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353927" w14:textId="77777777" w:rsidR="00C948ED" w:rsidRPr="009201D1" w:rsidRDefault="00C948ED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5430469A" w:rsidR="00191496" w:rsidRPr="009201D1" w:rsidRDefault="00191496" w:rsidP="003C6757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 Załącznik Nr </w:t>
      </w:r>
      <w:r w:rsidR="00B71C1A"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6CF118B" w14:textId="77777777" w:rsidR="005B5A3E" w:rsidRPr="009201D1" w:rsidRDefault="005B5A3E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40E0D651" w14:textId="7717B6EA" w:rsidR="005B5A3E" w:rsidRPr="009201D1" w:rsidRDefault="005B5A3E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0C8AAC95" w14:textId="77777777" w:rsidR="005B5A3E" w:rsidRPr="009201D1" w:rsidRDefault="005B5A3E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3F0B8AB9" w14:textId="77777777" w:rsidR="005B5A3E" w:rsidRPr="009201D1" w:rsidRDefault="005B5A3E" w:rsidP="003C6757">
      <w:pPr>
        <w:spacing w:line="276" w:lineRule="auto"/>
        <w:rPr>
          <w:rFonts w:ascii="Nunito Sans" w:hAnsi="Nunito Sans" w:cs="Arial"/>
          <w:u w:val="single"/>
        </w:rPr>
      </w:pPr>
    </w:p>
    <w:p w14:paraId="38D5B6B2" w14:textId="36B4BD3E" w:rsidR="005B5A3E" w:rsidRPr="009201D1" w:rsidRDefault="005B5A3E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 xml:space="preserve">reprezentowany </w:t>
      </w:r>
      <w:proofErr w:type="gramStart"/>
      <w:r w:rsidRPr="009201D1">
        <w:rPr>
          <w:rFonts w:ascii="Nunito Sans" w:hAnsi="Nunito Sans" w:cs="Arial"/>
          <w:u w:val="single"/>
        </w:rPr>
        <w:t>przez:</w:t>
      </w:r>
      <w:r w:rsidRPr="009201D1">
        <w:rPr>
          <w:rFonts w:ascii="Nunito Sans" w:hAnsi="Nunito Sans" w:cs="Arial"/>
        </w:rPr>
        <w:t xml:space="preserve">   </w:t>
      </w:r>
      <w:proofErr w:type="gramEnd"/>
      <w:r w:rsidRPr="009201D1">
        <w:rPr>
          <w:rFonts w:ascii="Nunito Sans" w:hAnsi="Nunito Sans" w:cs="Arial"/>
        </w:rPr>
        <w:t>………………………………………………………………………………..…………………….………………</w:t>
      </w:r>
    </w:p>
    <w:p w14:paraId="79CE9C2F" w14:textId="77777777" w:rsidR="005B5A3E" w:rsidRPr="009201D1" w:rsidRDefault="005B5A3E" w:rsidP="003C6757">
      <w:pPr>
        <w:spacing w:line="276" w:lineRule="auto"/>
        <w:ind w:right="5953"/>
        <w:rPr>
          <w:rFonts w:ascii="Nunito Sans" w:hAnsi="Nunito Sans"/>
          <w:i/>
        </w:rPr>
      </w:pPr>
    </w:p>
    <w:p w14:paraId="064AA8E5" w14:textId="77777777" w:rsidR="005B5A3E" w:rsidRPr="009201D1" w:rsidRDefault="005B5A3E" w:rsidP="003C6757">
      <w:pPr>
        <w:spacing w:line="276" w:lineRule="auto"/>
        <w:ind w:right="5953"/>
        <w:rPr>
          <w:rFonts w:ascii="Nunito Sans" w:hAnsi="Nunito Sans"/>
          <w:i/>
        </w:rPr>
      </w:pPr>
    </w:p>
    <w:p w14:paraId="793E095E" w14:textId="77777777" w:rsidR="005B5A3E" w:rsidRPr="009201D1" w:rsidRDefault="005B5A3E" w:rsidP="003C6757">
      <w:pPr>
        <w:spacing w:line="276" w:lineRule="auto"/>
        <w:jc w:val="center"/>
        <w:rPr>
          <w:rFonts w:ascii="Nunito Sans" w:hAnsi="Nunito Sans"/>
          <w:b/>
          <w:bCs/>
          <w:color w:val="000000"/>
        </w:rPr>
      </w:pPr>
      <w:r w:rsidRPr="009201D1">
        <w:rPr>
          <w:rFonts w:ascii="Nunito Sans" w:hAnsi="Nunito Sans"/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2D618B19" w14:textId="19A4D5EF" w:rsidR="005B5A3E" w:rsidRPr="00B71C1A" w:rsidRDefault="005B5A3E" w:rsidP="003C6757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20"/>
          <w:szCs w:val="20"/>
        </w:rPr>
      </w:pPr>
      <w:r w:rsidRPr="00B71C1A">
        <w:rPr>
          <w:rFonts w:ascii="Nunito Sans" w:hAnsi="Nunito Sans"/>
          <w:bCs/>
          <w:sz w:val="20"/>
          <w:szCs w:val="20"/>
        </w:rPr>
        <w:t>W odpowiedzi na wezwanie do złożenia podmiotowych środków dowodowych składam oświadczenie w zakresie art. 108 ust.</w:t>
      </w:r>
      <w:r w:rsidR="00B71C1A" w:rsidRPr="00B71C1A">
        <w:rPr>
          <w:rFonts w:ascii="Nunito Sans" w:hAnsi="Nunito Sans"/>
          <w:bCs/>
          <w:sz w:val="20"/>
          <w:szCs w:val="20"/>
        </w:rPr>
        <w:t> </w:t>
      </w:r>
      <w:r w:rsidRPr="00B71C1A">
        <w:rPr>
          <w:rFonts w:ascii="Nunito Sans" w:hAnsi="Nunito Sans"/>
          <w:bCs/>
          <w:sz w:val="20"/>
          <w:szCs w:val="20"/>
        </w:rPr>
        <w:t xml:space="preserve">1 pkt 5 ustawy </w:t>
      </w:r>
      <w:proofErr w:type="spellStart"/>
      <w:r w:rsidRPr="00B71C1A">
        <w:rPr>
          <w:rFonts w:ascii="Nunito Sans" w:hAnsi="Nunito Sans"/>
          <w:bCs/>
          <w:sz w:val="20"/>
          <w:szCs w:val="20"/>
        </w:rPr>
        <w:t>Pzp</w:t>
      </w:r>
      <w:proofErr w:type="spellEnd"/>
      <w:r w:rsidRPr="00B71C1A">
        <w:rPr>
          <w:rFonts w:ascii="Nunito Sans" w:hAnsi="Nunito Sans"/>
          <w:bCs/>
          <w:sz w:val="20"/>
          <w:szCs w:val="20"/>
        </w:rPr>
        <w:t xml:space="preserve">, w postępowaniu o udzielenie zamówienia publicznego prowadzonego w trybie </w:t>
      </w:r>
      <w:r w:rsidR="00FD0F30" w:rsidRPr="00B71C1A">
        <w:rPr>
          <w:rFonts w:ascii="Nunito Sans" w:hAnsi="Nunito Sans"/>
          <w:bCs/>
          <w:sz w:val="20"/>
          <w:szCs w:val="20"/>
        </w:rPr>
        <w:t>przetargu nieograniczonego</w:t>
      </w:r>
      <w:r w:rsidRPr="00B71C1A">
        <w:rPr>
          <w:rFonts w:ascii="Nunito Sans" w:hAnsi="Nunito Sans"/>
          <w:bCs/>
          <w:sz w:val="20"/>
          <w:szCs w:val="20"/>
        </w:rPr>
        <w:t xml:space="preserve"> </w:t>
      </w:r>
      <w:r w:rsidRPr="00B71C1A">
        <w:rPr>
          <w:rFonts w:ascii="Nunito Sans" w:hAnsi="Nunito Sans"/>
          <w:sz w:val="20"/>
          <w:szCs w:val="20"/>
        </w:rPr>
        <w:t>przez Polską Agencję Kosmiczną</w:t>
      </w:r>
      <w:r w:rsidRPr="00B71C1A">
        <w:rPr>
          <w:rFonts w:ascii="Nunito Sans" w:hAnsi="Nunito Sans"/>
          <w:bCs/>
          <w:sz w:val="20"/>
          <w:szCs w:val="20"/>
        </w:rPr>
        <w:t xml:space="preserve"> </w:t>
      </w:r>
      <w:proofErr w:type="spellStart"/>
      <w:r w:rsidR="00D65674" w:rsidRPr="00B71C1A">
        <w:rPr>
          <w:rFonts w:ascii="Nunito Sans" w:hAnsi="Nunito Sans"/>
          <w:bCs/>
          <w:sz w:val="20"/>
          <w:szCs w:val="20"/>
        </w:rPr>
        <w:t>pn</w:t>
      </w:r>
      <w:proofErr w:type="spellEnd"/>
      <w:r w:rsidRPr="00B71C1A">
        <w:rPr>
          <w:rFonts w:ascii="Nunito Sans" w:hAnsi="Nunito Sans"/>
          <w:sz w:val="20"/>
          <w:szCs w:val="20"/>
        </w:rPr>
        <w:t>:</w:t>
      </w:r>
    </w:p>
    <w:p w14:paraId="3C616599" w14:textId="77777777" w:rsidR="004352E8" w:rsidRPr="004352E8" w:rsidRDefault="004352E8" w:rsidP="004352E8">
      <w:pPr>
        <w:pStyle w:val="Tekstpodstawowywcity3"/>
        <w:spacing w:line="276" w:lineRule="auto"/>
        <w:ind w:right="-1"/>
        <w:jc w:val="center"/>
        <w:rPr>
          <w:rFonts w:ascii="Nunito Sans" w:hAnsi="Nunito Sans"/>
          <w:b/>
          <w:sz w:val="20"/>
          <w:szCs w:val="20"/>
        </w:rPr>
      </w:pPr>
      <w:bookmarkStart w:id="0" w:name="_Hlk80883695"/>
      <w:bookmarkStart w:id="1" w:name="_GoBack"/>
      <w:r w:rsidRPr="004352E8">
        <w:rPr>
          <w:rFonts w:ascii="Nunito Sans" w:hAnsi="Nunito Sans"/>
          <w:b/>
          <w:sz w:val="20"/>
          <w:szCs w:val="20"/>
        </w:rPr>
        <w:t>Dostawa sprzętu komputerowego wraz z oprogramowaniem</w:t>
      </w:r>
    </w:p>
    <w:p w14:paraId="17818D4D" w14:textId="7F836443" w:rsidR="00D65674" w:rsidRPr="00B71C1A" w:rsidRDefault="004352E8" w:rsidP="004352E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sz w:val="20"/>
          <w:szCs w:val="20"/>
        </w:rPr>
      </w:pPr>
      <w:r w:rsidRPr="004352E8">
        <w:rPr>
          <w:rFonts w:ascii="Nunito Sans" w:hAnsi="Nunito Sans"/>
          <w:b/>
          <w:sz w:val="20"/>
          <w:szCs w:val="20"/>
        </w:rPr>
        <w:t>(sprzęt serwerowy)</w:t>
      </w:r>
      <w:bookmarkEnd w:id="1"/>
    </w:p>
    <w:p w14:paraId="363606FC" w14:textId="63A98F1C" w:rsidR="00E52C5E" w:rsidRPr="00B71C1A" w:rsidRDefault="00E52C5E" w:rsidP="003C6757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20"/>
          <w:szCs w:val="20"/>
        </w:rPr>
      </w:pPr>
      <w:r w:rsidRPr="00B71C1A">
        <w:rPr>
          <w:rFonts w:ascii="Nunito Sans" w:hAnsi="Nunito Sans"/>
          <w:b/>
          <w:bCs/>
          <w:sz w:val="20"/>
          <w:szCs w:val="20"/>
        </w:rPr>
        <w:t xml:space="preserve">znak sprawy: </w:t>
      </w:r>
      <w:r w:rsidR="00BA1F36" w:rsidRPr="00B71C1A">
        <w:rPr>
          <w:rFonts w:ascii="Nunito Sans" w:hAnsi="Nunito Sans"/>
          <w:b/>
          <w:bCs/>
          <w:sz w:val="20"/>
          <w:szCs w:val="20"/>
        </w:rPr>
        <w:t>BO/</w:t>
      </w:r>
      <w:r w:rsidR="004352E8">
        <w:rPr>
          <w:rFonts w:ascii="Nunito Sans" w:hAnsi="Nunito Sans"/>
          <w:b/>
          <w:bCs/>
          <w:sz w:val="20"/>
          <w:szCs w:val="20"/>
        </w:rPr>
        <w:t>48</w:t>
      </w:r>
      <w:r w:rsidR="00BA1F36" w:rsidRPr="00B71C1A">
        <w:rPr>
          <w:rFonts w:ascii="Nunito Sans" w:hAnsi="Nunito Sans"/>
          <w:b/>
          <w:bCs/>
          <w:sz w:val="20"/>
          <w:szCs w:val="20"/>
        </w:rPr>
        <w:t>/2024</w:t>
      </w:r>
      <w:r w:rsidRPr="00B71C1A">
        <w:rPr>
          <w:rFonts w:ascii="Nunito Sans" w:hAnsi="Nunito Sans"/>
          <w:b/>
          <w:bCs/>
          <w:sz w:val="20"/>
          <w:szCs w:val="20"/>
        </w:rPr>
        <w:t>,</w:t>
      </w:r>
    </w:p>
    <w:bookmarkEnd w:id="0"/>
    <w:p w14:paraId="7BEA7930" w14:textId="77777777" w:rsidR="00DF0F94" w:rsidRPr="00B71C1A" w:rsidRDefault="00DF0F94" w:rsidP="003C6757">
      <w:pPr>
        <w:pStyle w:val="Tekstpodstawowywcity3"/>
        <w:spacing w:after="0" w:line="276" w:lineRule="auto"/>
        <w:ind w:left="0" w:right="-285"/>
        <w:rPr>
          <w:rFonts w:ascii="Nunito Sans" w:hAnsi="Nunito Sans"/>
          <w:bCs/>
          <w:iCs/>
          <w:color w:val="000000"/>
          <w:sz w:val="20"/>
          <w:szCs w:val="20"/>
        </w:rPr>
      </w:pPr>
    </w:p>
    <w:p w14:paraId="3EDD42D9" w14:textId="07BD1565" w:rsidR="005B5A3E" w:rsidRPr="00B71C1A" w:rsidRDefault="005B5A3E" w:rsidP="003C6757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20"/>
          <w:szCs w:val="20"/>
          <w:lang w:eastAsia="en-US"/>
        </w:rPr>
      </w:pP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ja/my </w:t>
      </w:r>
      <w:r w:rsidRPr="00B71C1A">
        <w:rPr>
          <w:bCs/>
          <w:iCs/>
          <w:color w:val="000000"/>
          <w:sz w:val="20"/>
          <w:szCs w:val="20"/>
        </w:rPr>
        <w:t>⃰</w:t>
      </w: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 ni</w:t>
      </w:r>
      <w:r w:rsidRPr="00B71C1A">
        <w:rPr>
          <w:rFonts w:ascii="Nunito Sans" w:hAnsi="Nunito Sans" w:cs="Nunito Sans"/>
          <w:bCs/>
          <w:iCs/>
          <w:color w:val="000000"/>
          <w:sz w:val="20"/>
          <w:szCs w:val="20"/>
        </w:rPr>
        <w:t>ż</w:t>
      </w: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ej podpisany /i </w:t>
      </w:r>
      <w:r w:rsidRPr="00B71C1A">
        <w:rPr>
          <w:bCs/>
          <w:iCs/>
          <w:color w:val="000000"/>
          <w:sz w:val="20"/>
          <w:szCs w:val="20"/>
        </w:rPr>
        <w:t>⃰</w:t>
      </w: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, </w:t>
      </w:r>
      <w:r w:rsidRPr="00B71C1A">
        <w:rPr>
          <w:rFonts w:ascii="Nunito Sans" w:hAnsi="Nunito Sans" w:cs="Nunito Sans"/>
          <w:bCs/>
          <w:iCs/>
          <w:color w:val="000000"/>
          <w:sz w:val="20"/>
          <w:szCs w:val="20"/>
        </w:rPr>
        <w:t>ż</w:t>
      </w: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e </w:t>
      </w:r>
      <w:r w:rsidRPr="00B71C1A">
        <w:rPr>
          <w:rFonts w:ascii="Nunito Sans" w:eastAsia="Calibri" w:hAnsi="Nunito Sans"/>
          <w:sz w:val="20"/>
          <w:szCs w:val="20"/>
          <w:lang w:eastAsia="en-US"/>
        </w:rPr>
        <w:t xml:space="preserve">po zapoznaniu się z informacją z otwarcia ofert, </w:t>
      </w:r>
      <w:r w:rsidRPr="00B71C1A">
        <w:rPr>
          <w:rFonts w:ascii="Nunito Sans" w:hAnsi="Nunito Sans"/>
          <w:bCs/>
          <w:iCs/>
          <w:color w:val="000000"/>
          <w:sz w:val="20"/>
          <w:szCs w:val="20"/>
        </w:rPr>
        <w:t xml:space="preserve">oświadczam / my </w:t>
      </w:r>
      <w:r w:rsidRPr="00B71C1A">
        <w:rPr>
          <w:bCs/>
          <w:iCs/>
          <w:color w:val="000000"/>
          <w:sz w:val="20"/>
          <w:szCs w:val="20"/>
        </w:rPr>
        <w:t>⃰</w:t>
      </w:r>
      <w:r w:rsidRPr="00B71C1A">
        <w:rPr>
          <w:rFonts w:ascii="Nunito Sans" w:eastAsia="Calibri" w:hAnsi="Nunito Sans"/>
          <w:sz w:val="20"/>
          <w:szCs w:val="20"/>
          <w:lang w:eastAsia="en-US"/>
        </w:rPr>
        <w:t>:</w:t>
      </w:r>
    </w:p>
    <w:p w14:paraId="495A63D6" w14:textId="77777777" w:rsidR="005B5A3E" w:rsidRPr="00B71C1A" w:rsidRDefault="005B5A3E" w:rsidP="003C6757">
      <w:pPr>
        <w:numPr>
          <w:ilvl w:val="0"/>
          <w:numId w:val="16"/>
        </w:numPr>
        <w:spacing w:line="276" w:lineRule="auto"/>
        <w:jc w:val="both"/>
        <w:rPr>
          <w:rFonts w:ascii="Nunito Sans" w:hAnsi="Nunito Sans"/>
        </w:rPr>
      </w:pPr>
      <w:r w:rsidRPr="00B71C1A">
        <w:rPr>
          <w:rFonts w:ascii="Nunito Sans" w:hAnsi="Nunito Sans"/>
          <w:b/>
          <w:bCs/>
        </w:rPr>
        <w:t>o braku przynależności</w:t>
      </w:r>
      <w:r w:rsidRPr="00B71C1A">
        <w:rPr>
          <w:rFonts w:ascii="Nunito Sans" w:hAnsi="Nunito Sans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B71C1A" w:rsidRDefault="005B5A3E" w:rsidP="003C6757">
      <w:pPr>
        <w:numPr>
          <w:ilvl w:val="0"/>
          <w:numId w:val="16"/>
        </w:numPr>
        <w:spacing w:before="100" w:beforeAutospacing="1" w:line="276" w:lineRule="auto"/>
        <w:jc w:val="both"/>
        <w:rPr>
          <w:rFonts w:ascii="Nunito Sans" w:hAnsi="Nunito Sans"/>
        </w:rPr>
      </w:pPr>
      <w:r w:rsidRPr="00B71C1A">
        <w:rPr>
          <w:rFonts w:ascii="Nunito Sans" w:hAnsi="Nunito Sans"/>
          <w:b/>
          <w:bCs/>
        </w:rPr>
        <w:t>o przynależności</w:t>
      </w:r>
      <w:r w:rsidRPr="00B71C1A">
        <w:rPr>
          <w:rFonts w:ascii="Nunito Sans" w:hAnsi="Nunito Sans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B71C1A" w:rsidRDefault="005B5A3E" w:rsidP="00307437">
      <w:pPr>
        <w:tabs>
          <w:tab w:val="left" w:pos="1305"/>
        </w:tabs>
        <w:spacing w:after="200" w:line="276" w:lineRule="auto"/>
        <w:ind w:left="709"/>
        <w:rPr>
          <w:rFonts w:ascii="Nunito Sans" w:eastAsia="Calibri" w:hAnsi="Nunito Sans"/>
        </w:rPr>
      </w:pPr>
      <w:r w:rsidRPr="00B71C1A">
        <w:rPr>
          <w:rFonts w:ascii="Nunito Sans" w:eastAsia="Calibri" w:hAnsi="Nunito Sans"/>
        </w:rPr>
        <w:t>1) ………………………………………………………………………………………………..........</w:t>
      </w:r>
    </w:p>
    <w:p w14:paraId="6B66052B" w14:textId="77777777" w:rsidR="005B5A3E" w:rsidRPr="00B71C1A" w:rsidRDefault="005B5A3E" w:rsidP="00307437">
      <w:pPr>
        <w:tabs>
          <w:tab w:val="left" w:pos="1305"/>
        </w:tabs>
        <w:spacing w:after="200" w:line="276" w:lineRule="auto"/>
        <w:ind w:left="709"/>
        <w:rPr>
          <w:rFonts w:ascii="Nunito Sans" w:eastAsia="Calibri" w:hAnsi="Nunito Sans"/>
        </w:rPr>
      </w:pPr>
      <w:r w:rsidRPr="00B71C1A">
        <w:rPr>
          <w:rFonts w:ascii="Nunito Sans" w:eastAsia="Calibri" w:hAnsi="Nunito Sans"/>
        </w:rPr>
        <w:t>2) ………………………………………………………………………………………………………</w:t>
      </w:r>
    </w:p>
    <w:p w14:paraId="43E1411A" w14:textId="77777777" w:rsidR="005B5A3E" w:rsidRPr="00B71C1A" w:rsidRDefault="005B5A3E" w:rsidP="003C6757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6"/>
          <w:szCs w:val="16"/>
        </w:rPr>
      </w:pPr>
      <w:r w:rsidRPr="00B71C1A">
        <w:rPr>
          <w:rFonts w:ascii="Nunito Sans" w:eastAsia="Calibri" w:hAnsi="Nunito Sans"/>
          <w:b/>
          <w:bCs/>
          <w:sz w:val="16"/>
          <w:szCs w:val="16"/>
        </w:rPr>
        <w:t xml:space="preserve">(*) niepotrzebne skreślić </w:t>
      </w:r>
    </w:p>
    <w:p w14:paraId="338B4D4D" w14:textId="77777777" w:rsidR="005B5A3E" w:rsidRPr="009201D1" w:rsidRDefault="005B5A3E" w:rsidP="003C6757">
      <w:pPr>
        <w:tabs>
          <w:tab w:val="left" w:pos="1305"/>
        </w:tabs>
        <w:spacing w:line="276" w:lineRule="auto"/>
        <w:rPr>
          <w:rFonts w:ascii="Nunito Sans" w:hAnsi="Nunito Sans"/>
        </w:rPr>
      </w:pPr>
    </w:p>
    <w:p w14:paraId="02214810" w14:textId="77777777" w:rsidR="005B5A3E" w:rsidRPr="009201D1" w:rsidRDefault="005B5A3E" w:rsidP="003C6757">
      <w:pPr>
        <w:tabs>
          <w:tab w:val="left" w:pos="1305"/>
        </w:tabs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</w:p>
    <w:p w14:paraId="208B687A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9201D1" w:rsidRDefault="005B5A3E" w:rsidP="003C6757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</w:p>
    <w:p w14:paraId="23523399" w14:textId="77777777" w:rsidR="005B5A3E" w:rsidRPr="009201D1" w:rsidRDefault="005B5A3E" w:rsidP="003C6757">
      <w:pPr>
        <w:autoSpaceDE w:val="0"/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sz w:val="14"/>
          <w:szCs w:val="14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9201D1" w:rsidRDefault="005B5A3E" w:rsidP="003C6757">
      <w:pPr>
        <w:spacing w:line="276" w:lineRule="auto"/>
        <w:rPr>
          <w:rFonts w:ascii="Nunito Sans" w:hAnsi="Nunito Sans"/>
          <w:b/>
          <w:sz w:val="14"/>
          <w:szCs w:val="14"/>
        </w:rPr>
      </w:pPr>
    </w:p>
    <w:p w14:paraId="3B9E5C06" w14:textId="77777777" w:rsidR="005B5A3E" w:rsidRPr="009201D1" w:rsidRDefault="005B5A3E" w:rsidP="003C6757">
      <w:pPr>
        <w:spacing w:line="276" w:lineRule="auto"/>
        <w:rPr>
          <w:rFonts w:ascii="Nunito Sans" w:hAnsi="Nunito Sans"/>
          <w:sz w:val="14"/>
          <w:szCs w:val="14"/>
        </w:rPr>
      </w:pPr>
      <w:r w:rsidRPr="009201D1">
        <w:rPr>
          <w:rFonts w:ascii="Nunito Sans" w:hAnsi="Nunito Sans"/>
          <w:b/>
          <w:sz w:val="14"/>
          <w:szCs w:val="14"/>
        </w:rPr>
        <w:t>Uwaga!</w:t>
      </w:r>
    </w:p>
    <w:p w14:paraId="453D250D" w14:textId="621221AC" w:rsidR="005B5A3E" w:rsidRDefault="005B5A3E" w:rsidP="00307437">
      <w:pPr>
        <w:pStyle w:val="Akapitzlist"/>
        <w:numPr>
          <w:ilvl w:val="0"/>
          <w:numId w:val="96"/>
        </w:numPr>
        <w:spacing w:line="276" w:lineRule="auto"/>
        <w:ind w:left="426"/>
        <w:rPr>
          <w:rFonts w:ascii="Nunito Sans" w:hAnsi="Nunito Sans"/>
          <w:sz w:val="14"/>
          <w:szCs w:val="14"/>
        </w:rPr>
      </w:pPr>
      <w:r w:rsidRPr="00307437">
        <w:rPr>
          <w:rFonts w:ascii="Nunito Sans" w:hAnsi="Nunito Sans"/>
          <w:sz w:val="14"/>
          <w:szCs w:val="14"/>
        </w:rPr>
        <w:t xml:space="preserve">Informację o przynależności do grupy kapitałowej, o której mowa w art. 108 ust. 1 pkt. 6 Ustawy </w:t>
      </w:r>
      <w:proofErr w:type="spellStart"/>
      <w:r w:rsidRPr="00307437">
        <w:rPr>
          <w:rFonts w:ascii="Nunito Sans" w:hAnsi="Nunito Sans"/>
          <w:sz w:val="14"/>
          <w:szCs w:val="14"/>
        </w:rPr>
        <w:t>Pzp</w:t>
      </w:r>
      <w:proofErr w:type="spellEnd"/>
      <w:r w:rsidRPr="00307437">
        <w:rPr>
          <w:rFonts w:ascii="Nunito Sans" w:hAnsi="Nunito Sans"/>
          <w:sz w:val="14"/>
          <w:szCs w:val="14"/>
        </w:rPr>
        <w:t xml:space="preserve"> składa każdy z Wykonawców wspólnie ubiegających się o udzielenie zamówienia. </w:t>
      </w:r>
    </w:p>
    <w:p w14:paraId="6CA2BD3E" w14:textId="6A78C0F0" w:rsidR="00307437" w:rsidRPr="00307437" w:rsidRDefault="00307437" w:rsidP="00307437">
      <w:pPr>
        <w:pStyle w:val="Akapitzlist"/>
        <w:numPr>
          <w:ilvl w:val="0"/>
          <w:numId w:val="96"/>
        </w:numPr>
        <w:spacing w:line="276" w:lineRule="auto"/>
        <w:ind w:left="426"/>
        <w:jc w:val="both"/>
        <w:rPr>
          <w:rFonts w:ascii="Nunito Sans" w:hAnsi="Nunito Sans"/>
          <w:sz w:val="14"/>
          <w:szCs w:val="14"/>
        </w:rPr>
      </w:pPr>
      <w:r>
        <w:rPr>
          <w:rFonts w:ascii="Nunito Sans" w:hAnsi="Nunito Sans"/>
          <w:sz w:val="14"/>
          <w:szCs w:val="14"/>
        </w:rPr>
        <w:t xml:space="preserve">W przypadku braku zaznaczenia w treści przedmiotowego oświadczenia informacji o przynależności lub braku przynależności do grupy kapitanowej, przy jednoczesnym braku wskazania podmiotów z którymi wykonawca tworzy </w:t>
      </w:r>
      <w:proofErr w:type="spellStart"/>
      <w:r>
        <w:rPr>
          <w:rFonts w:ascii="Nunito Sans" w:hAnsi="Nunito Sans"/>
          <w:sz w:val="14"/>
          <w:szCs w:val="14"/>
        </w:rPr>
        <w:t>grupe</w:t>
      </w:r>
      <w:proofErr w:type="spellEnd"/>
      <w:r>
        <w:rPr>
          <w:rFonts w:ascii="Nunito Sans" w:hAnsi="Nunito Sans"/>
          <w:sz w:val="14"/>
          <w:szCs w:val="14"/>
        </w:rPr>
        <w:t xml:space="preserve"> kapitałową, Zamawiający </w:t>
      </w:r>
      <w:proofErr w:type="gramStart"/>
      <w:r>
        <w:rPr>
          <w:rFonts w:ascii="Nunito Sans" w:hAnsi="Nunito Sans"/>
          <w:sz w:val="14"/>
          <w:szCs w:val="14"/>
        </w:rPr>
        <w:t>uzna</w:t>
      </w:r>
      <w:proofErr w:type="gramEnd"/>
      <w:r>
        <w:rPr>
          <w:rFonts w:ascii="Nunito Sans" w:hAnsi="Nunito Sans"/>
          <w:sz w:val="14"/>
          <w:szCs w:val="14"/>
        </w:rPr>
        <w:t xml:space="preserve"> że Wykonawca nie przynależy do grupy kapitałowej. </w:t>
      </w:r>
    </w:p>
    <w:p w14:paraId="3A2AA209" w14:textId="77777777" w:rsidR="00307437" w:rsidRDefault="00307437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0A32C723" w14:textId="77777777" w:rsidR="00307437" w:rsidRDefault="00307437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</w:p>
    <w:p w14:paraId="55C33984" w14:textId="1096F49C" w:rsidR="005B5A3E" w:rsidRPr="009201D1" w:rsidRDefault="005B5A3E" w:rsidP="003C6757">
      <w:pPr>
        <w:spacing w:after="120" w:line="276" w:lineRule="auto"/>
        <w:jc w:val="center"/>
        <w:rPr>
          <w:rFonts w:ascii="Nunito Sans" w:hAnsi="Nunito Sans" w:cs="Arial"/>
          <w:b/>
          <w:color w:val="FF0000"/>
          <w:u w:val="single"/>
        </w:rPr>
      </w:pPr>
      <w:r w:rsidRPr="009201D1">
        <w:rPr>
          <w:rFonts w:ascii="Nunito Sans" w:hAnsi="Nunito Sans" w:cs="Arial"/>
          <w:b/>
          <w:color w:val="FF0000"/>
          <w:u w:val="single"/>
        </w:rPr>
        <w:t>Oświadczenie to Wykonawca składa na wezwanie Zamawiającego</w:t>
      </w:r>
    </w:p>
    <w:p w14:paraId="4293C9C9" w14:textId="590E419C" w:rsidR="00CC4D52" w:rsidRPr="00307437" w:rsidRDefault="006F1AD9" w:rsidP="00307437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sectPr w:rsidR="00CC4D52" w:rsidRPr="00307437" w:rsidSect="001B5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567" w:footer="96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92D926" w16cex:dateUtc="2024-12-31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E6B15" w14:textId="77777777" w:rsidR="007179EA" w:rsidRDefault="007179EA">
      <w:r>
        <w:separator/>
      </w:r>
    </w:p>
  </w:endnote>
  <w:endnote w:type="continuationSeparator" w:id="0">
    <w:p w14:paraId="31BE5F9C" w14:textId="77777777" w:rsidR="007179EA" w:rsidRDefault="007179EA">
      <w:r>
        <w:continuationSeparator/>
      </w:r>
    </w:p>
  </w:endnote>
  <w:endnote w:type="continuationNotice" w:id="1">
    <w:p w14:paraId="5192B281" w14:textId="77777777" w:rsidR="007179EA" w:rsidRDefault="00717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Walbaum Display SemiBold"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4FF1" w14:textId="77777777" w:rsidR="00307437" w:rsidRDefault="00307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5C0A" w14:textId="77777777" w:rsidR="00307437" w:rsidRDefault="00307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2751" w14:textId="77777777" w:rsidR="007179EA" w:rsidRDefault="007179EA">
      <w:r>
        <w:separator/>
      </w:r>
    </w:p>
  </w:footnote>
  <w:footnote w:type="continuationSeparator" w:id="0">
    <w:p w14:paraId="125B1FB3" w14:textId="77777777" w:rsidR="007179EA" w:rsidRDefault="007179EA">
      <w:r>
        <w:continuationSeparator/>
      </w:r>
    </w:p>
  </w:footnote>
  <w:footnote w:type="continuationNotice" w:id="1">
    <w:p w14:paraId="29E787D8" w14:textId="77777777" w:rsidR="007179EA" w:rsidRDefault="007179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BE76" w14:textId="77777777" w:rsidR="00307437" w:rsidRDefault="00307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9A0C" w14:textId="77777777" w:rsidR="00307437" w:rsidRDefault="003074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AE49" w14:textId="381F0337" w:rsidR="00111FE5" w:rsidRDefault="00D65674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inline distT="0" distB="0" distL="0" distR="0" wp14:anchorId="18CB393D" wp14:editId="2D139039">
          <wp:extent cx="5760085" cy="647629"/>
          <wp:effectExtent l="0" t="0" r="0" b="635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C792B1B4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0" w15:restartNumberingAfterBreak="0">
    <w:nsid w:val="09CA3911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1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2067B"/>
    <w:multiLevelType w:val="hybridMultilevel"/>
    <w:tmpl w:val="395AB4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0EF046DF"/>
    <w:multiLevelType w:val="multilevel"/>
    <w:tmpl w:val="7DB02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0460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2" w15:restartNumberingAfterBreak="0">
    <w:nsid w:val="1CC32D18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1D8079F1"/>
    <w:multiLevelType w:val="hybridMultilevel"/>
    <w:tmpl w:val="5192A982"/>
    <w:lvl w:ilvl="0" w:tplc="10C6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0A51859"/>
    <w:multiLevelType w:val="hybridMultilevel"/>
    <w:tmpl w:val="A7C83E5E"/>
    <w:lvl w:ilvl="0" w:tplc="0BE6F56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6" w15:restartNumberingAfterBreak="0">
    <w:nsid w:val="220D7B38"/>
    <w:multiLevelType w:val="multilevel"/>
    <w:tmpl w:val="C4C8BA80"/>
    <w:lvl w:ilvl="0">
      <w:start w:val="1"/>
      <w:numFmt w:val="decimal"/>
      <w:lvlText w:val="%1."/>
      <w:lvlJc w:val="left"/>
      <w:pPr>
        <w:ind w:left="373" w:hanging="35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FF6EED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2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D20BA"/>
    <w:multiLevelType w:val="hybridMultilevel"/>
    <w:tmpl w:val="58C0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9" w15:restartNumberingAfterBreak="0">
    <w:nsid w:val="2D1C41F6"/>
    <w:multiLevelType w:val="multilevel"/>
    <w:tmpl w:val="A148F7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0" w15:restartNumberingAfterBreak="0">
    <w:nsid w:val="2D2C1F8F"/>
    <w:multiLevelType w:val="hybridMultilevel"/>
    <w:tmpl w:val="8C645C0C"/>
    <w:lvl w:ilvl="0" w:tplc="47EA45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74A76"/>
    <w:multiLevelType w:val="hybridMultilevel"/>
    <w:tmpl w:val="10B09F16"/>
    <w:lvl w:ilvl="0" w:tplc="97E23E6C">
      <w:start w:val="1"/>
      <w:numFmt w:val="decimal"/>
      <w:lvlText w:val="%1)"/>
      <w:lvlJc w:val="left"/>
      <w:pPr>
        <w:ind w:left="720" w:hanging="360"/>
      </w:pPr>
      <w:rPr>
        <w:rFonts w:ascii="Nunito Sans" w:eastAsia="Arial Unicode M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4E0D"/>
    <w:multiLevelType w:val="multilevel"/>
    <w:tmpl w:val="CB842B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53" w15:restartNumberingAfterBreak="0">
    <w:nsid w:val="2DA84F86"/>
    <w:multiLevelType w:val="multilevel"/>
    <w:tmpl w:val="14484FA0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54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55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2FED5D34"/>
    <w:multiLevelType w:val="hybridMultilevel"/>
    <w:tmpl w:val="58C0567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9" w15:restartNumberingAfterBreak="0">
    <w:nsid w:val="35780530"/>
    <w:multiLevelType w:val="hybridMultilevel"/>
    <w:tmpl w:val="843EC08C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3A9824C8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61" w15:restartNumberingAfterBreak="0">
    <w:nsid w:val="3BA96FB2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EA0AB4"/>
    <w:multiLevelType w:val="hybridMultilevel"/>
    <w:tmpl w:val="342E2AE4"/>
    <w:lvl w:ilvl="0" w:tplc="773465C8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7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8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49DB1866"/>
    <w:multiLevelType w:val="hybridMultilevel"/>
    <w:tmpl w:val="D6C60E2E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71C4C"/>
    <w:multiLevelType w:val="hybridMultilevel"/>
    <w:tmpl w:val="94E210A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E414832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3" w15:restartNumberingAfterBreak="0">
    <w:nsid w:val="4E52711B"/>
    <w:multiLevelType w:val="hybridMultilevel"/>
    <w:tmpl w:val="F2EA7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422EEE"/>
    <w:multiLevelType w:val="multilevel"/>
    <w:tmpl w:val="7796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56930E8D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0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1" w15:restartNumberingAfterBreak="0">
    <w:nsid w:val="5A052FF1"/>
    <w:multiLevelType w:val="hybridMultilevel"/>
    <w:tmpl w:val="79FACE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5C9462A3"/>
    <w:multiLevelType w:val="multilevel"/>
    <w:tmpl w:val="FA821966"/>
    <w:lvl w:ilvl="0">
      <w:start w:val="1"/>
      <w:numFmt w:val="decimal"/>
      <w:lvlText w:val="%1)"/>
      <w:lvlJc w:val="left"/>
      <w:pPr>
        <w:tabs>
          <w:tab w:val="num" w:pos="1277"/>
        </w:tabs>
        <w:ind w:left="1277" w:hanging="284"/>
      </w:pPr>
      <w:rPr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CD64CA9"/>
    <w:multiLevelType w:val="hybridMultilevel"/>
    <w:tmpl w:val="94E210A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5E81576E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6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757500"/>
    <w:multiLevelType w:val="multilevel"/>
    <w:tmpl w:val="66207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8" w15:restartNumberingAfterBreak="0">
    <w:nsid w:val="62801B5B"/>
    <w:multiLevelType w:val="hybridMultilevel"/>
    <w:tmpl w:val="70783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307FE6"/>
    <w:multiLevelType w:val="hybridMultilevel"/>
    <w:tmpl w:val="A4D4E2A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ABB63E6"/>
    <w:multiLevelType w:val="hybridMultilevel"/>
    <w:tmpl w:val="843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A13C70"/>
    <w:multiLevelType w:val="hybridMultilevel"/>
    <w:tmpl w:val="8318AA60"/>
    <w:lvl w:ilvl="0" w:tplc="41DAA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633EE"/>
    <w:multiLevelType w:val="hybridMultilevel"/>
    <w:tmpl w:val="79F08964"/>
    <w:lvl w:ilvl="0" w:tplc="321A7BD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C66BD5"/>
    <w:multiLevelType w:val="hybridMultilevel"/>
    <w:tmpl w:val="79F055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3DF0CA3"/>
    <w:multiLevelType w:val="hybridMultilevel"/>
    <w:tmpl w:val="A4D4E2A4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1506" w:hanging="180"/>
      </w:pPr>
    </w:lvl>
    <w:lvl w:ilvl="3" w:tplc="FFFFFFFF" w:tentative="1">
      <w:start w:val="1"/>
      <w:numFmt w:val="decimal"/>
      <w:lvlText w:val="%4."/>
      <w:lvlJc w:val="left"/>
      <w:pPr>
        <w:ind w:left="2226" w:hanging="360"/>
      </w:pPr>
    </w:lvl>
    <w:lvl w:ilvl="4" w:tplc="FFFFFFFF" w:tentative="1">
      <w:start w:val="1"/>
      <w:numFmt w:val="lowerLetter"/>
      <w:lvlText w:val="%5."/>
      <w:lvlJc w:val="left"/>
      <w:pPr>
        <w:ind w:left="2946" w:hanging="360"/>
      </w:pPr>
    </w:lvl>
    <w:lvl w:ilvl="5" w:tplc="FFFFFFFF" w:tentative="1">
      <w:start w:val="1"/>
      <w:numFmt w:val="lowerRoman"/>
      <w:lvlText w:val="%6."/>
      <w:lvlJc w:val="right"/>
      <w:pPr>
        <w:ind w:left="3666" w:hanging="180"/>
      </w:pPr>
    </w:lvl>
    <w:lvl w:ilvl="6" w:tplc="FFFFFFFF" w:tentative="1">
      <w:start w:val="1"/>
      <w:numFmt w:val="decimal"/>
      <w:lvlText w:val="%7."/>
      <w:lvlJc w:val="left"/>
      <w:pPr>
        <w:ind w:left="4386" w:hanging="360"/>
      </w:pPr>
    </w:lvl>
    <w:lvl w:ilvl="7" w:tplc="FFFFFFFF" w:tentative="1">
      <w:start w:val="1"/>
      <w:numFmt w:val="lowerLetter"/>
      <w:lvlText w:val="%8."/>
      <w:lvlJc w:val="left"/>
      <w:pPr>
        <w:ind w:left="5106" w:hanging="360"/>
      </w:pPr>
    </w:lvl>
    <w:lvl w:ilvl="8" w:tplc="FFFFFFFF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2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76E86BD3"/>
    <w:multiLevelType w:val="hybridMultilevel"/>
    <w:tmpl w:val="08561246"/>
    <w:lvl w:ilvl="0" w:tplc="669837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FE1CFB"/>
    <w:multiLevelType w:val="hybridMultilevel"/>
    <w:tmpl w:val="02C6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11" w15:restartNumberingAfterBreak="0">
    <w:nsid w:val="7C884C83"/>
    <w:multiLevelType w:val="hybridMultilevel"/>
    <w:tmpl w:val="8F04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55AE9"/>
    <w:multiLevelType w:val="hybridMultilevel"/>
    <w:tmpl w:val="C068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7"/>
  </w:num>
  <w:num w:numId="4">
    <w:abstractNumId w:val="92"/>
  </w:num>
  <w:num w:numId="5">
    <w:abstractNumId w:val="64"/>
  </w:num>
  <w:num w:numId="6">
    <w:abstractNumId w:val="54"/>
  </w:num>
  <w:num w:numId="7">
    <w:abstractNumId w:val="36"/>
  </w:num>
  <w:num w:numId="8">
    <w:abstractNumId w:val="105"/>
  </w:num>
  <w:num w:numId="9">
    <w:abstractNumId w:val="106"/>
  </w:num>
  <w:num w:numId="10">
    <w:abstractNumId w:val="38"/>
  </w:num>
  <w:num w:numId="11">
    <w:abstractNumId w:val="99"/>
  </w:num>
  <w:num w:numId="12">
    <w:abstractNumId w:val="98"/>
  </w:num>
  <w:num w:numId="13">
    <w:abstractNumId w:val="83"/>
    <w:lvlOverride w:ilvl="0">
      <w:startOverride w:val="1"/>
    </w:lvlOverride>
  </w:num>
  <w:num w:numId="14">
    <w:abstractNumId w:val="65"/>
    <w:lvlOverride w:ilvl="0">
      <w:startOverride w:val="1"/>
    </w:lvlOverride>
  </w:num>
  <w:num w:numId="15">
    <w:abstractNumId w:val="37"/>
  </w:num>
  <w:num w:numId="16">
    <w:abstractNumId w:val="42"/>
  </w:num>
  <w:num w:numId="17">
    <w:abstractNumId w:val="69"/>
  </w:num>
  <w:num w:numId="18">
    <w:abstractNumId w:val="62"/>
  </w:num>
  <w:num w:numId="19">
    <w:abstractNumId w:val="45"/>
  </w:num>
  <w:num w:numId="20">
    <w:abstractNumId w:val="39"/>
  </w:num>
  <w:num w:numId="21">
    <w:abstractNumId w:val="30"/>
  </w:num>
  <w:num w:numId="22">
    <w:abstractNumId w:val="94"/>
  </w:num>
  <w:num w:numId="23">
    <w:abstractNumId w:val="35"/>
  </w:num>
  <w:num w:numId="24">
    <w:abstractNumId w:val="95"/>
  </w:num>
  <w:num w:numId="25">
    <w:abstractNumId w:val="47"/>
  </w:num>
  <w:num w:numId="26">
    <w:abstractNumId w:val="110"/>
  </w:num>
  <w:num w:numId="27">
    <w:abstractNumId w:val="48"/>
  </w:num>
  <w:num w:numId="28">
    <w:abstractNumId w:val="12"/>
  </w:num>
  <w:num w:numId="29">
    <w:abstractNumId w:val="86"/>
  </w:num>
  <w:num w:numId="30">
    <w:abstractNumId w:val="102"/>
  </w:num>
  <w:num w:numId="31">
    <w:abstractNumId w:val="75"/>
  </w:num>
  <w:num w:numId="32">
    <w:abstractNumId w:val="7"/>
  </w:num>
  <w:num w:numId="33">
    <w:abstractNumId w:val="29"/>
  </w:num>
  <w:num w:numId="34">
    <w:abstractNumId w:val="28"/>
  </w:num>
  <w:num w:numId="35">
    <w:abstractNumId w:val="80"/>
  </w:num>
  <w:num w:numId="36">
    <w:abstractNumId w:val="73"/>
  </w:num>
  <w:num w:numId="37">
    <w:abstractNumId w:val="25"/>
  </w:num>
  <w:num w:numId="38">
    <w:abstractNumId w:val="43"/>
  </w:num>
  <w:num w:numId="39">
    <w:abstractNumId w:val="70"/>
  </w:num>
  <w:num w:numId="40">
    <w:abstractNumId w:val="40"/>
  </w:num>
  <w:num w:numId="41">
    <w:abstractNumId w:val="107"/>
  </w:num>
  <w:num w:numId="42">
    <w:abstractNumId w:val="23"/>
  </w:num>
  <w:num w:numId="43">
    <w:abstractNumId w:val="97"/>
  </w:num>
  <w:num w:numId="44">
    <w:abstractNumId w:val="31"/>
  </w:num>
  <w:num w:numId="45">
    <w:abstractNumId w:val="49"/>
  </w:num>
  <w:num w:numId="46">
    <w:abstractNumId w:val="61"/>
  </w:num>
  <w:num w:numId="47">
    <w:abstractNumId w:val="60"/>
  </w:num>
  <w:num w:numId="48">
    <w:abstractNumId w:val="52"/>
  </w:num>
  <w:num w:numId="49">
    <w:abstractNumId w:val="85"/>
  </w:num>
  <w:num w:numId="50">
    <w:abstractNumId w:val="87"/>
  </w:num>
  <w:num w:numId="51">
    <w:abstractNumId w:val="20"/>
  </w:num>
  <w:num w:numId="52">
    <w:abstractNumId w:val="96"/>
  </w:num>
  <w:num w:numId="53">
    <w:abstractNumId w:val="51"/>
  </w:num>
  <w:num w:numId="54">
    <w:abstractNumId w:val="76"/>
  </w:num>
  <w:num w:numId="55">
    <w:abstractNumId w:val="88"/>
  </w:num>
  <w:num w:numId="56">
    <w:abstractNumId w:val="100"/>
  </w:num>
  <w:num w:numId="57">
    <w:abstractNumId w:val="50"/>
  </w:num>
  <w:num w:numId="58">
    <w:abstractNumId w:val="104"/>
  </w:num>
  <w:num w:numId="59">
    <w:abstractNumId w:val="41"/>
  </w:num>
  <w:num w:numId="60">
    <w:abstractNumId w:val="32"/>
  </w:num>
  <w:num w:numId="61">
    <w:abstractNumId w:val="22"/>
  </w:num>
  <w:num w:numId="62">
    <w:abstractNumId w:val="89"/>
  </w:num>
  <w:num w:numId="63">
    <w:abstractNumId w:val="101"/>
  </w:num>
  <w:num w:numId="64">
    <w:abstractNumId w:val="78"/>
  </w:num>
  <w:num w:numId="65">
    <w:abstractNumId w:val="59"/>
  </w:num>
  <w:num w:numId="66">
    <w:abstractNumId w:val="113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24"/>
  </w:num>
  <w:num w:numId="70">
    <w:abstractNumId w:val="109"/>
  </w:num>
  <w:num w:numId="71">
    <w:abstractNumId w:val="91"/>
  </w:num>
  <w:num w:numId="72">
    <w:abstractNumId w:val="90"/>
  </w:num>
  <w:num w:numId="73">
    <w:abstractNumId w:val="108"/>
  </w:num>
  <w:num w:numId="74">
    <w:abstractNumId w:val="103"/>
  </w:num>
  <w:num w:numId="75">
    <w:abstractNumId w:val="77"/>
  </w:num>
  <w:num w:numId="76">
    <w:abstractNumId w:val="26"/>
  </w:num>
  <w:num w:numId="77">
    <w:abstractNumId w:val="82"/>
  </w:num>
  <w:num w:numId="78">
    <w:abstractNumId w:val="21"/>
  </w:num>
  <w:num w:numId="79">
    <w:abstractNumId w:val="79"/>
  </w:num>
  <w:num w:numId="80">
    <w:abstractNumId w:val="66"/>
  </w:num>
  <w:num w:numId="81">
    <w:abstractNumId w:val="67"/>
  </w:num>
  <w:num w:numId="82">
    <w:abstractNumId w:val="46"/>
  </w:num>
  <w:num w:numId="83">
    <w:abstractNumId w:val="81"/>
  </w:num>
  <w:num w:numId="84">
    <w:abstractNumId w:val="44"/>
  </w:num>
  <w:num w:numId="85">
    <w:abstractNumId w:val="71"/>
  </w:num>
  <w:num w:numId="86">
    <w:abstractNumId w:val="84"/>
  </w:num>
  <w:num w:numId="87">
    <w:abstractNumId w:val="56"/>
  </w:num>
  <w:num w:numId="88">
    <w:abstractNumId w:val="57"/>
  </w:num>
  <w:num w:numId="89">
    <w:abstractNumId w:val="33"/>
  </w:num>
  <w:num w:numId="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3"/>
  </w:num>
  <w:num w:numId="92">
    <w:abstractNumId w:val="93"/>
  </w:num>
  <w:num w:numId="93">
    <w:abstractNumId w:val="72"/>
  </w:num>
  <w:num w:numId="94">
    <w:abstractNumId w:val="18"/>
  </w:num>
  <w:num w:numId="95">
    <w:abstractNumId w:val="112"/>
  </w:num>
  <w:num w:numId="96">
    <w:abstractNumId w:val="1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6C3F"/>
    <w:rsid w:val="00007258"/>
    <w:rsid w:val="00020CB6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5EE"/>
    <w:rsid w:val="00042F48"/>
    <w:rsid w:val="00045662"/>
    <w:rsid w:val="00046403"/>
    <w:rsid w:val="00046CE2"/>
    <w:rsid w:val="00047EC7"/>
    <w:rsid w:val="0005470C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379C"/>
    <w:rsid w:val="00074102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302A"/>
    <w:rsid w:val="000C419F"/>
    <w:rsid w:val="000C51F9"/>
    <w:rsid w:val="000C52E1"/>
    <w:rsid w:val="000C760F"/>
    <w:rsid w:val="000C7C65"/>
    <w:rsid w:val="000D12BF"/>
    <w:rsid w:val="000D2F74"/>
    <w:rsid w:val="000D3319"/>
    <w:rsid w:val="000D3BC3"/>
    <w:rsid w:val="000D6B74"/>
    <w:rsid w:val="000E1F95"/>
    <w:rsid w:val="000F0250"/>
    <w:rsid w:val="000F27CA"/>
    <w:rsid w:val="000F7185"/>
    <w:rsid w:val="000F7296"/>
    <w:rsid w:val="00103B77"/>
    <w:rsid w:val="00105590"/>
    <w:rsid w:val="001109B3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51B1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66C71"/>
    <w:rsid w:val="00170332"/>
    <w:rsid w:val="001711BB"/>
    <w:rsid w:val="0017527E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A7892"/>
    <w:rsid w:val="001B2AFF"/>
    <w:rsid w:val="001B4F96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D5603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73A0"/>
    <w:rsid w:val="0021785C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437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4BA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522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C6757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60E6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0A24"/>
    <w:rsid w:val="00421803"/>
    <w:rsid w:val="00423F6B"/>
    <w:rsid w:val="00424016"/>
    <w:rsid w:val="004263E4"/>
    <w:rsid w:val="00431BD1"/>
    <w:rsid w:val="00433FF5"/>
    <w:rsid w:val="004352E8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A7A50"/>
    <w:rsid w:val="004B0C9B"/>
    <w:rsid w:val="004B5780"/>
    <w:rsid w:val="004B62B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32117"/>
    <w:rsid w:val="00532B6B"/>
    <w:rsid w:val="005331D3"/>
    <w:rsid w:val="0053755B"/>
    <w:rsid w:val="00537B7B"/>
    <w:rsid w:val="00542C0D"/>
    <w:rsid w:val="00543197"/>
    <w:rsid w:val="005439A5"/>
    <w:rsid w:val="005464AA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5696"/>
    <w:rsid w:val="00567936"/>
    <w:rsid w:val="0057169F"/>
    <w:rsid w:val="00572B3A"/>
    <w:rsid w:val="00572FB2"/>
    <w:rsid w:val="00573A8B"/>
    <w:rsid w:val="005756E6"/>
    <w:rsid w:val="00576BDE"/>
    <w:rsid w:val="005804F2"/>
    <w:rsid w:val="0058111F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418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17D9E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47D90"/>
    <w:rsid w:val="006530E9"/>
    <w:rsid w:val="00653B1B"/>
    <w:rsid w:val="00653BD6"/>
    <w:rsid w:val="006576CD"/>
    <w:rsid w:val="006636F4"/>
    <w:rsid w:val="00664B40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1E73"/>
    <w:rsid w:val="00712AF7"/>
    <w:rsid w:val="00713E0B"/>
    <w:rsid w:val="007172F6"/>
    <w:rsid w:val="007179EA"/>
    <w:rsid w:val="00722E53"/>
    <w:rsid w:val="00725589"/>
    <w:rsid w:val="00726297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1DD8"/>
    <w:rsid w:val="00764F00"/>
    <w:rsid w:val="0076574E"/>
    <w:rsid w:val="00773A34"/>
    <w:rsid w:val="00776ED5"/>
    <w:rsid w:val="00782017"/>
    <w:rsid w:val="00785EC2"/>
    <w:rsid w:val="007905CF"/>
    <w:rsid w:val="007A1571"/>
    <w:rsid w:val="007A1676"/>
    <w:rsid w:val="007A41D4"/>
    <w:rsid w:val="007B0739"/>
    <w:rsid w:val="007B09E8"/>
    <w:rsid w:val="007B1A7A"/>
    <w:rsid w:val="007B2319"/>
    <w:rsid w:val="007B46C9"/>
    <w:rsid w:val="007B6759"/>
    <w:rsid w:val="007B7EA8"/>
    <w:rsid w:val="007C0504"/>
    <w:rsid w:val="007C5A35"/>
    <w:rsid w:val="007D4C1F"/>
    <w:rsid w:val="007D507B"/>
    <w:rsid w:val="007D7F32"/>
    <w:rsid w:val="007E00B6"/>
    <w:rsid w:val="007E5D57"/>
    <w:rsid w:val="007E5FCD"/>
    <w:rsid w:val="007F3D3E"/>
    <w:rsid w:val="007F4DC9"/>
    <w:rsid w:val="007F5E58"/>
    <w:rsid w:val="007F7A1A"/>
    <w:rsid w:val="0080107E"/>
    <w:rsid w:val="00801886"/>
    <w:rsid w:val="00803BA8"/>
    <w:rsid w:val="00810AB3"/>
    <w:rsid w:val="00810F04"/>
    <w:rsid w:val="00810FFF"/>
    <w:rsid w:val="0081358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7A1A"/>
    <w:rsid w:val="008423E8"/>
    <w:rsid w:val="008459C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32B5"/>
    <w:rsid w:val="0087746A"/>
    <w:rsid w:val="00877AFB"/>
    <w:rsid w:val="00877F78"/>
    <w:rsid w:val="0088518A"/>
    <w:rsid w:val="008853D2"/>
    <w:rsid w:val="00892F53"/>
    <w:rsid w:val="00896911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23C7"/>
    <w:rsid w:val="008D39E7"/>
    <w:rsid w:val="008D60F3"/>
    <w:rsid w:val="008E0CB0"/>
    <w:rsid w:val="008E0F1D"/>
    <w:rsid w:val="008E1A7A"/>
    <w:rsid w:val="008E56B4"/>
    <w:rsid w:val="008E6534"/>
    <w:rsid w:val="008E681A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565C"/>
    <w:rsid w:val="0093604E"/>
    <w:rsid w:val="00937933"/>
    <w:rsid w:val="0094228F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0938"/>
    <w:rsid w:val="009B16B7"/>
    <w:rsid w:val="009B2362"/>
    <w:rsid w:val="009B238E"/>
    <w:rsid w:val="009B545F"/>
    <w:rsid w:val="009B7296"/>
    <w:rsid w:val="009C0672"/>
    <w:rsid w:val="009C19ED"/>
    <w:rsid w:val="009C4C53"/>
    <w:rsid w:val="009C590B"/>
    <w:rsid w:val="009D16FB"/>
    <w:rsid w:val="009D310E"/>
    <w:rsid w:val="009D4335"/>
    <w:rsid w:val="009D4513"/>
    <w:rsid w:val="009D586D"/>
    <w:rsid w:val="009D6D7C"/>
    <w:rsid w:val="009E0D45"/>
    <w:rsid w:val="009E1D8F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2E98"/>
    <w:rsid w:val="00A24D37"/>
    <w:rsid w:val="00A26326"/>
    <w:rsid w:val="00A33298"/>
    <w:rsid w:val="00A404AF"/>
    <w:rsid w:val="00A41272"/>
    <w:rsid w:val="00A46542"/>
    <w:rsid w:val="00A4712F"/>
    <w:rsid w:val="00A475AA"/>
    <w:rsid w:val="00A47B1E"/>
    <w:rsid w:val="00A50C13"/>
    <w:rsid w:val="00A51564"/>
    <w:rsid w:val="00A5384E"/>
    <w:rsid w:val="00A538CA"/>
    <w:rsid w:val="00A5396E"/>
    <w:rsid w:val="00A55DDD"/>
    <w:rsid w:val="00A56B8D"/>
    <w:rsid w:val="00A610FC"/>
    <w:rsid w:val="00A66A29"/>
    <w:rsid w:val="00A66AEB"/>
    <w:rsid w:val="00A66E61"/>
    <w:rsid w:val="00A67AE7"/>
    <w:rsid w:val="00A70995"/>
    <w:rsid w:val="00A72B69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2159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5D7"/>
    <w:rsid w:val="00AC788F"/>
    <w:rsid w:val="00AD0391"/>
    <w:rsid w:val="00AD053C"/>
    <w:rsid w:val="00AD22AF"/>
    <w:rsid w:val="00AD3D67"/>
    <w:rsid w:val="00AD559F"/>
    <w:rsid w:val="00AD5EDD"/>
    <w:rsid w:val="00AD7ADA"/>
    <w:rsid w:val="00AE000B"/>
    <w:rsid w:val="00AE0072"/>
    <w:rsid w:val="00AE6C2F"/>
    <w:rsid w:val="00AF15FD"/>
    <w:rsid w:val="00AF58DA"/>
    <w:rsid w:val="00AF59F0"/>
    <w:rsid w:val="00AF5B43"/>
    <w:rsid w:val="00AF7BB8"/>
    <w:rsid w:val="00B030A5"/>
    <w:rsid w:val="00B03A03"/>
    <w:rsid w:val="00B11703"/>
    <w:rsid w:val="00B1493E"/>
    <w:rsid w:val="00B15308"/>
    <w:rsid w:val="00B15A87"/>
    <w:rsid w:val="00B1665B"/>
    <w:rsid w:val="00B17067"/>
    <w:rsid w:val="00B205A8"/>
    <w:rsid w:val="00B2307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351D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1C1A"/>
    <w:rsid w:val="00B7289F"/>
    <w:rsid w:val="00B73EE1"/>
    <w:rsid w:val="00B74630"/>
    <w:rsid w:val="00B8061B"/>
    <w:rsid w:val="00B81B44"/>
    <w:rsid w:val="00B82D77"/>
    <w:rsid w:val="00B948A7"/>
    <w:rsid w:val="00B9701D"/>
    <w:rsid w:val="00B97937"/>
    <w:rsid w:val="00BA1BAB"/>
    <w:rsid w:val="00BA1F36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F2549"/>
    <w:rsid w:val="00BF2588"/>
    <w:rsid w:val="00BF54B4"/>
    <w:rsid w:val="00C0233C"/>
    <w:rsid w:val="00C0388A"/>
    <w:rsid w:val="00C03C82"/>
    <w:rsid w:val="00C045AB"/>
    <w:rsid w:val="00C062AB"/>
    <w:rsid w:val="00C070AB"/>
    <w:rsid w:val="00C10521"/>
    <w:rsid w:val="00C16DA0"/>
    <w:rsid w:val="00C20215"/>
    <w:rsid w:val="00C20CC2"/>
    <w:rsid w:val="00C24E63"/>
    <w:rsid w:val="00C27E5D"/>
    <w:rsid w:val="00C30AB5"/>
    <w:rsid w:val="00C30E4F"/>
    <w:rsid w:val="00C34598"/>
    <w:rsid w:val="00C34703"/>
    <w:rsid w:val="00C34F46"/>
    <w:rsid w:val="00C36BD5"/>
    <w:rsid w:val="00C373A0"/>
    <w:rsid w:val="00C41A7A"/>
    <w:rsid w:val="00C432EB"/>
    <w:rsid w:val="00C44014"/>
    <w:rsid w:val="00C44CF6"/>
    <w:rsid w:val="00C46E02"/>
    <w:rsid w:val="00C51E19"/>
    <w:rsid w:val="00C667D6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4D52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57E7"/>
    <w:rsid w:val="00CE6D28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16AC"/>
    <w:rsid w:val="00D368B0"/>
    <w:rsid w:val="00D37824"/>
    <w:rsid w:val="00D40600"/>
    <w:rsid w:val="00D4075A"/>
    <w:rsid w:val="00D422E3"/>
    <w:rsid w:val="00D42E7D"/>
    <w:rsid w:val="00D43432"/>
    <w:rsid w:val="00D435CE"/>
    <w:rsid w:val="00D44747"/>
    <w:rsid w:val="00D520C1"/>
    <w:rsid w:val="00D53698"/>
    <w:rsid w:val="00D54878"/>
    <w:rsid w:val="00D54F03"/>
    <w:rsid w:val="00D60463"/>
    <w:rsid w:val="00D60B27"/>
    <w:rsid w:val="00D60C70"/>
    <w:rsid w:val="00D60E0B"/>
    <w:rsid w:val="00D628C7"/>
    <w:rsid w:val="00D65674"/>
    <w:rsid w:val="00D6583F"/>
    <w:rsid w:val="00D70D81"/>
    <w:rsid w:val="00D72CE6"/>
    <w:rsid w:val="00D73672"/>
    <w:rsid w:val="00D74BFF"/>
    <w:rsid w:val="00D80F18"/>
    <w:rsid w:val="00D82192"/>
    <w:rsid w:val="00D850EE"/>
    <w:rsid w:val="00D85614"/>
    <w:rsid w:val="00D85643"/>
    <w:rsid w:val="00D90A9F"/>
    <w:rsid w:val="00D939D1"/>
    <w:rsid w:val="00DA2A69"/>
    <w:rsid w:val="00DA3F10"/>
    <w:rsid w:val="00DA43BE"/>
    <w:rsid w:val="00DA4DD7"/>
    <w:rsid w:val="00DA696A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5ED6"/>
    <w:rsid w:val="00DD729F"/>
    <w:rsid w:val="00DE130E"/>
    <w:rsid w:val="00DE57F6"/>
    <w:rsid w:val="00DE60C4"/>
    <w:rsid w:val="00DE6375"/>
    <w:rsid w:val="00DF082B"/>
    <w:rsid w:val="00DF0F94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40A3"/>
    <w:rsid w:val="00E151E2"/>
    <w:rsid w:val="00E16CF4"/>
    <w:rsid w:val="00E17CF4"/>
    <w:rsid w:val="00E258A6"/>
    <w:rsid w:val="00E26C59"/>
    <w:rsid w:val="00E26E04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46E56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0949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17DC0"/>
    <w:rsid w:val="00F20AEC"/>
    <w:rsid w:val="00F2249D"/>
    <w:rsid w:val="00F224D6"/>
    <w:rsid w:val="00F27053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1656"/>
    <w:rsid w:val="00F61F75"/>
    <w:rsid w:val="00F64D4E"/>
    <w:rsid w:val="00F652C4"/>
    <w:rsid w:val="00F70850"/>
    <w:rsid w:val="00F70A78"/>
    <w:rsid w:val="00F716FC"/>
    <w:rsid w:val="00F739AA"/>
    <w:rsid w:val="00F751D0"/>
    <w:rsid w:val="00F75743"/>
    <w:rsid w:val="00F82A5B"/>
    <w:rsid w:val="00F83D5F"/>
    <w:rsid w:val="00F842B5"/>
    <w:rsid w:val="00F847F5"/>
    <w:rsid w:val="00F915C1"/>
    <w:rsid w:val="00F92516"/>
    <w:rsid w:val="00F9723B"/>
    <w:rsid w:val="00F97708"/>
    <w:rsid w:val="00FA0F31"/>
    <w:rsid w:val="00FA41AC"/>
    <w:rsid w:val="00FA5D03"/>
    <w:rsid w:val="00FA5F93"/>
    <w:rsid w:val="00FA6894"/>
    <w:rsid w:val="00FB0F70"/>
    <w:rsid w:val="00FB17D2"/>
    <w:rsid w:val="00FB2E19"/>
    <w:rsid w:val="00FB455C"/>
    <w:rsid w:val="00FB4607"/>
    <w:rsid w:val="00FB4BD1"/>
    <w:rsid w:val="00FB6DDB"/>
    <w:rsid w:val="00FB7201"/>
    <w:rsid w:val="00FB7D44"/>
    <w:rsid w:val="00FC0054"/>
    <w:rsid w:val="00FC06C1"/>
    <w:rsid w:val="00FC0B15"/>
    <w:rsid w:val="00FC3AFB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006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0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565696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6C1AE-95ED-5F4B-A92E-FABAE943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Łukasz Dmowski</cp:lastModifiedBy>
  <cp:revision>6</cp:revision>
  <cp:lastPrinted>2024-09-19T12:14:00Z</cp:lastPrinted>
  <dcterms:created xsi:type="dcterms:W3CDTF">2024-10-20T07:32:00Z</dcterms:created>
  <dcterms:modified xsi:type="dcterms:W3CDTF">2025-01-01T16:06:00Z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