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A80D099" w14:textId="77777777" w:rsidR="00AE4864" w:rsidRPr="00366D3F" w:rsidRDefault="00AE4864" w:rsidP="00AB0A0F">
      <w:pPr>
        <w:rPr>
          <w:rStyle w:val="Pogrubienie"/>
          <w:rFonts w:ascii="Arial" w:hAnsi="Arial"/>
          <w:color w:val="000000"/>
          <w:szCs w:val="24"/>
        </w:rPr>
      </w:pPr>
    </w:p>
    <w:p w14:paraId="2ACF4238" w14:textId="77777777" w:rsidR="00AE4864" w:rsidRPr="00366D3F" w:rsidRDefault="00AE4864" w:rsidP="00AB0A0F">
      <w:pPr>
        <w:rPr>
          <w:rStyle w:val="Pogrubienie"/>
          <w:rFonts w:ascii="Arial" w:hAnsi="Arial"/>
          <w:color w:val="000000"/>
          <w:szCs w:val="24"/>
        </w:rPr>
      </w:pPr>
    </w:p>
    <w:p w14:paraId="6C2C2081" w14:textId="77777777" w:rsidR="00F92537" w:rsidRPr="00F92537" w:rsidRDefault="00083D6E" w:rsidP="00F92537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  <w:r>
        <w:rPr>
          <w:rFonts w:ascii="Arial" w:hAnsi="Arial" w:cs="Arial"/>
          <w:b/>
          <w:spacing w:val="202"/>
          <w:sz w:val="18"/>
          <w:u w:val="single"/>
        </w:rPr>
        <w:t>Załącznik Nr 2 do S</w:t>
      </w:r>
      <w:r w:rsidR="00F92537" w:rsidRPr="00F92537">
        <w:rPr>
          <w:rFonts w:ascii="Arial" w:hAnsi="Arial" w:cs="Arial"/>
          <w:b/>
          <w:spacing w:val="202"/>
          <w:sz w:val="18"/>
          <w:u w:val="single"/>
        </w:rPr>
        <w:t>WZ</w:t>
      </w:r>
    </w:p>
    <w:p w14:paraId="73E7DD9C" w14:textId="77777777" w:rsidR="00F92537" w:rsidRPr="00F92537" w:rsidRDefault="00F92537" w:rsidP="00F92537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</w:p>
    <w:p w14:paraId="212DA77B" w14:textId="77777777" w:rsidR="00F92537" w:rsidRPr="00F92537" w:rsidRDefault="00F92537" w:rsidP="00F92537">
      <w:pPr>
        <w:jc w:val="center"/>
        <w:rPr>
          <w:b/>
          <w:spacing w:val="202"/>
          <w:sz w:val="18"/>
          <w:u w:val="single"/>
        </w:rPr>
      </w:pPr>
    </w:p>
    <w:p w14:paraId="6F7ECC42" w14:textId="77777777" w:rsidR="00F92537" w:rsidRPr="00F92537" w:rsidRDefault="00F92537" w:rsidP="00F92537">
      <w:pPr>
        <w:jc w:val="center"/>
        <w:rPr>
          <w:sz w:val="2"/>
        </w:rPr>
      </w:pPr>
    </w:p>
    <w:p w14:paraId="6E6EF11E" w14:textId="77777777" w:rsidR="00F92537" w:rsidRPr="002D5E32" w:rsidRDefault="00F92537" w:rsidP="00F92537">
      <w:pPr>
        <w:jc w:val="center"/>
        <w:rPr>
          <w:b/>
          <w:bCs/>
          <w:smallCaps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12C42C8" w14:textId="77777777" w:rsidR="00F92537" w:rsidRPr="002D5E32" w:rsidRDefault="00F92537" w:rsidP="008B05E1">
      <w:pPr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A0AE765" w14:textId="77777777" w:rsidR="00F92537" w:rsidRPr="002D5E32" w:rsidRDefault="008B05E1" w:rsidP="00F92537">
      <w:pPr>
        <w:jc w:val="center"/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5E32"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Opis przedmiotu zamówienia/</w:t>
      </w:r>
    </w:p>
    <w:p w14:paraId="1F5BE788" w14:textId="77777777" w:rsidR="008B05E1" w:rsidRPr="002D5E32" w:rsidRDefault="008B05E1" w:rsidP="00F92537">
      <w:pPr>
        <w:jc w:val="center"/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5E32">
        <w:rPr>
          <w:rFonts w:ascii="Arial" w:hAnsi="Arial" w:cs="Arial"/>
          <w:b/>
          <w:bCs/>
          <w:smallCaps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cenowy</w:t>
      </w:r>
    </w:p>
    <w:p w14:paraId="23CE1E15" w14:textId="77777777" w:rsidR="00F92537" w:rsidRPr="00F92537" w:rsidRDefault="00F92537" w:rsidP="00F92537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</w:p>
    <w:p w14:paraId="3564BEA8" w14:textId="77777777" w:rsidR="00F92537" w:rsidRPr="00F92537" w:rsidRDefault="00F92537" w:rsidP="00F92537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</w:p>
    <w:p w14:paraId="74F30141" w14:textId="77777777" w:rsidR="00F92537" w:rsidRP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29840CBB" w14:textId="77777777" w:rsidR="00F92537" w:rsidRP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49E92DFC" w14:textId="77777777" w:rsidR="00F92537" w:rsidRP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11960467" w14:textId="77777777" w:rsidR="00F92537" w:rsidRP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43338D74" w14:textId="77777777" w:rsidR="00F92537" w:rsidRP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2BC67129" w14:textId="77777777" w:rsidR="00F92537" w:rsidRP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76EFF973" w14:textId="77777777" w:rsidR="00F92537" w:rsidRP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6F419C86" w14:textId="77777777" w:rsid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431EA250" w14:textId="77777777" w:rsidR="009426B1" w:rsidRPr="00F92537" w:rsidRDefault="009426B1" w:rsidP="00F92537">
      <w:pPr>
        <w:rPr>
          <w:rFonts w:ascii="Arial" w:hAnsi="Arial"/>
          <w:b/>
          <w:bCs/>
          <w:color w:val="000000"/>
          <w:szCs w:val="24"/>
        </w:rPr>
      </w:pPr>
    </w:p>
    <w:p w14:paraId="0945A49E" w14:textId="77777777" w:rsidR="00F92537" w:rsidRP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4FC8F4CC" w14:textId="77777777" w:rsid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403606E5" w14:textId="77777777" w:rsidR="00F94DF7" w:rsidRPr="00F92537" w:rsidRDefault="00F94DF7" w:rsidP="00F92537">
      <w:pPr>
        <w:rPr>
          <w:rFonts w:ascii="Arial" w:hAnsi="Arial"/>
          <w:b/>
          <w:bCs/>
          <w:color w:val="000000"/>
          <w:szCs w:val="24"/>
        </w:rPr>
      </w:pPr>
    </w:p>
    <w:p w14:paraId="6B64272D" w14:textId="77777777" w:rsid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475A4E5D" w14:textId="77777777" w:rsidR="00810FEA" w:rsidRDefault="00810FEA" w:rsidP="00F92537">
      <w:pPr>
        <w:rPr>
          <w:rFonts w:ascii="Arial" w:hAnsi="Arial"/>
          <w:b/>
          <w:bCs/>
          <w:color w:val="000000"/>
          <w:szCs w:val="24"/>
        </w:rPr>
      </w:pPr>
    </w:p>
    <w:p w14:paraId="6E7D1F3F" w14:textId="77777777" w:rsidR="00810FEA" w:rsidRPr="00F92537" w:rsidRDefault="00810FEA" w:rsidP="00F92537">
      <w:pPr>
        <w:rPr>
          <w:rFonts w:ascii="Arial" w:hAnsi="Arial"/>
          <w:b/>
          <w:bCs/>
          <w:color w:val="000000"/>
          <w:szCs w:val="24"/>
        </w:rPr>
      </w:pPr>
    </w:p>
    <w:p w14:paraId="7C3FC6DB" w14:textId="77777777" w:rsidR="00F92537" w:rsidRPr="00F92537" w:rsidRDefault="00F92537" w:rsidP="00F92537">
      <w:pPr>
        <w:rPr>
          <w:rFonts w:ascii="Arial" w:hAnsi="Arial"/>
          <w:b/>
          <w:bCs/>
          <w:color w:val="000000"/>
          <w:szCs w:val="24"/>
        </w:rPr>
      </w:pPr>
    </w:p>
    <w:p w14:paraId="68FA9BDB" w14:textId="31C2ED85" w:rsidR="00083D6E" w:rsidRPr="00AE75B8" w:rsidRDefault="0051067B" w:rsidP="0051067B">
      <w:pPr>
        <w:rPr>
          <w:rFonts w:ascii="Arial" w:hAnsi="Arial" w:cs="Arial"/>
          <w:color w:val="000000"/>
          <w:sz w:val="16"/>
          <w:szCs w:val="16"/>
        </w:rPr>
      </w:pPr>
      <w:r w:rsidRPr="0051067B">
        <w:rPr>
          <w:rFonts w:ascii="Arial" w:hAnsi="Arial" w:cs="Arial"/>
          <w:color w:val="000000"/>
          <w:sz w:val="16"/>
          <w:szCs w:val="16"/>
        </w:rPr>
        <w:t xml:space="preserve">     </w:t>
      </w:r>
    </w:p>
    <w:p w14:paraId="2A1D28D7" w14:textId="1CDE179D" w:rsidR="00E917FD" w:rsidRPr="00C63265" w:rsidRDefault="00E917FD" w:rsidP="00E917FD">
      <w:pPr>
        <w:ind w:left="-567"/>
        <w:rPr>
          <w:rFonts w:ascii="Arial" w:hAnsi="Arial" w:cs="Arial"/>
          <w:b/>
          <w:bCs/>
          <w:sz w:val="28"/>
          <w:lang w:eastAsia="en-US"/>
        </w:rPr>
      </w:pPr>
      <w:r w:rsidRPr="00C63265">
        <w:rPr>
          <w:rFonts w:ascii="Arial" w:hAnsi="Arial" w:cs="Arial"/>
          <w:b/>
          <w:bCs/>
          <w:sz w:val="28"/>
        </w:rPr>
        <w:lastRenderedPageBreak/>
        <w:t>C</w:t>
      </w:r>
      <w:r w:rsidR="00353E0E" w:rsidRPr="00C63265">
        <w:rPr>
          <w:rFonts w:ascii="Arial" w:hAnsi="Arial" w:cs="Arial"/>
          <w:b/>
          <w:bCs/>
          <w:sz w:val="28"/>
        </w:rPr>
        <w:t>zęść</w:t>
      </w:r>
      <w:r w:rsidRPr="00C63265">
        <w:rPr>
          <w:rFonts w:ascii="Arial" w:hAnsi="Arial" w:cs="Arial"/>
          <w:b/>
          <w:bCs/>
          <w:sz w:val="28"/>
        </w:rPr>
        <w:t xml:space="preserve"> 1.  </w:t>
      </w:r>
      <w:r w:rsidR="00C63265" w:rsidRPr="00C63265">
        <w:rPr>
          <w:rFonts w:ascii="Arial" w:hAnsi="Arial" w:cs="Arial"/>
          <w:b/>
          <w:bCs/>
          <w:sz w:val="28"/>
        </w:rPr>
        <w:t>Obuwie taktyczne dla członków ZRM</w:t>
      </w:r>
    </w:p>
    <w:p w14:paraId="3BB48A36" w14:textId="77777777" w:rsidR="00E917FD" w:rsidRPr="00C63265" w:rsidRDefault="00E917FD" w:rsidP="00E917FD">
      <w:pPr>
        <w:ind w:left="-567"/>
        <w:jc w:val="both"/>
        <w:rPr>
          <w:rFonts w:ascii="Arial" w:hAnsi="Arial" w:cs="Arial"/>
          <w:kern w:val="2"/>
          <w:sz w:val="16"/>
          <w:szCs w:val="16"/>
          <w:lang w:eastAsia="en-US"/>
          <w14:ligatures w14:val="standardContextual"/>
        </w:rPr>
      </w:pPr>
    </w:p>
    <w:p w14:paraId="182705BF" w14:textId="77777777" w:rsidR="00E917FD" w:rsidRPr="00C63265" w:rsidRDefault="00E917FD" w:rsidP="00E917FD">
      <w:pPr>
        <w:ind w:left="-567"/>
        <w:jc w:val="both"/>
        <w:rPr>
          <w:rFonts w:ascii="Arial" w:hAnsi="Arial" w:cs="Arial"/>
          <w:kern w:val="2"/>
          <w:sz w:val="16"/>
          <w:szCs w:val="16"/>
          <w:lang w:eastAsia="en-US"/>
          <w14:ligatures w14:val="standardContextual"/>
        </w:rPr>
      </w:pPr>
    </w:p>
    <w:tbl>
      <w:tblPr>
        <w:tblW w:w="15322" w:type="dxa"/>
        <w:tblInd w:w="-7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253"/>
        <w:gridCol w:w="1997"/>
        <w:gridCol w:w="753"/>
        <w:gridCol w:w="794"/>
        <w:gridCol w:w="994"/>
        <w:gridCol w:w="44"/>
        <w:gridCol w:w="1773"/>
        <w:gridCol w:w="850"/>
        <w:gridCol w:w="1559"/>
        <w:gridCol w:w="1880"/>
      </w:tblGrid>
      <w:tr w:rsidR="00E917FD" w:rsidRPr="00C63265" w14:paraId="2A4B9BFB" w14:textId="77777777" w:rsidTr="00C63265">
        <w:tc>
          <w:tcPr>
            <w:tcW w:w="42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C1438D8" w14:textId="77777777" w:rsidR="00E917FD" w:rsidRPr="00C63265" w:rsidRDefault="00E917FD" w:rsidP="00C63265">
            <w:pPr>
              <w:jc w:val="center"/>
              <w:rPr>
                <w:rFonts w:ascii="Arial" w:hAnsi="Arial" w:cs="Arial"/>
                <w:b/>
              </w:rPr>
            </w:pPr>
            <w:r w:rsidRPr="00C63265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42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ED582C0" w14:textId="77777777" w:rsidR="00E917FD" w:rsidRPr="00C63265" w:rsidRDefault="00E917FD" w:rsidP="00C63265">
            <w:pPr>
              <w:jc w:val="center"/>
              <w:rPr>
                <w:rFonts w:ascii="Arial" w:hAnsi="Arial" w:cs="Arial"/>
                <w:b/>
              </w:rPr>
            </w:pPr>
            <w:r w:rsidRPr="00C63265">
              <w:rPr>
                <w:rFonts w:ascii="Arial" w:hAnsi="Arial" w:cs="Arial"/>
                <w:b/>
              </w:rPr>
              <w:t>Opis przedmiotu zamówienia</w:t>
            </w:r>
          </w:p>
        </w:tc>
        <w:tc>
          <w:tcPr>
            <w:tcW w:w="199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005AFC9" w14:textId="5F0F19C3" w:rsidR="00E917FD" w:rsidRPr="00C63265" w:rsidRDefault="005816CD" w:rsidP="00C632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producenta i nume</w:t>
            </w:r>
            <w:r w:rsidR="00E917FD" w:rsidRPr="00C63265">
              <w:rPr>
                <w:rFonts w:ascii="Arial" w:hAnsi="Arial" w:cs="Arial"/>
                <w:b/>
              </w:rPr>
              <w:t>r katalogowy</w:t>
            </w:r>
            <w:r>
              <w:rPr>
                <w:rFonts w:ascii="Arial" w:hAnsi="Arial" w:cs="Arial"/>
                <w:b/>
              </w:rPr>
              <w:t>/model</w:t>
            </w:r>
            <w:r w:rsidR="00E917FD" w:rsidRPr="00C63265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7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5354FB0" w14:textId="77777777" w:rsidR="00E917FD" w:rsidRPr="00C63265" w:rsidRDefault="00E917FD" w:rsidP="00C63265">
            <w:pPr>
              <w:jc w:val="center"/>
              <w:rPr>
                <w:rFonts w:ascii="Arial" w:hAnsi="Arial" w:cs="Arial"/>
                <w:b/>
              </w:rPr>
            </w:pPr>
            <w:r w:rsidRPr="00C63265">
              <w:rPr>
                <w:rFonts w:ascii="Arial" w:hAnsi="Arial" w:cs="Arial"/>
                <w:b/>
              </w:rPr>
              <w:t>Jedn. wym.</w:t>
            </w:r>
          </w:p>
        </w:tc>
        <w:tc>
          <w:tcPr>
            <w:tcW w:w="79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93F1072" w14:textId="77777777" w:rsidR="00E917FD" w:rsidRPr="00C63265" w:rsidRDefault="00E917FD" w:rsidP="00C63265">
            <w:pPr>
              <w:keepNext/>
              <w:widowControl w:val="0"/>
              <w:ind w:left="227" w:hanging="227"/>
              <w:jc w:val="center"/>
              <w:outlineLvl w:val="0"/>
              <w:rPr>
                <w:rFonts w:ascii="Arial" w:hAnsi="Arial"/>
                <w:b/>
                <w:iCs/>
                <w:szCs w:val="24"/>
              </w:rPr>
            </w:pPr>
            <w:r w:rsidRPr="00C63265">
              <w:rPr>
                <w:rFonts w:ascii="Arial" w:hAnsi="Arial"/>
                <w:b/>
                <w:iCs/>
                <w:szCs w:val="24"/>
              </w:rPr>
              <w:t>Ilość</w:t>
            </w:r>
          </w:p>
        </w:tc>
        <w:tc>
          <w:tcPr>
            <w:tcW w:w="1038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366B045" w14:textId="77777777" w:rsidR="00E917FD" w:rsidRPr="00C63265" w:rsidRDefault="00E917FD" w:rsidP="00C63265">
            <w:pPr>
              <w:jc w:val="center"/>
              <w:rPr>
                <w:rFonts w:ascii="Arial" w:hAnsi="Arial" w:cs="Arial"/>
                <w:b/>
              </w:rPr>
            </w:pPr>
            <w:r w:rsidRPr="00C63265">
              <w:rPr>
                <w:rFonts w:ascii="Arial" w:hAnsi="Arial" w:cs="Arial"/>
                <w:b/>
              </w:rPr>
              <w:t>Cena netto jednostki</w:t>
            </w:r>
          </w:p>
        </w:tc>
        <w:tc>
          <w:tcPr>
            <w:tcW w:w="177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5850C27" w14:textId="77777777" w:rsidR="00E917FD" w:rsidRPr="00C63265" w:rsidRDefault="00E917FD" w:rsidP="00C63265">
            <w:pPr>
              <w:jc w:val="center"/>
              <w:rPr>
                <w:rFonts w:ascii="Arial" w:hAnsi="Arial" w:cs="Arial"/>
                <w:b/>
              </w:rPr>
            </w:pPr>
            <w:r w:rsidRPr="00C63265">
              <w:rPr>
                <w:rFonts w:ascii="Arial" w:hAnsi="Arial" w:cs="Arial"/>
                <w:b/>
              </w:rPr>
              <w:t>Wartość</w:t>
            </w:r>
          </w:p>
          <w:p w14:paraId="4C2FF9C7" w14:textId="77777777" w:rsidR="00E917FD" w:rsidRPr="00C63265" w:rsidRDefault="00E917FD" w:rsidP="00C63265">
            <w:pPr>
              <w:jc w:val="center"/>
              <w:rPr>
                <w:rFonts w:ascii="Arial" w:hAnsi="Arial" w:cs="Arial"/>
                <w:b/>
              </w:rPr>
            </w:pPr>
            <w:r w:rsidRPr="00C63265">
              <w:rPr>
                <w:rFonts w:ascii="Arial" w:hAnsi="Arial" w:cs="Arial"/>
                <w:b/>
              </w:rPr>
              <w:t>Netto</w:t>
            </w:r>
          </w:p>
          <w:p w14:paraId="678E1750" w14:textId="77777777" w:rsidR="00E917FD" w:rsidRPr="00C63265" w:rsidRDefault="00E917FD" w:rsidP="00C63265">
            <w:pPr>
              <w:jc w:val="center"/>
              <w:rPr>
                <w:rFonts w:ascii="Arial" w:hAnsi="Arial" w:cs="Arial"/>
              </w:rPr>
            </w:pPr>
            <w:r w:rsidRPr="00C63265">
              <w:rPr>
                <w:rFonts w:ascii="Arial" w:hAnsi="Arial" w:cs="Arial"/>
              </w:rPr>
              <w:t>(obliczyć: 5 x 6)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12157F7" w14:textId="77777777" w:rsidR="00E917FD" w:rsidRPr="00C63265" w:rsidRDefault="00E917FD" w:rsidP="00C63265">
            <w:pPr>
              <w:jc w:val="center"/>
              <w:rPr>
                <w:rFonts w:ascii="Arial" w:hAnsi="Arial" w:cs="Arial"/>
                <w:b/>
              </w:rPr>
            </w:pPr>
            <w:r w:rsidRPr="00C63265">
              <w:rPr>
                <w:rFonts w:ascii="Arial" w:hAnsi="Arial" w:cs="Arial"/>
                <w:b/>
              </w:rPr>
              <w:t>Stawka</w:t>
            </w:r>
          </w:p>
          <w:p w14:paraId="07387AE5" w14:textId="77777777" w:rsidR="00E917FD" w:rsidRPr="00C63265" w:rsidRDefault="00E917FD" w:rsidP="00C63265">
            <w:pPr>
              <w:jc w:val="center"/>
              <w:rPr>
                <w:rFonts w:ascii="Arial" w:hAnsi="Arial" w:cs="Arial"/>
                <w:b/>
              </w:rPr>
            </w:pPr>
            <w:r w:rsidRPr="00C63265">
              <w:rPr>
                <w:rFonts w:ascii="Arial" w:hAnsi="Arial" w:cs="Arial"/>
                <w:b/>
              </w:rPr>
              <w:t>VAT</w:t>
            </w:r>
          </w:p>
          <w:p w14:paraId="1CCF66B4" w14:textId="77777777" w:rsidR="00E917FD" w:rsidRPr="00C63265" w:rsidRDefault="00E917FD" w:rsidP="00C63265">
            <w:pPr>
              <w:jc w:val="center"/>
              <w:rPr>
                <w:rFonts w:ascii="Arial" w:hAnsi="Arial" w:cs="Arial"/>
              </w:rPr>
            </w:pPr>
            <w:r w:rsidRPr="00C63265">
              <w:rPr>
                <w:rFonts w:ascii="Arial" w:hAnsi="Arial" w:cs="Arial"/>
              </w:rPr>
              <w:t>%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BA3D41E" w14:textId="77777777" w:rsidR="00E917FD" w:rsidRPr="00C63265" w:rsidRDefault="00E917FD" w:rsidP="00C63265">
            <w:pPr>
              <w:jc w:val="center"/>
              <w:rPr>
                <w:rFonts w:ascii="Arial" w:hAnsi="Arial" w:cs="Arial"/>
                <w:b/>
              </w:rPr>
            </w:pPr>
            <w:r w:rsidRPr="00C63265">
              <w:rPr>
                <w:rFonts w:ascii="Arial" w:hAnsi="Arial" w:cs="Arial"/>
                <w:b/>
              </w:rPr>
              <w:t>Kwota</w:t>
            </w:r>
          </w:p>
          <w:p w14:paraId="370D5CBD" w14:textId="77777777" w:rsidR="00E917FD" w:rsidRPr="00C63265" w:rsidRDefault="00E917FD" w:rsidP="00C63265">
            <w:pPr>
              <w:jc w:val="center"/>
              <w:rPr>
                <w:rFonts w:ascii="Arial" w:hAnsi="Arial" w:cs="Arial"/>
                <w:b/>
              </w:rPr>
            </w:pPr>
            <w:r w:rsidRPr="00C63265">
              <w:rPr>
                <w:rFonts w:ascii="Arial" w:hAnsi="Arial" w:cs="Arial"/>
                <w:b/>
              </w:rPr>
              <w:t>VAT</w:t>
            </w:r>
          </w:p>
          <w:p w14:paraId="16AB9056" w14:textId="77777777" w:rsidR="00E917FD" w:rsidRPr="00C63265" w:rsidRDefault="00E917FD" w:rsidP="00C63265">
            <w:pPr>
              <w:jc w:val="center"/>
              <w:rPr>
                <w:rFonts w:ascii="Arial" w:hAnsi="Arial" w:cs="Arial"/>
              </w:rPr>
            </w:pPr>
            <w:r w:rsidRPr="00C63265">
              <w:rPr>
                <w:rFonts w:ascii="Arial" w:hAnsi="Arial" w:cs="Arial"/>
              </w:rPr>
              <w:t>(obliczyć: 7 x 8)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ECCE645" w14:textId="77777777" w:rsidR="00E917FD" w:rsidRPr="00C63265" w:rsidRDefault="00E917FD" w:rsidP="00C63265">
            <w:pPr>
              <w:jc w:val="center"/>
              <w:rPr>
                <w:rFonts w:ascii="Arial" w:hAnsi="Arial" w:cs="Arial"/>
                <w:b/>
              </w:rPr>
            </w:pPr>
            <w:r w:rsidRPr="00C63265">
              <w:rPr>
                <w:rFonts w:ascii="Arial" w:hAnsi="Arial" w:cs="Arial"/>
                <w:b/>
              </w:rPr>
              <w:t>Wartość</w:t>
            </w:r>
          </w:p>
          <w:p w14:paraId="25AAB34B" w14:textId="77777777" w:rsidR="00E917FD" w:rsidRPr="00C63265" w:rsidRDefault="00E917FD" w:rsidP="00C63265">
            <w:pPr>
              <w:jc w:val="center"/>
              <w:rPr>
                <w:rFonts w:ascii="Arial" w:hAnsi="Arial" w:cs="Arial"/>
                <w:b/>
              </w:rPr>
            </w:pPr>
            <w:r w:rsidRPr="00C63265">
              <w:rPr>
                <w:rFonts w:ascii="Arial" w:hAnsi="Arial" w:cs="Arial"/>
                <w:b/>
              </w:rPr>
              <w:t>brutto</w:t>
            </w:r>
          </w:p>
          <w:p w14:paraId="20AD1000" w14:textId="77777777" w:rsidR="00E917FD" w:rsidRPr="00C63265" w:rsidRDefault="00E917FD" w:rsidP="00C63265">
            <w:pPr>
              <w:jc w:val="center"/>
              <w:rPr>
                <w:rFonts w:ascii="Arial" w:hAnsi="Arial" w:cs="Arial"/>
              </w:rPr>
            </w:pPr>
            <w:r w:rsidRPr="00C63265">
              <w:rPr>
                <w:rFonts w:ascii="Arial" w:hAnsi="Arial" w:cs="Arial"/>
              </w:rPr>
              <w:t>(obliczyć: 7 + 9)</w:t>
            </w:r>
          </w:p>
        </w:tc>
      </w:tr>
      <w:tr w:rsidR="00E917FD" w:rsidRPr="00C63265" w14:paraId="1AF16131" w14:textId="77777777" w:rsidTr="00C63265">
        <w:tc>
          <w:tcPr>
            <w:tcW w:w="42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1ABA6B4" w14:textId="77777777" w:rsidR="00E917FD" w:rsidRPr="005816CD" w:rsidRDefault="00E917FD" w:rsidP="00C63265">
            <w:pPr>
              <w:jc w:val="center"/>
              <w:rPr>
                <w:rFonts w:ascii="Arial" w:hAnsi="Arial" w:cs="Arial"/>
                <w:sz w:val="24"/>
              </w:rPr>
            </w:pPr>
            <w:r w:rsidRPr="005816CD">
              <w:rPr>
                <w:rFonts w:ascii="Arial" w:hAnsi="Arial" w:cs="Arial"/>
              </w:rPr>
              <w:t>1</w:t>
            </w:r>
          </w:p>
        </w:tc>
        <w:tc>
          <w:tcPr>
            <w:tcW w:w="42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1271BE9" w14:textId="77777777" w:rsidR="00E917FD" w:rsidRPr="005816CD" w:rsidRDefault="00E917FD" w:rsidP="00C63265">
            <w:pPr>
              <w:jc w:val="center"/>
              <w:rPr>
                <w:rFonts w:ascii="Arial" w:hAnsi="Arial" w:cs="Arial"/>
                <w:sz w:val="24"/>
              </w:rPr>
            </w:pPr>
            <w:r w:rsidRPr="005816CD">
              <w:rPr>
                <w:rFonts w:ascii="Arial" w:hAnsi="Arial" w:cs="Arial"/>
              </w:rPr>
              <w:t>2</w:t>
            </w:r>
          </w:p>
        </w:tc>
        <w:tc>
          <w:tcPr>
            <w:tcW w:w="199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14:paraId="74668F49" w14:textId="77777777" w:rsidR="00E917FD" w:rsidRPr="005816CD" w:rsidRDefault="00E917FD" w:rsidP="00C63265">
            <w:pPr>
              <w:jc w:val="center"/>
              <w:rPr>
                <w:rFonts w:ascii="Arial" w:hAnsi="Arial" w:cs="Arial"/>
              </w:rPr>
            </w:pPr>
            <w:r w:rsidRPr="005816CD">
              <w:rPr>
                <w:rFonts w:ascii="Arial" w:hAnsi="Arial" w:cs="Arial"/>
              </w:rPr>
              <w:t>3</w:t>
            </w:r>
          </w:p>
        </w:tc>
        <w:tc>
          <w:tcPr>
            <w:tcW w:w="7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D93D4F7" w14:textId="77777777" w:rsidR="00E917FD" w:rsidRPr="005816CD" w:rsidRDefault="00E917FD" w:rsidP="00C63265">
            <w:pPr>
              <w:jc w:val="center"/>
              <w:rPr>
                <w:rFonts w:ascii="Arial" w:hAnsi="Arial" w:cs="Arial"/>
                <w:sz w:val="24"/>
              </w:rPr>
            </w:pPr>
            <w:r w:rsidRPr="005816CD">
              <w:rPr>
                <w:rFonts w:ascii="Arial" w:hAnsi="Arial" w:cs="Arial"/>
              </w:rPr>
              <w:t>4</w:t>
            </w:r>
          </w:p>
        </w:tc>
        <w:tc>
          <w:tcPr>
            <w:tcW w:w="79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B5DBB81" w14:textId="77777777" w:rsidR="00E917FD" w:rsidRPr="005816CD" w:rsidRDefault="00E917FD" w:rsidP="00C63265">
            <w:pPr>
              <w:jc w:val="center"/>
              <w:rPr>
                <w:rFonts w:ascii="Arial" w:hAnsi="Arial" w:cs="Arial"/>
                <w:sz w:val="24"/>
              </w:rPr>
            </w:pPr>
            <w:r w:rsidRPr="005816CD">
              <w:rPr>
                <w:rFonts w:ascii="Arial" w:hAnsi="Arial" w:cs="Arial"/>
              </w:rPr>
              <w:t>5</w:t>
            </w:r>
          </w:p>
        </w:tc>
        <w:tc>
          <w:tcPr>
            <w:tcW w:w="1038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5EF3168" w14:textId="77777777" w:rsidR="00E917FD" w:rsidRPr="005816CD" w:rsidRDefault="00E917FD" w:rsidP="00C63265">
            <w:pPr>
              <w:jc w:val="center"/>
              <w:rPr>
                <w:rFonts w:ascii="Arial" w:hAnsi="Arial" w:cs="Arial"/>
                <w:sz w:val="24"/>
              </w:rPr>
            </w:pPr>
            <w:r w:rsidRPr="005816CD">
              <w:rPr>
                <w:rFonts w:ascii="Arial" w:hAnsi="Arial" w:cs="Arial"/>
              </w:rPr>
              <w:t>6</w:t>
            </w:r>
          </w:p>
        </w:tc>
        <w:tc>
          <w:tcPr>
            <w:tcW w:w="177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447520D" w14:textId="77777777" w:rsidR="00E917FD" w:rsidRPr="005816CD" w:rsidRDefault="00E917FD" w:rsidP="00C63265">
            <w:pPr>
              <w:jc w:val="center"/>
              <w:rPr>
                <w:rFonts w:ascii="Arial" w:hAnsi="Arial" w:cs="Arial"/>
                <w:sz w:val="24"/>
              </w:rPr>
            </w:pPr>
            <w:r w:rsidRPr="005816CD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F238C72" w14:textId="77777777" w:rsidR="00E917FD" w:rsidRPr="005816CD" w:rsidRDefault="00E917FD" w:rsidP="00C63265">
            <w:pPr>
              <w:jc w:val="center"/>
              <w:rPr>
                <w:rFonts w:ascii="Arial" w:hAnsi="Arial" w:cs="Arial"/>
                <w:sz w:val="24"/>
              </w:rPr>
            </w:pPr>
            <w:r w:rsidRPr="005816CD"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1CFD571" w14:textId="77777777" w:rsidR="00E917FD" w:rsidRPr="005816CD" w:rsidRDefault="00E917FD" w:rsidP="00C63265">
            <w:pPr>
              <w:jc w:val="center"/>
              <w:rPr>
                <w:rFonts w:ascii="Arial" w:hAnsi="Arial" w:cs="Arial"/>
                <w:sz w:val="24"/>
              </w:rPr>
            </w:pPr>
            <w:r w:rsidRPr="005816CD">
              <w:rPr>
                <w:rFonts w:ascii="Arial" w:hAnsi="Arial" w:cs="Arial"/>
              </w:rPr>
              <w:t>9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D3C3CB2" w14:textId="77777777" w:rsidR="00E917FD" w:rsidRPr="005816CD" w:rsidRDefault="00E917FD" w:rsidP="00C63265">
            <w:pPr>
              <w:jc w:val="center"/>
              <w:rPr>
                <w:rFonts w:ascii="Arial" w:hAnsi="Arial" w:cs="Arial"/>
                <w:sz w:val="24"/>
              </w:rPr>
            </w:pPr>
            <w:r w:rsidRPr="005816CD">
              <w:rPr>
                <w:rFonts w:ascii="Arial" w:hAnsi="Arial" w:cs="Arial"/>
              </w:rPr>
              <w:t>10</w:t>
            </w:r>
          </w:p>
        </w:tc>
      </w:tr>
      <w:tr w:rsidR="00E917FD" w:rsidRPr="00C63265" w14:paraId="53EA9333" w14:textId="77777777" w:rsidTr="00C63265">
        <w:trPr>
          <w:trHeight w:val="2199"/>
        </w:trPr>
        <w:tc>
          <w:tcPr>
            <w:tcW w:w="42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392A5730" w14:textId="77777777" w:rsidR="00E917FD" w:rsidRPr="005816CD" w:rsidRDefault="00E917FD" w:rsidP="00C63265">
            <w:pPr>
              <w:jc w:val="center"/>
              <w:rPr>
                <w:rFonts w:ascii="Arial" w:hAnsi="Arial" w:cs="Arial"/>
              </w:rPr>
            </w:pPr>
            <w:r w:rsidRPr="005816CD"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5842265" w14:textId="77777777" w:rsidR="00C63265" w:rsidRPr="005816CD" w:rsidRDefault="00C63265" w:rsidP="00C63265">
            <w:pPr>
              <w:rPr>
                <w:rFonts w:ascii="Arial" w:hAnsi="Arial" w:cs="Arial"/>
                <w:b/>
                <w:u w:val="single"/>
              </w:rPr>
            </w:pPr>
            <w:r w:rsidRPr="005816CD">
              <w:rPr>
                <w:rFonts w:ascii="Arial" w:hAnsi="Arial" w:cs="Arial"/>
                <w:b/>
                <w:u w:val="single"/>
              </w:rPr>
              <w:t>Obuwie dla członków ZRM:</w:t>
            </w:r>
            <w:r w:rsidRPr="005816CD">
              <w:rPr>
                <w:rFonts w:ascii="Arial" w:hAnsi="Arial" w:cs="Arial"/>
                <w:b/>
              </w:rPr>
              <w:t xml:space="preserve">                                                               </w:t>
            </w:r>
          </w:p>
          <w:p w14:paraId="09282AB3" w14:textId="09745F80" w:rsidR="00C63265" w:rsidRPr="005816CD" w:rsidRDefault="00C63265" w:rsidP="00C63265">
            <w:pPr>
              <w:numPr>
                <w:ilvl w:val="0"/>
                <w:numId w:val="40"/>
              </w:numPr>
              <w:tabs>
                <w:tab w:val="left" w:pos="214"/>
              </w:tabs>
              <w:suppressAutoHyphens w:val="0"/>
              <w:autoSpaceDE/>
              <w:ind w:left="0" w:firstLine="0"/>
              <w:rPr>
                <w:rFonts w:ascii="Arial" w:hAnsi="Arial" w:cs="Arial"/>
              </w:rPr>
            </w:pPr>
            <w:r w:rsidRPr="005816CD">
              <w:rPr>
                <w:rFonts w:ascii="Arial" w:hAnsi="Arial" w:cs="Arial"/>
              </w:rPr>
              <w:t>trzewik taktyczny ponad kostkę, średniej wysokości, całosezonowy, zgodny z Rozporządzeniem Ministra Zdrowia z dn. 03.01.2023 r. w sprawie oznaczenia systemu Państwowe Ratownictwo Medyczne oraz wymagań w zakresie umundurowania członków zespołów ratownictwa medycznego (Dz. U.2023 poz. 118);</w:t>
            </w:r>
          </w:p>
          <w:p w14:paraId="64FADCBB" w14:textId="185782E7" w:rsidR="00C63265" w:rsidRPr="005816CD" w:rsidRDefault="00C63265" w:rsidP="00C63265">
            <w:pPr>
              <w:numPr>
                <w:ilvl w:val="0"/>
                <w:numId w:val="40"/>
              </w:numPr>
              <w:tabs>
                <w:tab w:val="left" w:pos="214"/>
              </w:tabs>
              <w:suppressAutoHyphens w:val="0"/>
              <w:autoSpaceDE/>
              <w:ind w:left="0" w:firstLine="0"/>
              <w:rPr>
                <w:rFonts w:ascii="Arial" w:hAnsi="Arial" w:cs="Arial"/>
              </w:rPr>
            </w:pPr>
            <w:r w:rsidRPr="005816CD">
              <w:rPr>
                <w:rFonts w:ascii="Arial" w:hAnsi="Arial" w:cs="Arial"/>
              </w:rPr>
              <w:t>materiał wierzchni wodoodporny: skóra lub oddychające tkaniny typu laminat paroprzepuszczalny, impregnowane wodoodpornie;</w:t>
            </w:r>
          </w:p>
          <w:p w14:paraId="06F2EB9F" w14:textId="275F748E" w:rsidR="00C63265" w:rsidRPr="005816CD" w:rsidRDefault="00C63265" w:rsidP="00C63265">
            <w:pPr>
              <w:numPr>
                <w:ilvl w:val="0"/>
                <w:numId w:val="40"/>
              </w:numPr>
              <w:tabs>
                <w:tab w:val="left" w:pos="214"/>
              </w:tabs>
              <w:suppressAutoHyphens w:val="0"/>
              <w:autoSpaceDE/>
              <w:ind w:left="0" w:firstLine="0"/>
              <w:rPr>
                <w:rFonts w:ascii="Arial" w:hAnsi="Arial" w:cs="Arial"/>
              </w:rPr>
            </w:pPr>
            <w:r w:rsidRPr="005816CD">
              <w:rPr>
                <w:rFonts w:ascii="Arial" w:hAnsi="Arial" w:cs="Arial"/>
              </w:rPr>
              <w:t>grubość (gramatura) 1,8 – 2,00 mm;</w:t>
            </w:r>
          </w:p>
          <w:p w14:paraId="3045E5A4" w14:textId="55E650B1" w:rsidR="00C63265" w:rsidRPr="005816CD" w:rsidRDefault="00C63265" w:rsidP="00C63265">
            <w:pPr>
              <w:numPr>
                <w:ilvl w:val="0"/>
                <w:numId w:val="40"/>
              </w:numPr>
              <w:tabs>
                <w:tab w:val="left" w:pos="214"/>
              </w:tabs>
              <w:suppressAutoHyphens w:val="0"/>
              <w:autoSpaceDE/>
              <w:ind w:left="0" w:firstLine="0"/>
              <w:rPr>
                <w:rFonts w:ascii="Arial" w:hAnsi="Arial" w:cs="Arial"/>
              </w:rPr>
            </w:pPr>
            <w:r w:rsidRPr="005816CD">
              <w:rPr>
                <w:rFonts w:ascii="Arial" w:hAnsi="Arial" w:cs="Arial"/>
              </w:rPr>
              <w:t>miejsce palców dodatkowo wzmocnione (anatomicznie uformowany, kompozytowy podnosek), chroniący przed mechanicznymi urazami, zgnieceniem palców stopy (kategoria S3);</w:t>
            </w:r>
          </w:p>
          <w:p w14:paraId="048784DF" w14:textId="1644788C" w:rsidR="00C63265" w:rsidRPr="005816CD" w:rsidRDefault="00C63265" w:rsidP="00C63265">
            <w:pPr>
              <w:numPr>
                <w:ilvl w:val="0"/>
                <w:numId w:val="40"/>
              </w:numPr>
              <w:tabs>
                <w:tab w:val="left" w:pos="214"/>
              </w:tabs>
              <w:suppressAutoHyphens w:val="0"/>
              <w:autoSpaceDE/>
              <w:ind w:left="0" w:firstLine="0"/>
              <w:rPr>
                <w:rFonts w:ascii="Arial" w:hAnsi="Arial" w:cs="Arial"/>
              </w:rPr>
            </w:pPr>
            <w:r w:rsidRPr="005816CD">
              <w:rPr>
                <w:rFonts w:ascii="Arial" w:hAnsi="Arial" w:cs="Arial"/>
              </w:rPr>
              <w:t>cholewka wykonana pod kątem lub z wcięciem V na ścięgno Achillesa;</w:t>
            </w:r>
          </w:p>
          <w:p w14:paraId="5E010CA4" w14:textId="5BD14A9B" w:rsidR="00C63265" w:rsidRPr="005816CD" w:rsidRDefault="00C63265" w:rsidP="00C63265">
            <w:pPr>
              <w:numPr>
                <w:ilvl w:val="0"/>
                <w:numId w:val="40"/>
              </w:numPr>
              <w:tabs>
                <w:tab w:val="left" w:pos="214"/>
              </w:tabs>
              <w:suppressAutoHyphens w:val="0"/>
              <w:autoSpaceDE/>
              <w:ind w:left="0" w:firstLine="0"/>
              <w:rPr>
                <w:rFonts w:ascii="Arial" w:hAnsi="Arial" w:cs="Arial"/>
              </w:rPr>
            </w:pPr>
            <w:r w:rsidRPr="005816CD">
              <w:rPr>
                <w:rFonts w:ascii="Arial" w:hAnsi="Arial" w:cs="Arial"/>
              </w:rPr>
              <w:t>podszewka tekstylna z membraną typu Gore-Tex lub równoważna, zapewniającą przewiewność obuwia;</w:t>
            </w:r>
          </w:p>
          <w:p w14:paraId="694EE12B" w14:textId="77777777" w:rsidR="00C63265" w:rsidRPr="005816CD" w:rsidRDefault="00C63265" w:rsidP="00C63265">
            <w:pPr>
              <w:numPr>
                <w:ilvl w:val="0"/>
                <w:numId w:val="40"/>
              </w:numPr>
              <w:tabs>
                <w:tab w:val="left" w:pos="214"/>
              </w:tabs>
              <w:suppressAutoHyphens w:val="0"/>
              <w:autoSpaceDE/>
              <w:ind w:left="0" w:firstLine="0"/>
              <w:rPr>
                <w:rFonts w:ascii="Arial" w:hAnsi="Arial" w:cs="Arial"/>
              </w:rPr>
            </w:pPr>
            <w:r w:rsidRPr="005816CD">
              <w:rPr>
                <w:rFonts w:ascii="Arial" w:hAnsi="Arial" w:cs="Arial"/>
              </w:rPr>
              <w:t>zapiętek skórzany, wzmocniony dodatkową warstwą – odporny na przetarcia w miejscu pięty;</w:t>
            </w:r>
          </w:p>
          <w:p w14:paraId="1221168D" w14:textId="77777777" w:rsidR="00C63265" w:rsidRPr="005816CD" w:rsidRDefault="00C63265" w:rsidP="00C63265">
            <w:pPr>
              <w:numPr>
                <w:ilvl w:val="0"/>
                <w:numId w:val="40"/>
              </w:numPr>
              <w:tabs>
                <w:tab w:val="left" w:pos="214"/>
              </w:tabs>
              <w:suppressAutoHyphens w:val="0"/>
              <w:autoSpaceDE/>
              <w:ind w:left="0" w:firstLine="0"/>
              <w:rPr>
                <w:rFonts w:ascii="Arial" w:hAnsi="Arial" w:cs="Arial"/>
              </w:rPr>
            </w:pPr>
            <w:r w:rsidRPr="005816CD">
              <w:rPr>
                <w:rFonts w:ascii="Arial" w:hAnsi="Arial" w:cs="Arial"/>
              </w:rPr>
              <w:t>wyciągalna i wymienialna profilowana wkładka dopasowująca się do stopy, antybakteryjna, przeciwpotna, z materiału chroniącego przed pleśniami, drożdżami;</w:t>
            </w:r>
          </w:p>
          <w:p w14:paraId="1A6AD03A" w14:textId="77777777" w:rsidR="00C63265" w:rsidRPr="005816CD" w:rsidRDefault="00C63265" w:rsidP="00C63265">
            <w:pPr>
              <w:numPr>
                <w:ilvl w:val="0"/>
                <w:numId w:val="40"/>
              </w:numPr>
              <w:tabs>
                <w:tab w:val="left" w:pos="214"/>
              </w:tabs>
              <w:suppressAutoHyphens w:val="0"/>
              <w:autoSpaceDE/>
              <w:ind w:left="0" w:firstLine="0"/>
              <w:rPr>
                <w:rFonts w:ascii="Arial" w:hAnsi="Arial" w:cs="Arial"/>
              </w:rPr>
            </w:pPr>
            <w:r w:rsidRPr="005816CD">
              <w:rPr>
                <w:rFonts w:ascii="Arial" w:hAnsi="Arial" w:cs="Arial"/>
              </w:rPr>
              <w:t xml:space="preserve">podeszwa antypoślizgowa, olejoodporna, dwuwarstwowa, odporna na ścieranie i </w:t>
            </w:r>
            <w:r w:rsidRPr="005816CD">
              <w:rPr>
                <w:rFonts w:ascii="Arial" w:hAnsi="Arial" w:cs="Arial"/>
              </w:rPr>
              <w:lastRenderedPageBreak/>
              <w:t>wielokrotne zginanie oraz na wysokie i niskie temperatury;</w:t>
            </w:r>
          </w:p>
          <w:p w14:paraId="0EC312F8" w14:textId="77777777" w:rsidR="00C63265" w:rsidRPr="005816CD" w:rsidRDefault="00C63265" w:rsidP="00C63265">
            <w:pPr>
              <w:numPr>
                <w:ilvl w:val="0"/>
                <w:numId w:val="40"/>
              </w:numPr>
              <w:tabs>
                <w:tab w:val="left" w:pos="0"/>
                <w:tab w:val="left" w:pos="214"/>
              </w:tabs>
              <w:suppressAutoHyphens w:val="0"/>
              <w:autoSpaceDE/>
              <w:ind w:left="0" w:firstLine="0"/>
              <w:rPr>
                <w:rFonts w:ascii="Arial" w:hAnsi="Arial" w:cs="Arial"/>
              </w:rPr>
            </w:pPr>
            <w:r w:rsidRPr="005816CD">
              <w:rPr>
                <w:rFonts w:ascii="Arial" w:hAnsi="Arial" w:cs="Arial"/>
              </w:rPr>
              <w:t xml:space="preserve">podeszwa głęboko bieżnikowana o właściwościach antypoślizgowych klasy SRC, przyczepna do podłoża teren/ulica; </w:t>
            </w:r>
          </w:p>
          <w:p w14:paraId="6CBB7C06" w14:textId="77777777" w:rsidR="00C63265" w:rsidRPr="005816CD" w:rsidRDefault="00C63265" w:rsidP="00C63265">
            <w:pPr>
              <w:numPr>
                <w:ilvl w:val="0"/>
                <w:numId w:val="40"/>
              </w:numPr>
              <w:tabs>
                <w:tab w:val="left" w:pos="0"/>
                <w:tab w:val="left" w:pos="214"/>
              </w:tabs>
              <w:suppressAutoHyphens w:val="0"/>
              <w:autoSpaceDE/>
              <w:ind w:left="0" w:hanging="11"/>
              <w:rPr>
                <w:rFonts w:ascii="Arial" w:hAnsi="Arial" w:cs="Arial"/>
              </w:rPr>
            </w:pPr>
            <w:r w:rsidRPr="005816CD">
              <w:rPr>
                <w:rFonts w:ascii="Arial" w:hAnsi="Arial" w:cs="Arial"/>
              </w:rPr>
              <w:t>system stabilizacji piety i wzmocnienie kostki;</w:t>
            </w:r>
          </w:p>
          <w:p w14:paraId="6F91DA67" w14:textId="77777777" w:rsidR="00C63265" w:rsidRPr="005816CD" w:rsidRDefault="00C63265" w:rsidP="00C63265">
            <w:pPr>
              <w:numPr>
                <w:ilvl w:val="0"/>
                <w:numId w:val="40"/>
              </w:numPr>
              <w:tabs>
                <w:tab w:val="left" w:pos="0"/>
                <w:tab w:val="left" w:pos="214"/>
              </w:tabs>
              <w:suppressAutoHyphens w:val="0"/>
              <w:autoSpaceDE/>
              <w:ind w:left="0" w:hanging="11"/>
              <w:rPr>
                <w:rFonts w:ascii="Arial" w:hAnsi="Arial" w:cs="Arial"/>
              </w:rPr>
            </w:pPr>
            <w:r w:rsidRPr="005816CD">
              <w:rPr>
                <w:rFonts w:ascii="Arial" w:hAnsi="Arial" w:cs="Arial"/>
              </w:rPr>
              <w:t>w podeszwie wkładka antyprzebiciowa, niemetalowa, kompozytowa;</w:t>
            </w:r>
          </w:p>
          <w:p w14:paraId="497494BB" w14:textId="2FF8BD37" w:rsidR="00C63265" w:rsidRPr="005816CD" w:rsidRDefault="00C63265" w:rsidP="00C63265">
            <w:pPr>
              <w:numPr>
                <w:ilvl w:val="0"/>
                <w:numId w:val="40"/>
              </w:numPr>
              <w:tabs>
                <w:tab w:val="left" w:pos="0"/>
                <w:tab w:val="left" w:pos="214"/>
              </w:tabs>
              <w:suppressAutoHyphens w:val="0"/>
              <w:autoSpaceDE/>
              <w:ind w:left="0" w:hanging="11"/>
              <w:rPr>
                <w:rFonts w:ascii="Arial" w:hAnsi="Arial" w:cs="Arial"/>
              </w:rPr>
            </w:pPr>
            <w:r w:rsidRPr="005816CD">
              <w:rPr>
                <w:rFonts w:ascii="Arial" w:hAnsi="Arial" w:cs="Arial"/>
              </w:rPr>
              <w:t>obuwie spełniające wymogi obuwia roboczego kategorii S3;</w:t>
            </w:r>
          </w:p>
          <w:p w14:paraId="370E9064" w14:textId="0217DBB6" w:rsidR="00C63265" w:rsidRPr="005816CD" w:rsidRDefault="00C63265" w:rsidP="00C63265">
            <w:pPr>
              <w:numPr>
                <w:ilvl w:val="0"/>
                <w:numId w:val="40"/>
              </w:numPr>
              <w:tabs>
                <w:tab w:val="left" w:pos="0"/>
                <w:tab w:val="left" w:pos="214"/>
              </w:tabs>
              <w:suppressAutoHyphens w:val="0"/>
              <w:autoSpaceDE/>
              <w:ind w:left="0" w:hanging="11"/>
              <w:rPr>
                <w:rFonts w:ascii="Arial" w:hAnsi="Arial" w:cs="Arial"/>
              </w:rPr>
            </w:pPr>
            <w:r w:rsidRPr="005816CD">
              <w:rPr>
                <w:rFonts w:ascii="Arial" w:hAnsi="Arial" w:cs="Arial"/>
              </w:rPr>
              <w:t>obuwie sznurowane (szybkie sznurowanie zapewniające odpowiednie dopasowanie obuwia do stopy);</w:t>
            </w:r>
          </w:p>
          <w:p w14:paraId="44C622B8" w14:textId="77777777" w:rsidR="00C63265" w:rsidRPr="005816CD" w:rsidRDefault="00C63265" w:rsidP="00C63265">
            <w:pPr>
              <w:numPr>
                <w:ilvl w:val="0"/>
                <w:numId w:val="40"/>
              </w:numPr>
              <w:tabs>
                <w:tab w:val="left" w:pos="0"/>
                <w:tab w:val="left" w:pos="214"/>
              </w:tabs>
              <w:suppressAutoHyphens w:val="0"/>
              <w:autoSpaceDE/>
              <w:ind w:left="0" w:hanging="11"/>
              <w:rPr>
                <w:rFonts w:ascii="Arial" w:hAnsi="Arial" w:cs="Arial"/>
              </w:rPr>
            </w:pPr>
            <w:r w:rsidRPr="005816CD">
              <w:rPr>
                <w:rFonts w:ascii="Arial" w:hAnsi="Arial" w:cs="Arial"/>
              </w:rPr>
              <w:t>oczka odporne na korozję;</w:t>
            </w:r>
          </w:p>
          <w:p w14:paraId="002ED73F" w14:textId="77777777" w:rsidR="00C63265" w:rsidRPr="005816CD" w:rsidRDefault="00C63265" w:rsidP="00C63265">
            <w:pPr>
              <w:numPr>
                <w:ilvl w:val="0"/>
                <w:numId w:val="40"/>
              </w:numPr>
              <w:tabs>
                <w:tab w:val="left" w:pos="0"/>
                <w:tab w:val="left" w:pos="214"/>
              </w:tabs>
              <w:suppressAutoHyphens w:val="0"/>
              <w:autoSpaceDE/>
              <w:ind w:left="0" w:hanging="11"/>
              <w:rPr>
                <w:rFonts w:ascii="Arial" w:hAnsi="Arial" w:cs="Arial"/>
              </w:rPr>
            </w:pPr>
            <w:r w:rsidRPr="005816CD">
              <w:rPr>
                <w:rFonts w:ascii="Arial" w:hAnsi="Arial" w:cs="Arial"/>
              </w:rPr>
              <w:t>język półmiechowy;</w:t>
            </w:r>
          </w:p>
          <w:p w14:paraId="20043CAB" w14:textId="68548299" w:rsidR="00C63265" w:rsidRPr="005816CD" w:rsidRDefault="00C63265" w:rsidP="00C63265">
            <w:pPr>
              <w:numPr>
                <w:ilvl w:val="0"/>
                <w:numId w:val="40"/>
              </w:numPr>
              <w:tabs>
                <w:tab w:val="left" w:pos="0"/>
                <w:tab w:val="left" w:pos="214"/>
              </w:tabs>
              <w:suppressAutoHyphens w:val="0"/>
              <w:autoSpaceDE/>
              <w:ind w:left="0" w:hanging="11"/>
              <w:rPr>
                <w:rFonts w:ascii="Arial" w:hAnsi="Arial" w:cs="Arial"/>
              </w:rPr>
            </w:pPr>
            <w:r w:rsidRPr="005816CD">
              <w:rPr>
                <w:rFonts w:ascii="Arial" w:hAnsi="Arial" w:cs="Arial"/>
              </w:rPr>
              <w:t>obuwie bez elementów metalowych dla niższej wagi;</w:t>
            </w:r>
          </w:p>
          <w:p w14:paraId="5D98291D" w14:textId="1B6C0EA6" w:rsidR="00C63265" w:rsidRPr="005816CD" w:rsidRDefault="00C63265" w:rsidP="00C63265">
            <w:pPr>
              <w:numPr>
                <w:ilvl w:val="0"/>
                <w:numId w:val="40"/>
              </w:numPr>
              <w:tabs>
                <w:tab w:val="left" w:pos="0"/>
                <w:tab w:val="left" w:pos="214"/>
              </w:tabs>
              <w:suppressAutoHyphens w:val="0"/>
              <w:autoSpaceDE/>
              <w:ind w:left="0" w:hanging="11"/>
              <w:rPr>
                <w:rFonts w:ascii="Arial" w:hAnsi="Arial" w:cs="Arial"/>
              </w:rPr>
            </w:pPr>
            <w:r w:rsidRPr="005816CD">
              <w:rPr>
                <w:rFonts w:ascii="Arial" w:hAnsi="Arial" w:cs="Arial"/>
              </w:rPr>
              <w:t>obuwie o barwie czarnej, dopuszczalne neutralne ozdobniki;</w:t>
            </w:r>
          </w:p>
          <w:p w14:paraId="316E2038" w14:textId="77777777" w:rsidR="00C63265" w:rsidRPr="005816CD" w:rsidRDefault="00C63265" w:rsidP="00C63265">
            <w:pPr>
              <w:numPr>
                <w:ilvl w:val="0"/>
                <w:numId w:val="40"/>
              </w:numPr>
              <w:tabs>
                <w:tab w:val="left" w:pos="0"/>
                <w:tab w:val="left" w:pos="214"/>
              </w:tabs>
              <w:suppressAutoHyphens w:val="0"/>
              <w:autoSpaceDE/>
              <w:ind w:left="0" w:firstLine="0"/>
              <w:rPr>
                <w:rFonts w:ascii="Arial" w:hAnsi="Arial" w:cs="Arial"/>
              </w:rPr>
            </w:pPr>
            <w:r w:rsidRPr="005816CD">
              <w:rPr>
                <w:rFonts w:ascii="Arial" w:hAnsi="Arial" w:cs="Arial"/>
              </w:rPr>
              <w:t>obuwie zgodne z normą EN ISO 20145:2011 lub równoważną;</w:t>
            </w:r>
          </w:p>
          <w:p w14:paraId="2AFBD620" w14:textId="2096D3C6" w:rsidR="00423CFE" w:rsidRPr="005816CD" w:rsidRDefault="00423CFE" w:rsidP="00BC4DC0">
            <w:pPr>
              <w:numPr>
                <w:ilvl w:val="0"/>
                <w:numId w:val="40"/>
              </w:numPr>
              <w:tabs>
                <w:tab w:val="left" w:pos="0"/>
                <w:tab w:val="left" w:pos="214"/>
              </w:tabs>
              <w:suppressAutoHyphens w:val="0"/>
              <w:autoSpaceDE/>
              <w:ind w:left="0" w:firstLine="0"/>
              <w:rPr>
                <w:rFonts w:ascii="Arial" w:hAnsi="Arial" w:cs="Arial"/>
              </w:rPr>
            </w:pPr>
            <w:r w:rsidRPr="005816CD">
              <w:rPr>
                <w:rFonts w:ascii="Arial" w:hAnsi="Arial" w:cs="Arial"/>
              </w:rPr>
              <w:t xml:space="preserve">obuwie typu Protektor </w:t>
            </w:r>
            <w:r w:rsidRPr="005816CD">
              <w:rPr>
                <w:rFonts w:ascii="Arial" w:hAnsi="Arial" w:cs="Arial"/>
                <w:bCs/>
              </w:rPr>
              <w:t xml:space="preserve">Road 849 lub produkt równoważny; </w:t>
            </w:r>
          </w:p>
          <w:p w14:paraId="68D6C049" w14:textId="77777777" w:rsidR="00C63265" w:rsidRPr="005816CD" w:rsidRDefault="00C63265" w:rsidP="00C63265">
            <w:pPr>
              <w:numPr>
                <w:ilvl w:val="0"/>
                <w:numId w:val="40"/>
              </w:numPr>
              <w:tabs>
                <w:tab w:val="left" w:pos="0"/>
                <w:tab w:val="left" w:pos="214"/>
              </w:tabs>
              <w:suppressAutoHyphens w:val="0"/>
              <w:autoSpaceDE/>
              <w:ind w:left="0" w:firstLine="0"/>
              <w:rPr>
                <w:rFonts w:ascii="Arial" w:hAnsi="Arial" w:cs="Arial"/>
              </w:rPr>
            </w:pPr>
            <w:r w:rsidRPr="005816CD">
              <w:rPr>
                <w:rFonts w:ascii="Arial" w:hAnsi="Arial" w:cs="Arial"/>
              </w:rPr>
              <w:t>okres gwarancji: 24 miesiące;</w:t>
            </w:r>
          </w:p>
          <w:p w14:paraId="119B965A" w14:textId="77777777" w:rsidR="00C63265" w:rsidRPr="005816CD" w:rsidRDefault="00C63265" w:rsidP="00C63265">
            <w:pPr>
              <w:numPr>
                <w:ilvl w:val="0"/>
                <w:numId w:val="40"/>
              </w:numPr>
              <w:tabs>
                <w:tab w:val="left" w:pos="0"/>
                <w:tab w:val="left" w:pos="214"/>
              </w:tabs>
              <w:suppressAutoHyphens w:val="0"/>
              <w:autoSpaceDE/>
              <w:ind w:left="0" w:firstLine="0"/>
              <w:rPr>
                <w:rFonts w:ascii="Arial" w:hAnsi="Arial" w:cs="Arial"/>
              </w:rPr>
            </w:pPr>
            <w:r w:rsidRPr="005816CD">
              <w:rPr>
                <w:rFonts w:ascii="Arial" w:hAnsi="Arial" w:cs="Arial"/>
              </w:rPr>
              <w:t>dostępne rozmiary od 35 do 49;</w:t>
            </w:r>
          </w:p>
          <w:p w14:paraId="18E3A867" w14:textId="7DC74686" w:rsidR="00C63265" w:rsidRPr="005816CD" w:rsidRDefault="00423CFE" w:rsidP="00C63265">
            <w:pPr>
              <w:numPr>
                <w:ilvl w:val="0"/>
                <w:numId w:val="40"/>
              </w:numPr>
              <w:tabs>
                <w:tab w:val="left" w:pos="0"/>
                <w:tab w:val="left" w:pos="214"/>
              </w:tabs>
              <w:suppressAutoHyphens w:val="0"/>
              <w:autoSpaceDE/>
              <w:ind w:left="0" w:firstLine="0"/>
              <w:rPr>
                <w:rFonts w:ascii="Arial" w:hAnsi="Arial" w:cs="Arial"/>
              </w:rPr>
            </w:pPr>
            <w:r w:rsidRPr="005816CD">
              <w:rPr>
                <w:rFonts w:ascii="Arial" w:hAnsi="Arial" w:cs="Arial"/>
              </w:rPr>
              <w:t>zdjęcie poglądowe:</w:t>
            </w:r>
          </w:p>
          <w:p w14:paraId="4270EA6B" w14:textId="147B798A" w:rsidR="00E917FD" w:rsidRPr="005816CD" w:rsidRDefault="00C63265" w:rsidP="00423CFE">
            <w:pPr>
              <w:suppressAutoHyphens w:val="0"/>
              <w:autoSpaceDE/>
              <w:rPr>
                <w:rFonts w:ascii="Arial" w:hAnsi="Arial" w:cs="Arial"/>
              </w:rPr>
            </w:pPr>
            <w:r w:rsidRPr="005816CD">
              <w:rPr>
                <w:noProof/>
                <w:lang w:eastAsia="pl-PL"/>
              </w:rPr>
              <w:drawing>
                <wp:inline distT="0" distB="0" distL="0" distR="0" wp14:anchorId="1BD4EFD8" wp14:editId="5C740416">
                  <wp:extent cx="1499146" cy="971550"/>
                  <wp:effectExtent l="0" t="0" r="6350" b="0"/>
                  <wp:docPr id="159725368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25368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455" cy="986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816CD">
              <w:rPr>
                <w:noProof/>
              </w:rPr>
              <w:t xml:space="preserve"> </w:t>
            </w:r>
            <w:r w:rsidRPr="005816CD">
              <w:rPr>
                <w:noProof/>
                <w:lang w:eastAsia="pl-PL"/>
              </w:rPr>
              <w:drawing>
                <wp:inline distT="0" distB="0" distL="0" distR="0" wp14:anchorId="0A686D36" wp14:editId="1F7A470F">
                  <wp:extent cx="1438275" cy="1018336"/>
                  <wp:effectExtent l="0" t="0" r="0" b="0"/>
                  <wp:docPr id="163193247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932477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825" cy="1026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0DDD43B" w14:textId="77777777" w:rsidR="00E917FD" w:rsidRPr="005816CD" w:rsidRDefault="00E917FD" w:rsidP="00C632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6CD">
              <w:rPr>
                <w:rFonts w:ascii="Arial" w:hAnsi="Arial" w:cs="Arial"/>
                <w:sz w:val="18"/>
                <w:szCs w:val="18"/>
              </w:rPr>
              <w:lastRenderedPageBreak/>
              <w:t>Producent:</w:t>
            </w:r>
          </w:p>
          <w:p w14:paraId="5923883D" w14:textId="77777777" w:rsidR="00E917FD" w:rsidRPr="005816CD" w:rsidRDefault="00E917FD" w:rsidP="00C632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6CD">
              <w:rPr>
                <w:rFonts w:ascii="Arial" w:hAnsi="Arial" w:cs="Arial"/>
                <w:sz w:val="18"/>
                <w:szCs w:val="18"/>
              </w:rPr>
              <w:t>……….……..………….</w:t>
            </w:r>
          </w:p>
          <w:p w14:paraId="432E7DD4" w14:textId="77777777" w:rsidR="00E917FD" w:rsidRPr="005816CD" w:rsidRDefault="00E917FD" w:rsidP="00C632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6CD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699E0202" w14:textId="77777777" w:rsidR="00E917FD" w:rsidRPr="005816CD" w:rsidRDefault="00E917FD" w:rsidP="00C632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6CD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DBFF851" w14:textId="7A531AD7" w:rsidR="00E917FD" w:rsidRPr="005816CD" w:rsidRDefault="00C63265" w:rsidP="00C632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816CD">
              <w:rPr>
                <w:rFonts w:ascii="Arial" w:hAnsi="Arial" w:cs="Arial"/>
              </w:rPr>
              <w:t>para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8A62359" w14:textId="0A083392" w:rsidR="00E917FD" w:rsidRPr="005816CD" w:rsidRDefault="00C63265" w:rsidP="00C632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816CD">
              <w:rPr>
                <w:rFonts w:ascii="Arial" w:hAnsi="Arial" w:cs="Arial"/>
              </w:rPr>
              <w:t>220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8A70B24" w14:textId="7DA99B9C" w:rsidR="00E917FD" w:rsidRPr="005816CD" w:rsidRDefault="00E917FD" w:rsidP="00C63265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B6316A7" w14:textId="77777777" w:rsidR="00E917FD" w:rsidRPr="005816CD" w:rsidRDefault="00E917FD" w:rsidP="00C63265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368F5D0" w14:textId="77777777" w:rsidR="00E917FD" w:rsidRPr="005816CD" w:rsidRDefault="00E917FD" w:rsidP="00C63265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CAAEAAD" w14:textId="77777777" w:rsidR="00E917FD" w:rsidRPr="005816CD" w:rsidRDefault="00E917FD" w:rsidP="00C63265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73F9DEF0" w14:textId="77777777" w:rsidR="00E917FD" w:rsidRPr="005816CD" w:rsidRDefault="00E917FD" w:rsidP="00C6326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917FD" w:rsidRPr="00EB59E4" w14:paraId="2731A505" w14:textId="77777777" w:rsidTr="00C63265">
        <w:trPr>
          <w:trHeight w:val="1082"/>
        </w:trPr>
        <w:tc>
          <w:tcPr>
            <w:tcW w:w="42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691DE8A9" w14:textId="77777777" w:rsidR="00E917FD" w:rsidRPr="00EB59E4" w:rsidRDefault="00E917FD" w:rsidP="00C63265">
            <w:pPr>
              <w:jc w:val="center"/>
              <w:rPr>
                <w:rFonts w:ascii="Arial" w:hAnsi="Arial" w:cs="Arial"/>
              </w:rPr>
            </w:pPr>
            <w:r w:rsidRPr="00EB59E4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0A69146" w14:textId="77777777" w:rsidR="005816CD" w:rsidRPr="00EB59E4" w:rsidRDefault="005816CD" w:rsidP="005816CD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EB59E4">
              <w:rPr>
                <w:rFonts w:ascii="Arial" w:hAnsi="Arial" w:cs="Arial"/>
                <w:b/>
                <w:u w:val="single"/>
                <w:lang w:eastAsia="pl-PL"/>
              </w:rPr>
              <w:t>Zapasowe wkładki do obuwia:</w:t>
            </w:r>
          </w:p>
          <w:p w14:paraId="71202349" w14:textId="77777777" w:rsidR="005816CD" w:rsidRPr="00EB59E4" w:rsidRDefault="005816CD" w:rsidP="005816CD">
            <w:pPr>
              <w:numPr>
                <w:ilvl w:val="0"/>
                <w:numId w:val="41"/>
              </w:numPr>
              <w:tabs>
                <w:tab w:val="left" w:pos="214"/>
              </w:tabs>
              <w:autoSpaceDN w:val="0"/>
              <w:adjustRightInd w:val="0"/>
              <w:ind w:left="0" w:firstLine="0"/>
              <w:rPr>
                <w:rFonts w:ascii="Arial" w:hAnsi="Arial" w:cs="Arial"/>
                <w:b/>
                <w:u w:val="single"/>
                <w:lang w:eastAsia="pl-PL"/>
              </w:rPr>
            </w:pPr>
            <w:r w:rsidRPr="00EB59E4">
              <w:rPr>
                <w:rFonts w:ascii="Arial" w:hAnsi="Arial" w:cs="Arial"/>
                <w:lang w:eastAsia="pl-PL"/>
              </w:rPr>
              <w:t>profilowana wkładka dopasowująca się do stopy, antybakteryjna, przeciwpotna, z materiału chroniącego przed pleśniami, drożdżami;</w:t>
            </w:r>
          </w:p>
          <w:p w14:paraId="78F6A732" w14:textId="77777777" w:rsidR="005816CD" w:rsidRPr="00EB59E4" w:rsidRDefault="005816CD" w:rsidP="005816CD">
            <w:pPr>
              <w:numPr>
                <w:ilvl w:val="0"/>
                <w:numId w:val="41"/>
              </w:numPr>
              <w:tabs>
                <w:tab w:val="left" w:pos="214"/>
              </w:tabs>
              <w:autoSpaceDN w:val="0"/>
              <w:adjustRightInd w:val="0"/>
              <w:ind w:left="0" w:firstLine="0"/>
              <w:rPr>
                <w:rFonts w:ascii="Arial" w:hAnsi="Arial" w:cs="Arial"/>
                <w:b/>
                <w:u w:val="single"/>
                <w:lang w:eastAsia="pl-PL"/>
              </w:rPr>
            </w:pPr>
            <w:r w:rsidRPr="00EB59E4">
              <w:rPr>
                <w:rFonts w:ascii="Arial" w:hAnsi="Arial" w:cs="Arial"/>
                <w:lang w:eastAsia="pl-PL"/>
              </w:rPr>
              <w:t>wkładka kompatybilna z obuwiem z poz. 1;</w:t>
            </w:r>
          </w:p>
          <w:p w14:paraId="476A66AD" w14:textId="05387062" w:rsidR="00E917FD" w:rsidRPr="00EB59E4" w:rsidRDefault="005816CD" w:rsidP="005816CD">
            <w:pPr>
              <w:numPr>
                <w:ilvl w:val="0"/>
                <w:numId w:val="41"/>
              </w:numPr>
              <w:tabs>
                <w:tab w:val="left" w:pos="214"/>
              </w:tabs>
              <w:autoSpaceDN w:val="0"/>
              <w:adjustRightInd w:val="0"/>
              <w:ind w:left="0" w:firstLine="0"/>
              <w:rPr>
                <w:rFonts w:ascii="Arial" w:hAnsi="Arial" w:cs="Arial"/>
                <w:b/>
                <w:u w:val="single"/>
                <w:lang w:eastAsia="pl-PL"/>
              </w:rPr>
            </w:pPr>
            <w:r w:rsidRPr="00EB59E4">
              <w:rPr>
                <w:rFonts w:ascii="Arial" w:hAnsi="Arial" w:cs="Arial"/>
                <w:lang w:eastAsia="pl-PL"/>
              </w:rPr>
              <w:t>dostępne rozmiary od 35 do 49.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7F1D4E9" w14:textId="77777777" w:rsidR="00E917FD" w:rsidRPr="00EB59E4" w:rsidRDefault="00E917FD" w:rsidP="00C632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9E4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7381D538" w14:textId="77777777" w:rsidR="00E917FD" w:rsidRPr="00EB59E4" w:rsidRDefault="00E917FD" w:rsidP="00C632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9E4">
              <w:rPr>
                <w:rFonts w:ascii="Arial" w:hAnsi="Arial" w:cs="Arial"/>
                <w:sz w:val="18"/>
                <w:szCs w:val="18"/>
              </w:rPr>
              <w:t>……….……..………….</w:t>
            </w:r>
          </w:p>
          <w:p w14:paraId="56DDB8BB" w14:textId="77777777" w:rsidR="00E917FD" w:rsidRPr="00EB59E4" w:rsidRDefault="00E917FD" w:rsidP="00C632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9E4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1304D3A6" w14:textId="77777777" w:rsidR="00E917FD" w:rsidRPr="00EB59E4" w:rsidRDefault="00E917FD" w:rsidP="00C632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9E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B38487E" w14:textId="76C16E7B" w:rsidR="00E917FD" w:rsidRPr="00EB59E4" w:rsidRDefault="005816CD" w:rsidP="00C632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B59E4">
              <w:rPr>
                <w:rFonts w:ascii="Arial" w:hAnsi="Arial" w:cs="Arial"/>
              </w:rPr>
              <w:t>para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941E4A9" w14:textId="3CD557DE" w:rsidR="00E917FD" w:rsidRPr="00EB59E4" w:rsidRDefault="00E917FD" w:rsidP="005816C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B59E4">
              <w:rPr>
                <w:rFonts w:ascii="Arial" w:hAnsi="Arial" w:cs="Arial"/>
              </w:rPr>
              <w:t>2</w:t>
            </w:r>
            <w:r w:rsidR="005816CD" w:rsidRPr="00EB59E4">
              <w:rPr>
                <w:rFonts w:ascii="Arial" w:hAnsi="Arial" w:cs="Arial"/>
              </w:rPr>
              <w:t>2</w:t>
            </w:r>
            <w:r w:rsidRPr="00EB59E4">
              <w:rPr>
                <w:rFonts w:ascii="Arial" w:hAnsi="Arial" w:cs="Arial"/>
              </w:rPr>
              <w:t>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FEE0DE5" w14:textId="0DB19F7E" w:rsidR="00E917FD" w:rsidRPr="00EB59E4" w:rsidRDefault="00E917FD" w:rsidP="00C63265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A97F69E" w14:textId="77777777" w:rsidR="00E917FD" w:rsidRPr="00EB59E4" w:rsidRDefault="00E917FD" w:rsidP="00C63265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2DCB894" w14:textId="77777777" w:rsidR="00E917FD" w:rsidRPr="00EB59E4" w:rsidRDefault="00E917FD" w:rsidP="00C63265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8A1F3E8" w14:textId="77777777" w:rsidR="00E917FD" w:rsidRPr="00EB59E4" w:rsidRDefault="00E917FD" w:rsidP="00C63265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78170BEE" w14:textId="77777777" w:rsidR="00E917FD" w:rsidRPr="00EB59E4" w:rsidRDefault="00E917FD" w:rsidP="00C6326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917FD" w:rsidRPr="00EB59E4" w14:paraId="5E7EDD37" w14:textId="77777777" w:rsidTr="00C63265">
        <w:trPr>
          <w:trHeight w:val="454"/>
        </w:trPr>
        <w:tc>
          <w:tcPr>
            <w:tcW w:w="9216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6947886" w14:textId="77777777" w:rsidR="00E917FD" w:rsidRPr="00EB59E4" w:rsidRDefault="00E917FD" w:rsidP="00C6326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B59E4">
              <w:rPr>
                <w:rFonts w:ascii="Arial" w:hAnsi="Arial" w:cs="Arial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817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8E07FFF" w14:textId="77777777" w:rsidR="00E917FD" w:rsidRPr="00EB59E4" w:rsidRDefault="00E917FD" w:rsidP="00C632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79B593D" w14:textId="77777777" w:rsidR="00E917FD" w:rsidRPr="00EB59E4" w:rsidRDefault="00E917FD" w:rsidP="00C632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59E4">
              <w:rPr>
                <w:rFonts w:ascii="Arial" w:hAnsi="Arial" w:cs="Arial"/>
                <w:b/>
                <w:sz w:val="24"/>
                <w:szCs w:val="24"/>
              </w:rPr>
              <w:t>XX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DBB5FE2" w14:textId="77777777" w:rsidR="00E917FD" w:rsidRPr="00EB59E4" w:rsidRDefault="00E917FD" w:rsidP="00C632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59E4">
              <w:rPr>
                <w:rFonts w:ascii="Arial" w:hAnsi="Arial" w:cs="Arial"/>
                <w:b/>
                <w:sz w:val="24"/>
                <w:szCs w:val="24"/>
              </w:rPr>
              <w:t>XX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85A626E" w14:textId="77777777" w:rsidR="00E917FD" w:rsidRPr="00EB59E4" w:rsidRDefault="00E917FD" w:rsidP="00C632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54598F2" w14:textId="77777777" w:rsidR="00E917FD" w:rsidRPr="00EB59E4" w:rsidRDefault="00E917FD" w:rsidP="00E917FD">
      <w:pPr>
        <w:jc w:val="both"/>
        <w:rPr>
          <w:rFonts w:ascii="Arial" w:hAnsi="Arial" w:cs="Arial"/>
          <w:color w:val="000000"/>
          <w:kern w:val="2"/>
          <w:sz w:val="16"/>
          <w:szCs w:val="16"/>
          <w:lang w:eastAsia="en-US"/>
          <w14:ligatures w14:val="standardContextual"/>
        </w:rPr>
      </w:pPr>
    </w:p>
    <w:p w14:paraId="4AFD83AE" w14:textId="25DE6DDA" w:rsidR="00E917FD" w:rsidRPr="00EB59E4" w:rsidRDefault="00E917FD" w:rsidP="00E917FD">
      <w:pPr>
        <w:ind w:left="-709" w:right="-458"/>
        <w:jc w:val="both"/>
        <w:rPr>
          <w:rFonts w:ascii="Arial" w:hAnsi="Arial" w:cs="Arial"/>
        </w:rPr>
      </w:pPr>
      <w:r w:rsidRPr="00EB59E4">
        <w:rPr>
          <w:rFonts w:ascii="Arial" w:hAnsi="Arial" w:cs="Arial"/>
        </w:rPr>
        <w:t>* Brak podania przez Wykonawcę nazw producentów i numerów katalogowych</w:t>
      </w:r>
      <w:r w:rsidR="00D85111" w:rsidRPr="00EB59E4">
        <w:rPr>
          <w:rFonts w:ascii="Arial" w:hAnsi="Arial" w:cs="Arial"/>
        </w:rPr>
        <w:t>/nazw modeli</w:t>
      </w:r>
      <w:r w:rsidRPr="00EB59E4">
        <w:rPr>
          <w:rFonts w:ascii="Arial" w:hAnsi="Arial" w:cs="Arial"/>
        </w:rPr>
        <w:t xml:space="preserve"> dla każdej pozycji spowoduje odrzucenie oferty. Jeśli producent nie nadaje numeru katalogowego/nazwy handlowej</w:t>
      </w:r>
      <w:r w:rsidR="005816CD" w:rsidRPr="00EB59E4">
        <w:rPr>
          <w:rFonts w:ascii="Arial" w:hAnsi="Arial" w:cs="Arial"/>
        </w:rPr>
        <w:t>/nazwy modelu</w:t>
      </w:r>
      <w:r w:rsidRPr="00EB59E4">
        <w:rPr>
          <w:rFonts w:ascii="Arial" w:hAnsi="Arial" w:cs="Arial"/>
        </w:rPr>
        <w:t xml:space="preserve"> należy wpisać tę informację w formularzu w kol. 3, np.: „brak nr katalogowego”.</w:t>
      </w:r>
    </w:p>
    <w:p w14:paraId="7AB19954" w14:textId="77777777" w:rsidR="00E917FD" w:rsidRPr="00EB59E4" w:rsidRDefault="00E917FD" w:rsidP="00E917FD">
      <w:pPr>
        <w:ind w:left="-709" w:right="-458"/>
        <w:jc w:val="both"/>
        <w:rPr>
          <w:rFonts w:ascii="Arial" w:hAnsi="Arial" w:cs="Arial"/>
          <w:iCs/>
        </w:rPr>
      </w:pPr>
    </w:p>
    <w:p w14:paraId="0BEC3EA8" w14:textId="77777777" w:rsidR="005816CD" w:rsidRPr="00EB59E4" w:rsidRDefault="005816CD" w:rsidP="005816CD">
      <w:pPr>
        <w:ind w:left="-709" w:right="-458"/>
        <w:jc w:val="both"/>
        <w:rPr>
          <w:rFonts w:ascii="Arial" w:hAnsi="Arial" w:cs="Arial"/>
          <w:b/>
          <w:bCs/>
          <w:iCs/>
          <w:u w:val="single"/>
        </w:rPr>
      </w:pPr>
      <w:r w:rsidRPr="00EB59E4">
        <w:rPr>
          <w:rFonts w:ascii="Arial" w:hAnsi="Arial" w:cs="Arial"/>
          <w:b/>
          <w:bCs/>
          <w:iCs/>
          <w:u w:val="single"/>
        </w:rPr>
        <w:t>Termin dostawy: ………….. dni</w:t>
      </w:r>
      <w:r w:rsidRPr="00EB59E4">
        <w:rPr>
          <w:rFonts w:ascii="Arial" w:hAnsi="Arial" w:cs="Arial"/>
          <w:b/>
          <w:bCs/>
          <w:iCs/>
        </w:rPr>
        <w:t xml:space="preserve"> </w:t>
      </w:r>
      <w:r w:rsidRPr="00EB59E4">
        <w:rPr>
          <w:rFonts w:ascii="Arial" w:hAnsi="Arial" w:cs="Arial"/>
          <w:bCs/>
          <w:iCs/>
        </w:rPr>
        <w:t>(wpisać)</w:t>
      </w:r>
    </w:p>
    <w:p w14:paraId="012C5833" w14:textId="77777777" w:rsidR="005816CD" w:rsidRPr="00EB59E4" w:rsidRDefault="005816CD" w:rsidP="005816CD">
      <w:pPr>
        <w:ind w:left="-709" w:right="-458"/>
        <w:jc w:val="both"/>
        <w:rPr>
          <w:rFonts w:ascii="Arial" w:hAnsi="Arial" w:cs="Arial"/>
          <w:iCs/>
          <w:sz w:val="10"/>
          <w:szCs w:val="10"/>
        </w:rPr>
      </w:pPr>
    </w:p>
    <w:p w14:paraId="1D40539A" w14:textId="04A3E8B2" w:rsidR="005816CD" w:rsidRPr="00EB59E4" w:rsidRDefault="005816CD" w:rsidP="005816CD">
      <w:pPr>
        <w:ind w:left="-709" w:right="-458"/>
        <w:jc w:val="both"/>
        <w:rPr>
          <w:rFonts w:ascii="Arial" w:hAnsi="Arial" w:cs="Arial"/>
          <w:iCs/>
        </w:rPr>
      </w:pPr>
      <w:r w:rsidRPr="00EB59E4">
        <w:rPr>
          <w:rFonts w:ascii="Arial" w:hAnsi="Arial" w:cs="Arial"/>
          <w:iCs/>
        </w:rPr>
        <w:t xml:space="preserve">Dostawa w terminie: do </w:t>
      </w:r>
      <w:r w:rsidR="00EB59E4" w:rsidRPr="00EB59E4">
        <w:rPr>
          <w:rFonts w:ascii="Arial" w:hAnsi="Arial" w:cs="Arial"/>
          <w:iCs/>
        </w:rPr>
        <w:t>10</w:t>
      </w:r>
      <w:r w:rsidRPr="00EB59E4">
        <w:rPr>
          <w:rFonts w:ascii="Arial" w:hAnsi="Arial" w:cs="Arial"/>
          <w:iCs/>
        </w:rPr>
        <w:t xml:space="preserve"> dni roboczych od daty złożenia zamówienia – 1 pkt; od </w:t>
      </w:r>
      <w:r w:rsidR="00EB59E4" w:rsidRPr="00EB59E4">
        <w:rPr>
          <w:rFonts w:ascii="Arial" w:hAnsi="Arial" w:cs="Arial"/>
          <w:iCs/>
        </w:rPr>
        <w:t>11</w:t>
      </w:r>
      <w:r w:rsidRPr="00EB59E4">
        <w:rPr>
          <w:rFonts w:ascii="Arial" w:hAnsi="Arial" w:cs="Arial"/>
          <w:iCs/>
        </w:rPr>
        <w:t xml:space="preserve"> do </w:t>
      </w:r>
      <w:r w:rsidR="00EB59E4" w:rsidRPr="00EB59E4">
        <w:rPr>
          <w:rFonts w:ascii="Arial" w:hAnsi="Arial" w:cs="Arial"/>
          <w:iCs/>
        </w:rPr>
        <w:t>20</w:t>
      </w:r>
      <w:r w:rsidRPr="00EB59E4">
        <w:rPr>
          <w:rFonts w:ascii="Arial" w:hAnsi="Arial" w:cs="Arial"/>
          <w:iCs/>
        </w:rPr>
        <w:t xml:space="preserve"> dni roboczych od daty złożenia zamówienia – 0 pkt.</w:t>
      </w:r>
    </w:p>
    <w:p w14:paraId="47D401D4" w14:textId="77777777" w:rsidR="005816CD" w:rsidRPr="00EB59E4" w:rsidRDefault="005816CD" w:rsidP="005816CD">
      <w:pPr>
        <w:ind w:left="-709" w:right="-458"/>
        <w:jc w:val="both"/>
        <w:rPr>
          <w:rFonts w:ascii="Arial" w:hAnsi="Arial" w:cs="Arial"/>
          <w:iCs/>
        </w:rPr>
      </w:pPr>
      <w:r w:rsidRPr="00EB59E4">
        <w:rPr>
          <w:rFonts w:ascii="Arial" w:hAnsi="Arial" w:cs="Arial"/>
          <w:iCs/>
        </w:rPr>
        <w:t>Przez „dzień roboczy” Zamawiający rozumie dni od poniedziałku do piątku, z wyłączeniem dni ustawowo wolnych od pracy.</w:t>
      </w:r>
    </w:p>
    <w:p w14:paraId="2B5700EA" w14:textId="77777777" w:rsidR="005816CD" w:rsidRPr="00EB59E4" w:rsidRDefault="005816CD" w:rsidP="005816CD">
      <w:pPr>
        <w:ind w:left="-709" w:right="-458"/>
        <w:jc w:val="both"/>
        <w:rPr>
          <w:rFonts w:ascii="Arial" w:hAnsi="Arial" w:cs="Arial"/>
          <w:bCs/>
          <w:iCs/>
        </w:rPr>
      </w:pPr>
    </w:p>
    <w:p w14:paraId="739BFAFF" w14:textId="77777777" w:rsidR="005816CD" w:rsidRPr="00EB59E4" w:rsidRDefault="005816CD" w:rsidP="005816CD">
      <w:pPr>
        <w:ind w:left="-709" w:right="-458"/>
        <w:jc w:val="both"/>
        <w:rPr>
          <w:rFonts w:ascii="Arial" w:hAnsi="Arial" w:cs="Arial"/>
          <w:iCs/>
        </w:rPr>
      </w:pPr>
    </w:p>
    <w:p w14:paraId="41F9029F" w14:textId="77777777" w:rsidR="005816CD" w:rsidRPr="00EB59E4" w:rsidRDefault="005816CD" w:rsidP="005816CD">
      <w:pPr>
        <w:ind w:left="-709" w:right="-458"/>
        <w:jc w:val="both"/>
        <w:rPr>
          <w:rFonts w:ascii="Arial" w:hAnsi="Arial" w:cs="Arial"/>
          <w:iCs/>
        </w:rPr>
      </w:pPr>
      <w:r w:rsidRPr="00EB59E4">
        <w:rPr>
          <w:rFonts w:ascii="Arial" w:hAnsi="Arial" w:cs="Arial"/>
          <w:b/>
          <w:iCs/>
          <w:u w:val="single"/>
        </w:rPr>
        <w:t>Parametr techniczny – rozmiary z połówkami: ………………….</w:t>
      </w:r>
      <w:r w:rsidRPr="00EB59E4">
        <w:rPr>
          <w:rFonts w:ascii="Arial" w:hAnsi="Arial" w:cs="Arial"/>
          <w:iCs/>
        </w:rPr>
        <w:t xml:space="preserve"> (wpisać: tak/ nie)</w:t>
      </w:r>
    </w:p>
    <w:p w14:paraId="08E65C84" w14:textId="77777777" w:rsidR="005816CD" w:rsidRPr="00EB59E4" w:rsidRDefault="005816CD" w:rsidP="005816CD">
      <w:pPr>
        <w:ind w:left="-709" w:right="-458"/>
        <w:jc w:val="both"/>
        <w:rPr>
          <w:rFonts w:ascii="Arial" w:hAnsi="Arial" w:cs="Arial"/>
          <w:iCs/>
          <w:sz w:val="10"/>
          <w:szCs w:val="10"/>
        </w:rPr>
      </w:pPr>
    </w:p>
    <w:p w14:paraId="1299539A" w14:textId="0877E3C3" w:rsidR="00E917FD" w:rsidRPr="00EB59E4" w:rsidRDefault="005816CD" w:rsidP="005816CD">
      <w:pPr>
        <w:ind w:left="-709" w:right="-458"/>
        <w:jc w:val="both"/>
        <w:rPr>
          <w:rFonts w:ascii="Arial" w:hAnsi="Arial" w:cs="Arial"/>
          <w:bCs/>
          <w:sz w:val="16"/>
          <w:szCs w:val="16"/>
          <w:lang w:eastAsia="pl-PL"/>
        </w:rPr>
      </w:pPr>
      <w:r w:rsidRPr="00EB59E4">
        <w:rPr>
          <w:rFonts w:ascii="Arial" w:hAnsi="Arial" w:cs="Arial"/>
          <w:iCs/>
        </w:rPr>
        <w:t>Rozmiary z połówkami: TAK – 1 pkt; rozmiary bez połówek: NIE – 0 pkt.</w:t>
      </w:r>
    </w:p>
    <w:p w14:paraId="1F28F3AB" w14:textId="77777777" w:rsidR="00E917FD" w:rsidRPr="00EB59E4" w:rsidRDefault="00E917FD" w:rsidP="00E917FD">
      <w:pPr>
        <w:spacing w:line="360" w:lineRule="auto"/>
        <w:ind w:left="-709"/>
        <w:rPr>
          <w:rFonts w:ascii="Arial" w:hAnsi="Arial" w:cs="Arial"/>
          <w:bCs/>
          <w:lang w:eastAsia="pl-PL"/>
        </w:rPr>
      </w:pPr>
    </w:p>
    <w:p w14:paraId="0118ADDC" w14:textId="77777777" w:rsidR="00E917FD" w:rsidRPr="00EB59E4" w:rsidRDefault="00E917FD" w:rsidP="00E917FD">
      <w:pPr>
        <w:spacing w:line="360" w:lineRule="auto"/>
        <w:ind w:left="-709"/>
        <w:rPr>
          <w:rFonts w:ascii="Arial" w:hAnsi="Arial" w:cs="Arial"/>
          <w:bCs/>
          <w:lang w:eastAsia="pl-PL"/>
        </w:rPr>
      </w:pPr>
    </w:p>
    <w:p w14:paraId="66B5748B" w14:textId="77777777" w:rsidR="00810FEA" w:rsidRPr="00C63265" w:rsidRDefault="00810FEA" w:rsidP="00810FEA">
      <w:pPr>
        <w:spacing w:line="360" w:lineRule="auto"/>
        <w:ind w:left="-709"/>
        <w:rPr>
          <w:rFonts w:ascii="Arial" w:hAnsi="Arial" w:cs="Arial"/>
          <w:b/>
          <w:highlight w:val="yellow"/>
          <w:lang w:eastAsia="pl-PL"/>
        </w:rPr>
      </w:pPr>
    </w:p>
    <w:p w14:paraId="67DCCE6E" w14:textId="77777777" w:rsidR="00E917FD" w:rsidRPr="00C63265" w:rsidRDefault="00E917FD" w:rsidP="00AE75B8">
      <w:pPr>
        <w:ind w:left="-709"/>
        <w:rPr>
          <w:rFonts w:ascii="Arial" w:hAnsi="Arial" w:cs="Arial"/>
          <w:b/>
          <w:bCs/>
          <w:sz w:val="28"/>
          <w:highlight w:val="yellow"/>
        </w:rPr>
      </w:pPr>
    </w:p>
    <w:p w14:paraId="1CE837F1" w14:textId="77777777" w:rsidR="00E917FD" w:rsidRPr="00C63265" w:rsidRDefault="00E917FD" w:rsidP="00AE75B8">
      <w:pPr>
        <w:ind w:left="-709"/>
        <w:rPr>
          <w:rFonts w:ascii="Arial" w:hAnsi="Arial" w:cs="Arial"/>
          <w:b/>
          <w:bCs/>
          <w:sz w:val="28"/>
          <w:highlight w:val="yellow"/>
        </w:rPr>
      </w:pPr>
    </w:p>
    <w:p w14:paraId="13B6D432" w14:textId="77777777" w:rsidR="00E917FD" w:rsidRDefault="00E917FD" w:rsidP="00AE75B8">
      <w:pPr>
        <w:ind w:left="-709"/>
        <w:rPr>
          <w:rFonts w:ascii="Arial" w:hAnsi="Arial" w:cs="Arial"/>
          <w:b/>
          <w:bCs/>
          <w:sz w:val="28"/>
          <w:highlight w:val="yellow"/>
        </w:rPr>
      </w:pPr>
    </w:p>
    <w:p w14:paraId="1F229BB4" w14:textId="77777777" w:rsidR="00EB59E4" w:rsidRDefault="00EB59E4" w:rsidP="00AE75B8">
      <w:pPr>
        <w:ind w:left="-709"/>
        <w:rPr>
          <w:rFonts w:ascii="Arial" w:hAnsi="Arial" w:cs="Arial"/>
          <w:b/>
          <w:bCs/>
          <w:sz w:val="28"/>
          <w:highlight w:val="yellow"/>
        </w:rPr>
      </w:pPr>
    </w:p>
    <w:p w14:paraId="0DBC1439" w14:textId="77777777" w:rsidR="00EB59E4" w:rsidRDefault="00EB59E4" w:rsidP="00AE75B8">
      <w:pPr>
        <w:ind w:left="-709"/>
        <w:rPr>
          <w:rFonts w:ascii="Arial" w:hAnsi="Arial" w:cs="Arial"/>
          <w:b/>
          <w:bCs/>
          <w:sz w:val="28"/>
          <w:highlight w:val="yellow"/>
        </w:rPr>
      </w:pPr>
    </w:p>
    <w:p w14:paraId="03607B4B" w14:textId="77777777" w:rsidR="00EB59E4" w:rsidRDefault="00EB59E4" w:rsidP="00AE75B8">
      <w:pPr>
        <w:ind w:left="-709"/>
        <w:rPr>
          <w:rFonts w:ascii="Arial" w:hAnsi="Arial" w:cs="Arial"/>
          <w:b/>
          <w:bCs/>
          <w:sz w:val="28"/>
          <w:highlight w:val="yellow"/>
        </w:rPr>
      </w:pPr>
    </w:p>
    <w:p w14:paraId="2766A2A5" w14:textId="77777777" w:rsidR="00EB59E4" w:rsidRDefault="00EB59E4" w:rsidP="00AE75B8">
      <w:pPr>
        <w:ind w:left="-709"/>
        <w:rPr>
          <w:rFonts w:ascii="Arial" w:hAnsi="Arial" w:cs="Arial"/>
          <w:b/>
          <w:bCs/>
          <w:sz w:val="28"/>
          <w:highlight w:val="yellow"/>
        </w:rPr>
      </w:pPr>
    </w:p>
    <w:p w14:paraId="277A68D6" w14:textId="77777777" w:rsidR="00EB59E4" w:rsidRDefault="00EB59E4" w:rsidP="00AE75B8">
      <w:pPr>
        <w:ind w:left="-709"/>
        <w:rPr>
          <w:rFonts w:ascii="Arial" w:hAnsi="Arial" w:cs="Arial"/>
          <w:b/>
          <w:bCs/>
          <w:sz w:val="28"/>
          <w:highlight w:val="yellow"/>
        </w:rPr>
      </w:pPr>
    </w:p>
    <w:p w14:paraId="1E14ABDE" w14:textId="77777777" w:rsidR="00EB59E4" w:rsidRDefault="00EB59E4" w:rsidP="00AE75B8">
      <w:pPr>
        <w:ind w:left="-709"/>
        <w:rPr>
          <w:rFonts w:ascii="Arial" w:hAnsi="Arial" w:cs="Arial"/>
          <w:b/>
          <w:bCs/>
          <w:sz w:val="28"/>
          <w:highlight w:val="yellow"/>
        </w:rPr>
      </w:pPr>
    </w:p>
    <w:p w14:paraId="44FBE0A0" w14:textId="77777777" w:rsidR="00EB59E4" w:rsidRDefault="00EB59E4" w:rsidP="00AE75B8">
      <w:pPr>
        <w:ind w:left="-709"/>
        <w:rPr>
          <w:rFonts w:ascii="Arial" w:hAnsi="Arial" w:cs="Arial"/>
          <w:b/>
          <w:bCs/>
          <w:sz w:val="28"/>
          <w:highlight w:val="yellow"/>
        </w:rPr>
      </w:pPr>
    </w:p>
    <w:p w14:paraId="0DE53757" w14:textId="77777777" w:rsidR="00EB59E4" w:rsidRPr="00C63265" w:rsidRDefault="00EB59E4" w:rsidP="00AE75B8">
      <w:pPr>
        <w:ind w:left="-709"/>
        <w:rPr>
          <w:rFonts w:ascii="Arial" w:hAnsi="Arial" w:cs="Arial"/>
          <w:b/>
          <w:bCs/>
          <w:sz w:val="28"/>
          <w:highlight w:val="yellow"/>
        </w:rPr>
      </w:pPr>
    </w:p>
    <w:p w14:paraId="67F74C1E" w14:textId="77777777" w:rsidR="00E917FD" w:rsidRPr="00C63265" w:rsidRDefault="00E917FD" w:rsidP="00AE75B8">
      <w:pPr>
        <w:ind w:left="-709"/>
        <w:rPr>
          <w:rFonts w:ascii="Arial" w:hAnsi="Arial" w:cs="Arial"/>
          <w:b/>
          <w:bCs/>
          <w:sz w:val="28"/>
          <w:highlight w:val="yellow"/>
        </w:rPr>
      </w:pPr>
    </w:p>
    <w:p w14:paraId="2B60C1C2" w14:textId="493DDD24" w:rsidR="00232A93" w:rsidRPr="00EB59E4" w:rsidRDefault="00232A93" w:rsidP="00232A93">
      <w:pPr>
        <w:ind w:left="-709"/>
        <w:rPr>
          <w:rStyle w:val="Pogrubienie"/>
          <w:rFonts w:ascii="Arial" w:hAnsi="Arial" w:cs="Arial"/>
          <w:sz w:val="28"/>
          <w:szCs w:val="28"/>
        </w:rPr>
      </w:pPr>
      <w:r w:rsidRPr="00EB59E4">
        <w:rPr>
          <w:rFonts w:ascii="Arial" w:hAnsi="Arial" w:cs="Arial"/>
          <w:b/>
          <w:bCs/>
          <w:sz w:val="28"/>
          <w:szCs w:val="28"/>
          <w:lang w:val="x-none" w:eastAsia="pl-PL"/>
        </w:rPr>
        <w:lastRenderedPageBreak/>
        <w:t xml:space="preserve">Część </w:t>
      </w:r>
      <w:r w:rsidR="00EB59E4" w:rsidRPr="00EB59E4">
        <w:rPr>
          <w:rFonts w:ascii="Arial" w:hAnsi="Arial" w:cs="Arial"/>
          <w:b/>
          <w:bCs/>
          <w:sz w:val="28"/>
          <w:szCs w:val="28"/>
          <w:lang w:eastAsia="pl-PL"/>
        </w:rPr>
        <w:t>2</w:t>
      </w:r>
      <w:r w:rsidRPr="00EB59E4">
        <w:rPr>
          <w:rFonts w:ascii="Arial" w:hAnsi="Arial" w:cs="Arial"/>
          <w:b/>
          <w:bCs/>
          <w:sz w:val="28"/>
          <w:szCs w:val="28"/>
          <w:lang w:val="x-none" w:eastAsia="pl-PL"/>
        </w:rPr>
        <w:t xml:space="preserve">. </w:t>
      </w:r>
      <w:r w:rsidR="00EB59E4" w:rsidRPr="00EB59E4">
        <w:rPr>
          <w:rFonts w:ascii="Arial" w:hAnsi="Arial" w:cs="Arial"/>
          <w:b/>
          <w:bCs/>
          <w:sz w:val="28"/>
          <w:szCs w:val="28"/>
          <w:lang w:eastAsia="pl-PL"/>
        </w:rPr>
        <w:t>Obuwie robocze dla pracowników magazynu i obsługi logistycznej</w:t>
      </w:r>
    </w:p>
    <w:p w14:paraId="39F5E93F" w14:textId="77777777" w:rsidR="00232A93" w:rsidRPr="00EB59E4" w:rsidRDefault="00232A93" w:rsidP="00232A93">
      <w:pPr>
        <w:rPr>
          <w:rFonts w:ascii="Arial" w:hAnsi="Arial" w:cs="Arial"/>
          <w:b/>
          <w:sz w:val="24"/>
          <w:szCs w:val="24"/>
        </w:rPr>
      </w:pPr>
    </w:p>
    <w:tbl>
      <w:tblPr>
        <w:tblW w:w="155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4524"/>
        <w:gridCol w:w="2024"/>
        <w:gridCol w:w="753"/>
        <w:gridCol w:w="720"/>
        <w:gridCol w:w="1068"/>
        <w:gridCol w:w="44"/>
        <w:gridCol w:w="1769"/>
        <w:gridCol w:w="850"/>
        <w:gridCol w:w="1557"/>
        <w:gridCol w:w="1876"/>
      </w:tblGrid>
      <w:tr w:rsidR="00232A93" w:rsidRPr="00EB59E4" w14:paraId="009BB7A0" w14:textId="77777777" w:rsidTr="00EB59E4">
        <w:trPr>
          <w:jc w:val="center"/>
        </w:trPr>
        <w:tc>
          <w:tcPr>
            <w:tcW w:w="38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A01F173" w14:textId="77777777" w:rsidR="00232A93" w:rsidRPr="00EB59E4" w:rsidRDefault="00232A93" w:rsidP="00C63265">
            <w:pPr>
              <w:jc w:val="center"/>
              <w:rPr>
                <w:rFonts w:ascii="Arial" w:hAnsi="Arial" w:cs="Arial"/>
                <w:b/>
              </w:rPr>
            </w:pPr>
            <w:r w:rsidRPr="00EB59E4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45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798A145" w14:textId="77777777" w:rsidR="00232A93" w:rsidRPr="00EB59E4" w:rsidRDefault="00232A93" w:rsidP="00C63265">
            <w:pPr>
              <w:jc w:val="center"/>
              <w:rPr>
                <w:rFonts w:ascii="Arial" w:hAnsi="Arial" w:cs="Arial"/>
                <w:b/>
              </w:rPr>
            </w:pPr>
            <w:r w:rsidRPr="00EB59E4">
              <w:rPr>
                <w:rFonts w:ascii="Arial" w:hAnsi="Arial" w:cs="Arial"/>
                <w:b/>
              </w:rPr>
              <w:t>Opis przedmiotu zamówienia</w:t>
            </w:r>
          </w:p>
        </w:tc>
        <w:tc>
          <w:tcPr>
            <w:tcW w:w="20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261CBE2" w14:textId="77777777" w:rsidR="00EB59E4" w:rsidRPr="00EB59E4" w:rsidRDefault="00EB59E4" w:rsidP="00C63265">
            <w:pPr>
              <w:jc w:val="center"/>
              <w:rPr>
                <w:rFonts w:ascii="Arial" w:hAnsi="Arial" w:cs="Arial"/>
                <w:b/>
              </w:rPr>
            </w:pPr>
            <w:r w:rsidRPr="00EB59E4">
              <w:rPr>
                <w:rFonts w:ascii="Arial" w:hAnsi="Arial" w:cs="Arial"/>
                <w:b/>
              </w:rPr>
              <w:t xml:space="preserve">Nazwa producenta </w:t>
            </w:r>
          </w:p>
          <w:p w14:paraId="256F9B66" w14:textId="3CD77106" w:rsidR="00232A93" w:rsidRPr="00EB59E4" w:rsidRDefault="00EB59E4" w:rsidP="00C63265">
            <w:pPr>
              <w:jc w:val="center"/>
              <w:rPr>
                <w:rFonts w:ascii="Arial" w:hAnsi="Arial" w:cs="Arial"/>
                <w:b/>
              </w:rPr>
            </w:pPr>
            <w:r w:rsidRPr="00EB59E4">
              <w:rPr>
                <w:rFonts w:ascii="Arial" w:hAnsi="Arial" w:cs="Arial"/>
                <w:b/>
              </w:rPr>
              <w:t>i numer katalogowy/model*</w:t>
            </w:r>
          </w:p>
        </w:tc>
        <w:tc>
          <w:tcPr>
            <w:tcW w:w="7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5A96EE6" w14:textId="77777777" w:rsidR="00232A93" w:rsidRPr="00EB59E4" w:rsidRDefault="00232A93" w:rsidP="00C63265">
            <w:pPr>
              <w:jc w:val="center"/>
              <w:rPr>
                <w:rFonts w:ascii="Arial" w:hAnsi="Arial" w:cs="Arial"/>
                <w:b/>
              </w:rPr>
            </w:pPr>
            <w:r w:rsidRPr="00EB59E4">
              <w:rPr>
                <w:rFonts w:ascii="Arial" w:hAnsi="Arial" w:cs="Arial"/>
                <w:b/>
              </w:rPr>
              <w:t>Jedn. wym.</w:t>
            </w:r>
          </w:p>
        </w:tc>
        <w:tc>
          <w:tcPr>
            <w:tcW w:w="7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010350A" w14:textId="77777777" w:rsidR="00232A93" w:rsidRPr="00EB59E4" w:rsidRDefault="00232A93" w:rsidP="00C63265">
            <w:pPr>
              <w:keepNext/>
              <w:widowControl w:val="0"/>
              <w:ind w:left="227" w:hanging="227"/>
              <w:jc w:val="center"/>
              <w:outlineLvl w:val="0"/>
              <w:rPr>
                <w:rFonts w:ascii="Arial" w:hAnsi="Arial" w:cs="Arial"/>
                <w:b/>
                <w:iCs/>
                <w:szCs w:val="24"/>
              </w:rPr>
            </w:pPr>
            <w:r w:rsidRPr="00EB59E4">
              <w:rPr>
                <w:rFonts w:ascii="Arial" w:hAnsi="Arial" w:cs="Arial"/>
                <w:b/>
                <w:iCs/>
                <w:szCs w:val="24"/>
              </w:rPr>
              <w:t>Ilość</w:t>
            </w:r>
          </w:p>
        </w:tc>
        <w:tc>
          <w:tcPr>
            <w:tcW w:w="1112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8CF7F0C" w14:textId="77777777" w:rsidR="00232A93" w:rsidRPr="00EB59E4" w:rsidRDefault="00232A93" w:rsidP="00C63265">
            <w:pPr>
              <w:jc w:val="center"/>
              <w:rPr>
                <w:rFonts w:ascii="Arial" w:hAnsi="Arial" w:cs="Arial"/>
                <w:b/>
              </w:rPr>
            </w:pPr>
            <w:r w:rsidRPr="00EB59E4">
              <w:rPr>
                <w:rFonts w:ascii="Arial" w:hAnsi="Arial" w:cs="Arial"/>
                <w:b/>
              </w:rPr>
              <w:t>Cena netto jednostki</w:t>
            </w:r>
          </w:p>
        </w:tc>
        <w:tc>
          <w:tcPr>
            <w:tcW w:w="176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B49D4F7" w14:textId="77777777" w:rsidR="00232A93" w:rsidRPr="00EB59E4" w:rsidRDefault="00232A93" w:rsidP="00C63265">
            <w:pPr>
              <w:jc w:val="center"/>
              <w:rPr>
                <w:rFonts w:ascii="Arial" w:hAnsi="Arial" w:cs="Arial"/>
                <w:b/>
              </w:rPr>
            </w:pPr>
            <w:r w:rsidRPr="00EB59E4">
              <w:rPr>
                <w:rFonts w:ascii="Arial" w:hAnsi="Arial" w:cs="Arial"/>
                <w:b/>
              </w:rPr>
              <w:t>Wartość</w:t>
            </w:r>
          </w:p>
          <w:p w14:paraId="4A7BC6E5" w14:textId="77777777" w:rsidR="00232A93" w:rsidRPr="00EB59E4" w:rsidRDefault="00232A93" w:rsidP="00C63265">
            <w:pPr>
              <w:jc w:val="center"/>
              <w:rPr>
                <w:rFonts w:ascii="Arial" w:hAnsi="Arial" w:cs="Arial"/>
                <w:b/>
              </w:rPr>
            </w:pPr>
            <w:r w:rsidRPr="00EB59E4">
              <w:rPr>
                <w:rFonts w:ascii="Arial" w:hAnsi="Arial" w:cs="Arial"/>
                <w:b/>
              </w:rPr>
              <w:t>Netto</w:t>
            </w:r>
          </w:p>
          <w:p w14:paraId="098A1DC1" w14:textId="77777777" w:rsidR="00232A93" w:rsidRPr="00EB59E4" w:rsidRDefault="00232A93" w:rsidP="00C63265">
            <w:pPr>
              <w:jc w:val="center"/>
              <w:rPr>
                <w:rFonts w:ascii="Arial" w:hAnsi="Arial" w:cs="Arial"/>
              </w:rPr>
            </w:pPr>
            <w:r w:rsidRPr="00EB59E4">
              <w:rPr>
                <w:rFonts w:ascii="Arial" w:hAnsi="Arial" w:cs="Arial"/>
              </w:rPr>
              <w:t>(obliczyć: 5 x 6)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2A4316F" w14:textId="77777777" w:rsidR="00232A93" w:rsidRPr="00EB59E4" w:rsidRDefault="00232A93" w:rsidP="00C63265">
            <w:pPr>
              <w:jc w:val="center"/>
              <w:rPr>
                <w:rFonts w:ascii="Arial" w:hAnsi="Arial" w:cs="Arial"/>
                <w:b/>
              </w:rPr>
            </w:pPr>
            <w:r w:rsidRPr="00EB59E4">
              <w:rPr>
                <w:rFonts w:ascii="Arial" w:hAnsi="Arial" w:cs="Arial"/>
                <w:b/>
              </w:rPr>
              <w:t>Stawka</w:t>
            </w:r>
          </w:p>
          <w:p w14:paraId="40092B44" w14:textId="77777777" w:rsidR="00232A93" w:rsidRPr="00EB59E4" w:rsidRDefault="00232A93" w:rsidP="00C63265">
            <w:pPr>
              <w:jc w:val="center"/>
              <w:rPr>
                <w:rFonts w:ascii="Arial" w:hAnsi="Arial" w:cs="Arial"/>
                <w:b/>
              </w:rPr>
            </w:pPr>
            <w:r w:rsidRPr="00EB59E4">
              <w:rPr>
                <w:rFonts w:ascii="Arial" w:hAnsi="Arial" w:cs="Arial"/>
                <w:b/>
              </w:rPr>
              <w:t>VAT</w:t>
            </w:r>
          </w:p>
          <w:p w14:paraId="3ACDB588" w14:textId="77777777" w:rsidR="00232A93" w:rsidRPr="00EB59E4" w:rsidRDefault="00232A93" w:rsidP="00C63265">
            <w:pPr>
              <w:jc w:val="center"/>
              <w:rPr>
                <w:rFonts w:ascii="Arial" w:hAnsi="Arial" w:cs="Arial"/>
              </w:rPr>
            </w:pPr>
            <w:r w:rsidRPr="00EB59E4">
              <w:rPr>
                <w:rFonts w:ascii="Arial" w:hAnsi="Arial" w:cs="Arial"/>
              </w:rPr>
              <w:t>%</w:t>
            </w:r>
          </w:p>
        </w:tc>
        <w:tc>
          <w:tcPr>
            <w:tcW w:w="155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0B9F67B" w14:textId="77777777" w:rsidR="00232A93" w:rsidRPr="00EB59E4" w:rsidRDefault="00232A93" w:rsidP="00C63265">
            <w:pPr>
              <w:jc w:val="center"/>
              <w:rPr>
                <w:rFonts w:ascii="Arial" w:hAnsi="Arial" w:cs="Arial"/>
                <w:b/>
              </w:rPr>
            </w:pPr>
            <w:r w:rsidRPr="00EB59E4">
              <w:rPr>
                <w:rFonts w:ascii="Arial" w:hAnsi="Arial" w:cs="Arial"/>
                <w:b/>
              </w:rPr>
              <w:t>Kwota</w:t>
            </w:r>
          </w:p>
          <w:p w14:paraId="79317883" w14:textId="77777777" w:rsidR="00232A93" w:rsidRPr="00EB59E4" w:rsidRDefault="00232A93" w:rsidP="00C63265">
            <w:pPr>
              <w:jc w:val="center"/>
              <w:rPr>
                <w:rFonts w:ascii="Arial" w:hAnsi="Arial" w:cs="Arial"/>
                <w:b/>
              </w:rPr>
            </w:pPr>
            <w:r w:rsidRPr="00EB59E4">
              <w:rPr>
                <w:rFonts w:ascii="Arial" w:hAnsi="Arial" w:cs="Arial"/>
                <w:b/>
              </w:rPr>
              <w:t>VAT</w:t>
            </w:r>
          </w:p>
          <w:p w14:paraId="79E943C1" w14:textId="77777777" w:rsidR="00232A93" w:rsidRPr="00EB59E4" w:rsidRDefault="00232A93" w:rsidP="00C63265">
            <w:pPr>
              <w:jc w:val="center"/>
              <w:rPr>
                <w:rFonts w:ascii="Arial" w:hAnsi="Arial" w:cs="Arial"/>
              </w:rPr>
            </w:pPr>
            <w:r w:rsidRPr="00EB59E4">
              <w:rPr>
                <w:rFonts w:ascii="Arial" w:hAnsi="Arial" w:cs="Arial"/>
              </w:rPr>
              <w:t>(obliczyć: 7 x 8)</w:t>
            </w:r>
          </w:p>
        </w:tc>
        <w:tc>
          <w:tcPr>
            <w:tcW w:w="18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4D94CC3" w14:textId="77777777" w:rsidR="00232A93" w:rsidRPr="00EB59E4" w:rsidRDefault="00232A93" w:rsidP="00C63265">
            <w:pPr>
              <w:jc w:val="center"/>
              <w:rPr>
                <w:rFonts w:ascii="Arial" w:hAnsi="Arial" w:cs="Arial"/>
                <w:b/>
              </w:rPr>
            </w:pPr>
            <w:r w:rsidRPr="00EB59E4">
              <w:rPr>
                <w:rFonts w:ascii="Arial" w:hAnsi="Arial" w:cs="Arial"/>
                <w:b/>
              </w:rPr>
              <w:t>Wartość</w:t>
            </w:r>
          </w:p>
          <w:p w14:paraId="1F627BE1" w14:textId="77777777" w:rsidR="00232A93" w:rsidRPr="00EB59E4" w:rsidRDefault="00232A93" w:rsidP="00C63265">
            <w:pPr>
              <w:jc w:val="center"/>
              <w:rPr>
                <w:rFonts w:ascii="Arial" w:hAnsi="Arial" w:cs="Arial"/>
                <w:b/>
              </w:rPr>
            </w:pPr>
            <w:r w:rsidRPr="00EB59E4">
              <w:rPr>
                <w:rFonts w:ascii="Arial" w:hAnsi="Arial" w:cs="Arial"/>
                <w:b/>
              </w:rPr>
              <w:t>brutto</w:t>
            </w:r>
          </w:p>
          <w:p w14:paraId="20373291" w14:textId="77777777" w:rsidR="00232A93" w:rsidRPr="00EB59E4" w:rsidRDefault="00232A93" w:rsidP="00C63265">
            <w:pPr>
              <w:jc w:val="center"/>
              <w:rPr>
                <w:rFonts w:ascii="Arial" w:hAnsi="Arial" w:cs="Arial"/>
              </w:rPr>
            </w:pPr>
            <w:r w:rsidRPr="00EB59E4">
              <w:rPr>
                <w:rFonts w:ascii="Arial" w:hAnsi="Arial" w:cs="Arial"/>
              </w:rPr>
              <w:t>(obliczyć: 7 + 9)</w:t>
            </w:r>
          </w:p>
        </w:tc>
      </w:tr>
      <w:tr w:rsidR="00232A93" w:rsidRPr="00EB59E4" w14:paraId="599FD1E7" w14:textId="77777777" w:rsidTr="00EB59E4">
        <w:trPr>
          <w:jc w:val="center"/>
        </w:trPr>
        <w:tc>
          <w:tcPr>
            <w:tcW w:w="38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0E02B85" w14:textId="77777777" w:rsidR="00232A93" w:rsidRPr="00EB59E4" w:rsidRDefault="00232A93" w:rsidP="00C63265">
            <w:pPr>
              <w:jc w:val="center"/>
              <w:rPr>
                <w:rFonts w:ascii="Arial" w:hAnsi="Arial" w:cs="Arial"/>
                <w:sz w:val="24"/>
              </w:rPr>
            </w:pPr>
            <w:r w:rsidRPr="00EB59E4">
              <w:rPr>
                <w:rFonts w:ascii="Arial" w:hAnsi="Arial" w:cs="Arial"/>
              </w:rPr>
              <w:t>1</w:t>
            </w:r>
          </w:p>
        </w:tc>
        <w:tc>
          <w:tcPr>
            <w:tcW w:w="45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2F28893" w14:textId="77777777" w:rsidR="00232A93" w:rsidRPr="00EB59E4" w:rsidRDefault="00232A93" w:rsidP="00C63265">
            <w:pPr>
              <w:jc w:val="center"/>
              <w:rPr>
                <w:rFonts w:ascii="Arial" w:hAnsi="Arial" w:cs="Arial"/>
                <w:sz w:val="24"/>
              </w:rPr>
            </w:pPr>
            <w:r w:rsidRPr="00EB59E4">
              <w:rPr>
                <w:rFonts w:ascii="Arial" w:hAnsi="Arial" w:cs="Arial"/>
              </w:rPr>
              <w:t>2</w:t>
            </w:r>
          </w:p>
        </w:tc>
        <w:tc>
          <w:tcPr>
            <w:tcW w:w="20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14:paraId="0D6E4D24" w14:textId="77777777" w:rsidR="00232A93" w:rsidRPr="00EB59E4" w:rsidRDefault="00232A93" w:rsidP="00C63265">
            <w:pPr>
              <w:jc w:val="center"/>
              <w:rPr>
                <w:rFonts w:ascii="Arial" w:hAnsi="Arial" w:cs="Arial"/>
              </w:rPr>
            </w:pPr>
            <w:r w:rsidRPr="00EB59E4">
              <w:rPr>
                <w:rFonts w:ascii="Arial" w:hAnsi="Arial" w:cs="Arial"/>
              </w:rPr>
              <w:t>3</w:t>
            </w:r>
          </w:p>
        </w:tc>
        <w:tc>
          <w:tcPr>
            <w:tcW w:w="7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B921A78" w14:textId="77777777" w:rsidR="00232A93" w:rsidRPr="00EB59E4" w:rsidRDefault="00232A93" w:rsidP="00C63265">
            <w:pPr>
              <w:jc w:val="center"/>
              <w:rPr>
                <w:rFonts w:ascii="Arial" w:hAnsi="Arial" w:cs="Arial"/>
                <w:sz w:val="24"/>
              </w:rPr>
            </w:pPr>
            <w:r w:rsidRPr="00EB59E4">
              <w:rPr>
                <w:rFonts w:ascii="Arial" w:hAnsi="Arial" w:cs="Arial"/>
              </w:rPr>
              <w:t>4</w:t>
            </w:r>
          </w:p>
        </w:tc>
        <w:tc>
          <w:tcPr>
            <w:tcW w:w="7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F0E56DF" w14:textId="77777777" w:rsidR="00232A93" w:rsidRPr="00EB59E4" w:rsidRDefault="00232A93" w:rsidP="00C63265">
            <w:pPr>
              <w:jc w:val="center"/>
              <w:rPr>
                <w:rFonts w:ascii="Arial" w:hAnsi="Arial" w:cs="Arial"/>
                <w:sz w:val="24"/>
              </w:rPr>
            </w:pPr>
            <w:r w:rsidRPr="00EB59E4">
              <w:rPr>
                <w:rFonts w:ascii="Arial" w:hAnsi="Arial" w:cs="Arial"/>
              </w:rPr>
              <w:t>5</w:t>
            </w:r>
          </w:p>
        </w:tc>
        <w:tc>
          <w:tcPr>
            <w:tcW w:w="1112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427645B" w14:textId="77777777" w:rsidR="00232A93" w:rsidRPr="00EB59E4" w:rsidRDefault="00232A93" w:rsidP="00C63265">
            <w:pPr>
              <w:jc w:val="center"/>
              <w:rPr>
                <w:rFonts w:ascii="Arial" w:hAnsi="Arial" w:cs="Arial"/>
                <w:sz w:val="24"/>
              </w:rPr>
            </w:pPr>
            <w:r w:rsidRPr="00EB59E4">
              <w:rPr>
                <w:rFonts w:ascii="Arial" w:hAnsi="Arial" w:cs="Arial"/>
              </w:rPr>
              <w:t>6</w:t>
            </w:r>
          </w:p>
        </w:tc>
        <w:tc>
          <w:tcPr>
            <w:tcW w:w="176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641CB80" w14:textId="77777777" w:rsidR="00232A93" w:rsidRPr="00EB59E4" w:rsidRDefault="00232A93" w:rsidP="00C63265">
            <w:pPr>
              <w:jc w:val="center"/>
              <w:rPr>
                <w:rFonts w:ascii="Arial" w:hAnsi="Arial" w:cs="Arial"/>
                <w:sz w:val="24"/>
              </w:rPr>
            </w:pPr>
            <w:r w:rsidRPr="00EB59E4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528E28B" w14:textId="77777777" w:rsidR="00232A93" w:rsidRPr="00EB59E4" w:rsidRDefault="00232A93" w:rsidP="00C63265">
            <w:pPr>
              <w:jc w:val="center"/>
              <w:rPr>
                <w:rFonts w:ascii="Arial" w:hAnsi="Arial" w:cs="Arial"/>
                <w:sz w:val="24"/>
              </w:rPr>
            </w:pPr>
            <w:r w:rsidRPr="00EB59E4">
              <w:rPr>
                <w:rFonts w:ascii="Arial" w:hAnsi="Arial" w:cs="Arial"/>
              </w:rPr>
              <w:t>8</w:t>
            </w:r>
          </w:p>
        </w:tc>
        <w:tc>
          <w:tcPr>
            <w:tcW w:w="155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C879756" w14:textId="77777777" w:rsidR="00232A93" w:rsidRPr="00EB59E4" w:rsidRDefault="00232A93" w:rsidP="00C63265">
            <w:pPr>
              <w:jc w:val="center"/>
              <w:rPr>
                <w:rFonts w:ascii="Arial" w:hAnsi="Arial" w:cs="Arial"/>
                <w:sz w:val="24"/>
              </w:rPr>
            </w:pPr>
            <w:r w:rsidRPr="00EB59E4">
              <w:rPr>
                <w:rFonts w:ascii="Arial" w:hAnsi="Arial" w:cs="Arial"/>
              </w:rPr>
              <w:t>9</w:t>
            </w:r>
          </w:p>
        </w:tc>
        <w:tc>
          <w:tcPr>
            <w:tcW w:w="18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8C5717E" w14:textId="77777777" w:rsidR="00232A93" w:rsidRPr="00EB59E4" w:rsidRDefault="00232A93" w:rsidP="00C63265">
            <w:pPr>
              <w:jc w:val="center"/>
              <w:rPr>
                <w:rFonts w:ascii="Arial" w:hAnsi="Arial" w:cs="Arial"/>
                <w:sz w:val="24"/>
              </w:rPr>
            </w:pPr>
            <w:r w:rsidRPr="00EB59E4">
              <w:rPr>
                <w:rFonts w:ascii="Arial" w:hAnsi="Arial" w:cs="Arial"/>
              </w:rPr>
              <w:t>10</w:t>
            </w:r>
          </w:p>
        </w:tc>
      </w:tr>
      <w:tr w:rsidR="00232A93" w:rsidRPr="00EB59E4" w14:paraId="368594B9" w14:textId="77777777" w:rsidTr="00EB59E4">
        <w:trPr>
          <w:trHeight w:val="992"/>
          <w:jc w:val="center"/>
        </w:trPr>
        <w:tc>
          <w:tcPr>
            <w:tcW w:w="38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</w:tcPr>
          <w:p w14:paraId="634470AB" w14:textId="77777777" w:rsidR="00232A93" w:rsidRPr="00EB59E4" w:rsidRDefault="00232A93" w:rsidP="00C63265">
            <w:pPr>
              <w:jc w:val="center"/>
              <w:rPr>
                <w:rFonts w:ascii="Arial" w:hAnsi="Arial" w:cs="Arial"/>
              </w:rPr>
            </w:pPr>
            <w:r w:rsidRPr="00EB59E4">
              <w:rPr>
                <w:rFonts w:ascii="Arial" w:hAnsi="Arial" w:cs="Arial"/>
              </w:rPr>
              <w:t>1.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3DE879B" w14:textId="77777777" w:rsidR="00EB59E4" w:rsidRPr="00EB59E4" w:rsidRDefault="00EB59E4" w:rsidP="00EB59E4">
            <w:pPr>
              <w:autoSpaceDN w:val="0"/>
              <w:adjustRightInd w:val="0"/>
              <w:rPr>
                <w:rFonts w:ascii="Arial" w:hAnsi="Arial" w:cs="Arial"/>
                <w:b/>
                <w:bCs/>
                <w:u w:val="single"/>
                <w:lang w:eastAsia="pl-PL"/>
              </w:rPr>
            </w:pPr>
            <w:r w:rsidRPr="00EB59E4">
              <w:rPr>
                <w:rFonts w:ascii="Arial" w:hAnsi="Arial" w:cs="Arial"/>
                <w:b/>
                <w:bCs/>
                <w:u w:val="single"/>
                <w:lang w:eastAsia="pl-PL"/>
              </w:rPr>
              <w:t>Obuwie robocze dla pracownika magazynu i obsługi logistycznej:</w:t>
            </w:r>
          </w:p>
          <w:p w14:paraId="5B0509B8" w14:textId="70FB03F1" w:rsidR="00EB59E4" w:rsidRPr="00EB59E4" w:rsidRDefault="00EB59E4" w:rsidP="00EB59E4">
            <w:pPr>
              <w:numPr>
                <w:ilvl w:val="0"/>
                <w:numId w:val="42"/>
              </w:numPr>
              <w:tabs>
                <w:tab w:val="left" w:pos="201"/>
              </w:tabs>
              <w:autoSpaceDN w:val="0"/>
              <w:adjustRightInd w:val="0"/>
              <w:ind w:left="0" w:firstLine="0"/>
              <w:rPr>
                <w:rFonts w:ascii="Arial" w:hAnsi="Arial" w:cs="Arial"/>
                <w:bCs/>
                <w:lang w:eastAsia="pl-PL"/>
              </w:rPr>
            </w:pPr>
            <w:r w:rsidRPr="00EB59E4">
              <w:rPr>
                <w:rFonts w:ascii="Arial" w:hAnsi="Arial" w:cs="Arial"/>
                <w:bCs/>
                <w:lang w:eastAsia="pl-PL"/>
              </w:rPr>
              <w:t>b</w:t>
            </w:r>
            <w:r w:rsidRPr="00EB59E4">
              <w:rPr>
                <w:rFonts w:ascii="Arial" w:hAnsi="Arial" w:cs="Arial"/>
                <w:bCs/>
                <w:lang w:val="x-none" w:eastAsia="pl-PL"/>
              </w:rPr>
              <w:t>uty o kroju sportowym</w:t>
            </w:r>
            <w:r w:rsidRPr="00EB59E4">
              <w:rPr>
                <w:rFonts w:ascii="Arial" w:hAnsi="Arial" w:cs="Arial"/>
                <w:bCs/>
                <w:lang w:eastAsia="pl-PL"/>
              </w:rPr>
              <w:t>,</w:t>
            </w:r>
            <w:r w:rsidRPr="00EB59E4">
              <w:rPr>
                <w:rFonts w:ascii="Arial" w:hAnsi="Arial" w:cs="Arial"/>
                <w:bCs/>
                <w:lang w:val="x-none" w:eastAsia="pl-PL"/>
              </w:rPr>
              <w:t xml:space="preserve"> wykończone od wewnątrz siatką gwarantującą bardzo dobrą oddychalność i komfort użytkowania</w:t>
            </w:r>
            <w:r w:rsidRPr="00EB59E4">
              <w:rPr>
                <w:rFonts w:ascii="Arial" w:hAnsi="Arial" w:cs="Arial"/>
                <w:bCs/>
                <w:lang w:eastAsia="pl-PL"/>
              </w:rPr>
              <w:t>,</w:t>
            </w:r>
          </w:p>
          <w:p w14:paraId="6B52AB76" w14:textId="77777777" w:rsidR="00EB59E4" w:rsidRPr="00EB59E4" w:rsidRDefault="00EB59E4" w:rsidP="00EB59E4">
            <w:pPr>
              <w:numPr>
                <w:ilvl w:val="0"/>
                <w:numId w:val="42"/>
              </w:numPr>
              <w:tabs>
                <w:tab w:val="left" w:pos="201"/>
              </w:tabs>
              <w:autoSpaceDN w:val="0"/>
              <w:adjustRightInd w:val="0"/>
              <w:ind w:left="0" w:firstLine="0"/>
              <w:rPr>
                <w:rFonts w:ascii="Arial" w:hAnsi="Arial" w:cs="Arial"/>
                <w:lang w:eastAsia="pl-PL"/>
              </w:rPr>
            </w:pPr>
            <w:r w:rsidRPr="00EB59E4">
              <w:rPr>
                <w:rFonts w:ascii="Arial" w:hAnsi="Arial" w:cs="Arial"/>
                <w:lang w:eastAsia="pl-PL"/>
              </w:rPr>
              <w:t>bezpieczny podnosek stalowy lub kompozytowy,</w:t>
            </w:r>
          </w:p>
          <w:p w14:paraId="5D88C2FB" w14:textId="77777777" w:rsidR="00EB59E4" w:rsidRPr="00EB59E4" w:rsidRDefault="00EB59E4" w:rsidP="00EB59E4">
            <w:pPr>
              <w:numPr>
                <w:ilvl w:val="0"/>
                <w:numId w:val="42"/>
              </w:numPr>
              <w:tabs>
                <w:tab w:val="left" w:pos="201"/>
              </w:tabs>
              <w:autoSpaceDN w:val="0"/>
              <w:adjustRightInd w:val="0"/>
              <w:ind w:left="0" w:firstLine="0"/>
              <w:rPr>
                <w:rFonts w:ascii="Arial" w:hAnsi="Arial" w:cs="Arial"/>
                <w:lang w:eastAsia="pl-PL"/>
              </w:rPr>
            </w:pPr>
            <w:r w:rsidRPr="00EB59E4">
              <w:rPr>
                <w:rFonts w:ascii="Arial" w:hAnsi="Arial" w:cs="Arial"/>
                <w:lang w:eastAsia="pl-PL"/>
              </w:rPr>
              <w:t>wyprofilowane wymienne wyściółki,</w:t>
            </w:r>
          </w:p>
          <w:p w14:paraId="62ACED6D" w14:textId="77777777" w:rsidR="00EB59E4" w:rsidRPr="00EB59E4" w:rsidRDefault="00EB59E4" w:rsidP="00EB59E4">
            <w:pPr>
              <w:numPr>
                <w:ilvl w:val="0"/>
                <w:numId w:val="42"/>
              </w:numPr>
              <w:tabs>
                <w:tab w:val="left" w:pos="201"/>
              </w:tabs>
              <w:autoSpaceDN w:val="0"/>
              <w:adjustRightInd w:val="0"/>
              <w:ind w:left="0" w:firstLine="0"/>
              <w:rPr>
                <w:rFonts w:ascii="Arial" w:hAnsi="Arial" w:cs="Arial"/>
                <w:lang w:eastAsia="pl-PL"/>
              </w:rPr>
            </w:pPr>
            <w:r w:rsidRPr="00EB59E4">
              <w:rPr>
                <w:rFonts w:ascii="Arial" w:hAnsi="Arial" w:cs="Arial"/>
                <w:lang w:eastAsia="pl-PL"/>
              </w:rPr>
              <w:t>podeszwa o podwójnej gęstości PU/PU o właściwościach antypoślizgowych,</w:t>
            </w:r>
          </w:p>
          <w:p w14:paraId="1F1D4B10" w14:textId="77777777" w:rsidR="00EB59E4" w:rsidRPr="00EB59E4" w:rsidRDefault="00EB59E4" w:rsidP="00EB59E4">
            <w:pPr>
              <w:numPr>
                <w:ilvl w:val="0"/>
                <w:numId w:val="42"/>
              </w:numPr>
              <w:tabs>
                <w:tab w:val="left" w:pos="201"/>
              </w:tabs>
              <w:autoSpaceDN w:val="0"/>
              <w:adjustRightInd w:val="0"/>
              <w:ind w:left="0" w:firstLine="0"/>
              <w:rPr>
                <w:rFonts w:ascii="Arial" w:hAnsi="Arial" w:cs="Arial"/>
                <w:lang w:eastAsia="pl-PL"/>
              </w:rPr>
            </w:pPr>
            <w:r w:rsidRPr="00EB59E4">
              <w:rPr>
                <w:rFonts w:ascii="Arial" w:hAnsi="Arial" w:cs="Arial"/>
                <w:lang w:eastAsia="pl-PL"/>
              </w:rPr>
              <w:t>obuwie antypoślizgowe, antystatyczne (S1P),</w:t>
            </w:r>
          </w:p>
          <w:p w14:paraId="41D55DD5" w14:textId="77777777" w:rsidR="00EB59E4" w:rsidRPr="00EB59E4" w:rsidRDefault="00EB59E4" w:rsidP="00EB59E4">
            <w:pPr>
              <w:numPr>
                <w:ilvl w:val="0"/>
                <w:numId w:val="42"/>
              </w:numPr>
              <w:tabs>
                <w:tab w:val="left" w:pos="201"/>
              </w:tabs>
              <w:autoSpaceDN w:val="0"/>
              <w:adjustRightInd w:val="0"/>
              <w:ind w:left="0" w:firstLine="0"/>
              <w:rPr>
                <w:rFonts w:ascii="Arial" w:hAnsi="Arial" w:cs="Arial"/>
                <w:lang w:eastAsia="pl-PL"/>
              </w:rPr>
            </w:pPr>
            <w:r w:rsidRPr="00EB59E4">
              <w:rPr>
                <w:rFonts w:ascii="Arial" w:hAnsi="Arial" w:cs="Arial"/>
                <w:lang w:eastAsia="pl-PL"/>
              </w:rPr>
              <w:t>typu Portwest FT50 lub produkt równoważny,</w:t>
            </w:r>
          </w:p>
          <w:p w14:paraId="317D96FC" w14:textId="5CC29374" w:rsidR="00EB59E4" w:rsidRPr="00EB59E4" w:rsidRDefault="00EB59E4" w:rsidP="00EB59E4">
            <w:pPr>
              <w:numPr>
                <w:ilvl w:val="0"/>
                <w:numId w:val="42"/>
              </w:numPr>
              <w:tabs>
                <w:tab w:val="left" w:pos="201"/>
              </w:tabs>
              <w:autoSpaceDN w:val="0"/>
              <w:adjustRightInd w:val="0"/>
              <w:ind w:left="0" w:firstLine="0"/>
              <w:rPr>
                <w:rFonts w:ascii="Arial" w:hAnsi="Arial" w:cs="Arial"/>
                <w:lang w:eastAsia="pl-PL"/>
              </w:rPr>
            </w:pPr>
            <w:r w:rsidRPr="00EB59E4">
              <w:rPr>
                <w:rFonts w:ascii="Arial" w:hAnsi="Arial" w:cs="Arial"/>
                <w:lang w:eastAsia="pl-PL"/>
              </w:rPr>
              <w:t>zdjęcie poglądowe:</w:t>
            </w:r>
          </w:p>
          <w:p w14:paraId="3A161CE3" w14:textId="77777777" w:rsidR="00EB59E4" w:rsidRPr="00EB59E4" w:rsidRDefault="00EB59E4" w:rsidP="00EB59E4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EB59E4"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 wp14:anchorId="369060AA" wp14:editId="1CC1EA8C">
                  <wp:extent cx="1297325" cy="819150"/>
                  <wp:effectExtent l="0" t="0" r="0" b="0"/>
                  <wp:docPr id="2" name="Obraz 2" descr="https://pol-paw.pl/images/2112/MICHANOWE/kjd4u8M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https://pol-paw.pl/images/2112/MICHANOWE/kjd4u8M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719" cy="820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5EF40C" w14:textId="77777777" w:rsidR="00EB59E4" w:rsidRPr="00EB59E4" w:rsidRDefault="00EB59E4" w:rsidP="00EB59E4">
            <w:pPr>
              <w:numPr>
                <w:ilvl w:val="0"/>
                <w:numId w:val="43"/>
              </w:numPr>
              <w:autoSpaceDN w:val="0"/>
              <w:adjustRightInd w:val="0"/>
              <w:ind w:left="201" w:hanging="201"/>
              <w:rPr>
                <w:rFonts w:ascii="Arial" w:hAnsi="Arial" w:cs="Arial"/>
                <w:lang w:eastAsia="pl-PL"/>
              </w:rPr>
            </w:pPr>
            <w:r w:rsidRPr="00EB59E4">
              <w:rPr>
                <w:rFonts w:ascii="Arial" w:hAnsi="Arial" w:cs="Arial"/>
                <w:lang w:eastAsia="pl-PL"/>
              </w:rPr>
              <w:t>rozmiary: 36-48,</w:t>
            </w:r>
          </w:p>
          <w:p w14:paraId="53A34396" w14:textId="2F9FA71A" w:rsidR="00232A93" w:rsidRPr="00EB59E4" w:rsidRDefault="00EB59E4" w:rsidP="00EB59E4">
            <w:pPr>
              <w:numPr>
                <w:ilvl w:val="0"/>
                <w:numId w:val="43"/>
              </w:numPr>
              <w:tabs>
                <w:tab w:val="left" w:pos="201"/>
              </w:tabs>
              <w:autoSpaceDN w:val="0"/>
              <w:adjustRightInd w:val="0"/>
              <w:ind w:left="0" w:firstLine="0"/>
              <w:rPr>
                <w:rFonts w:ascii="Arial" w:hAnsi="Arial" w:cs="Arial"/>
                <w:lang w:eastAsia="pl-PL"/>
              </w:rPr>
            </w:pPr>
            <w:r w:rsidRPr="00EB59E4">
              <w:rPr>
                <w:rFonts w:ascii="Arial" w:hAnsi="Arial" w:cs="Arial"/>
                <w:lang w:eastAsia="pl-PL"/>
              </w:rPr>
              <w:t>gwarancja minimum 12 miesięcy od daty dostawy.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964A7CF" w14:textId="77777777" w:rsidR="00232A93" w:rsidRPr="00EB59E4" w:rsidRDefault="00232A93" w:rsidP="00C632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9E4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658693A1" w14:textId="77777777" w:rsidR="00232A93" w:rsidRPr="00EB59E4" w:rsidRDefault="00232A93" w:rsidP="00C632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B59E4">
              <w:rPr>
                <w:rFonts w:ascii="Arial" w:hAnsi="Arial" w:cs="Arial"/>
                <w:sz w:val="18"/>
                <w:szCs w:val="18"/>
                <w:lang w:val="en-US"/>
              </w:rPr>
              <w:t>……………………..</w:t>
            </w:r>
          </w:p>
          <w:p w14:paraId="76DA62BF" w14:textId="77777777" w:rsidR="00232A93" w:rsidRPr="00EB59E4" w:rsidRDefault="00232A93" w:rsidP="00C632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9E4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330B42BB" w14:textId="77777777" w:rsidR="00232A93" w:rsidRPr="00EB59E4" w:rsidRDefault="00232A93" w:rsidP="00C632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9E4">
              <w:rPr>
                <w:rFonts w:ascii="Arial" w:hAnsi="Arial" w:cs="Arial"/>
                <w:sz w:val="18"/>
                <w:szCs w:val="18"/>
                <w:lang w:val="en-US"/>
              </w:rPr>
              <w:t>……………………..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20BD7D3" w14:textId="2B65164A" w:rsidR="00232A93" w:rsidRPr="00EB59E4" w:rsidRDefault="00EB59E4" w:rsidP="00C632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B59E4">
              <w:rPr>
                <w:rFonts w:ascii="Arial" w:hAnsi="Arial" w:cs="Arial"/>
              </w:rPr>
              <w:t>para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B6395F7" w14:textId="6236161F" w:rsidR="00232A93" w:rsidRPr="00EB59E4" w:rsidRDefault="00EB59E4" w:rsidP="00C632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B59E4">
              <w:rPr>
                <w:rFonts w:ascii="Arial" w:hAnsi="Arial" w:cs="Arial"/>
              </w:rPr>
              <w:t>14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67CF62E" w14:textId="1EE22D91" w:rsidR="00232A93" w:rsidRPr="00EB59E4" w:rsidRDefault="00232A93" w:rsidP="00C63265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2FD0733" w14:textId="77777777" w:rsidR="00232A93" w:rsidRPr="00EB59E4" w:rsidRDefault="00232A93" w:rsidP="00C63265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009E3C0" w14:textId="77777777" w:rsidR="00232A93" w:rsidRPr="00EB59E4" w:rsidRDefault="00232A93" w:rsidP="00C63265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6732DBD" w14:textId="77777777" w:rsidR="00232A93" w:rsidRPr="00EB59E4" w:rsidRDefault="00232A93" w:rsidP="00C63265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3BAEA891" w14:textId="77777777" w:rsidR="00232A93" w:rsidRPr="00EB59E4" w:rsidRDefault="00232A93" w:rsidP="00C6326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32A93" w:rsidRPr="00EB59E4" w14:paraId="0E308113" w14:textId="77777777" w:rsidTr="00C63265">
        <w:trPr>
          <w:trHeight w:val="471"/>
          <w:jc w:val="center"/>
        </w:trPr>
        <w:tc>
          <w:tcPr>
            <w:tcW w:w="9474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DA75313" w14:textId="77777777" w:rsidR="00232A93" w:rsidRPr="00EB59E4" w:rsidRDefault="00232A93" w:rsidP="00C63265">
            <w:pPr>
              <w:jc w:val="right"/>
              <w:rPr>
                <w:rFonts w:ascii="Arial" w:hAnsi="Arial" w:cs="Arial"/>
                <w:sz w:val="24"/>
              </w:rPr>
            </w:pPr>
            <w:r w:rsidRPr="00EB59E4">
              <w:rPr>
                <w:rFonts w:ascii="Arial" w:hAnsi="Arial" w:cs="Arial"/>
                <w:b/>
                <w:bCs/>
                <w:sz w:val="24"/>
              </w:rPr>
              <w:t>Razem:</w:t>
            </w:r>
          </w:p>
        </w:tc>
        <w:tc>
          <w:tcPr>
            <w:tcW w:w="1813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72ADFE2" w14:textId="77777777" w:rsidR="00232A93" w:rsidRPr="00EB59E4" w:rsidRDefault="00232A93" w:rsidP="00C63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2DBD518" w14:textId="77777777" w:rsidR="00232A93" w:rsidRPr="00EB59E4" w:rsidRDefault="00232A93" w:rsidP="00C632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59E4">
              <w:rPr>
                <w:rFonts w:ascii="Arial" w:hAnsi="Arial" w:cs="Arial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155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68AB416" w14:textId="77777777" w:rsidR="00232A93" w:rsidRPr="00EB59E4" w:rsidRDefault="00232A93" w:rsidP="00C632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59E4">
              <w:rPr>
                <w:rFonts w:ascii="Arial" w:hAnsi="Arial" w:cs="Arial"/>
                <w:b/>
                <w:sz w:val="24"/>
                <w:szCs w:val="24"/>
              </w:rPr>
              <w:t>XX</w:t>
            </w:r>
          </w:p>
        </w:tc>
        <w:tc>
          <w:tcPr>
            <w:tcW w:w="18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22B9CEF" w14:textId="77777777" w:rsidR="00232A93" w:rsidRPr="00EB59E4" w:rsidRDefault="00232A93" w:rsidP="00C6326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5D4804E" w14:textId="77777777" w:rsidR="00232A93" w:rsidRPr="00EB59E4" w:rsidRDefault="00232A93" w:rsidP="00232A93">
      <w:pPr>
        <w:ind w:left="-567"/>
        <w:jc w:val="both"/>
        <w:rPr>
          <w:rFonts w:ascii="Arial" w:hAnsi="Arial" w:cs="Arial"/>
          <w:sz w:val="8"/>
          <w:szCs w:val="8"/>
          <w:highlight w:val="yellow"/>
        </w:rPr>
      </w:pPr>
    </w:p>
    <w:p w14:paraId="01BFF4AD" w14:textId="77777777" w:rsidR="00EB59E4" w:rsidRPr="00EB59E4" w:rsidRDefault="00EB59E4" w:rsidP="00EB59E4">
      <w:pPr>
        <w:ind w:left="-709" w:right="-458"/>
        <w:jc w:val="both"/>
        <w:rPr>
          <w:rFonts w:ascii="Arial" w:hAnsi="Arial" w:cs="Arial"/>
        </w:rPr>
      </w:pPr>
      <w:r w:rsidRPr="00EB59E4">
        <w:rPr>
          <w:rFonts w:ascii="Arial" w:hAnsi="Arial" w:cs="Arial"/>
        </w:rPr>
        <w:t>* Brak podania przez Wykonawcę nazw producentów i numerów katalogowych/nazw modeli dla każdej pozycji spowoduje odrzucenie oferty. Jeśli producent nie nadaje numeru katalogowego/nazwy handlowej/nazwy modelu należy wpisać tę informację w formularzu w kol. 3, np.: „brak nr katalogowego”.</w:t>
      </w:r>
    </w:p>
    <w:p w14:paraId="3C1A4346" w14:textId="77777777" w:rsidR="00EB59E4" w:rsidRPr="00EB59E4" w:rsidRDefault="00EB59E4" w:rsidP="00EB59E4">
      <w:pPr>
        <w:ind w:left="-709" w:right="-458"/>
        <w:jc w:val="both"/>
        <w:rPr>
          <w:rFonts w:ascii="Arial" w:hAnsi="Arial" w:cs="Arial"/>
          <w:iCs/>
        </w:rPr>
      </w:pPr>
    </w:p>
    <w:p w14:paraId="5693B7A3" w14:textId="77777777" w:rsidR="00EB59E4" w:rsidRPr="00EB59E4" w:rsidRDefault="00EB59E4" w:rsidP="00EB59E4">
      <w:pPr>
        <w:ind w:left="-709" w:right="-458"/>
        <w:jc w:val="both"/>
        <w:rPr>
          <w:rFonts w:ascii="Arial" w:hAnsi="Arial" w:cs="Arial"/>
          <w:b/>
          <w:bCs/>
          <w:iCs/>
          <w:u w:val="single"/>
        </w:rPr>
      </w:pPr>
      <w:r w:rsidRPr="00EB59E4">
        <w:rPr>
          <w:rFonts w:ascii="Arial" w:hAnsi="Arial" w:cs="Arial"/>
          <w:b/>
          <w:bCs/>
          <w:iCs/>
          <w:u w:val="single"/>
        </w:rPr>
        <w:t>Termin dostawy: ………….. dni</w:t>
      </w:r>
      <w:r w:rsidRPr="00EB59E4">
        <w:rPr>
          <w:rFonts w:ascii="Arial" w:hAnsi="Arial" w:cs="Arial"/>
          <w:b/>
          <w:bCs/>
          <w:iCs/>
        </w:rPr>
        <w:t xml:space="preserve"> </w:t>
      </w:r>
      <w:r w:rsidRPr="00EB59E4">
        <w:rPr>
          <w:rFonts w:ascii="Arial" w:hAnsi="Arial" w:cs="Arial"/>
          <w:bCs/>
          <w:iCs/>
        </w:rPr>
        <w:t>(wpisać)</w:t>
      </w:r>
    </w:p>
    <w:p w14:paraId="7BF8C592" w14:textId="77777777" w:rsidR="00EB59E4" w:rsidRPr="00EB59E4" w:rsidRDefault="00EB59E4" w:rsidP="00EB59E4">
      <w:pPr>
        <w:ind w:left="-709" w:right="-458"/>
        <w:jc w:val="both"/>
        <w:rPr>
          <w:rFonts w:ascii="Arial" w:hAnsi="Arial" w:cs="Arial"/>
          <w:iCs/>
          <w:sz w:val="10"/>
          <w:szCs w:val="10"/>
        </w:rPr>
      </w:pPr>
    </w:p>
    <w:p w14:paraId="11C07EAF" w14:textId="77777777" w:rsidR="00EB59E4" w:rsidRPr="00EB59E4" w:rsidRDefault="00EB59E4" w:rsidP="00EB59E4">
      <w:pPr>
        <w:ind w:left="-709" w:right="-458"/>
        <w:jc w:val="both"/>
        <w:rPr>
          <w:rFonts w:ascii="Arial" w:hAnsi="Arial" w:cs="Arial"/>
          <w:iCs/>
        </w:rPr>
      </w:pPr>
      <w:r w:rsidRPr="00EB59E4">
        <w:rPr>
          <w:rFonts w:ascii="Arial" w:hAnsi="Arial" w:cs="Arial"/>
          <w:iCs/>
        </w:rPr>
        <w:t>Dostawa w terminie: do 10 dni roboczych od daty złożenia zamówienia – 1 pkt; od 11 do 20 dni roboczych od daty złożenia zamówienia – 0 pkt.</w:t>
      </w:r>
    </w:p>
    <w:p w14:paraId="7B52054B" w14:textId="20C8B0CE" w:rsidR="00232A93" w:rsidRPr="00C63265" w:rsidRDefault="00EB59E4" w:rsidP="00EB59E4">
      <w:pPr>
        <w:ind w:left="-709" w:right="-599"/>
        <w:jc w:val="both"/>
        <w:rPr>
          <w:rFonts w:ascii="Arial" w:hAnsi="Arial" w:cs="Arial"/>
          <w:bCs/>
          <w:sz w:val="16"/>
          <w:szCs w:val="16"/>
          <w:highlight w:val="yellow"/>
          <w:lang w:eastAsia="pl-PL"/>
        </w:rPr>
      </w:pPr>
      <w:r w:rsidRPr="00EB59E4">
        <w:rPr>
          <w:rFonts w:ascii="Arial" w:hAnsi="Arial" w:cs="Arial"/>
          <w:iCs/>
        </w:rPr>
        <w:t>Przez „dzień roboczy” Zamawiający rozumie dni od poniedziałku do piątku, z wyłączeniem dni ustawowo wolnych od pracy.</w:t>
      </w:r>
    </w:p>
    <w:p w14:paraId="14A1FB0C" w14:textId="77777777" w:rsidR="00232A93" w:rsidRPr="00C63265" w:rsidRDefault="00232A93" w:rsidP="00232A93">
      <w:pPr>
        <w:ind w:left="-567"/>
        <w:jc w:val="both"/>
        <w:rPr>
          <w:rFonts w:ascii="Arial" w:hAnsi="Arial" w:cs="Arial"/>
          <w:bCs/>
          <w:sz w:val="16"/>
          <w:szCs w:val="16"/>
          <w:highlight w:val="yellow"/>
          <w:lang w:eastAsia="pl-PL"/>
        </w:rPr>
      </w:pPr>
    </w:p>
    <w:p w14:paraId="438364A2" w14:textId="77777777" w:rsidR="00E917FD" w:rsidRPr="00C63265" w:rsidRDefault="00E917FD" w:rsidP="00AE75B8">
      <w:pPr>
        <w:ind w:left="-709"/>
        <w:rPr>
          <w:rFonts w:ascii="Arial" w:hAnsi="Arial" w:cs="Arial"/>
          <w:b/>
          <w:bCs/>
          <w:sz w:val="28"/>
          <w:highlight w:val="yellow"/>
        </w:rPr>
      </w:pPr>
    </w:p>
    <w:p w14:paraId="0BC2A6BF" w14:textId="3FF2E936" w:rsidR="00083D6E" w:rsidRPr="00A736B1" w:rsidRDefault="00464C69" w:rsidP="00AE75B8">
      <w:pPr>
        <w:ind w:left="-709"/>
        <w:rPr>
          <w:rFonts w:ascii="Arial" w:hAnsi="Arial" w:cs="Arial"/>
          <w:b/>
          <w:bCs/>
          <w:color w:val="388600"/>
          <w:sz w:val="28"/>
        </w:rPr>
      </w:pPr>
      <w:r w:rsidRPr="00EB59E4">
        <w:rPr>
          <w:rFonts w:ascii="Arial" w:hAnsi="Arial" w:cs="Arial"/>
          <w:b/>
          <w:bCs/>
          <w:sz w:val="28"/>
          <w:lang w:val="x-none"/>
        </w:rPr>
        <w:lastRenderedPageBreak/>
        <w:t xml:space="preserve">Część </w:t>
      </w:r>
      <w:r w:rsidR="00EB59E4" w:rsidRPr="00EB59E4">
        <w:rPr>
          <w:rFonts w:ascii="Arial" w:hAnsi="Arial" w:cs="Arial"/>
          <w:b/>
          <w:bCs/>
          <w:sz w:val="28"/>
        </w:rPr>
        <w:t>3</w:t>
      </w:r>
      <w:r w:rsidRPr="00EB59E4">
        <w:rPr>
          <w:rFonts w:ascii="Arial" w:hAnsi="Arial" w:cs="Arial"/>
          <w:b/>
          <w:bCs/>
          <w:sz w:val="28"/>
          <w:lang w:val="x-none"/>
        </w:rPr>
        <w:t xml:space="preserve">. </w:t>
      </w:r>
      <w:r w:rsidR="00EB59E4" w:rsidRPr="00A736B1">
        <w:rPr>
          <w:rFonts w:ascii="Arial" w:hAnsi="Arial" w:cs="Arial"/>
          <w:b/>
          <w:bCs/>
          <w:sz w:val="28"/>
        </w:rPr>
        <w:t>Obuwie robocze dla pracowników myjni i budowlanych</w:t>
      </w:r>
      <w:r w:rsidR="0005139E" w:rsidRPr="00A736B1">
        <w:rPr>
          <w:rFonts w:ascii="Arial" w:hAnsi="Arial" w:cs="Arial"/>
          <w:b/>
          <w:bCs/>
          <w:sz w:val="28"/>
        </w:rPr>
        <w:t xml:space="preserve"> </w:t>
      </w:r>
    </w:p>
    <w:p w14:paraId="3428CE7A" w14:textId="77777777" w:rsidR="00AE75B8" w:rsidRPr="00A736B1" w:rsidRDefault="00AE75B8" w:rsidP="00AE75B8">
      <w:pPr>
        <w:ind w:left="-709"/>
        <w:rPr>
          <w:rFonts w:ascii="Arial" w:hAnsi="Arial" w:cs="Arial"/>
          <w:b/>
          <w:bCs/>
          <w:color w:val="388600"/>
          <w:sz w:val="16"/>
          <w:szCs w:val="16"/>
        </w:rPr>
      </w:pPr>
    </w:p>
    <w:p w14:paraId="276D1D3C" w14:textId="77777777" w:rsidR="00464C69" w:rsidRPr="00A736B1" w:rsidRDefault="00464C69" w:rsidP="00AE75B8">
      <w:pPr>
        <w:ind w:left="-709"/>
        <w:rPr>
          <w:rFonts w:ascii="Arial" w:hAnsi="Arial" w:cs="Arial"/>
          <w:b/>
          <w:bCs/>
          <w:color w:val="388600"/>
          <w:sz w:val="16"/>
          <w:szCs w:val="16"/>
        </w:rPr>
      </w:pPr>
    </w:p>
    <w:p w14:paraId="45839DF1" w14:textId="77777777" w:rsidR="00083D6E" w:rsidRPr="00A736B1" w:rsidRDefault="00083D6E" w:rsidP="00083D6E">
      <w:pPr>
        <w:rPr>
          <w:rFonts w:ascii="Arial" w:hAnsi="Arial" w:cs="Arial"/>
          <w:b/>
          <w:bCs/>
          <w:sz w:val="10"/>
          <w:szCs w:val="10"/>
        </w:rPr>
      </w:pPr>
    </w:p>
    <w:tbl>
      <w:tblPr>
        <w:tblW w:w="15574" w:type="dxa"/>
        <w:tblInd w:w="-7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253"/>
        <w:gridCol w:w="1997"/>
        <w:gridCol w:w="753"/>
        <w:gridCol w:w="775"/>
        <w:gridCol w:w="1013"/>
        <w:gridCol w:w="44"/>
        <w:gridCol w:w="1773"/>
        <w:gridCol w:w="850"/>
        <w:gridCol w:w="1559"/>
        <w:gridCol w:w="2132"/>
      </w:tblGrid>
      <w:tr w:rsidR="00083D6E" w:rsidRPr="00A736B1" w14:paraId="53D7A009" w14:textId="77777777" w:rsidTr="00EB59E4">
        <w:tc>
          <w:tcPr>
            <w:tcW w:w="42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54EF500" w14:textId="77777777" w:rsidR="00083D6E" w:rsidRPr="00A736B1" w:rsidRDefault="00083D6E" w:rsidP="00083D6E">
            <w:pPr>
              <w:jc w:val="center"/>
              <w:rPr>
                <w:rFonts w:ascii="Arial" w:hAnsi="Arial" w:cs="Arial"/>
                <w:b/>
              </w:rPr>
            </w:pPr>
            <w:r w:rsidRPr="00A736B1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42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119E1A9" w14:textId="77777777" w:rsidR="00083D6E" w:rsidRPr="00A736B1" w:rsidRDefault="00083D6E" w:rsidP="00083D6E">
            <w:pPr>
              <w:jc w:val="center"/>
              <w:rPr>
                <w:rFonts w:ascii="Arial" w:hAnsi="Arial" w:cs="Arial"/>
                <w:b/>
              </w:rPr>
            </w:pPr>
            <w:r w:rsidRPr="00A736B1">
              <w:rPr>
                <w:rFonts w:ascii="Arial" w:hAnsi="Arial" w:cs="Arial"/>
                <w:b/>
              </w:rPr>
              <w:t>Opis przedmiotu zamówienia</w:t>
            </w:r>
          </w:p>
        </w:tc>
        <w:tc>
          <w:tcPr>
            <w:tcW w:w="199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0C73776" w14:textId="77777777" w:rsidR="00EB59E4" w:rsidRPr="00A736B1" w:rsidRDefault="00EB59E4" w:rsidP="00EB59E4">
            <w:pPr>
              <w:jc w:val="center"/>
              <w:rPr>
                <w:rFonts w:ascii="Arial" w:hAnsi="Arial" w:cs="Arial"/>
                <w:b/>
              </w:rPr>
            </w:pPr>
            <w:r w:rsidRPr="00A736B1">
              <w:rPr>
                <w:rFonts w:ascii="Arial" w:hAnsi="Arial" w:cs="Arial"/>
                <w:b/>
              </w:rPr>
              <w:t xml:space="preserve">Nazwa producenta </w:t>
            </w:r>
          </w:p>
          <w:p w14:paraId="78F2D001" w14:textId="35A78E46" w:rsidR="00083D6E" w:rsidRPr="00A736B1" w:rsidRDefault="00EB59E4" w:rsidP="00EB59E4">
            <w:pPr>
              <w:jc w:val="center"/>
              <w:rPr>
                <w:rFonts w:ascii="Arial" w:hAnsi="Arial" w:cs="Arial"/>
                <w:b/>
              </w:rPr>
            </w:pPr>
            <w:r w:rsidRPr="00A736B1">
              <w:rPr>
                <w:rFonts w:ascii="Arial" w:hAnsi="Arial" w:cs="Arial"/>
                <w:b/>
              </w:rPr>
              <w:t>i numer katalogowy/model*</w:t>
            </w:r>
          </w:p>
        </w:tc>
        <w:tc>
          <w:tcPr>
            <w:tcW w:w="7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622BEBC" w14:textId="77777777" w:rsidR="00083D6E" w:rsidRPr="00A736B1" w:rsidRDefault="00083D6E" w:rsidP="00083D6E">
            <w:pPr>
              <w:jc w:val="center"/>
              <w:rPr>
                <w:rFonts w:ascii="Arial" w:hAnsi="Arial" w:cs="Arial"/>
                <w:b/>
              </w:rPr>
            </w:pPr>
            <w:r w:rsidRPr="00A736B1">
              <w:rPr>
                <w:rFonts w:ascii="Arial" w:hAnsi="Arial" w:cs="Arial"/>
                <w:b/>
              </w:rPr>
              <w:t>Jedn. wym.</w:t>
            </w:r>
          </w:p>
        </w:tc>
        <w:tc>
          <w:tcPr>
            <w:tcW w:w="7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DFBFC40" w14:textId="77777777" w:rsidR="00083D6E" w:rsidRPr="00A736B1" w:rsidRDefault="00083D6E" w:rsidP="00083D6E">
            <w:pPr>
              <w:keepNext/>
              <w:widowControl w:val="0"/>
              <w:ind w:left="227" w:hanging="227"/>
              <w:jc w:val="center"/>
              <w:outlineLvl w:val="0"/>
              <w:rPr>
                <w:rFonts w:ascii="Arial" w:hAnsi="Arial" w:cs="Arial"/>
                <w:b/>
                <w:iCs/>
                <w:lang w:val="x-none"/>
              </w:rPr>
            </w:pPr>
            <w:r w:rsidRPr="00A736B1">
              <w:rPr>
                <w:rFonts w:ascii="Arial" w:hAnsi="Arial" w:cs="Arial"/>
                <w:b/>
                <w:iCs/>
                <w:lang w:val="x-none"/>
              </w:rPr>
              <w:t>Ilość</w:t>
            </w:r>
          </w:p>
        </w:tc>
        <w:tc>
          <w:tcPr>
            <w:tcW w:w="1057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70907CD" w14:textId="77777777" w:rsidR="00083D6E" w:rsidRPr="00A736B1" w:rsidRDefault="00083D6E" w:rsidP="00083D6E">
            <w:pPr>
              <w:jc w:val="center"/>
              <w:rPr>
                <w:rFonts w:ascii="Arial" w:hAnsi="Arial" w:cs="Arial"/>
                <w:b/>
              </w:rPr>
            </w:pPr>
            <w:r w:rsidRPr="00A736B1">
              <w:rPr>
                <w:rFonts w:ascii="Arial" w:hAnsi="Arial" w:cs="Arial"/>
                <w:b/>
              </w:rPr>
              <w:t>Cena netto jednostki</w:t>
            </w:r>
          </w:p>
        </w:tc>
        <w:tc>
          <w:tcPr>
            <w:tcW w:w="177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07D3A89" w14:textId="77777777" w:rsidR="00083D6E" w:rsidRPr="00A736B1" w:rsidRDefault="00083D6E" w:rsidP="00083D6E">
            <w:pPr>
              <w:jc w:val="center"/>
              <w:rPr>
                <w:rFonts w:ascii="Arial" w:hAnsi="Arial" w:cs="Arial"/>
                <w:b/>
              </w:rPr>
            </w:pPr>
            <w:r w:rsidRPr="00A736B1">
              <w:rPr>
                <w:rFonts w:ascii="Arial" w:hAnsi="Arial" w:cs="Arial"/>
                <w:b/>
              </w:rPr>
              <w:t>Wartość</w:t>
            </w:r>
          </w:p>
          <w:p w14:paraId="2F3B654C" w14:textId="77777777" w:rsidR="00083D6E" w:rsidRPr="00A736B1" w:rsidRDefault="00083D6E" w:rsidP="00083D6E">
            <w:pPr>
              <w:jc w:val="center"/>
              <w:rPr>
                <w:rFonts w:ascii="Arial" w:hAnsi="Arial" w:cs="Arial"/>
                <w:b/>
              </w:rPr>
            </w:pPr>
            <w:r w:rsidRPr="00A736B1">
              <w:rPr>
                <w:rFonts w:ascii="Arial" w:hAnsi="Arial" w:cs="Arial"/>
                <w:b/>
              </w:rPr>
              <w:t>Netto</w:t>
            </w:r>
          </w:p>
          <w:p w14:paraId="14A9F20C" w14:textId="77777777" w:rsidR="00083D6E" w:rsidRPr="00A736B1" w:rsidRDefault="00083D6E" w:rsidP="00083D6E">
            <w:pPr>
              <w:jc w:val="center"/>
              <w:rPr>
                <w:rFonts w:ascii="Arial" w:hAnsi="Arial" w:cs="Arial"/>
              </w:rPr>
            </w:pPr>
            <w:r w:rsidRPr="00A736B1">
              <w:rPr>
                <w:rFonts w:ascii="Arial" w:hAnsi="Arial" w:cs="Arial"/>
              </w:rPr>
              <w:t>(obliczyć: 5 x 6)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6B77D3E" w14:textId="77777777" w:rsidR="00083D6E" w:rsidRPr="00A736B1" w:rsidRDefault="00083D6E" w:rsidP="00083D6E">
            <w:pPr>
              <w:jc w:val="center"/>
              <w:rPr>
                <w:rFonts w:ascii="Arial" w:hAnsi="Arial" w:cs="Arial"/>
                <w:b/>
              </w:rPr>
            </w:pPr>
            <w:r w:rsidRPr="00A736B1">
              <w:rPr>
                <w:rFonts w:ascii="Arial" w:hAnsi="Arial" w:cs="Arial"/>
                <w:b/>
              </w:rPr>
              <w:t>Stawka</w:t>
            </w:r>
          </w:p>
          <w:p w14:paraId="584C86EB" w14:textId="77777777" w:rsidR="00083D6E" w:rsidRPr="00A736B1" w:rsidRDefault="00083D6E" w:rsidP="00083D6E">
            <w:pPr>
              <w:jc w:val="center"/>
              <w:rPr>
                <w:rFonts w:ascii="Arial" w:hAnsi="Arial" w:cs="Arial"/>
                <w:b/>
              </w:rPr>
            </w:pPr>
            <w:r w:rsidRPr="00A736B1">
              <w:rPr>
                <w:rFonts w:ascii="Arial" w:hAnsi="Arial" w:cs="Arial"/>
                <w:b/>
              </w:rPr>
              <w:t>VAT</w:t>
            </w:r>
          </w:p>
          <w:p w14:paraId="0AE0C595" w14:textId="77777777" w:rsidR="00083D6E" w:rsidRPr="00A736B1" w:rsidRDefault="00083D6E" w:rsidP="00083D6E">
            <w:pPr>
              <w:jc w:val="center"/>
              <w:rPr>
                <w:rFonts w:ascii="Arial" w:hAnsi="Arial" w:cs="Arial"/>
              </w:rPr>
            </w:pPr>
            <w:r w:rsidRPr="00A736B1">
              <w:rPr>
                <w:rFonts w:ascii="Arial" w:hAnsi="Arial" w:cs="Arial"/>
              </w:rPr>
              <w:t>%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C08A14B" w14:textId="77777777" w:rsidR="00083D6E" w:rsidRPr="00A736B1" w:rsidRDefault="00083D6E" w:rsidP="00083D6E">
            <w:pPr>
              <w:jc w:val="center"/>
              <w:rPr>
                <w:rFonts w:ascii="Arial" w:hAnsi="Arial" w:cs="Arial"/>
                <w:b/>
              </w:rPr>
            </w:pPr>
            <w:r w:rsidRPr="00A736B1">
              <w:rPr>
                <w:rFonts w:ascii="Arial" w:hAnsi="Arial" w:cs="Arial"/>
                <w:b/>
              </w:rPr>
              <w:t>Kwota</w:t>
            </w:r>
          </w:p>
          <w:p w14:paraId="2220B4FB" w14:textId="77777777" w:rsidR="00083D6E" w:rsidRPr="00A736B1" w:rsidRDefault="00083D6E" w:rsidP="00083D6E">
            <w:pPr>
              <w:jc w:val="center"/>
              <w:rPr>
                <w:rFonts w:ascii="Arial" w:hAnsi="Arial" w:cs="Arial"/>
                <w:b/>
              </w:rPr>
            </w:pPr>
            <w:r w:rsidRPr="00A736B1">
              <w:rPr>
                <w:rFonts w:ascii="Arial" w:hAnsi="Arial" w:cs="Arial"/>
                <w:b/>
              </w:rPr>
              <w:t>VAT</w:t>
            </w:r>
          </w:p>
          <w:p w14:paraId="5BCBC90A" w14:textId="77777777" w:rsidR="00083D6E" w:rsidRPr="00A736B1" w:rsidRDefault="00083D6E" w:rsidP="00083D6E">
            <w:pPr>
              <w:jc w:val="center"/>
              <w:rPr>
                <w:rFonts w:ascii="Arial" w:hAnsi="Arial" w:cs="Arial"/>
              </w:rPr>
            </w:pPr>
            <w:r w:rsidRPr="00A736B1">
              <w:rPr>
                <w:rFonts w:ascii="Arial" w:hAnsi="Arial" w:cs="Arial"/>
              </w:rPr>
              <w:t>(obliczyć: 7 x 8)</w:t>
            </w:r>
          </w:p>
        </w:tc>
        <w:tc>
          <w:tcPr>
            <w:tcW w:w="213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3EC65E4" w14:textId="77777777" w:rsidR="00083D6E" w:rsidRPr="00A736B1" w:rsidRDefault="00083D6E" w:rsidP="00083D6E">
            <w:pPr>
              <w:jc w:val="center"/>
              <w:rPr>
                <w:rFonts w:ascii="Arial" w:hAnsi="Arial" w:cs="Arial"/>
                <w:b/>
              </w:rPr>
            </w:pPr>
            <w:r w:rsidRPr="00A736B1">
              <w:rPr>
                <w:rFonts w:ascii="Arial" w:hAnsi="Arial" w:cs="Arial"/>
                <w:b/>
              </w:rPr>
              <w:t>Wartość</w:t>
            </w:r>
          </w:p>
          <w:p w14:paraId="0F0DACD4" w14:textId="77777777" w:rsidR="00083D6E" w:rsidRPr="00A736B1" w:rsidRDefault="00083D6E" w:rsidP="00083D6E">
            <w:pPr>
              <w:jc w:val="center"/>
              <w:rPr>
                <w:rFonts w:ascii="Arial" w:hAnsi="Arial" w:cs="Arial"/>
                <w:b/>
              </w:rPr>
            </w:pPr>
            <w:r w:rsidRPr="00A736B1">
              <w:rPr>
                <w:rFonts w:ascii="Arial" w:hAnsi="Arial" w:cs="Arial"/>
                <w:b/>
              </w:rPr>
              <w:t>brutto</w:t>
            </w:r>
          </w:p>
          <w:p w14:paraId="1AAC020E" w14:textId="77777777" w:rsidR="00083D6E" w:rsidRPr="00A736B1" w:rsidRDefault="00083D6E" w:rsidP="00083D6E">
            <w:pPr>
              <w:jc w:val="center"/>
              <w:rPr>
                <w:rFonts w:ascii="Arial" w:hAnsi="Arial" w:cs="Arial"/>
              </w:rPr>
            </w:pPr>
            <w:r w:rsidRPr="00A736B1">
              <w:rPr>
                <w:rFonts w:ascii="Arial" w:hAnsi="Arial" w:cs="Arial"/>
              </w:rPr>
              <w:t>(obliczyć: 7 + 9)</w:t>
            </w:r>
          </w:p>
        </w:tc>
      </w:tr>
      <w:tr w:rsidR="00083D6E" w:rsidRPr="00A736B1" w14:paraId="713ACD67" w14:textId="77777777" w:rsidTr="00EB59E4">
        <w:tc>
          <w:tcPr>
            <w:tcW w:w="42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2236804" w14:textId="77777777" w:rsidR="00083D6E" w:rsidRPr="00A736B1" w:rsidRDefault="00083D6E" w:rsidP="00083D6E">
            <w:pPr>
              <w:jc w:val="center"/>
              <w:rPr>
                <w:rFonts w:ascii="Arial" w:hAnsi="Arial" w:cs="Arial"/>
              </w:rPr>
            </w:pPr>
            <w:r w:rsidRPr="00A736B1">
              <w:rPr>
                <w:rFonts w:ascii="Arial" w:hAnsi="Arial" w:cs="Arial"/>
              </w:rPr>
              <w:t>1</w:t>
            </w:r>
          </w:p>
        </w:tc>
        <w:tc>
          <w:tcPr>
            <w:tcW w:w="42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35A26C2" w14:textId="77777777" w:rsidR="00083D6E" w:rsidRPr="00A736B1" w:rsidRDefault="00083D6E" w:rsidP="00083D6E">
            <w:pPr>
              <w:jc w:val="center"/>
              <w:rPr>
                <w:rFonts w:ascii="Arial" w:hAnsi="Arial" w:cs="Arial"/>
              </w:rPr>
            </w:pPr>
            <w:r w:rsidRPr="00A736B1">
              <w:rPr>
                <w:rFonts w:ascii="Arial" w:hAnsi="Arial" w:cs="Arial"/>
              </w:rPr>
              <w:t>2</w:t>
            </w:r>
          </w:p>
        </w:tc>
        <w:tc>
          <w:tcPr>
            <w:tcW w:w="199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648DE15A" w14:textId="77777777" w:rsidR="00083D6E" w:rsidRPr="00A736B1" w:rsidRDefault="00083D6E" w:rsidP="00083D6E">
            <w:pPr>
              <w:jc w:val="center"/>
              <w:rPr>
                <w:rFonts w:ascii="Arial" w:hAnsi="Arial" w:cs="Arial"/>
              </w:rPr>
            </w:pPr>
            <w:r w:rsidRPr="00A736B1">
              <w:rPr>
                <w:rFonts w:ascii="Arial" w:hAnsi="Arial" w:cs="Arial"/>
              </w:rPr>
              <w:t>3</w:t>
            </w:r>
          </w:p>
        </w:tc>
        <w:tc>
          <w:tcPr>
            <w:tcW w:w="7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20B23B8" w14:textId="77777777" w:rsidR="00083D6E" w:rsidRPr="00A736B1" w:rsidRDefault="00083D6E" w:rsidP="00083D6E">
            <w:pPr>
              <w:jc w:val="center"/>
              <w:rPr>
                <w:rFonts w:ascii="Arial" w:hAnsi="Arial" w:cs="Arial"/>
              </w:rPr>
            </w:pPr>
            <w:r w:rsidRPr="00A736B1">
              <w:rPr>
                <w:rFonts w:ascii="Arial" w:hAnsi="Arial" w:cs="Arial"/>
              </w:rPr>
              <w:t>4</w:t>
            </w:r>
          </w:p>
        </w:tc>
        <w:tc>
          <w:tcPr>
            <w:tcW w:w="7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0662481" w14:textId="77777777" w:rsidR="00083D6E" w:rsidRPr="00A736B1" w:rsidRDefault="00083D6E" w:rsidP="00083D6E">
            <w:pPr>
              <w:jc w:val="center"/>
              <w:rPr>
                <w:rFonts w:ascii="Arial" w:hAnsi="Arial" w:cs="Arial"/>
              </w:rPr>
            </w:pPr>
            <w:r w:rsidRPr="00A736B1">
              <w:rPr>
                <w:rFonts w:ascii="Arial" w:hAnsi="Arial" w:cs="Arial"/>
              </w:rPr>
              <w:t>5</w:t>
            </w:r>
          </w:p>
        </w:tc>
        <w:tc>
          <w:tcPr>
            <w:tcW w:w="1057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99360D3" w14:textId="77777777" w:rsidR="00083D6E" w:rsidRPr="00A736B1" w:rsidRDefault="00083D6E" w:rsidP="00083D6E">
            <w:pPr>
              <w:jc w:val="center"/>
              <w:rPr>
                <w:rFonts w:ascii="Arial" w:hAnsi="Arial" w:cs="Arial"/>
              </w:rPr>
            </w:pPr>
            <w:r w:rsidRPr="00A736B1">
              <w:rPr>
                <w:rFonts w:ascii="Arial" w:hAnsi="Arial" w:cs="Arial"/>
              </w:rPr>
              <w:t>6</w:t>
            </w:r>
          </w:p>
        </w:tc>
        <w:tc>
          <w:tcPr>
            <w:tcW w:w="177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5F65126" w14:textId="77777777" w:rsidR="00083D6E" w:rsidRPr="00A736B1" w:rsidRDefault="00083D6E" w:rsidP="00083D6E">
            <w:pPr>
              <w:jc w:val="center"/>
              <w:rPr>
                <w:rFonts w:ascii="Arial" w:hAnsi="Arial" w:cs="Arial"/>
              </w:rPr>
            </w:pPr>
            <w:r w:rsidRPr="00A736B1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593F81F" w14:textId="77777777" w:rsidR="00083D6E" w:rsidRPr="00A736B1" w:rsidRDefault="00083D6E" w:rsidP="00083D6E">
            <w:pPr>
              <w:jc w:val="center"/>
              <w:rPr>
                <w:rFonts w:ascii="Arial" w:hAnsi="Arial" w:cs="Arial"/>
              </w:rPr>
            </w:pPr>
            <w:r w:rsidRPr="00A736B1"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8A28484" w14:textId="77777777" w:rsidR="00083D6E" w:rsidRPr="00A736B1" w:rsidRDefault="00083D6E" w:rsidP="00083D6E">
            <w:pPr>
              <w:jc w:val="center"/>
              <w:rPr>
                <w:rFonts w:ascii="Arial" w:hAnsi="Arial" w:cs="Arial"/>
              </w:rPr>
            </w:pPr>
            <w:r w:rsidRPr="00A736B1">
              <w:rPr>
                <w:rFonts w:ascii="Arial" w:hAnsi="Arial" w:cs="Arial"/>
              </w:rPr>
              <w:t>9</w:t>
            </w:r>
          </w:p>
        </w:tc>
        <w:tc>
          <w:tcPr>
            <w:tcW w:w="213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DC2B231" w14:textId="77777777" w:rsidR="00083D6E" w:rsidRPr="00A736B1" w:rsidRDefault="00083D6E" w:rsidP="00083D6E">
            <w:pPr>
              <w:jc w:val="center"/>
              <w:rPr>
                <w:rFonts w:ascii="Arial" w:hAnsi="Arial" w:cs="Arial"/>
              </w:rPr>
            </w:pPr>
            <w:r w:rsidRPr="00A736B1">
              <w:rPr>
                <w:rFonts w:ascii="Arial" w:hAnsi="Arial" w:cs="Arial"/>
              </w:rPr>
              <w:t>10</w:t>
            </w:r>
          </w:p>
        </w:tc>
      </w:tr>
      <w:tr w:rsidR="008407E1" w:rsidRPr="00A736B1" w14:paraId="30A755A6" w14:textId="77777777" w:rsidTr="00EB59E4">
        <w:trPr>
          <w:trHeight w:val="1111"/>
        </w:trPr>
        <w:tc>
          <w:tcPr>
            <w:tcW w:w="425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061EEF73" w14:textId="761DC63F" w:rsidR="008407E1" w:rsidRPr="00A736B1" w:rsidRDefault="00464C69" w:rsidP="008407E1">
            <w:pPr>
              <w:jc w:val="center"/>
              <w:rPr>
                <w:rFonts w:ascii="Arial" w:hAnsi="Arial" w:cs="Arial"/>
              </w:rPr>
            </w:pPr>
            <w:r w:rsidRPr="00A736B1">
              <w:rPr>
                <w:rFonts w:ascii="Arial" w:hAnsi="Arial" w:cs="Arial"/>
              </w:rPr>
              <w:t>1</w:t>
            </w:r>
            <w:r w:rsidR="008407E1" w:rsidRPr="00A736B1">
              <w:rPr>
                <w:rFonts w:ascii="Arial" w:hAnsi="Arial" w:cs="Arial"/>
              </w:rPr>
              <w:t>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BE1125" w14:textId="77777777" w:rsidR="00EB59E4" w:rsidRPr="00EB59E4" w:rsidRDefault="00EB59E4" w:rsidP="00EB59E4">
            <w:pPr>
              <w:keepNext/>
              <w:widowControl w:val="0"/>
              <w:ind w:left="227" w:hanging="227"/>
              <w:jc w:val="both"/>
              <w:outlineLvl w:val="1"/>
              <w:rPr>
                <w:rFonts w:ascii="Arial" w:hAnsi="Arial" w:cs="Arial"/>
                <w:b/>
                <w:bCs/>
                <w:u w:val="single"/>
              </w:rPr>
            </w:pPr>
            <w:r w:rsidRPr="00EB59E4">
              <w:rPr>
                <w:rFonts w:ascii="Arial" w:hAnsi="Arial" w:cs="Arial"/>
                <w:b/>
                <w:bCs/>
                <w:u w:val="single"/>
              </w:rPr>
              <w:t>Obuwie robocze dla operatora myjni:</w:t>
            </w:r>
          </w:p>
          <w:p w14:paraId="4AA48B9D" w14:textId="77777777" w:rsidR="00EB59E4" w:rsidRPr="00EB59E4" w:rsidRDefault="00EB59E4" w:rsidP="00EB59E4">
            <w:pPr>
              <w:numPr>
                <w:ilvl w:val="0"/>
                <w:numId w:val="40"/>
              </w:numPr>
              <w:tabs>
                <w:tab w:val="left" w:pos="214"/>
              </w:tabs>
              <w:ind w:left="72" w:hanging="72"/>
              <w:rPr>
                <w:rFonts w:ascii="Arial" w:hAnsi="Arial" w:cs="Arial"/>
              </w:rPr>
            </w:pPr>
            <w:r w:rsidRPr="00EB59E4">
              <w:rPr>
                <w:rFonts w:ascii="Arial" w:hAnsi="Arial" w:cs="Arial"/>
              </w:rPr>
              <w:t xml:space="preserve">materiał: skóra lub skóropodobne tkaniny impregnowane wodoodporne, </w:t>
            </w:r>
          </w:p>
          <w:p w14:paraId="258CD157" w14:textId="77777777" w:rsidR="00EB59E4" w:rsidRPr="00EB59E4" w:rsidRDefault="00EB59E4" w:rsidP="00EB59E4">
            <w:pPr>
              <w:numPr>
                <w:ilvl w:val="0"/>
                <w:numId w:val="40"/>
              </w:numPr>
              <w:tabs>
                <w:tab w:val="left" w:pos="214"/>
              </w:tabs>
              <w:ind w:left="72" w:hanging="72"/>
              <w:rPr>
                <w:rFonts w:ascii="Arial" w:hAnsi="Arial" w:cs="Arial"/>
              </w:rPr>
            </w:pPr>
            <w:r w:rsidRPr="00EB59E4">
              <w:rPr>
                <w:rFonts w:ascii="Arial" w:hAnsi="Arial" w:cs="Arial"/>
              </w:rPr>
              <w:t>barwa czarna,</w:t>
            </w:r>
          </w:p>
          <w:p w14:paraId="2647BF23" w14:textId="77777777" w:rsidR="00EB59E4" w:rsidRPr="00EB59E4" w:rsidRDefault="00EB59E4" w:rsidP="00EB59E4">
            <w:pPr>
              <w:numPr>
                <w:ilvl w:val="0"/>
                <w:numId w:val="40"/>
              </w:numPr>
              <w:tabs>
                <w:tab w:val="left" w:pos="214"/>
              </w:tabs>
              <w:ind w:left="72" w:hanging="72"/>
              <w:rPr>
                <w:rFonts w:ascii="Arial" w:hAnsi="Arial" w:cs="Arial"/>
              </w:rPr>
            </w:pPr>
            <w:r w:rsidRPr="00EB59E4">
              <w:rPr>
                <w:rFonts w:ascii="Arial" w:hAnsi="Arial" w:cs="Arial"/>
              </w:rPr>
              <w:t>trzewik taktyczny ponad kostkę,</w:t>
            </w:r>
          </w:p>
          <w:p w14:paraId="297C74F6" w14:textId="77777777" w:rsidR="00EB59E4" w:rsidRPr="00EB59E4" w:rsidRDefault="00EB59E4" w:rsidP="00EB59E4">
            <w:pPr>
              <w:numPr>
                <w:ilvl w:val="0"/>
                <w:numId w:val="40"/>
              </w:numPr>
              <w:tabs>
                <w:tab w:val="left" w:pos="214"/>
              </w:tabs>
              <w:ind w:left="72" w:hanging="72"/>
              <w:rPr>
                <w:rFonts w:ascii="Arial" w:hAnsi="Arial" w:cs="Arial"/>
              </w:rPr>
            </w:pPr>
            <w:r w:rsidRPr="00EB59E4">
              <w:rPr>
                <w:rFonts w:ascii="Arial" w:hAnsi="Arial" w:cs="Arial"/>
              </w:rPr>
              <w:t>podeszwa antypoślizgowa, olejoodporna, dwuwarstwowa, bieżnik o właściwościach antypoślizgowych i samoczyszczących oraz wzmocniony nosek,</w:t>
            </w:r>
          </w:p>
          <w:p w14:paraId="269FD3A4" w14:textId="77777777" w:rsidR="00EB59E4" w:rsidRPr="00EB59E4" w:rsidRDefault="00EB59E4" w:rsidP="00EB59E4">
            <w:pPr>
              <w:numPr>
                <w:ilvl w:val="0"/>
                <w:numId w:val="40"/>
              </w:numPr>
              <w:tabs>
                <w:tab w:val="left" w:pos="214"/>
              </w:tabs>
              <w:ind w:left="72" w:hanging="72"/>
              <w:rPr>
                <w:rFonts w:ascii="Arial" w:hAnsi="Arial" w:cs="Arial"/>
              </w:rPr>
            </w:pPr>
            <w:r w:rsidRPr="00EB59E4">
              <w:rPr>
                <w:rFonts w:ascii="Arial" w:hAnsi="Arial" w:cs="Arial"/>
              </w:rPr>
              <w:t>system szybkiego sznurowania,</w:t>
            </w:r>
          </w:p>
          <w:p w14:paraId="5C86FEFC" w14:textId="77777777" w:rsidR="00EB59E4" w:rsidRPr="00EB59E4" w:rsidRDefault="00EB59E4" w:rsidP="00EB59E4">
            <w:pPr>
              <w:numPr>
                <w:ilvl w:val="0"/>
                <w:numId w:val="40"/>
              </w:numPr>
              <w:tabs>
                <w:tab w:val="left" w:pos="214"/>
              </w:tabs>
              <w:ind w:left="72" w:hanging="72"/>
              <w:rPr>
                <w:rFonts w:ascii="Arial" w:hAnsi="Arial" w:cs="Arial"/>
              </w:rPr>
            </w:pPr>
            <w:r w:rsidRPr="00EB59E4">
              <w:rPr>
                <w:rFonts w:ascii="Arial" w:hAnsi="Arial" w:cs="Arial"/>
              </w:rPr>
              <w:t>język półmichowy,</w:t>
            </w:r>
          </w:p>
          <w:p w14:paraId="41F10388" w14:textId="77777777" w:rsidR="00EB59E4" w:rsidRPr="00EB59E4" w:rsidRDefault="00EB59E4" w:rsidP="00EB59E4">
            <w:pPr>
              <w:numPr>
                <w:ilvl w:val="0"/>
                <w:numId w:val="40"/>
              </w:numPr>
              <w:tabs>
                <w:tab w:val="left" w:pos="214"/>
              </w:tabs>
              <w:ind w:left="72" w:hanging="72"/>
              <w:rPr>
                <w:rFonts w:ascii="Arial" w:hAnsi="Arial" w:cs="Arial"/>
              </w:rPr>
            </w:pPr>
            <w:r w:rsidRPr="00EB59E4">
              <w:rPr>
                <w:rFonts w:ascii="Arial" w:hAnsi="Arial" w:cs="Arial"/>
              </w:rPr>
              <w:t>poliuretanowa wymienna wkładka dopasowująca się do stopy,</w:t>
            </w:r>
          </w:p>
          <w:p w14:paraId="56214728" w14:textId="77777777" w:rsidR="00EB59E4" w:rsidRPr="00A736B1" w:rsidRDefault="00EB59E4" w:rsidP="00EB59E4">
            <w:pPr>
              <w:numPr>
                <w:ilvl w:val="0"/>
                <w:numId w:val="42"/>
              </w:numPr>
              <w:tabs>
                <w:tab w:val="left" w:pos="214"/>
              </w:tabs>
              <w:ind w:left="72" w:hanging="72"/>
              <w:rPr>
                <w:rFonts w:ascii="Arial" w:hAnsi="Arial" w:cs="Arial"/>
              </w:rPr>
            </w:pPr>
            <w:r w:rsidRPr="00EB59E4">
              <w:rPr>
                <w:rFonts w:ascii="Arial" w:hAnsi="Arial" w:cs="Arial"/>
              </w:rPr>
              <w:t>dostępne rozmiary od 36 do 48 z połówkami,</w:t>
            </w:r>
          </w:p>
          <w:p w14:paraId="6BD4C22D" w14:textId="38F13BAB" w:rsidR="008407E1" w:rsidRPr="00A736B1" w:rsidRDefault="00EB59E4" w:rsidP="00EB59E4">
            <w:pPr>
              <w:numPr>
                <w:ilvl w:val="0"/>
                <w:numId w:val="42"/>
              </w:numPr>
              <w:tabs>
                <w:tab w:val="left" w:pos="214"/>
              </w:tabs>
              <w:ind w:left="72" w:hanging="72"/>
              <w:rPr>
                <w:rFonts w:ascii="Arial" w:hAnsi="Arial" w:cs="Arial"/>
              </w:rPr>
            </w:pPr>
            <w:r w:rsidRPr="00A736B1">
              <w:rPr>
                <w:rFonts w:ascii="Arial" w:hAnsi="Arial" w:cs="Arial"/>
              </w:rPr>
              <w:t>gwarancja minimum 12 miesięcy od daty dostawy.</w:t>
            </w:r>
          </w:p>
        </w:tc>
        <w:tc>
          <w:tcPr>
            <w:tcW w:w="1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2A296A" w14:textId="77777777" w:rsidR="008407E1" w:rsidRPr="00A736B1" w:rsidRDefault="008407E1" w:rsidP="008407E1">
            <w:pPr>
              <w:jc w:val="center"/>
              <w:rPr>
                <w:rFonts w:ascii="Arial" w:hAnsi="Arial" w:cs="Arial"/>
              </w:rPr>
            </w:pPr>
            <w:r w:rsidRPr="00A736B1">
              <w:rPr>
                <w:rFonts w:ascii="Arial" w:hAnsi="Arial" w:cs="Arial"/>
              </w:rPr>
              <w:t>Producent:</w:t>
            </w:r>
          </w:p>
          <w:p w14:paraId="5883A518" w14:textId="77777777" w:rsidR="008407E1" w:rsidRPr="00A736B1" w:rsidRDefault="008407E1" w:rsidP="008407E1">
            <w:pPr>
              <w:jc w:val="center"/>
              <w:rPr>
                <w:rFonts w:ascii="Arial" w:hAnsi="Arial" w:cs="Arial"/>
                <w:lang w:val="en-US"/>
              </w:rPr>
            </w:pPr>
            <w:r w:rsidRPr="00A736B1">
              <w:rPr>
                <w:rFonts w:ascii="Arial" w:hAnsi="Arial" w:cs="Arial"/>
                <w:lang w:val="en-US"/>
              </w:rPr>
              <w:t>……………………..</w:t>
            </w:r>
          </w:p>
          <w:p w14:paraId="4D615E89" w14:textId="77777777" w:rsidR="008407E1" w:rsidRPr="00A736B1" w:rsidRDefault="008407E1" w:rsidP="008407E1">
            <w:pPr>
              <w:jc w:val="center"/>
              <w:rPr>
                <w:rFonts w:ascii="Arial" w:hAnsi="Arial" w:cs="Arial"/>
              </w:rPr>
            </w:pPr>
            <w:r w:rsidRPr="00A736B1">
              <w:rPr>
                <w:rFonts w:ascii="Arial" w:hAnsi="Arial" w:cs="Arial"/>
              </w:rPr>
              <w:t>Numer katalogowy:</w:t>
            </w:r>
          </w:p>
          <w:p w14:paraId="2B749F4A" w14:textId="77777777" w:rsidR="008407E1" w:rsidRPr="00A736B1" w:rsidRDefault="008407E1" w:rsidP="008407E1">
            <w:pPr>
              <w:jc w:val="center"/>
              <w:rPr>
                <w:rFonts w:ascii="Arial" w:hAnsi="Arial" w:cs="Arial"/>
                <w:lang w:val="en-US"/>
              </w:rPr>
            </w:pPr>
            <w:r w:rsidRPr="00A736B1">
              <w:rPr>
                <w:rFonts w:ascii="Arial" w:hAnsi="Arial" w:cs="Arial"/>
                <w:lang w:val="en-US"/>
              </w:rPr>
              <w:t>……………………..</w:t>
            </w:r>
          </w:p>
        </w:tc>
        <w:tc>
          <w:tcPr>
            <w:tcW w:w="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40F947A" w14:textId="58785C46" w:rsidR="008407E1" w:rsidRPr="00A736B1" w:rsidRDefault="00EB59E4" w:rsidP="008407E1">
            <w:pPr>
              <w:jc w:val="center"/>
              <w:rPr>
                <w:rFonts w:ascii="Arial" w:hAnsi="Arial" w:cs="Arial"/>
              </w:rPr>
            </w:pPr>
            <w:r w:rsidRPr="00A736B1">
              <w:rPr>
                <w:rFonts w:ascii="Arial" w:hAnsi="Arial" w:cs="Arial"/>
              </w:rPr>
              <w:t>para</w:t>
            </w:r>
          </w:p>
        </w:tc>
        <w:tc>
          <w:tcPr>
            <w:tcW w:w="7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4BFE7CF" w14:textId="606C50CA" w:rsidR="008407E1" w:rsidRPr="00A736B1" w:rsidRDefault="00EB59E4" w:rsidP="008407E1">
            <w:pPr>
              <w:jc w:val="center"/>
              <w:rPr>
                <w:rFonts w:ascii="Arial" w:hAnsi="Arial" w:cs="Arial"/>
              </w:rPr>
            </w:pPr>
            <w:r w:rsidRPr="00A736B1">
              <w:rPr>
                <w:rFonts w:ascii="Arial" w:hAnsi="Arial" w:cs="Arial"/>
              </w:rPr>
              <w:t>4</w:t>
            </w:r>
          </w:p>
        </w:tc>
        <w:tc>
          <w:tcPr>
            <w:tcW w:w="10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2CC1B8" w14:textId="2BB413AD" w:rsidR="008407E1" w:rsidRPr="00A736B1" w:rsidRDefault="008407E1" w:rsidP="008407E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7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D10A1AA" w14:textId="77777777" w:rsidR="008407E1" w:rsidRPr="00A736B1" w:rsidRDefault="008407E1" w:rsidP="008407E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216A6DC" w14:textId="77777777" w:rsidR="008407E1" w:rsidRPr="00A736B1" w:rsidRDefault="008407E1" w:rsidP="008407E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0C374A" w14:textId="77777777" w:rsidR="008407E1" w:rsidRPr="00A736B1" w:rsidRDefault="008407E1" w:rsidP="008407E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2132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51B1E4E7" w14:textId="77777777" w:rsidR="008407E1" w:rsidRPr="00A736B1" w:rsidRDefault="008407E1" w:rsidP="008407E1">
            <w:pPr>
              <w:jc w:val="center"/>
              <w:rPr>
                <w:rFonts w:ascii="Arial" w:hAnsi="Arial" w:cs="Arial"/>
              </w:rPr>
            </w:pPr>
          </w:p>
        </w:tc>
      </w:tr>
      <w:tr w:rsidR="008407E1" w:rsidRPr="00A736B1" w14:paraId="2B5DA465" w14:textId="77777777" w:rsidTr="00A736B1">
        <w:trPr>
          <w:trHeight w:val="739"/>
        </w:trPr>
        <w:tc>
          <w:tcPr>
            <w:tcW w:w="425" w:type="dxa"/>
            <w:tcBorders>
              <w:top w:val="nil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1E8D9214" w14:textId="3971E858" w:rsidR="008407E1" w:rsidRPr="00A736B1" w:rsidRDefault="00464C69" w:rsidP="008407E1">
            <w:pPr>
              <w:jc w:val="center"/>
              <w:rPr>
                <w:rFonts w:ascii="Arial" w:hAnsi="Arial" w:cs="Arial"/>
              </w:rPr>
            </w:pPr>
            <w:r w:rsidRPr="00A736B1">
              <w:rPr>
                <w:rFonts w:ascii="Arial" w:hAnsi="Arial" w:cs="Arial"/>
              </w:rPr>
              <w:t>2</w:t>
            </w:r>
            <w:r w:rsidR="008407E1" w:rsidRPr="00A736B1">
              <w:rPr>
                <w:rFonts w:ascii="Arial" w:hAnsi="Arial" w:cs="Arial"/>
              </w:rPr>
              <w:t>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2B0617" w14:textId="77777777" w:rsidR="00A736B1" w:rsidRPr="00A736B1" w:rsidRDefault="00A736B1" w:rsidP="00A736B1">
            <w:pPr>
              <w:autoSpaceDN w:val="0"/>
              <w:adjustRightInd w:val="0"/>
              <w:rPr>
                <w:rFonts w:ascii="Arial" w:hAnsi="Arial" w:cs="Arial"/>
                <w:b/>
                <w:bCs/>
                <w:u w:val="single"/>
                <w:lang w:eastAsia="pl-PL"/>
              </w:rPr>
            </w:pPr>
            <w:r w:rsidRPr="00A736B1">
              <w:rPr>
                <w:rFonts w:ascii="Arial" w:hAnsi="Arial" w:cs="Arial"/>
                <w:b/>
                <w:bCs/>
                <w:u w:val="single"/>
                <w:lang w:eastAsia="pl-PL"/>
              </w:rPr>
              <w:t>Obuwie robocze dla pracownika budowlanego:</w:t>
            </w:r>
          </w:p>
          <w:p w14:paraId="6A954225" w14:textId="77777777" w:rsidR="00A736B1" w:rsidRPr="00A736B1" w:rsidRDefault="00A736B1" w:rsidP="00A736B1">
            <w:pPr>
              <w:numPr>
                <w:ilvl w:val="0"/>
                <w:numId w:val="42"/>
              </w:numPr>
              <w:tabs>
                <w:tab w:val="left" w:pos="214"/>
              </w:tabs>
              <w:autoSpaceDN w:val="0"/>
              <w:adjustRightInd w:val="0"/>
              <w:ind w:left="0" w:firstLine="0"/>
              <w:rPr>
                <w:rFonts w:ascii="Arial" w:hAnsi="Arial" w:cs="Arial"/>
                <w:bCs/>
                <w:lang w:eastAsia="pl-PL"/>
              </w:rPr>
            </w:pPr>
            <w:r w:rsidRPr="00A736B1">
              <w:rPr>
                <w:rFonts w:ascii="Arial" w:hAnsi="Arial" w:cs="Arial"/>
                <w:bCs/>
                <w:lang w:eastAsia="pl-PL"/>
              </w:rPr>
              <w:t>wierzch obuwia ze skóry welurowej,</w:t>
            </w:r>
          </w:p>
          <w:p w14:paraId="7B178292" w14:textId="6A46DBAC" w:rsidR="00A736B1" w:rsidRPr="00A736B1" w:rsidRDefault="00A736B1" w:rsidP="00A736B1">
            <w:pPr>
              <w:numPr>
                <w:ilvl w:val="0"/>
                <w:numId w:val="42"/>
              </w:numPr>
              <w:tabs>
                <w:tab w:val="left" w:pos="214"/>
              </w:tabs>
              <w:autoSpaceDN w:val="0"/>
              <w:adjustRightInd w:val="0"/>
              <w:ind w:left="0" w:firstLine="0"/>
              <w:rPr>
                <w:rFonts w:ascii="Arial" w:hAnsi="Arial" w:cs="Arial"/>
                <w:bCs/>
                <w:lang w:eastAsia="pl-PL"/>
              </w:rPr>
            </w:pPr>
            <w:r w:rsidRPr="00A736B1">
              <w:rPr>
                <w:rFonts w:ascii="Arial" w:hAnsi="Arial" w:cs="Arial"/>
                <w:bCs/>
                <w:lang w:eastAsia="pl-PL"/>
              </w:rPr>
              <w:t>cholewka ponad kostkę, zapewniająca stabilność stawu skokowego</w:t>
            </w:r>
          </w:p>
          <w:p w14:paraId="4FF90D61" w14:textId="77777777" w:rsidR="00A736B1" w:rsidRPr="00A736B1" w:rsidRDefault="00A736B1" w:rsidP="00A736B1">
            <w:pPr>
              <w:numPr>
                <w:ilvl w:val="0"/>
                <w:numId w:val="42"/>
              </w:numPr>
              <w:tabs>
                <w:tab w:val="left" w:pos="214"/>
              </w:tabs>
              <w:autoSpaceDN w:val="0"/>
              <w:adjustRightInd w:val="0"/>
              <w:ind w:left="0" w:firstLine="0"/>
              <w:rPr>
                <w:rFonts w:ascii="Arial" w:hAnsi="Arial" w:cs="Arial"/>
                <w:bCs/>
                <w:lang w:eastAsia="pl-PL"/>
              </w:rPr>
            </w:pPr>
            <w:r w:rsidRPr="00A736B1">
              <w:rPr>
                <w:rFonts w:ascii="Arial" w:hAnsi="Arial" w:cs="Arial"/>
                <w:bCs/>
                <w:lang w:eastAsia="pl-PL"/>
              </w:rPr>
              <w:t>cholewka wyprofilowana pod kątem lub z wcięciem V zapewniającym miejsce na ścięgno Achillesa,</w:t>
            </w:r>
          </w:p>
          <w:p w14:paraId="20832346" w14:textId="77777777" w:rsidR="00A736B1" w:rsidRPr="00A736B1" w:rsidRDefault="00A736B1" w:rsidP="00A736B1">
            <w:pPr>
              <w:numPr>
                <w:ilvl w:val="0"/>
                <w:numId w:val="42"/>
              </w:numPr>
              <w:tabs>
                <w:tab w:val="left" w:pos="214"/>
              </w:tabs>
              <w:autoSpaceDN w:val="0"/>
              <w:adjustRightInd w:val="0"/>
              <w:ind w:left="0" w:firstLine="0"/>
              <w:rPr>
                <w:rFonts w:ascii="Arial" w:hAnsi="Arial" w:cs="Arial"/>
                <w:bCs/>
                <w:lang w:eastAsia="pl-PL"/>
              </w:rPr>
            </w:pPr>
            <w:r w:rsidRPr="00A736B1">
              <w:rPr>
                <w:rFonts w:ascii="Arial" w:hAnsi="Arial" w:cs="Arial"/>
                <w:bCs/>
                <w:lang w:eastAsia="pl-PL"/>
              </w:rPr>
              <w:t>zakładka/usztywnienie pięty (tworzywo termoplastyczne),</w:t>
            </w:r>
          </w:p>
          <w:p w14:paraId="61ECF085" w14:textId="3B66359E" w:rsidR="00A736B1" w:rsidRPr="00A736B1" w:rsidRDefault="00A736B1" w:rsidP="00A736B1">
            <w:pPr>
              <w:numPr>
                <w:ilvl w:val="0"/>
                <w:numId w:val="42"/>
              </w:numPr>
              <w:tabs>
                <w:tab w:val="left" w:pos="214"/>
              </w:tabs>
              <w:autoSpaceDN w:val="0"/>
              <w:adjustRightInd w:val="0"/>
              <w:ind w:left="0" w:firstLine="0"/>
              <w:rPr>
                <w:rFonts w:ascii="Arial" w:hAnsi="Arial" w:cs="Arial"/>
                <w:bCs/>
                <w:lang w:eastAsia="pl-PL"/>
              </w:rPr>
            </w:pPr>
            <w:r w:rsidRPr="00A736B1">
              <w:rPr>
                <w:rFonts w:ascii="Arial" w:hAnsi="Arial" w:cs="Arial"/>
                <w:bCs/>
                <w:lang w:eastAsia="pl-PL"/>
              </w:rPr>
              <w:t>podnosek kompozytowy,</w:t>
            </w:r>
          </w:p>
          <w:p w14:paraId="59D41214" w14:textId="1C2F2454" w:rsidR="00A736B1" w:rsidRPr="00A736B1" w:rsidRDefault="00A736B1" w:rsidP="00A736B1">
            <w:pPr>
              <w:numPr>
                <w:ilvl w:val="0"/>
                <w:numId w:val="42"/>
              </w:numPr>
              <w:tabs>
                <w:tab w:val="left" w:pos="214"/>
              </w:tabs>
              <w:autoSpaceDN w:val="0"/>
              <w:adjustRightInd w:val="0"/>
              <w:ind w:left="0" w:firstLine="0"/>
              <w:rPr>
                <w:rFonts w:ascii="Arial" w:hAnsi="Arial" w:cs="Arial"/>
                <w:bCs/>
                <w:lang w:eastAsia="pl-PL"/>
              </w:rPr>
            </w:pPr>
            <w:r w:rsidRPr="00A736B1">
              <w:rPr>
                <w:rFonts w:ascii="Arial" w:hAnsi="Arial" w:cs="Arial"/>
                <w:bCs/>
                <w:lang w:eastAsia="pl-PL"/>
              </w:rPr>
              <w:t>wkładka antyprzebiciowa,</w:t>
            </w:r>
          </w:p>
          <w:p w14:paraId="37C67B75" w14:textId="210CD024" w:rsidR="00A736B1" w:rsidRPr="00A736B1" w:rsidRDefault="00A736B1" w:rsidP="00A736B1">
            <w:pPr>
              <w:numPr>
                <w:ilvl w:val="0"/>
                <w:numId w:val="42"/>
              </w:numPr>
              <w:tabs>
                <w:tab w:val="left" w:pos="214"/>
              </w:tabs>
              <w:autoSpaceDN w:val="0"/>
              <w:adjustRightInd w:val="0"/>
              <w:ind w:left="0" w:firstLine="0"/>
              <w:rPr>
                <w:rFonts w:ascii="Arial" w:hAnsi="Arial" w:cs="Arial"/>
                <w:bCs/>
                <w:lang w:eastAsia="pl-PL"/>
              </w:rPr>
            </w:pPr>
            <w:r w:rsidRPr="00A736B1">
              <w:rPr>
                <w:rFonts w:ascii="Arial" w:hAnsi="Arial" w:cs="Arial"/>
                <w:bCs/>
                <w:lang w:eastAsia="pl-PL"/>
              </w:rPr>
              <w:t>obuwie spełniające wymogi kategorii S3,</w:t>
            </w:r>
          </w:p>
          <w:p w14:paraId="547B0A73" w14:textId="77777777" w:rsidR="00A736B1" w:rsidRPr="00A736B1" w:rsidRDefault="00A736B1" w:rsidP="00A736B1">
            <w:pPr>
              <w:numPr>
                <w:ilvl w:val="0"/>
                <w:numId w:val="42"/>
              </w:numPr>
              <w:tabs>
                <w:tab w:val="left" w:pos="214"/>
              </w:tabs>
              <w:autoSpaceDN w:val="0"/>
              <w:adjustRightInd w:val="0"/>
              <w:ind w:left="0" w:firstLine="0"/>
              <w:rPr>
                <w:rFonts w:ascii="Arial" w:hAnsi="Arial" w:cs="Arial"/>
                <w:bCs/>
                <w:lang w:eastAsia="pl-PL"/>
              </w:rPr>
            </w:pPr>
            <w:r w:rsidRPr="00A736B1">
              <w:rPr>
                <w:rFonts w:ascii="Arial" w:hAnsi="Arial" w:cs="Arial"/>
                <w:bCs/>
                <w:lang w:eastAsia="pl-PL"/>
              </w:rPr>
              <w:t>wyprofilowane wymienne wyściółki,</w:t>
            </w:r>
          </w:p>
          <w:p w14:paraId="0F4CBA8B" w14:textId="77777777" w:rsidR="00A736B1" w:rsidRPr="00A736B1" w:rsidRDefault="00A736B1" w:rsidP="00A736B1">
            <w:pPr>
              <w:numPr>
                <w:ilvl w:val="0"/>
                <w:numId w:val="42"/>
              </w:numPr>
              <w:tabs>
                <w:tab w:val="left" w:pos="214"/>
              </w:tabs>
              <w:autoSpaceDN w:val="0"/>
              <w:adjustRightInd w:val="0"/>
              <w:ind w:left="0" w:firstLine="0"/>
              <w:rPr>
                <w:rFonts w:ascii="Arial" w:hAnsi="Arial" w:cs="Arial"/>
                <w:bCs/>
                <w:lang w:eastAsia="pl-PL"/>
              </w:rPr>
            </w:pPr>
            <w:r w:rsidRPr="00A736B1">
              <w:rPr>
                <w:rFonts w:ascii="Arial" w:hAnsi="Arial" w:cs="Arial"/>
                <w:bCs/>
                <w:lang w:eastAsia="pl-PL"/>
              </w:rPr>
              <w:t>podeszwy dwugęstościowe PU/PU,</w:t>
            </w:r>
          </w:p>
          <w:p w14:paraId="0D9D1508" w14:textId="77777777" w:rsidR="00A736B1" w:rsidRPr="00A736B1" w:rsidRDefault="00A736B1" w:rsidP="00A736B1">
            <w:pPr>
              <w:numPr>
                <w:ilvl w:val="0"/>
                <w:numId w:val="42"/>
              </w:numPr>
              <w:tabs>
                <w:tab w:val="left" w:pos="214"/>
              </w:tabs>
              <w:autoSpaceDN w:val="0"/>
              <w:adjustRightInd w:val="0"/>
              <w:ind w:left="0" w:firstLine="0"/>
              <w:rPr>
                <w:rFonts w:ascii="Arial" w:hAnsi="Arial" w:cs="Arial"/>
                <w:bCs/>
                <w:lang w:eastAsia="pl-PL"/>
              </w:rPr>
            </w:pPr>
            <w:r w:rsidRPr="00A736B1">
              <w:rPr>
                <w:rFonts w:ascii="Arial" w:hAnsi="Arial" w:cs="Arial"/>
                <w:bCs/>
                <w:lang w:eastAsia="pl-PL"/>
              </w:rPr>
              <w:lastRenderedPageBreak/>
              <w:t>obuwie olejoodporne, antypoślizgowe, elektrostatyczne, odporne na ścieranie oraz odporne na nisko stężone roztwory kwasów i zasad z absorpcją energii w części piętowej,</w:t>
            </w:r>
          </w:p>
          <w:p w14:paraId="5E3C7FAA" w14:textId="0399B167" w:rsidR="00A736B1" w:rsidRPr="00A736B1" w:rsidRDefault="00A736B1" w:rsidP="00A736B1">
            <w:pPr>
              <w:numPr>
                <w:ilvl w:val="0"/>
                <w:numId w:val="42"/>
              </w:numPr>
              <w:tabs>
                <w:tab w:val="left" w:pos="214"/>
              </w:tabs>
              <w:autoSpaceDN w:val="0"/>
              <w:adjustRightInd w:val="0"/>
              <w:ind w:left="0" w:firstLine="0"/>
              <w:rPr>
                <w:rFonts w:ascii="Arial" w:hAnsi="Arial" w:cs="Arial"/>
                <w:bCs/>
                <w:lang w:eastAsia="pl-PL"/>
              </w:rPr>
            </w:pPr>
            <w:r w:rsidRPr="00A736B1">
              <w:rPr>
                <w:rFonts w:ascii="Arial" w:hAnsi="Arial" w:cs="Arial"/>
                <w:bCs/>
                <w:lang w:eastAsia="pl-PL"/>
              </w:rPr>
              <w:t>szybkie sznurowanie zapewniające odpowiednie dopasowanie obuwia do stopy,</w:t>
            </w:r>
          </w:p>
          <w:p w14:paraId="51FA7998" w14:textId="2D4BEC8E" w:rsidR="00A736B1" w:rsidRPr="00A736B1" w:rsidRDefault="00A736B1" w:rsidP="00A736B1">
            <w:pPr>
              <w:numPr>
                <w:ilvl w:val="0"/>
                <w:numId w:val="42"/>
              </w:numPr>
              <w:tabs>
                <w:tab w:val="left" w:pos="214"/>
              </w:tabs>
              <w:autoSpaceDN w:val="0"/>
              <w:adjustRightInd w:val="0"/>
              <w:ind w:left="0" w:firstLine="0"/>
              <w:rPr>
                <w:rFonts w:ascii="Arial" w:hAnsi="Arial" w:cs="Arial"/>
                <w:bCs/>
                <w:lang w:eastAsia="pl-PL"/>
              </w:rPr>
            </w:pPr>
            <w:r w:rsidRPr="00A736B1">
              <w:rPr>
                <w:rFonts w:ascii="Arial" w:hAnsi="Arial" w:cs="Arial"/>
                <w:bCs/>
                <w:lang w:eastAsia="pl-PL"/>
              </w:rPr>
              <w:t>zgodne z normą EN ISO 20145:2011 lub równoważną,</w:t>
            </w:r>
          </w:p>
          <w:p w14:paraId="54BED93A" w14:textId="7784312A" w:rsidR="00A736B1" w:rsidRPr="00A736B1" w:rsidRDefault="00A736B1" w:rsidP="00A736B1">
            <w:pPr>
              <w:numPr>
                <w:ilvl w:val="0"/>
                <w:numId w:val="42"/>
              </w:numPr>
              <w:tabs>
                <w:tab w:val="left" w:pos="214"/>
              </w:tabs>
              <w:autoSpaceDN w:val="0"/>
              <w:adjustRightInd w:val="0"/>
              <w:ind w:left="0" w:firstLine="0"/>
              <w:rPr>
                <w:rFonts w:ascii="Arial" w:hAnsi="Arial" w:cs="Arial"/>
                <w:bCs/>
                <w:lang w:eastAsia="pl-PL"/>
              </w:rPr>
            </w:pPr>
            <w:r w:rsidRPr="00A736B1">
              <w:rPr>
                <w:rFonts w:ascii="Arial" w:hAnsi="Arial" w:cs="Arial"/>
                <w:bCs/>
                <w:lang w:eastAsia="pl-PL"/>
              </w:rPr>
              <w:t>obuwie typu Protektor Road S3 ESD lub produkt równoważny;</w:t>
            </w:r>
          </w:p>
          <w:p w14:paraId="11179816" w14:textId="77777777" w:rsidR="00A736B1" w:rsidRPr="00A736B1" w:rsidRDefault="00A736B1" w:rsidP="00A736B1">
            <w:pPr>
              <w:numPr>
                <w:ilvl w:val="0"/>
                <w:numId w:val="43"/>
              </w:numPr>
              <w:tabs>
                <w:tab w:val="left" w:pos="214"/>
              </w:tabs>
              <w:autoSpaceDN w:val="0"/>
              <w:adjustRightInd w:val="0"/>
              <w:ind w:left="0" w:firstLine="0"/>
              <w:rPr>
                <w:rFonts w:ascii="Arial" w:hAnsi="Arial" w:cs="Arial"/>
                <w:bCs/>
                <w:lang w:eastAsia="pl-PL"/>
              </w:rPr>
            </w:pPr>
            <w:r w:rsidRPr="00A736B1">
              <w:rPr>
                <w:rFonts w:ascii="Arial" w:hAnsi="Arial" w:cs="Arial"/>
                <w:bCs/>
                <w:lang w:eastAsia="pl-PL"/>
              </w:rPr>
              <w:t>gwarancja minimum 12 miesięcy od daty dostawy,</w:t>
            </w:r>
          </w:p>
          <w:p w14:paraId="255F0415" w14:textId="492C5BCA" w:rsidR="00A736B1" w:rsidRPr="00A736B1" w:rsidRDefault="00A736B1" w:rsidP="00A736B1">
            <w:pPr>
              <w:numPr>
                <w:ilvl w:val="0"/>
                <w:numId w:val="43"/>
              </w:numPr>
              <w:tabs>
                <w:tab w:val="left" w:pos="214"/>
              </w:tabs>
              <w:autoSpaceDN w:val="0"/>
              <w:adjustRightInd w:val="0"/>
              <w:ind w:left="0" w:firstLine="0"/>
              <w:rPr>
                <w:rFonts w:ascii="Arial" w:hAnsi="Arial" w:cs="Arial"/>
                <w:bCs/>
                <w:lang w:eastAsia="pl-PL"/>
              </w:rPr>
            </w:pPr>
            <w:r w:rsidRPr="00A736B1">
              <w:rPr>
                <w:rFonts w:ascii="Arial" w:hAnsi="Arial" w:cs="Arial"/>
                <w:bCs/>
                <w:lang w:eastAsia="pl-PL"/>
              </w:rPr>
              <w:t>zdjęcie poglądowe:</w:t>
            </w:r>
          </w:p>
          <w:p w14:paraId="51322BA1" w14:textId="77777777" w:rsidR="00A736B1" w:rsidRPr="00A736B1" w:rsidRDefault="00A736B1" w:rsidP="00A736B1">
            <w:pPr>
              <w:autoSpaceDN w:val="0"/>
              <w:adjustRightInd w:val="0"/>
              <w:rPr>
                <w:rFonts w:ascii="Arial" w:hAnsi="Arial" w:cs="Arial"/>
                <w:bCs/>
                <w:lang w:eastAsia="pl-PL"/>
              </w:rPr>
            </w:pPr>
          </w:p>
          <w:p w14:paraId="5448575E" w14:textId="77777777" w:rsidR="00A736B1" w:rsidRPr="00A736B1" w:rsidRDefault="00A736B1" w:rsidP="00A736B1">
            <w:pPr>
              <w:autoSpaceDN w:val="0"/>
              <w:adjustRightInd w:val="0"/>
              <w:rPr>
                <w:rFonts w:ascii="Arial" w:hAnsi="Arial" w:cs="Arial"/>
                <w:bCs/>
                <w:lang w:eastAsia="pl-PL"/>
              </w:rPr>
            </w:pPr>
            <w:r w:rsidRPr="00A736B1">
              <w:rPr>
                <w:rFonts w:ascii="Arial" w:hAnsi="Arial" w:cs="Arial"/>
                <w:bCs/>
                <w:noProof/>
                <w:lang w:eastAsia="pl-PL"/>
              </w:rPr>
              <w:drawing>
                <wp:inline distT="0" distB="0" distL="0" distR="0" wp14:anchorId="764C90E7" wp14:editId="16D645BD">
                  <wp:extent cx="1295400" cy="921110"/>
                  <wp:effectExtent l="0" t="0" r="0" b="0"/>
                  <wp:docPr id="38935841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358412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960" cy="928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29DBC3" w14:textId="25A334BD" w:rsidR="008407E1" w:rsidRPr="00A736B1" w:rsidRDefault="008407E1" w:rsidP="008407E1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9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E0A128" w14:textId="77777777" w:rsidR="008407E1" w:rsidRPr="00A736B1" w:rsidRDefault="008407E1" w:rsidP="008407E1">
            <w:pPr>
              <w:jc w:val="center"/>
              <w:rPr>
                <w:rFonts w:ascii="Arial" w:hAnsi="Arial" w:cs="Arial"/>
              </w:rPr>
            </w:pPr>
            <w:r w:rsidRPr="00A736B1">
              <w:rPr>
                <w:rFonts w:ascii="Arial" w:hAnsi="Arial" w:cs="Arial"/>
              </w:rPr>
              <w:lastRenderedPageBreak/>
              <w:t>Producent:</w:t>
            </w:r>
          </w:p>
          <w:p w14:paraId="1C9342CA" w14:textId="77777777" w:rsidR="008407E1" w:rsidRPr="00A736B1" w:rsidRDefault="008407E1" w:rsidP="008407E1">
            <w:pPr>
              <w:jc w:val="center"/>
              <w:rPr>
                <w:rFonts w:ascii="Arial" w:hAnsi="Arial" w:cs="Arial"/>
                <w:lang w:val="en-US"/>
              </w:rPr>
            </w:pPr>
            <w:r w:rsidRPr="00A736B1">
              <w:rPr>
                <w:rFonts w:ascii="Arial" w:hAnsi="Arial" w:cs="Arial"/>
                <w:lang w:val="en-US"/>
              </w:rPr>
              <w:t>……………………..</w:t>
            </w:r>
          </w:p>
          <w:p w14:paraId="58760F41" w14:textId="77777777" w:rsidR="008407E1" w:rsidRPr="00A736B1" w:rsidRDefault="008407E1" w:rsidP="008407E1">
            <w:pPr>
              <w:jc w:val="center"/>
              <w:rPr>
                <w:rFonts w:ascii="Arial" w:hAnsi="Arial" w:cs="Arial"/>
              </w:rPr>
            </w:pPr>
            <w:r w:rsidRPr="00A736B1">
              <w:rPr>
                <w:rFonts w:ascii="Arial" w:hAnsi="Arial" w:cs="Arial"/>
              </w:rPr>
              <w:t>Numer katalogowy:</w:t>
            </w:r>
          </w:p>
          <w:p w14:paraId="44342294" w14:textId="77777777" w:rsidR="008407E1" w:rsidRPr="00A736B1" w:rsidRDefault="008407E1" w:rsidP="008407E1">
            <w:pPr>
              <w:jc w:val="center"/>
              <w:rPr>
                <w:rFonts w:ascii="Arial" w:hAnsi="Arial" w:cs="Arial"/>
                <w:lang w:val="en-US"/>
              </w:rPr>
            </w:pPr>
            <w:r w:rsidRPr="00A736B1">
              <w:rPr>
                <w:rFonts w:ascii="Arial" w:hAnsi="Arial" w:cs="Arial"/>
                <w:lang w:val="en-US"/>
              </w:rPr>
              <w:t>……………………..</w:t>
            </w:r>
          </w:p>
        </w:tc>
        <w:tc>
          <w:tcPr>
            <w:tcW w:w="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F1F6C2C" w14:textId="1E075E41" w:rsidR="008407E1" w:rsidRPr="00A736B1" w:rsidRDefault="00EB59E4" w:rsidP="008407E1">
            <w:pPr>
              <w:jc w:val="center"/>
              <w:rPr>
                <w:rFonts w:ascii="Arial" w:hAnsi="Arial" w:cs="Arial"/>
              </w:rPr>
            </w:pPr>
            <w:r w:rsidRPr="00A736B1">
              <w:rPr>
                <w:rFonts w:ascii="Arial" w:hAnsi="Arial" w:cs="Arial"/>
              </w:rPr>
              <w:t>para</w:t>
            </w:r>
          </w:p>
        </w:tc>
        <w:tc>
          <w:tcPr>
            <w:tcW w:w="7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38596C0" w14:textId="3A4DFEF3" w:rsidR="008407E1" w:rsidRPr="00A736B1" w:rsidRDefault="00EB59E4" w:rsidP="008407E1">
            <w:pPr>
              <w:jc w:val="center"/>
              <w:rPr>
                <w:rFonts w:ascii="Arial" w:hAnsi="Arial" w:cs="Arial"/>
              </w:rPr>
            </w:pPr>
            <w:r w:rsidRPr="00A736B1">
              <w:rPr>
                <w:rFonts w:ascii="Arial" w:hAnsi="Arial" w:cs="Arial"/>
              </w:rPr>
              <w:t>12</w:t>
            </w:r>
          </w:p>
        </w:tc>
        <w:tc>
          <w:tcPr>
            <w:tcW w:w="105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F4F129" w14:textId="3663A2E6" w:rsidR="008407E1" w:rsidRPr="00A736B1" w:rsidRDefault="008407E1" w:rsidP="008407E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7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D46837" w14:textId="77777777" w:rsidR="008407E1" w:rsidRPr="00A736B1" w:rsidRDefault="008407E1" w:rsidP="008407E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AEFA45" w14:textId="77777777" w:rsidR="008407E1" w:rsidRPr="00A736B1" w:rsidRDefault="008407E1" w:rsidP="008407E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BC3FF4F" w14:textId="77777777" w:rsidR="008407E1" w:rsidRPr="00A736B1" w:rsidRDefault="008407E1" w:rsidP="008407E1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2132" w:type="dxa"/>
            <w:tcBorders>
              <w:top w:val="nil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39265629" w14:textId="77777777" w:rsidR="008407E1" w:rsidRPr="00A736B1" w:rsidRDefault="008407E1" w:rsidP="008407E1">
            <w:pPr>
              <w:jc w:val="center"/>
              <w:rPr>
                <w:rFonts w:ascii="Arial" w:hAnsi="Arial" w:cs="Arial"/>
              </w:rPr>
            </w:pPr>
          </w:p>
          <w:p w14:paraId="0EC44248" w14:textId="77777777" w:rsidR="008407E1" w:rsidRPr="00A736B1" w:rsidRDefault="008407E1" w:rsidP="008407E1">
            <w:pPr>
              <w:jc w:val="center"/>
              <w:rPr>
                <w:rFonts w:ascii="Arial" w:hAnsi="Arial" w:cs="Arial"/>
              </w:rPr>
            </w:pPr>
          </w:p>
          <w:p w14:paraId="1A2F8067" w14:textId="77777777" w:rsidR="008407E1" w:rsidRPr="00A736B1" w:rsidRDefault="008407E1" w:rsidP="008407E1">
            <w:pPr>
              <w:rPr>
                <w:rFonts w:ascii="Arial" w:hAnsi="Arial" w:cs="Arial"/>
              </w:rPr>
            </w:pPr>
          </w:p>
        </w:tc>
      </w:tr>
      <w:tr w:rsidR="00083D6E" w:rsidRPr="00A736B1" w14:paraId="6708FE74" w14:textId="77777777" w:rsidTr="00083D6E">
        <w:trPr>
          <w:trHeight w:val="454"/>
        </w:trPr>
        <w:tc>
          <w:tcPr>
            <w:tcW w:w="9216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459AA64A" w14:textId="77777777" w:rsidR="00083D6E" w:rsidRPr="00A736B1" w:rsidRDefault="00083D6E" w:rsidP="00083D6E">
            <w:pPr>
              <w:jc w:val="right"/>
              <w:rPr>
                <w:rFonts w:ascii="Arial" w:hAnsi="Arial" w:cs="Arial"/>
                <w:sz w:val="24"/>
              </w:rPr>
            </w:pPr>
            <w:r w:rsidRPr="00A736B1">
              <w:rPr>
                <w:rFonts w:ascii="Arial" w:hAnsi="Arial" w:cs="Arial"/>
                <w:b/>
                <w:bCs/>
                <w:sz w:val="24"/>
              </w:rPr>
              <w:t>Razem:</w:t>
            </w:r>
          </w:p>
        </w:tc>
        <w:tc>
          <w:tcPr>
            <w:tcW w:w="1817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58EA35BB" w14:textId="77777777" w:rsidR="00083D6E" w:rsidRPr="00A736B1" w:rsidRDefault="00083D6E" w:rsidP="00083D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2C1C2066" w14:textId="77777777" w:rsidR="00083D6E" w:rsidRPr="00A736B1" w:rsidRDefault="00083D6E" w:rsidP="00083D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36B1">
              <w:rPr>
                <w:rFonts w:ascii="Arial" w:hAnsi="Arial" w:cs="Arial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4E13BE3F" w14:textId="77777777" w:rsidR="00083D6E" w:rsidRPr="00A736B1" w:rsidRDefault="00083D6E" w:rsidP="00083D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36B1">
              <w:rPr>
                <w:rFonts w:ascii="Arial" w:hAnsi="Arial" w:cs="Arial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213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67664E1" w14:textId="77777777" w:rsidR="00083D6E" w:rsidRPr="00A736B1" w:rsidRDefault="00083D6E" w:rsidP="00083D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F168580" w14:textId="77777777" w:rsidR="00083D6E" w:rsidRPr="00A736B1" w:rsidRDefault="00083D6E" w:rsidP="00083D6E">
      <w:pPr>
        <w:jc w:val="both"/>
        <w:rPr>
          <w:rFonts w:ascii="Arial" w:hAnsi="Arial" w:cs="Arial"/>
          <w:iCs/>
          <w:spacing w:val="4"/>
          <w:sz w:val="8"/>
          <w:szCs w:val="8"/>
        </w:rPr>
      </w:pPr>
    </w:p>
    <w:p w14:paraId="36E05C7B" w14:textId="77777777" w:rsidR="00A736B1" w:rsidRPr="00A736B1" w:rsidRDefault="00A736B1" w:rsidP="00A736B1">
      <w:pPr>
        <w:ind w:left="-709" w:right="-458"/>
        <w:jc w:val="both"/>
        <w:rPr>
          <w:rFonts w:ascii="Arial" w:hAnsi="Arial" w:cs="Arial"/>
        </w:rPr>
      </w:pPr>
      <w:r w:rsidRPr="00A736B1">
        <w:rPr>
          <w:rFonts w:ascii="Arial" w:hAnsi="Arial" w:cs="Arial"/>
        </w:rPr>
        <w:t>* Brak podania przez Wykonawcę nazw producentów i numerów katalogowych/nazw modeli dla każdej pozycji spowoduje odrzucenie oferty. Jeśli producent nie nadaje numeru katalogowego/nazwy handlowej/nazwy modelu należy wpisać tę informację w formularzu w kol. 3, np.: „brak nr katalogowego”.</w:t>
      </w:r>
    </w:p>
    <w:p w14:paraId="5848AA08" w14:textId="77777777" w:rsidR="00A736B1" w:rsidRPr="00A736B1" w:rsidRDefault="00A736B1" w:rsidP="00A736B1">
      <w:pPr>
        <w:ind w:left="-709" w:right="-458"/>
        <w:jc w:val="both"/>
        <w:rPr>
          <w:rFonts w:ascii="Arial" w:hAnsi="Arial" w:cs="Arial"/>
          <w:iCs/>
        </w:rPr>
      </w:pPr>
    </w:p>
    <w:p w14:paraId="76AFDC74" w14:textId="77777777" w:rsidR="00A736B1" w:rsidRPr="00A736B1" w:rsidRDefault="00A736B1" w:rsidP="00A736B1">
      <w:pPr>
        <w:ind w:left="-709" w:right="-458"/>
        <w:jc w:val="both"/>
        <w:rPr>
          <w:rFonts w:ascii="Arial" w:hAnsi="Arial" w:cs="Arial"/>
          <w:b/>
          <w:bCs/>
          <w:iCs/>
          <w:u w:val="single"/>
        </w:rPr>
      </w:pPr>
      <w:r w:rsidRPr="00A736B1">
        <w:rPr>
          <w:rFonts w:ascii="Arial" w:hAnsi="Arial" w:cs="Arial"/>
          <w:b/>
          <w:bCs/>
          <w:iCs/>
          <w:u w:val="single"/>
        </w:rPr>
        <w:t>Termin dostawy: ………….. dni</w:t>
      </w:r>
      <w:r w:rsidRPr="00A736B1">
        <w:rPr>
          <w:rFonts w:ascii="Arial" w:hAnsi="Arial" w:cs="Arial"/>
          <w:b/>
          <w:bCs/>
          <w:iCs/>
        </w:rPr>
        <w:t xml:space="preserve"> </w:t>
      </w:r>
      <w:r w:rsidRPr="00A736B1">
        <w:rPr>
          <w:rFonts w:ascii="Arial" w:hAnsi="Arial" w:cs="Arial"/>
          <w:bCs/>
          <w:iCs/>
        </w:rPr>
        <w:t>(wpisać)</w:t>
      </w:r>
    </w:p>
    <w:p w14:paraId="53A94F64" w14:textId="77777777" w:rsidR="00A736B1" w:rsidRPr="00A736B1" w:rsidRDefault="00A736B1" w:rsidP="00A736B1">
      <w:pPr>
        <w:ind w:left="-709" w:right="-458"/>
        <w:jc w:val="both"/>
        <w:rPr>
          <w:rFonts w:ascii="Arial" w:hAnsi="Arial" w:cs="Arial"/>
          <w:iCs/>
          <w:sz w:val="10"/>
          <w:szCs w:val="10"/>
        </w:rPr>
      </w:pPr>
    </w:p>
    <w:p w14:paraId="124BB2CB" w14:textId="77777777" w:rsidR="00A736B1" w:rsidRPr="00A736B1" w:rsidRDefault="00A736B1" w:rsidP="00A736B1">
      <w:pPr>
        <w:ind w:left="-709" w:right="-458"/>
        <w:jc w:val="both"/>
        <w:rPr>
          <w:rFonts w:ascii="Arial" w:hAnsi="Arial" w:cs="Arial"/>
          <w:iCs/>
        </w:rPr>
      </w:pPr>
      <w:r w:rsidRPr="00A736B1">
        <w:rPr>
          <w:rFonts w:ascii="Arial" w:hAnsi="Arial" w:cs="Arial"/>
          <w:iCs/>
        </w:rPr>
        <w:t>Dostawa w terminie: do 10 dni roboczych od daty złożenia zamówienia – 1 pkt; od 11 do 20 dni roboczych od daty złożenia zamówienia – 0 pkt.</w:t>
      </w:r>
    </w:p>
    <w:p w14:paraId="1E78A49A" w14:textId="7D16CB04" w:rsidR="005A2F2D" w:rsidRPr="00A736B1" w:rsidRDefault="00A736B1" w:rsidP="00A736B1">
      <w:pPr>
        <w:ind w:left="-709" w:right="-458"/>
        <w:jc w:val="both"/>
        <w:rPr>
          <w:rFonts w:ascii="Arial" w:hAnsi="Arial" w:cs="Arial"/>
          <w:iCs/>
        </w:rPr>
      </w:pPr>
      <w:r w:rsidRPr="00A736B1">
        <w:rPr>
          <w:rFonts w:ascii="Arial" w:hAnsi="Arial" w:cs="Arial"/>
          <w:iCs/>
        </w:rPr>
        <w:t>Przez „dzień roboczy” Zamawiający rozumie dni od poniedziałku do piątku, z wyłączeniem dni ustawowo wolnych od pracy.</w:t>
      </w:r>
    </w:p>
    <w:p w14:paraId="3B42EA4A" w14:textId="77777777" w:rsidR="007725D4" w:rsidRPr="00A736B1" w:rsidRDefault="007725D4" w:rsidP="0051067B">
      <w:pPr>
        <w:rPr>
          <w:rFonts w:ascii="Arial" w:hAnsi="Arial" w:cs="Arial"/>
          <w:b/>
          <w:bCs/>
          <w:sz w:val="28"/>
        </w:rPr>
      </w:pPr>
    </w:p>
    <w:p w14:paraId="1122DA86" w14:textId="77777777" w:rsidR="007725D4" w:rsidRPr="00A736B1" w:rsidRDefault="007725D4" w:rsidP="0051067B">
      <w:pPr>
        <w:rPr>
          <w:rFonts w:ascii="Arial" w:hAnsi="Arial" w:cs="Arial"/>
          <w:b/>
          <w:bCs/>
          <w:sz w:val="28"/>
        </w:rPr>
      </w:pPr>
    </w:p>
    <w:p w14:paraId="0125FEA8" w14:textId="77777777" w:rsidR="007725D4" w:rsidRPr="00A736B1" w:rsidRDefault="007725D4" w:rsidP="0051067B">
      <w:pPr>
        <w:rPr>
          <w:rFonts w:ascii="Arial" w:hAnsi="Arial" w:cs="Arial"/>
          <w:b/>
          <w:bCs/>
          <w:sz w:val="28"/>
        </w:rPr>
      </w:pPr>
    </w:p>
    <w:p w14:paraId="29A71A72" w14:textId="77777777" w:rsidR="007725D4" w:rsidRPr="00A736B1" w:rsidRDefault="007725D4" w:rsidP="0051067B">
      <w:pPr>
        <w:rPr>
          <w:rFonts w:ascii="Arial" w:hAnsi="Arial" w:cs="Arial"/>
          <w:b/>
          <w:bCs/>
          <w:sz w:val="28"/>
        </w:rPr>
      </w:pPr>
    </w:p>
    <w:p w14:paraId="0AAE4FBA" w14:textId="77777777" w:rsidR="007725D4" w:rsidRPr="00A736B1" w:rsidRDefault="007725D4" w:rsidP="0051067B">
      <w:pPr>
        <w:rPr>
          <w:rFonts w:ascii="Arial" w:hAnsi="Arial" w:cs="Arial"/>
          <w:b/>
          <w:bCs/>
          <w:sz w:val="28"/>
        </w:rPr>
      </w:pPr>
    </w:p>
    <w:p w14:paraId="5C35360C" w14:textId="77777777" w:rsidR="007725D4" w:rsidRPr="00A736B1" w:rsidRDefault="007725D4" w:rsidP="0051067B">
      <w:pPr>
        <w:rPr>
          <w:rFonts w:ascii="Arial" w:hAnsi="Arial" w:cs="Arial"/>
          <w:b/>
          <w:bCs/>
          <w:sz w:val="28"/>
        </w:rPr>
      </w:pPr>
    </w:p>
    <w:p w14:paraId="179A18AE" w14:textId="77777777" w:rsidR="007725D4" w:rsidRPr="00C63265" w:rsidRDefault="007725D4" w:rsidP="0051067B">
      <w:pPr>
        <w:rPr>
          <w:rFonts w:ascii="Arial" w:hAnsi="Arial" w:cs="Arial"/>
          <w:b/>
          <w:bCs/>
          <w:sz w:val="28"/>
          <w:highlight w:val="yellow"/>
        </w:rPr>
      </w:pPr>
    </w:p>
    <w:sectPr w:rsidR="007725D4" w:rsidRPr="00C63265" w:rsidSect="00546D77">
      <w:headerReference w:type="default" r:id="rId12"/>
      <w:footnotePr>
        <w:pos w:val="beneathText"/>
      </w:footnotePr>
      <w:pgSz w:w="16837" w:h="11905" w:orient="landscape"/>
      <w:pgMar w:top="0" w:right="1276" w:bottom="426" w:left="1418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46320" w14:textId="77777777" w:rsidR="00C06A28" w:rsidRDefault="00C06A28">
      <w:r>
        <w:separator/>
      </w:r>
    </w:p>
  </w:endnote>
  <w:endnote w:type="continuationSeparator" w:id="0">
    <w:p w14:paraId="3B04B462" w14:textId="77777777" w:rsidR="00C06A28" w:rsidRDefault="00C06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6A020" w14:textId="77777777" w:rsidR="00C06A28" w:rsidRDefault="00C06A28">
      <w:r>
        <w:separator/>
      </w:r>
    </w:p>
  </w:footnote>
  <w:footnote w:type="continuationSeparator" w:id="0">
    <w:p w14:paraId="5F7C53D6" w14:textId="77777777" w:rsidR="00C06A28" w:rsidRDefault="00C06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DE184" w14:textId="77777777" w:rsidR="00C63265" w:rsidRPr="00715C25" w:rsidRDefault="00C63265" w:rsidP="00AE75B8">
    <w:pPr>
      <w:keepNext/>
      <w:shd w:val="clear" w:color="auto" w:fill="D9D9D9" w:themeFill="background1" w:themeFillShade="D9"/>
      <w:spacing w:before="120" w:after="120"/>
      <w:ind w:left="-1418" w:right="-1276"/>
      <w:jc w:val="center"/>
      <w:rPr>
        <w:rFonts w:ascii="Arial" w:eastAsia="MS Mincho" w:hAnsi="Arial"/>
        <w:sz w:val="6"/>
        <w:szCs w:val="6"/>
      </w:rPr>
    </w:pPr>
  </w:p>
  <w:p w14:paraId="6E31362E" w14:textId="3AB147F9" w:rsidR="00C63265" w:rsidRDefault="00C63265" w:rsidP="00AE75B8">
    <w:pPr>
      <w:keepNext/>
      <w:shd w:val="clear" w:color="auto" w:fill="D9D9D9" w:themeFill="background1" w:themeFillShade="D9"/>
      <w:spacing w:before="120" w:after="120"/>
      <w:ind w:left="-1418" w:right="-1276"/>
      <w:jc w:val="center"/>
      <w:rPr>
        <w:rFonts w:ascii="Arial" w:eastAsia="MS Mincho" w:hAnsi="Arial"/>
        <w:sz w:val="18"/>
        <w:szCs w:val="18"/>
      </w:rPr>
    </w:pPr>
    <w:r w:rsidRPr="00715C25">
      <w:rPr>
        <w:rFonts w:ascii="Arial" w:eastAsia="MS Mincho" w:hAnsi="Arial"/>
        <w:sz w:val="18"/>
        <w:szCs w:val="18"/>
      </w:rPr>
      <w:t xml:space="preserve">Numer postępowania: </w:t>
    </w:r>
    <w:r w:rsidR="00063DB1">
      <w:rPr>
        <w:rFonts w:ascii="Arial" w:eastAsia="MS Mincho" w:hAnsi="Arial"/>
        <w:sz w:val="18"/>
        <w:szCs w:val="18"/>
      </w:rPr>
      <w:t>37/</w:t>
    </w:r>
    <w:r w:rsidRPr="00715C25">
      <w:rPr>
        <w:rFonts w:ascii="Arial" w:eastAsia="MS Mincho" w:hAnsi="Arial"/>
        <w:sz w:val="18"/>
        <w:szCs w:val="18"/>
      </w:rPr>
      <w:t>ZP/202</w:t>
    </w:r>
    <w:r>
      <w:rPr>
        <w:rFonts w:ascii="Arial" w:eastAsia="MS Mincho" w:hAnsi="Arial"/>
        <w:sz w:val="18"/>
        <w:szCs w:val="18"/>
      </w:rPr>
      <w:t>4</w:t>
    </w:r>
  </w:p>
  <w:p w14:paraId="70F86983" w14:textId="77777777" w:rsidR="00C63265" w:rsidRPr="00715C25" w:rsidRDefault="00C63265" w:rsidP="00AE75B8">
    <w:pPr>
      <w:keepNext/>
      <w:shd w:val="clear" w:color="auto" w:fill="D9D9D9" w:themeFill="background1" w:themeFillShade="D9"/>
      <w:spacing w:before="120" w:after="120"/>
      <w:ind w:left="-1418" w:right="-1276"/>
      <w:jc w:val="center"/>
      <w:rPr>
        <w:rFonts w:ascii="Arial" w:eastAsia="MS Mincho" w:hAnsi="Arial"/>
        <w:sz w:val="6"/>
        <w:szCs w:val="6"/>
      </w:rPr>
    </w:pPr>
  </w:p>
  <w:p w14:paraId="50AB74B8" w14:textId="03592D5C" w:rsidR="00C63265" w:rsidRPr="00F94DF7" w:rsidRDefault="00C63265" w:rsidP="00AE75B8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.5pt;height:1.5pt" o:bullet="t" filled="t">
        <v:fill color2="black"/>
        <v:textbox inset="0,0,0,0"/>
      </v:shape>
    </w:pict>
  </w:numPicBullet>
  <w:numPicBullet w:numPicBulletId="1">
    <w:pict>
      <v:shape id="_x0000_i1035" type="#_x0000_t75" style="width:11.25pt;height:11.25pt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954ADA0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5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9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6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0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2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E553B5A"/>
    <w:multiLevelType w:val="hybridMultilevel"/>
    <w:tmpl w:val="A2ECAFCC"/>
    <w:lvl w:ilvl="0" w:tplc="D94CC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05B41CE"/>
    <w:multiLevelType w:val="hybridMultilevel"/>
    <w:tmpl w:val="56BE3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3684E89"/>
    <w:multiLevelType w:val="hybridMultilevel"/>
    <w:tmpl w:val="6BA27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 w15:restartNumberingAfterBreak="0">
    <w:nsid w:val="6CED0971"/>
    <w:multiLevelType w:val="hybridMultilevel"/>
    <w:tmpl w:val="88B61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2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3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6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227176">
    <w:abstractNumId w:val="3"/>
  </w:num>
  <w:num w:numId="2" w16cid:durableId="73741151">
    <w:abstractNumId w:val="4"/>
  </w:num>
  <w:num w:numId="3" w16cid:durableId="194929400">
    <w:abstractNumId w:val="5"/>
  </w:num>
  <w:num w:numId="4" w16cid:durableId="392386051">
    <w:abstractNumId w:val="8"/>
  </w:num>
  <w:num w:numId="5" w16cid:durableId="1516580571">
    <w:abstractNumId w:val="10"/>
  </w:num>
  <w:num w:numId="6" w16cid:durableId="1293290918">
    <w:abstractNumId w:val="11"/>
  </w:num>
  <w:num w:numId="7" w16cid:durableId="1652129409">
    <w:abstractNumId w:val="19"/>
  </w:num>
  <w:num w:numId="8" w16cid:durableId="625159561">
    <w:abstractNumId w:val="22"/>
  </w:num>
  <w:num w:numId="9" w16cid:durableId="912816369">
    <w:abstractNumId w:val="34"/>
  </w:num>
  <w:num w:numId="10" w16cid:durableId="215698647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212562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609817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07403895">
    <w:abstractNumId w:val="79"/>
  </w:num>
  <w:num w:numId="14" w16cid:durableId="805319324">
    <w:abstractNumId w:val="94"/>
  </w:num>
  <w:num w:numId="15" w16cid:durableId="334382288">
    <w:abstractNumId w:val="98"/>
  </w:num>
  <w:num w:numId="16" w16cid:durableId="338394337">
    <w:abstractNumId w:val="72"/>
  </w:num>
  <w:num w:numId="17" w16cid:durableId="366608738">
    <w:abstractNumId w:val="92"/>
  </w:num>
  <w:num w:numId="18" w16cid:durableId="1733381532">
    <w:abstractNumId w:val="76"/>
  </w:num>
  <w:num w:numId="19" w16cid:durableId="280573677">
    <w:abstractNumId w:val="104"/>
  </w:num>
  <w:num w:numId="20" w16cid:durableId="1879970514">
    <w:abstractNumId w:val="86"/>
  </w:num>
  <w:num w:numId="21" w16cid:durableId="152643699">
    <w:abstractNumId w:val="69"/>
  </w:num>
  <w:num w:numId="22" w16cid:durableId="101343004">
    <w:abstractNumId w:val="70"/>
  </w:num>
  <w:num w:numId="23" w16cid:durableId="876553301">
    <w:abstractNumId w:val="84"/>
  </w:num>
  <w:num w:numId="24" w16cid:durableId="773205839">
    <w:abstractNumId w:val="80"/>
  </w:num>
  <w:num w:numId="25" w16cid:durableId="1851599594">
    <w:abstractNumId w:val="83"/>
  </w:num>
  <w:num w:numId="26" w16cid:durableId="129193287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13138333">
    <w:abstractNumId w:val="107"/>
  </w:num>
  <w:num w:numId="28" w16cid:durableId="470438276">
    <w:abstractNumId w:val="87"/>
  </w:num>
  <w:num w:numId="29" w16cid:durableId="987049919">
    <w:abstractNumId w:val="93"/>
  </w:num>
  <w:num w:numId="30" w16cid:durableId="99183023">
    <w:abstractNumId w:val="101"/>
  </w:num>
  <w:num w:numId="31" w16cid:durableId="688679180">
    <w:abstractNumId w:val="89"/>
  </w:num>
  <w:num w:numId="32" w16cid:durableId="812792775">
    <w:abstractNumId w:val="71"/>
  </w:num>
  <w:num w:numId="33" w16cid:durableId="558713078">
    <w:abstractNumId w:val="88"/>
  </w:num>
  <w:num w:numId="34" w16cid:durableId="1438401510">
    <w:abstractNumId w:val="77"/>
  </w:num>
  <w:num w:numId="35" w16cid:durableId="579944293">
    <w:abstractNumId w:val="74"/>
  </w:num>
  <w:num w:numId="36" w16cid:durableId="1146430405">
    <w:abstractNumId w:val="81"/>
  </w:num>
  <w:num w:numId="37" w16cid:durableId="1824812824">
    <w:abstractNumId w:val="106"/>
  </w:num>
  <w:num w:numId="38" w16cid:durableId="1758214198">
    <w:abstractNumId w:val="108"/>
  </w:num>
  <w:num w:numId="39" w16cid:durableId="825780686">
    <w:abstractNumId w:val="75"/>
  </w:num>
  <w:num w:numId="40" w16cid:durableId="831599610">
    <w:abstractNumId w:val="96"/>
  </w:num>
  <w:num w:numId="41" w16cid:durableId="184297071">
    <w:abstractNumId w:val="95"/>
  </w:num>
  <w:num w:numId="42" w16cid:durableId="1151023766">
    <w:abstractNumId w:val="100"/>
  </w:num>
  <w:num w:numId="43" w16cid:durableId="453449240">
    <w:abstractNumId w:val="9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8B8"/>
    <w:rsid w:val="000039CF"/>
    <w:rsid w:val="000053A4"/>
    <w:rsid w:val="00005871"/>
    <w:rsid w:val="00005B4D"/>
    <w:rsid w:val="000065FB"/>
    <w:rsid w:val="00006D14"/>
    <w:rsid w:val="00007729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4A15"/>
    <w:rsid w:val="00015018"/>
    <w:rsid w:val="00015788"/>
    <w:rsid w:val="00015BD8"/>
    <w:rsid w:val="000160A9"/>
    <w:rsid w:val="00016A5C"/>
    <w:rsid w:val="00020268"/>
    <w:rsid w:val="000206CA"/>
    <w:rsid w:val="0002101B"/>
    <w:rsid w:val="0002223A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65B3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24E5"/>
    <w:rsid w:val="000349CC"/>
    <w:rsid w:val="00034BBC"/>
    <w:rsid w:val="000350E9"/>
    <w:rsid w:val="000356ED"/>
    <w:rsid w:val="00036903"/>
    <w:rsid w:val="00036C3E"/>
    <w:rsid w:val="00036D25"/>
    <w:rsid w:val="00037032"/>
    <w:rsid w:val="0004093B"/>
    <w:rsid w:val="00040F38"/>
    <w:rsid w:val="000422C1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47CE5"/>
    <w:rsid w:val="0005094C"/>
    <w:rsid w:val="00050CD6"/>
    <w:rsid w:val="0005139E"/>
    <w:rsid w:val="00052DE6"/>
    <w:rsid w:val="000570F5"/>
    <w:rsid w:val="000578C7"/>
    <w:rsid w:val="00060B26"/>
    <w:rsid w:val="0006159B"/>
    <w:rsid w:val="00062242"/>
    <w:rsid w:val="00062284"/>
    <w:rsid w:val="00062442"/>
    <w:rsid w:val="00062D53"/>
    <w:rsid w:val="00063498"/>
    <w:rsid w:val="00063A81"/>
    <w:rsid w:val="00063DB1"/>
    <w:rsid w:val="00064FC1"/>
    <w:rsid w:val="00065CFE"/>
    <w:rsid w:val="000664D9"/>
    <w:rsid w:val="000667D2"/>
    <w:rsid w:val="000667D9"/>
    <w:rsid w:val="0006729B"/>
    <w:rsid w:val="0006770B"/>
    <w:rsid w:val="00067B6B"/>
    <w:rsid w:val="0007003E"/>
    <w:rsid w:val="00071696"/>
    <w:rsid w:val="000718D0"/>
    <w:rsid w:val="00072578"/>
    <w:rsid w:val="00072809"/>
    <w:rsid w:val="000735F9"/>
    <w:rsid w:val="00073C94"/>
    <w:rsid w:val="00074807"/>
    <w:rsid w:val="00074B0D"/>
    <w:rsid w:val="00075542"/>
    <w:rsid w:val="00075A42"/>
    <w:rsid w:val="00076221"/>
    <w:rsid w:val="00077475"/>
    <w:rsid w:val="000810BE"/>
    <w:rsid w:val="00081EFC"/>
    <w:rsid w:val="000821BC"/>
    <w:rsid w:val="00082F0A"/>
    <w:rsid w:val="00083B83"/>
    <w:rsid w:val="00083D6E"/>
    <w:rsid w:val="00084522"/>
    <w:rsid w:val="00084946"/>
    <w:rsid w:val="000856A2"/>
    <w:rsid w:val="00090FF5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3B00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C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BB7"/>
    <w:rsid w:val="000C6D69"/>
    <w:rsid w:val="000C7465"/>
    <w:rsid w:val="000C79B1"/>
    <w:rsid w:val="000C7EED"/>
    <w:rsid w:val="000D0249"/>
    <w:rsid w:val="000D185F"/>
    <w:rsid w:val="000D1D78"/>
    <w:rsid w:val="000D2409"/>
    <w:rsid w:val="000D2495"/>
    <w:rsid w:val="000D3C23"/>
    <w:rsid w:val="000D4403"/>
    <w:rsid w:val="000D48E1"/>
    <w:rsid w:val="000D4A3F"/>
    <w:rsid w:val="000D5199"/>
    <w:rsid w:val="000D5CCE"/>
    <w:rsid w:val="000D5F12"/>
    <w:rsid w:val="000D7586"/>
    <w:rsid w:val="000D7B1D"/>
    <w:rsid w:val="000E0547"/>
    <w:rsid w:val="000E2550"/>
    <w:rsid w:val="000E3EC6"/>
    <w:rsid w:val="000E3FE6"/>
    <w:rsid w:val="000E409D"/>
    <w:rsid w:val="000E478F"/>
    <w:rsid w:val="000E5C0B"/>
    <w:rsid w:val="000E6E87"/>
    <w:rsid w:val="000E7B79"/>
    <w:rsid w:val="000F0251"/>
    <w:rsid w:val="000F0607"/>
    <w:rsid w:val="000F097E"/>
    <w:rsid w:val="000F151D"/>
    <w:rsid w:val="000F1721"/>
    <w:rsid w:val="000F420D"/>
    <w:rsid w:val="000F4863"/>
    <w:rsid w:val="000F5831"/>
    <w:rsid w:val="000F5CCB"/>
    <w:rsid w:val="000F7296"/>
    <w:rsid w:val="000F730F"/>
    <w:rsid w:val="001002B1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2E7"/>
    <w:rsid w:val="00104BA5"/>
    <w:rsid w:val="00104DD9"/>
    <w:rsid w:val="00104E84"/>
    <w:rsid w:val="0010594B"/>
    <w:rsid w:val="001068B8"/>
    <w:rsid w:val="00106D31"/>
    <w:rsid w:val="00107086"/>
    <w:rsid w:val="00107572"/>
    <w:rsid w:val="001103FD"/>
    <w:rsid w:val="001113E5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59E"/>
    <w:rsid w:val="001276BC"/>
    <w:rsid w:val="001307D5"/>
    <w:rsid w:val="00130D16"/>
    <w:rsid w:val="001313FA"/>
    <w:rsid w:val="00132049"/>
    <w:rsid w:val="00132278"/>
    <w:rsid w:val="00133B18"/>
    <w:rsid w:val="00134DBF"/>
    <w:rsid w:val="0013513E"/>
    <w:rsid w:val="00136E8C"/>
    <w:rsid w:val="00136E9A"/>
    <w:rsid w:val="001370B2"/>
    <w:rsid w:val="00137717"/>
    <w:rsid w:val="00137D5B"/>
    <w:rsid w:val="00140FF6"/>
    <w:rsid w:val="00142839"/>
    <w:rsid w:val="00142F4F"/>
    <w:rsid w:val="00142FC0"/>
    <w:rsid w:val="0014318C"/>
    <w:rsid w:val="00143E39"/>
    <w:rsid w:val="00144091"/>
    <w:rsid w:val="0014457C"/>
    <w:rsid w:val="001445D0"/>
    <w:rsid w:val="001448D3"/>
    <w:rsid w:val="00144ED7"/>
    <w:rsid w:val="001461E4"/>
    <w:rsid w:val="00146636"/>
    <w:rsid w:val="00151B3A"/>
    <w:rsid w:val="00151BA7"/>
    <w:rsid w:val="00151F2F"/>
    <w:rsid w:val="00152690"/>
    <w:rsid w:val="0015294B"/>
    <w:rsid w:val="00153FE3"/>
    <w:rsid w:val="001554B2"/>
    <w:rsid w:val="001555CD"/>
    <w:rsid w:val="00156631"/>
    <w:rsid w:val="00156B19"/>
    <w:rsid w:val="001578EE"/>
    <w:rsid w:val="00157F4A"/>
    <w:rsid w:val="001609BF"/>
    <w:rsid w:val="00160EEA"/>
    <w:rsid w:val="00161415"/>
    <w:rsid w:val="00161D8B"/>
    <w:rsid w:val="00161F4D"/>
    <w:rsid w:val="00163930"/>
    <w:rsid w:val="001639FA"/>
    <w:rsid w:val="00164653"/>
    <w:rsid w:val="00164DD0"/>
    <w:rsid w:val="00164EB2"/>
    <w:rsid w:val="00164F06"/>
    <w:rsid w:val="0016506D"/>
    <w:rsid w:val="00166567"/>
    <w:rsid w:val="00167609"/>
    <w:rsid w:val="001703CB"/>
    <w:rsid w:val="00171B05"/>
    <w:rsid w:val="00171CF3"/>
    <w:rsid w:val="00172A09"/>
    <w:rsid w:val="00172D49"/>
    <w:rsid w:val="00174290"/>
    <w:rsid w:val="0017599F"/>
    <w:rsid w:val="00176517"/>
    <w:rsid w:val="001775B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0475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FA"/>
    <w:rsid w:val="001A1CAF"/>
    <w:rsid w:val="001A1D0C"/>
    <w:rsid w:val="001A2586"/>
    <w:rsid w:val="001A28CC"/>
    <w:rsid w:val="001A38EE"/>
    <w:rsid w:val="001A3D9E"/>
    <w:rsid w:val="001A682C"/>
    <w:rsid w:val="001A6E5A"/>
    <w:rsid w:val="001A70B0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0411"/>
    <w:rsid w:val="001C1986"/>
    <w:rsid w:val="001C1B5E"/>
    <w:rsid w:val="001C3F7F"/>
    <w:rsid w:val="001C41CF"/>
    <w:rsid w:val="001C4655"/>
    <w:rsid w:val="001C531F"/>
    <w:rsid w:val="001C5DF7"/>
    <w:rsid w:val="001C5DFD"/>
    <w:rsid w:val="001C6895"/>
    <w:rsid w:val="001C6BD9"/>
    <w:rsid w:val="001C73EB"/>
    <w:rsid w:val="001C7682"/>
    <w:rsid w:val="001C7922"/>
    <w:rsid w:val="001D073F"/>
    <w:rsid w:val="001D1598"/>
    <w:rsid w:val="001D1DEE"/>
    <w:rsid w:val="001D2AB5"/>
    <w:rsid w:val="001D2AB6"/>
    <w:rsid w:val="001D2DF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CC5"/>
    <w:rsid w:val="001E4026"/>
    <w:rsid w:val="001E4F04"/>
    <w:rsid w:val="001E5077"/>
    <w:rsid w:val="001E51BC"/>
    <w:rsid w:val="001E6137"/>
    <w:rsid w:val="001F1150"/>
    <w:rsid w:val="001F1D4D"/>
    <w:rsid w:val="001F3624"/>
    <w:rsid w:val="001F3D66"/>
    <w:rsid w:val="001F485C"/>
    <w:rsid w:val="001F505D"/>
    <w:rsid w:val="001F51E2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112"/>
    <w:rsid w:val="00205247"/>
    <w:rsid w:val="0020546F"/>
    <w:rsid w:val="00206DE4"/>
    <w:rsid w:val="00206E56"/>
    <w:rsid w:val="002100C5"/>
    <w:rsid w:val="00210191"/>
    <w:rsid w:val="00210E92"/>
    <w:rsid w:val="0021109E"/>
    <w:rsid w:val="00211BE7"/>
    <w:rsid w:val="00211E80"/>
    <w:rsid w:val="0021236C"/>
    <w:rsid w:val="0021270F"/>
    <w:rsid w:val="002132E1"/>
    <w:rsid w:val="002139ED"/>
    <w:rsid w:val="002142CB"/>
    <w:rsid w:val="00214ED3"/>
    <w:rsid w:val="00215217"/>
    <w:rsid w:val="0021580E"/>
    <w:rsid w:val="00215C89"/>
    <w:rsid w:val="00215CDF"/>
    <w:rsid w:val="00217F1F"/>
    <w:rsid w:val="00221CF0"/>
    <w:rsid w:val="002228A9"/>
    <w:rsid w:val="00222D29"/>
    <w:rsid w:val="00223341"/>
    <w:rsid w:val="002246FF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A93"/>
    <w:rsid w:val="00232CF3"/>
    <w:rsid w:val="0023342F"/>
    <w:rsid w:val="00234B60"/>
    <w:rsid w:val="0023504F"/>
    <w:rsid w:val="0023506C"/>
    <w:rsid w:val="00235140"/>
    <w:rsid w:val="00235E84"/>
    <w:rsid w:val="002362B4"/>
    <w:rsid w:val="00236C72"/>
    <w:rsid w:val="002370BC"/>
    <w:rsid w:val="002371AD"/>
    <w:rsid w:val="00237376"/>
    <w:rsid w:val="0023747B"/>
    <w:rsid w:val="00237CC8"/>
    <w:rsid w:val="002402FF"/>
    <w:rsid w:val="00241F2C"/>
    <w:rsid w:val="00242482"/>
    <w:rsid w:val="0024267C"/>
    <w:rsid w:val="002468C0"/>
    <w:rsid w:val="00246CCB"/>
    <w:rsid w:val="00250C81"/>
    <w:rsid w:val="0025105F"/>
    <w:rsid w:val="00251AC3"/>
    <w:rsid w:val="00253142"/>
    <w:rsid w:val="00253766"/>
    <w:rsid w:val="0025386F"/>
    <w:rsid w:val="00253943"/>
    <w:rsid w:val="002558D4"/>
    <w:rsid w:val="0025759F"/>
    <w:rsid w:val="00260348"/>
    <w:rsid w:val="0026079A"/>
    <w:rsid w:val="002608B7"/>
    <w:rsid w:val="002610A2"/>
    <w:rsid w:val="00262471"/>
    <w:rsid w:val="00262B23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8EA"/>
    <w:rsid w:val="0027296F"/>
    <w:rsid w:val="00273140"/>
    <w:rsid w:val="0027367A"/>
    <w:rsid w:val="00274225"/>
    <w:rsid w:val="00274B1A"/>
    <w:rsid w:val="00275318"/>
    <w:rsid w:val="00275588"/>
    <w:rsid w:val="002758A5"/>
    <w:rsid w:val="00275944"/>
    <w:rsid w:val="00276399"/>
    <w:rsid w:val="00276EF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C31"/>
    <w:rsid w:val="00283EBE"/>
    <w:rsid w:val="00284CAB"/>
    <w:rsid w:val="002851A4"/>
    <w:rsid w:val="002852CB"/>
    <w:rsid w:val="002867EF"/>
    <w:rsid w:val="00287B35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9A2"/>
    <w:rsid w:val="00295C18"/>
    <w:rsid w:val="0029679E"/>
    <w:rsid w:val="0029775D"/>
    <w:rsid w:val="002A12F3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6423"/>
    <w:rsid w:val="002B6A3A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11F7"/>
    <w:rsid w:val="002D4375"/>
    <w:rsid w:val="002D4D82"/>
    <w:rsid w:val="002D5116"/>
    <w:rsid w:val="002D5A21"/>
    <w:rsid w:val="002D5D5F"/>
    <w:rsid w:val="002D5E32"/>
    <w:rsid w:val="002D607E"/>
    <w:rsid w:val="002D60D6"/>
    <w:rsid w:val="002D68BA"/>
    <w:rsid w:val="002D784B"/>
    <w:rsid w:val="002D7B8B"/>
    <w:rsid w:val="002D7DBC"/>
    <w:rsid w:val="002E0628"/>
    <w:rsid w:val="002E0AF0"/>
    <w:rsid w:val="002E0D8B"/>
    <w:rsid w:val="002E0F3B"/>
    <w:rsid w:val="002E1C2B"/>
    <w:rsid w:val="002E3278"/>
    <w:rsid w:val="002E45CB"/>
    <w:rsid w:val="002E510F"/>
    <w:rsid w:val="002E598F"/>
    <w:rsid w:val="002E5E49"/>
    <w:rsid w:val="002E6F0F"/>
    <w:rsid w:val="002E765E"/>
    <w:rsid w:val="002E7B62"/>
    <w:rsid w:val="002F04CA"/>
    <w:rsid w:val="002F0A9F"/>
    <w:rsid w:val="002F0FB8"/>
    <w:rsid w:val="002F1439"/>
    <w:rsid w:val="002F2483"/>
    <w:rsid w:val="002F658E"/>
    <w:rsid w:val="002F6801"/>
    <w:rsid w:val="002F68F8"/>
    <w:rsid w:val="002F6916"/>
    <w:rsid w:val="002F747E"/>
    <w:rsid w:val="002F7AD4"/>
    <w:rsid w:val="00300103"/>
    <w:rsid w:val="003003B6"/>
    <w:rsid w:val="0030040A"/>
    <w:rsid w:val="00302203"/>
    <w:rsid w:val="00302808"/>
    <w:rsid w:val="00302E54"/>
    <w:rsid w:val="00303007"/>
    <w:rsid w:val="003036DE"/>
    <w:rsid w:val="003042D3"/>
    <w:rsid w:val="003044F7"/>
    <w:rsid w:val="00304963"/>
    <w:rsid w:val="00304A88"/>
    <w:rsid w:val="00305C27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CE2"/>
    <w:rsid w:val="00315E45"/>
    <w:rsid w:val="00317D5A"/>
    <w:rsid w:val="003204E1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FE"/>
    <w:rsid w:val="0033187B"/>
    <w:rsid w:val="00332136"/>
    <w:rsid w:val="00332793"/>
    <w:rsid w:val="00332AF8"/>
    <w:rsid w:val="00333727"/>
    <w:rsid w:val="00333742"/>
    <w:rsid w:val="003344F0"/>
    <w:rsid w:val="00335B35"/>
    <w:rsid w:val="00335F97"/>
    <w:rsid w:val="00337301"/>
    <w:rsid w:val="0034160B"/>
    <w:rsid w:val="003419E0"/>
    <w:rsid w:val="00341FE0"/>
    <w:rsid w:val="0034219B"/>
    <w:rsid w:val="003432BA"/>
    <w:rsid w:val="003447B1"/>
    <w:rsid w:val="003453EF"/>
    <w:rsid w:val="003458E3"/>
    <w:rsid w:val="00345AB2"/>
    <w:rsid w:val="00345B65"/>
    <w:rsid w:val="003460F7"/>
    <w:rsid w:val="00346A8B"/>
    <w:rsid w:val="00346EEE"/>
    <w:rsid w:val="0034767A"/>
    <w:rsid w:val="00350AE2"/>
    <w:rsid w:val="00352221"/>
    <w:rsid w:val="00352EF7"/>
    <w:rsid w:val="0035375D"/>
    <w:rsid w:val="003539CF"/>
    <w:rsid w:val="00353E0E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616"/>
    <w:rsid w:val="003708FD"/>
    <w:rsid w:val="00370BFA"/>
    <w:rsid w:val="00372276"/>
    <w:rsid w:val="0037236A"/>
    <w:rsid w:val="00372539"/>
    <w:rsid w:val="0037314F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85B"/>
    <w:rsid w:val="00391C58"/>
    <w:rsid w:val="003921A7"/>
    <w:rsid w:val="00393E7C"/>
    <w:rsid w:val="00394272"/>
    <w:rsid w:val="003952D2"/>
    <w:rsid w:val="00395346"/>
    <w:rsid w:val="003959D0"/>
    <w:rsid w:val="00396925"/>
    <w:rsid w:val="003973DF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3079"/>
    <w:rsid w:val="003B430B"/>
    <w:rsid w:val="003B53E0"/>
    <w:rsid w:val="003B548B"/>
    <w:rsid w:val="003B55C9"/>
    <w:rsid w:val="003B5B26"/>
    <w:rsid w:val="003B6859"/>
    <w:rsid w:val="003B6C9B"/>
    <w:rsid w:val="003B6F33"/>
    <w:rsid w:val="003C02C1"/>
    <w:rsid w:val="003C1682"/>
    <w:rsid w:val="003C1CA7"/>
    <w:rsid w:val="003C2362"/>
    <w:rsid w:val="003C27EE"/>
    <w:rsid w:val="003C2B57"/>
    <w:rsid w:val="003C2E1A"/>
    <w:rsid w:val="003C3DAB"/>
    <w:rsid w:val="003C42BF"/>
    <w:rsid w:val="003C45EB"/>
    <w:rsid w:val="003C461B"/>
    <w:rsid w:val="003C4F11"/>
    <w:rsid w:val="003C63B5"/>
    <w:rsid w:val="003C67A1"/>
    <w:rsid w:val="003C7574"/>
    <w:rsid w:val="003C75EE"/>
    <w:rsid w:val="003C7943"/>
    <w:rsid w:val="003D0E9F"/>
    <w:rsid w:val="003D1934"/>
    <w:rsid w:val="003D1F61"/>
    <w:rsid w:val="003D28D4"/>
    <w:rsid w:val="003D2FDE"/>
    <w:rsid w:val="003D31A5"/>
    <w:rsid w:val="003D40D0"/>
    <w:rsid w:val="003D5CFB"/>
    <w:rsid w:val="003D61DA"/>
    <w:rsid w:val="003D620C"/>
    <w:rsid w:val="003D64B3"/>
    <w:rsid w:val="003D64C8"/>
    <w:rsid w:val="003D6624"/>
    <w:rsid w:val="003D69B3"/>
    <w:rsid w:val="003D7C95"/>
    <w:rsid w:val="003D7DB7"/>
    <w:rsid w:val="003E100F"/>
    <w:rsid w:val="003E13EC"/>
    <w:rsid w:val="003E232D"/>
    <w:rsid w:val="003E281E"/>
    <w:rsid w:val="003E343C"/>
    <w:rsid w:val="003E34E1"/>
    <w:rsid w:val="003E3EC5"/>
    <w:rsid w:val="003E3ED3"/>
    <w:rsid w:val="003E451A"/>
    <w:rsid w:val="003E452F"/>
    <w:rsid w:val="003E48A4"/>
    <w:rsid w:val="003E49EA"/>
    <w:rsid w:val="003E4B11"/>
    <w:rsid w:val="003E65D7"/>
    <w:rsid w:val="003E7DB8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4079"/>
    <w:rsid w:val="003F4534"/>
    <w:rsid w:val="003F4574"/>
    <w:rsid w:val="003F5668"/>
    <w:rsid w:val="003F5C9D"/>
    <w:rsid w:val="003F7C07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1B6"/>
    <w:rsid w:val="00411227"/>
    <w:rsid w:val="004116FC"/>
    <w:rsid w:val="00412876"/>
    <w:rsid w:val="004129A3"/>
    <w:rsid w:val="004137EF"/>
    <w:rsid w:val="0041388A"/>
    <w:rsid w:val="00414776"/>
    <w:rsid w:val="0041506B"/>
    <w:rsid w:val="004162EE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3CFE"/>
    <w:rsid w:val="00424458"/>
    <w:rsid w:val="00424668"/>
    <w:rsid w:val="004251D6"/>
    <w:rsid w:val="00425788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730"/>
    <w:rsid w:val="00441BE7"/>
    <w:rsid w:val="004422DD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6F84"/>
    <w:rsid w:val="00447F7A"/>
    <w:rsid w:val="00451215"/>
    <w:rsid w:val="0045156B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4A2B"/>
    <w:rsid w:val="00464C69"/>
    <w:rsid w:val="00466171"/>
    <w:rsid w:val="004667FA"/>
    <w:rsid w:val="00466C3A"/>
    <w:rsid w:val="00467CFD"/>
    <w:rsid w:val="00470EA9"/>
    <w:rsid w:val="00471526"/>
    <w:rsid w:val="004716FC"/>
    <w:rsid w:val="0047247B"/>
    <w:rsid w:val="00472D7E"/>
    <w:rsid w:val="00472FBC"/>
    <w:rsid w:val="00473562"/>
    <w:rsid w:val="0047381C"/>
    <w:rsid w:val="004738D4"/>
    <w:rsid w:val="00473E8F"/>
    <w:rsid w:val="0047456E"/>
    <w:rsid w:val="00474B86"/>
    <w:rsid w:val="00475676"/>
    <w:rsid w:val="00476D30"/>
    <w:rsid w:val="004772DE"/>
    <w:rsid w:val="0047797B"/>
    <w:rsid w:val="00477A97"/>
    <w:rsid w:val="00480137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4FC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4E2"/>
    <w:rsid w:val="004D26C2"/>
    <w:rsid w:val="004D2ADC"/>
    <w:rsid w:val="004D36DF"/>
    <w:rsid w:val="004D41EA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4881"/>
    <w:rsid w:val="004F5C66"/>
    <w:rsid w:val="004F5D91"/>
    <w:rsid w:val="004F6C0D"/>
    <w:rsid w:val="004F7C3D"/>
    <w:rsid w:val="00500096"/>
    <w:rsid w:val="0050052F"/>
    <w:rsid w:val="005012E6"/>
    <w:rsid w:val="005012F1"/>
    <w:rsid w:val="00501444"/>
    <w:rsid w:val="0050193F"/>
    <w:rsid w:val="0050203D"/>
    <w:rsid w:val="005022CC"/>
    <w:rsid w:val="005026A5"/>
    <w:rsid w:val="00502860"/>
    <w:rsid w:val="00502C00"/>
    <w:rsid w:val="00502DC7"/>
    <w:rsid w:val="00503E92"/>
    <w:rsid w:val="005057DF"/>
    <w:rsid w:val="00506D80"/>
    <w:rsid w:val="00507002"/>
    <w:rsid w:val="00507D41"/>
    <w:rsid w:val="00510575"/>
    <w:rsid w:val="0051067B"/>
    <w:rsid w:val="00510895"/>
    <w:rsid w:val="00511850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17D2D"/>
    <w:rsid w:val="005215BD"/>
    <w:rsid w:val="00521B10"/>
    <w:rsid w:val="00521C14"/>
    <w:rsid w:val="00521CAE"/>
    <w:rsid w:val="00521E04"/>
    <w:rsid w:val="00522D8F"/>
    <w:rsid w:val="00523BA4"/>
    <w:rsid w:val="00523DA7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29FA"/>
    <w:rsid w:val="00533515"/>
    <w:rsid w:val="005336DF"/>
    <w:rsid w:val="005338E1"/>
    <w:rsid w:val="005352BD"/>
    <w:rsid w:val="00535DB6"/>
    <w:rsid w:val="00536C70"/>
    <w:rsid w:val="00536D60"/>
    <w:rsid w:val="005372EB"/>
    <w:rsid w:val="00540370"/>
    <w:rsid w:val="00540D59"/>
    <w:rsid w:val="00540EEA"/>
    <w:rsid w:val="005411F9"/>
    <w:rsid w:val="00543D3A"/>
    <w:rsid w:val="0054448A"/>
    <w:rsid w:val="00545628"/>
    <w:rsid w:val="0054671C"/>
    <w:rsid w:val="00546ABB"/>
    <w:rsid w:val="00546D77"/>
    <w:rsid w:val="00552346"/>
    <w:rsid w:val="00552D67"/>
    <w:rsid w:val="00553363"/>
    <w:rsid w:val="00554084"/>
    <w:rsid w:val="00554212"/>
    <w:rsid w:val="00554AB5"/>
    <w:rsid w:val="00555A86"/>
    <w:rsid w:val="00556008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369C"/>
    <w:rsid w:val="00566281"/>
    <w:rsid w:val="00567485"/>
    <w:rsid w:val="005702B9"/>
    <w:rsid w:val="00570388"/>
    <w:rsid w:val="005704DA"/>
    <w:rsid w:val="00570C7B"/>
    <w:rsid w:val="00571F9D"/>
    <w:rsid w:val="0057235C"/>
    <w:rsid w:val="005734EF"/>
    <w:rsid w:val="005738B1"/>
    <w:rsid w:val="0057391B"/>
    <w:rsid w:val="0057393E"/>
    <w:rsid w:val="00574F82"/>
    <w:rsid w:val="0057573E"/>
    <w:rsid w:val="00576362"/>
    <w:rsid w:val="00576766"/>
    <w:rsid w:val="00577BAC"/>
    <w:rsid w:val="00580344"/>
    <w:rsid w:val="00580FD0"/>
    <w:rsid w:val="005816CD"/>
    <w:rsid w:val="00582E9C"/>
    <w:rsid w:val="00582F41"/>
    <w:rsid w:val="00582FD3"/>
    <w:rsid w:val="005830FA"/>
    <w:rsid w:val="00584214"/>
    <w:rsid w:val="00586233"/>
    <w:rsid w:val="005864DA"/>
    <w:rsid w:val="005868FB"/>
    <w:rsid w:val="005908C9"/>
    <w:rsid w:val="0059175A"/>
    <w:rsid w:val="00591A96"/>
    <w:rsid w:val="00591B3A"/>
    <w:rsid w:val="00591F6B"/>
    <w:rsid w:val="00592AD7"/>
    <w:rsid w:val="005932F1"/>
    <w:rsid w:val="005940C8"/>
    <w:rsid w:val="00594A46"/>
    <w:rsid w:val="00594DFE"/>
    <w:rsid w:val="00596651"/>
    <w:rsid w:val="00596740"/>
    <w:rsid w:val="0059730B"/>
    <w:rsid w:val="005A09CF"/>
    <w:rsid w:val="005A100B"/>
    <w:rsid w:val="005A1531"/>
    <w:rsid w:val="005A223E"/>
    <w:rsid w:val="005A2823"/>
    <w:rsid w:val="005A2F2D"/>
    <w:rsid w:val="005A3E44"/>
    <w:rsid w:val="005A48A5"/>
    <w:rsid w:val="005B0C64"/>
    <w:rsid w:val="005B18DC"/>
    <w:rsid w:val="005B1A7B"/>
    <w:rsid w:val="005B1B3E"/>
    <w:rsid w:val="005B2359"/>
    <w:rsid w:val="005B3B5C"/>
    <w:rsid w:val="005B3E9A"/>
    <w:rsid w:val="005B48C3"/>
    <w:rsid w:val="005B4E23"/>
    <w:rsid w:val="005B5131"/>
    <w:rsid w:val="005B564D"/>
    <w:rsid w:val="005B56C6"/>
    <w:rsid w:val="005B5B11"/>
    <w:rsid w:val="005B637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4F7C"/>
    <w:rsid w:val="005C527A"/>
    <w:rsid w:val="005C5283"/>
    <w:rsid w:val="005C532E"/>
    <w:rsid w:val="005C5412"/>
    <w:rsid w:val="005C5663"/>
    <w:rsid w:val="005C592E"/>
    <w:rsid w:val="005C5B69"/>
    <w:rsid w:val="005C5E2F"/>
    <w:rsid w:val="005C5E9B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0DF8"/>
    <w:rsid w:val="0060107A"/>
    <w:rsid w:val="00601FF8"/>
    <w:rsid w:val="00602878"/>
    <w:rsid w:val="00602CF7"/>
    <w:rsid w:val="00602E07"/>
    <w:rsid w:val="00602F42"/>
    <w:rsid w:val="00603058"/>
    <w:rsid w:val="0060439E"/>
    <w:rsid w:val="00604651"/>
    <w:rsid w:val="00605AED"/>
    <w:rsid w:val="0060680A"/>
    <w:rsid w:val="00606D58"/>
    <w:rsid w:val="00606D75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17BF6"/>
    <w:rsid w:val="00620678"/>
    <w:rsid w:val="00621000"/>
    <w:rsid w:val="00622468"/>
    <w:rsid w:val="006229A6"/>
    <w:rsid w:val="006234EE"/>
    <w:rsid w:val="00623B0F"/>
    <w:rsid w:val="00624126"/>
    <w:rsid w:val="0062443F"/>
    <w:rsid w:val="006245AC"/>
    <w:rsid w:val="00624875"/>
    <w:rsid w:val="00624C9F"/>
    <w:rsid w:val="00625AD8"/>
    <w:rsid w:val="006265E7"/>
    <w:rsid w:val="00626A27"/>
    <w:rsid w:val="00626A61"/>
    <w:rsid w:val="00626AE6"/>
    <w:rsid w:val="006302B8"/>
    <w:rsid w:val="00631A21"/>
    <w:rsid w:val="006326F9"/>
    <w:rsid w:val="00633269"/>
    <w:rsid w:val="00633333"/>
    <w:rsid w:val="006335F1"/>
    <w:rsid w:val="00633C51"/>
    <w:rsid w:val="00633D8D"/>
    <w:rsid w:val="00634926"/>
    <w:rsid w:val="006355F8"/>
    <w:rsid w:val="0063628B"/>
    <w:rsid w:val="006364A8"/>
    <w:rsid w:val="0063758A"/>
    <w:rsid w:val="00637898"/>
    <w:rsid w:val="006411D9"/>
    <w:rsid w:val="00641777"/>
    <w:rsid w:val="00641B10"/>
    <w:rsid w:val="00642074"/>
    <w:rsid w:val="00642968"/>
    <w:rsid w:val="00643B44"/>
    <w:rsid w:val="0064595C"/>
    <w:rsid w:val="00646506"/>
    <w:rsid w:val="0065069D"/>
    <w:rsid w:val="00650B0D"/>
    <w:rsid w:val="00650B48"/>
    <w:rsid w:val="00650CF5"/>
    <w:rsid w:val="00650F08"/>
    <w:rsid w:val="00651643"/>
    <w:rsid w:val="00652E06"/>
    <w:rsid w:val="006532AB"/>
    <w:rsid w:val="006534F7"/>
    <w:rsid w:val="006542E0"/>
    <w:rsid w:val="00654568"/>
    <w:rsid w:val="006547DB"/>
    <w:rsid w:val="006548D8"/>
    <w:rsid w:val="00654915"/>
    <w:rsid w:val="00654C8A"/>
    <w:rsid w:val="006550D4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1F86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1FC8"/>
    <w:rsid w:val="0068256D"/>
    <w:rsid w:val="00682925"/>
    <w:rsid w:val="00683D95"/>
    <w:rsid w:val="00684017"/>
    <w:rsid w:val="00684197"/>
    <w:rsid w:val="006850C6"/>
    <w:rsid w:val="006851CE"/>
    <w:rsid w:val="0068541C"/>
    <w:rsid w:val="0068558A"/>
    <w:rsid w:val="0068578C"/>
    <w:rsid w:val="00685A0E"/>
    <w:rsid w:val="00686429"/>
    <w:rsid w:val="00686897"/>
    <w:rsid w:val="00687053"/>
    <w:rsid w:val="00687304"/>
    <w:rsid w:val="006876E6"/>
    <w:rsid w:val="00687E35"/>
    <w:rsid w:val="006903EE"/>
    <w:rsid w:val="00690CE8"/>
    <w:rsid w:val="0069131B"/>
    <w:rsid w:val="00692CBC"/>
    <w:rsid w:val="00692E52"/>
    <w:rsid w:val="00693F09"/>
    <w:rsid w:val="00694C32"/>
    <w:rsid w:val="006952CD"/>
    <w:rsid w:val="00695611"/>
    <w:rsid w:val="00695B86"/>
    <w:rsid w:val="00695BCF"/>
    <w:rsid w:val="00697153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1A34"/>
    <w:rsid w:val="006D21C1"/>
    <w:rsid w:val="006D21DA"/>
    <w:rsid w:val="006D25A1"/>
    <w:rsid w:val="006D2DBD"/>
    <w:rsid w:val="006D47FB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A0C"/>
    <w:rsid w:val="006E0B7A"/>
    <w:rsid w:val="006E0EC5"/>
    <w:rsid w:val="006E15E6"/>
    <w:rsid w:val="006E1BB9"/>
    <w:rsid w:val="006E2014"/>
    <w:rsid w:val="006E280F"/>
    <w:rsid w:val="006E2B5A"/>
    <w:rsid w:val="006E3F0D"/>
    <w:rsid w:val="006E6BC2"/>
    <w:rsid w:val="006E6BD3"/>
    <w:rsid w:val="006E6C1F"/>
    <w:rsid w:val="006E755B"/>
    <w:rsid w:val="006F016C"/>
    <w:rsid w:val="006F03FC"/>
    <w:rsid w:val="006F0418"/>
    <w:rsid w:val="006F1846"/>
    <w:rsid w:val="006F210F"/>
    <w:rsid w:val="006F254D"/>
    <w:rsid w:val="006F357B"/>
    <w:rsid w:val="006F4CAF"/>
    <w:rsid w:val="006F6600"/>
    <w:rsid w:val="006F6641"/>
    <w:rsid w:val="006F68B8"/>
    <w:rsid w:val="006F69FB"/>
    <w:rsid w:val="006F7ECA"/>
    <w:rsid w:val="007009E2"/>
    <w:rsid w:val="00700DD2"/>
    <w:rsid w:val="00700F8D"/>
    <w:rsid w:val="007012E7"/>
    <w:rsid w:val="00702D61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07D2"/>
    <w:rsid w:val="00721795"/>
    <w:rsid w:val="00721AB1"/>
    <w:rsid w:val="00722D33"/>
    <w:rsid w:val="00725D3B"/>
    <w:rsid w:val="00726816"/>
    <w:rsid w:val="007273EC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1D24"/>
    <w:rsid w:val="0074227B"/>
    <w:rsid w:val="007422ED"/>
    <w:rsid w:val="007428AB"/>
    <w:rsid w:val="00742EBE"/>
    <w:rsid w:val="007435FC"/>
    <w:rsid w:val="0074395B"/>
    <w:rsid w:val="00744326"/>
    <w:rsid w:val="00744F74"/>
    <w:rsid w:val="007452E2"/>
    <w:rsid w:val="00746F16"/>
    <w:rsid w:val="007473D4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5D4"/>
    <w:rsid w:val="0077269B"/>
    <w:rsid w:val="00772C64"/>
    <w:rsid w:val="00772E54"/>
    <w:rsid w:val="0077437E"/>
    <w:rsid w:val="007756A2"/>
    <w:rsid w:val="00775747"/>
    <w:rsid w:val="00775805"/>
    <w:rsid w:val="00775952"/>
    <w:rsid w:val="00775DD7"/>
    <w:rsid w:val="00777EA0"/>
    <w:rsid w:val="00780C1F"/>
    <w:rsid w:val="007814C0"/>
    <w:rsid w:val="00781981"/>
    <w:rsid w:val="0078280F"/>
    <w:rsid w:val="00783415"/>
    <w:rsid w:val="0078347A"/>
    <w:rsid w:val="00784806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6C65"/>
    <w:rsid w:val="007A705A"/>
    <w:rsid w:val="007A790D"/>
    <w:rsid w:val="007B05B4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B5E"/>
    <w:rsid w:val="007B7C3B"/>
    <w:rsid w:val="007C062D"/>
    <w:rsid w:val="007C09F2"/>
    <w:rsid w:val="007C1609"/>
    <w:rsid w:val="007C31C5"/>
    <w:rsid w:val="007C4896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3271"/>
    <w:rsid w:val="007D439F"/>
    <w:rsid w:val="007D49E3"/>
    <w:rsid w:val="007D5226"/>
    <w:rsid w:val="007D532A"/>
    <w:rsid w:val="007D5B03"/>
    <w:rsid w:val="007D6BAF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AD8"/>
    <w:rsid w:val="007E5DA8"/>
    <w:rsid w:val="007E6F92"/>
    <w:rsid w:val="007E75FF"/>
    <w:rsid w:val="007F199C"/>
    <w:rsid w:val="007F204E"/>
    <w:rsid w:val="007F2111"/>
    <w:rsid w:val="007F25F7"/>
    <w:rsid w:val="007F2A61"/>
    <w:rsid w:val="007F331E"/>
    <w:rsid w:val="007F3C8D"/>
    <w:rsid w:val="007F3EFF"/>
    <w:rsid w:val="007F4481"/>
    <w:rsid w:val="007F4982"/>
    <w:rsid w:val="007F4A4A"/>
    <w:rsid w:val="007F55AE"/>
    <w:rsid w:val="007F5D29"/>
    <w:rsid w:val="007F614B"/>
    <w:rsid w:val="007F7248"/>
    <w:rsid w:val="007F798A"/>
    <w:rsid w:val="007F7FAA"/>
    <w:rsid w:val="00800DBB"/>
    <w:rsid w:val="00802141"/>
    <w:rsid w:val="008021A1"/>
    <w:rsid w:val="008027E8"/>
    <w:rsid w:val="00802D71"/>
    <w:rsid w:val="00802EC5"/>
    <w:rsid w:val="00803B33"/>
    <w:rsid w:val="00804325"/>
    <w:rsid w:val="00804474"/>
    <w:rsid w:val="008062DC"/>
    <w:rsid w:val="00806D91"/>
    <w:rsid w:val="00806E9F"/>
    <w:rsid w:val="00807B33"/>
    <w:rsid w:val="008103AC"/>
    <w:rsid w:val="00810A34"/>
    <w:rsid w:val="00810FEA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6EB5"/>
    <w:rsid w:val="0081735F"/>
    <w:rsid w:val="00822D1A"/>
    <w:rsid w:val="008236A1"/>
    <w:rsid w:val="00823B23"/>
    <w:rsid w:val="00823BBB"/>
    <w:rsid w:val="00823C6B"/>
    <w:rsid w:val="008245DA"/>
    <w:rsid w:val="00825266"/>
    <w:rsid w:val="00825275"/>
    <w:rsid w:val="00826643"/>
    <w:rsid w:val="00827270"/>
    <w:rsid w:val="00827BBE"/>
    <w:rsid w:val="00831E4F"/>
    <w:rsid w:val="008321D0"/>
    <w:rsid w:val="0083280B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7E1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57D8C"/>
    <w:rsid w:val="008609A7"/>
    <w:rsid w:val="008616C5"/>
    <w:rsid w:val="00861E07"/>
    <w:rsid w:val="008643E5"/>
    <w:rsid w:val="0086690E"/>
    <w:rsid w:val="00866B41"/>
    <w:rsid w:val="0086730F"/>
    <w:rsid w:val="00871F41"/>
    <w:rsid w:val="008738E4"/>
    <w:rsid w:val="00873E23"/>
    <w:rsid w:val="00874889"/>
    <w:rsid w:val="00874A62"/>
    <w:rsid w:val="00874BDF"/>
    <w:rsid w:val="0087530D"/>
    <w:rsid w:val="00876AE6"/>
    <w:rsid w:val="00876DC8"/>
    <w:rsid w:val="00877695"/>
    <w:rsid w:val="00877EDF"/>
    <w:rsid w:val="0088019E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6A7"/>
    <w:rsid w:val="00884C53"/>
    <w:rsid w:val="00885AC4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97F37"/>
    <w:rsid w:val="008A07EB"/>
    <w:rsid w:val="008A0926"/>
    <w:rsid w:val="008A0C16"/>
    <w:rsid w:val="008A126F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5E1"/>
    <w:rsid w:val="008B09E7"/>
    <w:rsid w:val="008B0F56"/>
    <w:rsid w:val="008B1341"/>
    <w:rsid w:val="008B1DDD"/>
    <w:rsid w:val="008B22F4"/>
    <w:rsid w:val="008B494B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30A6"/>
    <w:rsid w:val="008C3517"/>
    <w:rsid w:val="008C4561"/>
    <w:rsid w:val="008C5FED"/>
    <w:rsid w:val="008C6D71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1E18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900F2D"/>
    <w:rsid w:val="00901047"/>
    <w:rsid w:val="0090123B"/>
    <w:rsid w:val="00901D07"/>
    <w:rsid w:val="009020E2"/>
    <w:rsid w:val="0090270A"/>
    <w:rsid w:val="00902B32"/>
    <w:rsid w:val="00903926"/>
    <w:rsid w:val="00903BF0"/>
    <w:rsid w:val="00904C62"/>
    <w:rsid w:val="0090505D"/>
    <w:rsid w:val="00905DAB"/>
    <w:rsid w:val="009060D0"/>
    <w:rsid w:val="00906553"/>
    <w:rsid w:val="009065E8"/>
    <w:rsid w:val="00906647"/>
    <w:rsid w:val="00906890"/>
    <w:rsid w:val="00907148"/>
    <w:rsid w:val="00910A70"/>
    <w:rsid w:val="00910D97"/>
    <w:rsid w:val="00911110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26B1"/>
    <w:rsid w:val="00942722"/>
    <w:rsid w:val="009430E3"/>
    <w:rsid w:val="009439B9"/>
    <w:rsid w:val="00943D01"/>
    <w:rsid w:val="00944175"/>
    <w:rsid w:val="009442F6"/>
    <w:rsid w:val="00944575"/>
    <w:rsid w:val="00944628"/>
    <w:rsid w:val="00944BEA"/>
    <w:rsid w:val="0094579D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595"/>
    <w:rsid w:val="00953956"/>
    <w:rsid w:val="009548F2"/>
    <w:rsid w:val="00954DFB"/>
    <w:rsid w:val="00954FBE"/>
    <w:rsid w:val="00956299"/>
    <w:rsid w:val="00956F18"/>
    <w:rsid w:val="009576A1"/>
    <w:rsid w:val="009606F4"/>
    <w:rsid w:val="00960E82"/>
    <w:rsid w:val="00961621"/>
    <w:rsid w:val="009617E1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3F0E"/>
    <w:rsid w:val="00964DF8"/>
    <w:rsid w:val="009654D1"/>
    <w:rsid w:val="00965B1D"/>
    <w:rsid w:val="00965BDF"/>
    <w:rsid w:val="009669F5"/>
    <w:rsid w:val="00966F6D"/>
    <w:rsid w:val="00970B4E"/>
    <w:rsid w:val="00971847"/>
    <w:rsid w:val="00972042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77D6C"/>
    <w:rsid w:val="0098048B"/>
    <w:rsid w:val="009804F3"/>
    <w:rsid w:val="00981385"/>
    <w:rsid w:val="00981FB2"/>
    <w:rsid w:val="00982343"/>
    <w:rsid w:val="009823D7"/>
    <w:rsid w:val="00983160"/>
    <w:rsid w:val="009842E8"/>
    <w:rsid w:val="00984A27"/>
    <w:rsid w:val="009864E2"/>
    <w:rsid w:val="00986571"/>
    <w:rsid w:val="00986BFC"/>
    <w:rsid w:val="00986FFB"/>
    <w:rsid w:val="00987965"/>
    <w:rsid w:val="00987B1E"/>
    <w:rsid w:val="00991A81"/>
    <w:rsid w:val="00992D7B"/>
    <w:rsid w:val="00993150"/>
    <w:rsid w:val="009943FB"/>
    <w:rsid w:val="00994666"/>
    <w:rsid w:val="009948CD"/>
    <w:rsid w:val="00994CE9"/>
    <w:rsid w:val="00995757"/>
    <w:rsid w:val="00995A0E"/>
    <w:rsid w:val="009965C4"/>
    <w:rsid w:val="00997828"/>
    <w:rsid w:val="00997C4B"/>
    <w:rsid w:val="009A25E8"/>
    <w:rsid w:val="009A3206"/>
    <w:rsid w:val="009A3739"/>
    <w:rsid w:val="009A4329"/>
    <w:rsid w:val="009A4893"/>
    <w:rsid w:val="009A4E92"/>
    <w:rsid w:val="009A5AA6"/>
    <w:rsid w:val="009A6B68"/>
    <w:rsid w:val="009A6E06"/>
    <w:rsid w:val="009A7921"/>
    <w:rsid w:val="009B0713"/>
    <w:rsid w:val="009B1EAA"/>
    <w:rsid w:val="009B217D"/>
    <w:rsid w:val="009B3A1D"/>
    <w:rsid w:val="009B522A"/>
    <w:rsid w:val="009B59DD"/>
    <w:rsid w:val="009B6123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6748"/>
    <w:rsid w:val="009C7A6E"/>
    <w:rsid w:val="009C7D3D"/>
    <w:rsid w:val="009C7E02"/>
    <w:rsid w:val="009C7EA4"/>
    <w:rsid w:val="009D0D0E"/>
    <w:rsid w:val="009D199A"/>
    <w:rsid w:val="009D1B43"/>
    <w:rsid w:val="009D21EC"/>
    <w:rsid w:val="009D23F6"/>
    <w:rsid w:val="009D26D1"/>
    <w:rsid w:val="009D31FB"/>
    <w:rsid w:val="009D4032"/>
    <w:rsid w:val="009D500D"/>
    <w:rsid w:val="009D5F07"/>
    <w:rsid w:val="009D64D0"/>
    <w:rsid w:val="009D64FA"/>
    <w:rsid w:val="009E04E5"/>
    <w:rsid w:val="009E0740"/>
    <w:rsid w:val="009E0EAF"/>
    <w:rsid w:val="009E105E"/>
    <w:rsid w:val="009E1CD3"/>
    <w:rsid w:val="009E1FF2"/>
    <w:rsid w:val="009E23D9"/>
    <w:rsid w:val="009E2AD6"/>
    <w:rsid w:val="009E3DA5"/>
    <w:rsid w:val="009E4C2D"/>
    <w:rsid w:val="009E4F9F"/>
    <w:rsid w:val="009E66EB"/>
    <w:rsid w:val="009E6A0F"/>
    <w:rsid w:val="009E6B7E"/>
    <w:rsid w:val="009E6BF7"/>
    <w:rsid w:val="009E6CCD"/>
    <w:rsid w:val="009E6EB8"/>
    <w:rsid w:val="009E7607"/>
    <w:rsid w:val="009E77D2"/>
    <w:rsid w:val="009E7D39"/>
    <w:rsid w:val="009F0F15"/>
    <w:rsid w:val="009F13EE"/>
    <w:rsid w:val="009F1643"/>
    <w:rsid w:val="009F2031"/>
    <w:rsid w:val="009F29C4"/>
    <w:rsid w:val="009F2A34"/>
    <w:rsid w:val="009F2F85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6A91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3F5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8F6"/>
    <w:rsid w:val="00A34FF2"/>
    <w:rsid w:val="00A35283"/>
    <w:rsid w:val="00A3620A"/>
    <w:rsid w:val="00A402FA"/>
    <w:rsid w:val="00A41708"/>
    <w:rsid w:val="00A41958"/>
    <w:rsid w:val="00A4232D"/>
    <w:rsid w:val="00A42A3B"/>
    <w:rsid w:val="00A43C74"/>
    <w:rsid w:val="00A447A6"/>
    <w:rsid w:val="00A45381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09C"/>
    <w:rsid w:val="00A55E58"/>
    <w:rsid w:val="00A55F9D"/>
    <w:rsid w:val="00A56D3F"/>
    <w:rsid w:val="00A57696"/>
    <w:rsid w:val="00A601F3"/>
    <w:rsid w:val="00A60430"/>
    <w:rsid w:val="00A616CE"/>
    <w:rsid w:val="00A62874"/>
    <w:rsid w:val="00A6365C"/>
    <w:rsid w:val="00A64A52"/>
    <w:rsid w:val="00A658C5"/>
    <w:rsid w:val="00A665B8"/>
    <w:rsid w:val="00A66866"/>
    <w:rsid w:val="00A67D90"/>
    <w:rsid w:val="00A7194E"/>
    <w:rsid w:val="00A7280B"/>
    <w:rsid w:val="00A73462"/>
    <w:rsid w:val="00A736B1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1A8A"/>
    <w:rsid w:val="00AA22A7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2ED"/>
    <w:rsid w:val="00AB77DC"/>
    <w:rsid w:val="00AC031F"/>
    <w:rsid w:val="00AC0B84"/>
    <w:rsid w:val="00AC19DE"/>
    <w:rsid w:val="00AC4DB7"/>
    <w:rsid w:val="00AC5387"/>
    <w:rsid w:val="00AC65B3"/>
    <w:rsid w:val="00AC67F8"/>
    <w:rsid w:val="00AC6A7D"/>
    <w:rsid w:val="00AC6B89"/>
    <w:rsid w:val="00AD030E"/>
    <w:rsid w:val="00AD04A9"/>
    <w:rsid w:val="00AD11C4"/>
    <w:rsid w:val="00AD1F96"/>
    <w:rsid w:val="00AD2EE4"/>
    <w:rsid w:val="00AD3062"/>
    <w:rsid w:val="00AD41FD"/>
    <w:rsid w:val="00AD5793"/>
    <w:rsid w:val="00AD6063"/>
    <w:rsid w:val="00AE074B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5B8"/>
    <w:rsid w:val="00AE7A2A"/>
    <w:rsid w:val="00AF0E04"/>
    <w:rsid w:val="00AF349C"/>
    <w:rsid w:val="00AF52E7"/>
    <w:rsid w:val="00AF5967"/>
    <w:rsid w:val="00AF5DEC"/>
    <w:rsid w:val="00AF68D0"/>
    <w:rsid w:val="00AF6FC7"/>
    <w:rsid w:val="00B00FD5"/>
    <w:rsid w:val="00B01258"/>
    <w:rsid w:val="00B029D4"/>
    <w:rsid w:val="00B03A25"/>
    <w:rsid w:val="00B04A82"/>
    <w:rsid w:val="00B04FD4"/>
    <w:rsid w:val="00B04FEA"/>
    <w:rsid w:val="00B0512E"/>
    <w:rsid w:val="00B051CA"/>
    <w:rsid w:val="00B06F43"/>
    <w:rsid w:val="00B0758D"/>
    <w:rsid w:val="00B0777D"/>
    <w:rsid w:val="00B0796A"/>
    <w:rsid w:val="00B107F3"/>
    <w:rsid w:val="00B118C6"/>
    <w:rsid w:val="00B11D2B"/>
    <w:rsid w:val="00B128C9"/>
    <w:rsid w:val="00B1300C"/>
    <w:rsid w:val="00B166F6"/>
    <w:rsid w:val="00B16EAD"/>
    <w:rsid w:val="00B17EDF"/>
    <w:rsid w:val="00B21214"/>
    <w:rsid w:val="00B22F6A"/>
    <w:rsid w:val="00B23A10"/>
    <w:rsid w:val="00B24A1E"/>
    <w:rsid w:val="00B25C4F"/>
    <w:rsid w:val="00B26CAA"/>
    <w:rsid w:val="00B3069A"/>
    <w:rsid w:val="00B31487"/>
    <w:rsid w:val="00B32A3C"/>
    <w:rsid w:val="00B32D71"/>
    <w:rsid w:val="00B3303F"/>
    <w:rsid w:val="00B34169"/>
    <w:rsid w:val="00B34944"/>
    <w:rsid w:val="00B349D6"/>
    <w:rsid w:val="00B34E0C"/>
    <w:rsid w:val="00B362CB"/>
    <w:rsid w:val="00B37185"/>
    <w:rsid w:val="00B37875"/>
    <w:rsid w:val="00B3792E"/>
    <w:rsid w:val="00B40C83"/>
    <w:rsid w:val="00B415B9"/>
    <w:rsid w:val="00B41F60"/>
    <w:rsid w:val="00B42FCA"/>
    <w:rsid w:val="00B43749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32D0"/>
    <w:rsid w:val="00B54951"/>
    <w:rsid w:val="00B55273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4B7"/>
    <w:rsid w:val="00B74620"/>
    <w:rsid w:val="00B750FB"/>
    <w:rsid w:val="00B757EE"/>
    <w:rsid w:val="00B77553"/>
    <w:rsid w:val="00B80AB8"/>
    <w:rsid w:val="00B812FD"/>
    <w:rsid w:val="00B82D80"/>
    <w:rsid w:val="00B8348F"/>
    <w:rsid w:val="00B845CB"/>
    <w:rsid w:val="00B84704"/>
    <w:rsid w:val="00B84B98"/>
    <w:rsid w:val="00B84BBC"/>
    <w:rsid w:val="00B873A8"/>
    <w:rsid w:val="00B8743C"/>
    <w:rsid w:val="00B878F5"/>
    <w:rsid w:val="00B87B33"/>
    <w:rsid w:val="00B90259"/>
    <w:rsid w:val="00B90E8C"/>
    <w:rsid w:val="00B91358"/>
    <w:rsid w:val="00B91E98"/>
    <w:rsid w:val="00B93882"/>
    <w:rsid w:val="00B93FF4"/>
    <w:rsid w:val="00B94876"/>
    <w:rsid w:val="00B9540B"/>
    <w:rsid w:val="00B95BEE"/>
    <w:rsid w:val="00B95CC7"/>
    <w:rsid w:val="00B967CF"/>
    <w:rsid w:val="00BA041B"/>
    <w:rsid w:val="00BA0ABA"/>
    <w:rsid w:val="00BA1616"/>
    <w:rsid w:val="00BA1B31"/>
    <w:rsid w:val="00BA24BB"/>
    <w:rsid w:val="00BA315D"/>
    <w:rsid w:val="00BA3471"/>
    <w:rsid w:val="00BA34EA"/>
    <w:rsid w:val="00BA3F23"/>
    <w:rsid w:val="00BA47D7"/>
    <w:rsid w:val="00BA49B9"/>
    <w:rsid w:val="00BA4B72"/>
    <w:rsid w:val="00BA5563"/>
    <w:rsid w:val="00BA5AA5"/>
    <w:rsid w:val="00BA624C"/>
    <w:rsid w:val="00BA6578"/>
    <w:rsid w:val="00BA6593"/>
    <w:rsid w:val="00BA7660"/>
    <w:rsid w:val="00BA785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53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4EC9"/>
    <w:rsid w:val="00BD588F"/>
    <w:rsid w:val="00BD6D6D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1023"/>
    <w:rsid w:val="00BF1F59"/>
    <w:rsid w:val="00BF2871"/>
    <w:rsid w:val="00BF2A36"/>
    <w:rsid w:val="00BF3248"/>
    <w:rsid w:val="00BF3303"/>
    <w:rsid w:val="00BF3AEA"/>
    <w:rsid w:val="00BF3D38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6131"/>
    <w:rsid w:val="00C065C3"/>
    <w:rsid w:val="00C06A28"/>
    <w:rsid w:val="00C06F1B"/>
    <w:rsid w:val="00C072BB"/>
    <w:rsid w:val="00C072D7"/>
    <w:rsid w:val="00C07E44"/>
    <w:rsid w:val="00C117D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53A"/>
    <w:rsid w:val="00C21604"/>
    <w:rsid w:val="00C2182D"/>
    <w:rsid w:val="00C22A72"/>
    <w:rsid w:val="00C231C5"/>
    <w:rsid w:val="00C23CE5"/>
    <w:rsid w:val="00C24CCF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375D8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69D2"/>
    <w:rsid w:val="00C57025"/>
    <w:rsid w:val="00C60459"/>
    <w:rsid w:val="00C610EB"/>
    <w:rsid w:val="00C61840"/>
    <w:rsid w:val="00C622BC"/>
    <w:rsid w:val="00C62516"/>
    <w:rsid w:val="00C63265"/>
    <w:rsid w:val="00C6467F"/>
    <w:rsid w:val="00C64715"/>
    <w:rsid w:val="00C6481C"/>
    <w:rsid w:val="00C64F28"/>
    <w:rsid w:val="00C65ECE"/>
    <w:rsid w:val="00C663F4"/>
    <w:rsid w:val="00C674F1"/>
    <w:rsid w:val="00C678BA"/>
    <w:rsid w:val="00C678D7"/>
    <w:rsid w:val="00C7115C"/>
    <w:rsid w:val="00C71424"/>
    <w:rsid w:val="00C7332F"/>
    <w:rsid w:val="00C735AE"/>
    <w:rsid w:val="00C74129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A8B"/>
    <w:rsid w:val="00C83D34"/>
    <w:rsid w:val="00C8406D"/>
    <w:rsid w:val="00C856F1"/>
    <w:rsid w:val="00C85DA3"/>
    <w:rsid w:val="00C8624B"/>
    <w:rsid w:val="00C86353"/>
    <w:rsid w:val="00C90B8F"/>
    <w:rsid w:val="00C91293"/>
    <w:rsid w:val="00C912DF"/>
    <w:rsid w:val="00C92077"/>
    <w:rsid w:val="00C92AE8"/>
    <w:rsid w:val="00C941FE"/>
    <w:rsid w:val="00C9448A"/>
    <w:rsid w:val="00C94B66"/>
    <w:rsid w:val="00C94CC5"/>
    <w:rsid w:val="00C951D2"/>
    <w:rsid w:val="00C953E0"/>
    <w:rsid w:val="00C95A55"/>
    <w:rsid w:val="00C95F56"/>
    <w:rsid w:val="00C965A5"/>
    <w:rsid w:val="00C972C0"/>
    <w:rsid w:val="00C97D1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1F6F"/>
    <w:rsid w:val="00CC2339"/>
    <w:rsid w:val="00CC29B2"/>
    <w:rsid w:val="00CC36BD"/>
    <w:rsid w:val="00CC3C05"/>
    <w:rsid w:val="00CC4005"/>
    <w:rsid w:val="00CC48E2"/>
    <w:rsid w:val="00CC4E85"/>
    <w:rsid w:val="00CC5462"/>
    <w:rsid w:val="00CC5C9E"/>
    <w:rsid w:val="00CC6283"/>
    <w:rsid w:val="00CC6CCE"/>
    <w:rsid w:val="00CC6EFF"/>
    <w:rsid w:val="00CC760F"/>
    <w:rsid w:val="00CC7E28"/>
    <w:rsid w:val="00CC7FF9"/>
    <w:rsid w:val="00CD02B7"/>
    <w:rsid w:val="00CD0590"/>
    <w:rsid w:val="00CD1458"/>
    <w:rsid w:val="00CD1919"/>
    <w:rsid w:val="00CD19C1"/>
    <w:rsid w:val="00CD235E"/>
    <w:rsid w:val="00CD2D36"/>
    <w:rsid w:val="00CD35F8"/>
    <w:rsid w:val="00CD3EB7"/>
    <w:rsid w:val="00CD41C0"/>
    <w:rsid w:val="00CD444F"/>
    <w:rsid w:val="00CD4A50"/>
    <w:rsid w:val="00CD4DE1"/>
    <w:rsid w:val="00CD4DEE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356F"/>
    <w:rsid w:val="00CF6019"/>
    <w:rsid w:val="00CF6BBD"/>
    <w:rsid w:val="00CF71F4"/>
    <w:rsid w:val="00D00717"/>
    <w:rsid w:val="00D0086E"/>
    <w:rsid w:val="00D02194"/>
    <w:rsid w:val="00D02337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81D"/>
    <w:rsid w:val="00D110E7"/>
    <w:rsid w:val="00D111CC"/>
    <w:rsid w:val="00D11530"/>
    <w:rsid w:val="00D11628"/>
    <w:rsid w:val="00D126D0"/>
    <w:rsid w:val="00D127DA"/>
    <w:rsid w:val="00D13E10"/>
    <w:rsid w:val="00D13E35"/>
    <w:rsid w:val="00D149BC"/>
    <w:rsid w:val="00D14C5A"/>
    <w:rsid w:val="00D15BD2"/>
    <w:rsid w:val="00D16EAD"/>
    <w:rsid w:val="00D1727F"/>
    <w:rsid w:val="00D200B9"/>
    <w:rsid w:val="00D2035E"/>
    <w:rsid w:val="00D22269"/>
    <w:rsid w:val="00D2233E"/>
    <w:rsid w:val="00D24013"/>
    <w:rsid w:val="00D24521"/>
    <w:rsid w:val="00D264A0"/>
    <w:rsid w:val="00D26619"/>
    <w:rsid w:val="00D27B69"/>
    <w:rsid w:val="00D30A58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0499"/>
    <w:rsid w:val="00D5199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39EB"/>
    <w:rsid w:val="00D63E95"/>
    <w:rsid w:val="00D646D7"/>
    <w:rsid w:val="00D64792"/>
    <w:rsid w:val="00D64A39"/>
    <w:rsid w:val="00D64BBD"/>
    <w:rsid w:val="00D67236"/>
    <w:rsid w:val="00D678BE"/>
    <w:rsid w:val="00D67C37"/>
    <w:rsid w:val="00D7051F"/>
    <w:rsid w:val="00D705CF"/>
    <w:rsid w:val="00D7167C"/>
    <w:rsid w:val="00D71AD4"/>
    <w:rsid w:val="00D72D16"/>
    <w:rsid w:val="00D7377E"/>
    <w:rsid w:val="00D745D8"/>
    <w:rsid w:val="00D760B8"/>
    <w:rsid w:val="00D76283"/>
    <w:rsid w:val="00D77199"/>
    <w:rsid w:val="00D77670"/>
    <w:rsid w:val="00D818C8"/>
    <w:rsid w:val="00D81980"/>
    <w:rsid w:val="00D82E45"/>
    <w:rsid w:val="00D83699"/>
    <w:rsid w:val="00D85111"/>
    <w:rsid w:val="00D85750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4BD6"/>
    <w:rsid w:val="00DA5380"/>
    <w:rsid w:val="00DA6103"/>
    <w:rsid w:val="00DB0881"/>
    <w:rsid w:val="00DB0A4D"/>
    <w:rsid w:val="00DB0EDB"/>
    <w:rsid w:val="00DB2098"/>
    <w:rsid w:val="00DB2B60"/>
    <w:rsid w:val="00DB2C71"/>
    <w:rsid w:val="00DB368C"/>
    <w:rsid w:val="00DB41C8"/>
    <w:rsid w:val="00DB6495"/>
    <w:rsid w:val="00DB6497"/>
    <w:rsid w:val="00DB6577"/>
    <w:rsid w:val="00DB6678"/>
    <w:rsid w:val="00DB7EAF"/>
    <w:rsid w:val="00DC0941"/>
    <w:rsid w:val="00DC0BD9"/>
    <w:rsid w:val="00DC11F0"/>
    <w:rsid w:val="00DC1402"/>
    <w:rsid w:val="00DC193D"/>
    <w:rsid w:val="00DC210A"/>
    <w:rsid w:val="00DC269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5A7"/>
    <w:rsid w:val="00DD5D34"/>
    <w:rsid w:val="00DD6387"/>
    <w:rsid w:val="00DE06C0"/>
    <w:rsid w:val="00DE07C6"/>
    <w:rsid w:val="00DE109F"/>
    <w:rsid w:val="00DE11E4"/>
    <w:rsid w:val="00DE1750"/>
    <w:rsid w:val="00DE17F1"/>
    <w:rsid w:val="00DE1C07"/>
    <w:rsid w:val="00DE2EDB"/>
    <w:rsid w:val="00DE30B8"/>
    <w:rsid w:val="00DE313C"/>
    <w:rsid w:val="00DE464F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419"/>
    <w:rsid w:val="00DF1B27"/>
    <w:rsid w:val="00DF3078"/>
    <w:rsid w:val="00DF39D1"/>
    <w:rsid w:val="00DF486D"/>
    <w:rsid w:val="00DF4FBC"/>
    <w:rsid w:val="00DF636C"/>
    <w:rsid w:val="00E00052"/>
    <w:rsid w:val="00E0179B"/>
    <w:rsid w:val="00E0272A"/>
    <w:rsid w:val="00E0381F"/>
    <w:rsid w:val="00E03933"/>
    <w:rsid w:val="00E03AFE"/>
    <w:rsid w:val="00E03B58"/>
    <w:rsid w:val="00E0409C"/>
    <w:rsid w:val="00E041D2"/>
    <w:rsid w:val="00E04663"/>
    <w:rsid w:val="00E04A1A"/>
    <w:rsid w:val="00E04BDC"/>
    <w:rsid w:val="00E04CBB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1A8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170A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45FC2"/>
    <w:rsid w:val="00E5001E"/>
    <w:rsid w:val="00E503BF"/>
    <w:rsid w:val="00E50879"/>
    <w:rsid w:val="00E51933"/>
    <w:rsid w:val="00E51E34"/>
    <w:rsid w:val="00E521D9"/>
    <w:rsid w:val="00E52327"/>
    <w:rsid w:val="00E52A8B"/>
    <w:rsid w:val="00E53790"/>
    <w:rsid w:val="00E54181"/>
    <w:rsid w:val="00E549FC"/>
    <w:rsid w:val="00E54FA3"/>
    <w:rsid w:val="00E55069"/>
    <w:rsid w:val="00E560E8"/>
    <w:rsid w:val="00E56A78"/>
    <w:rsid w:val="00E5741D"/>
    <w:rsid w:val="00E5799F"/>
    <w:rsid w:val="00E57AE0"/>
    <w:rsid w:val="00E57E66"/>
    <w:rsid w:val="00E63A8A"/>
    <w:rsid w:val="00E63E40"/>
    <w:rsid w:val="00E64517"/>
    <w:rsid w:val="00E7031D"/>
    <w:rsid w:val="00E7037B"/>
    <w:rsid w:val="00E70816"/>
    <w:rsid w:val="00E70F2D"/>
    <w:rsid w:val="00E724D5"/>
    <w:rsid w:val="00E7256F"/>
    <w:rsid w:val="00E725F0"/>
    <w:rsid w:val="00E74A64"/>
    <w:rsid w:val="00E75004"/>
    <w:rsid w:val="00E75220"/>
    <w:rsid w:val="00E75A89"/>
    <w:rsid w:val="00E774F1"/>
    <w:rsid w:val="00E77A47"/>
    <w:rsid w:val="00E77A82"/>
    <w:rsid w:val="00E77AC0"/>
    <w:rsid w:val="00E802AB"/>
    <w:rsid w:val="00E80EB1"/>
    <w:rsid w:val="00E816B0"/>
    <w:rsid w:val="00E81A6F"/>
    <w:rsid w:val="00E8239C"/>
    <w:rsid w:val="00E8309A"/>
    <w:rsid w:val="00E8318F"/>
    <w:rsid w:val="00E850D7"/>
    <w:rsid w:val="00E86180"/>
    <w:rsid w:val="00E90A52"/>
    <w:rsid w:val="00E917FD"/>
    <w:rsid w:val="00E92A28"/>
    <w:rsid w:val="00E9313A"/>
    <w:rsid w:val="00E93302"/>
    <w:rsid w:val="00E93955"/>
    <w:rsid w:val="00E9471B"/>
    <w:rsid w:val="00E94D3D"/>
    <w:rsid w:val="00E95958"/>
    <w:rsid w:val="00E9614B"/>
    <w:rsid w:val="00EA0672"/>
    <w:rsid w:val="00EA07AC"/>
    <w:rsid w:val="00EA10C2"/>
    <w:rsid w:val="00EA1665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670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4A72"/>
    <w:rsid w:val="00EB5604"/>
    <w:rsid w:val="00EB564A"/>
    <w:rsid w:val="00EB5947"/>
    <w:rsid w:val="00EB59E4"/>
    <w:rsid w:val="00EB6133"/>
    <w:rsid w:val="00EB6F90"/>
    <w:rsid w:val="00EB7380"/>
    <w:rsid w:val="00EC0380"/>
    <w:rsid w:val="00EC1724"/>
    <w:rsid w:val="00EC1C0D"/>
    <w:rsid w:val="00EC2076"/>
    <w:rsid w:val="00EC2B1E"/>
    <w:rsid w:val="00EC449A"/>
    <w:rsid w:val="00EC5B56"/>
    <w:rsid w:val="00EC7B3E"/>
    <w:rsid w:val="00ED0714"/>
    <w:rsid w:val="00ED0B90"/>
    <w:rsid w:val="00ED0CF7"/>
    <w:rsid w:val="00ED191A"/>
    <w:rsid w:val="00ED2662"/>
    <w:rsid w:val="00ED2AAE"/>
    <w:rsid w:val="00ED2BF4"/>
    <w:rsid w:val="00ED3354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E5E"/>
    <w:rsid w:val="00EE21EA"/>
    <w:rsid w:val="00EE26CF"/>
    <w:rsid w:val="00EE318E"/>
    <w:rsid w:val="00EE33B5"/>
    <w:rsid w:val="00EE3483"/>
    <w:rsid w:val="00EE36F7"/>
    <w:rsid w:val="00EE3E55"/>
    <w:rsid w:val="00EE473F"/>
    <w:rsid w:val="00EE47BD"/>
    <w:rsid w:val="00EE4F81"/>
    <w:rsid w:val="00EE5C50"/>
    <w:rsid w:val="00EE6432"/>
    <w:rsid w:val="00EE678A"/>
    <w:rsid w:val="00EE6F6E"/>
    <w:rsid w:val="00EE6FA9"/>
    <w:rsid w:val="00EE706F"/>
    <w:rsid w:val="00EE707F"/>
    <w:rsid w:val="00EE7160"/>
    <w:rsid w:val="00EE7AD2"/>
    <w:rsid w:val="00EE7B5E"/>
    <w:rsid w:val="00EF0C6C"/>
    <w:rsid w:val="00EF0EEA"/>
    <w:rsid w:val="00EF1587"/>
    <w:rsid w:val="00EF16B0"/>
    <w:rsid w:val="00EF17FD"/>
    <w:rsid w:val="00EF272C"/>
    <w:rsid w:val="00EF2F84"/>
    <w:rsid w:val="00EF31D9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4C53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8C"/>
    <w:rsid w:val="00F152E8"/>
    <w:rsid w:val="00F1543D"/>
    <w:rsid w:val="00F15A75"/>
    <w:rsid w:val="00F16F53"/>
    <w:rsid w:val="00F1779D"/>
    <w:rsid w:val="00F17BED"/>
    <w:rsid w:val="00F207D2"/>
    <w:rsid w:val="00F20B08"/>
    <w:rsid w:val="00F20D75"/>
    <w:rsid w:val="00F210C7"/>
    <w:rsid w:val="00F216AE"/>
    <w:rsid w:val="00F220C3"/>
    <w:rsid w:val="00F222AC"/>
    <w:rsid w:val="00F23567"/>
    <w:rsid w:val="00F258DE"/>
    <w:rsid w:val="00F260E7"/>
    <w:rsid w:val="00F2663C"/>
    <w:rsid w:val="00F268E8"/>
    <w:rsid w:val="00F2717E"/>
    <w:rsid w:val="00F30528"/>
    <w:rsid w:val="00F32D07"/>
    <w:rsid w:val="00F33081"/>
    <w:rsid w:val="00F337B8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475"/>
    <w:rsid w:val="00F509F6"/>
    <w:rsid w:val="00F5115F"/>
    <w:rsid w:val="00F512B6"/>
    <w:rsid w:val="00F5189B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9BC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5CF"/>
    <w:rsid w:val="00F857D3"/>
    <w:rsid w:val="00F859BB"/>
    <w:rsid w:val="00F861E6"/>
    <w:rsid w:val="00F8624C"/>
    <w:rsid w:val="00F86649"/>
    <w:rsid w:val="00F87147"/>
    <w:rsid w:val="00F87877"/>
    <w:rsid w:val="00F87BCA"/>
    <w:rsid w:val="00F87D32"/>
    <w:rsid w:val="00F90067"/>
    <w:rsid w:val="00F90BDB"/>
    <w:rsid w:val="00F920BB"/>
    <w:rsid w:val="00F92537"/>
    <w:rsid w:val="00F926BB"/>
    <w:rsid w:val="00F937FA"/>
    <w:rsid w:val="00F93B24"/>
    <w:rsid w:val="00F94631"/>
    <w:rsid w:val="00F94DF7"/>
    <w:rsid w:val="00F96145"/>
    <w:rsid w:val="00F9694E"/>
    <w:rsid w:val="00F973C3"/>
    <w:rsid w:val="00F97896"/>
    <w:rsid w:val="00F97F21"/>
    <w:rsid w:val="00FA1ED5"/>
    <w:rsid w:val="00FA3039"/>
    <w:rsid w:val="00FA3BE3"/>
    <w:rsid w:val="00FA3BE5"/>
    <w:rsid w:val="00FA3D72"/>
    <w:rsid w:val="00FA43D4"/>
    <w:rsid w:val="00FA460B"/>
    <w:rsid w:val="00FA4EAE"/>
    <w:rsid w:val="00FA5066"/>
    <w:rsid w:val="00FA61C1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1E4"/>
    <w:rsid w:val="00FC13D9"/>
    <w:rsid w:val="00FC19B3"/>
    <w:rsid w:val="00FC1DFC"/>
    <w:rsid w:val="00FC206D"/>
    <w:rsid w:val="00FC21FF"/>
    <w:rsid w:val="00FC3065"/>
    <w:rsid w:val="00FC3841"/>
    <w:rsid w:val="00FC3FA9"/>
    <w:rsid w:val="00FC437B"/>
    <w:rsid w:val="00FC5040"/>
    <w:rsid w:val="00FC6ED8"/>
    <w:rsid w:val="00FC7F01"/>
    <w:rsid w:val="00FD075F"/>
    <w:rsid w:val="00FD182C"/>
    <w:rsid w:val="00FD1F70"/>
    <w:rsid w:val="00FD2443"/>
    <w:rsid w:val="00FD466F"/>
    <w:rsid w:val="00FD536C"/>
    <w:rsid w:val="00FD6366"/>
    <w:rsid w:val="00FD7308"/>
    <w:rsid w:val="00FD7CCD"/>
    <w:rsid w:val="00FE083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0F6D"/>
    <w:rsid w:val="00FF166C"/>
    <w:rsid w:val="00FF1D91"/>
    <w:rsid w:val="00FF23EF"/>
    <w:rsid w:val="00FF28C6"/>
    <w:rsid w:val="00FF350D"/>
    <w:rsid w:val="00FF52E7"/>
    <w:rsid w:val="00FF5F26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6C15C"/>
  <w15:chartTrackingRefBased/>
  <w15:docId w15:val="{CBF63B68-D729-4017-A102-BBA280C4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6B1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uiPriority w:val="99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character" w:styleId="UyteHipercze">
    <w:name w:val="FollowedHyperlink"/>
    <w:uiPriority w:val="99"/>
    <w:semiHidden/>
    <w:unhideWhenUsed/>
    <w:rsid w:val="00FA61C1"/>
    <w:rPr>
      <w:color w:val="954F72"/>
      <w:u w:val="single"/>
    </w:rPr>
  </w:style>
  <w:style w:type="character" w:customStyle="1" w:styleId="NagwekZnak1">
    <w:name w:val="Nagłówek Znak1"/>
    <w:aliases w:val="Nagłówek strony Znak1"/>
    <w:semiHidden/>
    <w:rsid w:val="00FA61C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5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9B505-C536-43CD-9000-CB49DF935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1052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wscu</Company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dc:creator>Barska</dc:creator>
  <cp:keywords/>
  <dc:description/>
  <cp:lastModifiedBy>Gabriela Betka</cp:lastModifiedBy>
  <cp:revision>15</cp:revision>
  <cp:lastPrinted>2024-08-08T10:51:00Z</cp:lastPrinted>
  <dcterms:created xsi:type="dcterms:W3CDTF">2024-08-08T08:01:00Z</dcterms:created>
  <dcterms:modified xsi:type="dcterms:W3CDTF">2024-09-03T08:01:00Z</dcterms:modified>
</cp:coreProperties>
</file>