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761" w:rsidRDefault="00A43761" w:rsidP="00DA658F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7D66F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C730F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</w:t>
      </w:r>
      <w:r w:rsidR="00883F5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.2024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(dalej </w:t>
      </w:r>
      <w:proofErr w:type="spell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7A66F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tekst jedn.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7D66F2">
        <w:rPr>
          <w:rFonts w:ascii="Arial" w:hAnsi="Arial" w:cs="Arial"/>
          <w:b w:val="0"/>
          <w:bCs w:val="0"/>
          <w:sz w:val="22"/>
          <w:szCs w:val="22"/>
          <w:lang w:val="pl-PL"/>
        </w:rPr>
        <w:t>24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7D66F2">
        <w:rPr>
          <w:rFonts w:ascii="Arial" w:hAnsi="Arial" w:cs="Arial"/>
          <w:b w:val="0"/>
          <w:bCs w:val="0"/>
          <w:sz w:val="22"/>
          <w:szCs w:val="22"/>
          <w:lang w:val="pl-PL"/>
        </w:rPr>
        <w:t>1320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4E7443" w:rsidRDefault="00A905EB" w:rsidP="00234D34">
      <w:pPr>
        <w:keepNext/>
        <w:widowControl w:val="0"/>
        <w:spacing w:line="360" w:lineRule="auto"/>
        <w:ind w:left="1985" w:right="-1" w:hanging="1985"/>
        <w:jc w:val="both"/>
        <w:outlineLvl w:val="2"/>
        <w:rPr>
          <w:rFonts w:ascii="Arial" w:hAnsi="Arial" w:cs="Arial"/>
          <w:bCs/>
          <w:iCs/>
          <w:color w:val="000000"/>
          <w:sz w:val="22"/>
          <w:szCs w:val="22"/>
        </w:rPr>
      </w:pPr>
      <w:r w:rsidRPr="00137828">
        <w:rPr>
          <w:rFonts w:ascii="Arial" w:hAnsi="Arial" w:cs="Arial"/>
          <w:bCs/>
          <w:iCs/>
          <w:color w:val="000000"/>
          <w:sz w:val="22"/>
          <w:szCs w:val="22"/>
        </w:rPr>
        <w:t xml:space="preserve">Na podstawie z art. 117 ust. 4 </w:t>
      </w:r>
      <w:proofErr w:type="spellStart"/>
      <w:r w:rsidRPr="00137828">
        <w:rPr>
          <w:rFonts w:ascii="Arial" w:hAnsi="Arial" w:cs="Arial"/>
          <w:bCs/>
          <w:iCs/>
          <w:color w:val="000000"/>
          <w:sz w:val="22"/>
          <w:szCs w:val="22"/>
        </w:rPr>
        <w:t>uPzp</w:t>
      </w:r>
      <w:proofErr w:type="spellEnd"/>
      <w:r w:rsidR="00C63A87" w:rsidRPr="0013782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137828">
        <w:rPr>
          <w:rFonts w:ascii="Arial" w:hAnsi="Arial" w:cs="Arial"/>
          <w:b/>
          <w:bCs/>
          <w:iCs/>
          <w:color w:val="000000"/>
          <w:sz w:val="22"/>
          <w:szCs w:val="22"/>
        </w:rPr>
        <w:t>na</w:t>
      </w:r>
      <w:bookmarkStart w:id="0" w:name="_GoBack"/>
      <w:bookmarkEnd w:id="0"/>
      <w:r w:rsidR="003D24E9" w:rsidRPr="00137828">
        <w:rPr>
          <w:rFonts w:ascii="Arial" w:hAnsi="Arial" w:cs="Arial"/>
          <w:b/>
          <w:bCs/>
          <w:iCs/>
          <w:color w:val="000000"/>
          <w:sz w:val="22"/>
          <w:szCs w:val="22"/>
        </w:rPr>
        <w:t>wcy składający ofertę wspólną</w:t>
      </w:r>
      <w:r w:rsidR="002875B7" w:rsidRPr="0013782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137828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137828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137828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4E7443">
        <w:rPr>
          <w:rFonts w:ascii="Arial" w:hAnsi="Arial" w:cs="Arial"/>
          <w:bCs/>
          <w:iCs/>
          <w:color w:val="000000"/>
          <w:sz w:val="22"/>
          <w:szCs w:val="22"/>
        </w:rPr>
        <w:t>/ spółka</w:t>
      </w:r>
    </w:p>
    <w:p w:rsidR="00380F56" w:rsidRPr="007D66F2" w:rsidRDefault="009009A3" w:rsidP="007D66F2">
      <w:pPr>
        <w:keepNext/>
        <w:widowControl w:val="0"/>
        <w:spacing w:line="360" w:lineRule="auto"/>
        <w:ind w:right="-1"/>
        <w:jc w:val="both"/>
        <w:outlineLvl w:val="2"/>
        <w:rPr>
          <w:rFonts w:ascii="Arial" w:eastAsia="Arial Unicode MS" w:hAnsi="Arial" w:cs="Arial"/>
          <w:b/>
          <w:noProof/>
          <w:sz w:val="22"/>
          <w:szCs w:val="22"/>
          <w:lang w:val="de-DE"/>
        </w:rPr>
      </w:pPr>
      <w:r w:rsidRPr="00137828">
        <w:rPr>
          <w:rFonts w:ascii="Arial" w:hAnsi="Arial" w:cs="Arial"/>
          <w:bCs/>
          <w:iCs/>
          <w:color w:val="000000"/>
          <w:sz w:val="22"/>
          <w:szCs w:val="22"/>
        </w:rPr>
        <w:t>cywilna</w:t>
      </w:r>
      <w:r w:rsidR="00C63A87" w:rsidRPr="00137828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137828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137828">
        <w:rPr>
          <w:rFonts w:ascii="Arial" w:hAnsi="Arial" w:cs="Arial"/>
          <w:color w:val="000000"/>
          <w:sz w:val="22"/>
          <w:szCs w:val="22"/>
        </w:rPr>
        <w:t>postępowaniu</w:t>
      </w:r>
      <w:r w:rsidRPr="00137828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137828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380F56">
        <w:rPr>
          <w:rFonts w:ascii="Arial" w:hAnsi="Arial" w:cs="Arial"/>
          <w:color w:val="000000"/>
          <w:sz w:val="22"/>
          <w:szCs w:val="22"/>
        </w:rPr>
        <w:t>:</w:t>
      </w:r>
      <w:r w:rsidR="00A15700" w:rsidRPr="00137828">
        <w:rPr>
          <w:rFonts w:ascii="Arial" w:hAnsi="Arial" w:cs="Arial"/>
          <w:color w:val="000000"/>
          <w:sz w:val="22"/>
          <w:szCs w:val="22"/>
        </w:rPr>
        <w:t xml:space="preserve"> </w:t>
      </w:r>
      <w:r w:rsidR="00380F56">
        <w:rPr>
          <w:rFonts w:ascii="Arial" w:hAnsi="Arial" w:cs="Arial"/>
          <w:b/>
          <w:sz w:val="22"/>
          <w:szCs w:val="22"/>
          <w:lang w:val="de-DE"/>
        </w:rPr>
        <w:t>„</w:t>
      </w:r>
      <w:proofErr w:type="spellStart"/>
      <w:r w:rsidR="007D66F2">
        <w:rPr>
          <w:rFonts w:ascii="Arial" w:eastAsia="Arial Unicode MS" w:hAnsi="Arial" w:cs="Arial"/>
          <w:b/>
          <w:noProof/>
          <w:sz w:val="22"/>
          <w:szCs w:val="22"/>
          <w:lang w:val="de-DE"/>
        </w:rPr>
        <w:t>Świadczenie</w:t>
      </w:r>
      <w:proofErr w:type="spellEnd"/>
      <w:r w:rsidR="007D66F2">
        <w:rPr>
          <w:rFonts w:ascii="Arial" w:eastAsia="Arial Unicode MS" w:hAnsi="Arial" w:cs="Arial"/>
          <w:b/>
          <w:noProof/>
          <w:sz w:val="22"/>
          <w:szCs w:val="22"/>
          <w:lang w:val="de-DE"/>
        </w:rPr>
        <w:t xml:space="preserve"> usług pocztowych na rzecz Urzędu Miasta Bydgoszczy</w:t>
      </w:r>
      <w:r w:rsidR="00C730F7">
        <w:rPr>
          <w:rFonts w:ascii="Arial" w:eastAsia="Arial Unicode MS" w:hAnsi="Arial" w:cs="Arial"/>
          <w:b/>
          <w:noProof/>
          <w:sz w:val="22"/>
          <w:szCs w:val="22"/>
          <w:lang w:val="de-DE"/>
        </w:rPr>
        <w:t>“</w:t>
      </w:r>
    </w:p>
    <w:p w:rsidR="00ED42CF" w:rsidRPr="00380F56" w:rsidRDefault="00DA658F" w:rsidP="00C730F7">
      <w:pPr>
        <w:keepNext/>
        <w:widowControl w:val="0"/>
        <w:spacing w:line="360" w:lineRule="auto"/>
        <w:ind w:right="-1"/>
        <w:outlineLvl w:val="2"/>
        <w:rPr>
          <w:rFonts w:ascii="Arial" w:eastAsia="Arial Unicode MS" w:hAnsi="Arial" w:cs="Arial"/>
          <w:b/>
          <w:noProof/>
          <w:color w:val="FF0000"/>
          <w:sz w:val="22"/>
          <w:szCs w:val="22"/>
          <w:lang w:val="de-DE"/>
        </w:rPr>
      </w:pPr>
      <w:r w:rsidRPr="00137828">
        <w:rPr>
          <w:rFonts w:ascii="Arial" w:hAnsi="Arial" w:cs="Arial"/>
          <w:bCs/>
          <w:sz w:val="22"/>
          <w:szCs w:val="22"/>
        </w:rPr>
        <w:t>(wpisać nazwy Wykonawców wspólni</w:t>
      </w:r>
      <w:r w:rsidR="00C83B3F" w:rsidRPr="00137828">
        <w:rPr>
          <w:rFonts w:ascii="Arial" w:hAnsi="Arial" w:cs="Arial"/>
          <w:bCs/>
          <w:sz w:val="22"/>
          <w:szCs w:val="22"/>
        </w:rPr>
        <w:t xml:space="preserve">e ubiegających się o udzielenie </w:t>
      </w:r>
      <w:r w:rsidRPr="00137828">
        <w:rPr>
          <w:rFonts w:ascii="Arial" w:hAnsi="Arial" w:cs="Arial"/>
          <w:bCs/>
          <w:sz w:val="22"/>
          <w:szCs w:val="22"/>
        </w:rPr>
        <w:t>zamówienia)</w:t>
      </w:r>
      <w:r w:rsidR="00ED42CF" w:rsidRPr="00137828">
        <w:rPr>
          <w:rFonts w:ascii="Arial" w:hAnsi="Arial" w:cs="Arial"/>
          <w:bCs/>
          <w:sz w:val="22"/>
          <w:szCs w:val="22"/>
        </w:rPr>
        <w:t xml:space="preserve"> </w:t>
      </w:r>
      <w:r w:rsidR="00ED42CF">
        <w:rPr>
          <w:rFonts w:ascii="Arial" w:hAnsi="Arial" w:cs="Arial"/>
          <w:bCs/>
          <w:sz w:val="22"/>
          <w:szCs w:val="22"/>
        </w:rPr>
        <w:t>_______________</w:t>
      </w:r>
      <w:r w:rsidR="00C83B3F">
        <w:rPr>
          <w:rFonts w:ascii="Arial" w:hAnsi="Arial" w:cs="Arial"/>
          <w:bCs/>
          <w:sz w:val="22"/>
          <w:szCs w:val="22"/>
        </w:rPr>
        <w:t>__</w:t>
      </w:r>
      <w:r w:rsidR="00ED42CF">
        <w:rPr>
          <w:rFonts w:ascii="Arial" w:hAnsi="Arial" w:cs="Arial"/>
          <w:bCs/>
          <w:sz w:val="22"/>
          <w:szCs w:val="22"/>
        </w:rPr>
        <w:t>_</w:t>
      </w:r>
      <w:r w:rsidR="00ED42CF" w:rsidRPr="00312A92">
        <w:rPr>
          <w:rFonts w:ascii="Arial" w:hAnsi="Arial" w:cs="Arial"/>
          <w:sz w:val="22"/>
          <w:szCs w:val="22"/>
        </w:rPr>
        <w:t>______________________________________________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_______________________________</w:t>
      </w:r>
      <w:r w:rsidR="00ED42CF" w:rsidRPr="00312A92">
        <w:rPr>
          <w:rFonts w:ascii="Arial" w:hAnsi="Arial" w:cs="Arial"/>
          <w:sz w:val="22"/>
          <w:szCs w:val="22"/>
        </w:rPr>
        <w:t>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</w:t>
      </w:r>
      <w:r w:rsidR="00ED42CF" w:rsidRPr="00312A92">
        <w:rPr>
          <w:rFonts w:ascii="Arial" w:hAnsi="Arial" w:cs="Arial"/>
          <w:sz w:val="22"/>
          <w:szCs w:val="22"/>
        </w:rPr>
        <w:t>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BE0056">
      <w:pPr>
        <w:pStyle w:val="Tretekstu"/>
        <w:spacing w:line="276" w:lineRule="auto"/>
        <w:ind w:left="426" w:hanging="284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C83B3F" w:rsidRDefault="00C83B3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CE4" w:rsidRDefault="00224CE4" w:rsidP="00C63813">
      <w:r>
        <w:separator/>
      </w:r>
    </w:p>
  </w:endnote>
  <w:endnote w:type="continuationSeparator" w:id="0">
    <w:p w:rsidR="00224CE4" w:rsidRDefault="00224CE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80F56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CE4" w:rsidRDefault="00224CE4" w:rsidP="00C63813">
      <w:r>
        <w:separator/>
      </w:r>
    </w:p>
  </w:footnote>
  <w:footnote w:type="continuationSeparator" w:id="0">
    <w:p w:rsidR="00224CE4" w:rsidRDefault="00224CE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3C55"/>
    <w:rsid w:val="000F4C77"/>
    <w:rsid w:val="000F6570"/>
    <w:rsid w:val="00107232"/>
    <w:rsid w:val="0012337C"/>
    <w:rsid w:val="00132222"/>
    <w:rsid w:val="0013725D"/>
    <w:rsid w:val="00137828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3B1E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4CE4"/>
    <w:rsid w:val="00227DF6"/>
    <w:rsid w:val="00234D34"/>
    <w:rsid w:val="00235F17"/>
    <w:rsid w:val="00241531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1C36"/>
    <w:rsid w:val="002F5067"/>
    <w:rsid w:val="002F6B1C"/>
    <w:rsid w:val="00312A92"/>
    <w:rsid w:val="00322749"/>
    <w:rsid w:val="00333FDB"/>
    <w:rsid w:val="00340181"/>
    <w:rsid w:val="00371B09"/>
    <w:rsid w:val="00372627"/>
    <w:rsid w:val="0037526C"/>
    <w:rsid w:val="00380F56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6D57"/>
    <w:rsid w:val="00497DBB"/>
    <w:rsid w:val="004A0E01"/>
    <w:rsid w:val="004A17D7"/>
    <w:rsid w:val="004B3EA9"/>
    <w:rsid w:val="004C1230"/>
    <w:rsid w:val="004D3437"/>
    <w:rsid w:val="004E3BF2"/>
    <w:rsid w:val="004E7443"/>
    <w:rsid w:val="00502894"/>
    <w:rsid w:val="00507818"/>
    <w:rsid w:val="005101CC"/>
    <w:rsid w:val="005127B8"/>
    <w:rsid w:val="00526143"/>
    <w:rsid w:val="00526726"/>
    <w:rsid w:val="00527DDD"/>
    <w:rsid w:val="00531CD3"/>
    <w:rsid w:val="005332A0"/>
    <w:rsid w:val="00535966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3E55"/>
    <w:rsid w:val="005A41C7"/>
    <w:rsid w:val="005A4884"/>
    <w:rsid w:val="005A4AA2"/>
    <w:rsid w:val="005A5B97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237B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5AD6"/>
    <w:rsid w:val="006B1167"/>
    <w:rsid w:val="006B3521"/>
    <w:rsid w:val="006B5707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4EA4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41D4"/>
    <w:rsid w:val="007A506B"/>
    <w:rsid w:val="007A66F6"/>
    <w:rsid w:val="007C2BFB"/>
    <w:rsid w:val="007C6F1B"/>
    <w:rsid w:val="007C7AF1"/>
    <w:rsid w:val="007D2074"/>
    <w:rsid w:val="007D35D3"/>
    <w:rsid w:val="007D56F4"/>
    <w:rsid w:val="007D66F2"/>
    <w:rsid w:val="007D73C0"/>
    <w:rsid w:val="007F0D19"/>
    <w:rsid w:val="00803A53"/>
    <w:rsid w:val="00810CEB"/>
    <w:rsid w:val="0081430A"/>
    <w:rsid w:val="00815364"/>
    <w:rsid w:val="00816578"/>
    <w:rsid w:val="00817072"/>
    <w:rsid w:val="008267FA"/>
    <w:rsid w:val="00830764"/>
    <w:rsid w:val="00833262"/>
    <w:rsid w:val="008355FD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83F59"/>
    <w:rsid w:val="008907A6"/>
    <w:rsid w:val="00891516"/>
    <w:rsid w:val="00897AD4"/>
    <w:rsid w:val="008A3FE0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3265"/>
    <w:rsid w:val="009C4CDE"/>
    <w:rsid w:val="009E1EA4"/>
    <w:rsid w:val="009F46D0"/>
    <w:rsid w:val="009F59C7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6E0B"/>
    <w:rsid w:val="00A37F60"/>
    <w:rsid w:val="00A427F8"/>
    <w:rsid w:val="00A4335D"/>
    <w:rsid w:val="00A43761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D68FD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26912"/>
    <w:rsid w:val="00B31137"/>
    <w:rsid w:val="00B33FC6"/>
    <w:rsid w:val="00B352C8"/>
    <w:rsid w:val="00B45D43"/>
    <w:rsid w:val="00B45E9C"/>
    <w:rsid w:val="00B45FAB"/>
    <w:rsid w:val="00B500CF"/>
    <w:rsid w:val="00B55898"/>
    <w:rsid w:val="00B63531"/>
    <w:rsid w:val="00B74486"/>
    <w:rsid w:val="00B83C2D"/>
    <w:rsid w:val="00B90C7C"/>
    <w:rsid w:val="00B90DD2"/>
    <w:rsid w:val="00B9531C"/>
    <w:rsid w:val="00BB0B59"/>
    <w:rsid w:val="00BB1B26"/>
    <w:rsid w:val="00BB2371"/>
    <w:rsid w:val="00BB24A3"/>
    <w:rsid w:val="00BB2D55"/>
    <w:rsid w:val="00BB6EEF"/>
    <w:rsid w:val="00BB7595"/>
    <w:rsid w:val="00BC5523"/>
    <w:rsid w:val="00BD34DF"/>
    <w:rsid w:val="00BE0056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0F7"/>
    <w:rsid w:val="00C73E39"/>
    <w:rsid w:val="00C75EF2"/>
    <w:rsid w:val="00C76220"/>
    <w:rsid w:val="00C777A8"/>
    <w:rsid w:val="00C81E5A"/>
    <w:rsid w:val="00C82F37"/>
    <w:rsid w:val="00C83B3F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F13D6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0F"/>
    <w:rsid w:val="00DE4A02"/>
    <w:rsid w:val="00DE68A9"/>
    <w:rsid w:val="00DF101E"/>
    <w:rsid w:val="00DF39F7"/>
    <w:rsid w:val="00DF424F"/>
    <w:rsid w:val="00DF5DBD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42CF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B58ED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005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20</cp:revision>
  <cp:lastPrinted>2024-10-07T08:48:00Z</cp:lastPrinted>
  <dcterms:created xsi:type="dcterms:W3CDTF">2023-02-17T10:25:00Z</dcterms:created>
  <dcterms:modified xsi:type="dcterms:W3CDTF">2024-10-07T09:03:00Z</dcterms:modified>
</cp:coreProperties>
</file>