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2D6F" w14:textId="5441E0F0" w:rsidR="005321FC" w:rsidRPr="001D6CF2" w:rsidRDefault="005321FC" w:rsidP="00834D6A">
      <w:pPr>
        <w:spacing w:after="60"/>
        <w:jc w:val="right"/>
        <w:rPr>
          <w:rFonts w:ascii="Calibri" w:hAnsi="Calibri"/>
          <w:sz w:val="20"/>
        </w:rPr>
      </w:pPr>
      <w:r w:rsidRPr="001D6CF2">
        <w:rPr>
          <w:rFonts w:ascii="Calibri" w:hAnsi="Calibri"/>
          <w:b/>
          <w:sz w:val="20"/>
        </w:rPr>
        <w:t>Załącznik nr 1</w:t>
      </w:r>
      <w:r w:rsidR="00CC0FEE" w:rsidRPr="001D6CF2">
        <w:rPr>
          <w:rFonts w:ascii="Calibri" w:hAnsi="Calibri"/>
          <w:b/>
          <w:sz w:val="20"/>
        </w:rPr>
        <w:t xml:space="preserve"> do SWZ</w:t>
      </w:r>
    </w:p>
    <w:p w14:paraId="4D1ADE14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u w:val="single"/>
          <w:lang w:eastAsia="en-US"/>
        </w:rPr>
      </w:pPr>
      <w:r w:rsidRPr="005321FC">
        <w:rPr>
          <w:rFonts w:ascii="Calibri" w:eastAsia="Calibri" w:hAnsi="Calibri"/>
          <w:b/>
          <w:u w:val="single"/>
          <w:lang w:eastAsia="en-US"/>
        </w:rPr>
        <w:t>Zamawiający</w:t>
      </w:r>
    </w:p>
    <w:p w14:paraId="1AC68E8B" w14:textId="61679ED1" w:rsidR="005321FC" w:rsidRPr="005321FC" w:rsidRDefault="00DF2CC5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Akademia Nauk Stosowanych</w:t>
      </w:r>
      <w:r w:rsidR="005321FC" w:rsidRPr="005321FC">
        <w:rPr>
          <w:rFonts w:ascii="Calibri" w:eastAsia="Calibri" w:hAnsi="Calibri"/>
          <w:b/>
          <w:lang w:eastAsia="en-US"/>
        </w:rPr>
        <w:t xml:space="preserve"> w Tarnowie</w:t>
      </w:r>
    </w:p>
    <w:p w14:paraId="4E5725D7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ul. Mickiewicza 8</w:t>
      </w:r>
    </w:p>
    <w:p w14:paraId="00537D8E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33-100 Tarnów</w:t>
      </w:r>
    </w:p>
    <w:p w14:paraId="6E1B5A1C" w14:textId="57BFF8EE" w:rsidR="005321FC" w:rsidRPr="005321FC" w:rsidRDefault="005321FC" w:rsidP="005321FC">
      <w:pPr>
        <w:jc w:val="both"/>
        <w:rPr>
          <w:rFonts w:ascii="Calibri" w:eastAsia="Calibri" w:hAnsi="Calibri"/>
          <w:snapToGrid w:val="0"/>
          <w:sz w:val="20"/>
          <w:szCs w:val="20"/>
          <w:lang w:eastAsia="en-US"/>
        </w:rPr>
      </w:pPr>
      <w:r w:rsidRPr="005321FC">
        <w:rPr>
          <w:rFonts w:ascii="Calibri" w:hAnsi="Calibri"/>
          <w:b/>
          <w:u w:val="single"/>
          <w:lang w:eastAsia="zh-CN"/>
        </w:rPr>
        <w:t>Nazwa (Firma) Wykonawcy</w:t>
      </w:r>
      <w:r w:rsidR="00E3052D">
        <w:rPr>
          <w:rFonts w:ascii="Calibri" w:hAnsi="Calibri"/>
          <w:b/>
          <w:u w:val="single"/>
          <w:lang w:eastAsia="zh-CN"/>
        </w:rPr>
        <w:t>:</w:t>
      </w:r>
      <w:r w:rsidR="00E3052D">
        <w:rPr>
          <w:rStyle w:val="Odwoanieprzypisudolnego"/>
          <w:rFonts w:ascii="Calibri" w:hAnsi="Calibri"/>
          <w:b/>
          <w:u w:val="single"/>
          <w:lang w:eastAsia="zh-CN"/>
        </w:rPr>
        <w:footnoteReference w:id="1"/>
      </w:r>
      <w:r w:rsidR="0033270B" w:rsidRPr="003406A3">
        <w:rPr>
          <w:rFonts w:ascii="Calibri" w:hAnsi="Calibri"/>
          <w:b/>
          <w:lang w:eastAsia="zh-CN"/>
        </w:rPr>
        <w:t xml:space="preserve"> </w:t>
      </w:r>
    </w:p>
    <w:p w14:paraId="2A5CE8DF" w14:textId="77777777" w:rsidR="005321FC" w:rsidRPr="005321FC" w:rsidRDefault="005321FC" w:rsidP="005321FC">
      <w:pPr>
        <w:jc w:val="both"/>
        <w:rPr>
          <w:rFonts w:ascii="Calibri" w:eastAsia="Calibri" w:hAnsi="Calibri"/>
          <w:snapToGrid w:val="0"/>
          <w:lang w:eastAsia="en-US"/>
        </w:rPr>
      </w:pPr>
    </w:p>
    <w:p w14:paraId="495E80DD" w14:textId="77777777" w:rsidR="005321FC" w:rsidRPr="005321FC" w:rsidRDefault="005321FC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val="en-US" w:eastAsia="zh-CN"/>
        </w:rPr>
      </w:pPr>
      <w:r w:rsidRPr="005321FC">
        <w:rPr>
          <w:rFonts w:ascii="Calibri" w:hAnsi="Calibri"/>
          <w:lang w:val="en-US" w:eastAsia="zh-CN"/>
        </w:rPr>
        <w:t>……………………………………………………………………………………………………………………………………………….</w:t>
      </w:r>
    </w:p>
    <w:p w14:paraId="49826D8F" w14:textId="6594540E" w:rsidR="005321FC" w:rsidRPr="005321FC" w:rsidRDefault="005321FC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val="en-US" w:eastAsia="zh-CN"/>
        </w:rPr>
      </w:pPr>
      <w:r w:rsidRPr="005321FC">
        <w:rPr>
          <w:rFonts w:ascii="Calibri" w:hAnsi="Calibri"/>
          <w:lang w:val="en-US" w:eastAsia="zh-CN"/>
        </w:rPr>
        <w:t>Adres:………</w:t>
      </w:r>
      <w:r w:rsidR="00E74ABD">
        <w:rPr>
          <w:rFonts w:ascii="Calibri" w:hAnsi="Calibri"/>
          <w:lang w:val="en-US" w:eastAsia="zh-CN"/>
        </w:rPr>
        <w:t>……………………………………………………………………… Województwo:.</w:t>
      </w:r>
      <w:r w:rsidR="0033270B">
        <w:rPr>
          <w:rFonts w:ascii="Calibri" w:hAnsi="Calibri"/>
          <w:lang w:val="en-US" w:eastAsia="zh-CN"/>
        </w:rPr>
        <w:t>.</w:t>
      </w:r>
      <w:r w:rsidRPr="005321FC">
        <w:rPr>
          <w:rFonts w:ascii="Calibri" w:hAnsi="Calibri"/>
          <w:lang w:val="en-US" w:eastAsia="zh-CN"/>
        </w:rPr>
        <w:t>…………………………..</w:t>
      </w:r>
    </w:p>
    <w:p w14:paraId="2BB1E789" w14:textId="4987B5AD" w:rsidR="005321FC" w:rsidRPr="005321FC" w:rsidRDefault="003406A3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val="en-US" w:eastAsia="zh-CN"/>
        </w:rPr>
      </w:pPr>
      <w:r>
        <w:rPr>
          <w:rFonts w:ascii="Calibri" w:hAnsi="Calibri"/>
          <w:lang w:val="de-DE" w:eastAsia="zh-CN"/>
        </w:rPr>
        <w:t>Tel</w:t>
      </w:r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</w:t>
      </w:r>
      <w:r>
        <w:rPr>
          <w:rFonts w:ascii="Calibri" w:hAnsi="Calibri"/>
          <w:lang w:val="de-DE" w:eastAsia="zh-CN"/>
        </w:rPr>
        <w:t>.</w:t>
      </w:r>
      <w:r w:rsidR="005321FC" w:rsidRPr="005321FC">
        <w:rPr>
          <w:rFonts w:ascii="Calibri" w:hAnsi="Calibri"/>
          <w:lang w:val="de-DE" w:eastAsia="zh-CN"/>
        </w:rPr>
        <w:t>………………</w:t>
      </w:r>
      <w:r w:rsidR="00997A27">
        <w:rPr>
          <w:rFonts w:ascii="Calibri" w:hAnsi="Calibri"/>
          <w:lang w:val="de-DE" w:eastAsia="zh-CN"/>
        </w:rPr>
        <w:t>E-mail:</w:t>
      </w:r>
      <w:r w:rsidR="005321FC" w:rsidRPr="005321FC">
        <w:rPr>
          <w:rFonts w:ascii="Calibri" w:hAnsi="Calibri"/>
          <w:lang w:val="de-DE" w:eastAsia="zh-CN"/>
        </w:rPr>
        <w:t>……………………………………………………………………………………………………</w:t>
      </w:r>
    </w:p>
    <w:p w14:paraId="630C2B6A" w14:textId="77777777" w:rsidR="005321FC" w:rsidRPr="0047516E" w:rsidRDefault="005321FC" w:rsidP="005321FC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5321FC">
        <w:rPr>
          <w:rFonts w:ascii="Calibri" w:hAnsi="Calibri"/>
          <w:lang w:val="de-DE" w:eastAsia="zh-CN"/>
        </w:rPr>
        <w:t>NIP</w:t>
      </w:r>
      <w:r w:rsidR="00997A27" w:rsidRPr="0047516E">
        <w:rPr>
          <w:rFonts w:ascii="Calibri" w:hAnsi="Calibri"/>
          <w:lang w:val="de-DE" w:eastAsia="zh-CN"/>
        </w:rPr>
        <w:t>:</w:t>
      </w:r>
      <w:r w:rsidRPr="0047516E">
        <w:rPr>
          <w:rFonts w:ascii="Calibri" w:hAnsi="Calibri"/>
          <w:lang w:val="de-DE" w:eastAsia="zh-CN"/>
        </w:rPr>
        <w:t>………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….</w:t>
      </w:r>
      <w:r w:rsidRPr="0047516E">
        <w:rPr>
          <w:rFonts w:ascii="Calibri" w:hAnsi="Calibri"/>
          <w:lang w:val="de-DE" w:eastAsia="zh-CN"/>
        </w:rPr>
        <w:t xml:space="preserve">…. </w:t>
      </w:r>
      <w:r w:rsidRPr="0047516E">
        <w:rPr>
          <w:rFonts w:ascii="Calibri" w:hAnsi="Calibri"/>
          <w:lang w:eastAsia="zh-CN"/>
        </w:rPr>
        <w:t>REGON:……………</w:t>
      </w:r>
      <w:r w:rsidR="00997A27" w:rsidRPr="0047516E">
        <w:rPr>
          <w:rFonts w:ascii="Calibri" w:hAnsi="Calibri"/>
          <w:lang w:eastAsia="zh-CN"/>
        </w:rPr>
        <w:t>..……</w:t>
      </w:r>
      <w:r w:rsidRPr="0047516E">
        <w:rPr>
          <w:rFonts w:ascii="Calibri" w:hAnsi="Calibri"/>
          <w:lang w:eastAsia="zh-CN"/>
        </w:rPr>
        <w:t>……KRS</w:t>
      </w:r>
      <w:r w:rsidR="00997A27" w:rsidRPr="0047516E">
        <w:rPr>
          <w:rFonts w:ascii="Calibri" w:hAnsi="Calibri"/>
          <w:lang w:eastAsia="zh-CN"/>
        </w:rPr>
        <w:t>:</w:t>
      </w:r>
      <w:r w:rsidRPr="0047516E">
        <w:rPr>
          <w:rFonts w:ascii="Calibri" w:hAnsi="Calibri"/>
          <w:lang w:eastAsia="zh-CN"/>
        </w:rPr>
        <w:t>………</w:t>
      </w:r>
      <w:r w:rsidR="00997A27" w:rsidRPr="0047516E">
        <w:rPr>
          <w:rFonts w:ascii="Calibri" w:hAnsi="Calibri"/>
          <w:lang w:eastAsia="zh-CN"/>
        </w:rPr>
        <w:t>…..</w:t>
      </w:r>
      <w:r w:rsidRPr="0047516E">
        <w:rPr>
          <w:rFonts w:ascii="Calibri" w:hAnsi="Calibri"/>
          <w:lang w:eastAsia="zh-CN"/>
        </w:rPr>
        <w:t>……………CEiDG</w:t>
      </w:r>
      <w:r w:rsidR="00997A27" w:rsidRPr="0047516E">
        <w:rPr>
          <w:rFonts w:ascii="Calibri" w:hAnsi="Calibri"/>
          <w:lang w:eastAsia="zh-CN"/>
        </w:rPr>
        <w:t>:</w:t>
      </w:r>
      <w:r w:rsidRPr="0047516E">
        <w:rPr>
          <w:rFonts w:ascii="Calibri" w:hAnsi="Calibri"/>
          <w:lang w:eastAsia="zh-CN"/>
        </w:rPr>
        <w:t>………………………………</w:t>
      </w:r>
    </w:p>
    <w:p w14:paraId="64EA67A2" w14:textId="77777777" w:rsidR="005321FC" w:rsidRPr="0047516E" w:rsidRDefault="005321FC" w:rsidP="0047516E">
      <w:pPr>
        <w:tabs>
          <w:tab w:val="right" w:pos="9000"/>
        </w:tabs>
        <w:suppressAutoHyphens/>
        <w:rPr>
          <w:rFonts w:ascii="Calibri" w:hAnsi="Calibri"/>
          <w:sz w:val="20"/>
          <w:szCs w:val="20"/>
          <w:lang w:eastAsia="zh-CN"/>
        </w:rPr>
      </w:pPr>
      <w:r w:rsidRPr="0047516E">
        <w:rPr>
          <w:rFonts w:ascii="Calibri" w:hAnsi="Calibri"/>
          <w:sz w:val="20"/>
          <w:szCs w:val="20"/>
          <w:lang w:eastAsia="zh-CN"/>
        </w:rPr>
        <w:t>(w zależności od podmiotu)</w:t>
      </w:r>
    </w:p>
    <w:p w14:paraId="0F96A1CC" w14:textId="77777777" w:rsidR="005321FC" w:rsidRPr="005321FC" w:rsidRDefault="005321FC" w:rsidP="005321FC">
      <w:pPr>
        <w:widowControl w:val="0"/>
        <w:jc w:val="both"/>
        <w:rPr>
          <w:rFonts w:ascii="Calibri" w:eastAsia="Calibri" w:hAnsi="Calibri"/>
          <w:b/>
          <w:lang w:eastAsia="en-US"/>
        </w:rPr>
      </w:pPr>
    </w:p>
    <w:p w14:paraId="795CED97" w14:textId="77777777" w:rsidR="005321FC" w:rsidRPr="005321FC" w:rsidRDefault="005321FC" w:rsidP="005321FC">
      <w:pPr>
        <w:keepNext/>
        <w:jc w:val="center"/>
        <w:outlineLvl w:val="0"/>
        <w:rPr>
          <w:rFonts w:ascii="Calibri" w:hAnsi="Calibri"/>
          <w:b/>
          <w:color w:val="000000"/>
          <w:lang w:eastAsia="x-none"/>
        </w:rPr>
      </w:pPr>
      <w:r w:rsidRPr="005321FC">
        <w:rPr>
          <w:rFonts w:ascii="Calibri" w:hAnsi="Calibri"/>
          <w:b/>
          <w:color w:val="000000"/>
          <w:lang w:eastAsia="x-none"/>
        </w:rPr>
        <w:t>FORMULARZ OFERTY</w:t>
      </w:r>
    </w:p>
    <w:p w14:paraId="7D13A9DF" w14:textId="77777777" w:rsidR="005321FC" w:rsidRPr="005321FC" w:rsidRDefault="005321FC" w:rsidP="005321FC">
      <w:pPr>
        <w:rPr>
          <w:rFonts w:ascii="Calibri" w:eastAsia="Calibri" w:hAnsi="Calibri"/>
          <w:sz w:val="22"/>
          <w:szCs w:val="22"/>
          <w:lang w:eastAsia="x-none"/>
        </w:rPr>
      </w:pPr>
    </w:p>
    <w:p w14:paraId="36B190EF" w14:textId="549E59EC" w:rsidR="00941BB3" w:rsidRPr="006D5D29" w:rsidRDefault="005321FC" w:rsidP="005321FC">
      <w:pPr>
        <w:suppressAutoHyphens/>
        <w:jc w:val="both"/>
        <w:rPr>
          <w:rFonts w:ascii="Calibri" w:hAnsi="Calibri" w:cs="Calibri"/>
          <w:lang w:eastAsia="zh-CN"/>
        </w:rPr>
      </w:pPr>
      <w:r w:rsidRPr="005321FC">
        <w:rPr>
          <w:rFonts w:ascii="Calibri" w:hAnsi="Calibri"/>
          <w:lang w:eastAsia="zh-CN"/>
        </w:rPr>
        <w:t xml:space="preserve">Przystępując do postępowania o udzielenie zamówienia publicznego prowadzonego w trybie </w:t>
      </w:r>
      <w:r w:rsidRPr="006D5D29">
        <w:rPr>
          <w:rFonts w:ascii="Calibri" w:hAnsi="Calibri" w:cs="Calibri"/>
          <w:lang w:eastAsia="zh-CN"/>
        </w:rPr>
        <w:t>podstawowym bez możliwości negocjacji pn.</w:t>
      </w:r>
      <w:r w:rsidRPr="006D5D29">
        <w:rPr>
          <w:rFonts w:ascii="Calibri" w:hAnsi="Calibri" w:cs="Calibri"/>
          <w:b/>
          <w:lang w:eastAsia="zh-CN"/>
        </w:rPr>
        <w:t xml:space="preserve"> </w:t>
      </w:r>
      <w:r w:rsidR="00EF6139" w:rsidRPr="00BE4AA1">
        <w:rPr>
          <w:rFonts w:ascii="Calibri" w:hAnsi="Calibri" w:cs="Calibri"/>
          <w:b/>
          <w:bCs/>
        </w:rPr>
        <w:t xml:space="preserve">Dostawa </w:t>
      </w:r>
      <w:r w:rsidR="009E062A">
        <w:rPr>
          <w:rFonts w:ascii="Calibri" w:hAnsi="Calibri" w:cs="Calibri"/>
          <w:b/>
          <w:bCs/>
        </w:rPr>
        <w:t>zestawów komputerowych</w:t>
      </w:r>
      <w:r w:rsidR="008C65AE">
        <w:rPr>
          <w:rFonts w:ascii="Calibri" w:hAnsi="Calibri" w:cs="Calibri"/>
          <w:b/>
          <w:bCs/>
        </w:rPr>
        <w:t xml:space="preserve"> </w:t>
      </w:r>
      <w:r w:rsidR="00EF6139" w:rsidRPr="00BE4AA1">
        <w:rPr>
          <w:rFonts w:ascii="Calibri" w:hAnsi="Calibri" w:cs="Calibri"/>
          <w:b/>
          <w:bCs/>
        </w:rPr>
        <w:t xml:space="preserve">dla </w:t>
      </w:r>
      <w:r w:rsidR="004364C8">
        <w:rPr>
          <w:rFonts w:ascii="Calibri" w:hAnsi="Calibri" w:cs="Calibri"/>
          <w:b/>
          <w:bCs/>
        </w:rPr>
        <w:t>A</w:t>
      </w:r>
      <w:r w:rsidR="004B2508">
        <w:rPr>
          <w:rFonts w:ascii="Calibri" w:hAnsi="Calibri" w:cs="Calibri"/>
          <w:b/>
          <w:bCs/>
        </w:rPr>
        <w:t xml:space="preserve">kademii </w:t>
      </w:r>
      <w:r w:rsidR="004364C8">
        <w:rPr>
          <w:rFonts w:ascii="Calibri" w:hAnsi="Calibri" w:cs="Calibri"/>
          <w:b/>
          <w:bCs/>
        </w:rPr>
        <w:t>N</w:t>
      </w:r>
      <w:r w:rsidR="004B2508">
        <w:rPr>
          <w:rFonts w:ascii="Calibri" w:hAnsi="Calibri" w:cs="Calibri"/>
          <w:b/>
          <w:bCs/>
        </w:rPr>
        <w:t xml:space="preserve">auk </w:t>
      </w:r>
      <w:r w:rsidR="004364C8">
        <w:rPr>
          <w:rFonts w:ascii="Calibri" w:hAnsi="Calibri" w:cs="Calibri"/>
          <w:b/>
          <w:bCs/>
        </w:rPr>
        <w:t>S</w:t>
      </w:r>
      <w:r w:rsidR="004B2508">
        <w:rPr>
          <w:rFonts w:ascii="Calibri" w:hAnsi="Calibri" w:cs="Calibri"/>
          <w:b/>
          <w:bCs/>
        </w:rPr>
        <w:t>tosowanych</w:t>
      </w:r>
      <w:r w:rsidR="00EF6139" w:rsidRPr="00BE4AA1">
        <w:rPr>
          <w:rFonts w:ascii="Calibri" w:hAnsi="Calibri" w:cs="Calibri"/>
          <w:b/>
          <w:bCs/>
        </w:rPr>
        <w:t xml:space="preserve"> w</w:t>
      </w:r>
      <w:r w:rsidR="008C65AE">
        <w:rPr>
          <w:rFonts w:ascii="Calibri" w:hAnsi="Calibri" w:cs="Calibri"/>
          <w:b/>
          <w:bCs/>
        </w:rPr>
        <w:t> </w:t>
      </w:r>
      <w:r w:rsidR="00EF6139" w:rsidRPr="00784B21">
        <w:rPr>
          <w:rFonts w:ascii="Calibri" w:hAnsi="Calibri" w:cs="Calibri"/>
          <w:b/>
          <w:bCs/>
        </w:rPr>
        <w:t>Tarnowie</w:t>
      </w:r>
      <w:r w:rsidRPr="006D5D29">
        <w:rPr>
          <w:rFonts w:ascii="Calibri" w:hAnsi="Calibri" w:cs="Calibri"/>
          <w:b/>
          <w:lang w:eastAsia="zh-CN"/>
        </w:rPr>
        <w:t xml:space="preserve"> </w:t>
      </w:r>
      <w:r w:rsidRPr="006D5D29">
        <w:rPr>
          <w:rFonts w:ascii="Calibri" w:hAnsi="Calibri" w:cs="Calibri"/>
          <w:lang w:eastAsia="zh-CN"/>
        </w:rPr>
        <w:t>oferuj</w:t>
      </w:r>
      <w:r w:rsidR="001244B0">
        <w:rPr>
          <w:rFonts w:ascii="Calibri" w:hAnsi="Calibri" w:cs="Calibri"/>
          <w:lang w:eastAsia="zh-CN"/>
        </w:rPr>
        <w:t>emy</w:t>
      </w:r>
      <w:r w:rsidRPr="006D5D29">
        <w:rPr>
          <w:rFonts w:ascii="Calibri" w:hAnsi="Calibri" w:cs="Calibri"/>
          <w:lang w:eastAsia="zh-CN"/>
        </w:rPr>
        <w:t xml:space="preserve"> realizację przedmiotu zamówienia, zgodnie z</w:t>
      </w:r>
      <w:r w:rsidR="0085578D">
        <w:rPr>
          <w:rFonts w:ascii="Calibri" w:hAnsi="Calibri" w:cs="Calibri"/>
          <w:lang w:eastAsia="zh-CN"/>
        </w:rPr>
        <w:t> </w:t>
      </w:r>
      <w:r w:rsidRPr="006D5D29">
        <w:rPr>
          <w:rFonts w:ascii="Calibri" w:hAnsi="Calibri" w:cs="Calibri"/>
          <w:lang w:eastAsia="zh-CN"/>
        </w:rPr>
        <w:t xml:space="preserve">warunkami określonymi w </w:t>
      </w:r>
      <w:r w:rsidRPr="00CC0FEE">
        <w:rPr>
          <w:rFonts w:ascii="Calibri" w:hAnsi="Calibri" w:cs="Calibri"/>
          <w:lang w:eastAsia="zh-CN"/>
        </w:rPr>
        <w:t>SWZ</w:t>
      </w:r>
      <w:r w:rsidRPr="006D5D29">
        <w:rPr>
          <w:rFonts w:ascii="Calibri" w:hAnsi="Calibri" w:cs="Calibri"/>
          <w:lang w:eastAsia="zh-CN"/>
        </w:rPr>
        <w:t>:</w:t>
      </w:r>
    </w:p>
    <w:p w14:paraId="02F6B035" w14:textId="77777777" w:rsidR="003B56F9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wartość </w:t>
      </w:r>
      <w:r w:rsidRPr="00151CA9">
        <w:rPr>
          <w:rFonts w:asciiTheme="minorHAnsi" w:hAnsiTheme="minorHAnsi" w:cstheme="minorHAnsi"/>
          <w:snapToGrid w:val="0"/>
        </w:rPr>
        <w:t>netto</w:t>
      </w:r>
      <w:r>
        <w:rPr>
          <w:rFonts w:asciiTheme="minorHAnsi" w:hAnsiTheme="minorHAnsi" w:cstheme="minorHAnsi"/>
          <w:snapToGrid w:val="0"/>
          <w:color w:val="FF0000"/>
        </w:rPr>
        <w:t xml:space="preserve"> </w:t>
      </w:r>
      <w:r w:rsidRPr="00151CA9">
        <w:rPr>
          <w:rFonts w:asciiTheme="minorHAnsi" w:hAnsiTheme="minorHAnsi" w:cstheme="minorHAnsi"/>
          <w:snapToGrid w:val="0"/>
        </w:rPr>
        <w:t>....................................... zł</w:t>
      </w:r>
    </w:p>
    <w:p w14:paraId="4CD2A19E" w14:textId="77777777" w:rsidR="003B56F9" w:rsidRPr="00151CA9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podatek VAT </w:t>
      </w:r>
      <w:r w:rsidRPr="00151CA9">
        <w:rPr>
          <w:rFonts w:asciiTheme="minorHAnsi" w:hAnsiTheme="minorHAnsi" w:cstheme="minorHAnsi"/>
          <w:snapToGrid w:val="0"/>
        </w:rPr>
        <w:t>........</w:t>
      </w:r>
      <w:r>
        <w:rPr>
          <w:rFonts w:asciiTheme="minorHAnsi" w:hAnsiTheme="minorHAnsi" w:cstheme="minorHAnsi"/>
          <w:snapToGrid w:val="0"/>
        </w:rPr>
        <w:t xml:space="preserve">%, tj. </w:t>
      </w:r>
      <w:r w:rsidRPr="00151CA9">
        <w:rPr>
          <w:rFonts w:asciiTheme="minorHAnsi" w:hAnsiTheme="minorHAnsi" w:cstheme="minorHAnsi"/>
          <w:snapToGrid w:val="0"/>
        </w:rPr>
        <w:t>............................... zł</w:t>
      </w:r>
    </w:p>
    <w:p w14:paraId="478F055D" w14:textId="77777777" w:rsidR="003B56F9" w:rsidRPr="00151CA9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cena</w:t>
      </w:r>
      <w:r w:rsidRPr="00151CA9">
        <w:rPr>
          <w:rFonts w:asciiTheme="minorHAnsi" w:hAnsiTheme="minorHAnsi" w:cstheme="minorHAnsi"/>
          <w:snapToGrid w:val="0"/>
        </w:rPr>
        <w:t xml:space="preserve"> brutto</w:t>
      </w:r>
      <w:r>
        <w:rPr>
          <w:rFonts w:asciiTheme="minorHAnsi" w:hAnsiTheme="minorHAnsi" w:cstheme="minorHAnsi"/>
          <w:snapToGrid w:val="0"/>
          <w:color w:val="FF0000"/>
        </w:rPr>
        <w:t xml:space="preserve"> </w:t>
      </w:r>
      <w:r w:rsidRPr="00151CA9">
        <w:rPr>
          <w:rFonts w:asciiTheme="minorHAnsi" w:hAnsiTheme="minorHAnsi" w:cstheme="minorHAnsi"/>
          <w:snapToGrid w:val="0"/>
        </w:rPr>
        <w:t>....................................... zł</w:t>
      </w:r>
    </w:p>
    <w:p w14:paraId="5E23F84B" w14:textId="77777777" w:rsidR="003C52E9" w:rsidRPr="00F23E2C" w:rsidRDefault="003C52E9" w:rsidP="003C52E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F23E2C">
        <w:rPr>
          <w:rFonts w:asciiTheme="minorHAnsi" w:hAnsiTheme="minorHAnsi" w:cstheme="minorHAnsi"/>
          <w:snapToGrid w:val="0"/>
        </w:rPr>
        <w:t>w tym: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2126"/>
        <w:gridCol w:w="572"/>
        <w:gridCol w:w="987"/>
        <w:gridCol w:w="1323"/>
        <w:gridCol w:w="945"/>
        <w:gridCol w:w="1418"/>
      </w:tblGrid>
      <w:tr w:rsidR="003B56F9" w:rsidRPr="00B87431" w14:paraId="6FE0A485" w14:textId="77777777" w:rsidTr="00DA7051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63949" w14:textId="77777777" w:rsidR="003B56F9" w:rsidRPr="00B87431" w:rsidRDefault="003B56F9" w:rsidP="003B56F9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431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080B5" w14:textId="77777777" w:rsidR="003B56F9" w:rsidRPr="00B87431" w:rsidRDefault="003B56F9" w:rsidP="003B56F9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B87431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67BC5" w14:textId="77777777" w:rsidR="003B56F9" w:rsidRPr="00B87431" w:rsidRDefault="003B56F9" w:rsidP="003B56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4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6EA24" w14:textId="2A48226B" w:rsidR="000543B7" w:rsidRPr="000543B7" w:rsidRDefault="000543B7" w:rsidP="000543B7">
            <w:pPr>
              <w:ind w:left="-65" w:right="-7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zesta--wów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3C0D" w14:textId="77777777" w:rsidR="003B56F9" w:rsidRPr="00B87431" w:rsidRDefault="003B56F9" w:rsidP="003B56F9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  <w:r w:rsidRPr="00B874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netto [zł]</w:t>
            </w:r>
          </w:p>
          <w:p w14:paraId="50797173" w14:textId="6B017007" w:rsidR="000543B7" w:rsidRPr="00B87431" w:rsidRDefault="000543B7" w:rsidP="000543B7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1 zestaw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2217E" w14:textId="77777777" w:rsidR="003B56F9" w:rsidRPr="00B87431" w:rsidRDefault="003B56F9" w:rsidP="003B5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6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</w:t>
            </w:r>
            <w:r w:rsidRPr="00B87431"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</w:p>
          <w:p w14:paraId="12CBBB03" w14:textId="77777777" w:rsidR="003B56F9" w:rsidRPr="00B87431" w:rsidRDefault="003B56F9" w:rsidP="003B56F9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431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F7EBD" w14:textId="77777777" w:rsidR="003B56F9" w:rsidRPr="00300AD3" w:rsidRDefault="003B56F9" w:rsidP="003B56F9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00AD3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1604A5A6" w14:textId="651DE2EA" w:rsidR="003B56F9" w:rsidRPr="00B87431" w:rsidRDefault="003B56F9" w:rsidP="003B5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0AD3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A6A1E" w14:textId="77777777" w:rsidR="003B56F9" w:rsidRPr="00B87431" w:rsidRDefault="003B56F9" w:rsidP="003B5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4407875C" w14:textId="691B2410" w:rsidR="003B56F9" w:rsidRPr="001D2154" w:rsidRDefault="003B56F9" w:rsidP="001D2154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431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E30A83" w:rsidRPr="00B87431" w14:paraId="1ACE5D97" w14:textId="77777777" w:rsidTr="00DA7051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462D4" w14:textId="77777777" w:rsidR="00E30A83" w:rsidRPr="00B87431" w:rsidRDefault="00E30A83" w:rsidP="00E30A83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43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010B1" w14:textId="77777777" w:rsidR="00E30A83" w:rsidRPr="00B87431" w:rsidRDefault="00E30A83" w:rsidP="00E30A8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87431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D408D" w14:textId="77777777" w:rsidR="00E30A83" w:rsidRPr="00B87431" w:rsidRDefault="00E30A83" w:rsidP="00E30A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87431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22A6E" w14:textId="77777777" w:rsidR="00E30A83" w:rsidRPr="00B87431" w:rsidRDefault="00E30A83" w:rsidP="00E30A83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87431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28332" w14:textId="77777777" w:rsidR="00E30A83" w:rsidRPr="00B87431" w:rsidRDefault="00E30A83" w:rsidP="00E30A83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43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FE8B6" w14:textId="77777777" w:rsidR="00E30A83" w:rsidRPr="00B87431" w:rsidRDefault="00E30A83" w:rsidP="00E30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F55E7" w14:textId="77777777" w:rsidR="00E30A83" w:rsidRPr="00B87431" w:rsidRDefault="00E30A83" w:rsidP="00E30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F32D8" w14:textId="77777777" w:rsidR="00E30A83" w:rsidRPr="00B87431" w:rsidRDefault="00E30A83" w:rsidP="00E30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E30A83" w:rsidRPr="00B87431" w14:paraId="1B90F8C4" w14:textId="77777777" w:rsidTr="00DA705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2F97" w14:textId="77777777" w:rsidR="00E30A83" w:rsidRPr="000543B7" w:rsidRDefault="00E30A83" w:rsidP="00775314">
            <w:pPr>
              <w:pStyle w:val="Akapitzlist"/>
              <w:numPr>
                <w:ilvl w:val="0"/>
                <w:numId w:val="4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8DFE" w14:textId="7CB3BFB0" w:rsidR="00E30A83" w:rsidRPr="000543B7" w:rsidRDefault="004B2508" w:rsidP="003C52E9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543B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Zestaw kompute</w:t>
            </w:r>
            <w:r w:rsidR="00DA7051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-</w:t>
            </w:r>
            <w:r w:rsidRPr="000543B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1B88" w14:textId="3B84ED21" w:rsidR="00E30A83" w:rsidRPr="00D50819" w:rsidRDefault="00CC0F84" w:rsidP="00CC0F84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Zestaw: </w:t>
            </w:r>
            <w:r w:rsidR="00033707" w:rsidRPr="00D508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</w:t>
            </w:r>
            <w:r w:rsidR="00922D22" w:rsidRPr="00D508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……….</w:t>
            </w:r>
            <w:r w:rsidR="00033707" w:rsidRPr="00D508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…….</w:t>
            </w:r>
          </w:p>
          <w:p w14:paraId="540CFE51" w14:textId="5775E8D2" w:rsidR="00033707" w:rsidRPr="00D50819" w:rsidRDefault="00CC0F84" w:rsidP="00CC0F84">
            <w:pPr>
              <w:pStyle w:val="Akapitzlist"/>
              <w:numPr>
                <w:ilvl w:val="0"/>
                <w:numId w:val="35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r w:rsidR="00F00A59"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odel p</w:t>
            </w:r>
            <w:r w:rsidR="00033707"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rocesor</w:t>
            </w:r>
            <w:r w:rsidR="00F00A59"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033707"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: …………………</w:t>
            </w:r>
            <w:r w:rsidR="00922D22"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</w:t>
            </w:r>
            <w:r w:rsidR="00033707"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…….</w:t>
            </w:r>
          </w:p>
          <w:p w14:paraId="64C0DFB2" w14:textId="033D18F3" w:rsidR="00F00A59" w:rsidRPr="00D50819" w:rsidRDefault="00F00A59" w:rsidP="00CC0F84">
            <w:pPr>
              <w:pStyle w:val="Akapitzlist"/>
              <w:numPr>
                <w:ilvl w:val="0"/>
                <w:numId w:val="35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5FC3C6E4" w14:textId="3CFEB0DC" w:rsidR="00F00A59" w:rsidRPr="00D50819" w:rsidRDefault="00F00A59" w:rsidP="00CC0F84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</w:t>
            </w:r>
            <w:r w:rsidR="00922D22"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………..</w:t>
            </w: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……….</w:t>
            </w:r>
          </w:p>
          <w:p w14:paraId="3C2ABFFF" w14:textId="4DE823D4" w:rsidR="00F00A59" w:rsidRPr="00D50819" w:rsidRDefault="00F00A59" w:rsidP="00CC0F84">
            <w:pPr>
              <w:pStyle w:val="Akapitzlist"/>
              <w:numPr>
                <w:ilvl w:val="0"/>
                <w:numId w:val="35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Klawiatura: ……………………</w:t>
            </w:r>
            <w:r w:rsidR="00922D22"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………..</w:t>
            </w: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  <w:p w14:paraId="26BF65C8" w14:textId="341FA6C8" w:rsidR="00F00A59" w:rsidRPr="00D50819" w:rsidRDefault="00F00A59" w:rsidP="00CC0F84">
            <w:pPr>
              <w:pStyle w:val="Akapitzlist"/>
              <w:numPr>
                <w:ilvl w:val="0"/>
                <w:numId w:val="35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Monitor:</w:t>
            </w:r>
          </w:p>
          <w:p w14:paraId="3C30DA75" w14:textId="28130C70" w:rsidR="00F00A59" w:rsidRPr="00D50819" w:rsidRDefault="00F00A59" w:rsidP="00CC0F84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</w:t>
            </w:r>
            <w:r w:rsidR="00922D22"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………..</w:t>
            </w: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……….</w:t>
            </w:r>
          </w:p>
          <w:p w14:paraId="1E09BFEE" w14:textId="77777777" w:rsidR="00CC0F84" w:rsidRPr="00D50819" w:rsidRDefault="008035B7" w:rsidP="008035B7">
            <w:pPr>
              <w:pStyle w:val="Akapitzlist"/>
              <w:numPr>
                <w:ilvl w:val="0"/>
                <w:numId w:val="35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Zainstalowany s</w:t>
            </w:r>
            <w:r w:rsidR="00CC0F84"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yst</w:t>
            </w: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CC0F84"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operacyjny: ……………………</w:t>
            </w:r>
            <w:r w:rsidR="00922D22"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</w:t>
            </w:r>
            <w:r w:rsidR="00CC0F84"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  <w:p w14:paraId="7B75C20C" w14:textId="77777777" w:rsidR="00085FE7" w:rsidRPr="00D50819" w:rsidRDefault="00085FE7" w:rsidP="008035B7">
            <w:pPr>
              <w:pStyle w:val="Akapitzlist"/>
              <w:numPr>
                <w:ilvl w:val="0"/>
                <w:numId w:val="35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Karta graficzna</w:t>
            </w:r>
          </w:p>
          <w:p w14:paraId="6FA24895" w14:textId="0C24CBBB" w:rsidR="00085FE7" w:rsidRPr="00D50819" w:rsidRDefault="00085FE7" w:rsidP="00085FE7">
            <w:pPr>
              <w:pStyle w:val="Akapitzlist"/>
              <w:tabs>
                <w:tab w:val="left" w:pos="213"/>
              </w:tabs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………………………………..</w:t>
            </w:r>
          </w:p>
          <w:p w14:paraId="179D36D2" w14:textId="58185B7A" w:rsidR="00DA7051" w:rsidRPr="00CC0F84" w:rsidRDefault="00DA7051" w:rsidP="00085FE7">
            <w:pPr>
              <w:pStyle w:val="Akapitzlist"/>
              <w:numPr>
                <w:ilvl w:val="0"/>
                <w:numId w:val="35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819">
              <w:rPr>
                <w:rFonts w:asciiTheme="minorHAnsi" w:hAnsiTheme="minorHAnsi" w:cstheme="minorHAnsi"/>
                <w:sz w:val="20"/>
                <w:szCs w:val="20"/>
              </w:rPr>
              <w:t>Oznaczenie jednostki centralnej (</w:t>
            </w:r>
            <w:r w:rsidR="00085FE7" w:rsidRPr="00D50819">
              <w:rPr>
                <w:rFonts w:asciiTheme="minorHAnsi" w:hAnsiTheme="minorHAnsi" w:cstheme="minorHAnsi"/>
                <w:sz w:val="20"/>
                <w:szCs w:val="20"/>
              </w:rPr>
              <w:t>model pł</w:t>
            </w:r>
            <w:r w:rsidR="00E47FC8" w:rsidRPr="00D50819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085FE7" w:rsidRPr="00D50819">
              <w:rPr>
                <w:rFonts w:asciiTheme="minorHAnsi" w:hAnsiTheme="minorHAnsi" w:cstheme="minorHAnsi"/>
                <w:sz w:val="20"/>
                <w:szCs w:val="20"/>
              </w:rPr>
              <w:t xml:space="preserve">ty głównej, </w:t>
            </w:r>
            <w:r w:rsidRPr="00D50819">
              <w:rPr>
                <w:rFonts w:asciiTheme="minorHAnsi" w:hAnsiTheme="minorHAnsi" w:cstheme="minorHAnsi"/>
                <w:sz w:val="20"/>
                <w:szCs w:val="20"/>
              </w:rPr>
              <w:t xml:space="preserve">ilość pamięci ram, </w:t>
            </w:r>
            <w:r w:rsidR="00085FE7" w:rsidRPr="00D50819">
              <w:rPr>
                <w:rFonts w:asciiTheme="minorHAnsi" w:hAnsiTheme="minorHAnsi" w:cstheme="minorHAnsi"/>
                <w:sz w:val="20"/>
                <w:szCs w:val="20"/>
              </w:rPr>
              <w:t xml:space="preserve">model dysku, </w:t>
            </w:r>
            <w:r w:rsidR="00D508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model obudowy</w:t>
            </w:r>
            <w:r w:rsidRPr="00D50819">
              <w:rPr>
                <w:rFonts w:asciiTheme="minorHAnsi" w:hAnsiTheme="minorHAnsi" w:cstheme="minorHAnsi"/>
                <w:sz w:val="20"/>
                <w:szCs w:val="20"/>
              </w:rPr>
              <w:t>): ……………………………………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DF33" w14:textId="65A6AB3F" w:rsidR="00E30A83" w:rsidRPr="000543B7" w:rsidRDefault="004B2508" w:rsidP="003C52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3B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50E3" w14:textId="77777777" w:rsidR="00E30A83" w:rsidRPr="00E47FC8" w:rsidRDefault="00E30A83" w:rsidP="003C52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E67F" w14:textId="77777777" w:rsidR="00E30A83" w:rsidRPr="000543B7" w:rsidRDefault="00E30A83" w:rsidP="003C52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5F1E" w14:textId="77777777" w:rsidR="00E30A83" w:rsidRPr="000543B7" w:rsidRDefault="00E30A83" w:rsidP="003C52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D897" w14:textId="77777777" w:rsidR="00E30A83" w:rsidRPr="000543B7" w:rsidRDefault="00E30A83" w:rsidP="003C52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A83" w:rsidRPr="00B87431" w14:paraId="2D87A470" w14:textId="77777777" w:rsidTr="003B56F9">
        <w:trPr>
          <w:trHeight w:val="340"/>
          <w:jc w:val="center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74B9" w14:textId="3FC770A5" w:rsidR="00E30A83" w:rsidRPr="00B87431" w:rsidRDefault="00E30A83" w:rsidP="003C52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485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90245" w14:textId="77777777" w:rsidR="00E30A83" w:rsidRPr="00B87431" w:rsidRDefault="00E30A83" w:rsidP="003C52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8EE0D" w14:textId="77777777" w:rsidR="00E30A83" w:rsidRPr="00B87431" w:rsidRDefault="00E30A83" w:rsidP="003C52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15285" w14:textId="77777777" w:rsidR="00E30A83" w:rsidRPr="00B87431" w:rsidRDefault="00E30A83" w:rsidP="003C52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CB177" w14:textId="3DF4BF20" w:rsidR="003C52E9" w:rsidRPr="0023738F" w:rsidRDefault="003C52E9" w:rsidP="00D41389">
      <w:pPr>
        <w:spacing w:before="120"/>
        <w:jc w:val="both"/>
        <w:rPr>
          <w:rFonts w:ascii="Calibri" w:hAnsi="Calibri" w:cs="Calibri"/>
        </w:rPr>
      </w:pPr>
      <w:r w:rsidRPr="0023738F">
        <w:rPr>
          <w:rFonts w:ascii="Calibri" w:hAnsi="Calibri" w:cs="Calibri"/>
          <w:lang w:eastAsia="zh-CN"/>
        </w:rPr>
        <w:t>Na oferowany sprzęt u</w:t>
      </w:r>
      <w:r w:rsidRPr="0023738F">
        <w:rPr>
          <w:rFonts w:ascii="Calibri" w:hAnsi="Calibri" w:cs="Calibri"/>
        </w:rPr>
        <w:t xml:space="preserve">dzielamy gwarancji na okres </w:t>
      </w:r>
      <w:r w:rsidR="000543B7" w:rsidRPr="0023738F">
        <w:rPr>
          <w:rFonts w:asciiTheme="minorHAnsi" w:hAnsiTheme="minorHAnsi" w:cstheme="minorHAnsi"/>
        </w:rPr>
        <w:t>…………</w:t>
      </w:r>
      <w:r w:rsidRPr="0023738F">
        <w:rPr>
          <w:rFonts w:ascii="Calibri" w:hAnsi="Calibri" w:cs="Calibri"/>
        </w:rPr>
        <w:t xml:space="preserve"> miesięcy </w:t>
      </w:r>
      <w:r w:rsidRPr="0023738F">
        <w:rPr>
          <w:rFonts w:ascii="Calibri" w:hAnsi="Calibri" w:cs="Calibri"/>
          <w:b/>
        </w:rPr>
        <w:t>(kryterium oceny ofert)</w:t>
      </w:r>
      <w:r w:rsidRPr="0023738F">
        <w:rPr>
          <w:rFonts w:ascii="Calibri" w:hAnsi="Calibri" w:cs="Calibri"/>
        </w:rPr>
        <w:t xml:space="preserve">. </w:t>
      </w:r>
    </w:p>
    <w:p w14:paraId="5FD0728C" w14:textId="77777777" w:rsidR="009C4826" w:rsidRPr="0023738F" w:rsidRDefault="003C52E9" w:rsidP="00D41389">
      <w:pPr>
        <w:jc w:val="both"/>
        <w:rPr>
          <w:rFonts w:asciiTheme="minorHAnsi" w:hAnsiTheme="minorHAnsi" w:cstheme="minorHAnsi"/>
        </w:rPr>
      </w:pPr>
      <w:r w:rsidRPr="0023738F">
        <w:rPr>
          <w:rFonts w:asciiTheme="minorHAnsi" w:hAnsiTheme="minorHAnsi" w:cstheme="minorHAnsi"/>
        </w:rPr>
        <w:t>Przedkładamy wraz z ofertą</w:t>
      </w:r>
      <w:r w:rsidR="009C4826" w:rsidRPr="0023738F">
        <w:rPr>
          <w:rFonts w:asciiTheme="minorHAnsi" w:hAnsiTheme="minorHAnsi" w:cstheme="minorHAnsi"/>
        </w:rPr>
        <w:t>:</w:t>
      </w:r>
    </w:p>
    <w:p w14:paraId="139DEEAF" w14:textId="6C4E017C" w:rsidR="0023738F" w:rsidRPr="0023738F" w:rsidRDefault="0023738F" w:rsidP="00D41389">
      <w:pPr>
        <w:pStyle w:val="Akapitzlist"/>
        <w:numPr>
          <w:ilvl w:val="0"/>
          <w:numId w:val="20"/>
        </w:numPr>
        <w:ind w:left="426" w:hanging="284"/>
        <w:jc w:val="both"/>
        <w:rPr>
          <w:rFonts w:asciiTheme="minorHAnsi" w:hAnsiTheme="minorHAnsi" w:cstheme="minorHAnsi"/>
          <w:bCs/>
        </w:rPr>
      </w:pPr>
      <w:r w:rsidRPr="0023738F">
        <w:rPr>
          <w:rFonts w:asciiTheme="minorHAnsi" w:hAnsiTheme="minorHAnsi" w:cstheme="minorHAnsi"/>
        </w:rPr>
        <w:t xml:space="preserve">opis </w:t>
      </w:r>
      <w:r w:rsidRPr="005C4CF3">
        <w:rPr>
          <w:rFonts w:asciiTheme="minorHAnsi" w:hAnsiTheme="minorHAnsi" w:cstheme="minorHAnsi"/>
        </w:rPr>
        <w:t xml:space="preserve">techniczny oferowanego sprzętu wraz ze </w:t>
      </w:r>
      <w:r w:rsidRPr="005C4CF3">
        <w:rPr>
          <w:rFonts w:asciiTheme="minorHAnsi" w:hAnsiTheme="minorHAnsi" w:cstheme="minorHAnsi"/>
          <w:u w:val="single"/>
        </w:rPr>
        <w:t xml:space="preserve">wskazaniem modelu, symbolu, producenta sprzętu oraz wszystkich parametrów technicznych w zakresie umożliwiającym ocenę spełniania wymagań </w:t>
      </w:r>
      <w:r w:rsidRPr="0023738F">
        <w:rPr>
          <w:rFonts w:asciiTheme="minorHAnsi" w:hAnsiTheme="minorHAnsi" w:cstheme="minorHAnsi"/>
          <w:u w:val="single"/>
        </w:rPr>
        <w:t>Zamawiającego</w:t>
      </w:r>
      <w:r w:rsidRPr="0023738F">
        <w:rPr>
          <w:rFonts w:asciiTheme="minorHAnsi" w:hAnsiTheme="minorHAnsi" w:cstheme="minorHAnsi"/>
        </w:rPr>
        <w:t xml:space="preserve"> określonych w opisie przedmiotu zamówienia, z</w:t>
      </w:r>
      <w:r w:rsidR="00834D6A">
        <w:rPr>
          <w:rFonts w:asciiTheme="minorHAnsi" w:hAnsiTheme="minorHAnsi" w:cstheme="minorHAnsi"/>
        </w:rPr>
        <w:t> </w:t>
      </w:r>
      <w:r w:rsidRPr="0023738F">
        <w:rPr>
          <w:rFonts w:asciiTheme="minorHAnsi" w:hAnsiTheme="minorHAnsi" w:cstheme="minorHAnsi"/>
        </w:rPr>
        <w:t>zaznaczeniem, której pozycji dotyczy opis,</w:t>
      </w:r>
    </w:p>
    <w:p w14:paraId="2437C528" w14:textId="2CDA7BDA" w:rsidR="009C4826" w:rsidRPr="0023738F" w:rsidRDefault="009C4826" w:rsidP="00D41389">
      <w:pPr>
        <w:pStyle w:val="Akapitzlist"/>
        <w:numPr>
          <w:ilvl w:val="0"/>
          <w:numId w:val="20"/>
        </w:numPr>
        <w:ind w:left="426" w:hanging="284"/>
        <w:jc w:val="both"/>
        <w:rPr>
          <w:rFonts w:asciiTheme="minorHAnsi" w:hAnsiTheme="minorHAnsi" w:cstheme="minorHAnsi"/>
          <w:bCs/>
        </w:rPr>
      </w:pPr>
      <w:r w:rsidRPr="0023738F">
        <w:rPr>
          <w:rFonts w:asciiTheme="minorHAnsi" w:hAnsiTheme="minorHAnsi" w:cstheme="minorHAnsi"/>
        </w:rPr>
        <w:t xml:space="preserve">wydruk wyniku testu </w:t>
      </w:r>
      <w:r w:rsidRPr="0023738F">
        <w:rPr>
          <w:rFonts w:asciiTheme="minorHAnsi" w:hAnsiTheme="minorHAnsi" w:cstheme="minorHAnsi"/>
          <w:bCs/>
        </w:rPr>
        <w:t>PassMark CPU Mark</w:t>
      </w:r>
      <w:r w:rsidRPr="0023738F">
        <w:rPr>
          <w:rFonts w:asciiTheme="minorHAnsi" w:hAnsiTheme="minorHAnsi" w:cstheme="minorHAnsi"/>
        </w:rPr>
        <w:t xml:space="preserve"> ze </w:t>
      </w:r>
      <w:r w:rsidRPr="0023738F">
        <w:rPr>
          <w:rFonts w:asciiTheme="minorHAnsi" w:hAnsiTheme="minorHAnsi" w:cstheme="minorHAnsi"/>
          <w:bCs/>
        </w:rPr>
        <w:t>strony: http://www.cpubenchmark.net  potwierdzający spełnienie wymagań określonych w opisie przedmiotu zamówienia,</w:t>
      </w:r>
    </w:p>
    <w:p w14:paraId="71EC9567" w14:textId="1C866E43" w:rsidR="009C4826" w:rsidRPr="0023738F" w:rsidRDefault="009C4826" w:rsidP="00D41389">
      <w:pPr>
        <w:pStyle w:val="Akapitzlist"/>
        <w:numPr>
          <w:ilvl w:val="0"/>
          <w:numId w:val="20"/>
        </w:numPr>
        <w:ind w:left="426" w:hanging="284"/>
        <w:jc w:val="both"/>
        <w:rPr>
          <w:rFonts w:asciiTheme="minorHAnsi" w:hAnsiTheme="minorHAnsi" w:cstheme="minorHAnsi"/>
        </w:rPr>
      </w:pPr>
      <w:r w:rsidRPr="0023738F">
        <w:rPr>
          <w:rFonts w:asciiTheme="minorHAnsi" w:hAnsiTheme="minorHAnsi" w:cstheme="minorHAnsi"/>
        </w:rPr>
        <w:t xml:space="preserve">wydruk wyniku </w:t>
      </w:r>
      <w:r w:rsidRPr="0023738F">
        <w:rPr>
          <w:rFonts w:asciiTheme="minorHAnsi" w:hAnsiTheme="minorHAnsi" w:cstheme="minorHAnsi"/>
          <w:bCs/>
          <w:lang w:val="sv-SE"/>
        </w:rPr>
        <w:t xml:space="preserve">testu Passmark G3D Mark </w:t>
      </w:r>
      <w:r w:rsidRPr="0023738F">
        <w:rPr>
          <w:rFonts w:asciiTheme="minorHAnsi" w:hAnsiTheme="minorHAnsi" w:cstheme="minorHAnsi"/>
        </w:rPr>
        <w:t xml:space="preserve">ze </w:t>
      </w:r>
      <w:r w:rsidRPr="0023738F">
        <w:rPr>
          <w:rFonts w:asciiTheme="minorHAnsi" w:hAnsiTheme="minorHAnsi" w:cstheme="minorHAnsi"/>
          <w:bCs/>
        </w:rPr>
        <w:t>strony: https://www.videocardbenchmark.net potwierdzający spełnienie wymagań określonyc</w:t>
      </w:r>
      <w:r w:rsidR="002945A7" w:rsidRPr="0023738F">
        <w:rPr>
          <w:rFonts w:asciiTheme="minorHAnsi" w:hAnsiTheme="minorHAnsi" w:cstheme="minorHAnsi"/>
          <w:bCs/>
        </w:rPr>
        <w:t>h w opisie przedmiotu zamówienia</w:t>
      </w:r>
      <w:r w:rsidRPr="0023738F">
        <w:rPr>
          <w:rFonts w:asciiTheme="minorHAnsi" w:hAnsiTheme="minorHAnsi" w:cstheme="minorHAnsi"/>
          <w:bCs/>
        </w:rPr>
        <w:t>.</w:t>
      </w:r>
    </w:p>
    <w:p w14:paraId="1A4200FC" w14:textId="77777777" w:rsidR="0053796B" w:rsidRDefault="0053796B" w:rsidP="0026180A">
      <w:pPr>
        <w:jc w:val="both"/>
        <w:rPr>
          <w:rFonts w:asciiTheme="minorHAnsi" w:hAnsiTheme="minorHAnsi" w:cstheme="minorHAnsi"/>
        </w:rPr>
      </w:pPr>
    </w:p>
    <w:p w14:paraId="45549005" w14:textId="71A17665" w:rsidR="0026180A" w:rsidRPr="00AB2C08" w:rsidRDefault="00DD30AA" w:rsidP="0026180A">
      <w:pPr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O</w:t>
      </w:r>
      <w:r w:rsidR="0026180A" w:rsidRPr="00AB2C08">
        <w:rPr>
          <w:rFonts w:asciiTheme="minorHAnsi" w:hAnsiTheme="minorHAnsi" w:cstheme="minorHAnsi"/>
        </w:rPr>
        <w:t>świadczamy</w:t>
      </w:r>
      <w:r w:rsidR="0026180A" w:rsidRPr="00AB2C08">
        <w:rPr>
          <w:rFonts w:ascii="Calibri" w:hAnsi="Calibri" w:cs="Calibri"/>
        </w:rPr>
        <w:t>, że:</w:t>
      </w:r>
    </w:p>
    <w:p w14:paraId="2F51D56C" w14:textId="77777777" w:rsidR="0026180A" w:rsidRDefault="0026180A" w:rsidP="0026180A">
      <w:pPr>
        <w:numPr>
          <w:ilvl w:val="0"/>
          <w:numId w:val="1"/>
        </w:numPr>
        <w:suppressAutoHyphens/>
        <w:spacing w:line="276" w:lineRule="auto"/>
        <w:jc w:val="both"/>
        <w:rPr>
          <w:rFonts w:ascii="Calibri" w:eastAsia="Calibri" w:hAnsi="Calibri"/>
          <w:lang w:eastAsia="en-US"/>
        </w:rPr>
      </w:pPr>
      <w:r w:rsidRPr="00AB2C08">
        <w:rPr>
          <w:rFonts w:ascii="Calibri" w:eastAsia="Calibri" w:hAnsi="Calibri"/>
          <w:lang w:eastAsia="ar-SA"/>
        </w:rPr>
        <w:t>Zapoznaliśmy się z zapisami SWZ wraz z załącznikami i nie wnosimy do nich zastrzeżeń oraz uzyskaliśmy informacje konieczne</w:t>
      </w:r>
      <w:r w:rsidRPr="004376E0">
        <w:rPr>
          <w:rFonts w:ascii="Calibri" w:eastAsia="Calibri" w:hAnsi="Calibri"/>
          <w:lang w:eastAsia="ar-SA"/>
        </w:rPr>
        <w:t xml:space="preserve"> do przygotowania oferty. Oświadczamy, że złożona przez nas oferta spełnia wymagania zawarte w SWZ.</w:t>
      </w:r>
    </w:p>
    <w:p w14:paraId="65DDC1BC" w14:textId="6533BB36" w:rsidR="00DD30AA" w:rsidRPr="004376E0" w:rsidRDefault="00DD30AA" w:rsidP="0026180A">
      <w:pPr>
        <w:numPr>
          <w:ilvl w:val="0"/>
          <w:numId w:val="1"/>
        </w:numPr>
        <w:suppressAutoHyphens/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ar-SA"/>
        </w:rPr>
        <w:t>Wykonamy zamówienie w terminie określonym w rozdziale 5 SWZ</w:t>
      </w:r>
      <w:r w:rsidR="009E062A">
        <w:rPr>
          <w:rFonts w:ascii="Calibri" w:eastAsia="Calibri" w:hAnsi="Calibri"/>
          <w:lang w:eastAsia="ar-SA"/>
        </w:rPr>
        <w:t xml:space="preserve">, tj. </w:t>
      </w:r>
      <w:r w:rsidR="009E062A" w:rsidRPr="00A97E00">
        <w:rPr>
          <w:rFonts w:ascii="Calibri" w:eastAsia="Calibri" w:hAnsi="Calibri"/>
          <w:b/>
          <w:lang w:eastAsia="ar-SA"/>
        </w:rPr>
        <w:t xml:space="preserve">do </w:t>
      </w:r>
      <w:r w:rsidR="00A97E00" w:rsidRPr="00A97E00">
        <w:rPr>
          <w:rFonts w:ascii="Calibri" w:eastAsia="Calibri" w:hAnsi="Calibri"/>
          <w:b/>
          <w:lang w:eastAsia="ar-SA"/>
        </w:rPr>
        <w:t>30</w:t>
      </w:r>
      <w:r w:rsidR="009E062A" w:rsidRPr="00A97E00">
        <w:rPr>
          <w:rFonts w:ascii="Calibri" w:eastAsia="Calibri" w:hAnsi="Calibri"/>
          <w:b/>
          <w:lang w:eastAsia="ar-SA"/>
        </w:rPr>
        <w:t xml:space="preserve"> dni</w:t>
      </w:r>
      <w:r w:rsidR="009E062A">
        <w:rPr>
          <w:rFonts w:ascii="Calibri" w:eastAsia="Calibri" w:hAnsi="Calibri"/>
          <w:lang w:eastAsia="ar-SA"/>
        </w:rPr>
        <w:t xml:space="preserve"> od dnia podpisania umowy</w:t>
      </w:r>
      <w:r>
        <w:rPr>
          <w:rFonts w:ascii="Calibri" w:eastAsia="Calibri" w:hAnsi="Calibri"/>
          <w:lang w:eastAsia="ar-SA"/>
        </w:rPr>
        <w:t>.</w:t>
      </w:r>
    </w:p>
    <w:p w14:paraId="717558D6" w14:textId="0CA1FF55" w:rsidR="0026180A" w:rsidRPr="004376E0" w:rsidRDefault="0026180A" w:rsidP="0026180A">
      <w:pPr>
        <w:numPr>
          <w:ilvl w:val="0"/>
          <w:numId w:val="1"/>
        </w:numPr>
        <w:tabs>
          <w:tab w:val="left" w:pos="2520"/>
          <w:tab w:val="left" w:pos="2586"/>
        </w:tabs>
        <w:suppressAutoHyphens/>
        <w:spacing w:line="276" w:lineRule="auto"/>
        <w:jc w:val="both"/>
        <w:rPr>
          <w:rFonts w:ascii="Calibri" w:eastAsia="Calibri" w:hAnsi="Calibri"/>
          <w:lang w:eastAsia="en-US"/>
        </w:rPr>
      </w:pPr>
      <w:r w:rsidRPr="004376E0">
        <w:rPr>
          <w:rFonts w:ascii="Calibri" w:eastAsia="Calibri" w:hAnsi="Calibri"/>
          <w:lang w:eastAsia="ar-SA"/>
        </w:rPr>
        <w:t>Zapoznaliśmy się z projektowanymi postanowieniami umowy określonymi w załączniku nr 2 do SWZ i zobowiązujemy się w przypadku wyboru naszej oferty, do zawarcia umowy na określonych w nich warunkach, w miejscu i terminie wyznaczonym przez Zamawiającego.</w:t>
      </w:r>
    </w:p>
    <w:p w14:paraId="3DDE0A52" w14:textId="3B692064" w:rsidR="0026180A" w:rsidRDefault="0026180A" w:rsidP="0026180A">
      <w:pPr>
        <w:numPr>
          <w:ilvl w:val="0"/>
          <w:numId w:val="1"/>
        </w:numPr>
        <w:tabs>
          <w:tab w:val="left" w:pos="2520"/>
          <w:tab w:val="left" w:pos="2586"/>
        </w:tabs>
        <w:suppressAutoHyphens/>
        <w:spacing w:line="276" w:lineRule="auto"/>
        <w:jc w:val="both"/>
        <w:rPr>
          <w:rFonts w:ascii="Calibri" w:eastAsia="Calibri" w:hAnsi="Calibri"/>
          <w:lang w:eastAsia="en-US"/>
        </w:rPr>
      </w:pPr>
      <w:r w:rsidRPr="004376E0">
        <w:rPr>
          <w:rFonts w:ascii="Calibri" w:eastAsia="Calibri" w:hAnsi="Calibri"/>
          <w:lang w:eastAsia="ar-SA"/>
        </w:rPr>
        <w:t xml:space="preserve">Akceptujemy warunki płatności </w:t>
      </w:r>
      <w:r w:rsidR="003F27D4">
        <w:rPr>
          <w:rFonts w:ascii="Calibri" w:eastAsia="Calibri" w:hAnsi="Calibri"/>
          <w:lang w:eastAsia="ar-SA"/>
        </w:rPr>
        <w:t>określone</w:t>
      </w:r>
      <w:r w:rsidRPr="004376E0">
        <w:rPr>
          <w:rFonts w:ascii="Calibri" w:eastAsia="Calibri" w:hAnsi="Calibri"/>
          <w:lang w:eastAsia="ar-SA"/>
        </w:rPr>
        <w:t xml:space="preserve"> w </w:t>
      </w:r>
      <w:r w:rsidR="003F27D4">
        <w:rPr>
          <w:rFonts w:ascii="Calibri" w:eastAsia="Calibri" w:hAnsi="Calibri"/>
          <w:lang w:eastAsia="ar-SA"/>
        </w:rPr>
        <w:t xml:space="preserve">projektowanych </w:t>
      </w:r>
      <w:r w:rsidRPr="004376E0">
        <w:rPr>
          <w:rFonts w:ascii="Calibri" w:eastAsia="Calibri" w:hAnsi="Calibri"/>
          <w:lang w:eastAsia="ar-SA"/>
        </w:rPr>
        <w:t xml:space="preserve">postanowieniach </w:t>
      </w:r>
      <w:r w:rsidR="003F27D4">
        <w:rPr>
          <w:rFonts w:ascii="Calibri" w:eastAsia="Calibri" w:hAnsi="Calibri"/>
          <w:lang w:eastAsia="ar-SA"/>
        </w:rPr>
        <w:t xml:space="preserve">umowy </w:t>
      </w:r>
      <w:r w:rsidRPr="004376E0">
        <w:rPr>
          <w:rFonts w:ascii="Calibri" w:eastAsia="Calibri" w:hAnsi="Calibri"/>
          <w:lang w:eastAsia="ar-SA"/>
        </w:rPr>
        <w:t>zawart</w:t>
      </w:r>
      <w:r w:rsidR="003F27D4">
        <w:rPr>
          <w:rFonts w:ascii="Calibri" w:eastAsia="Calibri" w:hAnsi="Calibri"/>
          <w:lang w:eastAsia="ar-SA"/>
        </w:rPr>
        <w:t>e</w:t>
      </w:r>
      <w:r w:rsidRPr="004376E0">
        <w:rPr>
          <w:rFonts w:ascii="Calibri" w:eastAsia="Calibri" w:hAnsi="Calibri"/>
          <w:lang w:eastAsia="ar-SA"/>
        </w:rPr>
        <w:t xml:space="preserve"> w załączniku nr 2 do SWZ.</w:t>
      </w:r>
    </w:p>
    <w:p w14:paraId="4A5E0F9E" w14:textId="5C3B3143" w:rsidR="00DD30AA" w:rsidRPr="00DD30AA" w:rsidRDefault="00DD30AA" w:rsidP="00DD30AA">
      <w:pPr>
        <w:numPr>
          <w:ilvl w:val="0"/>
          <w:numId w:val="1"/>
        </w:numPr>
        <w:suppressAutoHyphens/>
        <w:spacing w:line="276" w:lineRule="auto"/>
        <w:jc w:val="both"/>
        <w:rPr>
          <w:rFonts w:ascii="Calibri" w:eastAsia="Calibri" w:hAnsi="Calibri"/>
          <w:lang w:eastAsia="en-US"/>
        </w:rPr>
      </w:pPr>
      <w:r w:rsidRPr="00DD30AA">
        <w:rPr>
          <w:rFonts w:ascii="Calibri" w:eastAsia="Calibri" w:hAnsi="Calibri"/>
          <w:lang w:eastAsia="ar-SA"/>
        </w:rPr>
        <w:t xml:space="preserve">Jesteśmy związani niniejszą ofertą </w:t>
      </w:r>
      <w:r w:rsidRPr="00DD30AA">
        <w:rPr>
          <w:rFonts w:ascii="Calibri" w:eastAsia="Calibri" w:hAnsi="Calibri"/>
          <w:color w:val="000000"/>
          <w:lang w:eastAsia="ar-SA"/>
        </w:rPr>
        <w:t>od upływu terminu składania ofert do dnia wskazanego w SWZ.</w:t>
      </w:r>
      <w:r w:rsidRPr="00DD30AA">
        <w:rPr>
          <w:rFonts w:ascii="Calibri" w:eastAsia="Calibri" w:hAnsi="Calibri"/>
          <w:lang w:eastAsia="en-US"/>
        </w:rPr>
        <w:t xml:space="preserve"> </w:t>
      </w:r>
    </w:p>
    <w:p w14:paraId="1B35582B" w14:textId="2F27BBB6" w:rsidR="00FE47A7" w:rsidRPr="00F00474" w:rsidRDefault="00FE47A7" w:rsidP="00FE47A7">
      <w:pPr>
        <w:numPr>
          <w:ilvl w:val="0"/>
          <w:numId w:val="1"/>
        </w:numPr>
        <w:jc w:val="both"/>
      </w:pPr>
      <w:r>
        <w:rPr>
          <w:rFonts w:ascii="Calibri" w:hAnsi="Calibri" w:cs="Calibri"/>
        </w:rPr>
        <w:t>D</w:t>
      </w:r>
      <w:r w:rsidRPr="00F00474">
        <w:rPr>
          <w:rFonts w:ascii="Calibri" w:hAnsi="Calibri" w:cs="Calibri"/>
        </w:rPr>
        <w:t>o wykonania przedmiotu zamówienia zastosujemy rozwiązania równoważne w</w:t>
      </w:r>
      <w:r w:rsidR="00502916">
        <w:rPr>
          <w:rFonts w:ascii="Calibri" w:hAnsi="Calibri" w:cs="Calibri"/>
        </w:rPr>
        <w:t> </w:t>
      </w:r>
      <w:bookmarkStart w:id="0" w:name="_GoBack"/>
      <w:bookmarkEnd w:id="0"/>
      <w:r w:rsidRPr="00F00474">
        <w:rPr>
          <w:rFonts w:ascii="Calibri" w:hAnsi="Calibri" w:cs="Calibri"/>
        </w:rPr>
        <w:t xml:space="preserve">stosunku do wskazanych w opisie przedmiotu zamówienia </w:t>
      </w:r>
    </w:p>
    <w:p w14:paraId="68842569" w14:textId="52797878" w:rsidR="00FE47A7" w:rsidRPr="00F00474" w:rsidRDefault="003F27D4" w:rsidP="00FE47A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TAK</w:t>
      </w:r>
      <w:r w:rsidR="00FE47A7" w:rsidRPr="00F00474">
        <w:rPr>
          <w:rFonts w:ascii="Calibri" w:hAnsi="Calibri" w:cs="Calibri"/>
        </w:rPr>
        <w:t>/NIE*</w:t>
      </w:r>
    </w:p>
    <w:p w14:paraId="43CC99CE" w14:textId="220705F6" w:rsidR="00FE47A7" w:rsidRPr="003F27D4" w:rsidRDefault="00FE47A7" w:rsidP="003F27D4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i/>
          <w:sz w:val="20"/>
          <w:szCs w:val="20"/>
        </w:rPr>
      </w:pPr>
      <w:r w:rsidRPr="00F00474">
        <w:rPr>
          <w:rFonts w:ascii="Calibri" w:hAnsi="Calibri" w:cs="Calibri"/>
          <w:i/>
          <w:sz w:val="20"/>
          <w:szCs w:val="20"/>
        </w:rPr>
        <w:t>(</w:t>
      </w:r>
      <w:r w:rsidR="003F27D4">
        <w:rPr>
          <w:rFonts w:ascii="Calibri" w:hAnsi="Calibri" w:cs="Calibri"/>
          <w:i/>
          <w:sz w:val="20"/>
          <w:szCs w:val="20"/>
        </w:rPr>
        <w:t>*</w:t>
      </w:r>
      <w:r w:rsidRPr="00F00474">
        <w:rPr>
          <w:rFonts w:ascii="Calibri" w:hAnsi="Calibri" w:cs="Calibri"/>
          <w:i/>
          <w:sz w:val="20"/>
          <w:szCs w:val="20"/>
        </w:rPr>
        <w:t>w przypadku zastosowania w ofercie rozwiązań równoważnych</w:t>
      </w:r>
      <w:r w:rsidR="0094401A">
        <w:rPr>
          <w:rFonts w:ascii="Calibri" w:hAnsi="Calibri" w:cs="Calibri"/>
          <w:i/>
          <w:sz w:val="20"/>
          <w:szCs w:val="20"/>
        </w:rPr>
        <w:t>,</w:t>
      </w:r>
      <w:r w:rsidRPr="00F00474">
        <w:rPr>
          <w:rFonts w:ascii="Calibri" w:hAnsi="Calibri" w:cs="Calibri"/>
          <w:i/>
          <w:sz w:val="20"/>
          <w:szCs w:val="20"/>
        </w:rPr>
        <w:t xml:space="preserve"> do oferty należy załączyć informację o</w:t>
      </w:r>
      <w:r>
        <w:rPr>
          <w:rFonts w:ascii="Calibri" w:hAnsi="Calibri" w:cs="Calibri"/>
          <w:i/>
          <w:sz w:val="20"/>
          <w:szCs w:val="20"/>
        </w:rPr>
        <w:t> </w:t>
      </w:r>
      <w:r w:rsidRPr="00F00474">
        <w:rPr>
          <w:rFonts w:ascii="Calibri" w:hAnsi="Calibri" w:cs="Calibri"/>
          <w:i/>
          <w:sz w:val="20"/>
          <w:szCs w:val="20"/>
        </w:rPr>
        <w:t>zaoferowanych rozwiązaniach równoważnych, uzasadnienie i dowody równoważności, o których mowa w</w:t>
      </w:r>
      <w:r w:rsidR="003F27D4">
        <w:rPr>
          <w:rFonts w:ascii="Calibri" w:hAnsi="Calibri" w:cs="Calibri"/>
          <w:i/>
          <w:sz w:val="20"/>
          <w:szCs w:val="20"/>
        </w:rPr>
        <w:t> </w:t>
      </w:r>
      <w:r w:rsidR="00C10159">
        <w:rPr>
          <w:rFonts w:ascii="Calibri" w:hAnsi="Calibri" w:cs="Calibri"/>
          <w:i/>
          <w:sz w:val="20"/>
          <w:szCs w:val="20"/>
        </w:rPr>
        <w:t xml:space="preserve">rozdz. 3 </w:t>
      </w:r>
      <w:r w:rsidRPr="00F00474">
        <w:rPr>
          <w:rFonts w:ascii="Calibri" w:hAnsi="Calibri" w:cs="Calibri"/>
          <w:i/>
          <w:sz w:val="20"/>
          <w:szCs w:val="20"/>
        </w:rPr>
        <w:t>SWZ, brak udzielenia odpowiedzi oznacza udzielenie odpowiedzi NIE).</w:t>
      </w:r>
    </w:p>
    <w:p w14:paraId="53F97A2B" w14:textId="77777777" w:rsidR="001F1DFE" w:rsidRDefault="0026180A" w:rsidP="001F1DFE">
      <w:pPr>
        <w:widowControl w:val="0"/>
        <w:numPr>
          <w:ilvl w:val="0"/>
          <w:numId w:val="1"/>
        </w:numPr>
        <w:suppressAutoHyphens/>
        <w:spacing w:line="276" w:lineRule="auto"/>
        <w:ind w:left="284"/>
        <w:jc w:val="both"/>
        <w:rPr>
          <w:rFonts w:ascii="Calibri" w:hAnsi="Calibri"/>
        </w:rPr>
      </w:pPr>
      <w:r w:rsidRPr="001F1DFE">
        <w:rPr>
          <w:rFonts w:ascii="Calibri" w:hAnsi="Calibri"/>
        </w:rPr>
        <w:t>Wybór oferty:</w:t>
      </w:r>
      <w:r w:rsidR="001F1DFE">
        <w:rPr>
          <w:rFonts w:ascii="Calibri" w:hAnsi="Calibri"/>
        </w:rPr>
        <w:t xml:space="preserve">     </w:t>
      </w:r>
    </w:p>
    <w:p w14:paraId="3D25C6AB" w14:textId="24D0A88D" w:rsidR="001F1DFE" w:rsidRPr="001F1DFE" w:rsidRDefault="0026180A" w:rsidP="001F1DFE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="Calibri" w:hAnsi="Calibri"/>
        </w:rPr>
      </w:pPr>
      <w:r w:rsidRPr="001F1DFE">
        <w:rPr>
          <w:rFonts w:ascii="Calibri" w:hAnsi="Calibri"/>
        </w:rPr>
        <w:t>nie będzie</w:t>
      </w:r>
      <w:r w:rsidR="001F1DFE" w:rsidRPr="001F1DFE">
        <w:rPr>
          <w:rFonts w:ascii="Calibri" w:hAnsi="Calibri"/>
        </w:rPr>
        <w:t>/będzie*</w:t>
      </w:r>
    </w:p>
    <w:p w14:paraId="1E3C0E58" w14:textId="3EEBAFA3" w:rsidR="0026180A" w:rsidRDefault="0026180A" w:rsidP="001F1DFE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="Calibri" w:hAnsi="Calibri"/>
        </w:rPr>
      </w:pPr>
      <w:r w:rsidRPr="007A3454">
        <w:rPr>
          <w:rFonts w:ascii="Calibri" w:hAnsi="Calibri"/>
        </w:rPr>
        <w:t>prowadził do powstania u Zamawiającego obowiązku podatkowego zgodnie z przepisam</w:t>
      </w:r>
      <w:r w:rsidR="00406258">
        <w:rPr>
          <w:rFonts w:ascii="Calibri" w:hAnsi="Calibri"/>
        </w:rPr>
        <w:t>i o</w:t>
      </w:r>
      <w:r w:rsidR="001F1DFE">
        <w:rPr>
          <w:rFonts w:ascii="Calibri" w:hAnsi="Calibri"/>
        </w:rPr>
        <w:t> </w:t>
      </w:r>
      <w:r w:rsidR="00406258">
        <w:rPr>
          <w:rFonts w:ascii="Calibri" w:hAnsi="Calibri"/>
        </w:rPr>
        <w:t>podatku od towarów i usług.</w:t>
      </w:r>
      <w:r w:rsidR="001F1DFE">
        <w:rPr>
          <w:rFonts w:ascii="Calibri" w:hAnsi="Calibri"/>
        </w:rPr>
        <w:t xml:space="preserve"> </w:t>
      </w:r>
      <w:r w:rsidRPr="004376E0">
        <w:rPr>
          <w:rFonts w:ascii="Calibri" w:hAnsi="Calibri"/>
        </w:rPr>
        <w:t xml:space="preserve">Powyższy obowiązek podatkowy będzie dotyczył ……………………………………… </w:t>
      </w:r>
      <w:r w:rsidRPr="004376E0">
        <w:rPr>
          <w:rFonts w:ascii="Calibri" w:hAnsi="Calibri"/>
          <w:sz w:val="20"/>
          <w:szCs w:val="20"/>
        </w:rPr>
        <w:t>(</w:t>
      </w:r>
      <w:r w:rsidR="001F1DFE">
        <w:rPr>
          <w:rFonts w:ascii="Calibri" w:hAnsi="Calibri"/>
          <w:sz w:val="20"/>
          <w:szCs w:val="20"/>
        </w:rPr>
        <w:t>*</w:t>
      </w:r>
      <w:r w:rsidR="001F1DFE" w:rsidRPr="001F1DFE">
        <w:rPr>
          <w:rFonts w:ascii="Calibri" w:hAnsi="Calibri"/>
          <w:i/>
          <w:sz w:val="20"/>
          <w:szCs w:val="20"/>
        </w:rPr>
        <w:t xml:space="preserve">w przypadku </w:t>
      </w:r>
      <w:r w:rsidR="001F1DFE">
        <w:rPr>
          <w:rFonts w:ascii="Calibri" w:hAnsi="Calibri"/>
          <w:i/>
          <w:sz w:val="20"/>
          <w:szCs w:val="20"/>
        </w:rPr>
        <w:t>obowiązku podatkowego u Zamawiającego,</w:t>
      </w:r>
      <w:r w:rsidR="001F1DFE" w:rsidRPr="001F1DFE">
        <w:rPr>
          <w:rFonts w:ascii="Calibri" w:hAnsi="Calibri"/>
          <w:i/>
          <w:sz w:val="20"/>
          <w:szCs w:val="20"/>
        </w:rPr>
        <w:t xml:space="preserve"> należ</w:t>
      </w:r>
      <w:r w:rsidR="001F1DFE">
        <w:rPr>
          <w:rFonts w:ascii="Calibri" w:hAnsi="Calibri"/>
          <w:sz w:val="20"/>
          <w:szCs w:val="20"/>
        </w:rPr>
        <w:t xml:space="preserve">y </w:t>
      </w:r>
      <w:r w:rsidRPr="004376E0">
        <w:rPr>
          <w:rFonts w:ascii="Calibri" w:hAnsi="Calibri"/>
          <w:i/>
          <w:sz w:val="20"/>
          <w:szCs w:val="20"/>
        </w:rPr>
        <w:t xml:space="preserve">wpisać numer części/numer </w:t>
      </w:r>
      <w:r>
        <w:rPr>
          <w:rFonts w:ascii="Calibri" w:hAnsi="Calibri"/>
          <w:i/>
          <w:sz w:val="20"/>
          <w:szCs w:val="20"/>
        </w:rPr>
        <w:t>pozycji/</w:t>
      </w:r>
      <w:r w:rsidRPr="00576223">
        <w:rPr>
          <w:rFonts w:ascii="Calibri" w:hAnsi="Calibri"/>
          <w:i/>
          <w:sz w:val="20"/>
          <w:szCs w:val="20"/>
        </w:rPr>
        <w:t>nazwę/rodzaj towaru</w:t>
      </w:r>
      <w:r w:rsidRPr="00576223">
        <w:rPr>
          <w:rStyle w:val="Odwoaniedokomentarza"/>
        </w:rPr>
        <w:t xml:space="preserve">, </w:t>
      </w:r>
      <w:r w:rsidRPr="00576223">
        <w:rPr>
          <w:rFonts w:ascii="Calibri" w:hAnsi="Calibri"/>
          <w:i/>
          <w:sz w:val="20"/>
          <w:szCs w:val="20"/>
        </w:rPr>
        <w:t xml:space="preserve">które będą prowadziły do powstania u Zamawiającego </w:t>
      </w:r>
      <w:r w:rsidRPr="007A3454">
        <w:rPr>
          <w:rFonts w:ascii="Calibri" w:hAnsi="Calibri"/>
          <w:i/>
          <w:sz w:val="20"/>
          <w:szCs w:val="20"/>
        </w:rPr>
        <w:t>obowiązku podatkowego zgodnie z przepisami o podatku od towarów i usług</w:t>
      </w:r>
      <w:r w:rsidR="001F1DFE">
        <w:rPr>
          <w:rFonts w:ascii="Calibri" w:hAnsi="Calibri"/>
          <w:i/>
          <w:sz w:val="20"/>
          <w:szCs w:val="20"/>
        </w:rPr>
        <w:t>, brak udzielenia odpowiedzi oznacza udzielenie odpowiedzi ‘nie będzie’</w:t>
      </w:r>
      <w:r w:rsidRPr="007A3454">
        <w:rPr>
          <w:rFonts w:ascii="Calibri" w:hAnsi="Calibri"/>
          <w:i/>
          <w:sz w:val="20"/>
          <w:szCs w:val="20"/>
        </w:rPr>
        <w:t>)</w:t>
      </w:r>
      <w:r w:rsidRPr="007A3454">
        <w:rPr>
          <w:rFonts w:ascii="Calibri" w:hAnsi="Calibri"/>
          <w:i/>
          <w:sz w:val="20"/>
          <w:szCs w:val="20"/>
          <w:vertAlign w:val="superscript"/>
        </w:rPr>
        <w:t xml:space="preserve"> </w:t>
      </w:r>
      <w:r w:rsidRPr="007A3454">
        <w:rPr>
          <w:rFonts w:ascii="Calibri" w:hAnsi="Calibri"/>
        </w:rPr>
        <w:t>objętych przedmiotem zamówienia.</w:t>
      </w:r>
    </w:p>
    <w:p w14:paraId="51B43093" w14:textId="3B0D8834" w:rsidR="0026180A" w:rsidRPr="00903FF5" w:rsidRDefault="0026180A" w:rsidP="002618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Calibri" w:hAnsi="Calibri"/>
          <w:sz w:val="20"/>
          <w:lang w:eastAsia="en-US"/>
        </w:rPr>
      </w:pPr>
      <w:r w:rsidRPr="00473838">
        <w:rPr>
          <w:rFonts w:ascii="Calibri" w:eastAsia="Calibri" w:hAnsi="Calibri"/>
          <w:lang w:eastAsia="en-US"/>
        </w:rPr>
        <w:lastRenderedPageBreak/>
        <w:t xml:space="preserve">Oświadczam/y, że wypełniliśmy obowiązki </w:t>
      </w:r>
      <w:r w:rsidRPr="00473838">
        <w:rPr>
          <w:rFonts w:ascii="Calibri" w:eastAsia="Calibri" w:hAnsi="Calibri"/>
          <w:color w:val="000000"/>
          <w:lang w:eastAsia="en-US"/>
        </w:rPr>
        <w:t>informacyjne przewidziane w art. 13 lub art. 14 RODO</w:t>
      </w:r>
      <w:r w:rsidR="008B0AD8">
        <w:rPr>
          <w:rStyle w:val="Odwoanieprzypisudolnego"/>
          <w:rFonts w:ascii="Calibri" w:eastAsia="Calibri" w:hAnsi="Calibri"/>
          <w:lang w:eastAsia="en-US"/>
        </w:rPr>
        <w:footnoteReference w:id="2"/>
      </w:r>
      <w:r w:rsidRPr="00473838">
        <w:rPr>
          <w:rFonts w:ascii="Calibri" w:eastAsia="Calibri" w:hAnsi="Calibri"/>
          <w:lang w:eastAsia="en-US"/>
        </w:rPr>
        <w:t xml:space="preserve"> </w:t>
      </w:r>
      <w:r w:rsidRPr="00473838">
        <w:rPr>
          <w:rFonts w:ascii="Calibri" w:eastAsia="Calibri" w:hAnsi="Calibri"/>
          <w:color w:val="000000"/>
          <w:lang w:eastAsia="en-US"/>
        </w:rPr>
        <w:t xml:space="preserve">wobec osób fizycznych, </w:t>
      </w:r>
      <w:r w:rsidRPr="00473838">
        <w:rPr>
          <w:rFonts w:ascii="Calibri" w:eastAsia="Calibri" w:hAnsi="Calibri"/>
          <w:lang w:eastAsia="en-US"/>
        </w:rPr>
        <w:t>od których dane osobowe bezpośrednio lub pośrednio pozyskałem</w:t>
      </w:r>
      <w:r w:rsidRPr="00473838">
        <w:rPr>
          <w:rFonts w:ascii="Calibri" w:eastAsia="Calibri" w:hAnsi="Calibri"/>
          <w:color w:val="000000"/>
          <w:lang w:eastAsia="en-US"/>
        </w:rPr>
        <w:t xml:space="preserve"> w celu ubiegania się o udzielenie zamówienia publicznego w niniejszym postępowaniu</w:t>
      </w:r>
      <w:r w:rsidR="00834D6A">
        <w:rPr>
          <w:rStyle w:val="Odwoanieprzypisudolnego"/>
          <w:rFonts w:ascii="Calibri" w:eastAsia="Calibri" w:hAnsi="Calibri"/>
          <w:color w:val="000000"/>
          <w:lang w:eastAsia="en-US"/>
        </w:rPr>
        <w:footnoteReference w:id="3"/>
      </w:r>
      <w:r w:rsidR="008B0AD8">
        <w:rPr>
          <w:rFonts w:ascii="Calibri" w:eastAsia="Calibri" w:hAnsi="Calibri"/>
          <w:color w:val="000000"/>
          <w:lang w:eastAsia="en-US"/>
        </w:rPr>
        <w:t>.</w:t>
      </w:r>
    </w:p>
    <w:p w14:paraId="24871857" w14:textId="1BFEBCE9" w:rsidR="0026180A" w:rsidRPr="007A3454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/>
          <w:lang w:eastAsia="en-US"/>
        </w:rPr>
      </w:pPr>
      <w:r w:rsidRPr="00DC798C">
        <w:rPr>
          <w:rFonts w:ascii="Calibri" w:eastAsia="Calibri" w:hAnsi="Calibri"/>
          <w:lang w:eastAsia="en-US"/>
        </w:rPr>
        <w:t>Oświadczamy, że zamierzamy</w:t>
      </w:r>
      <w:r>
        <w:rPr>
          <w:rFonts w:ascii="Calibri" w:eastAsia="Calibri" w:hAnsi="Calibri"/>
          <w:lang w:eastAsia="en-US"/>
        </w:rPr>
        <w:t>/nie zamierzam</w:t>
      </w:r>
      <w:r w:rsidRPr="007A3454">
        <w:rPr>
          <w:rFonts w:ascii="Calibri" w:eastAsia="Calibri" w:hAnsi="Calibri"/>
          <w:lang w:eastAsia="en-US"/>
        </w:rPr>
        <w:t>y</w:t>
      </w:r>
      <w:r w:rsidR="00FE04F7">
        <w:rPr>
          <w:rStyle w:val="Odwoanieprzypisudolnego"/>
          <w:rFonts w:ascii="Calibri" w:eastAsia="Calibri" w:hAnsi="Calibri"/>
          <w:lang w:eastAsia="en-US"/>
        </w:rPr>
        <w:footnoteReference w:id="4"/>
      </w:r>
      <w:r w:rsidRPr="007A3454">
        <w:rPr>
          <w:rFonts w:ascii="Calibri" w:eastAsia="Calibri" w:hAnsi="Calibr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26180A" w:rsidRPr="007A3454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7A3454" w:rsidRDefault="0026180A" w:rsidP="001A48BB">
            <w:pPr>
              <w:suppressAutoHyphens/>
              <w:autoSpaceDE w:val="0"/>
              <w:jc w:val="center"/>
              <w:rPr>
                <w:rFonts w:ascii="Calibri" w:hAnsi="Calibri"/>
                <w:lang w:eastAsia="zh-CN"/>
              </w:rPr>
            </w:pPr>
            <w:r w:rsidRPr="007A3454">
              <w:rPr>
                <w:rFonts w:ascii="Calibri" w:hAnsi="Calibr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7A3454" w:rsidRDefault="0026180A" w:rsidP="001A48BB">
            <w:pPr>
              <w:suppressAutoHyphens/>
              <w:autoSpaceDE w:val="0"/>
              <w:jc w:val="center"/>
              <w:rPr>
                <w:rFonts w:ascii="Calibri" w:hAnsi="Calibri"/>
                <w:lang w:eastAsia="zh-CN"/>
              </w:rPr>
            </w:pPr>
            <w:r w:rsidRPr="007A3454">
              <w:rPr>
                <w:rFonts w:ascii="Calibri" w:hAnsi="Calibr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7A3454" w:rsidRDefault="0026180A" w:rsidP="001A48BB">
            <w:pPr>
              <w:suppressAutoHyphens/>
              <w:autoSpaceDE w:val="0"/>
              <w:jc w:val="center"/>
              <w:rPr>
                <w:rFonts w:ascii="Calibri" w:hAnsi="Calibri"/>
                <w:lang w:eastAsia="zh-CN"/>
              </w:rPr>
            </w:pPr>
            <w:r w:rsidRPr="007A3454">
              <w:rPr>
                <w:rFonts w:ascii="Calibri" w:hAnsi="Calibr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Default="0026180A" w:rsidP="001A48BB">
            <w:pPr>
              <w:suppressAutoHyphens/>
              <w:autoSpaceDE w:val="0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Nazwa podwykonawcy/</w:t>
            </w:r>
          </w:p>
          <w:p w14:paraId="74E9B5CF" w14:textId="77777777" w:rsidR="0026180A" w:rsidRPr="007A3454" w:rsidRDefault="0026180A" w:rsidP="001A48BB">
            <w:pPr>
              <w:suppressAutoHyphens/>
              <w:autoSpaceDE w:val="0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 xml:space="preserve">podwykonawców </w:t>
            </w:r>
            <w:r w:rsidRPr="007A3454">
              <w:rPr>
                <w:rFonts w:ascii="Calibri" w:hAnsi="Calibri"/>
                <w:lang w:eastAsia="zh-CN"/>
              </w:rPr>
              <w:t>(o</w:t>
            </w:r>
            <w:r>
              <w:rPr>
                <w:rFonts w:ascii="Calibri" w:hAnsi="Calibri"/>
                <w:lang w:eastAsia="zh-CN"/>
              </w:rPr>
              <w:t> </w:t>
            </w:r>
            <w:r w:rsidRPr="007A3454">
              <w:rPr>
                <w:rFonts w:ascii="Calibri" w:hAnsi="Calibri"/>
                <w:lang w:eastAsia="zh-CN"/>
              </w:rPr>
              <w:t>ile są znani)</w:t>
            </w:r>
          </w:p>
        </w:tc>
      </w:tr>
      <w:tr w:rsidR="0026180A" w:rsidRPr="007A3454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7A3454" w:rsidRDefault="00E3052D" w:rsidP="001A48BB">
            <w:pPr>
              <w:suppressAutoHyphens/>
              <w:autoSpaceDE w:val="0"/>
              <w:snapToGrid w:val="0"/>
              <w:jc w:val="both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7A3454" w:rsidRDefault="0026180A" w:rsidP="001A48BB">
            <w:pPr>
              <w:suppressAutoHyphens/>
              <w:autoSpaceDE w:val="0"/>
              <w:snapToGrid w:val="0"/>
              <w:rPr>
                <w:rFonts w:ascii="Calibri" w:hAnsi="Calibr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7A3454" w:rsidRDefault="0026180A" w:rsidP="001A48BB">
            <w:pPr>
              <w:suppressAutoHyphens/>
              <w:autoSpaceDE w:val="0"/>
              <w:snapToGrid w:val="0"/>
              <w:rPr>
                <w:rFonts w:ascii="Calibri" w:hAnsi="Calibri"/>
                <w:lang w:eastAsia="zh-CN"/>
              </w:rPr>
            </w:pPr>
          </w:p>
        </w:tc>
      </w:tr>
    </w:tbl>
    <w:p w14:paraId="603B1111" w14:textId="77777777" w:rsidR="0026180A" w:rsidRPr="00502916" w:rsidRDefault="0026180A" w:rsidP="0026180A">
      <w:pPr>
        <w:jc w:val="both"/>
        <w:rPr>
          <w:rFonts w:ascii="Calibri" w:eastAsia="Calibri" w:hAnsi="Calibri"/>
          <w:sz w:val="16"/>
          <w:lang w:eastAsia="en-US"/>
        </w:rPr>
      </w:pPr>
    </w:p>
    <w:p w14:paraId="550AA8E5" w14:textId="23E8BD86" w:rsidR="0026180A" w:rsidRPr="007A3454" w:rsidRDefault="00E3052D" w:rsidP="0026180A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Informujemy, że jesteśmy</w:t>
      </w:r>
      <w:r>
        <w:rPr>
          <w:rStyle w:val="Odwoanieprzypisudolnego"/>
          <w:rFonts w:ascii="Calibri" w:eastAsia="Calibri" w:hAnsi="Calibri"/>
          <w:lang w:eastAsia="en-US"/>
        </w:rPr>
        <w:footnoteReference w:id="5"/>
      </w:r>
      <w:r>
        <w:rPr>
          <w:rFonts w:ascii="Calibri" w:eastAsia="Calibri" w:hAnsi="Calibri"/>
          <w:lang w:eastAsia="en-US"/>
        </w:rPr>
        <w:t>:</w:t>
      </w:r>
    </w:p>
    <w:p w14:paraId="4F6CEB18" w14:textId="5FD37558" w:rsidR="0026180A" w:rsidRPr="0026180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3270B">
        <w:sym w:font="Symbol" w:char="F0FF"/>
      </w:r>
      <w:r w:rsidRPr="0026180A">
        <w:rPr>
          <w:rFonts w:asciiTheme="minorHAnsi" w:hAnsiTheme="minorHAnsi" w:cstheme="minorHAnsi"/>
          <w:color w:val="000000"/>
        </w:rPr>
        <w:t xml:space="preserve">  mikroprzedsiębiorstw</w:t>
      </w:r>
      <w:r w:rsidR="00AF5AB2">
        <w:rPr>
          <w:rFonts w:asciiTheme="minorHAnsi" w:hAnsiTheme="minorHAnsi" w:cstheme="minorHAnsi"/>
          <w:color w:val="000000"/>
        </w:rPr>
        <w:t>em</w:t>
      </w:r>
    </w:p>
    <w:p w14:paraId="2083D2E9" w14:textId="4EF0F781" w:rsidR="0026180A" w:rsidRPr="0026180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3270B">
        <w:rPr>
          <w:iCs/>
        </w:rPr>
        <w:sym w:font="Symbol" w:char="F0FF"/>
      </w:r>
      <w:r w:rsidRPr="0026180A">
        <w:rPr>
          <w:rFonts w:asciiTheme="minorHAnsi" w:hAnsiTheme="minorHAnsi" w:cstheme="minorHAnsi"/>
          <w:iCs/>
        </w:rPr>
        <w:t xml:space="preserve">  </w:t>
      </w:r>
      <w:r w:rsidRPr="0026180A">
        <w:rPr>
          <w:rFonts w:asciiTheme="minorHAnsi" w:hAnsiTheme="minorHAnsi" w:cstheme="minorHAnsi"/>
          <w:color w:val="000000"/>
        </w:rPr>
        <w:t>mał</w:t>
      </w:r>
      <w:r w:rsidR="00AF5AB2">
        <w:rPr>
          <w:rFonts w:asciiTheme="minorHAnsi" w:hAnsiTheme="minorHAnsi" w:cstheme="minorHAnsi"/>
          <w:color w:val="000000"/>
        </w:rPr>
        <w:t>ym</w:t>
      </w:r>
      <w:r w:rsidRPr="0026180A">
        <w:rPr>
          <w:rFonts w:asciiTheme="minorHAnsi" w:hAnsiTheme="minorHAnsi" w:cstheme="minorHAnsi"/>
          <w:color w:val="000000"/>
        </w:rPr>
        <w:t xml:space="preserve"> przedsiębiorstw</w:t>
      </w:r>
      <w:r w:rsidR="00AF5AB2">
        <w:rPr>
          <w:rFonts w:asciiTheme="minorHAnsi" w:hAnsiTheme="minorHAnsi" w:cstheme="minorHAnsi"/>
          <w:color w:val="000000"/>
        </w:rPr>
        <w:t>em</w:t>
      </w:r>
    </w:p>
    <w:p w14:paraId="7C3EEA4A" w14:textId="006587BC" w:rsidR="0026180A" w:rsidRPr="0026180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3270B">
        <w:rPr>
          <w:iCs/>
        </w:rPr>
        <w:sym w:font="Symbol" w:char="F0FF"/>
      </w:r>
      <w:r w:rsidRPr="0026180A">
        <w:rPr>
          <w:rFonts w:asciiTheme="minorHAnsi" w:hAnsiTheme="minorHAnsi" w:cstheme="minorHAnsi"/>
          <w:iCs/>
        </w:rPr>
        <w:t xml:space="preserve"> </w:t>
      </w:r>
      <w:r w:rsidRPr="0026180A">
        <w:rPr>
          <w:rFonts w:asciiTheme="minorHAnsi" w:hAnsiTheme="minorHAnsi" w:cstheme="minorHAnsi"/>
          <w:color w:val="000000"/>
        </w:rPr>
        <w:t xml:space="preserve"> średni</w:t>
      </w:r>
      <w:r w:rsidR="00AF5AB2">
        <w:rPr>
          <w:rFonts w:asciiTheme="minorHAnsi" w:hAnsiTheme="minorHAnsi" w:cstheme="minorHAnsi"/>
          <w:color w:val="000000"/>
        </w:rPr>
        <w:t>m</w:t>
      </w:r>
      <w:r w:rsidRPr="0026180A">
        <w:rPr>
          <w:rFonts w:asciiTheme="minorHAnsi" w:hAnsiTheme="minorHAnsi" w:cstheme="minorHAnsi"/>
          <w:color w:val="000000"/>
        </w:rPr>
        <w:t xml:space="preserve"> przedsiębiorstw</w:t>
      </w:r>
      <w:r w:rsidR="00AF5AB2">
        <w:rPr>
          <w:rFonts w:asciiTheme="minorHAnsi" w:hAnsiTheme="minorHAnsi" w:cstheme="minorHAnsi"/>
          <w:color w:val="000000"/>
        </w:rPr>
        <w:t>em</w:t>
      </w:r>
    </w:p>
    <w:p w14:paraId="14AF1B30" w14:textId="675DC051" w:rsidR="0026180A" w:rsidRPr="0026180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  <w:color w:val="000000"/>
        </w:rPr>
      </w:pPr>
      <w:r w:rsidRPr="0033270B">
        <w:sym w:font="Symbol" w:char="F0FF"/>
      </w:r>
      <w:r w:rsidRPr="0026180A">
        <w:rPr>
          <w:rFonts w:asciiTheme="minorHAnsi" w:hAnsiTheme="minorHAnsi" w:cstheme="minorHAnsi"/>
          <w:iCs/>
          <w:color w:val="000000"/>
        </w:rPr>
        <w:t xml:space="preserve">  jednoosobow</w:t>
      </w:r>
      <w:r w:rsidR="00AF5AB2">
        <w:rPr>
          <w:rFonts w:asciiTheme="minorHAnsi" w:hAnsiTheme="minorHAnsi" w:cstheme="minorHAnsi"/>
          <w:iCs/>
          <w:color w:val="000000"/>
        </w:rPr>
        <w:t>ą</w:t>
      </w:r>
      <w:r w:rsidRPr="0026180A">
        <w:rPr>
          <w:rFonts w:asciiTheme="minorHAnsi" w:hAnsiTheme="minorHAnsi" w:cstheme="minorHAnsi"/>
          <w:iCs/>
          <w:color w:val="000000"/>
        </w:rPr>
        <w:t xml:space="preserve"> działalnoś</w:t>
      </w:r>
      <w:r w:rsidR="00AF5AB2">
        <w:rPr>
          <w:rFonts w:asciiTheme="minorHAnsi" w:hAnsiTheme="minorHAnsi" w:cstheme="minorHAnsi"/>
          <w:iCs/>
          <w:color w:val="000000"/>
        </w:rPr>
        <w:t>cią</w:t>
      </w:r>
      <w:r w:rsidRPr="0026180A">
        <w:rPr>
          <w:rFonts w:asciiTheme="minorHAnsi" w:hAnsiTheme="minorHAnsi" w:cstheme="minorHAnsi"/>
          <w:iCs/>
          <w:color w:val="000000"/>
        </w:rPr>
        <w:t xml:space="preserve"> gospodarcz</w:t>
      </w:r>
      <w:r w:rsidR="00AF5AB2">
        <w:rPr>
          <w:rFonts w:asciiTheme="minorHAnsi" w:hAnsiTheme="minorHAnsi" w:cstheme="minorHAnsi"/>
          <w:iCs/>
          <w:color w:val="000000"/>
        </w:rPr>
        <w:t>ą</w:t>
      </w:r>
    </w:p>
    <w:p w14:paraId="1CB2AF1F" w14:textId="096270F5" w:rsidR="0026180A" w:rsidRPr="0026180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  <w:color w:val="000000"/>
        </w:rPr>
      </w:pPr>
      <w:r w:rsidRPr="0033270B">
        <w:sym w:font="Symbol" w:char="F0FF"/>
      </w:r>
      <w:r w:rsidRPr="0026180A">
        <w:rPr>
          <w:rFonts w:asciiTheme="minorHAnsi" w:hAnsiTheme="minorHAnsi" w:cstheme="minorHAnsi"/>
          <w:iCs/>
          <w:color w:val="000000"/>
        </w:rPr>
        <w:t xml:space="preserve">  osob</w:t>
      </w:r>
      <w:r w:rsidR="00AF5AB2">
        <w:rPr>
          <w:rFonts w:asciiTheme="minorHAnsi" w:hAnsiTheme="minorHAnsi" w:cstheme="minorHAnsi"/>
          <w:iCs/>
          <w:color w:val="000000"/>
        </w:rPr>
        <w:t>ą</w:t>
      </w:r>
      <w:r w:rsidRPr="0026180A">
        <w:rPr>
          <w:rFonts w:asciiTheme="minorHAnsi" w:hAnsiTheme="minorHAnsi" w:cstheme="minorHAnsi"/>
          <w:iCs/>
          <w:color w:val="000000"/>
        </w:rPr>
        <w:t xml:space="preserve"> fizyczn</w:t>
      </w:r>
      <w:r w:rsidR="00AF5AB2">
        <w:rPr>
          <w:rFonts w:asciiTheme="minorHAnsi" w:hAnsiTheme="minorHAnsi" w:cstheme="minorHAnsi"/>
          <w:iCs/>
          <w:color w:val="000000"/>
        </w:rPr>
        <w:t>ą</w:t>
      </w:r>
      <w:r w:rsidRPr="0026180A">
        <w:rPr>
          <w:rFonts w:asciiTheme="minorHAnsi" w:hAnsiTheme="minorHAnsi" w:cstheme="minorHAnsi"/>
          <w:iCs/>
          <w:color w:val="000000"/>
        </w:rPr>
        <w:t xml:space="preserve"> nieprowadząc</w:t>
      </w:r>
      <w:r w:rsidR="00AF5AB2">
        <w:rPr>
          <w:rFonts w:asciiTheme="minorHAnsi" w:hAnsiTheme="minorHAnsi" w:cstheme="minorHAnsi"/>
          <w:iCs/>
          <w:color w:val="000000"/>
        </w:rPr>
        <w:t>ą</w:t>
      </w:r>
      <w:r w:rsidRPr="0026180A">
        <w:rPr>
          <w:rFonts w:asciiTheme="minorHAnsi" w:hAnsiTheme="minorHAnsi" w:cstheme="minorHAnsi"/>
          <w:iCs/>
          <w:color w:val="000000"/>
        </w:rPr>
        <w:t xml:space="preserve"> działalności gospodarczej</w:t>
      </w:r>
    </w:p>
    <w:p w14:paraId="0DF4F1F6" w14:textId="77777777" w:rsidR="0026180A" w:rsidRPr="0026180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3270B">
        <w:sym w:font="Symbol" w:char="F0FF"/>
      </w:r>
      <w:r w:rsidRPr="0026180A">
        <w:rPr>
          <w:rFonts w:asciiTheme="minorHAnsi" w:hAnsiTheme="minorHAnsi" w:cstheme="minorHAnsi"/>
          <w:color w:val="000000"/>
        </w:rPr>
        <w:t xml:space="preserve"> </w:t>
      </w:r>
      <w:r w:rsidRPr="0026180A">
        <w:rPr>
          <w:rFonts w:asciiTheme="minorHAnsi" w:hAnsiTheme="minorHAnsi" w:cstheme="minorHAnsi"/>
          <w:i/>
          <w:color w:val="000000"/>
        </w:rPr>
        <w:t xml:space="preserve"> </w:t>
      </w:r>
      <w:r w:rsidRPr="0026180A">
        <w:rPr>
          <w:rFonts w:asciiTheme="minorHAnsi" w:hAnsiTheme="minorHAnsi" w:cstheme="minorHAnsi"/>
          <w:iCs/>
          <w:color w:val="000000"/>
        </w:rPr>
        <w:t>inny rodzaj</w:t>
      </w:r>
      <w:r w:rsidRPr="0026180A" w:rsidDel="009A7DB4">
        <w:rPr>
          <w:rFonts w:asciiTheme="minorHAnsi" w:hAnsiTheme="minorHAnsi" w:cstheme="minorHAnsi"/>
          <w:color w:val="000000"/>
        </w:rPr>
        <w:t xml:space="preserve"> </w:t>
      </w:r>
    </w:p>
    <w:p w14:paraId="060DD0BE" w14:textId="744EF216" w:rsidR="0026180A" w:rsidRPr="007A3454" w:rsidRDefault="0026180A" w:rsidP="00AF5AB2">
      <w:pPr>
        <w:jc w:val="both"/>
        <w:rPr>
          <w:rFonts w:ascii="Calibri" w:eastAsia="Calibri" w:hAnsi="Calibri"/>
          <w:i/>
          <w:sz w:val="20"/>
          <w:szCs w:val="20"/>
          <w:lang w:eastAsia="en-US"/>
        </w:rPr>
      </w:pPr>
      <w:r w:rsidRPr="007A3454">
        <w:rPr>
          <w:rFonts w:ascii="Calibri" w:eastAsia="Calibri" w:hAnsi="Calibri"/>
          <w:i/>
          <w:sz w:val="20"/>
          <w:szCs w:val="20"/>
          <w:lang w:eastAsia="en-US"/>
        </w:rPr>
        <w:t>W rozumieniu ustawy z dnia 6 marca 2018 r. Prawo przedsiębiorc</w:t>
      </w:r>
      <w:r w:rsidR="00AF5AB2">
        <w:rPr>
          <w:rFonts w:ascii="Calibri" w:eastAsia="Calibri" w:hAnsi="Calibri"/>
          <w:i/>
          <w:sz w:val="20"/>
          <w:szCs w:val="20"/>
          <w:lang w:eastAsia="en-US"/>
        </w:rPr>
        <w:t xml:space="preserve">ów </w:t>
      </w:r>
      <w:r w:rsidRPr="007A3454">
        <w:rPr>
          <w:rFonts w:ascii="Calibri" w:eastAsia="Calibri" w:hAnsi="Calibri"/>
          <w:i/>
          <w:sz w:val="20"/>
          <w:szCs w:val="20"/>
          <w:lang w:eastAsia="en-US"/>
        </w:rPr>
        <w:t>(tj. Dz. U. z 2019 r., poz. 1292).</w:t>
      </w:r>
    </w:p>
    <w:p w14:paraId="5B0DB647" w14:textId="4EBD9BD6" w:rsidR="0026180A" w:rsidRPr="007A3454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/>
          <w:lang w:eastAsia="en-US"/>
        </w:rPr>
      </w:pPr>
      <w:r w:rsidRPr="007A3454">
        <w:rPr>
          <w:rFonts w:ascii="Calibri" w:eastAsia="Calibri" w:hAnsi="Calibri"/>
          <w:lang w:eastAsia="en-US"/>
        </w:rPr>
        <w:t xml:space="preserve">Osobą upoważnioną do kontaktów z Zamawiającym w zakresie złożonej oferty oraz </w:t>
      </w:r>
      <w:r w:rsidRPr="007A3454">
        <w:rPr>
          <w:rFonts w:ascii="Calibri" w:eastAsia="Calibri" w:hAnsi="Calibri"/>
          <w:lang w:eastAsia="en-US"/>
        </w:rPr>
        <w:br/>
        <w:t>w sprawach dotyczą</w:t>
      </w:r>
      <w:r w:rsidR="00E51EDC">
        <w:rPr>
          <w:rFonts w:ascii="Calibri" w:eastAsia="Calibri" w:hAnsi="Calibri"/>
          <w:lang w:eastAsia="en-US"/>
        </w:rPr>
        <w:t>cych realizacji umowy jest: ……………, e-mail: ……………</w:t>
      </w:r>
      <w:r w:rsidRPr="007A3454">
        <w:rPr>
          <w:rFonts w:ascii="Calibri" w:eastAsia="Calibri" w:hAnsi="Calibri"/>
          <w:lang w:eastAsia="en-US"/>
        </w:rPr>
        <w:t>, tel.: …………………</w:t>
      </w:r>
    </w:p>
    <w:p w14:paraId="3816B6E8" w14:textId="77777777" w:rsidR="0026180A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/>
          <w:sz w:val="20"/>
          <w:lang w:eastAsia="en-US"/>
        </w:rPr>
      </w:pPr>
      <w:r w:rsidRPr="007A3454">
        <w:rPr>
          <w:rFonts w:ascii="Calibri" w:eastAsia="Calibri" w:hAnsi="Calibri"/>
          <w:lang w:eastAsia="en-US"/>
        </w:rPr>
        <w:t>Załącznikami do niniejszego formularza oferty są:</w:t>
      </w:r>
    </w:p>
    <w:p w14:paraId="5A73B873" w14:textId="77777777" w:rsidR="0026180A" w:rsidRPr="002523A4" w:rsidRDefault="0026180A" w:rsidP="0026180A">
      <w:pPr>
        <w:contextualSpacing/>
        <w:jc w:val="both"/>
        <w:rPr>
          <w:rFonts w:ascii="Calibri" w:eastAsia="Calibri" w:hAnsi="Calibri" w:cs="Calibri"/>
          <w:lang w:eastAsia="en-US"/>
        </w:rPr>
      </w:pPr>
      <w:r w:rsidRPr="002523A4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7E946" w14:textId="77777777" w:rsidR="0026180A" w:rsidRPr="007A3454" w:rsidRDefault="0026180A" w:rsidP="0026180A">
      <w:pPr>
        <w:rPr>
          <w:rFonts w:ascii="Calibri" w:eastAsia="Calibri" w:hAnsi="Calibri"/>
          <w:lang w:eastAsia="en-US"/>
        </w:rPr>
      </w:pPr>
    </w:p>
    <w:p w14:paraId="6559C645" w14:textId="77777777" w:rsidR="0026180A" w:rsidRPr="007A3454" w:rsidRDefault="0026180A" w:rsidP="0026180A">
      <w:pPr>
        <w:ind w:left="360"/>
        <w:rPr>
          <w:rFonts w:ascii="Calibri" w:eastAsia="Calibri" w:hAnsi="Calibri"/>
          <w:lang w:eastAsia="en-US"/>
        </w:rPr>
      </w:pPr>
    </w:p>
    <w:p w14:paraId="401823ED" w14:textId="77777777" w:rsidR="0026180A" w:rsidRPr="007A3454" w:rsidRDefault="0026180A" w:rsidP="0026180A">
      <w:pPr>
        <w:ind w:left="360"/>
        <w:rPr>
          <w:rFonts w:ascii="Calibri" w:eastAsia="Calibri" w:hAnsi="Calibri"/>
          <w:lang w:eastAsia="en-US"/>
        </w:rPr>
      </w:pPr>
      <w:r w:rsidRPr="007A3454">
        <w:rPr>
          <w:rFonts w:ascii="Calibri" w:eastAsia="Calibri" w:hAnsi="Calibri"/>
          <w:lang w:eastAsia="en-US"/>
        </w:rPr>
        <w:t>................................, dnia......................</w:t>
      </w:r>
      <w:r w:rsidRPr="007A3454">
        <w:rPr>
          <w:rFonts w:ascii="Calibri" w:eastAsia="Calibri" w:hAnsi="Calibri"/>
          <w:lang w:eastAsia="en-US"/>
        </w:rPr>
        <w:tab/>
        <w:t xml:space="preserve">                         …………………………………………..</w:t>
      </w:r>
    </w:p>
    <w:p w14:paraId="79271349" w14:textId="77777777" w:rsidR="0026180A" w:rsidRPr="007A3454" w:rsidRDefault="0026180A" w:rsidP="0026180A">
      <w:pPr>
        <w:ind w:left="360"/>
        <w:rPr>
          <w:rFonts w:ascii="Calibri" w:eastAsia="Calibri" w:hAnsi="Calibri"/>
          <w:sz w:val="20"/>
          <w:szCs w:val="20"/>
          <w:lang w:eastAsia="en-US"/>
        </w:rPr>
      </w:pPr>
      <w:r w:rsidRPr="007A3454">
        <w:rPr>
          <w:rFonts w:ascii="Calibri" w:eastAsia="Calibri" w:hAnsi="Calibri"/>
          <w:sz w:val="20"/>
          <w:szCs w:val="20"/>
          <w:lang w:eastAsia="en-US"/>
        </w:rPr>
        <w:t xml:space="preserve">        (miejscowość)                                                                                                    (podpis Wykonawcy)</w:t>
      </w:r>
    </w:p>
    <w:p w14:paraId="50BB87C6" w14:textId="77777777" w:rsidR="0026180A" w:rsidRPr="007A3454" w:rsidRDefault="0026180A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5F2F011F" w14:textId="77777777" w:rsidR="007A3454" w:rsidRDefault="007A3454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229BA223" w14:textId="77777777" w:rsidR="006A0A47" w:rsidRPr="007A3454" w:rsidRDefault="006A0A47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17452671" w14:textId="77D7887A" w:rsidR="003406A3" w:rsidRPr="006A0A47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sectPr w:rsidR="003406A3" w:rsidRPr="006A0A47" w:rsidSect="00834D6A">
      <w:headerReference w:type="default" r:id="rId8"/>
      <w:footerReference w:type="default" r:id="rId9"/>
      <w:pgSz w:w="11906" w:h="16838"/>
      <w:pgMar w:top="1276" w:right="1417" w:bottom="1134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4B87F" w14:textId="77777777" w:rsidR="009157A7" w:rsidRDefault="009157A7" w:rsidP="00547D88">
      <w:r>
        <w:separator/>
      </w:r>
    </w:p>
  </w:endnote>
  <w:endnote w:type="continuationSeparator" w:id="0">
    <w:p w14:paraId="5B654DD8" w14:textId="77777777" w:rsidR="009157A7" w:rsidRDefault="009157A7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CC0F84" w:rsidRPr="00DC4815" w:rsidRDefault="00CC0F84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502916">
      <w:rPr>
        <w:rFonts w:asciiTheme="minorHAnsi" w:hAnsiTheme="minorHAnsi" w:cstheme="minorHAnsi"/>
        <w:noProof/>
        <w:sz w:val="20"/>
        <w:szCs w:val="20"/>
      </w:rPr>
      <w:t>3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8E5B4" w14:textId="77777777" w:rsidR="009157A7" w:rsidRDefault="009157A7" w:rsidP="00547D88">
      <w:r>
        <w:separator/>
      </w:r>
    </w:p>
  </w:footnote>
  <w:footnote w:type="continuationSeparator" w:id="0">
    <w:p w14:paraId="1BC5B5A1" w14:textId="77777777" w:rsidR="009157A7" w:rsidRDefault="009157A7" w:rsidP="00547D88">
      <w:r>
        <w:continuationSeparator/>
      </w:r>
    </w:p>
  </w:footnote>
  <w:footnote w:id="1">
    <w:p w14:paraId="7ABDAF2E" w14:textId="5E748128" w:rsidR="00CC0F84" w:rsidRDefault="00CC0F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  <w:lang w:eastAsia="en-US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  <w:lang w:eastAsia="en-US"/>
        </w:rPr>
        <w:t>dotyczące wszystkich Wykonawców</w:t>
      </w:r>
    </w:p>
  </w:footnote>
  <w:footnote w:id="2">
    <w:p w14:paraId="19E13EC8" w14:textId="4C734AD8" w:rsidR="00CC0F84" w:rsidRPr="00E3052D" w:rsidRDefault="00CC0F84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14:paraId="112F198C" w14:textId="3BB27DFC" w:rsidR="00834D6A" w:rsidRPr="00E3052D" w:rsidRDefault="00834D6A" w:rsidP="00834D6A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.</w:t>
      </w:r>
    </w:p>
  </w:footnote>
  <w:footnote w:id="4">
    <w:p w14:paraId="59E10EF0" w14:textId="51ACC320" w:rsidR="00CC0F84" w:rsidRPr="00E3052D" w:rsidRDefault="00CC0F84" w:rsidP="00E3052D">
      <w:pPr>
        <w:pStyle w:val="Tekstprzypisudolnego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części zamówienia podwykonawcom, w</w:t>
      </w:r>
      <w:r w:rsidR="00834D6A">
        <w:rPr>
          <w:rFonts w:asciiTheme="minorHAnsi" w:eastAsia="Calibri" w:hAnsiTheme="minorHAnsi" w:cstheme="minorHAnsi"/>
          <w:sz w:val="19"/>
          <w:szCs w:val="19"/>
          <w:lang w:eastAsia="en-US"/>
        </w:rPr>
        <w:t> 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przeciwnym razie wykreślić lub pozostawić niewypełnioną</w:t>
      </w:r>
      <w:r w:rsidR="00834D6A">
        <w:rPr>
          <w:rFonts w:asciiTheme="minorHAnsi" w:eastAsia="Calibri" w:hAnsiTheme="minorHAnsi" w:cstheme="minorHAnsi"/>
          <w:sz w:val="19"/>
          <w:szCs w:val="19"/>
          <w:lang w:eastAsia="en-US"/>
        </w:rPr>
        <w:t>.</w:t>
      </w:r>
    </w:p>
  </w:footnote>
  <w:footnote w:id="5">
    <w:p w14:paraId="32BB744E" w14:textId="2A12BFAB" w:rsidR="00CC0F84" w:rsidRDefault="00CC0F84">
      <w:pPr>
        <w:pStyle w:val="Tekstprzypisudolnego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E50D" w14:textId="6D13FD48" w:rsidR="00CC0F84" w:rsidRPr="00E96B9E" w:rsidRDefault="00CC0F84" w:rsidP="00834D6A">
    <w:pPr>
      <w:pStyle w:val="Nagwek"/>
      <w:jc w:val="right"/>
      <w:rPr>
        <w:rFonts w:asciiTheme="minorHAnsi" w:hAnsiTheme="minorHAnsi" w:cstheme="minorHAnsi"/>
        <w:i/>
        <w:sz w:val="20"/>
        <w:szCs w:val="20"/>
      </w:rPr>
    </w:pPr>
    <w:r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Pr="006A416F">
      <w:rPr>
        <w:rFonts w:asciiTheme="minorHAnsi" w:hAnsiTheme="minorHAnsi" w:cstheme="minorHAnsi"/>
        <w:i/>
        <w:sz w:val="20"/>
        <w:szCs w:val="20"/>
      </w:rPr>
      <w:t>K-dzpz/382-</w:t>
    </w:r>
    <w:r w:rsidR="00834D6A">
      <w:rPr>
        <w:rFonts w:asciiTheme="minorHAnsi" w:hAnsiTheme="minorHAnsi" w:cstheme="minorHAnsi"/>
        <w:i/>
        <w:sz w:val="20"/>
        <w:szCs w:val="20"/>
      </w:rPr>
      <w:t>11</w:t>
    </w:r>
    <w:r>
      <w:rPr>
        <w:rFonts w:asciiTheme="minorHAnsi" w:hAnsiTheme="minorHAnsi" w:cstheme="minorHAnsi"/>
        <w:i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8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0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>
    <w:nsid w:val="05E257D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DA0084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3B227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ED5C6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6E1D63"/>
    <w:multiLevelType w:val="hybridMultilevel"/>
    <w:tmpl w:val="2AAA1EB6"/>
    <w:lvl w:ilvl="0" w:tplc="CA72321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>
    <w:nsid w:val="221F26F1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85A46FC"/>
    <w:multiLevelType w:val="hybridMultilevel"/>
    <w:tmpl w:val="D0CA90E8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28C07FD6"/>
    <w:multiLevelType w:val="multilevel"/>
    <w:tmpl w:val="E332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AFC39A8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2CF150BD"/>
    <w:multiLevelType w:val="hybridMultilevel"/>
    <w:tmpl w:val="6464A5AA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BC3842"/>
    <w:multiLevelType w:val="multilevel"/>
    <w:tmpl w:val="5A086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C63746"/>
    <w:multiLevelType w:val="hybridMultilevel"/>
    <w:tmpl w:val="8D3CBFE6"/>
    <w:lvl w:ilvl="0" w:tplc="CA72321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>
    <w:nsid w:val="447D284E"/>
    <w:multiLevelType w:val="multilevel"/>
    <w:tmpl w:val="BA90D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4B48400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A769D7"/>
    <w:multiLevelType w:val="hybridMultilevel"/>
    <w:tmpl w:val="468E4642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4F4B2862"/>
    <w:multiLevelType w:val="hybridMultilevel"/>
    <w:tmpl w:val="7BD0387E"/>
    <w:lvl w:ilvl="0" w:tplc="C75CAC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528F0A71"/>
    <w:multiLevelType w:val="hybridMultilevel"/>
    <w:tmpl w:val="6436D4D2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0A3AA5"/>
    <w:multiLevelType w:val="hybridMultilevel"/>
    <w:tmpl w:val="CCDA6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612603"/>
    <w:multiLevelType w:val="hybridMultilevel"/>
    <w:tmpl w:val="4E56CD1A"/>
    <w:lvl w:ilvl="0" w:tplc="084453B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4">
    <w:nsid w:val="5A9715DE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8B34FD"/>
    <w:multiLevelType w:val="multilevel"/>
    <w:tmpl w:val="2772B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5D2F2F4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425538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665054D9"/>
    <w:multiLevelType w:val="multilevel"/>
    <w:tmpl w:val="1F22D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677D78C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1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6DCF7429"/>
    <w:multiLevelType w:val="hybridMultilevel"/>
    <w:tmpl w:val="ACA23F0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0114E7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76463473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EB6062"/>
    <w:multiLevelType w:val="hybridMultilevel"/>
    <w:tmpl w:val="AF8C2886"/>
    <w:lvl w:ilvl="0" w:tplc="0446435C">
      <w:start w:val="5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0"/>
  </w:num>
  <w:num w:numId="3">
    <w:abstractNumId w:val="51"/>
  </w:num>
  <w:num w:numId="4">
    <w:abstractNumId w:val="44"/>
  </w:num>
  <w:num w:numId="5">
    <w:abstractNumId w:val="31"/>
  </w:num>
  <w:num w:numId="6">
    <w:abstractNumId w:val="38"/>
  </w:num>
  <w:num w:numId="7">
    <w:abstractNumId w:val="47"/>
  </w:num>
  <w:num w:numId="8">
    <w:abstractNumId w:val="23"/>
  </w:num>
  <w:num w:numId="9">
    <w:abstractNumId w:val="45"/>
  </w:num>
  <w:num w:numId="10">
    <w:abstractNumId w:val="24"/>
  </w:num>
  <w:num w:numId="11">
    <w:abstractNumId w:val="22"/>
  </w:num>
  <w:num w:numId="12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37"/>
  </w:num>
  <w:num w:numId="14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48"/>
  </w:num>
  <w:num w:numId="16">
    <w:abstractNumId w:val="26"/>
  </w:num>
  <w:num w:numId="17">
    <w:abstractNumId w:val="4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6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30"/>
  </w:num>
  <w:num w:numId="19">
    <w:abstractNumId w:val="27"/>
  </w:num>
  <w:num w:numId="20">
    <w:abstractNumId w:val="40"/>
  </w:num>
  <w:num w:numId="21">
    <w:abstractNumId w:val="32"/>
  </w:num>
  <w:num w:numId="22">
    <w:abstractNumId w:val="43"/>
  </w:num>
  <w:num w:numId="23">
    <w:abstractNumId w:val="41"/>
  </w:num>
  <w:num w:numId="24">
    <w:abstractNumId w:val="29"/>
  </w:num>
  <w:num w:numId="25">
    <w:abstractNumId w:val="36"/>
  </w:num>
  <w:num w:numId="26">
    <w:abstractNumId w:val="39"/>
  </w:num>
  <w:num w:numId="27">
    <w:abstractNumId w:val="34"/>
  </w:num>
  <w:num w:numId="28">
    <w:abstractNumId w:val="49"/>
  </w:num>
  <w:num w:numId="29">
    <w:abstractNumId w:val="54"/>
  </w:num>
  <w:num w:numId="30">
    <w:abstractNumId w:val="53"/>
  </w:num>
  <w:num w:numId="31">
    <w:abstractNumId w:val="33"/>
  </w:num>
  <w:num w:numId="32">
    <w:abstractNumId w:val="46"/>
  </w:num>
  <w:num w:numId="33">
    <w:abstractNumId w:val="42"/>
  </w:num>
  <w:num w:numId="34">
    <w:abstractNumId w:val="28"/>
  </w:num>
  <w:num w:numId="35">
    <w:abstractNumId w:val="35"/>
  </w:num>
  <w:num w:numId="36">
    <w:abstractNumId w:val="55"/>
  </w:num>
  <w:num w:numId="37">
    <w:abstractNumId w:val="5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CDD"/>
    <w:rsid w:val="00007036"/>
    <w:rsid w:val="000141C4"/>
    <w:rsid w:val="0001560E"/>
    <w:rsid w:val="000179FC"/>
    <w:rsid w:val="00021962"/>
    <w:rsid w:val="00025249"/>
    <w:rsid w:val="000252E4"/>
    <w:rsid w:val="00032040"/>
    <w:rsid w:val="00033707"/>
    <w:rsid w:val="000469A3"/>
    <w:rsid w:val="00051B4E"/>
    <w:rsid w:val="000543B7"/>
    <w:rsid w:val="000552D4"/>
    <w:rsid w:val="00055B21"/>
    <w:rsid w:val="00062815"/>
    <w:rsid w:val="00067A45"/>
    <w:rsid w:val="0007327D"/>
    <w:rsid w:val="00073386"/>
    <w:rsid w:val="000803DE"/>
    <w:rsid w:val="00082EB6"/>
    <w:rsid w:val="000841F7"/>
    <w:rsid w:val="00085FE7"/>
    <w:rsid w:val="000905C9"/>
    <w:rsid w:val="000911A0"/>
    <w:rsid w:val="00091C7E"/>
    <w:rsid w:val="00093018"/>
    <w:rsid w:val="0009367E"/>
    <w:rsid w:val="00095288"/>
    <w:rsid w:val="000A3C64"/>
    <w:rsid w:val="000A57AC"/>
    <w:rsid w:val="000A702B"/>
    <w:rsid w:val="000C36CA"/>
    <w:rsid w:val="000C3CB6"/>
    <w:rsid w:val="000C41EB"/>
    <w:rsid w:val="000C7A90"/>
    <w:rsid w:val="000D1D91"/>
    <w:rsid w:val="000E00C8"/>
    <w:rsid w:val="000E1401"/>
    <w:rsid w:val="000E1E26"/>
    <w:rsid w:val="001003A6"/>
    <w:rsid w:val="00100F4C"/>
    <w:rsid w:val="001037F1"/>
    <w:rsid w:val="00113ABF"/>
    <w:rsid w:val="001244B0"/>
    <w:rsid w:val="001247CD"/>
    <w:rsid w:val="00125E14"/>
    <w:rsid w:val="00136CB5"/>
    <w:rsid w:val="00151CA9"/>
    <w:rsid w:val="00153503"/>
    <w:rsid w:val="00153A11"/>
    <w:rsid w:val="00156163"/>
    <w:rsid w:val="001567A0"/>
    <w:rsid w:val="001617D9"/>
    <w:rsid w:val="00161873"/>
    <w:rsid w:val="001622BA"/>
    <w:rsid w:val="0016344D"/>
    <w:rsid w:val="0016629D"/>
    <w:rsid w:val="001772B1"/>
    <w:rsid w:val="00177BCE"/>
    <w:rsid w:val="00180A52"/>
    <w:rsid w:val="00181E96"/>
    <w:rsid w:val="00187F13"/>
    <w:rsid w:val="00190167"/>
    <w:rsid w:val="00190626"/>
    <w:rsid w:val="0019260C"/>
    <w:rsid w:val="001A0F0A"/>
    <w:rsid w:val="001A4865"/>
    <w:rsid w:val="001A48BB"/>
    <w:rsid w:val="001B3960"/>
    <w:rsid w:val="001D2154"/>
    <w:rsid w:val="001D6CF2"/>
    <w:rsid w:val="001E006A"/>
    <w:rsid w:val="001E1990"/>
    <w:rsid w:val="001E7062"/>
    <w:rsid w:val="001F1DFE"/>
    <w:rsid w:val="001F1FCA"/>
    <w:rsid w:val="001F2D02"/>
    <w:rsid w:val="001F64D6"/>
    <w:rsid w:val="001F736D"/>
    <w:rsid w:val="00201258"/>
    <w:rsid w:val="0020197F"/>
    <w:rsid w:val="002040BE"/>
    <w:rsid w:val="0020448E"/>
    <w:rsid w:val="00205274"/>
    <w:rsid w:val="00213691"/>
    <w:rsid w:val="00217556"/>
    <w:rsid w:val="002202E8"/>
    <w:rsid w:val="002302C0"/>
    <w:rsid w:val="00231184"/>
    <w:rsid w:val="0023738F"/>
    <w:rsid w:val="0024293D"/>
    <w:rsid w:val="00246B22"/>
    <w:rsid w:val="00247E91"/>
    <w:rsid w:val="002523A4"/>
    <w:rsid w:val="0026180A"/>
    <w:rsid w:val="00261C1B"/>
    <w:rsid w:val="0026281F"/>
    <w:rsid w:val="002630D6"/>
    <w:rsid w:val="002655FD"/>
    <w:rsid w:val="00271545"/>
    <w:rsid w:val="00275C2E"/>
    <w:rsid w:val="00276F60"/>
    <w:rsid w:val="002846C3"/>
    <w:rsid w:val="002901CC"/>
    <w:rsid w:val="00291ACB"/>
    <w:rsid w:val="00292D50"/>
    <w:rsid w:val="002945A7"/>
    <w:rsid w:val="0029777C"/>
    <w:rsid w:val="002A0EB9"/>
    <w:rsid w:val="002A2211"/>
    <w:rsid w:val="002A58AD"/>
    <w:rsid w:val="002B13E6"/>
    <w:rsid w:val="002B2135"/>
    <w:rsid w:val="002B3DDE"/>
    <w:rsid w:val="002C088B"/>
    <w:rsid w:val="002C617E"/>
    <w:rsid w:val="002C709C"/>
    <w:rsid w:val="002E028D"/>
    <w:rsid w:val="002E2C0D"/>
    <w:rsid w:val="002E5BDF"/>
    <w:rsid w:val="002E5F07"/>
    <w:rsid w:val="002F110C"/>
    <w:rsid w:val="002F4B2F"/>
    <w:rsid w:val="002F6F9B"/>
    <w:rsid w:val="00300AD3"/>
    <w:rsid w:val="00303867"/>
    <w:rsid w:val="00303F80"/>
    <w:rsid w:val="0030686E"/>
    <w:rsid w:val="003134F3"/>
    <w:rsid w:val="00322703"/>
    <w:rsid w:val="0033178E"/>
    <w:rsid w:val="0033270B"/>
    <w:rsid w:val="003406A3"/>
    <w:rsid w:val="00347185"/>
    <w:rsid w:val="00351A56"/>
    <w:rsid w:val="00351D8B"/>
    <w:rsid w:val="00355C32"/>
    <w:rsid w:val="00362D80"/>
    <w:rsid w:val="00370D61"/>
    <w:rsid w:val="003852D0"/>
    <w:rsid w:val="003879A2"/>
    <w:rsid w:val="00390DF6"/>
    <w:rsid w:val="00394CB5"/>
    <w:rsid w:val="003A3242"/>
    <w:rsid w:val="003A3517"/>
    <w:rsid w:val="003A460E"/>
    <w:rsid w:val="003A5B27"/>
    <w:rsid w:val="003B56F9"/>
    <w:rsid w:val="003B7552"/>
    <w:rsid w:val="003B78FE"/>
    <w:rsid w:val="003C31D2"/>
    <w:rsid w:val="003C52E9"/>
    <w:rsid w:val="003C7070"/>
    <w:rsid w:val="003D048D"/>
    <w:rsid w:val="003D7271"/>
    <w:rsid w:val="003E3178"/>
    <w:rsid w:val="003E5957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30FFB"/>
    <w:rsid w:val="00433D34"/>
    <w:rsid w:val="00434F0E"/>
    <w:rsid w:val="0043512F"/>
    <w:rsid w:val="004364C8"/>
    <w:rsid w:val="004376E0"/>
    <w:rsid w:val="00446236"/>
    <w:rsid w:val="00451406"/>
    <w:rsid w:val="00453880"/>
    <w:rsid w:val="00457D22"/>
    <w:rsid w:val="00457ED7"/>
    <w:rsid w:val="00461B4E"/>
    <w:rsid w:val="00462A97"/>
    <w:rsid w:val="00466A68"/>
    <w:rsid w:val="00466CB4"/>
    <w:rsid w:val="00467B3C"/>
    <w:rsid w:val="00467BD3"/>
    <w:rsid w:val="00473838"/>
    <w:rsid w:val="0047516E"/>
    <w:rsid w:val="00475D47"/>
    <w:rsid w:val="00481CBD"/>
    <w:rsid w:val="004825E5"/>
    <w:rsid w:val="00485B09"/>
    <w:rsid w:val="00486E56"/>
    <w:rsid w:val="00487FE7"/>
    <w:rsid w:val="004A27EA"/>
    <w:rsid w:val="004A4DBE"/>
    <w:rsid w:val="004B15DE"/>
    <w:rsid w:val="004B2452"/>
    <w:rsid w:val="004B2508"/>
    <w:rsid w:val="004C0E67"/>
    <w:rsid w:val="004C2F98"/>
    <w:rsid w:val="004D3D9F"/>
    <w:rsid w:val="004D3E69"/>
    <w:rsid w:val="004E0327"/>
    <w:rsid w:val="004E389D"/>
    <w:rsid w:val="004F1728"/>
    <w:rsid w:val="004F32A1"/>
    <w:rsid w:val="00502916"/>
    <w:rsid w:val="0051376A"/>
    <w:rsid w:val="00514D00"/>
    <w:rsid w:val="00516037"/>
    <w:rsid w:val="005176FA"/>
    <w:rsid w:val="005246F9"/>
    <w:rsid w:val="0052538E"/>
    <w:rsid w:val="00530504"/>
    <w:rsid w:val="005321FC"/>
    <w:rsid w:val="0053405A"/>
    <w:rsid w:val="00534EA1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637A"/>
    <w:rsid w:val="00572F28"/>
    <w:rsid w:val="00576223"/>
    <w:rsid w:val="00581A7E"/>
    <w:rsid w:val="005857E2"/>
    <w:rsid w:val="00586707"/>
    <w:rsid w:val="00595102"/>
    <w:rsid w:val="005A68B2"/>
    <w:rsid w:val="005B5F3F"/>
    <w:rsid w:val="005B62E5"/>
    <w:rsid w:val="005C1EC6"/>
    <w:rsid w:val="005C2C26"/>
    <w:rsid w:val="005C3DAE"/>
    <w:rsid w:val="005C4CF3"/>
    <w:rsid w:val="005C5C80"/>
    <w:rsid w:val="005C6D1A"/>
    <w:rsid w:val="005D70AE"/>
    <w:rsid w:val="005E069E"/>
    <w:rsid w:val="005E1918"/>
    <w:rsid w:val="005E27CC"/>
    <w:rsid w:val="005E4741"/>
    <w:rsid w:val="005F1F1E"/>
    <w:rsid w:val="005F21E3"/>
    <w:rsid w:val="005F3232"/>
    <w:rsid w:val="005F33A5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97A"/>
    <w:rsid w:val="00645DB7"/>
    <w:rsid w:val="006556F4"/>
    <w:rsid w:val="00655F07"/>
    <w:rsid w:val="006563C2"/>
    <w:rsid w:val="00663018"/>
    <w:rsid w:val="00663F07"/>
    <w:rsid w:val="006654C5"/>
    <w:rsid w:val="006668FB"/>
    <w:rsid w:val="00674117"/>
    <w:rsid w:val="00680D90"/>
    <w:rsid w:val="00684912"/>
    <w:rsid w:val="00694003"/>
    <w:rsid w:val="006A0A47"/>
    <w:rsid w:val="006A1878"/>
    <w:rsid w:val="006A416F"/>
    <w:rsid w:val="006A5BB7"/>
    <w:rsid w:val="006B2A5D"/>
    <w:rsid w:val="006C31D0"/>
    <w:rsid w:val="006D5D29"/>
    <w:rsid w:val="006D632E"/>
    <w:rsid w:val="006E3845"/>
    <w:rsid w:val="006F0C95"/>
    <w:rsid w:val="006F6C55"/>
    <w:rsid w:val="006F6D71"/>
    <w:rsid w:val="007035FD"/>
    <w:rsid w:val="007042B7"/>
    <w:rsid w:val="007043BD"/>
    <w:rsid w:val="0070657D"/>
    <w:rsid w:val="007137B6"/>
    <w:rsid w:val="00714C16"/>
    <w:rsid w:val="00715EAA"/>
    <w:rsid w:val="00716802"/>
    <w:rsid w:val="00720522"/>
    <w:rsid w:val="00720542"/>
    <w:rsid w:val="00721934"/>
    <w:rsid w:val="00725B68"/>
    <w:rsid w:val="00730A2C"/>
    <w:rsid w:val="0073479F"/>
    <w:rsid w:val="00735768"/>
    <w:rsid w:val="007434BC"/>
    <w:rsid w:val="00745BB2"/>
    <w:rsid w:val="00746423"/>
    <w:rsid w:val="007465FD"/>
    <w:rsid w:val="007476ED"/>
    <w:rsid w:val="007525C6"/>
    <w:rsid w:val="00754ABB"/>
    <w:rsid w:val="00754D15"/>
    <w:rsid w:val="0075659E"/>
    <w:rsid w:val="007645B3"/>
    <w:rsid w:val="0076690D"/>
    <w:rsid w:val="00767D35"/>
    <w:rsid w:val="00770361"/>
    <w:rsid w:val="00770513"/>
    <w:rsid w:val="007705BC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3454"/>
    <w:rsid w:val="007B5CF5"/>
    <w:rsid w:val="007B78DA"/>
    <w:rsid w:val="007C2DE4"/>
    <w:rsid w:val="007C32F4"/>
    <w:rsid w:val="007C37AA"/>
    <w:rsid w:val="007C56AA"/>
    <w:rsid w:val="007C7A85"/>
    <w:rsid w:val="007D0B2A"/>
    <w:rsid w:val="007E3077"/>
    <w:rsid w:val="007F2008"/>
    <w:rsid w:val="008035B7"/>
    <w:rsid w:val="0080400A"/>
    <w:rsid w:val="00805E2B"/>
    <w:rsid w:val="008104EE"/>
    <w:rsid w:val="00813837"/>
    <w:rsid w:val="00817E1D"/>
    <w:rsid w:val="0082363A"/>
    <w:rsid w:val="00830B33"/>
    <w:rsid w:val="00831CA7"/>
    <w:rsid w:val="008347BA"/>
    <w:rsid w:val="00834D6A"/>
    <w:rsid w:val="00842ECC"/>
    <w:rsid w:val="00847060"/>
    <w:rsid w:val="00847FF5"/>
    <w:rsid w:val="00853B1C"/>
    <w:rsid w:val="0085578D"/>
    <w:rsid w:val="0085786D"/>
    <w:rsid w:val="00861AF1"/>
    <w:rsid w:val="008641CD"/>
    <w:rsid w:val="00864B72"/>
    <w:rsid w:val="008658D6"/>
    <w:rsid w:val="008676B5"/>
    <w:rsid w:val="00875194"/>
    <w:rsid w:val="008752DB"/>
    <w:rsid w:val="0088158D"/>
    <w:rsid w:val="00885B08"/>
    <w:rsid w:val="00887C7D"/>
    <w:rsid w:val="00891082"/>
    <w:rsid w:val="008A133F"/>
    <w:rsid w:val="008A32FC"/>
    <w:rsid w:val="008B0AD8"/>
    <w:rsid w:val="008B0F7D"/>
    <w:rsid w:val="008B3457"/>
    <w:rsid w:val="008B3AF1"/>
    <w:rsid w:val="008B7806"/>
    <w:rsid w:val="008B7B1B"/>
    <w:rsid w:val="008C1D0E"/>
    <w:rsid w:val="008C2148"/>
    <w:rsid w:val="008C65AE"/>
    <w:rsid w:val="008D0945"/>
    <w:rsid w:val="008D3444"/>
    <w:rsid w:val="008D3808"/>
    <w:rsid w:val="008D4626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157A7"/>
    <w:rsid w:val="00921F2D"/>
    <w:rsid w:val="00922D22"/>
    <w:rsid w:val="0092545D"/>
    <w:rsid w:val="009274FB"/>
    <w:rsid w:val="00932A76"/>
    <w:rsid w:val="009370C1"/>
    <w:rsid w:val="00941BB3"/>
    <w:rsid w:val="0094253C"/>
    <w:rsid w:val="0094401A"/>
    <w:rsid w:val="0095147A"/>
    <w:rsid w:val="00953333"/>
    <w:rsid w:val="00957918"/>
    <w:rsid w:val="00970E73"/>
    <w:rsid w:val="00974A56"/>
    <w:rsid w:val="00980780"/>
    <w:rsid w:val="00982AD5"/>
    <w:rsid w:val="00982EC9"/>
    <w:rsid w:val="00987486"/>
    <w:rsid w:val="00992B2F"/>
    <w:rsid w:val="00993C74"/>
    <w:rsid w:val="00996F69"/>
    <w:rsid w:val="00997A27"/>
    <w:rsid w:val="009A20D4"/>
    <w:rsid w:val="009A4117"/>
    <w:rsid w:val="009A7350"/>
    <w:rsid w:val="009B0702"/>
    <w:rsid w:val="009B426A"/>
    <w:rsid w:val="009B70B0"/>
    <w:rsid w:val="009B7223"/>
    <w:rsid w:val="009C1830"/>
    <w:rsid w:val="009C1D3B"/>
    <w:rsid w:val="009C4826"/>
    <w:rsid w:val="009C5FCE"/>
    <w:rsid w:val="009C7FEB"/>
    <w:rsid w:val="009E02F4"/>
    <w:rsid w:val="009E062A"/>
    <w:rsid w:val="009E49BB"/>
    <w:rsid w:val="009F4B73"/>
    <w:rsid w:val="009F5CDA"/>
    <w:rsid w:val="00A05C97"/>
    <w:rsid w:val="00A05D47"/>
    <w:rsid w:val="00A10571"/>
    <w:rsid w:val="00A11602"/>
    <w:rsid w:val="00A138F4"/>
    <w:rsid w:val="00A16936"/>
    <w:rsid w:val="00A16F4E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2B84"/>
    <w:rsid w:val="00A44693"/>
    <w:rsid w:val="00A45960"/>
    <w:rsid w:val="00A54FDF"/>
    <w:rsid w:val="00A5644B"/>
    <w:rsid w:val="00A569CB"/>
    <w:rsid w:val="00A66363"/>
    <w:rsid w:val="00A70ED1"/>
    <w:rsid w:val="00A80DA0"/>
    <w:rsid w:val="00A81805"/>
    <w:rsid w:val="00A83AD0"/>
    <w:rsid w:val="00A87E09"/>
    <w:rsid w:val="00A91837"/>
    <w:rsid w:val="00A91D93"/>
    <w:rsid w:val="00A92AC7"/>
    <w:rsid w:val="00A92FDA"/>
    <w:rsid w:val="00A97E00"/>
    <w:rsid w:val="00AA384A"/>
    <w:rsid w:val="00AB247E"/>
    <w:rsid w:val="00AB2C08"/>
    <w:rsid w:val="00AB2EF9"/>
    <w:rsid w:val="00AB456B"/>
    <w:rsid w:val="00AB49E8"/>
    <w:rsid w:val="00AB6219"/>
    <w:rsid w:val="00AC3C8E"/>
    <w:rsid w:val="00AD4726"/>
    <w:rsid w:val="00AE6B47"/>
    <w:rsid w:val="00AF2826"/>
    <w:rsid w:val="00AF31C9"/>
    <w:rsid w:val="00AF5AB2"/>
    <w:rsid w:val="00AF6BC9"/>
    <w:rsid w:val="00B04DD9"/>
    <w:rsid w:val="00B16B93"/>
    <w:rsid w:val="00B24B8A"/>
    <w:rsid w:val="00B25B0B"/>
    <w:rsid w:val="00B263C8"/>
    <w:rsid w:val="00B37BF7"/>
    <w:rsid w:val="00B42449"/>
    <w:rsid w:val="00B438F3"/>
    <w:rsid w:val="00B458C4"/>
    <w:rsid w:val="00B469B7"/>
    <w:rsid w:val="00B47607"/>
    <w:rsid w:val="00B547F6"/>
    <w:rsid w:val="00B56F8F"/>
    <w:rsid w:val="00B633A9"/>
    <w:rsid w:val="00B6468C"/>
    <w:rsid w:val="00B66D85"/>
    <w:rsid w:val="00B72D8E"/>
    <w:rsid w:val="00B775AE"/>
    <w:rsid w:val="00B87431"/>
    <w:rsid w:val="00B91FDB"/>
    <w:rsid w:val="00B95830"/>
    <w:rsid w:val="00B9797D"/>
    <w:rsid w:val="00BA0097"/>
    <w:rsid w:val="00BA0ABC"/>
    <w:rsid w:val="00BA1C1E"/>
    <w:rsid w:val="00BA2122"/>
    <w:rsid w:val="00BB5D03"/>
    <w:rsid w:val="00BB6F30"/>
    <w:rsid w:val="00BC4D13"/>
    <w:rsid w:val="00BC5FE4"/>
    <w:rsid w:val="00BE0681"/>
    <w:rsid w:val="00BE1709"/>
    <w:rsid w:val="00BE173F"/>
    <w:rsid w:val="00BE274D"/>
    <w:rsid w:val="00BF246A"/>
    <w:rsid w:val="00BF271F"/>
    <w:rsid w:val="00C022FA"/>
    <w:rsid w:val="00C04392"/>
    <w:rsid w:val="00C04E18"/>
    <w:rsid w:val="00C10159"/>
    <w:rsid w:val="00C10BB4"/>
    <w:rsid w:val="00C11736"/>
    <w:rsid w:val="00C13EF2"/>
    <w:rsid w:val="00C14758"/>
    <w:rsid w:val="00C15D20"/>
    <w:rsid w:val="00C175B8"/>
    <w:rsid w:val="00C23A93"/>
    <w:rsid w:val="00C4640D"/>
    <w:rsid w:val="00C5195E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6960"/>
    <w:rsid w:val="00C87850"/>
    <w:rsid w:val="00C900EA"/>
    <w:rsid w:val="00C94E2B"/>
    <w:rsid w:val="00C964CD"/>
    <w:rsid w:val="00CA6D79"/>
    <w:rsid w:val="00CC0F84"/>
    <w:rsid w:val="00CC0FEE"/>
    <w:rsid w:val="00CC72DA"/>
    <w:rsid w:val="00CD23A5"/>
    <w:rsid w:val="00CD6A9A"/>
    <w:rsid w:val="00CE1B17"/>
    <w:rsid w:val="00CE5A34"/>
    <w:rsid w:val="00CE5F63"/>
    <w:rsid w:val="00CF02FE"/>
    <w:rsid w:val="00CF25A3"/>
    <w:rsid w:val="00CF7B40"/>
    <w:rsid w:val="00D05E8A"/>
    <w:rsid w:val="00D07137"/>
    <w:rsid w:val="00D0747A"/>
    <w:rsid w:val="00D16486"/>
    <w:rsid w:val="00D23657"/>
    <w:rsid w:val="00D23AF6"/>
    <w:rsid w:val="00D23F0E"/>
    <w:rsid w:val="00D31E18"/>
    <w:rsid w:val="00D3491F"/>
    <w:rsid w:val="00D3694A"/>
    <w:rsid w:val="00D3784B"/>
    <w:rsid w:val="00D41389"/>
    <w:rsid w:val="00D4446D"/>
    <w:rsid w:val="00D452D4"/>
    <w:rsid w:val="00D50819"/>
    <w:rsid w:val="00D5121E"/>
    <w:rsid w:val="00D51E7E"/>
    <w:rsid w:val="00D71F57"/>
    <w:rsid w:val="00D73595"/>
    <w:rsid w:val="00D75220"/>
    <w:rsid w:val="00D83F06"/>
    <w:rsid w:val="00D85CFF"/>
    <w:rsid w:val="00D87BCA"/>
    <w:rsid w:val="00D93852"/>
    <w:rsid w:val="00D94EA8"/>
    <w:rsid w:val="00D952B0"/>
    <w:rsid w:val="00DA0BF8"/>
    <w:rsid w:val="00DA2022"/>
    <w:rsid w:val="00DA4B33"/>
    <w:rsid w:val="00DA7051"/>
    <w:rsid w:val="00DB26C7"/>
    <w:rsid w:val="00DB4B43"/>
    <w:rsid w:val="00DC14F7"/>
    <w:rsid w:val="00DC362D"/>
    <w:rsid w:val="00DC4815"/>
    <w:rsid w:val="00DC644D"/>
    <w:rsid w:val="00DC798C"/>
    <w:rsid w:val="00DD30AA"/>
    <w:rsid w:val="00DE5BD8"/>
    <w:rsid w:val="00DE7DC8"/>
    <w:rsid w:val="00DF0AF6"/>
    <w:rsid w:val="00DF0B2E"/>
    <w:rsid w:val="00DF2CC5"/>
    <w:rsid w:val="00E02D7A"/>
    <w:rsid w:val="00E056A0"/>
    <w:rsid w:val="00E22A48"/>
    <w:rsid w:val="00E26E43"/>
    <w:rsid w:val="00E3052D"/>
    <w:rsid w:val="00E30A83"/>
    <w:rsid w:val="00E33595"/>
    <w:rsid w:val="00E37405"/>
    <w:rsid w:val="00E40EB9"/>
    <w:rsid w:val="00E4211F"/>
    <w:rsid w:val="00E46F61"/>
    <w:rsid w:val="00E47FC8"/>
    <w:rsid w:val="00E5197C"/>
    <w:rsid w:val="00E51EDC"/>
    <w:rsid w:val="00E54CA6"/>
    <w:rsid w:val="00E558A3"/>
    <w:rsid w:val="00E56575"/>
    <w:rsid w:val="00E61A8F"/>
    <w:rsid w:val="00E61D79"/>
    <w:rsid w:val="00E66E23"/>
    <w:rsid w:val="00E705C4"/>
    <w:rsid w:val="00E72BF6"/>
    <w:rsid w:val="00E73F21"/>
    <w:rsid w:val="00E74ABD"/>
    <w:rsid w:val="00E74F5B"/>
    <w:rsid w:val="00E822A7"/>
    <w:rsid w:val="00E847FC"/>
    <w:rsid w:val="00E852BF"/>
    <w:rsid w:val="00E87EA8"/>
    <w:rsid w:val="00E9178A"/>
    <w:rsid w:val="00E92C1C"/>
    <w:rsid w:val="00E96B9E"/>
    <w:rsid w:val="00EA02F6"/>
    <w:rsid w:val="00EB7EFF"/>
    <w:rsid w:val="00EC085A"/>
    <w:rsid w:val="00EC1E82"/>
    <w:rsid w:val="00EC3E14"/>
    <w:rsid w:val="00ED1C28"/>
    <w:rsid w:val="00ED2901"/>
    <w:rsid w:val="00EE558E"/>
    <w:rsid w:val="00EE5A0D"/>
    <w:rsid w:val="00EF2AC3"/>
    <w:rsid w:val="00EF6139"/>
    <w:rsid w:val="00F00A59"/>
    <w:rsid w:val="00F06374"/>
    <w:rsid w:val="00F16C1D"/>
    <w:rsid w:val="00F20239"/>
    <w:rsid w:val="00F23E2C"/>
    <w:rsid w:val="00F45917"/>
    <w:rsid w:val="00F542F1"/>
    <w:rsid w:val="00F54B22"/>
    <w:rsid w:val="00F57191"/>
    <w:rsid w:val="00F60B40"/>
    <w:rsid w:val="00F61D17"/>
    <w:rsid w:val="00F62B89"/>
    <w:rsid w:val="00F63158"/>
    <w:rsid w:val="00F67E98"/>
    <w:rsid w:val="00F7076E"/>
    <w:rsid w:val="00F87C49"/>
    <w:rsid w:val="00F92197"/>
    <w:rsid w:val="00FA6643"/>
    <w:rsid w:val="00FB452E"/>
    <w:rsid w:val="00FB50CF"/>
    <w:rsid w:val="00FB67DE"/>
    <w:rsid w:val="00FC2C8D"/>
    <w:rsid w:val="00FC3B16"/>
    <w:rsid w:val="00FC3E0D"/>
    <w:rsid w:val="00FC532B"/>
    <w:rsid w:val="00FC59A4"/>
    <w:rsid w:val="00FD0340"/>
    <w:rsid w:val="00FD41BE"/>
    <w:rsid w:val="00FD6B14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482FF601-BDA4-41BC-9923-536975ED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99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99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E43"/>
  </w:style>
  <w:style w:type="character" w:styleId="Odwoanieprzypisudolnego">
    <w:name w:val="footnote reference"/>
    <w:basedOn w:val="Domylnaczcionkaakapitu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892D-19F2-41C0-86B7-D293FD0E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PWSZ</dc:creator>
  <cp:keywords/>
  <dc:description/>
  <cp:lastModifiedBy>Ewa</cp:lastModifiedBy>
  <cp:revision>12</cp:revision>
  <cp:lastPrinted>2022-02-23T14:14:00Z</cp:lastPrinted>
  <dcterms:created xsi:type="dcterms:W3CDTF">2022-06-15T12:58:00Z</dcterms:created>
  <dcterms:modified xsi:type="dcterms:W3CDTF">2022-07-13T12:27:00Z</dcterms:modified>
</cp:coreProperties>
</file>