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BC" w:rsidRPr="009F3739" w:rsidRDefault="00B85CBC" w:rsidP="0022408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  <w:bookmarkStart w:id="0" w:name="_Hlk62039772"/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9678"/>
        <w:gridCol w:w="5005"/>
      </w:tblGrid>
      <w:tr w:rsidR="00B85CBC" w:rsidRPr="00B85CBC" w:rsidTr="00310937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CBC" w:rsidRPr="00B85CBC" w:rsidRDefault="00B85CBC" w:rsidP="00B85CBC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21D" w:rsidRDefault="00B85CBC" w:rsidP="00B85CBC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  <w:r w:rsidR="002F521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 xml:space="preserve"> </w:t>
            </w:r>
          </w:p>
          <w:p w:rsidR="00B85CBC" w:rsidRPr="00B66AF9" w:rsidRDefault="002F521D" w:rsidP="00B85CBC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u w:val="single"/>
                <w:lang w:bidi="ar-SA"/>
              </w:rPr>
            </w:pPr>
            <w:r w:rsidRPr="00B66AF9">
              <w:rPr>
                <w:rFonts w:eastAsia="Times New Roman" w:cs="Times New Roman"/>
                <w:b/>
                <w:bCs/>
                <w:sz w:val="22"/>
                <w:szCs w:val="22"/>
                <w:u w:val="single"/>
                <w:lang w:bidi="ar-SA"/>
              </w:rPr>
              <w:t>w ramach zamówienia podstawowego</w:t>
            </w:r>
          </w:p>
          <w:p w:rsidR="00B85CBC" w:rsidRPr="00627936" w:rsidRDefault="00B85CBC" w:rsidP="00B85CBC">
            <w:pPr>
              <w:widowControl/>
              <w:ind w:left="7700" w:hanging="1418"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</w:t>
            </w:r>
            <w:r w:rsidR="006D02B2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Załącznik nr 2</w:t>
            </w:r>
            <w:r w:rsidR="009521E3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a 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do SWZ          </w:t>
            </w:r>
          </w:p>
          <w:p w:rsidR="00B85CBC" w:rsidRPr="00B85CBC" w:rsidRDefault="00B85CBC" w:rsidP="00B85CBC">
            <w:pPr>
              <w:widowControl/>
              <w:ind w:left="7700" w:hanging="7700"/>
              <w:rPr>
                <w:rFonts w:ascii="Century Gothic" w:eastAsia="Times New Roman" w:hAnsi="Century Gothic" w:cs="Times New Roman"/>
                <w:b/>
                <w:bCs/>
                <w:sz w:val="16"/>
                <w:szCs w:val="16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A87E11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58</w:t>
            </w: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/24/IR</w:t>
            </w:r>
          </w:p>
        </w:tc>
        <w:tc>
          <w:tcPr>
            <w:tcW w:w="500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CBC" w:rsidRPr="00B85CBC" w:rsidRDefault="00B85CBC" w:rsidP="00B85CBC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B85CBC" w:rsidRPr="00B85CBC" w:rsidRDefault="00B85CBC" w:rsidP="00B85CBC">
      <w:pPr>
        <w:rPr>
          <w:rFonts w:ascii="Century Gothic" w:eastAsia="Times New Roman" w:hAnsi="Century Gothic" w:cs="Times New Roman"/>
          <w:b/>
          <w:bCs/>
          <w:sz w:val="12"/>
          <w:szCs w:val="12"/>
          <w:lang w:eastAsia="ar-SA" w:bidi="ar-SA"/>
        </w:rPr>
      </w:pPr>
    </w:p>
    <w:p w:rsidR="00B85CBC" w:rsidRPr="00B85CBC" w:rsidRDefault="00B85CBC" w:rsidP="00B85CBC">
      <w:pPr>
        <w:rPr>
          <w:rFonts w:ascii="Century Gothic" w:eastAsia="Times New Roman" w:hAnsi="Century Gothic" w:cs="Times New Roman"/>
          <w:b/>
          <w:bCs/>
          <w:sz w:val="4"/>
          <w:szCs w:val="4"/>
          <w:lang w:eastAsia="ar-SA" w:bidi="ar-SA"/>
        </w:rPr>
      </w:pPr>
    </w:p>
    <w:p w:rsidR="00B85CBC" w:rsidRPr="00E77160" w:rsidRDefault="00B85CBC" w:rsidP="00E77160">
      <w:pPr>
        <w:ind w:left="9204" w:hanging="296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CENTRUM SZKOLENIA POLICJI </w:t>
      </w:r>
    </w:p>
    <w:p w:rsidR="00B85CBC" w:rsidRPr="00E77160" w:rsidRDefault="00B85CBC" w:rsidP="00E77160">
      <w:pPr>
        <w:widowControl/>
        <w:ind w:left="5245" w:firstLine="992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627936" w:rsidRPr="00E77160" w:rsidRDefault="00B85CBC" w:rsidP="00E77160">
      <w:pPr>
        <w:widowControl/>
        <w:ind w:left="9204" w:hanging="296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E77160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B85CBC" w:rsidRPr="00B85CBC" w:rsidRDefault="00B85CBC" w:rsidP="00B85CBC">
      <w:pPr>
        <w:widowControl/>
        <w:rPr>
          <w:rFonts w:ascii="Century Gothic" w:eastAsia="Times New Roman" w:hAnsi="Century Gothic" w:cs="Times New Roman"/>
          <w:b/>
          <w:bCs/>
          <w:sz w:val="8"/>
          <w:szCs w:val="8"/>
          <w:lang w:bidi="ar-SA"/>
        </w:rPr>
      </w:pPr>
    </w:p>
    <w:p w:rsidR="002D20BF" w:rsidRDefault="00B85CBC" w:rsidP="002D20BF">
      <w:pPr>
        <w:keepNext/>
        <w:widowControl/>
        <w:tabs>
          <w:tab w:val="num" w:pos="1440"/>
        </w:tabs>
        <w:autoSpaceDN/>
        <w:ind w:left="993" w:hanging="993"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181011853"/>
      <w:bookmarkStart w:id="2" w:name="_Hlk181005382"/>
      <w:r w:rsidRPr="000B0FB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  <w:r w:rsidR="00820E62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– Remont pokoi mieszkalnych i </w:t>
      </w:r>
      <w:r w:rsidR="00934D6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s</w:t>
      </w:r>
      <w:r w:rsidR="00820E62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ali konferencyjnej B w budynku nr 40</w:t>
      </w:r>
      <w:r w:rsidR="00934D64" w:rsidRPr="00934D64">
        <w:t xml:space="preserve"> </w:t>
      </w:r>
      <w:r w:rsidR="00934D64" w:rsidRPr="00934D6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Centrum Szkolenia </w:t>
      </w:r>
    </w:p>
    <w:p w:rsidR="00B85CBC" w:rsidRPr="000B0FB7" w:rsidRDefault="002D20BF" w:rsidP="002D20BF">
      <w:pPr>
        <w:keepNext/>
        <w:widowControl/>
        <w:tabs>
          <w:tab w:val="num" w:pos="1440"/>
        </w:tabs>
        <w:autoSpaceDN/>
        <w:ind w:left="993" w:hanging="993"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                  </w:t>
      </w:r>
      <w:r w:rsidR="00934D64" w:rsidRPr="00934D6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Policji w Legionowie</w:t>
      </w:r>
    </w:p>
    <w:bookmarkEnd w:id="1"/>
    <w:p w:rsidR="00627936" w:rsidRPr="001A7B18" w:rsidRDefault="00627936" w:rsidP="00B85CBC">
      <w:pPr>
        <w:keepNext/>
        <w:widowControl/>
        <w:tabs>
          <w:tab w:val="num" w:pos="1440"/>
        </w:tabs>
        <w:autoSpaceDN/>
        <w:textAlignment w:val="auto"/>
        <w:outlineLvl w:val="7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410"/>
        <w:gridCol w:w="567"/>
        <w:gridCol w:w="1559"/>
        <w:gridCol w:w="1559"/>
        <w:gridCol w:w="851"/>
        <w:gridCol w:w="5077"/>
      </w:tblGrid>
      <w:tr w:rsidR="00310937" w:rsidRPr="00600E73" w:rsidTr="00310937">
        <w:trPr>
          <w:gridAfter w:val="1"/>
          <w:wAfter w:w="5077" w:type="dxa"/>
          <w:cantSplit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Zakres prac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Ilość pokoi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Cena</w:t>
            </w:r>
            <w:r w:rsidR="00310937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jednostkowa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netto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keepNext/>
              <w:widowControl/>
              <w:spacing w:line="320" w:lineRule="exact"/>
              <w:ind w:left="8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eastAsia="ar-SA" w:bidi="ar-SA"/>
              </w:rPr>
              <w:t>Łączna wartość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netto (PLN)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Stawka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podatku</w:t>
            </w:r>
          </w:p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VAT</w:t>
            </w:r>
          </w:p>
        </w:tc>
      </w:tr>
      <w:tr w:rsidR="00310937" w:rsidRPr="00600E73" w:rsidTr="00185DE4">
        <w:trPr>
          <w:gridAfter w:val="1"/>
          <w:wAfter w:w="5077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14"/>
                <w:szCs w:val="14"/>
                <w:lang w:val="en-US" w:bidi="ar-SA"/>
              </w:rPr>
              <w:t>7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bookmarkStart w:id="3" w:name="_Hlk181011302"/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1.</w:t>
            </w:r>
          </w:p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1571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Pokój dwuosobowy </w:t>
            </w:r>
          </w:p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z szafą wnękową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tabs>
                <w:tab w:val="left" w:pos="1550"/>
                <w:tab w:val="left" w:pos="2160"/>
              </w:tabs>
              <w:snapToGrid w:val="0"/>
              <w:ind w:firstLine="756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Wykonanie szafy wnękowej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627936" w:rsidP="00627936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bookmarkEnd w:id="3"/>
      <w:tr w:rsidR="00185DE4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Default="0035654A" w:rsidP="0035654A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Pokój trzyosobowy </w:t>
            </w:r>
          </w:p>
          <w:p w:rsidR="00627936" w:rsidRPr="00627936" w:rsidRDefault="0035654A" w:rsidP="0035654A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bez szafy wnękowej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35654A" w:rsidP="00380871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36" w:rsidRPr="000B0FB7" w:rsidRDefault="0035654A" w:rsidP="00627936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627936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627936" w:rsidRPr="00627936" w:rsidTr="00185DE4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0B0FB7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627936" w:rsidP="00380871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627936" w:rsidRDefault="000B0FB7" w:rsidP="000B0FB7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bookmarkEnd w:id="2"/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2D20BF" w:rsidP="007E5C55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</w:t>
            </w:r>
            <w:r w:rsidR="0035654A"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2D20BF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Pokój służbowy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627936" w:rsidRDefault="002D20BF" w:rsidP="007E5C55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tabs>
                <w:tab w:val="left" w:pos="1550"/>
                <w:tab w:val="left" w:pos="2160"/>
              </w:tabs>
              <w:snapToGrid w:val="0"/>
              <w:ind w:firstLine="756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627936" w:rsidRDefault="002D20BF" w:rsidP="007E5C55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20BF" w:rsidRPr="002D20BF" w:rsidRDefault="002D20BF" w:rsidP="002D20BF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Zakup i montaż rolet (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82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x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36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cm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4 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szt.,</w:t>
            </w:r>
          </w:p>
          <w:p w:rsidR="0035654A" w:rsidRPr="000B0FB7" w:rsidRDefault="002D20BF" w:rsidP="002D20BF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8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2x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110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cm 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2</w:t>
            </w:r>
            <w:r w:rsidRPr="002D20BF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 xml:space="preserve"> szt.)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0B0FB7" w:rsidRDefault="002D20BF" w:rsidP="007E5C55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</w:t>
            </w: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Korytarze </w:t>
            </w:r>
          </w:p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(parter, I, II i III piętro)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0B0FB7" w:rsidRDefault="0035654A" w:rsidP="007E5C55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0B0FB7" w:rsidRDefault="0035654A" w:rsidP="007E5C55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Tr="007E5C55">
        <w:trPr>
          <w:gridAfter w:val="1"/>
          <w:wAfter w:w="5077" w:type="dxa"/>
          <w:trHeight w:val="35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Sala konferencyjna 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budowlane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0B0FB7" w:rsidRDefault="0035654A" w:rsidP="007E5C55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Default="0035654A" w:rsidP="007E5C55">
            <w:pPr>
              <w:jc w:val="right"/>
            </w:pPr>
            <w:r w:rsidRPr="009D34AA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Roboty elektryczne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54A" w:rsidRPr="000B0FB7" w:rsidRDefault="0035654A" w:rsidP="007E5C55">
            <w:pPr>
              <w:widowControl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Default="0035654A" w:rsidP="007E5C55">
            <w:pPr>
              <w:jc w:val="right"/>
            </w:pPr>
            <w:r w:rsidRPr="009D34AA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gridAfter w:val="1"/>
          <w:wAfter w:w="5077" w:type="dxa"/>
          <w:trHeight w:val="351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0B0FB7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jc w:val="righ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sz w:val="20"/>
                <w:szCs w:val="20"/>
                <w:lang w:bidi="ar-SA"/>
              </w:rPr>
              <w:t>23 %</w:t>
            </w:r>
          </w:p>
        </w:tc>
      </w:tr>
      <w:tr w:rsidR="0035654A" w:rsidRPr="00627936" w:rsidTr="007E5C55">
        <w:trPr>
          <w:trHeight w:val="284"/>
        </w:trPr>
        <w:tc>
          <w:tcPr>
            <w:tcW w:w="7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5654A" w:rsidRPr="00627936" w:rsidRDefault="0035654A" w:rsidP="007E5C55">
            <w:pPr>
              <w:widowControl/>
              <w:ind w:right="63"/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627936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SUMA NETTO: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5654A" w:rsidRPr="00627936" w:rsidRDefault="0035654A" w:rsidP="007E5C55">
            <w:pPr>
              <w:widowControl/>
              <w:snapToGrid w:val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  <w:tc>
          <w:tcPr>
            <w:tcW w:w="5928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654A" w:rsidRPr="00627936" w:rsidRDefault="0035654A" w:rsidP="007E5C55">
            <w:pPr>
              <w:widowControl/>
              <w:snapToGrid w:val="0"/>
              <w:rPr>
                <w:rFonts w:eastAsia="Times New Roman" w:cs="Times New Roman"/>
                <w:b/>
                <w:bCs/>
                <w:sz w:val="20"/>
                <w:szCs w:val="20"/>
                <w:vertAlign w:val="superscript"/>
                <w:lang w:bidi="ar-SA"/>
              </w:rPr>
            </w:pPr>
          </w:p>
        </w:tc>
      </w:tr>
    </w:tbl>
    <w:p w:rsidR="00820E62" w:rsidRPr="00934D64" w:rsidRDefault="00820E62" w:rsidP="00627936">
      <w:pPr>
        <w:autoSpaceDN/>
        <w:snapToGrid w:val="0"/>
        <w:ind w:right="46"/>
        <w:jc w:val="both"/>
        <w:textAlignment w:val="auto"/>
        <w:rPr>
          <w:rFonts w:eastAsia="Times New Roman" w:cs="Times New Roman"/>
          <w:b/>
          <w:kern w:val="0"/>
          <w:sz w:val="8"/>
          <w:szCs w:val="8"/>
          <w:lang w:eastAsia="ar-SA" w:bidi="ar-SA"/>
        </w:rPr>
      </w:pPr>
    </w:p>
    <w:p w:rsidR="00B85CBC" w:rsidRPr="009E779E" w:rsidRDefault="00B85CBC" w:rsidP="00627936">
      <w:pPr>
        <w:autoSpaceDN/>
        <w:snapToGrid w:val="0"/>
        <w:ind w:right="46"/>
        <w:jc w:val="both"/>
        <w:textAlignment w:val="auto"/>
        <w:rPr>
          <w:rFonts w:eastAsia="Times New Roman" w:cs="Times New Roman"/>
          <w:kern w:val="0"/>
          <w:sz w:val="21"/>
          <w:szCs w:val="21"/>
          <w:lang w:eastAsia="ar-SA" w:bidi="ar-SA"/>
        </w:rPr>
      </w:pPr>
      <w:r w:rsidRPr="00B66AF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Wszystkie wartości w poszczególnych kolumnach muszą zostać przedstawione z dokładnością do dwóch miejsc po przecinku</w:t>
      </w:r>
      <w:r w:rsidRPr="009E779E">
        <w:rPr>
          <w:rFonts w:eastAsia="Times New Roman" w:cs="Times New Roman"/>
          <w:b/>
          <w:kern w:val="0"/>
          <w:sz w:val="21"/>
          <w:szCs w:val="21"/>
          <w:lang w:eastAsia="ar-SA" w:bidi="ar-SA"/>
        </w:rPr>
        <w:t xml:space="preserve">.                     </w:t>
      </w:r>
    </w:p>
    <w:p w:rsidR="00B85CBC" w:rsidRPr="00B85CBC" w:rsidRDefault="00B85CBC" w:rsidP="00B85CBC">
      <w:pPr>
        <w:tabs>
          <w:tab w:val="left" w:pos="708"/>
          <w:tab w:val="center" w:pos="4536"/>
          <w:tab w:val="right" w:pos="9072"/>
        </w:tabs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B85CBC" w:rsidRPr="00B85CBC" w:rsidRDefault="00B85CBC" w:rsidP="00B85CBC">
      <w:pPr>
        <w:widowControl/>
        <w:textAlignment w:val="auto"/>
        <w:rPr>
          <w:rFonts w:ascii="Century Gothic" w:eastAsia="Times New Roman" w:hAnsi="Century Gothic" w:cs="Times New Roman"/>
          <w:kern w:val="0"/>
          <w:sz w:val="8"/>
          <w:szCs w:val="8"/>
          <w:lang w:eastAsia="ar-SA" w:bidi="ar-SA"/>
        </w:rPr>
      </w:pPr>
    </w:p>
    <w:p w:rsidR="001A7B18" w:rsidRDefault="001A7B18" w:rsidP="001A7B18">
      <w:pPr>
        <w:keepNext/>
        <w:widowControl/>
        <w:tabs>
          <w:tab w:val="num" w:pos="1440"/>
        </w:tabs>
        <w:autoSpaceDN/>
        <w:ind w:left="993" w:hanging="993"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0B0FB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Tabela </w:t>
      </w:r>
      <w:r w:rsidR="0020273C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2</w:t>
      </w: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– Remont pokoi mieszkalnych i sali konferencyjnej B w budynku nr 40</w:t>
      </w:r>
      <w:r w:rsidRPr="00934D64">
        <w:t xml:space="preserve"> </w:t>
      </w:r>
      <w:r w:rsidRPr="00934D6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Centrum Szkolenia </w:t>
      </w:r>
    </w:p>
    <w:p w:rsidR="001A7B18" w:rsidRPr="000B0FB7" w:rsidRDefault="001A7B18" w:rsidP="001A7B18">
      <w:pPr>
        <w:keepNext/>
        <w:widowControl/>
        <w:tabs>
          <w:tab w:val="num" w:pos="1440"/>
        </w:tabs>
        <w:autoSpaceDN/>
        <w:ind w:left="993" w:hanging="993"/>
        <w:jc w:val="both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                  </w:t>
      </w:r>
      <w:r w:rsidRPr="00934D64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Policji w Legionowie</w:t>
      </w:r>
    </w:p>
    <w:p w:rsidR="00B85CBC" w:rsidRPr="001A7B18" w:rsidRDefault="00B85CBC" w:rsidP="00B85CBC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2"/>
          <w:szCs w:val="12"/>
          <w:lang w:eastAsia="pl-PL" w:bidi="ar-SA"/>
        </w:rPr>
      </w:pPr>
    </w:p>
    <w:tbl>
      <w:tblPr>
        <w:tblW w:w="6939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2268"/>
        <w:gridCol w:w="2409"/>
      </w:tblGrid>
      <w:tr w:rsidR="00B85CBC" w:rsidRPr="00627936" w:rsidTr="003A317B">
        <w:trPr>
          <w:trHeight w:val="28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627936" w:rsidRDefault="00B85CBC" w:rsidP="00B85CBC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627936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627936" w:rsidRPr="00627936" w:rsidTr="00274B3F">
        <w:trPr>
          <w:trHeight w:val="28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0B0FB7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23%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7936" w:rsidRPr="000B0FB7" w:rsidRDefault="00627936" w:rsidP="00310937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B85CBC" w:rsidRPr="00627936" w:rsidTr="003A317B">
        <w:trPr>
          <w:trHeight w:val="340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5CBC" w:rsidRPr="000B0FB7" w:rsidRDefault="00B85CBC" w:rsidP="00B85CBC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0B0FB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85CBC" w:rsidRPr="000B0FB7" w:rsidRDefault="00B85CBC" w:rsidP="00B85CBC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B85CBC" w:rsidRPr="00627936" w:rsidRDefault="00B85CBC" w:rsidP="00B85CBC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B85CBC" w:rsidRPr="00310937" w:rsidRDefault="00B85CBC" w:rsidP="00B85CBC">
      <w:pPr>
        <w:widowControl/>
        <w:textAlignment w:val="auto"/>
        <w:rPr>
          <w:rFonts w:cs="Times New Roman"/>
          <w:sz w:val="22"/>
          <w:szCs w:val="22"/>
        </w:rPr>
      </w:pP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Łączna wartość netto oferty wynosi: </w:t>
      </w:r>
      <w:r w:rsidRPr="00310937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słownie złotych:</w:t>
      </w: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…………………...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………………………………………................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..................……………………………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………...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..</w:t>
      </w:r>
    </w:p>
    <w:p w:rsidR="00B85CBC" w:rsidRPr="00310937" w:rsidRDefault="00B85CBC" w:rsidP="00B85CBC">
      <w:pPr>
        <w:widowControl/>
        <w:textAlignment w:val="auto"/>
        <w:rPr>
          <w:rFonts w:cs="Times New Roman"/>
          <w:sz w:val="22"/>
          <w:szCs w:val="22"/>
        </w:rPr>
      </w:pPr>
      <w:r w:rsidRPr="00310937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Łączna wartość brutto oferty wynosi:</w:t>
      </w:r>
      <w:r w:rsidRPr="00310937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słownie złotych: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……………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……...…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…………………………………………………………………………………………</w:t>
      </w:r>
      <w:r w:rsid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………...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………</w:t>
      </w:r>
      <w:r w:rsidR="00627936"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.</w:t>
      </w:r>
      <w:r w:rsidRPr="00310937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…...</w:t>
      </w:r>
    </w:p>
    <w:p w:rsidR="00B85CBC" w:rsidRDefault="00627936" w:rsidP="00B85CBC">
      <w:pPr>
        <w:widowControl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>w tym  ..................</w:t>
      </w:r>
      <w:r w:rsidR="00B85CBC"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...... </w:t>
      </w:r>
      <w:r w:rsidR="00B85CBC" w:rsidRPr="00310937">
        <w:rPr>
          <w:rFonts w:eastAsia="Times New Roman" w:cs="Times New Roman"/>
          <w:bCs/>
          <w:i/>
          <w:iCs/>
          <w:kern w:val="0"/>
          <w:sz w:val="22"/>
          <w:szCs w:val="22"/>
          <w:lang w:eastAsia="ar-SA" w:bidi="ar-SA"/>
        </w:rPr>
        <w:t xml:space="preserve">zł </w:t>
      </w:r>
      <w:r w:rsidR="00B85CBC" w:rsidRPr="00310937">
        <w:rPr>
          <w:rFonts w:eastAsia="Times New Roman" w:cs="Times New Roman"/>
          <w:kern w:val="0"/>
          <w:sz w:val="22"/>
          <w:szCs w:val="22"/>
          <w:lang w:eastAsia="ar-SA" w:bidi="ar-SA"/>
        </w:rPr>
        <w:t>podatku od towarów i usług (VAT).</w:t>
      </w:r>
    </w:p>
    <w:p w:rsidR="001A7B18" w:rsidRPr="001A7B18" w:rsidRDefault="001A7B18" w:rsidP="00B85CBC">
      <w:pPr>
        <w:widowControl/>
        <w:textAlignment w:val="auto"/>
        <w:rPr>
          <w:rFonts w:cs="Times New Roman"/>
          <w:sz w:val="8"/>
          <w:szCs w:val="8"/>
        </w:rPr>
      </w:pPr>
    </w:p>
    <w:p w:rsidR="00274B3F" w:rsidRPr="001A7B18" w:rsidRDefault="00274B3F" w:rsidP="00B85CBC">
      <w:pPr>
        <w:widowControl/>
        <w:textAlignment w:val="auto"/>
        <w:rPr>
          <w:rFonts w:cs="Times New Roman"/>
          <w:sz w:val="4"/>
          <w:szCs w:val="4"/>
        </w:rPr>
      </w:pPr>
    </w:p>
    <w:p w:rsidR="002F521D" w:rsidRPr="009F3739" w:rsidRDefault="00481277" w:rsidP="009F373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  <w:r w:rsidRPr="009F3739">
        <w:rPr>
          <w:rFonts w:eastAsia="Arial" w:cs="Times New Roman"/>
          <w:b/>
          <w:i/>
          <w:kern w:val="1"/>
          <w:sz w:val="20"/>
          <w:szCs w:val="20"/>
        </w:rPr>
        <w:t xml:space="preserve">Dokument należy wypełnić i podpisać kwalifikowanym podpisem elektronicznym lub podpisem zaufanym </w:t>
      </w:r>
      <w:r w:rsidR="00B91F60">
        <w:rPr>
          <w:rFonts w:eastAsia="Arial" w:cs="Times New Roman"/>
          <w:b/>
          <w:i/>
          <w:kern w:val="1"/>
          <w:sz w:val="20"/>
          <w:szCs w:val="20"/>
        </w:rPr>
        <w:br/>
      </w:r>
      <w:r w:rsidRPr="009F3739">
        <w:rPr>
          <w:rFonts w:eastAsia="Arial" w:cs="Times New Roman"/>
          <w:b/>
          <w:i/>
          <w:kern w:val="1"/>
          <w:sz w:val="20"/>
          <w:szCs w:val="20"/>
        </w:rPr>
        <w:t>lub podpisem osobistym. Zamawiający zaleca zapisanie dokumentu w formacie PDF.</w:t>
      </w:r>
      <w:bookmarkStart w:id="4" w:name="_GoBack"/>
      <w:bookmarkEnd w:id="0"/>
      <w:bookmarkEnd w:id="4"/>
    </w:p>
    <w:sectPr w:rsidR="002F521D" w:rsidRPr="009F3739" w:rsidSect="008B1BBE">
      <w:pgSz w:w="11906" w:h="16838"/>
      <w:pgMar w:top="1134" w:right="1247" w:bottom="709" w:left="124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BC" w:rsidRDefault="006D3FBC" w:rsidP="000F1D63">
      <w:r>
        <w:separator/>
      </w:r>
    </w:p>
  </w:endnote>
  <w:endnote w:type="continuationSeparator" w:id="0">
    <w:p w:rsidR="006D3FBC" w:rsidRDefault="006D3FBC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BC" w:rsidRDefault="006D3FBC" w:rsidP="000F1D63">
      <w:r>
        <w:separator/>
      </w:r>
    </w:p>
  </w:footnote>
  <w:footnote w:type="continuationSeparator" w:id="0">
    <w:p w:rsidR="006D3FBC" w:rsidRDefault="006D3FBC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47">
    <w:abstractNumId w:val="50"/>
  </w:num>
  <w:num w:numId="48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6FCF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4B2B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5692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3F5C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C37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CBF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10D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0B7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A7B18"/>
    <w:rsid w:val="001B1175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73C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0052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DCB"/>
    <w:rsid w:val="00251EDB"/>
    <w:rsid w:val="0025255E"/>
    <w:rsid w:val="0025297D"/>
    <w:rsid w:val="00252E83"/>
    <w:rsid w:val="00253328"/>
    <w:rsid w:val="00254FA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6FD4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1B5C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0BF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5EC"/>
    <w:rsid w:val="002E5D56"/>
    <w:rsid w:val="002E62EF"/>
    <w:rsid w:val="002F07BD"/>
    <w:rsid w:val="002F1D13"/>
    <w:rsid w:val="002F2550"/>
    <w:rsid w:val="002F521D"/>
    <w:rsid w:val="002F73B3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19C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5654A"/>
    <w:rsid w:val="00360E31"/>
    <w:rsid w:val="003631F2"/>
    <w:rsid w:val="003644FF"/>
    <w:rsid w:val="003648FA"/>
    <w:rsid w:val="003650B3"/>
    <w:rsid w:val="003656A1"/>
    <w:rsid w:val="00365989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5D86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17E6"/>
    <w:rsid w:val="003A2C98"/>
    <w:rsid w:val="003A317B"/>
    <w:rsid w:val="003A4152"/>
    <w:rsid w:val="003A4F64"/>
    <w:rsid w:val="003A6753"/>
    <w:rsid w:val="003A7329"/>
    <w:rsid w:val="003A7D38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6CB"/>
    <w:rsid w:val="00421787"/>
    <w:rsid w:val="00421AFB"/>
    <w:rsid w:val="00423F15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16"/>
    <w:rsid w:val="00443BD0"/>
    <w:rsid w:val="00450052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575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2F9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18C8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D067A"/>
    <w:rsid w:val="004D0CCE"/>
    <w:rsid w:val="004D1E83"/>
    <w:rsid w:val="004D2187"/>
    <w:rsid w:val="004D2CDA"/>
    <w:rsid w:val="004D4B17"/>
    <w:rsid w:val="004D609E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375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40D6"/>
    <w:rsid w:val="005A5955"/>
    <w:rsid w:val="005B1366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C7140"/>
    <w:rsid w:val="005D13A0"/>
    <w:rsid w:val="005D20D3"/>
    <w:rsid w:val="005D2CB1"/>
    <w:rsid w:val="005D4247"/>
    <w:rsid w:val="005D517A"/>
    <w:rsid w:val="005D5C4E"/>
    <w:rsid w:val="005D650A"/>
    <w:rsid w:val="005D6E37"/>
    <w:rsid w:val="005D764A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200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67E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3CA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3FBC"/>
    <w:rsid w:val="006D69B8"/>
    <w:rsid w:val="006D7939"/>
    <w:rsid w:val="006E05E5"/>
    <w:rsid w:val="006E30D3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06E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3F30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533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0CDC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145A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C55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3D1F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A6D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373"/>
    <w:rsid w:val="00813D81"/>
    <w:rsid w:val="0082053C"/>
    <w:rsid w:val="00820E62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3EC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91D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60A3"/>
    <w:rsid w:val="008A7D0D"/>
    <w:rsid w:val="008B0D85"/>
    <w:rsid w:val="008B186A"/>
    <w:rsid w:val="008B1BBE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64F"/>
    <w:rsid w:val="008C4C44"/>
    <w:rsid w:val="008C50F5"/>
    <w:rsid w:val="008C58E9"/>
    <w:rsid w:val="008C77D3"/>
    <w:rsid w:val="008D11AA"/>
    <w:rsid w:val="008D1A6A"/>
    <w:rsid w:val="008D28CC"/>
    <w:rsid w:val="008D361E"/>
    <w:rsid w:val="008D4DD2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6E9E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4D64"/>
    <w:rsid w:val="00935C4C"/>
    <w:rsid w:val="00937341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21E3"/>
    <w:rsid w:val="009548C0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BEA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3739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269B7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87E11"/>
    <w:rsid w:val="00A90467"/>
    <w:rsid w:val="00A922F5"/>
    <w:rsid w:val="00A93519"/>
    <w:rsid w:val="00A96562"/>
    <w:rsid w:val="00A97113"/>
    <w:rsid w:val="00AA067F"/>
    <w:rsid w:val="00AA0FE9"/>
    <w:rsid w:val="00AA17CA"/>
    <w:rsid w:val="00AA1A0F"/>
    <w:rsid w:val="00AA266E"/>
    <w:rsid w:val="00AA4BDF"/>
    <w:rsid w:val="00AA55A7"/>
    <w:rsid w:val="00AA5B3F"/>
    <w:rsid w:val="00AB050E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1030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B97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3A8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031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66AF9"/>
    <w:rsid w:val="00B71851"/>
    <w:rsid w:val="00B7209C"/>
    <w:rsid w:val="00B727F4"/>
    <w:rsid w:val="00B75706"/>
    <w:rsid w:val="00B76026"/>
    <w:rsid w:val="00B8003A"/>
    <w:rsid w:val="00B8014A"/>
    <w:rsid w:val="00B83BBE"/>
    <w:rsid w:val="00B8453A"/>
    <w:rsid w:val="00B85024"/>
    <w:rsid w:val="00B85CBC"/>
    <w:rsid w:val="00B91809"/>
    <w:rsid w:val="00B91F60"/>
    <w:rsid w:val="00B94371"/>
    <w:rsid w:val="00B95B85"/>
    <w:rsid w:val="00B96B90"/>
    <w:rsid w:val="00BA08F0"/>
    <w:rsid w:val="00BA172E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A7D46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3A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7B"/>
    <w:rsid w:val="00C66DB4"/>
    <w:rsid w:val="00C6755D"/>
    <w:rsid w:val="00C72E7F"/>
    <w:rsid w:val="00C7394E"/>
    <w:rsid w:val="00C73A03"/>
    <w:rsid w:val="00C73C5D"/>
    <w:rsid w:val="00C7574E"/>
    <w:rsid w:val="00C75D35"/>
    <w:rsid w:val="00C7685C"/>
    <w:rsid w:val="00C77E32"/>
    <w:rsid w:val="00C80BCB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3D03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49A7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1E8B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27D6D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37F2A"/>
    <w:rsid w:val="00D40935"/>
    <w:rsid w:val="00D4401D"/>
    <w:rsid w:val="00D447E4"/>
    <w:rsid w:val="00D46633"/>
    <w:rsid w:val="00D46C79"/>
    <w:rsid w:val="00D50092"/>
    <w:rsid w:val="00D500EF"/>
    <w:rsid w:val="00D50561"/>
    <w:rsid w:val="00D512BF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437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2B6F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483A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AA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9758F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914"/>
    <w:rsid w:val="00EC1DDF"/>
    <w:rsid w:val="00EC4EC5"/>
    <w:rsid w:val="00EC66F3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E7343"/>
    <w:rsid w:val="00EF0891"/>
    <w:rsid w:val="00EF0E60"/>
    <w:rsid w:val="00EF2EE2"/>
    <w:rsid w:val="00EF3274"/>
    <w:rsid w:val="00EF3324"/>
    <w:rsid w:val="00EF3F7A"/>
    <w:rsid w:val="00EF405D"/>
    <w:rsid w:val="00EF53A1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589D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5D9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855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053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WW8Num81">
    <w:name w:val="WW8Num81"/>
    <w:basedOn w:val="Bezlisty"/>
    <w:rsid w:val="00D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238D-1899-463E-93F5-4DB88704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456</cp:revision>
  <cp:lastPrinted>2024-10-29T07:26:00Z</cp:lastPrinted>
  <dcterms:created xsi:type="dcterms:W3CDTF">2024-03-27T12:50:00Z</dcterms:created>
  <dcterms:modified xsi:type="dcterms:W3CDTF">2024-10-29T09:33:00Z</dcterms:modified>
</cp:coreProperties>
</file>