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E2AF" w14:textId="01EDC26E" w:rsidR="005A382B" w:rsidRPr="00E83D0E" w:rsidRDefault="005A382B" w:rsidP="005A3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0E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1D1CE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D1CE7" w:rsidRPr="001D1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zmodyfikowany</w:t>
      </w:r>
    </w:p>
    <w:tbl>
      <w:tblPr>
        <w:tblW w:w="10490" w:type="dxa"/>
        <w:tblInd w:w="-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945"/>
        <w:gridCol w:w="1560"/>
        <w:gridCol w:w="1275"/>
      </w:tblGrid>
      <w:tr w:rsidR="001A51DA" w:rsidRPr="00E83D0E" w14:paraId="14982ABB" w14:textId="77777777" w:rsidTr="001A51DA">
        <w:trPr>
          <w:trHeight w:val="1192"/>
        </w:trPr>
        <w:tc>
          <w:tcPr>
            <w:tcW w:w="7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F4F6E" w14:textId="7777777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69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71278" w14:textId="7777777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Przedmiot Zamówienia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9B01" w14:textId="47D0E5BE" w:rsidR="001A51DA" w:rsidRPr="00E83D0E" w:rsidRDefault="001A51DA" w:rsidP="001A51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3AEC4176" w14:textId="206B4CA8" w:rsidR="001A51DA" w:rsidRPr="00E83D0E" w:rsidRDefault="001A51DA" w:rsidP="005B08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51DA" w:rsidRPr="00E83D0E" w14:paraId="5E874373" w14:textId="77777777" w:rsidTr="001A51DA">
        <w:trPr>
          <w:trHeight w:val="454"/>
        </w:trPr>
        <w:tc>
          <w:tcPr>
            <w:tcW w:w="7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13BAA272" w14:textId="77777777" w:rsidR="001A51DA" w:rsidRDefault="001A51DA" w:rsidP="00B3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8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F7960E7" w14:textId="7B0F4442" w:rsidR="001A51DA" w:rsidRPr="00E83D0E" w:rsidRDefault="001A51DA" w:rsidP="00B3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ODZIEŻ MEDYCZNA</w:t>
            </w:r>
          </w:p>
        </w:tc>
      </w:tr>
      <w:tr w:rsidR="001A51DA" w:rsidRPr="00E83D0E" w14:paraId="1C6D1A91" w14:textId="77777777" w:rsidTr="001A51DA">
        <w:trPr>
          <w:trHeight w:val="226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CABF9C3" w14:textId="443EE5CA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997FA9" w14:textId="0CD9B0F0" w:rsidR="001A51DA" w:rsidRPr="00E83D0E" w:rsidRDefault="001A51DA" w:rsidP="005B0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hAnsi="Times New Roman" w:cs="Times New Roman"/>
                <w:b/>
              </w:rPr>
              <w:t>BLUZA DAMSKA MEDYCZNA</w:t>
            </w:r>
          </w:p>
          <w:p w14:paraId="6EF9163B" w14:textId="0A1554F5" w:rsidR="001A51DA" w:rsidRDefault="001A51DA" w:rsidP="00E83D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</w:rPr>
              <w:t>Kolor 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), temperatura prania 40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C- 60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C, Gramatura: min. 155 g/m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D0E">
              <w:rPr>
                <w:rFonts w:ascii="Times New Roman" w:hAnsi="Times New Roman" w:cs="Times New Roman"/>
              </w:rPr>
              <w:t xml:space="preserve">, Splot : 1/1, 92% poliester, 8% </w:t>
            </w:r>
            <w:proofErr w:type="spellStart"/>
            <w:r w:rsidRPr="00E83D0E">
              <w:rPr>
                <w:rFonts w:ascii="Times New Roman" w:hAnsi="Times New Roman" w:cs="Times New Roman"/>
              </w:rPr>
              <w:t>spandex</w:t>
            </w:r>
            <w:proofErr w:type="spellEnd"/>
            <w:r w:rsidRPr="00E83D0E">
              <w:rPr>
                <w:rFonts w:ascii="Times New Roman" w:hAnsi="Times New Roman" w:cs="Times New Roman"/>
              </w:rPr>
              <w:t>, dekolt w literę V,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E83D0E">
              <w:rPr>
                <w:rFonts w:ascii="Times New Roman" w:hAnsi="Times New Roman" w:cs="Times New Roman"/>
              </w:rPr>
              <w:t xml:space="preserve"> oraz stanowisko drukowanymi literami ok. 2cm w kontrastowym kolorze do koloru bluzy, dwie kieszenie na linii bioder w poziomym cięciu, jedna mała kieszeń na lewej piersi w poziomym cięciu, taliowanie z tyłu, krótki rękaw, wcięcia wzdłużne na bokach. </w:t>
            </w:r>
          </w:p>
          <w:p w14:paraId="1E30DE2C" w14:textId="77777777" w:rsidR="001A51DA" w:rsidRDefault="001A51DA" w:rsidP="00E83D0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DAFCE31" w14:textId="77777777" w:rsidR="001A51DA" w:rsidRPr="00E83D0E" w:rsidRDefault="001A51DA" w:rsidP="00E83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3D0E">
              <w:rPr>
                <w:rFonts w:ascii="Times New Roman" w:hAnsi="Times New Roman" w:cs="Times New Roman"/>
                <w:b/>
                <w:bCs/>
              </w:rPr>
              <w:t>SPODNIE DAMSKIE MEDYCZNE</w:t>
            </w:r>
          </w:p>
          <w:p w14:paraId="753C1AD9" w14:textId="04E162FC" w:rsidR="001A51DA" w:rsidRDefault="001A51DA" w:rsidP="00E83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3D0E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D0E">
              <w:rPr>
                <w:rFonts w:ascii="Times New Roman" w:hAnsi="Times New Roman" w:cs="Times New Roman"/>
              </w:rPr>
              <w:t>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</w:t>
            </w:r>
            <w:r w:rsidRPr="00E83D0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 xml:space="preserve">Spodnie na wciągniętej gumce po całej długości obwodu, ze sznurkiem do regulacji w talii w tym samym kolorze co spodnie, Jedna dolna kieszeń w prawej nogawce na wysokości uda, Nogawka prosta i ze ściągaczem typu </w:t>
            </w:r>
            <w:proofErr w:type="spellStart"/>
            <w:r w:rsidRPr="00E83D0E">
              <w:rPr>
                <w:rFonts w:ascii="Times New Roman" w:hAnsi="Times New Roman" w:cs="Times New Roman"/>
              </w:rPr>
              <w:t>jogger</w:t>
            </w:r>
            <w:proofErr w:type="spellEnd"/>
            <w:r w:rsidRPr="00E83D0E">
              <w:rPr>
                <w:rFonts w:ascii="Times New Roman" w:hAnsi="Times New Roman" w:cs="Times New Roman"/>
              </w:rPr>
              <w:t xml:space="preserve"> wg. uznania pracownika (możliwość wyboru)</w:t>
            </w:r>
            <w:r w:rsidRPr="00E83D0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>temperatura prania 40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C- 60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C, Gramatura: min. 155 g/m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D0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>Splot : 1/1</w:t>
            </w:r>
            <w:r w:rsidRPr="00E83D0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E83D0E">
              <w:rPr>
                <w:rFonts w:ascii="Times New Roman" w:hAnsi="Times New Roman" w:cs="Times New Roman"/>
              </w:rPr>
              <w:t>spandex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 xml:space="preserve">W zamówieniach indywidualnych możliwe jest dostosowanie długości </w:t>
            </w:r>
            <w:r>
              <w:rPr>
                <w:rFonts w:ascii="Times New Roman" w:hAnsi="Times New Roman" w:cs="Times New Roman"/>
              </w:rPr>
              <w:t>spodni.</w:t>
            </w:r>
          </w:p>
          <w:p w14:paraId="0BD4FBBF" w14:textId="77777777" w:rsidR="001A51DA" w:rsidRDefault="001A51DA" w:rsidP="00E83D0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47B895C" w14:textId="7B9CA4EE" w:rsidR="001A51DA" w:rsidRDefault="001A51DA" w:rsidP="00E83D0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SPÓDNICA DAMSKA MEDYCZNA</w:t>
            </w:r>
          </w:p>
          <w:p w14:paraId="187E0D45" w14:textId="0899BADF" w:rsidR="001A51DA" w:rsidRPr="00E83D0E" w:rsidRDefault="001A51DA" w:rsidP="00E83D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</w:rPr>
              <w:t>Kolor (wskazany zostanie w tabeli pomiarowej), temperatura prania 40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C- 60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C, Gramatura: min. 155 g/m</w:t>
            </w:r>
            <w:r w:rsidRPr="00E83D0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D0E">
              <w:rPr>
                <w:rFonts w:ascii="Times New Roman" w:hAnsi="Times New Roman" w:cs="Times New Roman"/>
              </w:rPr>
              <w:t xml:space="preserve">, Splot : 1/1, 92% poliester, 8% </w:t>
            </w:r>
            <w:proofErr w:type="spellStart"/>
            <w:r w:rsidRPr="00E83D0E">
              <w:rPr>
                <w:rFonts w:ascii="Times New Roman" w:hAnsi="Times New Roman" w:cs="Times New Roman"/>
              </w:rPr>
              <w:t>spandex</w:t>
            </w:r>
            <w:proofErr w:type="spellEnd"/>
            <w:r w:rsidRPr="00E83D0E">
              <w:rPr>
                <w:rFonts w:ascii="Times New Roman" w:hAnsi="Times New Roman" w:cs="Times New Roman"/>
              </w:rPr>
              <w:t>, Model prosty ołówkowy, Wcięcie wzdłużne z tyłu spódnicy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53ED">
              <w:rPr>
                <w:rFonts w:ascii="Times New Roman" w:hAnsi="Times New Roman" w:cs="Times New Roman"/>
              </w:rPr>
              <w:t>szyte na zakładkę</w:t>
            </w:r>
            <w:r w:rsidRPr="00E83D0E">
              <w:rPr>
                <w:rFonts w:ascii="Times New Roman" w:hAnsi="Times New Roman" w:cs="Times New Roman"/>
              </w:rPr>
              <w:t>, Spódnica na wciągniętej gumce po całej długości obwodu, ze sznurkiem do regulacji w tym samym kolorze co spódnica, Długość: nie krótsza niż do kolan, dopasowana do wzrostu lub na specjalne wskazanie. W zamówieniach indywidualnych możliwe jest dostosowanie długości spódnicy, jednak nigdy nie może ona być krótsza niż minimalna wymagana długość.</w:t>
            </w:r>
          </w:p>
          <w:p w14:paraId="3D1C3A72" w14:textId="77777777" w:rsidR="001A51DA" w:rsidRDefault="001A51DA" w:rsidP="00E83D0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126CA32" w14:textId="2FC1E934" w:rsidR="001A51DA" w:rsidRPr="00E83D0E" w:rsidRDefault="001A51DA" w:rsidP="00E83D0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E83D0E">
              <w:rPr>
                <w:rFonts w:ascii="Times New Roman" w:hAnsi="Times New Roman" w:cs="Times New Roman"/>
              </w:rPr>
              <w:t>wgrzanej</w:t>
            </w:r>
            <w:proofErr w:type="spellEnd"/>
            <w:r w:rsidRPr="00E83D0E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58F4E19C" w14:textId="77777777" w:rsidR="001A51DA" w:rsidRDefault="001A51DA" w:rsidP="006007D7">
            <w:pPr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</w:t>
            </w:r>
            <w:r>
              <w:rPr>
                <w:rFonts w:ascii="Times New Roman" w:hAnsi="Times New Roman" w:cs="Times New Roman"/>
              </w:rPr>
              <w:t>razem z uzupełnioną tabelą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pomiarową </w:t>
            </w:r>
            <w:r w:rsidRPr="00E83D0E">
              <w:rPr>
                <w:rFonts w:ascii="Times New Roman" w:hAnsi="Times New Roman" w:cs="Times New Roman"/>
              </w:rPr>
              <w:t xml:space="preserve">np.: P.B. O/Hem.) </w:t>
            </w:r>
          </w:p>
          <w:p w14:paraId="56C91158" w14:textId="5C4C6B79" w:rsidR="001A51DA" w:rsidRPr="00C524E7" w:rsidRDefault="001A51DA" w:rsidP="00C52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45A7F" w14:textId="3E447CEA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Bluza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00A8F6" w14:textId="647903E2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1377 szt.</w:t>
            </w:r>
          </w:p>
          <w:p w14:paraId="115E8B5C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4FF6B" w14:textId="1196DE01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Spodnie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979DA7" w14:textId="63CF8B3A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1200 szt.</w:t>
            </w:r>
          </w:p>
          <w:p w14:paraId="5E87CF95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5EA6" w14:textId="2C1D191F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Spódnica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B0AA04" w14:textId="1CC2BFC7" w:rsidR="001A51DA" w:rsidRPr="00E83D0E" w:rsidRDefault="001A51DA" w:rsidP="001A51DA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150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7AAB41F8" w14:textId="79F6BCA9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170EC19B" w14:textId="3E089C24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2C260A30" w14:textId="55ECDCCD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Pozycja 1</w:t>
            </w:r>
            <w:r>
              <w:rPr>
                <w:rFonts w:ascii="Times New Roman" w:eastAsia="Times New Roman" w:hAnsi="Times New Roman" w:cs="Times New Roman"/>
                <w:b/>
              </w:rPr>
              <w:t>,2,3</w:t>
            </w:r>
          </w:p>
          <w:p w14:paraId="4A6193BA" w14:textId="7777777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51DA" w:rsidRPr="00E83D0E" w14:paraId="70369CC1" w14:textId="77777777" w:rsidTr="001A51DA">
        <w:trPr>
          <w:trHeight w:val="1077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0A0F7E8" w14:textId="3C0248F4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80F9A9" w14:textId="77777777" w:rsidR="001A51DA" w:rsidRPr="00EE587B" w:rsidRDefault="001A51DA" w:rsidP="00B30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587B">
              <w:rPr>
                <w:rFonts w:ascii="Times New Roman" w:hAnsi="Times New Roman" w:cs="Times New Roman"/>
                <w:b/>
                <w:bCs/>
              </w:rPr>
              <w:t>FARTUCH DAMSKI MEDYCZNY</w:t>
            </w:r>
          </w:p>
          <w:p w14:paraId="05D28216" w14:textId="660D5D43" w:rsidR="001A51DA" w:rsidRDefault="001A51DA" w:rsidP="00B3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587B">
              <w:rPr>
                <w:rFonts w:ascii="Times New Roman" w:hAnsi="Times New Roman" w:cs="Times New Roman"/>
              </w:rPr>
              <w:t>Kolor (wskazany zostanie w tabeli pomiarowej)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>temperatura prania 40</w:t>
            </w:r>
            <w:r w:rsidRPr="00EE587B">
              <w:rPr>
                <w:rFonts w:ascii="Times New Roman" w:hAnsi="Times New Roman" w:cs="Times New Roman"/>
                <w:vertAlign w:val="superscript"/>
              </w:rPr>
              <w:t>o</w:t>
            </w:r>
            <w:r w:rsidRPr="00EE587B">
              <w:rPr>
                <w:rFonts w:ascii="Times New Roman" w:hAnsi="Times New Roman" w:cs="Times New Roman"/>
              </w:rPr>
              <w:t>C- 60</w:t>
            </w:r>
            <w:r w:rsidRPr="00EE587B">
              <w:rPr>
                <w:rFonts w:ascii="Times New Roman" w:hAnsi="Times New Roman" w:cs="Times New Roman"/>
                <w:vertAlign w:val="superscript"/>
              </w:rPr>
              <w:t>o</w:t>
            </w:r>
            <w:r w:rsidRPr="00EE587B">
              <w:rPr>
                <w:rFonts w:ascii="Times New Roman" w:hAnsi="Times New Roman" w:cs="Times New Roman"/>
              </w:rPr>
              <w:t>C, Gramatura: min. 155 g/m</w:t>
            </w:r>
            <w:r w:rsidRPr="00EE587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>Dekolt w serek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E587B">
              <w:rPr>
                <w:rFonts w:ascii="Times New Roman" w:hAnsi="Times New Roman" w:cs="Times New Roman"/>
              </w:rPr>
              <w:t>Taliowany</w:t>
            </w:r>
            <w:proofErr w:type="spellEnd"/>
            <w:r w:rsidRPr="00EE587B">
              <w:rPr>
                <w:rFonts w:ascii="Times New Roman" w:hAnsi="Times New Roman" w:cs="Times New Roman"/>
              </w:rPr>
              <w:t xml:space="preserve"> krój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>Krótki rękaw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EE587B">
              <w:rPr>
                <w:rFonts w:ascii="Times New Roman" w:hAnsi="Times New Roman" w:cs="Times New Roman"/>
              </w:rPr>
              <w:t>spandex</w:t>
            </w:r>
            <w:proofErr w:type="spellEnd"/>
            <w:r w:rsidRPr="00EE587B">
              <w:rPr>
                <w:rFonts w:ascii="Times New Roman" w:hAnsi="Times New Roman" w:cs="Times New Roman"/>
              </w:rPr>
              <w:t>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EE587B">
              <w:rPr>
                <w:rFonts w:ascii="Times New Roman" w:hAnsi="Times New Roman" w:cs="Times New Roman"/>
              </w:rPr>
              <w:t xml:space="preserve"> oraz stanowisko drukowanymi literami ok. 2cm w kontrastowym kolorze do koloru bluzy, Zapięcie fartucha na plastikowy zamek błyskawiczny, Dwie kieszenie na linii bioder w poziomym cięciu</w:t>
            </w:r>
            <w:r w:rsidRPr="00EE587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E587B">
              <w:rPr>
                <w:rFonts w:ascii="Times New Roman" w:hAnsi="Times New Roman" w:cs="Times New Roman"/>
              </w:rPr>
              <w:t>Długość do linii połowy uda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4233DB34" w14:textId="77777777" w:rsidR="001A51DA" w:rsidRDefault="001A51DA" w:rsidP="00EE58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81FA26" w14:textId="65066A96" w:rsidR="001A51DA" w:rsidRPr="00EE587B" w:rsidRDefault="001A51DA" w:rsidP="00EE58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587B">
              <w:rPr>
                <w:rFonts w:ascii="Times New Roman" w:hAnsi="Times New Roman" w:cs="Times New Roman"/>
              </w:rPr>
              <w:lastRenderedPageBreak/>
              <w:t xml:space="preserve">Oznakowanie trwałe za pomocą </w:t>
            </w:r>
            <w:proofErr w:type="spellStart"/>
            <w:r w:rsidRPr="00EE587B">
              <w:rPr>
                <w:rFonts w:ascii="Times New Roman" w:hAnsi="Times New Roman" w:cs="Times New Roman"/>
              </w:rPr>
              <w:t>wgrzanej</w:t>
            </w:r>
            <w:proofErr w:type="spellEnd"/>
            <w:r w:rsidRPr="00EE587B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4B4563FB" w14:textId="77777777" w:rsidR="001A51DA" w:rsidRDefault="001A51DA" w:rsidP="00600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87B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O/Hem.)    </w:t>
            </w:r>
          </w:p>
          <w:p w14:paraId="7365AF82" w14:textId="40197AFC" w:rsidR="001A51DA" w:rsidRPr="006007D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BE0F8C" w14:textId="170B0E51" w:rsidR="001A51DA" w:rsidRPr="001A51DA" w:rsidRDefault="001A51DA" w:rsidP="001A51DA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1F0AF674" w14:textId="5977106D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029D8D19" w14:textId="7777777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713A9A19" w14:textId="6EC36947" w:rsidR="001A51DA" w:rsidRPr="00E83D0E" w:rsidRDefault="001A51DA" w:rsidP="005B08FE">
            <w:pPr>
              <w:tabs>
                <w:tab w:val="right" w:pos="145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1A51DA" w:rsidRPr="00E83D0E" w14:paraId="4ACF280E" w14:textId="77777777" w:rsidTr="001A51DA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A2889A0" w14:textId="3EB598ED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040E0" w14:textId="53D6FA5B" w:rsidR="001A51DA" w:rsidRPr="00B3068E" w:rsidRDefault="001A51DA" w:rsidP="00B30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068E">
              <w:rPr>
                <w:rFonts w:ascii="Times New Roman" w:hAnsi="Times New Roman" w:cs="Times New Roman"/>
                <w:b/>
                <w:bCs/>
              </w:rPr>
              <w:t>BLUZA MĘSKA MEDYCZNA</w:t>
            </w:r>
          </w:p>
          <w:p w14:paraId="373722EC" w14:textId="409996A6" w:rsidR="001A51DA" w:rsidRDefault="001A51DA" w:rsidP="00B3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068E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D0E">
              <w:rPr>
                <w:rFonts w:ascii="Times New Roman" w:hAnsi="Times New Roman" w:cs="Times New Roman"/>
              </w:rPr>
              <w:t>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),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temperatura prania 40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3068E">
              <w:rPr>
                <w:rFonts w:ascii="Times New Roman" w:hAnsi="Times New Roman" w:cs="Times New Roman"/>
              </w:rPr>
              <w:t>C- 60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3068E">
              <w:rPr>
                <w:rFonts w:ascii="Times New Roman" w:hAnsi="Times New Roman" w:cs="Times New Roman"/>
              </w:rPr>
              <w:t>C, Gramatura: min. 155 g/m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2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Splot : 1/1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B3068E">
              <w:rPr>
                <w:rFonts w:ascii="Times New Roman" w:hAnsi="Times New Roman" w:cs="Times New Roman"/>
              </w:rPr>
              <w:t>spandex</w:t>
            </w:r>
            <w:proofErr w:type="spellEnd"/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dekolt w literę V,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B3068E">
              <w:rPr>
                <w:rFonts w:ascii="Times New Roman" w:hAnsi="Times New Roman" w:cs="Times New Roman"/>
              </w:rPr>
              <w:t xml:space="preserve"> oraz stanowisko drukowanymi literami ok. 2cm w kontrastowym kolorze do koloru bluzy, dwie kieszenie na linii bioder w poziomym cięciu, jedna mała kieszeń na lewej piersi w poziomym cięciu,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068E">
              <w:rPr>
                <w:rFonts w:ascii="Times New Roman" w:hAnsi="Times New Roman" w:cs="Times New Roman"/>
              </w:rPr>
              <w:t>krótki rękaw, wcięcia wzdłużne na bokach</w:t>
            </w:r>
          </w:p>
          <w:p w14:paraId="46FD9E0B" w14:textId="77777777" w:rsidR="001A51DA" w:rsidRDefault="001A51DA" w:rsidP="00B3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49FDB6" w14:textId="04727D22" w:rsidR="001A51DA" w:rsidRPr="00B3068E" w:rsidRDefault="001A51DA" w:rsidP="00B30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068E">
              <w:rPr>
                <w:rFonts w:ascii="Times New Roman" w:hAnsi="Times New Roman" w:cs="Times New Roman"/>
                <w:b/>
                <w:bCs/>
              </w:rPr>
              <w:t>SPODNIE MĘSKIE MEDYCZNE</w:t>
            </w:r>
          </w:p>
          <w:p w14:paraId="50006103" w14:textId="6D0CFBD1" w:rsidR="001A51DA" w:rsidRPr="00B3068E" w:rsidRDefault="001A51DA" w:rsidP="00B306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068E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D0E">
              <w:rPr>
                <w:rFonts w:ascii="Times New Roman" w:hAnsi="Times New Roman" w:cs="Times New Roman"/>
              </w:rPr>
              <w:t>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),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temperatura prania 40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3068E">
              <w:rPr>
                <w:rFonts w:ascii="Times New Roman" w:hAnsi="Times New Roman" w:cs="Times New Roman"/>
              </w:rPr>
              <w:t>C- 60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o</w:t>
            </w:r>
            <w:r w:rsidRPr="00B3068E">
              <w:rPr>
                <w:rFonts w:ascii="Times New Roman" w:hAnsi="Times New Roman" w:cs="Times New Roman"/>
              </w:rPr>
              <w:t>C, Gramatura: min. 155 g/m</w:t>
            </w:r>
            <w:r w:rsidRPr="00B3068E">
              <w:rPr>
                <w:rFonts w:ascii="Times New Roman" w:hAnsi="Times New Roman" w:cs="Times New Roman"/>
                <w:vertAlign w:val="superscript"/>
              </w:rPr>
              <w:t>2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>Splot : 1/1</w:t>
            </w:r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B3068E">
              <w:rPr>
                <w:rFonts w:ascii="Times New Roman" w:hAnsi="Times New Roman" w:cs="Times New Roman"/>
              </w:rPr>
              <w:t>spandex</w:t>
            </w:r>
            <w:proofErr w:type="spellEnd"/>
            <w:r w:rsidRPr="00B3068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3068E">
              <w:rPr>
                <w:rFonts w:ascii="Times New Roman" w:hAnsi="Times New Roman" w:cs="Times New Roman"/>
              </w:rPr>
              <w:t xml:space="preserve">Spodnie na wciągniętej gumce po całej długości obwodu, ze sznurkiem do regulacji w talii w tym samym kolorze co spodnie, Jedna dolna kieszeń w prawej nogawce na wysokości uda, Nogawka prosta i ze ściągaczem typu </w:t>
            </w:r>
            <w:proofErr w:type="spellStart"/>
            <w:r w:rsidRPr="00B3068E">
              <w:rPr>
                <w:rFonts w:ascii="Times New Roman" w:hAnsi="Times New Roman" w:cs="Times New Roman"/>
              </w:rPr>
              <w:t>jogger</w:t>
            </w:r>
            <w:proofErr w:type="spellEnd"/>
            <w:r w:rsidRPr="00B3068E">
              <w:rPr>
                <w:rFonts w:ascii="Times New Roman" w:hAnsi="Times New Roman" w:cs="Times New Roman"/>
              </w:rPr>
              <w:t xml:space="preserve"> wg. uznania pracownika (możliwość wyboru)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83D0E">
              <w:rPr>
                <w:rFonts w:ascii="Times New Roman" w:hAnsi="Times New Roman" w:cs="Times New Roman"/>
              </w:rPr>
              <w:t xml:space="preserve">W zamówieniach indywidualnych możliwe jest dostosowanie długości </w:t>
            </w:r>
            <w:r>
              <w:rPr>
                <w:rFonts w:ascii="Times New Roman" w:hAnsi="Times New Roman" w:cs="Times New Roman"/>
              </w:rPr>
              <w:t>spodni.</w:t>
            </w:r>
          </w:p>
          <w:p w14:paraId="1A964372" w14:textId="77777777" w:rsidR="001A51DA" w:rsidRDefault="001A51DA" w:rsidP="00B306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D35B2" w14:textId="6868E140" w:rsidR="001A51DA" w:rsidRPr="00B3068E" w:rsidRDefault="001A51DA" w:rsidP="00B306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68E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B3068E">
              <w:rPr>
                <w:rFonts w:ascii="Times New Roman" w:hAnsi="Times New Roman" w:cs="Times New Roman"/>
              </w:rPr>
              <w:t>wgrzanej</w:t>
            </w:r>
            <w:proofErr w:type="spellEnd"/>
            <w:r w:rsidRPr="00B3068E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2A15ECAC" w14:textId="77777777" w:rsidR="001A51DA" w:rsidRDefault="001A51DA" w:rsidP="00600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68E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O/Hem.)    </w:t>
            </w:r>
          </w:p>
          <w:p w14:paraId="07C8F29C" w14:textId="262544CC" w:rsidR="001A51DA" w:rsidRPr="006007D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726CD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Bluza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986FD2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213 szt.</w:t>
            </w:r>
          </w:p>
          <w:p w14:paraId="3306B3F7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DB0E" w14:textId="77777777" w:rsidR="001A51DA" w:rsidRPr="001A51DA" w:rsidRDefault="001A51DA" w:rsidP="001A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Spodnie</w:t>
            </w: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14ABA4E" w14:textId="710A7722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 xml:space="preserve">213 szt.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3100C16" w14:textId="6167418D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59AC716C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4788165F" w14:textId="7A408D4F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5,6</w:t>
            </w:r>
          </w:p>
        </w:tc>
      </w:tr>
      <w:tr w:rsidR="001A51DA" w:rsidRPr="00E83D0E" w14:paraId="5AF1D3D1" w14:textId="77777777" w:rsidTr="001A51DA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0840905C" w14:textId="57B87F3B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A6EBE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  <w:b/>
                <w:bCs/>
              </w:rPr>
              <w:t>FARTUCH MĘSKI MEDYCZNY</w:t>
            </w:r>
          </w:p>
          <w:p w14:paraId="51D4F3B7" w14:textId="1F383B15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D0E">
              <w:rPr>
                <w:rFonts w:ascii="Times New Roman" w:hAnsi="Times New Roman" w:cs="Times New Roman"/>
              </w:rPr>
              <w:t>(wskazany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</w:t>
            </w:r>
            <w:r w:rsidRPr="00E83D0E">
              <w:rPr>
                <w:rFonts w:ascii="Times New Roman" w:hAnsi="Times New Roman" w:cs="Times New Roman"/>
              </w:rPr>
              <w:t>)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Zalecana temperatura prania 40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C- 60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 , Gramatura: min. 155 g/m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Dekolt w serek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prosty krój, Krótki rękaw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 xml:space="preserve">92% poliester, 8% </w:t>
            </w:r>
            <w:proofErr w:type="spellStart"/>
            <w:r w:rsidRPr="00AD62F6">
              <w:rPr>
                <w:rFonts w:ascii="Times New Roman" w:hAnsi="Times New Roman" w:cs="Times New Roman"/>
              </w:rPr>
              <w:t>spandex</w:t>
            </w:r>
            <w:proofErr w:type="spellEnd"/>
            <w:r w:rsidRPr="00AD62F6">
              <w:rPr>
                <w:rFonts w:ascii="Times New Roman" w:hAnsi="Times New Roman" w:cs="Times New Roman"/>
              </w:rPr>
              <w:t xml:space="preserve"> 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AD62F6">
              <w:rPr>
                <w:rFonts w:ascii="Times New Roman" w:hAnsi="Times New Roman" w:cs="Times New Roman"/>
              </w:rPr>
              <w:t xml:space="preserve"> oraz stanowisko drukowanymi literami ok. 2cm w kontrastowym kolorze do koloru bluzy, Zapięcie fartucha na plastikowy zamek błyskawiczny, Dwie kieszenie na linii bioder w poziomym cięciu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Długość do linii połowy uda.</w:t>
            </w:r>
          </w:p>
          <w:p w14:paraId="3277FEDA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2F2962" w14:textId="7B4C201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AD62F6">
              <w:rPr>
                <w:rFonts w:ascii="Times New Roman" w:hAnsi="Times New Roman" w:cs="Times New Roman"/>
              </w:rPr>
              <w:t>wgrzanej</w:t>
            </w:r>
            <w:proofErr w:type="spellEnd"/>
            <w:r w:rsidRPr="00AD62F6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1CE26F60" w14:textId="77777777" w:rsidR="001A51DA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AD62F6">
              <w:rPr>
                <w:rFonts w:ascii="Times New Roman" w:hAnsi="Times New Roman" w:cs="Times New Roman"/>
              </w:rPr>
              <w:t>Inicjały imienia i nazwiska oraz skrót oddziału (inicjały i nazwy oddziałów zostaną dostarczone po wybraniu oferty np.: P.B. O/Hem.)</w:t>
            </w:r>
            <w:r w:rsidRPr="004230E2">
              <w:rPr>
                <w:rFonts w:ascii="Times New Roman" w:hAnsi="Times New Roman" w:cs="Times New Roman"/>
                <w:color w:val="008000"/>
              </w:rPr>
              <w:t xml:space="preserve">    </w:t>
            </w:r>
          </w:p>
          <w:p w14:paraId="41119333" w14:textId="35D781A1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C978" w14:textId="5EABF119" w:rsidR="001A51DA" w:rsidRPr="00E83D0E" w:rsidRDefault="001A51DA" w:rsidP="001A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24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A48EA4F" w14:textId="3ADA1462" w:rsidR="001A51DA" w:rsidRPr="00E83D0E" w:rsidRDefault="001A51DA" w:rsidP="005B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3A51D049" w14:textId="77777777" w:rsidR="001A51DA" w:rsidRPr="00E83D0E" w:rsidRDefault="001A51DA" w:rsidP="005B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1</w:t>
            </w:r>
          </w:p>
          <w:p w14:paraId="6FB05676" w14:textId="3D7BEB11" w:rsidR="001A51DA" w:rsidRPr="00E83D0E" w:rsidRDefault="001A51DA" w:rsidP="005B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1A51DA" w:rsidRPr="00E83D0E" w14:paraId="1F972226" w14:textId="77777777" w:rsidTr="001A51DA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4FCD2CF" w14:textId="052D2172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0AECB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  <w:b/>
                <w:bCs/>
              </w:rPr>
              <w:t xml:space="preserve">KOSZULA ROBOCZA MĘSKA </w:t>
            </w:r>
          </w:p>
          <w:p w14:paraId="3EFB0D50" w14:textId="65D42CD0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pomiarowej)</w:t>
            </w:r>
            <w:r w:rsidRPr="00AD62F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65% poliester 35% bawełna, ok. 210 g/</w:t>
            </w:r>
            <w:r w:rsidRPr="00E25D35">
              <w:rPr>
                <w:rFonts w:ascii="Times New Roman" w:hAnsi="Times New Roman" w:cs="Times New Roman"/>
              </w:rPr>
              <w:t>m</w:t>
            </w:r>
            <w:r w:rsidRPr="00E25D35">
              <w:rPr>
                <w:rFonts w:ascii="Times New Roman" w:hAnsi="Times New Roman" w:cs="Times New Roman"/>
                <w:vertAlign w:val="superscript"/>
              </w:rPr>
              <w:t>2</w:t>
            </w:r>
            <w:r w:rsidRPr="00AD62F6">
              <w:rPr>
                <w:rFonts w:ascii="Times New Roman" w:hAnsi="Times New Roman" w:cs="Times New Roman"/>
              </w:rPr>
              <w:t>,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>Temperatura prania 40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C- 60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C, Zapinana na guziki</w:t>
            </w:r>
            <w:r w:rsidRPr="00AD62F6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>z kołnierzykiem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>Krótki rękaw, Kieszeń na lewej piersi,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AD62F6">
              <w:rPr>
                <w:rFonts w:ascii="Times New Roman" w:hAnsi="Times New Roman" w:cs="Times New Roman"/>
              </w:rPr>
              <w:t xml:space="preserve"> oraz stanowisko drukowanymi literami ok. 2cm w kontrastowym kolorze do koloru koszuli. </w:t>
            </w:r>
          </w:p>
          <w:p w14:paraId="652CA972" w14:textId="77777777" w:rsidR="001A51DA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C6618F" w14:textId="2C5C1F61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AD62F6">
              <w:rPr>
                <w:rFonts w:ascii="Times New Roman" w:hAnsi="Times New Roman" w:cs="Times New Roman"/>
              </w:rPr>
              <w:t>wgrzanej</w:t>
            </w:r>
            <w:proofErr w:type="spellEnd"/>
            <w:r w:rsidRPr="00AD62F6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5299635F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2F588A91" w14:textId="77777777" w:rsidR="001A51DA" w:rsidRPr="00AD62F6" w:rsidRDefault="001A51DA" w:rsidP="00AD62F6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AD62F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-</w:t>
            </w:r>
            <w:r w:rsidRPr="00AD62F6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72C89B77" w14:textId="522AB008" w:rsidR="001A51DA" w:rsidRPr="00E83D0E" w:rsidRDefault="001A51DA" w:rsidP="00A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62F6">
              <w:rPr>
                <w:rFonts w:ascii="Times New Roman" w:eastAsia="Times New Roman" w:hAnsi="Times New Roman" w:cs="Times New Roman"/>
                <w:b/>
                <w:lang w:eastAsia="pl-PL"/>
              </w:rPr>
              <w:t>-pakowane po 3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5B64" w14:textId="4719EF66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5010651" w14:textId="2BD9E094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635BFC0F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5AE1B2D9" w14:textId="04325EC0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pozycja 1</w:t>
            </w:r>
          </w:p>
        </w:tc>
      </w:tr>
      <w:tr w:rsidR="001A51DA" w:rsidRPr="00E83D0E" w14:paraId="14534DCE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0405D430" w14:textId="2F68BBDA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9FABE" w14:textId="77777777" w:rsidR="001A51DA" w:rsidRPr="00E83D0E" w:rsidRDefault="001A51DA" w:rsidP="00E25D35">
            <w:pPr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hAnsi="Times New Roman" w:cs="Times New Roman"/>
                <w:b/>
              </w:rPr>
              <w:t>KOSZULA FLANELOWA ROBOCZA</w:t>
            </w:r>
          </w:p>
          <w:p w14:paraId="5B125F36" w14:textId="17C80DFE" w:rsidR="001A51DA" w:rsidRDefault="001A51DA" w:rsidP="00E25D35">
            <w:pPr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 tabeli pomiarowej), </w:t>
            </w:r>
            <w:r w:rsidRPr="00E83D0E">
              <w:rPr>
                <w:rFonts w:ascii="Times New Roman" w:hAnsi="Times New Roman" w:cs="Times New Roman"/>
              </w:rPr>
              <w:t>z długim rękawem Tkanina: 100% bawełna polska o gramaturze 180g/m2 , temperatura prania 60</w:t>
            </w:r>
            <w:r w:rsidRPr="00E25D35">
              <w:rPr>
                <w:rFonts w:ascii="Times New Roman" w:hAnsi="Times New Roman" w:cs="Times New Roman"/>
                <w:vertAlign w:val="superscript"/>
              </w:rPr>
              <w:t>o</w:t>
            </w:r>
            <w:r w:rsidRPr="00E83D0E">
              <w:rPr>
                <w:rFonts w:ascii="Times New Roman" w:hAnsi="Times New Roman" w:cs="Times New Roman"/>
              </w:rPr>
              <w:t>C, kurczliwość 2% nie farbująca, wzór kraty: granatowo-czarna, lub niebiesko-czarna, kołnierz wykładany, usztywniony, kieszonka górna naszywana po lewej stronie zapinana na guzik, mankiet usztywniony zapinany na guzik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 xml:space="preserve">haft lub zgrzewana etykieta na lewej piersi: logo Szpitala, skrót nazwy Szpitala </w:t>
            </w:r>
            <w:r w:rsidR="000E475B">
              <w:rPr>
                <w:rFonts w:ascii="Times New Roman" w:hAnsi="Times New Roman" w:cs="Times New Roman"/>
              </w:rPr>
              <w:t>(SK MSWiA z W-MCO w OLSZTYNIE)</w:t>
            </w:r>
            <w:r w:rsidR="000E475B" w:rsidRPr="00E83D0E">
              <w:rPr>
                <w:rFonts w:ascii="Times New Roman" w:hAnsi="Times New Roman" w:cs="Times New Roman"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 xml:space="preserve">oraz stanowisko drukowanymi literami ok. 2cm w kontrastowym kolorze do koloru koszuli. </w:t>
            </w:r>
          </w:p>
          <w:p w14:paraId="33BDA4A4" w14:textId="77777777" w:rsidR="001A51DA" w:rsidRDefault="001A51DA" w:rsidP="00E25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DB79C6" w14:textId="2D94779E" w:rsidR="001A51DA" w:rsidRPr="00AD62F6" w:rsidRDefault="001A51DA" w:rsidP="00E25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AD62F6">
              <w:rPr>
                <w:rFonts w:ascii="Times New Roman" w:hAnsi="Times New Roman" w:cs="Times New Roman"/>
              </w:rPr>
              <w:t>wgrzanej</w:t>
            </w:r>
            <w:proofErr w:type="spellEnd"/>
            <w:r w:rsidRPr="00AD62F6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36BE9507" w14:textId="1B145E17" w:rsidR="001A51DA" w:rsidRPr="00E83D0E" w:rsidRDefault="001A51DA" w:rsidP="00E25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083DA095" w14:textId="77777777" w:rsidR="001A51DA" w:rsidRPr="00E83D0E" w:rsidRDefault="001A51DA" w:rsidP="00E25D35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3F46286E" w14:textId="44FA2FE5" w:rsidR="001A51DA" w:rsidRPr="00E83D0E" w:rsidRDefault="001A51DA" w:rsidP="00E25D35">
            <w:pPr>
              <w:spacing w:after="0" w:line="225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komplety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E865" w14:textId="1E2AB426" w:rsidR="001A51DA" w:rsidRPr="00E83D0E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24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89D590" w14:textId="1083EC10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1FD2A15F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6E858BDB" w14:textId="3CE07352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A51DA" w:rsidRPr="00E83D0E" w14:paraId="500040CC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30329A31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0DD54" w14:textId="77777777" w:rsidR="001A51DA" w:rsidRPr="000B5A57" w:rsidRDefault="001A51DA" w:rsidP="000B5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5A57">
              <w:rPr>
                <w:rFonts w:ascii="Times New Roman" w:hAnsi="Times New Roman" w:cs="Times New Roman"/>
                <w:b/>
                <w:bCs/>
              </w:rPr>
              <w:t xml:space="preserve">BLUZA DAMSKA </w:t>
            </w:r>
          </w:p>
          <w:p w14:paraId="2717A156" w14:textId="34275CC1" w:rsidR="001A51DA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A57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pomiarowej)</w:t>
            </w:r>
            <w:r w:rsidRPr="000B5A57">
              <w:rPr>
                <w:rFonts w:ascii="Times New Roman" w:hAnsi="Times New Roman" w:cs="Times New Roman"/>
              </w:rPr>
              <w:t>, prania 40</w:t>
            </w:r>
            <w:r w:rsidRPr="000B5A57">
              <w:rPr>
                <w:rFonts w:ascii="Times New Roman" w:hAnsi="Times New Roman" w:cs="Times New Roman"/>
                <w:vertAlign w:val="superscript"/>
              </w:rPr>
              <w:t>o</w:t>
            </w:r>
            <w:r w:rsidRPr="000B5A57">
              <w:rPr>
                <w:rFonts w:ascii="Times New Roman" w:hAnsi="Times New Roman" w:cs="Times New Roman"/>
              </w:rPr>
              <w:t>C- 60</w:t>
            </w:r>
            <w:r w:rsidRPr="000B5A57">
              <w:rPr>
                <w:rFonts w:ascii="Times New Roman" w:hAnsi="Times New Roman" w:cs="Times New Roman"/>
                <w:vertAlign w:val="superscript"/>
              </w:rPr>
              <w:t>o</w:t>
            </w:r>
            <w:r w:rsidRPr="000B5A57">
              <w:rPr>
                <w:rFonts w:ascii="Times New Roman" w:hAnsi="Times New Roman" w:cs="Times New Roman"/>
              </w:rPr>
              <w:t xml:space="preserve">C, Zapinana na suwak błyskawiczny plastikowy, Typu </w:t>
            </w:r>
            <w:proofErr w:type="spellStart"/>
            <w:r w:rsidRPr="000B5A57">
              <w:rPr>
                <w:rFonts w:ascii="Times New Roman" w:hAnsi="Times New Roman" w:cs="Times New Roman"/>
              </w:rPr>
              <w:t>softshell</w:t>
            </w:r>
            <w:proofErr w:type="spellEnd"/>
            <w:r w:rsidRPr="000B5A57">
              <w:rPr>
                <w:rFonts w:ascii="Times New Roman" w:hAnsi="Times New Roman" w:cs="Times New Roman"/>
              </w:rPr>
              <w:t xml:space="preserve"> lub poliamid, Długi rękaw, Dwie kieszenie boczne, Gumka w pasie,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0B5A57">
              <w:rPr>
                <w:rFonts w:ascii="Times New Roman" w:hAnsi="Times New Roman" w:cs="Times New Roman"/>
              </w:rPr>
              <w:t xml:space="preserve"> oraz stanowisko drukowanymi literami ok. 2cm w kontrastowym kolorze do koloru koszuli.</w:t>
            </w:r>
          </w:p>
          <w:p w14:paraId="4AE96BE4" w14:textId="77777777" w:rsidR="001A51DA" w:rsidRPr="000B5A57" w:rsidRDefault="001A51DA" w:rsidP="000B5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EB2B72" w14:textId="77777777" w:rsidR="001A51DA" w:rsidRPr="000B5A57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A57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0B5A57">
              <w:rPr>
                <w:rFonts w:ascii="Times New Roman" w:hAnsi="Times New Roman" w:cs="Times New Roman"/>
              </w:rPr>
              <w:t>wgrzanej</w:t>
            </w:r>
            <w:proofErr w:type="spellEnd"/>
            <w:r w:rsidRPr="000B5A57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4CEE753A" w14:textId="77777777" w:rsidR="001A51DA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5A57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755FC179" w14:textId="77777777" w:rsidR="001A51DA" w:rsidRPr="00E83D0E" w:rsidRDefault="001A51DA" w:rsidP="00486B2F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2052097E" w14:textId="3CA43CA4" w:rsidR="001A51DA" w:rsidRPr="000B5A57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 szt.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2018" w14:textId="68BF7A3E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027A46F" w14:textId="20F74894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2BDC0A05" w14:textId="77777777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0642E963" w14:textId="5A46ABCB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1A51DA" w:rsidRPr="00E83D0E" w14:paraId="54DB9372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66E69198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3EB09" w14:textId="760C4F19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6B2F">
              <w:rPr>
                <w:rFonts w:ascii="Times New Roman" w:hAnsi="Times New Roman" w:cs="Times New Roman"/>
                <w:b/>
                <w:bCs/>
              </w:rPr>
              <w:t>BLUZA MĘSKA</w:t>
            </w:r>
          </w:p>
          <w:p w14:paraId="00EC61CA" w14:textId="16EC4575" w:rsidR="001A51DA" w:rsidRPr="00486B2F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pomiarowej)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>Temperatura prania 40</w:t>
            </w:r>
            <w:r w:rsidRPr="00486B2F">
              <w:rPr>
                <w:rFonts w:ascii="Times New Roman" w:hAnsi="Times New Roman" w:cs="Times New Roman"/>
                <w:vertAlign w:val="superscript"/>
              </w:rPr>
              <w:t>o</w:t>
            </w:r>
            <w:r w:rsidRPr="00486B2F">
              <w:rPr>
                <w:rFonts w:ascii="Times New Roman" w:hAnsi="Times New Roman" w:cs="Times New Roman"/>
              </w:rPr>
              <w:t>C- 60</w:t>
            </w:r>
            <w:r w:rsidRPr="00486B2F">
              <w:rPr>
                <w:rFonts w:ascii="Times New Roman" w:hAnsi="Times New Roman" w:cs="Times New Roman"/>
                <w:vertAlign w:val="superscript"/>
              </w:rPr>
              <w:t>o</w:t>
            </w:r>
            <w:r w:rsidRPr="00486B2F">
              <w:rPr>
                <w:rFonts w:ascii="Times New Roman" w:hAnsi="Times New Roman" w:cs="Times New Roman"/>
              </w:rPr>
              <w:t xml:space="preserve">C, Zapinana na suwak błyskawiczny plastikowy, Typu </w:t>
            </w:r>
            <w:proofErr w:type="spellStart"/>
            <w:r w:rsidRPr="00486B2F">
              <w:rPr>
                <w:rFonts w:ascii="Times New Roman" w:hAnsi="Times New Roman" w:cs="Times New Roman"/>
              </w:rPr>
              <w:t>softshell</w:t>
            </w:r>
            <w:proofErr w:type="spellEnd"/>
            <w:r w:rsidRPr="00486B2F">
              <w:rPr>
                <w:rFonts w:ascii="Times New Roman" w:hAnsi="Times New Roman" w:cs="Times New Roman"/>
              </w:rPr>
              <w:t xml:space="preserve"> lub poliamid, Długi rękaw, Dwie kieszenie boczne, Gumka w pasie, 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Pr="00486B2F">
              <w:rPr>
                <w:rFonts w:ascii="Times New Roman" w:hAnsi="Times New Roman" w:cs="Times New Roman"/>
              </w:rPr>
              <w:t xml:space="preserve"> oraz stanowisko drukowanymi literami ok. 2cm w kontrastowym kolorze do koloru koszuli.</w:t>
            </w:r>
          </w:p>
          <w:p w14:paraId="3C72FFBA" w14:textId="77777777" w:rsidR="001A51DA" w:rsidRPr="00486B2F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6AC8C25" w14:textId="77777777" w:rsidR="001A51DA" w:rsidRPr="00486B2F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486B2F">
              <w:rPr>
                <w:rFonts w:ascii="Times New Roman" w:hAnsi="Times New Roman" w:cs="Times New Roman"/>
              </w:rPr>
              <w:t>wgrzanej</w:t>
            </w:r>
            <w:proofErr w:type="spellEnd"/>
            <w:r w:rsidRPr="00486B2F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24C6EAB4" w14:textId="77777777" w:rsidR="001A51DA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7E26C3D8" w14:textId="77777777" w:rsidR="001A51DA" w:rsidRPr="00E83D0E" w:rsidRDefault="001A51DA" w:rsidP="00486B2F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366C6AFB" w14:textId="3034281C" w:rsidR="001A51DA" w:rsidRPr="00486B2F" w:rsidRDefault="001A51DA" w:rsidP="00486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szt.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BD35" w14:textId="7EDC2DED" w:rsidR="001A51DA" w:rsidRPr="00E83D0E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13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4396ABA" w14:textId="51E419C0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09C05590" w14:textId="77777777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7850F533" w14:textId="17ECC36B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1A51DA" w:rsidRPr="00E83D0E" w14:paraId="6ADD1BC8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1CC82FA0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E6666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6B2F">
              <w:rPr>
                <w:rFonts w:ascii="Times New Roman" w:hAnsi="Times New Roman" w:cs="Times New Roman"/>
                <w:b/>
                <w:bCs/>
              </w:rPr>
              <w:t>KURTKA TERMICZNA DAMSKA</w:t>
            </w:r>
          </w:p>
          <w:p w14:paraId="42D95911" w14:textId="0131664F" w:rsidR="001A51DA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3D0E">
              <w:rPr>
                <w:rFonts w:ascii="Times New Roman" w:hAnsi="Times New Roman" w:cs="Times New Roman"/>
              </w:rPr>
              <w:t>wskazany</w:t>
            </w:r>
            <w:r>
              <w:rPr>
                <w:rFonts w:ascii="Times New Roman" w:hAnsi="Times New Roman" w:cs="Times New Roman"/>
              </w:rPr>
              <w:t xml:space="preserve"> zostanie</w:t>
            </w:r>
            <w:r w:rsidRPr="00E83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tabeli pomiarowej)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>Długi rękaw, z kapturem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 xml:space="preserve">zapinana na suwak błyskawiczny, Ocieplana 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 xml:space="preserve">Kieszenie boczne, haft lub zgrzewana etykieta na lewej piersi: logo Szpitala, skrót nazwy Szpitala </w:t>
            </w:r>
            <w:r w:rsidR="000E475B">
              <w:rPr>
                <w:rFonts w:ascii="Times New Roman" w:hAnsi="Times New Roman" w:cs="Times New Roman"/>
              </w:rPr>
              <w:t>(SK MSWiA z W-MCO w OLSZTYNIE)</w:t>
            </w:r>
            <w:r w:rsidR="000E475B" w:rsidRPr="00E83D0E">
              <w:rPr>
                <w:rFonts w:ascii="Times New Roman" w:hAnsi="Times New Roman" w:cs="Times New Roman"/>
              </w:rPr>
              <w:t xml:space="preserve"> </w:t>
            </w:r>
            <w:r w:rsidRPr="00486B2F">
              <w:rPr>
                <w:rFonts w:ascii="Times New Roman" w:hAnsi="Times New Roman" w:cs="Times New Roman"/>
              </w:rPr>
              <w:t>oraz stanowisko drukowanymi literami ok. 2cm w kontrastowym kolorze do koloru koszuli.</w:t>
            </w:r>
          </w:p>
          <w:p w14:paraId="69102527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139D03E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486B2F">
              <w:rPr>
                <w:rFonts w:ascii="Times New Roman" w:hAnsi="Times New Roman" w:cs="Times New Roman"/>
              </w:rPr>
              <w:t>wgrzanej</w:t>
            </w:r>
            <w:proofErr w:type="spellEnd"/>
            <w:r w:rsidRPr="00486B2F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07CD86B0" w14:textId="77777777" w:rsidR="001A51DA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   </w:t>
            </w:r>
          </w:p>
          <w:p w14:paraId="72B4C8E7" w14:textId="77777777" w:rsidR="001A51DA" w:rsidRPr="00E83D0E" w:rsidRDefault="001A51DA" w:rsidP="00486B2F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46D7D7E7" w14:textId="1C8C4440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szt.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zgodnie z dostarczonymi kartami pomiarowymi komórki organizacyjnej.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63DB" w14:textId="1E6B4F65" w:rsidR="001A51DA" w:rsidRPr="00E83D0E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211A9A7" w14:textId="01B367A9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0AA63D1E" w14:textId="77777777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61829D65" w14:textId="627D106D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1A51DA" w:rsidRPr="00E83D0E" w14:paraId="4CDFA35F" w14:textId="77777777" w:rsidTr="001A51DA">
        <w:trPr>
          <w:trHeight w:val="99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EFE5EEF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0DF6A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6B2F">
              <w:rPr>
                <w:rFonts w:ascii="Times New Roman" w:hAnsi="Times New Roman" w:cs="Times New Roman"/>
                <w:b/>
                <w:bCs/>
              </w:rPr>
              <w:t>KURTKA TERMICZNA MĘSKA</w:t>
            </w:r>
          </w:p>
          <w:p w14:paraId="0FD8C154" w14:textId="5F2E9F24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>Kolor (wskazany zostanie w tabeli pomiarowej)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>Długi rękaw, Zapinana na suwak błyskawiczny, z kapturem</w:t>
            </w:r>
            <w:r w:rsidRPr="00486B2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86B2F">
              <w:rPr>
                <w:rFonts w:ascii="Times New Roman" w:hAnsi="Times New Roman" w:cs="Times New Roman"/>
              </w:rPr>
              <w:t xml:space="preserve">Ocieplana, Kieszenie boczne, haft lub zgrzewana etykieta na lewej piersi: logo Szpitala, skrót nazwy Szpitala </w:t>
            </w:r>
            <w:r w:rsidR="000E475B">
              <w:rPr>
                <w:rFonts w:ascii="Times New Roman" w:hAnsi="Times New Roman" w:cs="Times New Roman"/>
              </w:rPr>
              <w:t>(SK MSWiA z W-MCO w OLSZTYNIE)</w:t>
            </w:r>
            <w:r w:rsidR="000E475B" w:rsidRPr="00E83D0E">
              <w:rPr>
                <w:rFonts w:ascii="Times New Roman" w:hAnsi="Times New Roman" w:cs="Times New Roman"/>
              </w:rPr>
              <w:t xml:space="preserve"> </w:t>
            </w:r>
            <w:r w:rsidRPr="00486B2F">
              <w:rPr>
                <w:rFonts w:ascii="Times New Roman" w:hAnsi="Times New Roman" w:cs="Times New Roman"/>
              </w:rPr>
              <w:t>oraz stanowisko drukowanymi literami ok. 2cm w kontrastowym kolorze do koloru koszuli.</w:t>
            </w:r>
          </w:p>
          <w:p w14:paraId="5400AD9A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CE1C7E" w14:textId="77777777" w:rsidR="001A51DA" w:rsidRPr="00486B2F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486B2F">
              <w:rPr>
                <w:rFonts w:ascii="Times New Roman" w:hAnsi="Times New Roman" w:cs="Times New Roman"/>
              </w:rPr>
              <w:t>wgrzanej</w:t>
            </w:r>
            <w:proofErr w:type="spellEnd"/>
            <w:r w:rsidRPr="00486B2F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7DBF4302" w14:textId="77777777" w:rsidR="001A51DA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B2F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SEI.) </w:t>
            </w:r>
          </w:p>
          <w:p w14:paraId="2D7AA43B" w14:textId="77777777" w:rsidR="001A51DA" w:rsidRPr="00E83D0E" w:rsidRDefault="001A51DA" w:rsidP="00C524E7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  <w:p w14:paraId="6F8CC678" w14:textId="54FB32B0" w:rsidR="001A51DA" w:rsidRPr="00486B2F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-pakowane po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 szt.</w:t>
            </w: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zgodnie z dostarczonymi kartami pomiarowymi komórki organizacyjnej.</w:t>
            </w:r>
            <w:r w:rsidRPr="00486B2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556A" w14:textId="041F3EC0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17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218FE26" w14:textId="3CAFC1DF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53DAD8E9" w14:textId="77777777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06A6ED06" w14:textId="34259F7E" w:rsidR="001A51DA" w:rsidRPr="00E83D0E" w:rsidRDefault="001A51DA" w:rsidP="00486B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A51DA" w:rsidRPr="00E83D0E" w14:paraId="2A706B39" w14:textId="77777777" w:rsidTr="001A51DA">
        <w:trPr>
          <w:trHeight w:val="99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ED48B1E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C9288" w14:textId="77777777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24E7">
              <w:rPr>
                <w:rFonts w:ascii="Times New Roman" w:hAnsi="Times New Roman" w:cs="Times New Roman"/>
                <w:b/>
                <w:bCs/>
              </w:rPr>
              <w:t>KOMPLET RATOWNICTWA MEDYCZNEGO (kurtka, spodnie) UNISEX</w:t>
            </w:r>
          </w:p>
          <w:p w14:paraId="019CE96B" w14:textId="71EAC480" w:rsidR="001A51DA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Kurtka typu </w:t>
            </w:r>
            <w:proofErr w:type="spellStart"/>
            <w:r w:rsidRPr="00C524E7">
              <w:rPr>
                <w:rFonts w:ascii="Times New Roman" w:hAnsi="Times New Roman" w:cs="Times New Roman"/>
              </w:rPr>
              <w:t>softshell</w:t>
            </w:r>
            <w:proofErr w:type="spellEnd"/>
            <w:r w:rsidRPr="00C52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4E7">
              <w:rPr>
                <w:rFonts w:ascii="Times New Roman" w:hAnsi="Times New Roman" w:cs="Times New Roman"/>
              </w:rPr>
              <w:t>fluo</w:t>
            </w:r>
            <w:proofErr w:type="spellEnd"/>
            <w:r w:rsidRPr="00C524E7">
              <w:rPr>
                <w:rFonts w:ascii="Times New Roman" w:hAnsi="Times New Roman" w:cs="Times New Roman"/>
              </w:rPr>
              <w:t>, Zapinana na suwak błyskawiczny,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4E7">
              <w:rPr>
                <w:rFonts w:ascii="Times New Roman" w:hAnsi="Times New Roman" w:cs="Times New Roman"/>
              </w:rPr>
              <w:t>Dwie kieszenie na wysokości pasa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24E7">
              <w:rPr>
                <w:rFonts w:ascii="Times New Roman" w:hAnsi="Times New Roman" w:cs="Times New Roman"/>
              </w:rPr>
              <w:t>Spodnie proste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24E7">
              <w:rPr>
                <w:rFonts w:ascii="Times New Roman" w:hAnsi="Times New Roman" w:cs="Times New Roman"/>
              </w:rPr>
              <w:t xml:space="preserve">Regulowane w pasie, Kieszeń udowa, Dwie kieszenie na wysokości bioder, Jedna kieszeń tylna 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24E7">
              <w:rPr>
                <w:rFonts w:ascii="Times New Roman" w:hAnsi="Times New Roman" w:cs="Times New Roman"/>
              </w:rPr>
              <w:t>Elementy odblaskowe</w:t>
            </w:r>
            <w:r w:rsidRPr="00C524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524E7">
              <w:rPr>
                <w:rFonts w:ascii="Times New Roman" w:hAnsi="Times New Roman" w:cs="Times New Roman"/>
              </w:rPr>
              <w:t>haft lub zgrzewana etykieta na lewej piersi: logo Szpitala, skrót nazwy Szpitala</w:t>
            </w:r>
            <w:r w:rsidR="000E475B">
              <w:rPr>
                <w:rFonts w:ascii="Times New Roman" w:hAnsi="Times New Roman" w:cs="Times New Roman"/>
              </w:rPr>
              <w:t xml:space="preserve"> (SK MSWiA z W-MCO w OLSZTYNIE)</w:t>
            </w:r>
            <w:r w:rsidR="000E475B" w:rsidRPr="00E83D0E">
              <w:rPr>
                <w:rFonts w:ascii="Times New Roman" w:hAnsi="Times New Roman" w:cs="Times New Roman"/>
              </w:rPr>
              <w:t xml:space="preserve"> </w:t>
            </w:r>
            <w:r w:rsidRPr="00C524E7">
              <w:rPr>
                <w:rFonts w:ascii="Times New Roman" w:hAnsi="Times New Roman" w:cs="Times New Roman"/>
              </w:rPr>
              <w:t xml:space="preserve"> oraz stanowisko drukowanymi literami ok. 2cm w kontrastowym kolorze do koloru koszuli.</w:t>
            </w:r>
          </w:p>
          <w:p w14:paraId="29315F29" w14:textId="77777777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C41855" w14:textId="77777777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Oznakowanie trwałe za pomocą </w:t>
            </w:r>
            <w:proofErr w:type="spellStart"/>
            <w:r w:rsidRPr="00C524E7">
              <w:rPr>
                <w:rFonts w:ascii="Times New Roman" w:hAnsi="Times New Roman" w:cs="Times New Roman"/>
              </w:rPr>
              <w:t>wgrzanej</w:t>
            </w:r>
            <w:proofErr w:type="spellEnd"/>
            <w:r w:rsidRPr="00C524E7">
              <w:rPr>
                <w:rFonts w:ascii="Times New Roman" w:hAnsi="Times New Roman" w:cs="Times New Roman"/>
              </w:rPr>
              <w:t xml:space="preserve"> etykiety po stronie wewnętrznej: </w:t>
            </w:r>
          </w:p>
          <w:p w14:paraId="79E64593" w14:textId="77777777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Inicjały imienia i nazwiska oraz skrót oddziału (inicjały i nazwy oddziałów zostaną dostarczone po wybraniu oferty np.: P.B. KSOR.)    </w:t>
            </w:r>
          </w:p>
          <w:p w14:paraId="06880B12" w14:textId="77777777" w:rsidR="001A51DA" w:rsidRDefault="001A51DA" w:rsidP="00486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Zgodne z wytycznymi ROZPORZĄDZENIE MINISTRA ZDROWIA z dnia 3 stycznia 2023 r. w sprawie oznaczenia systemu Państwowe Ratownictwo Medyczne oraz wymagań w zakresie umundurowania członków zespołów ratownictwa medycznego. </w:t>
            </w:r>
          </w:p>
          <w:p w14:paraId="1AE9F1D1" w14:textId="7C325938" w:rsidR="001A51DA" w:rsidRPr="006C3186" w:rsidRDefault="001A51DA" w:rsidP="006C3186">
            <w:pPr>
              <w:tabs>
                <w:tab w:val="left" w:pos="224"/>
              </w:tabs>
              <w:suppressAutoHyphens w:val="0"/>
              <w:spacing w:after="0" w:line="240" w:lineRule="auto"/>
              <w:ind w:left="4" w:right="86"/>
              <w:jc w:val="both"/>
              <w:rPr>
                <w:rFonts w:ascii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E83D0E">
              <w:rPr>
                <w:rFonts w:ascii="Times New Roman" w:hAnsi="Times New Roman" w:cs="Times New Roman"/>
                <w:b/>
              </w:rPr>
              <w:t>Wykonawca przedłoży Zamawiającemu tabele standardowych oferowanych rozmiarów odzieży,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A931" w14:textId="03E76FFC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3EE6AB5" w14:textId="3DB28F56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5C806689" w14:textId="77777777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2</w:t>
            </w:r>
          </w:p>
          <w:p w14:paraId="1BEE9254" w14:textId="64C25C97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1A51DA" w:rsidRPr="00E83D0E" w14:paraId="5967A0BF" w14:textId="77777777" w:rsidTr="001A51DA">
        <w:trPr>
          <w:trHeight w:val="99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ADC8FA8" w14:textId="5FFB5ED4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32636" w14:textId="77777777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  <w:b/>
                <w:bCs/>
              </w:rPr>
              <w:t xml:space="preserve">OBUWIE MEDYCZNE DAMSKIE/MĘSKIE UNISEX </w:t>
            </w:r>
          </w:p>
          <w:p w14:paraId="56AFDD8C" w14:textId="4A4609F3" w:rsidR="001A51DA" w:rsidRPr="00AD62F6" w:rsidRDefault="001A51DA" w:rsidP="00AD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2F6">
              <w:rPr>
                <w:rFonts w:ascii="Times New Roman" w:hAnsi="Times New Roman" w:cs="Times New Roman"/>
              </w:rPr>
              <w:t>Kolor dopasowany lub zbliżony do koloru zestawu medycznego (bluza, spodnie), Zakryte palce, Wykonane z materiałów polimerowych jakości EVA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2F6">
              <w:rPr>
                <w:rFonts w:ascii="Times New Roman" w:hAnsi="Times New Roman" w:cs="Times New Roman"/>
              </w:rPr>
              <w:t>właściwościach antystatycznych, antypoślizgowych (bieżnik), antygrzybicznych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Otwory wentylacyjne, Pasek na piętę, Odporne na ciepło min. 50</w:t>
            </w:r>
            <w:r w:rsidRPr="00AD62F6">
              <w:rPr>
                <w:rFonts w:ascii="Times New Roman" w:hAnsi="Times New Roman" w:cs="Times New Roman"/>
                <w:vertAlign w:val="superscript"/>
              </w:rPr>
              <w:t>o</w:t>
            </w:r>
            <w:r w:rsidRPr="00AD62F6">
              <w:rPr>
                <w:rFonts w:ascii="Times New Roman" w:hAnsi="Times New Roman" w:cs="Times New Roman"/>
              </w:rPr>
              <w:t>C podczas prania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>Odporne na ścieranie</w:t>
            </w:r>
            <w:r w:rsidRPr="00AD62F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D62F6">
              <w:rPr>
                <w:rFonts w:ascii="Times New Roman" w:hAnsi="Times New Roman" w:cs="Times New Roman"/>
              </w:rPr>
              <w:t xml:space="preserve">anatomicznie wyprofilowana powierzchnia w części śródstopia oraz pod palcami gwarantująca naturalne wsparcie stopy, przetłoczenia zapobiegające przedostawaniu się płynów z </w:t>
            </w:r>
            <w:r w:rsidRPr="00AD62F6">
              <w:rPr>
                <w:rFonts w:ascii="Times New Roman" w:hAnsi="Times New Roman" w:cs="Times New Roman"/>
              </w:rPr>
              <w:lastRenderedPageBreak/>
              <w:t>góry do wnętrza obuwia, odporność na wstrząsy, maksymalna absorpcja energii w obszarze pięty.</w:t>
            </w:r>
          </w:p>
          <w:p w14:paraId="6EE1D85B" w14:textId="77777777" w:rsidR="001A51DA" w:rsidRDefault="001A51DA" w:rsidP="00AD62F6">
            <w:pPr>
              <w:spacing w:after="0" w:line="240" w:lineRule="auto"/>
              <w:ind w:left="4" w:right="166"/>
              <w:jc w:val="both"/>
              <w:rPr>
                <w:rFonts w:ascii="Times New Roman" w:hAnsi="Times New Roman" w:cs="Times New Roman"/>
              </w:rPr>
            </w:pPr>
          </w:p>
          <w:p w14:paraId="1CE00690" w14:textId="1568C1DC" w:rsidR="001A51DA" w:rsidRPr="00AD62F6" w:rsidRDefault="001A51DA" w:rsidP="00AD62F6">
            <w:pPr>
              <w:spacing w:after="0" w:line="240" w:lineRule="auto"/>
              <w:ind w:left="4" w:right="166"/>
              <w:jc w:val="both"/>
              <w:rPr>
                <w:rFonts w:ascii="Times New Roman" w:hAnsi="Times New Roman" w:cs="Times New Roman"/>
              </w:rPr>
            </w:pPr>
            <w:r w:rsidRPr="00AD62F6">
              <w:rPr>
                <w:rFonts w:ascii="Times New Roman" w:hAnsi="Times New Roman" w:cs="Times New Roman"/>
              </w:rPr>
              <w:t>Rozmiar wybierany na podstawie długości cm wkładki wewnętrznej. Na specjalne wskazanie obuwie nietypowych rozmiarów.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406D" w14:textId="169ABEA8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659 par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9689661" w14:textId="3A347333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1C5DFFCD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3</w:t>
            </w:r>
          </w:p>
          <w:p w14:paraId="5D2B18EA" w14:textId="77777777" w:rsidR="001A51DA" w:rsidRPr="00E83D0E" w:rsidRDefault="001A51DA" w:rsidP="005B0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pozycja 1</w:t>
            </w:r>
          </w:p>
        </w:tc>
      </w:tr>
      <w:tr w:rsidR="001A51DA" w:rsidRPr="00E83D0E" w14:paraId="484C8CFA" w14:textId="77777777" w:rsidTr="001A51DA"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29496881" w14:textId="77777777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C9350D" w14:textId="555BDBEB" w:rsidR="001A51DA" w:rsidRPr="00C524E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24E7">
              <w:rPr>
                <w:rFonts w:ascii="Times New Roman" w:hAnsi="Times New Roman" w:cs="Times New Roman"/>
                <w:b/>
                <w:bCs/>
              </w:rPr>
              <w:t>OBUWIE – TRZEWIK ROBOCZY</w:t>
            </w:r>
          </w:p>
          <w:p w14:paraId="6BA3FC10" w14:textId="40EE8F65" w:rsidR="001A51DA" w:rsidRPr="00C524E7" w:rsidRDefault="001A51DA" w:rsidP="00C524E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Zabezpieczony nosek, Typ S1P, Wł. Antyelektrostatyczne, Absorpcja energii w części piętowej, Część piętowa zamknięta, Podeszwa antypoślizgowa, Termoizolacyjne, Wiązane </w:t>
            </w:r>
          </w:p>
          <w:p w14:paraId="0D09F072" w14:textId="387F12A6" w:rsidR="001A51DA" w:rsidRPr="00C524E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>Spełniające normy EN20347, EN20344</w:t>
            </w:r>
            <w:r w:rsidR="002C5524">
              <w:rPr>
                <w:rFonts w:ascii="Times New Roman" w:hAnsi="Times New Roman" w:cs="Times New Roman"/>
              </w:rPr>
              <w:t xml:space="preserve"> lub równoważne</w:t>
            </w:r>
          </w:p>
          <w:p w14:paraId="003AE878" w14:textId="271B18F1" w:rsidR="001A51DA" w:rsidRPr="00C524E7" w:rsidRDefault="001A51DA" w:rsidP="00C52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24E7">
              <w:rPr>
                <w:rFonts w:ascii="Times New Roman" w:hAnsi="Times New Roman" w:cs="Times New Roman"/>
              </w:rPr>
              <w:t>Rozmiar wybierany na podstawie długości w cm wkładki wewnętrznej.</w:t>
            </w:r>
            <w:r w:rsidRPr="00AD62F6">
              <w:rPr>
                <w:rFonts w:ascii="Times New Roman" w:hAnsi="Times New Roman" w:cs="Times New Roman"/>
              </w:rPr>
              <w:t xml:space="preserve"> Na specjalne wskazanie obuwie nietypowych rozmiarów.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1CE5" w14:textId="2C51882A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11 par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B64665" w14:textId="3498415B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11B777B9" w14:textId="77777777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Część 3</w:t>
            </w:r>
          </w:p>
          <w:p w14:paraId="6EF501A2" w14:textId="6C8BB3F1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A51DA" w:rsidRPr="00E83D0E" w14:paraId="291B6DBB" w14:textId="77777777" w:rsidTr="001A51DA">
        <w:trPr>
          <w:trHeight w:val="1502"/>
        </w:trPr>
        <w:tc>
          <w:tcPr>
            <w:tcW w:w="7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78EB41F" w14:textId="4971D38A" w:rsidR="001A51DA" w:rsidRPr="00C524E7" w:rsidRDefault="001A51DA" w:rsidP="00C524E7">
            <w:pPr>
              <w:pStyle w:val="Akapitzlist"/>
              <w:numPr>
                <w:ilvl w:val="0"/>
                <w:numId w:val="23"/>
              </w:numPr>
              <w:tabs>
                <w:tab w:val="left" w:pos="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AC8F1" w14:textId="7FC52150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24E7">
              <w:rPr>
                <w:rFonts w:ascii="Times New Roman" w:hAnsi="Times New Roman" w:cs="Times New Roman"/>
                <w:b/>
                <w:bCs/>
              </w:rPr>
              <w:t>OBUWIE – SANDAŁ ROBOCZY</w:t>
            </w:r>
          </w:p>
          <w:p w14:paraId="5A0BB25C" w14:textId="6BC39263" w:rsidR="001A51DA" w:rsidRPr="00C524E7" w:rsidRDefault="001A51DA" w:rsidP="00C524E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 xml:space="preserve">Typ S1P, Wł. Antyelektrostatyczne, Absorpcja energii w części piętowej , Część piętowa zamknięta , Podeszwa antypoślizgowa, Otwory wentylacyjne, wodoodporne, na rzep  </w:t>
            </w:r>
          </w:p>
          <w:p w14:paraId="0DC65D00" w14:textId="534E496B" w:rsidR="001A51DA" w:rsidRPr="00C524E7" w:rsidRDefault="001A51DA" w:rsidP="00C52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4E7">
              <w:rPr>
                <w:rFonts w:ascii="Times New Roman" w:hAnsi="Times New Roman" w:cs="Times New Roman"/>
              </w:rPr>
              <w:t>Spełniające normy EN20347, EN20344</w:t>
            </w:r>
            <w:r w:rsidR="002C5524">
              <w:rPr>
                <w:rFonts w:ascii="Times New Roman" w:hAnsi="Times New Roman" w:cs="Times New Roman"/>
              </w:rPr>
              <w:t xml:space="preserve"> lub równoważne</w:t>
            </w:r>
          </w:p>
          <w:p w14:paraId="6E8056F2" w14:textId="77777777" w:rsidR="001A51DA" w:rsidRDefault="001A51DA" w:rsidP="00C524E7">
            <w:pPr>
              <w:spacing w:after="0" w:line="240" w:lineRule="auto"/>
              <w:ind w:left="4" w:right="266"/>
              <w:jc w:val="both"/>
              <w:rPr>
                <w:rFonts w:ascii="Times New Roman" w:hAnsi="Times New Roman" w:cs="Times New Roman"/>
              </w:rPr>
            </w:pPr>
          </w:p>
          <w:p w14:paraId="14EF2C3D" w14:textId="5A9C42E2" w:rsidR="001A51DA" w:rsidRPr="00E83D0E" w:rsidRDefault="001A51DA" w:rsidP="00C524E7">
            <w:pPr>
              <w:spacing w:after="0" w:line="240" w:lineRule="auto"/>
              <w:ind w:left="4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24E7">
              <w:rPr>
                <w:rFonts w:ascii="Times New Roman" w:hAnsi="Times New Roman" w:cs="Times New Roman"/>
              </w:rPr>
              <w:t>Rozmiar wybierany na podstawie długości w cm wkładki wewnętrznej.</w:t>
            </w:r>
            <w:r w:rsidRPr="00AD62F6">
              <w:rPr>
                <w:rFonts w:ascii="Times New Roman" w:hAnsi="Times New Roman" w:cs="Times New Roman"/>
              </w:rPr>
              <w:t xml:space="preserve"> Na specjalne wskazanie obuwie nietypowych rozmiarów.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3C17" w14:textId="36D4C04B" w:rsidR="001A51DA" w:rsidRPr="001A51DA" w:rsidRDefault="001A51DA" w:rsidP="001A51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1DA">
              <w:rPr>
                <w:rFonts w:ascii="Times New Roman" w:hAnsi="Times New Roman" w:cs="Times New Roman"/>
                <w:sz w:val="24"/>
                <w:szCs w:val="24"/>
              </w:rPr>
              <w:t>11 par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80E266" w14:textId="1531590E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>Formularz cenowy</w:t>
            </w:r>
          </w:p>
          <w:p w14:paraId="097A2C6A" w14:textId="38FBCA54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14:paraId="2F068B51" w14:textId="10C081C4" w:rsidR="001A51DA" w:rsidRPr="00E83D0E" w:rsidRDefault="001A51DA" w:rsidP="00C52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D0E">
              <w:rPr>
                <w:rFonts w:ascii="Times New Roman" w:eastAsia="Times New Roman" w:hAnsi="Times New Roman" w:cs="Times New Roman"/>
                <w:b/>
              </w:rPr>
              <w:t xml:space="preserve">pozycja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14:paraId="703ED78E" w14:textId="77777777" w:rsidR="001A51DA" w:rsidRDefault="001A51DA" w:rsidP="001A51DA">
      <w:pPr>
        <w:rPr>
          <w:rFonts w:ascii="Times New Roman" w:hAnsi="Times New Roman" w:cs="Times New Roman"/>
        </w:rPr>
      </w:pPr>
    </w:p>
    <w:p w14:paraId="1D60E6F6" w14:textId="77777777" w:rsidR="006E55B8" w:rsidRPr="006E55B8" w:rsidRDefault="006E55B8" w:rsidP="006E55B8">
      <w:pPr>
        <w:pStyle w:val="Akapitzlist"/>
        <w:ind w:left="492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  <w:b/>
          <w:bCs/>
          <w:u w:val="single"/>
        </w:rPr>
        <w:t>WYMAGANIA dot. pakietu nr 1:</w:t>
      </w:r>
      <w:r w:rsidRPr="006E55B8">
        <w:rPr>
          <w:rFonts w:ascii="Times New Roman" w:hAnsi="Times New Roman" w:cs="Times New Roman"/>
        </w:rPr>
        <w:t xml:space="preserve"> </w:t>
      </w:r>
    </w:p>
    <w:p w14:paraId="298924FD" w14:textId="77777777" w:rsidR="006E55B8" w:rsidRPr="006E55B8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Odzież medyczna ochronna winna zapewniać odpowiednią ochronę i być zaprojektowana oraz wykonana w taki sposób, aby w warunkach używania, do których jest przeznaczona, jej użytkownicy mogli swobodnie wykonywać wszystkie czynności,</w:t>
      </w:r>
    </w:p>
    <w:p w14:paraId="0D5CCB8A" w14:textId="77777777" w:rsidR="006E55B8" w:rsidRPr="006E55B8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Oznakowanie rozmiarów odzieży w sposób trwały - oznaczenie niespieralne. Instrukcje dot. sposobu konserwacji muszą być uwidocznione na niespieralnej wszywce,</w:t>
      </w:r>
    </w:p>
    <w:p w14:paraId="3BF92781" w14:textId="77777777" w:rsidR="006E55B8" w:rsidRPr="006E55B8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Odzież winna być wykonana w sposób estetyczny i staranny - bez obstrzępień, stębnówki muszą być nieprzerywane, proste, w równych odległościach od brzegu wyrobu, szwy (długość ściegu 3mm) nie mogą powodować ściągania i marszczenia tkaniny. W miejscach szczególnie narażonych na rozdarcie wymagane są wzmocnienia; szwy wewnętrzne, zakończone overlockiem. Zastosowane zapięcie powinno charakteryzować się odpornością na wysoką temperaturę prasowalnic przemysłowych - zapięcie zamek plastikowy błyskawiczny,</w:t>
      </w:r>
    </w:p>
    <w:p w14:paraId="606D4672" w14:textId="77777777" w:rsidR="006E55B8" w:rsidRPr="006E55B8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Odzież winna być wykonana z tkaniny, przeznaczonej na odzież dla służby zdrowia tzn. tkanina winna być trwała, odporna na reżim prania przemysłowego, wytrzymała na tarcie i uszkodzenia mechaniczne oraz środki dezynfekujące, nie gniotąca się, o niskiej kurczliwości, łatwa do utrzymania w czystości i estetyce,</w:t>
      </w:r>
    </w:p>
    <w:p w14:paraId="5B34614C" w14:textId="77777777" w:rsidR="006E55B8" w:rsidRPr="006E55B8" w:rsidRDefault="006E55B8" w:rsidP="006E55B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  <w:b/>
          <w:bCs/>
        </w:rPr>
        <w:t>Atesty i certyfikaty:</w:t>
      </w:r>
    </w:p>
    <w:p w14:paraId="0385914E" w14:textId="77777777" w:rsidR="006E55B8" w:rsidRPr="006E55B8" w:rsidRDefault="006E55B8" w:rsidP="006E55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E55B8">
        <w:rPr>
          <w:rFonts w:ascii="Times New Roman" w:hAnsi="Times New Roman" w:cs="Times New Roman"/>
        </w:rPr>
        <w:t>Oeko</w:t>
      </w:r>
      <w:proofErr w:type="spellEnd"/>
      <w:r w:rsidRPr="006E55B8">
        <w:rPr>
          <w:rFonts w:ascii="Times New Roman" w:hAnsi="Times New Roman" w:cs="Times New Roman"/>
        </w:rPr>
        <w:t>-Tex Standard 100 lub równoważny Certyfikat zapewniający, że materiały nie zawierają szkodliwych substancji chemicznych. Jest to istotne dla odzieży mającej kontakt ze skórą, zwłaszcza w środowisku medycznym.</w:t>
      </w:r>
    </w:p>
    <w:p w14:paraId="36241801" w14:textId="77777777" w:rsidR="006E55B8" w:rsidRPr="006E55B8" w:rsidRDefault="006E55B8" w:rsidP="006E55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CEN/TS 14237:2021 lub równoważne Tekstylia w ochronie zdrowia i opiece społecznej </w:t>
      </w:r>
    </w:p>
    <w:p w14:paraId="21B9C0D2" w14:textId="77777777" w:rsidR="006E55B8" w:rsidRPr="006E55B8" w:rsidRDefault="006E55B8" w:rsidP="006E55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PN-P 84525:1998 lub równoważne Odzież robocza. Ubrania robocze - dotyczy tkanin</w:t>
      </w:r>
    </w:p>
    <w:p w14:paraId="6E2705B0" w14:textId="77777777" w:rsidR="006E55B8" w:rsidRDefault="006E55B8" w:rsidP="006E55B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PN-EN ISO 13688:2013 lub równoważne Odzież ochronna. Wymagania ogólne</w:t>
      </w:r>
    </w:p>
    <w:p w14:paraId="64E29BAB" w14:textId="77777777" w:rsidR="006E55B8" w:rsidRPr="006E55B8" w:rsidRDefault="006E55B8" w:rsidP="006E55B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4DA7BEF" w14:textId="59729424" w:rsidR="006E55B8" w:rsidRPr="006E55B8" w:rsidRDefault="006E55B8" w:rsidP="006E55B8">
      <w:pPr>
        <w:pStyle w:val="Akapitzlist"/>
        <w:ind w:left="492"/>
        <w:jc w:val="both"/>
        <w:rPr>
          <w:rFonts w:ascii="Times New Roman" w:hAnsi="Times New Roman" w:cs="Times New Roman"/>
          <w:b/>
          <w:bCs/>
          <w:u w:val="single"/>
        </w:rPr>
      </w:pPr>
      <w:r w:rsidRPr="006E55B8">
        <w:rPr>
          <w:rFonts w:ascii="Times New Roman" w:hAnsi="Times New Roman" w:cs="Times New Roman"/>
          <w:b/>
          <w:bCs/>
          <w:u w:val="single"/>
        </w:rPr>
        <w:t>Atesty i certyfikaty dodatkowe</w:t>
      </w:r>
      <w:r w:rsidRPr="006E55B8">
        <w:rPr>
          <w:rFonts w:ascii="Times New Roman" w:hAnsi="Times New Roman" w:cs="Times New Roman"/>
          <w:b/>
          <w:bCs/>
          <w:u w:val="single"/>
        </w:rPr>
        <w:t>:</w:t>
      </w:r>
      <w:r w:rsidRPr="006E55B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CD15C96" w14:textId="77777777" w:rsidR="006E55B8" w:rsidRPr="006E55B8" w:rsidRDefault="006E55B8" w:rsidP="006E55B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ISO 105-C06 lub równoważne Trwałość barw i odporność na pranie</w:t>
      </w:r>
    </w:p>
    <w:p w14:paraId="66D9BB62" w14:textId="77777777" w:rsidR="006E55B8" w:rsidRPr="006E55B8" w:rsidRDefault="006E55B8" w:rsidP="006E55B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ISO 17491-4 lub równoważne Metody testowania ochrony przed płynami</w:t>
      </w:r>
    </w:p>
    <w:p w14:paraId="49F69716" w14:textId="77777777" w:rsidR="006E55B8" w:rsidRPr="006E55B8" w:rsidRDefault="006E55B8" w:rsidP="006E55B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lastRenderedPageBreak/>
        <w:t>PN-EN ISO 13688 lub równoważne Symbole dotyczące konserwacji tekstyliów</w:t>
      </w:r>
    </w:p>
    <w:p w14:paraId="140F03D5" w14:textId="77777777" w:rsidR="006E55B8" w:rsidRPr="006E55B8" w:rsidRDefault="006E55B8" w:rsidP="006E55B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karty technologiczne tkaniny,</w:t>
      </w:r>
    </w:p>
    <w:p w14:paraId="7B91027F" w14:textId="0519C7AA" w:rsidR="006E55B8" w:rsidRDefault="006E55B8" w:rsidP="006E55B8">
      <w:pPr>
        <w:pStyle w:val="Akapitzlist"/>
        <w:jc w:val="both"/>
        <w:rPr>
          <w:rFonts w:ascii="Times New Roman" w:hAnsi="Times New Roman" w:cs="Times New Roman"/>
        </w:rPr>
      </w:pPr>
    </w:p>
    <w:p w14:paraId="102B565B" w14:textId="490D6C3F" w:rsidR="006E55B8" w:rsidRPr="006E55B8" w:rsidRDefault="006E55B8" w:rsidP="006E55B8">
      <w:pPr>
        <w:pStyle w:val="Akapitzlist"/>
        <w:ind w:left="492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  <w:b/>
          <w:bCs/>
          <w:u w:val="single"/>
        </w:rPr>
        <w:t>WYMAGANIA dot. pakietu nr 1-3</w:t>
      </w:r>
      <w:r w:rsidRPr="006E55B8">
        <w:rPr>
          <w:rFonts w:ascii="Times New Roman" w:hAnsi="Times New Roman" w:cs="Times New Roman"/>
        </w:rPr>
        <w:t xml:space="preserve">   </w:t>
      </w:r>
    </w:p>
    <w:p w14:paraId="699C9A74" w14:textId="77777777" w:rsidR="006E55B8" w:rsidRPr="006E55B8" w:rsidRDefault="006E55B8" w:rsidP="006E55B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 xml:space="preserve">odzież medyczna i robocza dostępna w rozmiarach EU od  34  do 56 lub XS-XXXL, dostosowana do wzrostu użytkownika. Na żądanie Zamawiającego Wykonawca zobowiązany jest dostarczyć  nietypowe rozmiary odzieży. Odzież medyczna dostępna w różnej gamie kolorystycznej w różnych odcieniach  min. 10 podstawowych kolorów, w tym obligatoryjnie powinny się znaleźć kolory takie jak: niebieski, granatowy/atramentowy, brązowy, miętowy, śliwkowy, ciemnoszary/grafitowy, oliwkowy, szary, czarny, bordowy/czerwony, zielony  – w procesie postępowania oferenci dostarczą do Zamawiającego wzorniki z dostępną gamą kolorystyczną. Wykonawca zobowiązany jest dostarczyć w ramach postępowania 1 gotowy komplet odzieży medycznej w rozmiarze M dla kobiety i L dla mężczyzny (część 1 </w:t>
      </w:r>
      <w:proofErr w:type="spellStart"/>
      <w:r w:rsidRPr="006E55B8">
        <w:rPr>
          <w:rFonts w:ascii="Times New Roman" w:hAnsi="Times New Roman" w:cs="Times New Roman"/>
        </w:rPr>
        <w:t>poz</w:t>
      </w:r>
      <w:proofErr w:type="spellEnd"/>
      <w:r w:rsidRPr="006E55B8">
        <w:rPr>
          <w:rFonts w:ascii="Times New Roman" w:hAnsi="Times New Roman" w:cs="Times New Roman"/>
        </w:rPr>
        <w:t xml:space="preserve"> . 1-7), a także 1 parę obuwia medycznego w rozmiarze 39 dla kobiety oraz 43 dla mężczyzny (część 3 poz. 1). Wykonawca dostarczy do siedziby Zamawiającego instruktaż zdejmowania miar z osób, które nie są w stanie dopasować się do </w:t>
      </w:r>
      <w:proofErr w:type="spellStart"/>
      <w:r w:rsidRPr="006E55B8">
        <w:rPr>
          <w:rFonts w:ascii="Times New Roman" w:hAnsi="Times New Roman" w:cs="Times New Roman"/>
        </w:rPr>
        <w:t>rozmiarówki</w:t>
      </w:r>
      <w:proofErr w:type="spellEnd"/>
      <w:r w:rsidRPr="006E55B8">
        <w:rPr>
          <w:rFonts w:ascii="Times New Roman" w:hAnsi="Times New Roman" w:cs="Times New Roman"/>
        </w:rPr>
        <w:t xml:space="preserve"> standardowej (odzież szyta na indywidualne wymiary) - preferowany instruktaż obrazkowy. Wykonawca dostarczy kolekcję pomiarową z pełną paletą rozmiarów – po podpisaniu umowy. Wykonawca przedłoży Zamawiającemu tabele standardowych oferowanych rozmiarów, zarówno dla górnej jak i dolnej części ubrania</w:t>
      </w:r>
    </w:p>
    <w:p w14:paraId="37DE333A" w14:textId="77777777" w:rsidR="006E55B8" w:rsidRPr="006E55B8" w:rsidRDefault="006E55B8" w:rsidP="006E55B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obuwie medyczne i robocze dostępne w rozmiarach EU od 34 do 48. Na żądanie Zamawiającego Wykonawca zobowiązany jest dostarczyć  nietypowe rozmiary obuwia. Obuwie medyczne dostępne w różnej gamie kolorystycznej. Wykonawca przedłoży Zamawiającemu tabele standardowych oferowanych rozmiarów obuwia medycznego i roboczego z uwzględnieniem długości wkładki wewnętrznej podanej w cm.</w:t>
      </w:r>
    </w:p>
    <w:p w14:paraId="625FFECD" w14:textId="77777777" w:rsidR="006E55B8" w:rsidRPr="006E55B8" w:rsidRDefault="006E55B8" w:rsidP="006E55B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Szycie, oznaczanie i pakowanie odzieży do poszczególnych komórek organizacyjnych będą odbywać się na podstawie danych wskazanych w tabeli pomiarowej – dostarczonej po podpisaniu umowy, w której uwzględniono dane tj.:</w:t>
      </w:r>
    </w:p>
    <w:p w14:paraId="17BEEA4C" w14:textId="7715DA5F" w:rsidR="006E55B8" w:rsidRPr="006E55B8" w:rsidRDefault="006E55B8" w:rsidP="006E55B8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E55B8">
        <w:rPr>
          <w:rFonts w:ascii="Times New Roman" w:hAnsi="Times New Roman" w:cs="Times New Roman"/>
        </w:rPr>
        <w:t xml:space="preserve">- oddział/komórka organizacyjna </w:t>
      </w:r>
    </w:p>
    <w:p w14:paraId="3612B972" w14:textId="2B58DDC7" w:rsidR="006E55B8" w:rsidRPr="006E55B8" w:rsidRDefault="006E55B8" w:rsidP="006E55B8">
      <w:pPr>
        <w:pStyle w:val="Bezodstpw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6E55B8">
        <w:rPr>
          <w:rFonts w:ascii="Times New Roman" w:hAnsi="Times New Roman" w:cs="Times New Roman"/>
        </w:rPr>
        <w:t xml:space="preserve"> - kontakt do kierownika, </w:t>
      </w:r>
    </w:p>
    <w:p w14:paraId="34F50092" w14:textId="093CA86C" w:rsidR="006E55B8" w:rsidRPr="006E55B8" w:rsidRDefault="006E55B8" w:rsidP="006E55B8">
      <w:pPr>
        <w:pStyle w:val="Bezodstpw"/>
        <w:ind w:firstLine="708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 xml:space="preserve"> - inicjały użytkownika, </w:t>
      </w:r>
    </w:p>
    <w:p w14:paraId="123B4D22" w14:textId="4C4EE1E3" w:rsidR="006E55B8" w:rsidRPr="006E55B8" w:rsidRDefault="006E55B8" w:rsidP="006E55B8">
      <w:pPr>
        <w:pStyle w:val="Bezodstpw"/>
        <w:ind w:firstLine="708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 xml:space="preserve"> - stanowisko, </w:t>
      </w:r>
    </w:p>
    <w:p w14:paraId="1E7BBE38" w14:textId="0B40DA9C" w:rsidR="006E55B8" w:rsidRPr="006E55B8" w:rsidRDefault="006E55B8" w:rsidP="006E55B8">
      <w:pPr>
        <w:pStyle w:val="Bezodstpw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6E55B8">
        <w:rPr>
          <w:rFonts w:ascii="Times New Roman" w:hAnsi="Times New Roman" w:cs="Times New Roman"/>
        </w:rPr>
        <w:t xml:space="preserve"> - płeć, </w:t>
      </w:r>
    </w:p>
    <w:p w14:paraId="20E16520" w14:textId="1E37589B" w:rsidR="006E55B8" w:rsidRPr="006E55B8" w:rsidRDefault="006E55B8" w:rsidP="006E55B8">
      <w:pPr>
        <w:pStyle w:val="Bezodstpw"/>
        <w:ind w:firstLine="708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 xml:space="preserve"> - wzrost,  </w:t>
      </w:r>
    </w:p>
    <w:p w14:paraId="1FA66666" w14:textId="520F58CE" w:rsidR="006E55B8" w:rsidRPr="006E55B8" w:rsidRDefault="006E55B8" w:rsidP="006E55B8">
      <w:pPr>
        <w:pStyle w:val="Bezodstpw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6E55B8">
        <w:rPr>
          <w:rFonts w:ascii="Times New Roman" w:hAnsi="Times New Roman" w:cs="Times New Roman"/>
        </w:rPr>
        <w:t xml:space="preserve"> - rodzaj asortymentu + rozmiar zgodny z tabela pomiarów + ilość danego asortymentu, </w:t>
      </w:r>
    </w:p>
    <w:p w14:paraId="6D50D669" w14:textId="2DD34CD5" w:rsidR="006E55B8" w:rsidRPr="006E55B8" w:rsidRDefault="006E55B8" w:rsidP="006E55B8">
      <w:pPr>
        <w:pStyle w:val="Bezodstpw"/>
        <w:ind w:left="708"/>
        <w:rPr>
          <w:rFonts w:ascii="Times New Roman" w:hAnsi="Times New Roman" w:cs="Times New Roman"/>
        </w:rPr>
      </w:pPr>
      <w:r w:rsidRPr="006E55B8">
        <w:rPr>
          <w:rFonts w:ascii="Times New Roman" w:hAnsi="Times New Roman" w:cs="Times New Roman"/>
        </w:rPr>
        <w:t xml:space="preserve"> - uwagi, gdzie będą wskazywane informacje tj.: indywidualne wymiary, określenie dolnej części asortymentu w przypadku kobiet, etc. </w:t>
      </w:r>
    </w:p>
    <w:p w14:paraId="560AE608" w14:textId="77777777" w:rsidR="006E55B8" w:rsidRPr="001A51DA" w:rsidRDefault="006E55B8" w:rsidP="00A80A5E">
      <w:pPr>
        <w:pStyle w:val="Akapitzlist"/>
        <w:spacing w:after="0" w:line="240" w:lineRule="auto"/>
        <w:ind w:left="492"/>
        <w:jc w:val="both"/>
        <w:rPr>
          <w:rFonts w:ascii="Times New Roman" w:hAnsi="Times New Roman" w:cs="Times New Roman"/>
        </w:rPr>
      </w:pPr>
    </w:p>
    <w:p w14:paraId="50F2302C" w14:textId="77777777" w:rsidR="006C3186" w:rsidRPr="00E83D0E" w:rsidRDefault="006C3186" w:rsidP="005A38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186" w:rsidRPr="00E83D0E" w:rsidSect="00B167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4FFA" w14:textId="77777777" w:rsidR="00714F60" w:rsidRDefault="00714F60" w:rsidP="004F4205">
      <w:pPr>
        <w:spacing w:after="0" w:line="240" w:lineRule="auto"/>
      </w:pPr>
      <w:r>
        <w:separator/>
      </w:r>
    </w:p>
  </w:endnote>
  <w:endnote w:type="continuationSeparator" w:id="0">
    <w:p w14:paraId="01F6B76A" w14:textId="77777777" w:rsidR="00714F60" w:rsidRDefault="00714F60" w:rsidP="004F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0198" w14:textId="77777777" w:rsidR="00714F60" w:rsidRDefault="00714F60" w:rsidP="004F4205">
      <w:pPr>
        <w:spacing w:after="0" w:line="240" w:lineRule="auto"/>
      </w:pPr>
      <w:r>
        <w:separator/>
      </w:r>
    </w:p>
  </w:footnote>
  <w:footnote w:type="continuationSeparator" w:id="0">
    <w:p w14:paraId="77C93C1B" w14:textId="77777777" w:rsidR="00714F60" w:rsidRDefault="00714F60" w:rsidP="004F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5CF1" w14:textId="658CA44E" w:rsidR="00714F60" w:rsidRDefault="00714F60">
    <w:pPr>
      <w:pStyle w:val="Nagwek"/>
    </w:pPr>
    <w:r>
      <w:t xml:space="preserve">ZPZ- </w:t>
    </w:r>
    <w:r w:rsidR="002C5524">
      <w:t>42</w:t>
    </w:r>
    <w:r>
      <w:t>/</w:t>
    </w:r>
    <w:r w:rsidR="002C5524">
      <w:t>10</w:t>
    </w:r>
    <w:r>
      <w:t>/2</w:t>
    </w:r>
    <w:r w:rsidR="00E83D0E">
      <w:t>4</w:t>
    </w:r>
    <w:r>
      <w:t xml:space="preserve"> </w:t>
    </w:r>
    <w:r>
      <w:tab/>
    </w:r>
    <w:r>
      <w:tab/>
      <w:t xml:space="preserve">Załącznik </w:t>
    </w:r>
    <w:r w:rsidR="002C5524">
      <w:t>3</w:t>
    </w:r>
    <w: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/>
        <w:sz w:val="16"/>
        <w:szCs w:val="16"/>
      </w:rPr>
    </w:lvl>
  </w:abstractNum>
  <w:abstractNum w:abstractNumId="3" w15:restartNumberingAfterBreak="0">
    <w:nsid w:val="12EE7337"/>
    <w:multiLevelType w:val="hybridMultilevel"/>
    <w:tmpl w:val="CC72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1A64"/>
    <w:multiLevelType w:val="hybridMultilevel"/>
    <w:tmpl w:val="362ED312"/>
    <w:lvl w:ilvl="0" w:tplc="B4D6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20C1"/>
    <w:multiLevelType w:val="multilevel"/>
    <w:tmpl w:val="70F4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220D1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31728"/>
    <w:multiLevelType w:val="multilevel"/>
    <w:tmpl w:val="172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E794E"/>
    <w:multiLevelType w:val="hybridMultilevel"/>
    <w:tmpl w:val="05D0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900D9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04F1"/>
    <w:multiLevelType w:val="hybridMultilevel"/>
    <w:tmpl w:val="A1026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5C4B"/>
    <w:multiLevelType w:val="hybridMultilevel"/>
    <w:tmpl w:val="07F6BCF0"/>
    <w:lvl w:ilvl="0" w:tplc="B4D6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57B4F"/>
    <w:multiLevelType w:val="hybridMultilevel"/>
    <w:tmpl w:val="EB78F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4F18"/>
    <w:multiLevelType w:val="hybridMultilevel"/>
    <w:tmpl w:val="2C3E9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660B"/>
    <w:multiLevelType w:val="multilevel"/>
    <w:tmpl w:val="F1FE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8181C"/>
    <w:multiLevelType w:val="hybridMultilevel"/>
    <w:tmpl w:val="64FA5D1E"/>
    <w:lvl w:ilvl="0" w:tplc="C636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8EA"/>
    <w:multiLevelType w:val="hybridMultilevel"/>
    <w:tmpl w:val="07C44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9710E"/>
    <w:multiLevelType w:val="hybridMultilevel"/>
    <w:tmpl w:val="7A4E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C08DE"/>
    <w:multiLevelType w:val="hybridMultilevel"/>
    <w:tmpl w:val="D6CC1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E44B3"/>
    <w:multiLevelType w:val="hybridMultilevel"/>
    <w:tmpl w:val="B9185862"/>
    <w:lvl w:ilvl="0" w:tplc="0D96ABBE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D5303"/>
    <w:multiLevelType w:val="hybridMultilevel"/>
    <w:tmpl w:val="D3421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E28E3"/>
    <w:multiLevelType w:val="hybridMultilevel"/>
    <w:tmpl w:val="7A4EA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C3D58"/>
    <w:multiLevelType w:val="multilevel"/>
    <w:tmpl w:val="2FB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B50B58"/>
    <w:multiLevelType w:val="multilevel"/>
    <w:tmpl w:val="C68E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BD7073"/>
    <w:multiLevelType w:val="hybridMultilevel"/>
    <w:tmpl w:val="61ECFB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 w15:restartNumberingAfterBreak="0">
    <w:nsid w:val="707641E4"/>
    <w:multiLevelType w:val="hybridMultilevel"/>
    <w:tmpl w:val="02549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76E86"/>
    <w:multiLevelType w:val="hybridMultilevel"/>
    <w:tmpl w:val="D54A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F08CB"/>
    <w:multiLevelType w:val="hybridMultilevel"/>
    <w:tmpl w:val="32F446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6165">
    <w:abstractNumId w:val="1"/>
    <w:lvlOverride w:ilvl="0">
      <w:startOverride w:val="1"/>
    </w:lvlOverride>
  </w:num>
  <w:num w:numId="2" w16cid:durableId="1844083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8215">
    <w:abstractNumId w:val="2"/>
  </w:num>
  <w:num w:numId="4" w16cid:durableId="1938363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140715">
    <w:abstractNumId w:val="19"/>
  </w:num>
  <w:num w:numId="6" w16cid:durableId="666516393">
    <w:abstractNumId w:val="24"/>
  </w:num>
  <w:num w:numId="7" w16cid:durableId="2033141395">
    <w:abstractNumId w:val="1"/>
  </w:num>
  <w:num w:numId="8" w16cid:durableId="1127550546">
    <w:abstractNumId w:val="4"/>
  </w:num>
  <w:num w:numId="9" w16cid:durableId="571700259">
    <w:abstractNumId w:val="20"/>
  </w:num>
  <w:num w:numId="10" w16cid:durableId="1332879197">
    <w:abstractNumId w:val="21"/>
  </w:num>
  <w:num w:numId="11" w16cid:durableId="686904173">
    <w:abstractNumId w:val="6"/>
  </w:num>
  <w:num w:numId="12" w16cid:durableId="1462529779">
    <w:abstractNumId w:val="11"/>
  </w:num>
  <w:num w:numId="13" w16cid:durableId="2106419248">
    <w:abstractNumId w:val="17"/>
  </w:num>
  <w:num w:numId="14" w16cid:durableId="686520335">
    <w:abstractNumId w:val="9"/>
  </w:num>
  <w:num w:numId="15" w16cid:durableId="1301496482">
    <w:abstractNumId w:val="12"/>
  </w:num>
  <w:num w:numId="16" w16cid:durableId="406074748">
    <w:abstractNumId w:val="10"/>
  </w:num>
  <w:num w:numId="17" w16cid:durableId="706685709">
    <w:abstractNumId w:val="18"/>
  </w:num>
  <w:num w:numId="18" w16cid:durableId="1024088020">
    <w:abstractNumId w:val="13"/>
  </w:num>
  <w:num w:numId="19" w16cid:durableId="880049027">
    <w:abstractNumId w:val="8"/>
  </w:num>
  <w:num w:numId="20" w16cid:durableId="268195977">
    <w:abstractNumId w:val="16"/>
  </w:num>
  <w:num w:numId="21" w16cid:durableId="555554389">
    <w:abstractNumId w:val="25"/>
  </w:num>
  <w:num w:numId="22" w16cid:durableId="1000356300">
    <w:abstractNumId w:val="3"/>
  </w:num>
  <w:num w:numId="23" w16cid:durableId="384567896">
    <w:abstractNumId w:val="26"/>
  </w:num>
  <w:num w:numId="24" w16cid:durableId="626396792">
    <w:abstractNumId w:val="15"/>
  </w:num>
  <w:num w:numId="25" w16cid:durableId="1647510661">
    <w:abstractNumId w:val="27"/>
  </w:num>
  <w:num w:numId="26" w16cid:durableId="203149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520648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6147174">
    <w:abstractNumId w:val="5"/>
  </w:num>
  <w:num w:numId="29" w16cid:durableId="1849363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5722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2E"/>
    <w:rsid w:val="0002256F"/>
    <w:rsid w:val="00025330"/>
    <w:rsid w:val="00086BED"/>
    <w:rsid w:val="000B1E69"/>
    <w:rsid w:val="000B5A57"/>
    <w:rsid w:val="000E475B"/>
    <w:rsid w:val="00117017"/>
    <w:rsid w:val="001204A7"/>
    <w:rsid w:val="00120CF9"/>
    <w:rsid w:val="001451C4"/>
    <w:rsid w:val="0014537D"/>
    <w:rsid w:val="00150F3F"/>
    <w:rsid w:val="00154C2C"/>
    <w:rsid w:val="00190887"/>
    <w:rsid w:val="00195D64"/>
    <w:rsid w:val="001A51DA"/>
    <w:rsid w:val="001C6D30"/>
    <w:rsid w:val="001D1CE7"/>
    <w:rsid w:val="001D25CC"/>
    <w:rsid w:val="001D7477"/>
    <w:rsid w:val="001F37A6"/>
    <w:rsid w:val="001F3BD5"/>
    <w:rsid w:val="001F5CA4"/>
    <w:rsid w:val="00256D70"/>
    <w:rsid w:val="00260AD8"/>
    <w:rsid w:val="002704FD"/>
    <w:rsid w:val="00277373"/>
    <w:rsid w:val="0028750B"/>
    <w:rsid w:val="002C5524"/>
    <w:rsid w:val="00301E31"/>
    <w:rsid w:val="0037208F"/>
    <w:rsid w:val="00374D77"/>
    <w:rsid w:val="003810C2"/>
    <w:rsid w:val="003E466E"/>
    <w:rsid w:val="003F3E23"/>
    <w:rsid w:val="004022A9"/>
    <w:rsid w:val="0041310A"/>
    <w:rsid w:val="00435139"/>
    <w:rsid w:val="00440A4D"/>
    <w:rsid w:val="0047726C"/>
    <w:rsid w:val="00481DF7"/>
    <w:rsid w:val="00486B2F"/>
    <w:rsid w:val="004B2489"/>
    <w:rsid w:val="004D2C0A"/>
    <w:rsid w:val="004E3A21"/>
    <w:rsid w:val="004F4205"/>
    <w:rsid w:val="00506078"/>
    <w:rsid w:val="00514893"/>
    <w:rsid w:val="00514E54"/>
    <w:rsid w:val="0052793B"/>
    <w:rsid w:val="00537A53"/>
    <w:rsid w:val="00587A4B"/>
    <w:rsid w:val="005A382B"/>
    <w:rsid w:val="005A3E20"/>
    <w:rsid w:val="005B0208"/>
    <w:rsid w:val="005B08FE"/>
    <w:rsid w:val="005C0EAA"/>
    <w:rsid w:val="005C142E"/>
    <w:rsid w:val="005E3B72"/>
    <w:rsid w:val="005F0B28"/>
    <w:rsid w:val="006007D7"/>
    <w:rsid w:val="006238F9"/>
    <w:rsid w:val="0063106C"/>
    <w:rsid w:val="006314E5"/>
    <w:rsid w:val="00632373"/>
    <w:rsid w:val="00636D77"/>
    <w:rsid w:val="00637B7E"/>
    <w:rsid w:val="00643F23"/>
    <w:rsid w:val="0066410D"/>
    <w:rsid w:val="0067345E"/>
    <w:rsid w:val="00695861"/>
    <w:rsid w:val="006A303D"/>
    <w:rsid w:val="006B37D9"/>
    <w:rsid w:val="006C3186"/>
    <w:rsid w:val="006E180B"/>
    <w:rsid w:val="006E55B8"/>
    <w:rsid w:val="00714F60"/>
    <w:rsid w:val="00716CED"/>
    <w:rsid w:val="00736F13"/>
    <w:rsid w:val="0077721D"/>
    <w:rsid w:val="00786865"/>
    <w:rsid w:val="007C0A30"/>
    <w:rsid w:val="007C4582"/>
    <w:rsid w:val="007C5604"/>
    <w:rsid w:val="007D1B2D"/>
    <w:rsid w:val="007F5976"/>
    <w:rsid w:val="00825899"/>
    <w:rsid w:val="008269F8"/>
    <w:rsid w:val="00847D17"/>
    <w:rsid w:val="00875FCF"/>
    <w:rsid w:val="008807F1"/>
    <w:rsid w:val="00891F69"/>
    <w:rsid w:val="008E0598"/>
    <w:rsid w:val="008F1980"/>
    <w:rsid w:val="008F7890"/>
    <w:rsid w:val="00901449"/>
    <w:rsid w:val="00915872"/>
    <w:rsid w:val="009319BF"/>
    <w:rsid w:val="009569A3"/>
    <w:rsid w:val="0096236F"/>
    <w:rsid w:val="009A6099"/>
    <w:rsid w:val="009B4C39"/>
    <w:rsid w:val="009B6286"/>
    <w:rsid w:val="009D1317"/>
    <w:rsid w:val="009D4DA0"/>
    <w:rsid w:val="009F5C37"/>
    <w:rsid w:val="00A12DCF"/>
    <w:rsid w:val="00A313EC"/>
    <w:rsid w:val="00A36B57"/>
    <w:rsid w:val="00A577C4"/>
    <w:rsid w:val="00A629B5"/>
    <w:rsid w:val="00A80A5E"/>
    <w:rsid w:val="00A84547"/>
    <w:rsid w:val="00AA1450"/>
    <w:rsid w:val="00AD62F6"/>
    <w:rsid w:val="00AE3576"/>
    <w:rsid w:val="00B036F9"/>
    <w:rsid w:val="00B16708"/>
    <w:rsid w:val="00B22D89"/>
    <w:rsid w:val="00B3068E"/>
    <w:rsid w:val="00B71034"/>
    <w:rsid w:val="00BB27BF"/>
    <w:rsid w:val="00BC53ED"/>
    <w:rsid w:val="00BF3A9F"/>
    <w:rsid w:val="00C400B4"/>
    <w:rsid w:val="00C42016"/>
    <w:rsid w:val="00C524E7"/>
    <w:rsid w:val="00C6403C"/>
    <w:rsid w:val="00C6605F"/>
    <w:rsid w:val="00C74467"/>
    <w:rsid w:val="00C77BF1"/>
    <w:rsid w:val="00C842A7"/>
    <w:rsid w:val="00C855BD"/>
    <w:rsid w:val="00CD4998"/>
    <w:rsid w:val="00CE3097"/>
    <w:rsid w:val="00CE7EDF"/>
    <w:rsid w:val="00D009E2"/>
    <w:rsid w:val="00D26BDA"/>
    <w:rsid w:val="00D31DD8"/>
    <w:rsid w:val="00D651C9"/>
    <w:rsid w:val="00D71033"/>
    <w:rsid w:val="00DA7F99"/>
    <w:rsid w:val="00DB607B"/>
    <w:rsid w:val="00DC62BE"/>
    <w:rsid w:val="00DD11C9"/>
    <w:rsid w:val="00DE576B"/>
    <w:rsid w:val="00DF38D1"/>
    <w:rsid w:val="00E10DC9"/>
    <w:rsid w:val="00E25D35"/>
    <w:rsid w:val="00E33E2F"/>
    <w:rsid w:val="00E37672"/>
    <w:rsid w:val="00E63715"/>
    <w:rsid w:val="00E63ED6"/>
    <w:rsid w:val="00E74442"/>
    <w:rsid w:val="00E83D0E"/>
    <w:rsid w:val="00E858B8"/>
    <w:rsid w:val="00EB3184"/>
    <w:rsid w:val="00EC1B2E"/>
    <w:rsid w:val="00EE587B"/>
    <w:rsid w:val="00F11F8E"/>
    <w:rsid w:val="00F21F9E"/>
    <w:rsid w:val="00F80ADE"/>
    <w:rsid w:val="00F937FD"/>
    <w:rsid w:val="00FB1789"/>
    <w:rsid w:val="00FB3660"/>
    <w:rsid w:val="00FB655C"/>
    <w:rsid w:val="00FD0CA8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60A9"/>
  <w15:docId w15:val="{A2C70AA0-E7C4-4AAA-8DD9-EBCA1941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42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2E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205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2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82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82B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6E55B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Małgorzata Mikulewicz</cp:lastModifiedBy>
  <cp:revision>3</cp:revision>
  <cp:lastPrinted>2020-07-13T07:57:00Z</cp:lastPrinted>
  <dcterms:created xsi:type="dcterms:W3CDTF">2024-12-03T11:09:00Z</dcterms:created>
  <dcterms:modified xsi:type="dcterms:W3CDTF">2024-12-03T11:13:00Z</dcterms:modified>
</cp:coreProperties>
</file>