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0A90492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72352D">
        <w:rPr>
          <w:rFonts w:ascii="Arial" w:hAnsi="Arial" w:cs="Arial"/>
          <w:b/>
          <w:sz w:val="18"/>
          <w:szCs w:val="18"/>
        </w:rPr>
        <w:t>28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121EBC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64732E9C" w14:textId="247B3348" w:rsidR="00121EBC" w:rsidRDefault="00121EBC" w:rsidP="00121EBC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121EBC">
        <w:rPr>
          <w:rFonts w:ascii="Arial" w:hAnsi="Arial" w:cs="Arial"/>
          <w:sz w:val="18"/>
          <w:szCs w:val="18"/>
        </w:rPr>
        <w:t xml:space="preserve">Niniejszym składam/y ofertę w postępowaniu o udzielenie zamówienia publicznego na zadanie </w:t>
      </w:r>
      <w:proofErr w:type="spellStart"/>
      <w:r w:rsidRPr="00121EBC">
        <w:rPr>
          <w:rFonts w:ascii="Arial" w:hAnsi="Arial" w:cs="Arial"/>
          <w:sz w:val="18"/>
          <w:szCs w:val="18"/>
        </w:rPr>
        <w:t>pn</w:t>
      </w:r>
      <w:proofErr w:type="spellEnd"/>
      <w:r w:rsidR="00D450FF" w:rsidRPr="00D450FF">
        <w:rPr>
          <w:rFonts w:ascii="Arial" w:hAnsi="Arial" w:cs="Arial"/>
          <w:sz w:val="18"/>
          <w:szCs w:val="18"/>
        </w:rPr>
        <w:t xml:space="preserve"> </w:t>
      </w:r>
      <w:r w:rsidR="00D450FF">
        <w:rPr>
          <w:rFonts w:ascii="Arial" w:hAnsi="Arial" w:cs="Arial"/>
          <w:sz w:val="18"/>
          <w:szCs w:val="18"/>
        </w:rPr>
        <w:t>„</w:t>
      </w:r>
      <w:r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Pr="00636632">
        <w:rPr>
          <w:rFonts w:ascii="Arial" w:hAnsi="Arial" w:cs="Arial"/>
          <w:bCs/>
          <w:sz w:val="18"/>
          <w:szCs w:val="18"/>
        </w:rPr>
        <w:t xml:space="preserve"> </w:t>
      </w:r>
      <w:r w:rsidRPr="00636632">
        <w:rPr>
          <w:rFonts w:ascii="Arial" w:hAnsi="Arial" w:cs="Arial"/>
          <w:b/>
          <w:bCs/>
          <w:sz w:val="18"/>
          <w:szCs w:val="18"/>
        </w:rPr>
        <w:t xml:space="preserve">nr </w:t>
      </w:r>
      <w:r w:rsidR="0072352D">
        <w:rPr>
          <w:rFonts w:ascii="Arial" w:hAnsi="Arial" w:cs="Arial"/>
          <w:b/>
          <w:bCs/>
          <w:sz w:val="18"/>
          <w:szCs w:val="18"/>
        </w:rPr>
        <w:t>2</w:t>
      </w:r>
      <w:r w:rsidR="00D450FF"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="00D450FF" w:rsidRPr="008668C0">
        <w:rPr>
          <w:rFonts w:ascii="Arial" w:hAnsi="Arial" w:cs="Arial"/>
          <w:sz w:val="18"/>
          <w:szCs w:val="18"/>
        </w:rPr>
        <w:t>.</w:t>
      </w:r>
    </w:p>
    <w:p w14:paraId="325568E0" w14:textId="2F070B4E" w:rsidR="00D450FF" w:rsidRDefault="00121EBC" w:rsidP="00121EBC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E873F8">
        <w:rPr>
          <w:rFonts w:ascii="Arial" w:hAnsi="Arial" w:cs="Arial"/>
          <w:sz w:val="18"/>
          <w:szCs w:val="18"/>
        </w:rPr>
        <w:t>Oferuję/</w:t>
      </w:r>
      <w:proofErr w:type="spellStart"/>
      <w:r w:rsidRPr="00E873F8">
        <w:rPr>
          <w:rFonts w:ascii="Arial" w:hAnsi="Arial" w:cs="Arial"/>
          <w:sz w:val="18"/>
          <w:szCs w:val="18"/>
        </w:rPr>
        <w:t>emy</w:t>
      </w:r>
      <w:proofErr w:type="spellEnd"/>
      <w:r w:rsidRPr="00E873F8">
        <w:rPr>
          <w:rFonts w:ascii="Arial" w:hAnsi="Arial" w:cs="Arial"/>
          <w:sz w:val="18"/>
          <w:szCs w:val="18"/>
        </w:rPr>
        <w:t xml:space="preserve"> wykonanie przedmiotu zamówienia zgodnie z wymaganiami określonymi w SWZ, obliczone na podstawie zakładanego zakresu rzeczowego za wynagrodzeniem ryczałtowym, które nie przekroczy kwoty wykonania zamówienia</w:t>
      </w:r>
      <w:r w:rsidR="00E873F8">
        <w:rPr>
          <w:rFonts w:ascii="Arial" w:hAnsi="Arial" w:cs="Arial"/>
          <w:sz w:val="18"/>
          <w:szCs w:val="18"/>
        </w:rPr>
        <w:t>:</w:t>
      </w:r>
    </w:p>
    <w:p w14:paraId="3C49728C" w14:textId="77777777" w:rsidR="00E873F8" w:rsidRPr="00E873F8" w:rsidRDefault="00E873F8" w:rsidP="00E873F8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52"/>
        <w:gridCol w:w="1308"/>
        <w:gridCol w:w="755"/>
        <w:gridCol w:w="1193"/>
        <w:gridCol w:w="789"/>
        <w:gridCol w:w="9"/>
        <w:gridCol w:w="1140"/>
        <w:gridCol w:w="1338"/>
      </w:tblGrid>
      <w:tr w:rsidR="005F73F4" w:rsidRPr="005F73F4" w14:paraId="12F8105D" w14:textId="77777777" w:rsidTr="005F73F4">
        <w:trPr>
          <w:trHeight w:val="567"/>
          <w:jc w:val="center"/>
        </w:trPr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4E31FA7B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242" w:type="pct"/>
            <w:shd w:val="clear" w:color="auto" w:fill="D9D9D9" w:themeFill="background1" w:themeFillShade="D9"/>
            <w:vAlign w:val="center"/>
          </w:tcPr>
          <w:p w14:paraId="6E6310A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Opis przedmiotu zamówienia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6981E96C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Cena jednostkowa netto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37E4B4AB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Ilość</w:t>
            </w:r>
            <w:r w:rsidRPr="00E873F8">
              <w:rPr>
                <w:rFonts w:ascii="Arial" w:hAnsi="Arial" w:cs="Arial"/>
                <w:b/>
                <w:sz w:val="14"/>
                <w:szCs w:val="14"/>
              </w:rPr>
              <w:br/>
              <w:t xml:space="preserve">(szt.) 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5BF3D53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 xml:space="preserve">Wartość  netto </w:t>
            </w:r>
            <w:r w:rsidRPr="00E873F8">
              <w:rPr>
                <w:rFonts w:ascii="Arial" w:hAnsi="Arial" w:cs="Arial"/>
                <w:b/>
                <w:sz w:val="14"/>
                <w:szCs w:val="14"/>
              </w:rPr>
              <w:br/>
              <w:t xml:space="preserve">(kol. 2 x kol. 3) 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3446A72C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Stawka VAT w %</w:t>
            </w:r>
          </w:p>
        </w:tc>
        <w:tc>
          <w:tcPr>
            <w:tcW w:w="607" w:type="pct"/>
            <w:gridSpan w:val="2"/>
            <w:shd w:val="clear" w:color="auto" w:fill="D9D9D9" w:themeFill="background1" w:themeFillShade="D9"/>
            <w:vAlign w:val="center"/>
          </w:tcPr>
          <w:p w14:paraId="15880BD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Kwota podatku VAT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1F3A19AF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Wartość brutto</w:t>
            </w:r>
          </w:p>
        </w:tc>
      </w:tr>
      <w:tr w:rsidR="005F73F4" w:rsidRPr="005F73F4" w14:paraId="78BB9BD3" w14:textId="77777777" w:rsidTr="005F73F4">
        <w:trPr>
          <w:trHeight w:val="217"/>
          <w:jc w:val="center"/>
        </w:trPr>
        <w:tc>
          <w:tcPr>
            <w:tcW w:w="307" w:type="pct"/>
            <w:vMerge/>
            <w:shd w:val="clear" w:color="auto" w:fill="D9D9D9" w:themeFill="background1" w:themeFillShade="D9"/>
            <w:vAlign w:val="center"/>
          </w:tcPr>
          <w:p w14:paraId="519885B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2" w:type="pct"/>
            <w:shd w:val="clear" w:color="auto" w:fill="D9D9D9" w:themeFill="background1" w:themeFillShade="D9"/>
            <w:vAlign w:val="center"/>
          </w:tcPr>
          <w:p w14:paraId="634DC332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39464495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57C1E5C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4499522C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48F22904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07" w:type="pct"/>
            <w:gridSpan w:val="2"/>
            <w:shd w:val="clear" w:color="auto" w:fill="D9D9D9" w:themeFill="background1" w:themeFillShade="D9"/>
            <w:vAlign w:val="center"/>
          </w:tcPr>
          <w:p w14:paraId="0D1C5FC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149379FD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F73F4" w:rsidRPr="005F73F4" w14:paraId="2D6BF905" w14:textId="77777777" w:rsidTr="00E873F8">
        <w:tblPrEx>
          <w:jc w:val="left"/>
        </w:tblPrEx>
        <w:trPr>
          <w:trHeight w:val="1040"/>
        </w:trPr>
        <w:tc>
          <w:tcPr>
            <w:tcW w:w="30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55E157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4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FD40BF" w14:textId="018025F3" w:rsidR="0072352D" w:rsidRDefault="00A320B5" w:rsidP="00121EBC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320B5">
              <w:rPr>
                <w:rFonts w:ascii="Arial" w:hAnsi="Arial" w:cs="Arial"/>
                <w:b/>
                <w:sz w:val="14"/>
                <w:szCs w:val="14"/>
              </w:rPr>
              <w:t xml:space="preserve">Szkoła Podstawowa nr 64 im. Ratowników Górskich  </w:t>
            </w:r>
          </w:p>
          <w:p w14:paraId="27221CDF" w14:textId="5E9A856B" w:rsidR="00121EBC" w:rsidRPr="00E873F8" w:rsidRDefault="00121EBC" w:rsidP="00121EBC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Komputer przenośny (laptop)</w:t>
            </w:r>
          </w:p>
        </w:tc>
        <w:tc>
          <w:tcPr>
            <w:tcW w:w="691" w:type="pct"/>
            <w:tcBorders>
              <w:bottom w:val="double" w:sz="4" w:space="0" w:color="auto"/>
            </w:tcBorders>
          </w:tcPr>
          <w:p w14:paraId="62BA5760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B6D8D7" w14:textId="3E982B8A" w:rsidR="00121EBC" w:rsidRPr="00E873F8" w:rsidRDefault="005F73F4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26</w:t>
            </w:r>
            <w:r w:rsidR="00121EBC" w:rsidRPr="00E873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pct"/>
            <w:tcBorders>
              <w:bottom w:val="double" w:sz="4" w:space="0" w:color="auto"/>
            </w:tcBorders>
            <w:vAlign w:val="center"/>
          </w:tcPr>
          <w:p w14:paraId="7EA97735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464F3AEB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tcBorders>
              <w:bottom w:val="double" w:sz="4" w:space="0" w:color="auto"/>
            </w:tcBorders>
          </w:tcPr>
          <w:p w14:paraId="68941D37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pct"/>
            <w:tcBorders>
              <w:bottom w:val="double" w:sz="4" w:space="0" w:color="auto"/>
            </w:tcBorders>
          </w:tcPr>
          <w:p w14:paraId="1531AAA3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3F4" w:rsidRPr="005F73F4" w14:paraId="749D63B8" w14:textId="77777777" w:rsidTr="005F7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D98237" w14:textId="0D8D4A3C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EA5582" w14:textId="777E5BB6" w:rsidR="00A320B5" w:rsidRPr="00A320B5" w:rsidRDefault="00A320B5" w:rsidP="005F73F4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320B5">
              <w:rPr>
                <w:rFonts w:ascii="Arial" w:hAnsi="Arial" w:cs="Arial"/>
                <w:b/>
                <w:sz w:val="14"/>
                <w:szCs w:val="14"/>
              </w:rPr>
              <w:t>Szkoła Pod</w:t>
            </w:r>
            <w:r>
              <w:rPr>
                <w:rFonts w:ascii="Arial" w:hAnsi="Arial" w:cs="Arial"/>
                <w:b/>
                <w:sz w:val="14"/>
                <w:szCs w:val="14"/>
              </w:rPr>
              <w:t>stawowa nr 28 im. Karola Miarki</w:t>
            </w:r>
          </w:p>
          <w:p w14:paraId="5486913B" w14:textId="07AE5472" w:rsidR="00121EBC" w:rsidRPr="00E873F8" w:rsidRDefault="00121EBC" w:rsidP="005F73F4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Komputer przenośny (laptop)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E617F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D9B176" w14:textId="77777777" w:rsidR="005F73F4" w:rsidRPr="00E873F8" w:rsidRDefault="005F73F4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6F0F8B" w14:textId="7C8D4CB7" w:rsidR="00121EBC" w:rsidRPr="00E873F8" w:rsidRDefault="005F73F4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72352D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6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40923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F3BB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19CB7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5E0C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3F4" w:rsidRPr="005F73F4" w14:paraId="10A145DD" w14:textId="77777777" w:rsidTr="005F7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5272FC" w14:textId="7CC6F6C2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52E38A0" w14:textId="7B4F0D4D" w:rsidR="00A320B5" w:rsidRPr="00A320B5" w:rsidRDefault="00A320B5" w:rsidP="00F96B63">
            <w:pPr>
              <w:suppressAutoHyphens/>
              <w:spacing w:before="120"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A320B5">
              <w:rPr>
                <w:rFonts w:ascii="Arial" w:hAnsi="Arial" w:cs="Arial"/>
                <w:b/>
                <w:sz w:val="14"/>
                <w:szCs w:val="14"/>
              </w:rPr>
              <w:t>Szkoła Podstawowa nr 34 w Zespole Szkolno-Przedszkolnym nr 15</w:t>
            </w:r>
          </w:p>
          <w:p w14:paraId="6E1B38BB" w14:textId="1B263E3C" w:rsidR="00121EBC" w:rsidRPr="00E873F8" w:rsidRDefault="00121EBC" w:rsidP="00F96B63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>Komputer przenośny (laptop)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C4723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A18730" w14:textId="77777777" w:rsidR="005F73F4" w:rsidRPr="00E873F8" w:rsidRDefault="005F73F4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</w:pPr>
          </w:p>
          <w:p w14:paraId="6021BE17" w14:textId="6AF40005" w:rsidR="00121EBC" w:rsidRPr="00E873F8" w:rsidRDefault="0072352D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49</w:t>
            </w:r>
            <w:r w:rsidR="00121EBC" w:rsidRPr="00E873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650ED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B3C0A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AF7FD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89321" w14:textId="77777777" w:rsidR="00121EBC" w:rsidRPr="00E873F8" w:rsidRDefault="00121EBC" w:rsidP="00F96B6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3F4" w:rsidRPr="005F73F4" w14:paraId="1267EBB8" w14:textId="77777777" w:rsidTr="00E873F8">
        <w:tblPrEx>
          <w:jc w:val="left"/>
        </w:tblPrEx>
        <w:trPr>
          <w:trHeight w:val="485"/>
        </w:trPr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15FC61DC" w14:textId="3697CF70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E873F8"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2332" w:type="pct"/>
            <w:gridSpan w:val="3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E42F4FD" w14:textId="009C69D8" w:rsidR="005F73F4" w:rsidRPr="00E873F8" w:rsidRDefault="00E873F8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</w:t>
            </w:r>
            <w:r w:rsidR="005F73F4" w:rsidRPr="00E873F8">
              <w:rPr>
                <w:rFonts w:ascii="Arial" w:hAnsi="Arial" w:cs="Arial"/>
                <w:b/>
                <w:sz w:val="18"/>
                <w:szCs w:val="18"/>
              </w:rPr>
              <w:t>Cena ofertowa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BD4D00" w14:textId="77777777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2E3FD098" w14:textId="253D1C9D" w:rsidR="005F73F4" w:rsidRPr="00E873F8" w:rsidRDefault="00E873F8" w:rsidP="00E873F8">
            <w:pPr>
              <w:tabs>
                <w:tab w:val="left" w:pos="2717"/>
              </w:tabs>
              <w:suppressAutoHyphens/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E873F8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5F73F4" w:rsidRPr="00E873F8"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60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3217A8" w14:textId="77777777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9C269F6" w14:textId="77777777" w:rsidR="005F73F4" w:rsidRPr="00E873F8" w:rsidRDefault="005F73F4" w:rsidP="005F73F4">
            <w:pPr>
              <w:tabs>
                <w:tab w:val="left" w:pos="2717"/>
              </w:tabs>
              <w:suppressAutoHyphens/>
              <w:spacing w:before="120"/>
              <w:ind w:left="357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8E96AB7" w14:textId="779FAAA7" w:rsidR="00121EBC" w:rsidRDefault="00121EBC" w:rsidP="005F73F4">
      <w:pPr>
        <w:tabs>
          <w:tab w:val="left" w:pos="2717"/>
        </w:tabs>
        <w:suppressAutoHyphens/>
        <w:spacing w:before="120"/>
        <w:ind w:left="357"/>
        <w:rPr>
          <w:rFonts w:ascii="Arial" w:hAnsi="Arial" w:cs="Arial"/>
          <w:sz w:val="16"/>
          <w:szCs w:val="16"/>
        </w:rPr>
      </w:pPr>
    </w:p>
    <w:p w14:paraId="4362CF3D" w14:textId="41BC01D1" w:rsidR="00E873F8" w:rsidRDefault="00E873F8" w:rsidP="005F73F4">
      <w:pPr>
        <w:tabs>
          <w:tab w:val="left" w:pos="2717"/>
        </w:tabs>
        <w:suppressAutoHyphens/>
        <w:spacing w:before="120"/>
        <w:ind w:left="357"/>
        <w:rPr>
          <w:rFonts w:ascii="Arial" w:hAnsi="Arial" w:cs="Arial"/>
          <w:sz w:val="16"/>
          <w:szCs w:val="16"/>
        </w:rPr>
      </w:pPr>
    </w:p>
    <w:p w14:paraId="649E901B" w14:textId="77777777" w:rsidR="00E873F8" w:rsidRPr="005F73F4" w:rsidRDefault="00E873F8" w:rsidP="005F73F4">
      <w:pPr>
        <w:tabs>
          <w:tab w:val="left" w:pos="2717"/>
        </w:tabs>
        <w:suppressAutoHyphens/>
        <w:spacing w:before="120"/>
        <w:ind w:left="357"/>
        <w:rPr>
          <w:rFonts w:ascii="Arial" w:hAnsi="Arial" w:cs="Arial"/>
          <w:sz w:val="16"/>
          <w:szCs w:val="16"/>
        </w:rPr>
      </w:pPr>
    </w:p>
    <w:p w14:paraId="348C33AA" w14:textId="7C5711F8" w:rsidR="005F73F4" w:rsidRDefault="005F73F4" w:rsidP="005F73F4">
      <w:pPr>
        <w:numPr>
          <w:ilvl w:val="0"/>
          <w:numId w:val="6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5F73F4">
        <w:rPr>
          <w:rFonts w:ascii="Arial" w:hAnsi="Arial" w:cs="Arial"/>
          <w:b/>
          <w:sz w:val="18"/>
          <w:szCs w:val="18"/>
        </w:rPr>
        <w:t>Deklaruję wysokość kary umownej za każdy rozpoczęty dzień opóźnienia w wykonaniu przedmiotu umowy: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576"/>
        <w:gridCol w:w="3543"/>
      </w:tblGrid>
      <w:tr w:rsidR="005F73F4" w:rsidRPr="00031CA2" w14:paraId="02B52AEB" w14:textId="77777777" w:rsidTr="00F96B63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01A6E2FE" w14:textId="77777777" w:rsidR="005F73F4" w:rsidRPr="00031CA2" w:rsidRDefault="005F73F4" w:rsidP="00F96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5576" w:type="dxa"/>
            <w:shd w:val="clear" w:color="auto" w:fill="D9D9D9" w:themeFill="background1" w:themeFillShade="D9"/>
            <w:vAlign w:val="center"/>
            <w:hideMark/>
          </w:tcPr>
          <w:p w14:paraId="7A5EE2C4" w14:textId="77777777" w:rsidR="005F73F4" w:rsidRPr="00031CA2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Deklarowana wysokość kary umownej za każdy rozpoczęty dzień opóźnienia w wykonaniu przedmiotu umowy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252E77C3" w14:textId="77777777" w:rsidR="005F73F4" w:rsidRPr="00031CA2" w:rsidRDefault="005F73F4" w:rsidP="00F96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zaznaczyć „X” w wierszu odpowiadającym deklarowanemu okresowi gwarancji)</w:t>
            </w:r>
          </w:p>
        </w:tc>
      </w:tr>
      <w:tr w:rsidR="005F73F4" w:rsidRPr="00031CA2" w14:paraId="20F2E4D2" w14:textId="77777777" w:rsidTr="00F96B63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B3C19E3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4BBA133A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C8068EB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545D8D6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39C5EF1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2337265" w14:textId="77777777" w:rsidTr="00F96B63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214118A5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595B28F0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93E6578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09C75DC0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0644838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E854BD3" w14:textId="77777777" w:rsidTr="00F96B63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6AB875AA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4186E6F4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570391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7830C536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20AAC6C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1711EE5" w14:textId="77777777" w:rsidTr="00F96B63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BADE63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F22267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1EAA3B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C75409E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3CED86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73F4" w:rsidRPr="00031CA2" w14:paraId="6B5EE44B" w14:textId="77777777" w:rsidTr="00F96B63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BB22A3" w14:textId="77777777" w:rsidR="005F73F4" w:rsidRPr="00031CA2" w:rsidRDefault="005F73F4" w:rsidP="00F96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2CB32F" w14:textId="77777777" w:rsidR="005F73F4" w:rsidRDefault="005F73F4" w:rsidP="00F96B6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E30875" w14:textId="77777777" w:rsidR="005F73F4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6C87068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8D2205" w14:textId="77777777" w:rsidR="005F73F4" w:rsidRPr="00031CA2" w:rsidRDefault="005F73F4" w:rsidP="00F96B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76044D0" w14:textId="17E4B013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311EBD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311EBD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311EBD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311EBD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311EBD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311EB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311EB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311EBD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0E4C4" w14:textId="22ECACB5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2CAF287A" w:rsidR="008668C0" w:rsidRPr="008668C0" w:rsidRDefault="008668C0" w:rsidP="005F73F4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635AEA86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5F73F4"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="005F73F4" w:rsidRPr="00636632">
        <w:rPr>
          <w:rFonts w:ascii="Arial" w:hAnsi="Arial" w:cs="Arial"/>
          <w:bCs/>
          <w:sz w:val="18"/>
          <w:szCs w:val="18"/>
        </w:rPr>
        <w:t xml:space="preserve"> </w:t>
      </w:r>
      <w:r w:rsidR="005F73F4" w:rsidRPr="00636632">
        <w:rPr>
          <w:rFonts w:ascii="Arial" w:hAnsi="Arial" w:cs="Arial"/>
          <w:b/>
          <w:bCs/>
          <w:sz w:val="18"/>
          <w:szCs w:val="18"/>
        </w:rPr>
        <w:t xml:space="preserve">nr </w:t>
      </w:r>
      <w:r w:rsidR="00A320B5">
        <w:rPr>
          <w:rFonts w:ascii="Arial" w:hAnsi="Arial" w:cs="Arial"/>
          <w:b/>
          <w:bCs/>
          <w:sz w:val="18"/>
          <w:szCs w:val="18"/>
        </w:rPr>
        <w:t>2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311EBD">
            <w:pPr>
              <w:pStyle w:val="Tekstpodstawowywcity"/>
              <w:numPr>
                <w:ilvl w:val="0"/>
                <w:numId w:val="3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44BA6070" w:rsidR="008668C0" w:rsidRPr="008668C0" w:rsidRDefault="008668C0" w:rsidP="00311EBD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5F73F4">
        <w:rPr>
          <w:rFonts w:ascii="Arial" w:hAnsi="Arial" w:cs="Arial"/>
          <w:sz w:val="18"/>
          <w:szCs w:val="18"/>
        </w:rPr>
        <w:t xml:space="preserve"> </w:t>
      </w:r>
      <w:r w:rsidR="00F408F8" w:rsidRPr="00284B2E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F408F8" w:rsidRPr="00284B2E">
        <w:rPr>
          <w:rFonts w:ascii="Arial" w:hAnsi="Arial" w:cs="Arial"/>
          <w:sz w:val="18"/>
          <w:szCs w:val="18"/>
        </w:rPr>
        <w:t>Pzp</w:t>
      </w:r>
      <w:proofErr w:type="spellEnd"/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F0F6B4" w:rsidR="008668C0" w:rsidRPr="008668C0" w:rsidRDefault="008668C0" w:rsidP="00311EBD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F408F8">
        <w:rPr>
          <w:rFonts w:ascii="Arial" w:hAnsi="Arial" w:cs="Arial"/>
          <w:i/>
          <w:sz w:val="18"/>
          <w:szCs w:val="18"/>
        </w:rPr>
        <w:t>i art. 109 ustawy</w:t>
      </w:r>
      <w:r w:rsidRPr="008668C0">
        <w:rPr>
          <w:rFonts w:ascii="Arial" w:hAnsi="Arial" w:cs="Arial"/>
          <w:i/>
          <w:sz w:val="18"/>
          <w:szCs w:val="18"/>
        </w:rPr>
        <w:t>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5F73F4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311EBD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1B3658DD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</w:t>
      </w:r>
    </w:p>
    <w:p w14:paraId="3D70ECFA" w14:textId="1D6D8172" w:rsidR="008668C0" w:rsidRPr="008668C0" w:rsidRDefault="008668C0" w:rsidP="005F73F4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46A64EE8" w14:textId="7C0F3C2A" w:rsidR="008668C0" w:rsidRPr="008668C0" w:rsidRDefault="008668C0" w:rsidP="005F73F4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3D8E1955" w14:textId="7A7FA03D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7EB96CAD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931359"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="00931359" w:rsidRPr="00636632">
        <w:rPr>
          <w:rFonts w:ascii="Arial" w:hAnsi="Arial" w:cs="Arial"/>
          <w:bCs/>
          <w:sz w:val="18"/>
          <w:szCs w:val="18"/>
        </w:rPr>
        <w:t xml:space="preserve"> </w:t>
      </w:r>
      <w:r w:rsidR="00A320B5">
        <w:rPr>
          <w:rFonts w:ascii="Arial" w:hAnsi="Arial" w:cs="Arial"/>
          <w:b/>
          <w:bCs/>
          <w:sz w:val="18"/>
          <w:szCs w:val="18"/>
        </w:rPr>
        <w:t>nr 2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311EBD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311EBD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E0102F1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  <w:r w:rsidR="00F408F8">
        <w:rPr>
          <w:rFonts w:ascii="Arial" w:hAnsi="Arial" w:cs="Arial"/>
          <w:i/>
          <w:sz w:val="16"/>
          <w:szCs w:val="16"/>
        </w:rPr>
        <w:t xml:space="preserve"> (także spółki cywilnej).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7C009CB" w14:textId="77777777" w:rsidR="00343DF1" w:rsidRDefault="00343DF1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14:paraId="55119368" w14:textId="3BC6E15A" w:rsidR="00343DF1" w:rsidRDefault="00343DF1" w:rsidP="00343DF1">
      <w:pPr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t>Załącznik nr 5</w:t>
      </w:r>
    </w:p>
    <w:p w14:paraId="1E50D1AD" w14:textId="77777777" w:rsidR="00343DF1" w:rsidRPr="00464E38" w:rsidRDefault="00343DF1" w:rsidP="00343DF1">
      <w:pPr>
        <w:jc w:val="right"/>
        <w:rPr>
          <w:rFonts w:ascii="Arial" w:hAnsi="Arial" w:cs="Arial"/>
          <w:sz w:val="18"/>
          <w:szCs w:val="16"/>
        </w:rPr>
      </w:pPr>
    </w:p>
    <w:p w14:paraId="1F3A25EF" w14:textId="77777777" w:rsidR="00343DF1" w:rsidRPr="007A6E3F" w:rsidRDefault="00343DF1" w:rsidP="00343DF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14CDF753" w14:textId="77777777" w:rsidR="00343DF1" w:rsidRPr="007A6E3F" w:rsidRDefault="00343DF1" w:rsidP="00343DF1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3C95F927" w14:textId="77777777" w:rsidR="00343DF1" w:rsidRPr="007A6E3F" w:rsidRDefault="00343DF1" w:rsidP="00343DF1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0842A61" w14:textId="77777777" w:rsidR="00343DF1" w:rsidRPr="007A6E3F" w:rsidRDefault="00343DF1" w:rsidP="00343DF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495AA394" w14:textId="77777777" w:rsidR="00343DF1" w:rsidRPr="007A6E3F" w:rsidRDefault="00343DF1" w:rsidP="00343DF1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35424486" w14:textId="77777777" w:rsidR="00343DF1" w:rsidRPr="00E965BD" w:rsidRDefault="00343DF1" w:rsidP="00343DF1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4A4BA7C3" w14:textId="77777777" w:rsidR="00343DF1" w:rsidRPr="00E965BD" w:rsidRDefault="00343DF1" w:rsidP="00343DF1">
      <w:pPr>
        <w:pStyle w:val="Tekstkomentarza2"/>
        <w:jc w:val="center"/>
        <w:rPr>
          <w:rFonts w:ascii="Arial" w:hAnsi="Arial" w:cs="Arial"/>
          <w:b/>
        </w:rPr>
      </w:pPr>
    </w:p>
    <w:p w14:paraId="536FD0EF" w14:textId="31656E05" w:rsidR="00343DF1" w:rsidRPr="00B84820" w:rsidRDefault="00343DF1" w:rsidP="00343DF1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Przystępując do udziału w postępowaniu o udzielenie zamówienia publicznego na zadanie pn.: </w:t>
      </w:r>
      <w:r w:rsidRPr="00B84820">
        <w:rPr>
          <w:rFonts w:ascii="Arial" w:hAnsi="Arial" w:cs="Arial"/>
          <w:b/>
          <w:sz w:val="18"/>
        </w:rPr>
        <w:t>„</w:t>
      </w:r>
      <w:r w:rsidRPr="00121EBC">
        <w:rPr>
          <w:rFonts w:ascii="Arial" w:hAnsi="Arial" w:cs="Arial"/>
          <w:b/>
          <w:bCs/>
          <w:sz w:val="18"/>
          <w:szCs w:val="18"/>
        </w:rPr>
        <w:t>Zakup i dostawa laptopów wraz z zainstalowanym oprogramowaniem i pakietem biurowym w ramach realizacji projektu – „Wsparcie dla uczniów z Ukrainy- KATOWICE - MIASTO NA PRAWACH POWIATU –</w:t>
      </w:r>
      <w:r w:rsidRPr="00636632">
        <w:rPr>
          <w:rFonts w:ascii="Arial" w:hAnsi="Arial" w:cs="Arial"/>
          <w:bCs/>
          <w:sz w:val="18"/>
          <w:szCs w:val="18"/>
        </w:rPr>
        <w:t xml:space="preserve"> </w:t>
      </w:r>
      <w:r w:rsidR="00A320B5">
        <w:rPr>
          <w:rFonts w:ascii="Arial" w:hAnsi="Arial" w:cs="Arial"/>
          <w:b/>
          <w:bCs/>
          <w:sz w:val="18"/>
          <w:szCs w:val="18"/>
        </w:rPr>
        <w:t>nr 2</w:t>
      </w:r>
      <w:r w:rsidRPr="00B84820">
        <w:rPr>
          <w:rFonts w:ascii="Arial" w:hAnsi="Arial" w:cs="Arial"/>
          <w:b/>
          <w:sz w:val="18"/>
        </w:rPr>
        <w:t xml:space="preserve">” </w:t>
      </w:r>
      <w:r w:rsidRPr="00B84820">
        <w:rPr>
          <w:rFonts w:ascii="Arial" w:hAnsi="Arial" w:cs="Arial"/>
          <w:sz w:val="18"/>
        </w:rPr>
        <w:t>oświadczam, że podane w poniższej tabeli rozwiązania równoważne:</w:t>
      </w:r>
    </w:p>
    <w:p w14:paraId="03AF4CA6" w14:textId="77777777" w:rsidR="00343DF1" w:rsidRPr="00B84820" w:rsidRDefault="00343DF1" w:rsidP="00343DF1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</w:p>
    <w:p w14:paraId="771C3E63" w14:textId="77777777" w:rsidR="00343DF1" w:rsidRPr="00B84820" w:rsidRDefault="00343DF1" w:rsidP="00311EBD">
      <w:pPr>
        <w:pStyle w:val="Tekstkomentarza2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1192641D" w14:textId="77777777" w:rsidR="00343DF1" w:rsidRPr="00B84820" w:rsidRDefault="00343DF1" w:rsidP="00343DF1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381761A9" w14:textId="77777777" w:rsidR="00343DF1" w:rsidRPr="00B84820" w:rsidRDefault="00343DF1" w:rsidP="00311EBD">
      <w:pPr>
        <w:pStyle w:val="Tekstkomentarza2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nie gorsze od założeń, umożliwiające uzyskanie efektu założonego przez Zamawiającego.</w:t>
      </w:r>
    </w:p>
    <w:p w14:paraId="740A61EA" w14:textId="77777777" w:rsidR="00343DF1" w:rsidRPr="00E965BD" w:rsidRDefault="00343DF1" w:rsidP="00343DF1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43DF1" w:rsidRPr="00464E38" w14:paraId="20F5AE55" w14:textId="77777777" w:rsidTr="00A4313C">
        <w:trPr>
          <w:trHeight w:val="1770"/>
        </w:trPr>
        <w:tc>
          <w:tcPr>
            <w:tcW w:w="329" w:type="pct"/>
            <w:vAlign w:val="center"/>
          </w:tcPr>
          <w:p w14:paraId="4D5B3FD3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40AC5832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postępowania</w:t>
            </w:r>
          </w:p>
        </w:tc>
        <w:tc>
          <w:tcPr>
            <w:tcW w:w="1475" w:type="pct"/>
            <w:vAlign w:val="center"/>
          </w:tcPr>
          <w:p w14:paraId="2EC04823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19C359E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00C1AC25" w14:textId="77777777" w:rsidR="00343DF1" w:rsidRPr="00464E38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43DF1" w:rsidRPr="007A6E3F" w14:paraId="68780D70" w14:textId="77777777" w:rsidTr="00A4313C">
        <w:trPr>
          <w:trHeight w:val="527"/>
        </w:trPr>
        <w:tc>
          <w:tcPr>
            <w:tcW w:w="329" w:type="pct"/>
          </w:tcPr>
          <w:p w14:paraId="0C2DB0C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FE35C41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057144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7B19DBF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3FD5378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43DF1" w:rsidRPr="007A6E3F" w14:paraId="19B64226" w14:textId="77777777" w:rsidTr="00A4313C">
        <w:trPr>
          <w:trHeight w:val="563"/>
        </w:trPr>
        <w:tc>
          <w:tcPr>
            <w:tcW w:w="329" w:type="pct"/>
          </w:tcPr>
          <w:p w14:paraId="60A882A3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BA89835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4DE3FFCC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ED90715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6F17F88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43DF1" w:rsidRPr="007A6E3F" w14:paraId="209A3A94" w14:textId="77777777" w:rsidTr="00A4313C">
        <w:trPr>
          <w:trHeight w:val="557"/>
        </w:trPr>
        <w:tc>
          <w:tcPr>
            <w:tcW w:w="329" w:type="pct"/>
          </w:tcPr>
          <w:p w14:paraId="0014790F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C74F257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D81CECC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7E72B6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A789FE1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7C61050" w14:textId="77777777" w:rsidR="00343DF1" w:rsidRPr="00205C50" w:rsidRDefault="00343DF1" w:rsidP="00343DF1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646CB104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8CFCC22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16D6FA7D" w14:textId="77777777" w:rsidR="00343DF1" w:rsidRPr="007A6E3F" w:rsidRDefault="00343DF1" w:rsidP="00343DF1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5054417C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4B61151A" w14:textId="77777777" w:rsidR="00343DF1" w:rsidRPr="007A6E3F" w:rsidRDefault="00343DF1" w:rsidP="00343DF1">
      <w:pPr>
        <w:rPr>
          <w:rFonts w:ascii="Arial" w:hAnsi="Arial" w:cs="Arial"/>
        </w:rPr>
      </w:pPr>
    </w:p>
    <w:p w14:paraId="6673653A" w14:textId="77777777" w:rsidR="00343DF1" w:rsidRPr="007A6E3F" w:rsidRDefault="00343DF1" w:rsidP="003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73FF59A7" w14:textId="77777777" w:rsidR="00343DF1" w:rsidRPr="00205C50" w:rsidRDefault="00343DF1" w:rsidP="00343DF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>
        <w:rPr>
          <w:rFonts w:ascii="Arial" w:hAnsi="Arial" w:cs="Arial"/>
          <w:sz w:val="14"/>
          <w:szCs w:val="14"/>
        </w:rPr>
        <w:t xml:space="preserve">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261F57FA" w14:textId="77777777" w:rsidR="00343DF1" w:rsidRDefault="00343DF1" w:rsidP="00343DF1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B7ED27C" w14:textId="77777777" w:rsidR="00343DF1" w:rsidRPr="00A42ABE" w:rsidRDefault="00343DF1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ECBD840" w14:textId="4F8B95D8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</w:p>
    <w:sectPr w:rsidR="005C738E" w:rsidRPr="00284B2E" w:rsidSect="001532B2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7816" w14:textId="77777777" w:rsidR="001532B2" w:rsidRDefault="001532B2">
      <w:r>
        <w:separator/>
      </w:r>
    </w:p>
  </w:endnote>
  <w:endnote w:type="continuationSeparator" w:id="0">
    <w:p w14:paraId="39836D3D" w14:textId="77777777" w:rsidR="001532B2" w:rsidRDefault="0015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8CC9591" w:rsidR="001532B2" w:rsidRDefault="001532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64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1532B2" w:rsidRDefault="00153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5A5A" w14:textId="77777777" w:rsidR="001532B2" w:rsidRDefault="001532B2">
      <w:r>
        <w:separator/>
      </w:r>
    </w:p>
  </w:footnote>
  <w:footnote w:type="continuationSeparator" w:id="0">
    <w:p w14:paraId="73083B3B" w14:textId="77777777" w:rsidR="001532B2" w:rsidRDefault="001532B2">
      <w:r>
        <w:continuationSeparator/>
      </w:r>
    </w:p>
  </w:footnote>
  <w:footnote w:id="1">
    <w:p w14:paraId="66E3A0AB" w14:textId="77777777" w:rsidR="001532B2" w:rsidRPr="00D450FF" w:rsidRDefault="001532B2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B89BC25" w:rsidR="001532B2" w:rsidRPr="009A0E83" w:rsidRDefault="001532B2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1532B2" w:rsidRPr="00D450FF" w:rsidRDefault="001532B2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1532B2" w:rsidRPr="00D12250" w:rsidRDefault="001532B2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1532B2" w:rsidRDefault="00153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10C24D91" w:rsidR="001532B2" w:rsidRPr="00D12250" w:rsidRDefault="001532B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inline distT="0" distB="0" distL="0" distR="0" wp14:anchorId="3A72AF74" wp14:editId="09267C49">
          <wp:extent cx="5694045" cy="713105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12250">
      <w:rPr>
        <w:rFonts w:ascii="Calibri" w:hAnsi="Calibri"/>
        <w:sz w:val="16"/>
        <w:szCs w:val="16"/>
      </w:rPr>
      <w:t xml:space="preserve">  </w:t>
    </w:r>
  </w:p>
  <w:p w14:paraId="55588DE3" w14:textId="77777777" w:rsidR="001532B2" w:rsidRDefault="001532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3CD73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194594"/>
    <w:multiLevelType w:val="hybridMultilevel"/>
    <w:tmpl w:val="F5FE949A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512E7E"/>
    <w:multiLevelType w:val="multilevel"/>
    <w:tmpl w:val="0258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C70B5D"/>
    <w:multiLevelType w:val="hybridMultilevel"/>
    <w:tmpl w:val="34FE6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4F236A"/>
    <w:multiLevelType w:val="hybridMultilevel"/>
    <w:tmpl w:val="BC9E97A2"/>
    <w:lvl w:ilvl="0" w:tplc="ACBC2E1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7CDC675E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9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276482C"/>
    <w:multiLevelType w:val="hybridMultilevel"/>
    <w:tmpl w:val="976695E6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C76ADB"/>
    <w:multiLevelType w:val="hybridMultilevel"/>
    <w:tmpl w:val="DBFE5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121C39"/>
    <w:multiLevelType w:val="hybridMultilevel"/>
    <w:tmpl w:val="E092DDF4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5965A3"/>
    <w:multiLevelType w:val="hybridMultilevel"/>
    <w:tmpl w:val="E092DDF4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26B3F"/>
    <w:multiLevelType w:val="multilevel"/>
    <w:tmpl w:val="21CE3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33C24DC5"/>
    <w:multiLevelType w:val="hybridMultilevel"/>
    <w:tmpl w:val="3542B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2" w15:restartNumberingAfterBreak="0">
    <w:nsid w:val="406948FA"/>
    <w:multiLevelType w:val="hybridMultilevel"/>
    <w:tmpl w:val="976695E6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B95B87"/>
    <w:multiLevelType w:val="hybridMultilevel"/>
    <w:tmpl w:val="1DC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0894B2E"/>
    <w:multiLevelType w:val="hybridMultilevel"/>
    <w:tmpl w:val="F330FDDE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7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47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6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8F1DB8"/>
    <w:multiLevelType w:val="hybridMultilevel"/>
    <w:tmpl w:val="AD7CE98E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9" w15:restartNumberingAfterBreak="0">
    <w:nsid w:val="65181189"/>
    <w:multiLevelType w:val="hybridMultilevel"/>
    <w:tmpl w:val="E22C5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AC66E50">
      <w:start w:val="4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2849FB"/>
    <w:multiLevelType w:val="hybridMultilevel"/>
    <w:tmpl w:val="8458A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FE4B1B"/>
    <w:multiLevelType w:val="hybridMultilevel"/>
    <w:tmpl w:val="2D2A0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076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4" w15:restartNumberingAfterBreak="0">
    <w:nsid w:val="6B0973E1"/>
    <w:multiLevelType w:val="hybridMultilevel"/>
    <w:tmpl w:val="92B6FD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6CA951DC"/>
    <w:multiLevelType w:val="multilevel"/>
    <w:tmpl w:val="D2C42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87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6E271C00"/>
    <w:multiLevelType w:val="hybridMultilevel"/>
    <w:tmpl w:val="F2C0442C"/>
    <w:lvl w:ilvl="0" w:tplc="6274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0C5419"/>
    <w:multiLevelType w:val="hybridMultilevel"/>
    <w:tmpl w:val="337EF75C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4" w15:restartNumberingAfterBreak="0">
    <w:nsid w:val="76922190"/>
    <w:multiLevelType w:val="multilevel"/>
    <w:tmpl w:val="95508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7F372BA"/>
    <w:multiLevelType w:val="hybridMultilevel"/>
    <w:tmpl w:val="72E06B1E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44"/>
  </w:num>
  <w:num w:numId="3">
    <w:abstractNumId w:val="69"/>
  </w:num>
  <w:num w:numId="4">
    <w:abstractNumId w:val="67"/>
  </w:num>
  <w:num w:numId="5">
    <w:abstractNumId w:val="91"/>
  </w:num>
  <w:num w:numId="6">
    <w:abstractNumId w:val="96"/>
  </w:num>
  <w:num w:numId="7">
    <w:abstractNumId w:val="57"/>
  </w:num>
  <w:num w:numId="8">
    <w:abstractNumId w:val="87"/>
  </w:num>
  <w:num w:numId="9">
    <w:abstractNumId w:val="56"/>
  </w:num>
  <w:num w:numId="10">
    <w:abstractNumId w:val="71"/>
  </w:num>
  <w:num w:numId="1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0"/>
  </w:num>
  <w:num w:numId="13">
    <w:abstractNumId w:val="74"/>
  </w:num>
  <w:num w:numId="14">
    <w:abstractNumId w:val="92"/>
  </w:num>
  <w:num w:numId="15">
    <w:abstractNumId w:val="45"/>
  </w:num>
  <w:num w:numId="16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50"/>
  </w:num>
  <w:num w:numId="19">
    <w:abstractNumId w:val="75"/>
  </w:num>
  <w:num w:numId="20">
    <w:abstractNumId w:val="43"/>
  </w:num>
  <w:num w:numId="21">
    <w:abstractNumId w:val="66"/>
  </w:num>
  <w:num w:numId="22">
    <w:abstractNumId w:val="11"/>
  </w:num>
  <w:num w:numId="23">
    <w:abstractNumId w:val="72"/>
  </w:num>
  <w:num w:numId="24">
    <w:abstractNumId w:val="73"/>
  </w:num>
  <w:num w:numId="25">
    <w:abstractNumId w:val="58"/>
  </w:num>
  <w:num w:numId="26">
    <w:abstractNumId w:val="38"/>
  </w:num>
  <w:num w:numId="27">
    <w:abstractNumId w:val="83"/>
  </w:num>
  <w:num w:numId="28">
    <w:abstractNumId w:val="48"/>
  </w:num>
  <w:num w:numId="29">
    <w:abstractNumId w:val="70"/>
  </w:num>
  <w:num w:numId="30">
    <w:abstractNumId w:val="37"/>
  </w:num>
  <w:num w:numId="31">
    <w:abstractNumId w:val="42"/>
  </w:num>
  <w:num w:numId="32">
    <w:abstractNumId w:val="86"/>
  </w:num>
  <w:num w:numId="33">
    <w:abstractNumId w:val="49"/>
  </w:num>
  <w:num w:numId="34">
    <w:abstractNumId w:val="49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35">
    <w:abstractNumId w:val="76"/>
  </w:num>
  <w:num w:numId="36">
    <w:abstractNumId w:val="61"/>
  </w:num>
  <w:num w:numId="37">
    <w:abstractNumId w:val="35"/>
  </w:num>
  <w:num w:numId="38">
    <w:abstractNumId w:val="33"/>
  </w:num>
  <w:num w:numId="39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0">
    <w:abstractNumId w:val="40"/>
  </w:num>
  <w:num w:numId="41">
    <w:abstractNumId w:val="64"/>
  </w:num>
  <w:num w:numId="42">
    <w:abstractNumId w:val="84"/>
  </w:num>
  <w:num w:numId="43">
    <w:abstractNumId w:val="36"/>
  </w:num>
  <w:num w:numId="44">
    <w:abstractNumId w:val="81"/>
  </w:num>
  <w:num w:numId="45">
    <w:abstractNumId w:val="93"/>
  </w:num>
  <w:num w:numId="46">
    <w:abstractNumId w:val="59"/>
  </w:num>
  <w:num w:numId="47">
    <w:abstractNumId w:val="78"/>
  </w:num>
  <w:num w:numId="48">
    <w:abstractNumId w:val="63"/>
  </w:num>
  <w:num w:numId="49">
    <w:abstractNumId w:val="95"/>
  </w:num>
  <w:num w:numId="50">
    <w:abstractNumId w:val="39"/>
  </w:num>
  <w:num w:numId="51">
    <w:abstractNumId w:val="88"/>
  </w:num>
  <w:num w:numId="52">
    <w:abstractNumId w:val="79"/>
  </w:num>
  <w:num w:numId="53">
    <w:abstractNumId w:val="94"/>
  </w:num>
  <w:num w:numId="54">
    <w:abstractNumId w:val="82"/>
  </w:num>
  <w:num w:numId="55">
    <w:abstractNumId w:val="89"/>
  </w:num>
  <w:num w:numId="56">
    <w:abstractNumId w:val="41"/>
  </w:num>
  <w:num w:numId="57">
    <w:abstractNumId w:val="34"/>
  </w:num>
  <w:num w:numId="58">
    <w:abstractNumId w:val="47"/>
  </w:num>
  <w:num w:numId="59">
    <w:abstractNumId w:val="62"/>
  </w:num>
  <w:num w:numId="60">
    <w:abstractNumId w:val="85"/>
  </w:num>
  <w:num w:numId="61">
    <w:abstractNumId w:val="55"/>
  </w:num>
  <w:num w:numId="62">
    <w:abstractNumId w:val="51"/>
  </w:num>
  <w:num w:numId="63">
    <w:abstractNumId w:val="68"/>
  </w:num>
  <w:num w:numId="64">
    <w:abstractNumId w:val="77"/>
  </w:num>
  <w:num w:numId="65">
    <w:abstractNumId w:val="54"/>
  </w:num>
  <w:num w:numId="66">
    <w:abstractNumId w:val="53"/>
  </w:num>
  <w:num w:numId="67">
    <w:abstractNumId w:val="52"/>
  </w:num>
  <w:num w:numId="68">
    <w:abstractNumId w:val="80"/>
  </w:num>
  <w:num w:numId="69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BC2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EC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363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0705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1EBC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2B2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3983"/>
    <w:rsid w:val="002949B4"/>
    <w:rsid w:val="00294ECF"/>
    <w:rsid w:val="002952EF"/>
    <w:rsid w:val="00295E47"/>
    <w:rsid w:val="0029646E"/>
    <w:rsid w:val="002969E0"/>
    <w:rsid w:val="00296A68"/>
    <w:rsid w:val="00297964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0A72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97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CCE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1EBD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DF1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423"/>
    <w:rsid w:val="0039575C"/>
    <w:rsid w:val="00395B17"/>
    <w:rsid w:val="003A1B35"/>
    <w:rsid w:val="003A1B87"/>
    <w:rsid w:val="003A44F2"/>
    <w:rsid w:val="003A4902"/>
    <w:rsid w:val="003A5C7C"/>
    <w:rsid w:val="003A67B1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5BE"/>
    <w:rsid w:val="003C089D"/>
    <w:rsid w:val="003C0AF6"/>
    <w:rsid w:val="003C0B50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051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3F7A43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3AC2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51D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4428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381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FF2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3F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3"/>
    <w:rsid w:val="006316FF"/>
    <w:rsid w:val="00633889"/>
    <w:rsid w:val="00633D6A"/>
    <w:rsid w:val="00635131"/>
    <w:rsid w:val="00635143"/>
    <w:rsid w:val="006358B2"/>
    <w:rsid w:val="0063663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0B3"/>
    <w:rsid w:val="006552BA"/>
    <w:rsid w:val="00655BCD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0D96"/>
    <w:rsid w:val="006919CE"/>
    <w:rsid w:val="00691B0F"/>
    <w:rsid w:val="00693387"/>
    <w:rsid w:val="00693E71"/>
    <w:rsid w:val="00694874"/>
    <w:rsid w:val="0069686E"/>
    <w:rsid w:val="00696DDB"/>
    <w:rsid w:val="0069723A"/>
    <w:rsid w:val="00697C6A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3BF7"/>
    <w:rsid w:val="006E454F"/>
    <w:rsid w:val="006E48C8"/>
    <w:rsid w:val="006E5A3A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352D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AE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0E27"/>
    <w:rsid w:val="00861277"/>
    <w:rsid w:val="0086381B"/>
    <w:rsid w:val="00863C60"/>
    <w:rsid w:val="00864EC6"/>
    <w:rsid w:val="00865A22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3C1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6933"/>
    <w:rsid w:val="00917E28"/>
    <w:rsid w:val="00920724"/>
    <w:rsid w:val="00920B0A"/>
    <w:rsid w:val="0092138D"/>
    <w:rsid w:val="0092345C"/>
    <w:rsid w:val="00924285"/>
    <w:rsid w:val="00925076"/>
    <w:rsid w:val="009252FA"/>
    <w:rsid w:val="009255A5"/>
    <w:rsid w:val="009255A6"/>
    <w:rsid w:val="009255E7"/>
    <w:rsid w:val="00926A03"/>
    <w:rsid w:val="009271A3"/>
    <w:rsid w:val="009307AD"/>
    <w:rsid w:val="00931153"/>
    <w:rsid w:val="00931230"/>
    <w:rsid w:val="00931359"/>
    <w:rsid w:val="00932090"/>
    <w:rsid w:val="00932917"/>
    <w:rsid w:val="009350C7"/>
    <w:rsid w:val="00935B8B"/>
    <w:rsid w:val="009361D9"/>
    <w:rsid w:val="00936D46"/>
    <w:rsid w:val="00940014"/>
    <w:rsid w:val="00940F44"/>
    <w:rsid w:val="00941419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4496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0B5"/>
    <w:rsid w:val="00A32D60"/>
    <w:rsid w:val="00A348EA"/>
    <w:rsid w:val="00A3495F"/>
    <w:rsid w:val="00A3627A"/>
    <w:rsid w:val="00A409D5"/>
    <w:rsid w:val="00A40D97"/>
    <w:rsid w:val="00A4207D"/>
    <w:rsid w:val="00A4313C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A94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282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D43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B2C"/>
    <w:rsid w:val="00BA1D14"/>
    <w:rsid w:val="00BA2400"/>
    <w:rsid w:val="00BA2A6E"/>
    <w:rsid w:val="00BA4345"/>
    <w:rsid w:val="00BA4DDE"/>
    <w:rsid w:val="00BA6749"/>
    <w:rsid w:val="00BA691E"/>
    <w:rsid w:val="00BA6D62"/>
    <w:rsid w:val="00BA7C91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6FD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739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267"/>
    <w:rsid w:val="00C43AC6"/>
    <w:rsid w:val="00C454CF"/>
    <w:rsid w:val="00C45A73"/>
    <w:rsid w:val="00C474EA"/>
    <w:rsid w:val="00C509BE"/>
    <w:rsid w:val="00C5524C"/>
    <w:rsid w:val="00C55454"/>
    <w:rsid w:val="00C55831"/>
    <w:rsid w:val="00C56081"/>
    <w:rsid w:val="00C56E21"/>
    <w:rsid w:val="00C574BF"/>
    <w:rsid w:val="00C57FE6"/>
    <w:rsid w:val="00C61E5B"/>
    <w:rsid w:val="00C626BC"/>
    <w:rsid w:val="00C63A0F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7A2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0B18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2C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4BDC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5F7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3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5D6E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333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3DCD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08F8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0C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126"/>
    <w:rsid w:val="00F826A5"/>
    <w:rsid w:val="00F82999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6B63"/>
    <w:rsid w:val="00F972BF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85D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6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8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29"/>
      </w:numPr>
    </w:pPr>
  </w:style>
  <w:style w:type="numbering" w:customStyle="1" w:styleId="WWNum44">
    <w:name w:val="WWNum44"/>
    <w:basedOn w:val="Bezlisty"/>
    <w:rsid w:val="00346042"/>
    <w:pPr>
      <w:numPr>
        <w:numId w:val="30"/>
      </w:numPr>
    </w:pPr>
  </w:style>
  <w:style w:type="numbering" w:customStyle="1" w:styleId="WWNum7">
    <w:name w:val="WWNum7"/>
    <w:basedOn w:val="Bezlisty"/>
    <w:rsid w:val="008B66F8"/>
    <w:pPr>
      <w:numPr>
        <w:numId w:val="32"/>
      </w:numPr>
    </w:pPr>
  </w:style>
  <w:style w:type="numbering" w:customStyle="1" w:styleId="WWNum43">
    <w:name w:val="WWNum43"/>
    <w:basedOn w:val="Bezlisty"/>
    <w:rsid w:val="00F04D67"/>
    <w:pPr>
      <w:numPr>
        <w:numId w:val="33"/>
      </w:numPr>
    </w:pPr>
  </w:style>
  <w:style w:type="numbering" w:customStyle="1" w:styleId="WWNum48">
    <w:name w:val="WWNum48"/>
    <w:basedOn w:val="Bezlisty"/>
    <w:rsid w:val="00D450FF"/>
    <w:pPr>
      <w:numPr>
        <w:numId w:val="35"/>
      </w:numPr>
    </w:pPr>
  </w:style>
  <w:style w:type="numbering" w:customStyle="1" w:styleId="WWNum49">
    <w:name w:val="WWNum49"/>
    <w:basedOn w:val="Bezlisty"/>
    <w:rsid w:val="00D450FF"/>
    <w:pPr>
      <w:numPr>
        <w:numId w:val="36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4C4428"/>
    <w:rPr>
      <w:rFonts w:ascii="Verdana" w:hAnsi="Verdana" w:cs="Verdana"/>
      <w:sz w:val="20"/>
      <w:szCs w:val="20"/>
    </w:rPr>
  </w:style>
  <w:style w:type="character" w:customStyle="1" w:styleId="FontStyle19">
    <w:name w:val="Font Style19"/>
    <w:rsid w:val="004C4428"/>
    <w:rPr>
      <w:rFonts w:ascii="Verdana" w:hAnsi="Verdana" w:cs="Verdana"/>
      <w:b/>
      <w:bCs/>
      <w:sz w:val="20"/>
      <w:szCs w:val="20"/>
    </w:rPr>
  </w:style>
  <w:style w:type="paragraph" w:customStyle="1" w:styleId="wwnag">
    <w:name w:val="ww nagł"/>
    <w:basedOn w:val="Normalny"/>
    <w:link w:val="wwnagZnak"/>
    <w:qFormat/>
    <w:rsid w:val="00311EBD"/>
    <w:pPr>
      <w:suppressAutoHyphens/>
      <w:spacing w:after="29" w:line="276" w:lineRule="auto"/>
      <w:jc w:val="center"/>
    </w:pPr>
    <w:rPr>
      <w:rFonts w:eastAsia="Calibri"/>
      <w:b/>
      <w:sz w:val="24"/>
      <w:szCs w:val="24"/>
      <w:lang w:eastAsia="ar-SA"/>
    </w:rPr>
  </w:style>
  <w:style w:type="character" w:customStyle="1" w:styleId="wwnagZnak">
    <w:name w:val="ww nagł Znak"/>
    <w:basedOn w:val="Domylnaczcionkaakapitu"/>
    <w:link w:val="wwnag"/>
    <w:rsid w:val="00311EBD"/>
    <w:rPr>
      <w:rFonts w:eastAsia="Calibr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31C1-5DB9-4446-80C3-C81D2382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11303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12826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2023-02-09T07:57:00Z</cp:lastPrinted>
  <dcterms:created xsi:type="dcterms:W3CDTF">2023-02-09T07:58:00Z</dcterms:created>
  <dcterms:modified xsi:type="dcterms:W3CDTF">2023-02-09T07:58:00Z</dcterms:modified>
</cp:coreProperties>
</file>