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4C2227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E5210A">
        <w:rPr>
          <w:noProof/>
        </w:rPr>
        <w:drawing>
          <wp:inline distT="0" distB="0" distL="0" distR="0" wp14:anchorId="0D77E0FE" wp14:editId="4AFF29F8">
            <wp:extent cx="5760720" cy="838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27" w:rsidRDefault="004C2227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4C2227" w:rsidRDefault="004C2227" w:rsidP="00A9119E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C222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20</w:t>
      </w:r>
      <w:r w:rsidR="00687F5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2022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A0" w:rsidRDefault="00F942A0" w:rsidP="00C63813">
      <w:r>
        <w:separator/>
      </w:r>
    </w:p>
  </w:endnote>
  <w:endnote w:type="continuationSeparator" w:id="0">
    <w:p w:rsidR="00F942A0" w:rsidRDefault="00F942A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A0" w:rsidRDefault="00F942A0" w:rsidP="00C63813">
      <w:r>
        <w:separator/>
      </w:r>
    </w:p>
  </w:footnote>
  <w:footnote w:type="continuationSeparator" w:id="0">
    <w:p w:rsidR="00F942A0" w:rsidRDefault="00F942A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2227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942A0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20</cp:revision>
  <cp:lastPrinted>2023-02-20T09:32:00Z</cp:lastPrinted>
  <dcterms:created xsi:type="dcterms:W3CDTF">2022-02-10T09:09:00Z</dcterms:created>
  <dcterms:modified xsi:type="dcterms:W3CDTF">2023-04-27T12:08:00Z</dcterms:modified>
</cp:coreProperties>
</file>