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EB0B43" w14:textId="4D2166B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230560" w:rsidRPr="000029C7">
        <w:rPr>
          <w:rFonts w:asciiTheme="minorHAnsi" w:hAnsiTheme="minorHAnsi" w:cstheme="minorHAnsi"/>
          <w:sz w:val="22"/>
          <w:szCs w:val="22"/>
        </w:rPr>
        <w:t>SWZ</w:t>
      </w:r>
    </w:p>
    <w:p w14:paraId="320F6CC1" w14:textId="77777777" w:rsidR="004C29D3" w:rsidRPr="000029C7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6800FFE" w14:textId="77777777" w:rsidR="0005575F" w:rsidRDefault="0005575F" w:rsidP="0005575F">
      <w:pPr>
        <w:widowControl/>
        <w:suppressAutoHyphens w:val="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336B343F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BD5247" w:rsidRPr="00BD5247">
        <w:rPr>
          <w:rFonts w:asciiTheme="minorHAnsi" w:hAnsiTheme="minorHAnsi" w:cstheme="minorHAnsi"/>
          <w:b/>
          <w:sz w:val="22"/>
          <w:szCs w:val="22"/>
        </w:rPr>
        <w:t>Zimowe utrzymanie dróg powiatowych na terenie powiatu krapkowickiego przy wykorzystaniu sprzętu i</w:t>
      </w:r>
      <w:r w:rsidR="00F85989">
        <w:rPr>
          <w:rFonts w:asciiTheme="minorHAnsi" w:hAnsiTheme="minorHAnsi" w:cstheme="minorHAnsi"/>
          <w:b/>
          <w:sz w:val="22"/>
          <w:szCs w:val="22"/>
        </w:rPr>
        <w:t> </w:t>
      </w:r>
      <w:r w:rsidR="00BD5247" w:rsidRPr="00BD5247">
        <w:rPr>
          <w:rFonts w:asciiTheme="minorHAnsi" w:hAnsiTheme="minorHAnsi" w:cstheme="minorHAnsi"/>
          <w:b/>
          <w:sz w:val="22"/>
          <w:szCs w:val="22"/>
        </w:rPr>
        <w:t>materiałów Wykonawcy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46C69B18" w14:textId="13544637" w:rsidR="00C04789" w:rsidRDefault="00C04789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BF005A0" w14:textId="188D3E5D" w:rsidR="00B92513" w:rsidRPr="000029C7" w:rsidRDefault="00230560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</w:t>
      </w:r>
      <w:r w:rsidR="00B92513" w:rsidRPr="0023056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nie podlegam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23056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wykluczeniu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</w:t>
      </w:r>
      <w:r w:rsidR="0026559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r. – Prawo zamówień publicznych.</w:t>
      </w:r>
    </w:p>
    <w:p w14:paraId="2214BE4B" w14:textId="76E3F323" w:rsidR="00B92513" w:rsidRPr="000029C7" w:rsidRDefault="00230560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7D9E43A2" w:rsidR="00CA1B05" w:rsidRPr="00CA1B05" w:rsidRDefault="00230560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świadczam, że </w:t>
      </w:r>
      <w:r w:rsidR="00CA1B05" w:rsidRPr="00230560">
        <w:rPr>
          <w:rFonts w:asciiTheme="minorHAnsi" w:hAnsiTheme="minorHAnsi" w:cstheme="minorHAnsi"/>
          <w:b/>
          <w:bCs/>
          <w:spacing w:val="4"/>
          <w:sz w:val="22"/>
          <w:szCs w:val="22"/>
        </w:rPr>
        <w:t>nie podlegam wykluczeniu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z postępowania na podstawie art. 7 ust.</w:t>
      </w:r>
      <w:r w:rsidR="00265592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1D3A367F" w14:textId="77777777" w:rsidR="00B92513" w:rsidRPr="000029C7" w:rsidRDefault="00230560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 celu wykazania spełniania warunków udziału w postępowaniu, określonych przez Zamawiającego w specyfikacji warunków zamówienia, polegam na zdolnościach lub sytuacji następującego/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ych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09AD690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</w:t>
      </w:r>
      <w:r w:rsidR="00265592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265592">
      <w:pPr>
        <w:widowControl/>
        <w:suppressAutoHyphens w:val="0"/>
        <w:ind w:left="3261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230560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7502EC28" w14:textId="76CDB27D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załącznik nr 4 do 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0C2A9FFD" w14:textId="77777777" w:rsidR="00B92513" w:rsidRPr="000029C7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5A485E49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25560B42" w14:textId="20713BE1" w:rsidR="00B92513" w:rsidRDefault="00B92513" w:rsidP="00B92513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 prawdą oraz zostały przedstawione z pełną świadomością konsekwencji wprowadzenia </w:t>
      </w:r>
      <w:r w:rsidR="00432D7E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Zamawiającego 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 błąd przy przedstawianiu informacji.</w:t>
      </w:r>
    </w:p>
    <w:p w14:paraId="2316782F" w14:textId="7BC41AAA" w:rsidR="00B92513" w:rsidRPr="00E97D1C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bookmarkStart w:id="3" w:name="_Hlk68250480"/>
      <w:r w:rsidRPr="00E97D1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E97D1C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E97D1C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E97D1C" w:rsidSect="00CB41B6">
      <w:footerReference w:type="even" r:id="rId8"/>
      <w:footerReference w:type="default" r:id="rId9"/>
      <w:footnotePr>
        <w:pos w:val="beneathText"/>
      </w:footnotePr>
      <w:pgSz w:w="11905" w:h="16837"/>
      <w:pgMar w:top="709" w:right="1134" w:bottom="1135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3132">
    <w:abstractNumId w:val="0"/>
  </w:num>
  <w:num w:numId="2" w16cid:durableId="1859998566">
    <w:abstractNumId w:val="1"/>
  </w:num>
  <w:num w:numId="3" w16cid:durableId="1371031704">
    <w:abstractNumId w:val="4"/>
  </w:num>
  <w:num w:numId="4" w16cid:durableId="1829665349">
    <w:abstractNumId w:val="5"/>
  </w:num>
  <w:num w:numId="5" w16cid:durableId="884636206">
    <w:abstractNumId w:val="8"/>
  </w:num>
  <w:num w:numId="6" w16cid:durableId="280428881">
    <w:abstractNumId w:val="33"/>
  </w:num>
  <w:num w:numId="7" w16cid:durableId="1778790452">
    <w:abstractNumId w:val="50"/>
  </w:num>
  <w:num w:numId="8" w16cid:durableId="1641881431">
    <w:abstractNumId w:val="21"/>
    <w:lvlOverride w:ilvl="0">
      <w:startOverride w:val="1"/>
    </w:lvlOverride>
  </w:num>
  <w:num w:numId="9" w16cid:durableId="1502811653">
    <w:abstractNumId w:val="41"/>
  </w:num>
  <w:num w:numId="10" w16cid:durableId="1267233162">
    <w:abstractNumId w:val="28"/>
  </w:num>
  <w:num w:numId="11" w16cid:durableId="1003051893">
    <w:abstractNumId w:val="36"/>
    <w:lvlOverride w:ilvl="0">
      <w:startOverride w:val="1"/>
    </w:lvlOverride>
  </w:num>
  <w:num w:numId="12" w16cid:durableId="52314538">
    <w:abstractNumId w:val="22"/>
  </w:num>
  <w:num w:numId="13" w16cid:durableId="1749887886">
    <w:abstractNumId w:val="54"/>
  </w:num>
  <w:num w:numId="14" w16cid:durableId="2045446436">
    <w:abstractNumId w:val="46"/>
  </w:num>
  <w:num w:numId="15" w16cid:durableId="596251523">
    <w:abstractNumId w:val="26"/>
  </w:num>
  <w:num w:numId="16" w16cid:durableId="1478842597">
    <w:abstractNumId w:val="32"/>
  </w:num>
  <w:num w:numId="17" w16cid:durableId="2037540999">
    <w:abstractNumId w:val="52"/>
  </w:num>
  <w:num w:numId="18" w16cid:durableId="12002439">
    <w:abstractNumId w:val="20"/>
  </w:num>
  <w:num w:numId="19" w16cid:durableId="779106025">
    <w:abstractNumId w:val="17"/>
  </w:num>
  <w:num w:numId="20" w16cid:durableId="957417933">
    <w:abstractNumId w:val="18"/>
  </w:num>
  <w:num w:numId="21" w16cid:durableId="684939677">
    <w:abstractNumId w:val="42"/>
  </w:num>
  <w:num w:numId="22" w16cid:durableId="503785865">
    <w:abstractNumId w:val="45"/>
  </w:num>
  <w:num w:numId="23" w16cid:durableId="1435973633">
    <w:abstractNumId w:val="56"/>
  </w:num>
  <w:num w:numId="24" w16cid:durableId="421142886">
    <w:abstractNumId w:val="39"/>
  </w:num>
  <w:num w:numId="25" w16cid:durableId="1130981061">
    <w:abstractNumId w:val="37"/>
  </w:num>
  <w:num w:numId="26" w16cid:durableId="1399479916">
    <w:abstractNumId w:val="40"/>
  </w:num>
  <w:num w:numId="27" w16cid:durableId="986126468">
    <w:abstractNumId w:val="30"/>
  </w:num>
  <w:num w:numId="28" w16cid:durableId="597449485">
    <w:abstractNumId w:val="24"/>
  </w:num>
  <w:num w:numId="29" w16cid:durableId="1350372519">
    <w:abstractNumId w:val="53"/>
  </w:num>
  <w:num w:numId="30" w16cid:durableId="741177058">
    <w:abstractNumId w:val="55"/>
  </w:num>
  <w:num w:numId="31" w16cid:durableId="1681620984">
    <w:abstractNumId w:val="23"/>
  </w:num>
  <w:num w:numId="32" w16cid:durableId="359360943">
    <w:abstractNumId w:val="35"/>
  </w:num>
  <w:num w:numId="33" w16cid:durableId="1205412600">
    <w:abstractNumId w:val="27"/>
  </w:num>
  <w:num w:numId="34" w16cid:durableId="1051226359">
    <w:abstractNumId w:val="38"/>
  </w:num>
  <w:num w:numId="35" w16cid:durableId="943850688">
    <w:abstractNumId w:val="25"/>
  </w:num>
  <w:num w:numId="36" w16cid:durableId="937367895">
    <w:abstractNumId w:val="19"/>
  </w:num>
  <w:num w:numId="37" w16cid:durableId="6056790">
    <w:abstractNumId w:val="43"/>
  </w:num>
  <w:num w:numId="38" w16cid:durableId="1450081148">
    <w:abstractNumId w:val="48"/>
  </w:num>
  <w:num w:numId="39" w16cid:durableId="1702591656">
    <w:abstractNumId w:val="31"/>
  </w:num>
  <w:num w:numId="40" w16cid:durableId="1411655717">
    <w:abstractNumId w:val="44"/>
  </w:num>
  <w:num w:numId="41" w16cid:durableId="1575967896">
    <w:abstractNumId w:val="16"/>
  </w:num>
  <w:num w:numId="42" w16cid:durableId="2101945459">
    <w:abstractNumId w:val="47"/>
  </w:num>
  <w:num w:numId="43" w16cid:durableId="896553935">
    <w:abstractNumId w:val="49"/>
  </w:num>
  <w:num w:numId="44" w16cid:durableId="1066563993">
    <w:abstractNumId w:val="34"/>
  </w:num>
  <w:num w:numId="45" w16cid:durableId="1114249529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0560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5592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2D7E"/>
    <w:rsid w:val="004335C2"/>
    <w:rsid w:val="004343E5"/>
    <w:rsid w:val="00436611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AFE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41B6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97D1C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7BA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946D608"/>
  <w15:chartTrackingRefBased/>
  <w15:docId w15:val="{BD7ED887-D4CE-40D5-925D-C66738B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21</cp:revision>
  <cp:lastPrinted>2021-03-08T10:44:00Z</cp:lastPrinted>
  <dcterms:created xsi:type="dcterms:W3CDTF">2021-04-01T12:39:00Z</dcterms:created>
  <dcterms:modified xsi:type="dcterms:W3CDTF">2024-10-04T12:16:00Z</dcterms:modified>
</cp:coreProperties>
</file>