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4A153" w14:textId="77777777" w:rsidR="00C55738" w:rsidRPr="00FB2008" w:rsidRDefault="0096579D" w:rsidP="00C55738">
      <w:pPr>
        <w:pStyle w:val="Standard"/>
        <w:spacing w:line="276" w:lineRule="auto"/>
        <w:jc w:val="right"/>
        <w:rPr>
          <w:rFonts w:ascii="Times New Roman" w:eastAsia="Times New Roman" w:hAnsi="Times New Roman" w:cs="Times New Roman"/>
          <w:b/>
          <w:color w:val="auto"/>
          <w:lang w:val="pl-PL"/>
        </w:rPr>
      </w:pPr>
      <w:r>
        <w:rPr>
          <w:rFonts w:ascii="Times New Roman" w:eastAsia="Times New Roman" w:hAnsi="Times New Roman" w:cs="Times New Roman"/>
          <w:b/>
          <w:color w:val="auto"/>
          <w:lang w:val="pl-PL"/>
        </w:rPr>
        <w:t>Załącznik nr 3</w:t>
      </w:r>
    </w:p>
    <w:p w14:paraId="4F5D9623" w14:textId="77777777" w:rsidR="00C55738" w:rsidRPr="00FB2008" w:rsidRDefault="00C55738" w:rsidP="00C55738">
      <w:pPr>
        <w:pStyle w:val="Standard"/>
        <w:spacing w:line="276" w:lineRule="auto"/>
        <w:jc w:val="right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b/>
          <w:color w:val="auto"/>
          <w:lang w:val="pl-PL"/>
        </w:rPr>
        <w:t>do Zapytania ofertowego</w:t>
      </w:r>
    </w:p>
    <w:p w14:paraId="5455A444" w14:textId="77777777" w:rsidR="00C55738" w:rsidRPr="00FB2008" w:rsidRDefault="00C55738" w:rsidP="00C55738">
      <w:pPr>
        <w:pStyle w:val="Standard"/>
        <w:spacing w:after="160"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</w:p>
    <w:p w14:paraId="748BB697" w14:textId="77777777" w:rsidR="00C55738" w:rsidRPr="00FB2008" w:rsidRDefault="00C55738" w:rsidP="00C55738">
      <w:pPr>
        <w:pStyle w:val="Standard"/>
        <w:spacing w:after="160" w:line="276" w:lineRule="auto"/>
        <w:jc w:val="right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  <w:t>…………………………. Dnia…………….</w:t>
      </w:r>
    </w:p>
    <w:p w14:paraId="2EE8C2A8" w14:textId="77777777" w:rsidR="00C55738" w:rsidRPr="00FB2008" w:rsidRDefault="00C55738" w:rsidP="00C55738">
      <w:pPr>
        <w:pStyle w:val="Standard"/>
        <w:spacing w:after="160" w:line="276" w:lineRule="auto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………………………..</w:t>
      </w:r>
    </w:p>
    <w:p w14:paraId="32806DFD" w14:textId="77777777" w:rsidR="00C55738" w:rsidRPr="00FB2008" w:rsidRDefault="00C55738" w:rsidP="00C55738">
      <w:pPr>
        <w:pStyle w:val="Standard"/>
        <w:spacing w:after="160"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/>
        </w:rPr>
        <w:t xml:space="preserve">      </w:t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>( Wykonawca)</w:t>
      </w:r>
    </w:p>
    <w:p w14:paraId="04085D47" w14:textId="77777777" w:rsidR="00C55738" w:rsidRPr="00FB2008" w:rsidRDefault="00C55738" w:rsidP="00C55738">
      <w:pPr>
        <w:pStyle w:val="Standard"/>
        <w:spacing w:after="160" w:line="276" w:lineRule="auto"/>
        <w:jc w:val="center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b/>
          <w:color w:val="auto"/>
          <w:lang w:val="pl-PL"/>
        </w:rPr>
        <w:t xml:space="preserve">WYKAZ WYKONANYCH </w:t>
      </w:r>
      <w:r w:rsidR="00552442">
        <w:rPr>
          <w:rFonts w:ascii="Times New Roman" w:eastAsia="Times New Roman" w:hAnsi="Times New Roman" w:cs="Times New Roman"/>
          <w:b/>
          <w:color w:val="auto"/>
          <w:lang w:val="pl-PL"/>
        </w:rPr>
        <w:t>USŁUG</w:t>
      </w:r>
    </w:p>
    <w:p w14:paraId="4FEF2284" w14:textId="77777777" w:rsidR="00C55738" w:rsidRPr="00FB2008" w:rsidRDefault="00C55738" w:rsidP="00C55738">
      <w:pPr>
        <w:pStyle w:val="Standard"/>
        <w:spacing w:after="160"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</w:p>
    <w:p w14:paraId="240C04DC" w14:textId="590284F2" w:rsidR="00C0021E" w:rsidRPr="00FB2008" w:rsidRDefault="00C55738" w:rsidP="00C55738">
      <w:pPr>
        <w:pStyle w:val="Standard"/>
        <w:spacing w:after="160"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 xml:space="preserve">dotyczy postępowania o udzielenie zamówienia publicznego prowadzonego w trybie zapytania ofertowego znak: </w:t>
      </w:r>
      <w:r w:rsidRPr="00FB2008">
        <w:rPr>
          <w:rFonts w:ascii="Times New Roman" w:eastAsia="Times New Roman" w:hAnsi="Times New Roman" w:cs="Times New Roman"/>
          <w:b/>
          <w:color w:val="auto"/>
          <w:lang w:val="pl-PL"/>
        </w:rPr>
        <w:t>Rrg.2710</w:t>
      </w:r>
      <w:r w:rsidR="009F7CE5">
        <w:rPr>
          <w:rFonts w:ascii="Times New Roman" w:eastAsia="Times New Roman" w:hAnsi="Times New Roman" w:cs="Times New Roman"/>
          <w:b/>
          <w:color w:val="auto"/>
          <w:lang w:val="pl-PL"/>
        </w:rPr>
        <w:t>.</w:t>
      </w:r>
      <w:r w:rsidR="002D6DC4">
        <w:rPr>
          <w:rFonts w:ascii="Times New Roman" w:eastAsia="Times New Roman" w:hAnsi="Times New Roman" w:cs="Times New Roman"/>
          <w:b/>
          <w:color w:val="auto"/>
          <w:lang w:val="pl-PL"/>
        </w:rPr>
        <w:t>52</w:t>
      </w:r>
      <w:r w:rsidR="009F7CE5">
        <w:rPr>
          <w:rFonts w:ascii="Times New Roman" w:eastAsia="Times New Roman" w:hAnsi="Times New Roman" w:cs="Times New Roman"/>
          <w:b/>
          <w:color w:val="auto"/>
          <w:lang w:val="pl-PL"/>
        </w:rPr>
        <w:t>.</w:t>
      </w:r>
      <w:r w:rsidRPr="00FB2008">
        <w:rPr>
          <w:rFonts w:ascii="Times New Roman" w:eastAsia="Times New Roman" w:hAnsi="Times New Roman" w:cs="Times New Roman"/>
          <w:b/>
          <w:color w:val="auto"/>
          <w:lang w:val="pl-PL"/>
        </w:rPr>
        <w:t>20</w:t>
      </w:r>
      <w:r w:rsidR="00BA551A">
        <w:rPr>
          <w:rFonts w:ascii="Times New Roman" w:eastAsia="Times New Roman" w:hAnsi="Times New Roman" w:cs="Times New Roman"/>
          <w:b/>
          <w:color w:val="auto"/>
          <w:lang w:val="pl-PL"/>
        </w:rPr>
        <w:t>2</w:t>
      </w:r>
      <w:r w:rsidR="006C66FF">
        <w:rPr>
          <w:rFonts w:ascii="Times New Roman" w:eastAsia="Times New Roman" w:hAnsi="Times New Roman" w:cs="Times New Roman"/>
          <w:b/>
          <w:color w:val="auto"/>
          <w:lang w:val="pl-PL"/>
        </w:rPr>
        <w:t>4</w:t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 xml:space="preserve"> na </w:t>
      </w:r>
      <w:r w:rsidR="0096579D" w:rsidRPr="009838BC">
        <w:rPr>
          <w:rFonts w:ascii="Times New Roman" w:hAnsi="Times New Roman" w:cs="Times New Roman"/>
          <w:color w:val="auto"/>
          <w:lang w:val="pl-PL"/>
        </w:rPr>
        <w:t>„</w:t>
      </w:r>
      <w:r w:rsidR="0096579D" w:rsidRPr="009838BC">
        <w:rPr>
          <w:rFonts w:ascii="Times New Roman" w:eastAsia="Times New Roman" w:hAnsi="Times New Roman" w:cs="Times New Roman"/>
          <w:b/>
          <w:color w:val="auto"/>
          <w:kern w:val="0"/>
          <w:lang w:val="pl-PL" w:eastAsia="ar-SA" w:bidi="ar-SA"/>
        </w:rPr>
        <w:t>Wykonanie usługi związanej z odśnieżaniem dróg gminnych administrowanych przez gminę Zambrów w sezonie zimowym 20</w:t>
      </w:r>
      <w:r w:rsidR="006C66FF">
        <w:rPr>
          <w:rFonts w:ascii="Times New Roman" w:eastAsia="Times New Roman" w:hAnsi="Times New Roman" w:cs="Times New Roman"/>
          <w:b/>
          <w:color w:val="auto"/>
          <w:kern w:val="0"/>
          <w:lang w:val="pl-PL" w:eastAsia="ar-SA" w:bidi="ar-SA"/>
        </w:rPr>
        <w:t>24</w:t>
      </w:r>
      <w:r w:rsidR="00847A38">
        <w:rPr>
          <w:rFonts w:ascii="Times New Roman" w:eastAsia="Times New Roman" w:hAnsi="Times New Roman" w:cs="Times New Roman"/>
          <w:b/>
          <w:color w:val="auto"/>
          <w:kern w:val="0"/>
          <w:lang w:val="pl-PL" w:eastAsia="ar-SA" w:bidi="ar-SA"/>
        </w:rPr>
        <w:t>/</w:t>
      </w:r>
      <w:r w:rsidR="0096579D" w:rsidRPr="009838BC">
        <w:rPr>
          <w:rFonts w:ascii="Times New Roman" w:eastAsia="Times New Roman" w:hAnsi="Times New Roman" w:cs="Times New Roman"/>
          <w:b/>
          <w:color w:val="auto"/>
          <w:kern w:val="0"/>
          <w:lang w:val="pl-PL" w:eastAsia="ar-SA" w:bidi="ar-SA"/>
        </w:rPr>
        <w:t>20</w:t>
      </w:r>
      <w:r w:rsidR="00847A38">
        <w:rPr>
          <w:rFonts w:ascii="Times New Roman" w:eastAsia="Times New Roman" w:hAnsi="Times New Roman" w:cs="Times New Roman"/>
          <w:b/>
          <w:color w:val="auto"/>
          <w:kern w:val="0"/>
          <w:lang w:val="pl-PL" w:eastAsia="ar-SA" w:bidi="ar-SA"/>
        </w:rPr>
        <w:t>2</w:t>
      </w:r>
      <w:r w:rsidR="006C66FF">
        <w:rPr>
          <w:rFonts w:ascii="Times New Roman" w:eastAsia="Times New Roman" w:hAnsi="Times New Roman" w:cs="Times New Roman"/>
          <w:b/>
          <w:color w:val="auto"/>
          <w:kern w:val="0"/>
          <w:lang w:val="pl-PL" w:eastAsia="ar-SA" w:bidi="ar-SA"/>
        </w:rPr>
        <w:t>5</w:t>
      </w:r>
      <w:r w:rsidR="0096579D">
        <w:rPr>
          <w:rFonts w:ascii="Times New Roman" w:eastAsia="Times New Roman" w:hAnsi="Times New Roman" w:cs="Times New Roman"/>
          <w:b/>
          <w:color w:val="auto"/>
          <w:kern w:val="0"/>
          <w:lang w:val="pl-PL" w:eastAsia="ar-SA" w:bidi="ar-SA"/>
        </w:rPr>
        <w:t>”</w:t>
      </w:r>
    </w:p>
    <w:tbl>
      <w:tblPr>
        <w:tblW w:w="9327" w:type="dxa"/>
        <w:tblInd w:w="-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7"/>
        <w:gridCol w:w="1874"/>
        <w:gridCol w:w="1498"/>
        <w:gridCol w:w="1327"/>
        <w:gridCol w:w="1276"/>
        <w:gridCol w:w="1418"/>
        <w:gridCol w:w="1417"/>
      </w:tblGrid>
      <w:tr w:rsidR="00534A87" w:rsidRPr="00C0021E" w14:paraId="23B8830F" w14:textId="77777777" w:rsidTr="00534A87">
        <w:trPr>
          <w:trHeight w:val="347"/>
        </w:trPr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C233CC4" w14:textId="77777777" w:rsidR="00534A87" w:rsidRPr="00C0021E" w:rsidRDefault="00534A87" w:rsidP="00C0021E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val="pl-PL"/>
              </w:rPr>
            </w:pPr>
            <w:r w:rsidRPr="00C0021E">
              <w:rPr>
                <w:rFonts w:ascii="Times New Roman" w:eastAsia="Times New Roman" w:hAnsi="Times New Roman" w:cs="Times New Roman"/>
                <w:color w:val="auto"/>
                <w:sz w:val="22"/>
                <w:lang w:val="pl-PL"/>
              </w:rPr>
              <w:t>Lp.</w:t>
            </w: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EDF2B07" w14:textId="77777777" w:rsidR="00534A87" w:rsidRPr="00C0021E" w:rsidRDefault="00DD434F" w:rsidP="00C0021E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val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lang w:val="pl-PL"/>
              </w:rPr>
              <w:t>Nazwa zadania (lokalizacja)</w:t>
            </w:r>
          </w:p>
        </w:tc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282A741" w14:textId="77777777" w:rsidR="00534A87" w:rsidRPr="00C0021E" w:rsidRDefault="00534A87" w:rsidP="00C0021E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val="pl-PL"/>
              </w:rPr>
            </w:pPr>
            <w:r w:rsidRPr="00C0021E">
              <w:rPr>
                <w:rFonts w:ascii="Times New Roman" w:eastAsia="Times New Roman" w:hAnsi="Times New Roman" w:cs="Times New Roman"/>
                <w:color w:val="auto"/>
                <w:sz w:val="22"/>
                <w:lang w:val="pl-PL"/>
              </w:rPr>
              <w:t>Zamawiający (nazwa, adres, tel./faks)</w:t>
            </w:r>
          </w:p>
        </w:tc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95717E4" w14:textId="77777777" w:rsidR="00534A87" w:rsidRPr="00C0021E" w:rsidRDefault="00534A87" w:rsidP="00C0021E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val="pl-PL"/>
              </w:rPr>
            </w:pPr>
            <w:r w:rsidRPr="00C0021E">
              <w:rPr>
                <w:rFonts w:ascii="Times New Roman" w:eastAsia="Times New Roman" w:hAnsi="Times New Roman" w:cs="Times New Roman"/>
                <w:color w:val="auto"/>
                <w:sz w:val="22"/>
                <w:lang w:val="pl-PL"/>
              </w:rPr>
              <w:t>Data wykonania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3C7745" w14:textId="77777777" w:rsidR="00534A87" w:rsidRPr="00C0021E" w:rsidRDefault="00534A87" w:rsidP="00C0021E">
            <w:pPr>
              <w:pStyle w:val="Standard"/>
              <w:jc w:val="center"/>
              <w:rPr>
                <w:sz w:val="22"/>
              </w:rPr>
            </w:pPr>
            <w:r w:rsidRPr="00C0021E">
              <w:rPr>
                <w:rFonts w:ascii="Times New Roman" w:eastAsia="Times New Roman" w:hAnsi="Times New Roman" w:cs="Times New Roman"/>
                <w:color w:val="auto"/>
                <w:sz w:val="22"/>
                <w:lang w:val="pl-PL"/>
              </w:rPr>
              <w:t>Wartość usług (PLN)</w:t>
            </w:r>
          </w:p>
        </w:tc>
      </w:tr>
      <w:tr w:rsidR="00534A87" w:rsidRPr="00C0021E" w14:paraId="14A846AD" w14:textId="77777777" w:rsidTr="00534A87">
        <w:trPr>
          <w:trHeight w:val="196"/>
        </w:trPr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888ACFD" w14:textId="77777777" w:rsidR="00534A87" w:rsidRPr="00C0021E" w:rsidRDefault="00534A87" w:rsidP="00C0021E">
            <w:pPr>
              <w:suppressAutoHyphens w:val="0"/>
              <w:snapToGrid w:val="0"/>
              <w:jc w:val="center"/>
              <w:rPr>
                <w:sz w:val="22"/>
                <w:lang w:val="pl-PL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615E3F" w14:textId="77777777" w:rsidR="00534A87" w:rsidRPr="00C0021E" w:rsidRDefault="00534A87" w:rsidP="00C0021E">
            <w:pPr>
              <w:suppressAutoHyphens w:val="0"/>
              <w:snapToGrid w:val="0"/>
              <w:jc w:val="center"/>
              <w:rPr>
                <w:sz w:val="22"/>
                <w:lang w:val="pl-PL"/>
              </w:rPr>
            </w:pPr>
          </w:p>
        </w:tc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86965EF" w14:textId="77777777" w:rsidR="00534A87" w:rsidRPr="00C0021E" w:rsidRDefault="00534A87" w:rsidP="00C0021E">
            <w:pPr>
              <w:suppressAutoHyphens w:val="0"/>
              <w:snapToGrid w:val="0"/>
              <w:jc w:val="center"/>
              <w:rPr>
                <w:sz w:val="22"/>
                <w:lang w:val="pl-PL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7873DE" w14:textId="77777777" w:rsidR="00534A87" w:rsidRPr="00C0021E" w:rsidRDefault="00534A87" w:rsidP="00C0021E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val="pl-PL"/>
              </w:rPr>
            </w:pPr>
            <w:r w:rsidRPr="00C0021E">
              <w:rPr>
                <w:rFonts w:ascii="Times New Roman" w:eastAsia="Times New Roman" w:hAnsi="Times New Roman" w:cs="Times New Roman"/>
                <w:color w:val="auto"/>
                <w:sz w:val="22"/>
                <w:lang w:val="pl-PL"/>
              </w:rPr>
              <w:t>rozpoczęcie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E01D0A8" w14:textId="77777777" w:rsidR="00534A87" w:rsidRPr="00C0021E" w:rsidRDefault="00534A87" w:rsidP="00C0021E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val="pl-PL"/>
              </w:rPr>
            </w:pPr>
            <w:r w:rsidRPr="00C0021E">
              <w:rPr>
                <w:rFonts w:ascii="Times New Roman" w:eastAsia="Times New Roman" w:hAnsi="Times New Roman" w:cs="Times New Roman"/>
                <w:color w:val="auto"/>
                <w:sz w:val="22"/>
                <w:lang w:val="pl-PL"/>
              </w:rPr>
              <w:t>zakończenie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6AEA20A" w14:textId="77777777" w:rsidR="00534A87" w:rsidRPr="00C0021E" w:rsidRDefault="00534A87" w:rsidP="00C0021E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val="pl-PL"/>
              </w:rPr>
            </w:pPr>
            <w:r w:rsidRPr="00C0021E">
              <w:rPr>
                <w:rFonts w:ascii="Times New Roman" w:eastAsia="Times New Roman" w:hAnsi="Times New Roman" w:cs="Times New Roman"/>
                <w:color w:val="auto"/>
                <w:sz w:val="22"/>
                <w:lang w:val="pl-PL"/>
              </w:rPr>
              <w:t>netto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8B0769" w14:textId="77777777" w:rsidR="00534A87" w:rsidRPr="00C0021E" w:rsidRDefault="00534A87" w:rsidP="00534A87">
            <w:pPr>
              <w:pStyle w:val="Standard"/>
              <w:jc w:val="center"/>
              <w:rPr>
                <w:rFonts w:eastAsia="Calibri" w:cs="Calibri"/>
                <w:color w:val="auto"/>
                <w:sz w:val="22"/>
                <w:lang w:val="pl-PL"/>
              </w:rPr>
            </w:pPr>
            <w:r w:rsidRPr="00C0021E">
              <w:rPr>
                <w:rFonts w:ascii="Times New Roman" w:eastAsia="Times New Roman" w:hAnsi="Times New Roman" w:cs="Times New Roman"/>
                <w:color w:val="auto"/>
                <w:sz w:val="22"/>
                <w:lang w:val="pl-PL"/>
              </w:rPr>
              <w:t>brutto</w:t>
            </w:r>
          </w:p>
        </w:tc>
      </w:tr>
      <w:tr w:rsidR="00534A87" w14:paraId="26256AF5" w14:textId="77777777" w:rsidTr="00534A87">
        <w:trPr>
          <w:trHeight w:val="374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AC1452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944D7A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6D2A4B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FC6B71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B2B2FB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891470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E1CA94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</w:tr>
      <w:tr w:rsidR="00534A87" w14:paraId="3C59CE01" w14:textId="77777777" w:rsidTr="00534A87">
        <w:trPr>
          <w:trHeight w:val="423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84EEA8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C4589A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880747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8C0808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1D018E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D19EF2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B7524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</w:tr>
      <w:tr w:rsidR="00534A87" w14:paraId="796BEDDF" w14:textId="77777777" w:rsidTr="00534A87">
        <w:trPr>
          <w:trHeight w:val="347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40D3CE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0A5EB4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DFE334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1C0420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D72F57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401624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E2E88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</w:tr>
      <w:tr w:rsidR="00534A87" w14:paraId="1122004D" w14:textId="77777777" w:rsidTr="00534A87">
        <w:trPr>
          <w:trHeight w:val="388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917561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50DD56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47F094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E52A6B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991DBE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16D7D1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245F0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</w:tr>
    </w:tbl>
    <w:p w14:paraId="6072440A" w14:textId="77777777" w:rsidR="00C0021E" w:rsidRPr="00FB2008" w:rsidRDefault="00C0021E" w:rsidP="00C55738">
      <w:pPr>
        <w:pStyle w:val="Standard"/>
        <w:spacing w:after="160"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  <w:lang w:val="pl-PL"/>
        </w:rPr>
      </w:pPr>
    </w:p>
    <w:p w14:paraId="1AA92B12" w14:textId="77777777" w:rsidR="005A7E88" w:rsidRDefault="005A7E88" w:rsidP="005A7E88">
      <w:pPr>
        <w:pStyle w:val="Standard"/>
        <w:spacing w:after="160"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/>
        </w:rPr>
        <w:t>UWAGA! Do wykazu należy dołączyć dokumenty potwierdzające, że roboty te zostały wykonane należycie np. referencje, protokół odbioru itp.</w:t>
      </w:r>
    </w:p>
    <w:p w14:paraId="66E6198B" w14:textId="77777777" w:rsidR="00C55738" w:rsidRDefault="00C55738" w:rsidP="00C55738">
      <w:pPr>
        <w:pStyle w:val="Standard"/>
        <w:spacing w:after="160"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</w:p>
    <w:p w14:paraId="246ED8B1" w14:textId="77777777" w:rsidR="00C0021E" w:rsidRDefault="00C0021E" w:rsidP="00C55738">
      <w:pPr>
        <w:pStyle w:val="Standard"/>
        <w:spacing w:after="160"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</w:p>
    <w:p w14:paraId="4B7BC70E" w14:textId="77777777" w:rsidR="00C0021E" w:rsidRPr="00FB2008" w:rsidRDefault="00C0021E" w:rsidP="00C55738">
      <w:pPr>
        <w:pStyle w:val="Standard"/>
        <w:spacing w:after="160"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</w:p>
    <w:p w14:paraId="66904C3C" w14:textId="77777777" w:rsidR="00C55738" w:rsidRPr="00FB2008" w:rsidRDefault="00C55738" w:rsidP="00C55738">
      <w:pPr>
        <w:pStyle w:val="Standard"/>
        <w:spacing w:after="160"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………………………………..</w:t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  <w:t>…………………………………….</w:t>
      </w:r>
    </w:p>
    <w:p w14:paraId="48C98611" w14:textId="77777777" w:rsidR="00C55738" w:rsidRPr="00FB2008" w:rsidRDefault="00C55738" w:rsidP="00C55738">
      <w:pPr>
        <w:pStyle w:val="Standard"/>
        <w:spacing w:after="160"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 xml:space="preserve">     (miejscowość i data)</w:t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  <w:t xml:space="preserve">        (podpis osoby uprawnionej)</w:t>
      </w:r>
    </w:p>
    <w:p w14:paraId="76292612" w14:textId="77777777" w:rsidR="00C55738" w:rsidRPr="00FB2008" w:rsidRDefault="00C55738" w:rsidP="00C55738">
      <w:pPr>
        <w:pStyle w:val="Standard"/>
        <w:spacing w:after="160" w:line="276" w:lineRule="auto"/>
        <w:jc w:val="right"/>
        <w:rPr>
          <w:rFonts w:ascii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</w:p>
    <w:p w14:paraId="23A66FF6" w14:textId="77777777" w:rsidR="00C55738" w:rsidRPr="00FB2008" w:rsidRDefault="00C55738" w:rsidP="00C55738">
      <w:pPr>
        <w:spacing w:line="276" w:lineRule="auto"/>
        <w:rPr>
          <w:rFonts w:ascii="Times New Roman" w:hAnsi="Times New Roman" w:cs="Times New Roman"/>
          <w:color w:val="auto"/>
          <w:lang w:val="pl-PL"/>
        </w:rPr>
      </w:pPr>
    </w:p>
    <w:p w14:paraId="4321E7BD" w14:textId="77777777" w:rsidR="00C55738" w:rsidRPr="00FB2008" w:rsidRDefault="00C55738" w:rsidP="00C55738">
      <w:pPr>
        <w:spacing w:line="276" w:lineRule="auto"/>
        <w:rPr>
          <w:rFonts w:ascii="Times New Roman" w:hAnsi="Times New Roman" w:cs="Times New Roman"/>
          <w:color w:val="auto"/>
          <w:lang w:val="pl-PL"/>
        </w:rPr>
      </w:pPr>
    </w:p>
    <w:p w14:paraId="06C4206B" w14:textId="77777777" w:rsidR="00C55738" w:rsidRPr="00FB2008" w:rsidRDefault="00C55738" w:rsidP="00C55738">
      <w:pPr>
        <w:spacing w:line="276" w:lineRule="auto"/>
        <w:rPr>
          <w:rFonts w:ascii="Times New Roman" w:hAnsi="Times New Roman" w:cs="Times New Roman"/>
          <w:color w:val="auto"/>
          <w:lang w:val="pl-PL"/>
        </w:rPr>
      </w:pPr>
    </w:p>
    <w:p w14:paraId="2D1C6BC9" w14:textId="77777777" w:rsidR="00C55738" w:rsidRPr="00FB2008" w:rsidRDefault="00C55738" w:rsidP="00C55738">
      <w:pPr>
        <w:spacing w:line="276" w:lineRule="auto"/>
        <w:rPr>
          <w:rFonts w:ascii="Times New Roman" w:hAnsi="Times New Roman" w:cs="Times New Roman"/>
          <w:color w:val="auto"/>
          <w:lang w:val="pl-PL"/>
        </w:rPr>
      </w:pPr>
    </w:p>
    <w:p w14:paraId="365FB95D" w14:textId="77777777" w:rsidR="00C55738" w:rsidRPr="00FB2008" w:rsidRDefault="00C55738" w:rsidP="00C55738">
      <w:pPr>
        <w:spacing w:line="276" w:lineRule="auto"/>
        <w:rPr>
          <w:rFonts w:ascii="Times New Roman" w:hAnsi="Times New Roman" w:cs="Times New Roman"/>
          <w:color w:val="auto"/>
          <w:lang w:val="pl-PL"/>
        </w:rPr>
      </w:pPr>
    </w:p>
    <w:p w14:paraId="1156F93C" w14:textId="77777777" w:rsidR="00C55738" w:rsidRPr="00FB2008" w:rsidRDefault="00C55738" w:rsidP="00C55738">
      <w:pPr>
        <w:spacing w:line="276" w:lineRule="auto"/>
        <w:rPr>
          <w:rFonts w:ascii="Times New Roman" w:hAnsi="Times New Roman" w:cs="Times New Roman"/>
          <w:color w:val="auto"/>
          <w:lang w:val="pl-PL"/>
        </w:rPr>
      </w:pPr>
    </w:p>
    <w:sectPr w:rsidR="00C55738" w:rsidRPr="00FB2008" w:rsidSect="00F35713">
      <w:footerReference w:type="default" r:id="rId8"/>
      <w:pgSz w:w="11906" w:h="16838"/>
      <w:pgMar w:top="1077" w:right="1247" w:bottom="1134" w:left="1418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E05DDE" w14:textId="77777777" w:rsidR="00A83BA7" w:rsidRDefault="00A83BA7">
      <w:pPr>
        <w:spacing w:line="240" w:lineRule="auto"/>
      </w:pPr>
      <w:r>
        <w:separator/>
      </w:r>
    </w:p>
  </w:endnote>
  <w:endnote w:type="continuationSeparator" w:id="0">
    <w:p w14:paraId="723DCE11" w14:textId="77777777" w:rsidR="00A83BA7" w:rsidRDefault="00A83B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626A6" w14:textId="77777777" w:rsidR="004E0F48" w:rsidRDefault="00861C4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944892" w:rsidRPr="00944892">
      <w:rPr>
        <w:noProof/>
        <w:lang w:val="pl-PL"/>
      </w:rPr>
      <w:t>1</w:t>
    </w:r>
    <w:r>
      <w:fldChar w:fldCharType="end"/>
    </w:r>
  </w:p>
  <w:p w14:paraId="159571E5" w14:textId="77777777" w:rsidR="004E0F48" w:rsidRDefault="004E0F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41B1C" w14:textId="77777777" w:rsidR="00A83BA7" w:rsidRDefault="00A83BA7">
      <w:pPr>
        <w:spacing w:line="240" w:lineRule="auto"/>
      </w:pPr>
      <w:r>
        <w:separator/>
      </w:r>
    </w:p>
  </w:footnote>
  <w:footnote w:type="continuationSeparator" w:id="0">
    <w:p w14:paraId="1436A621" w14:textId="77777777" w:rsidR="00A83BA7" w:rsidRDefault="00A83BA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single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000006"/>
    <w:multiLevelType w:val="single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2"/>
        <w:szCs w:val="22"/>
        <w:lang w:val="pl-PL"/>
      </w:rPr>
    </w:lvl>
  </w:abstractNum>
  <w:abstractNum w:abstractNumId="3" w15:restartNumberingAfterBreak="0">
    <w:nsid w:val="00000013"/>
    <w:multiLevelType w:val="multilevel"/>
    <w:tmpl w:val="00000013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00000015"/>
    <w:multiLevelType w:val="singleLevel"/>
    <w:tmpl w:val="00000015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2"/>
        <w:szCs w:val="22"/>
        <w:lang w:val="pl-PL"/>
      </w:rPr>
    </w:lvl>
  </w:abstractNum>
  <w:abstractNum w:abstractNumId="5" w15:restartNumberingAfterBreak="0">
    <w:nsid w:val="0000001C"/>
    <w:multiLevelType w:val="singleLevel"/>
    <w:tmpl w:val="0000001C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6" w15:restartNumberingAfterBreak="0">
    <w:nsid w:val="04C64119"/>
    <w:multiLevelType w:val="hybridMultilevel"/>
    <w:tmpl w:val="05AE58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AA1874"/>
    <w:multiLevelType w:val="hybridMultilevel"/>
    <w:tmpl w:val="6B2E5236"/>
    <w:lvl w:ilvl="0" w:tplc="0000001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80F2D"/>
    <w:multiLevelType w:val="hybridMultilevel"/>
    <w:tmpl w:val="600045F8"/>
    <w:lvl w:ilvl="0" w:tplc="0000001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A13FB"/>
    <w:multiLevelType w:val="multilevel"/>
    <w:tmpl w:val="626A109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color w:val="000000"/>
      </w:rPr>
    </w:lvl>
  </w:abstractNum>
  <w:abstractNum w:abstractNumId="10" w15:restartNumberingAfterBreak="0">
    <w:nsid w:val="36941788"/>
    <w:multiLevelType w:val="multilevel"/>
    <w:tmpl w:val="C292F39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49EB0A58"/>
    <w:multiLevelType w:val="hybridMultilevel"/>
    <w:tmpl w:val="1BCCE8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A1D2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56B10E72"/>
    <w:multiLevelType w:val="hybridMultilevel"/>
    <w:tmpl w:val="A1A6D08E"/>
    <w:name w:val="WW8Num3122"/>
    <w:lvl w:ilvl="0" w:tplc="07A6B7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C33427"/>
    <w:multiLevelType w:val="hybridMultilevel"/>
    <w:tmpl w:val="D51A0746"/>
    <w:lvl w:ilvl="0" w:tplc="0000001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B85994"/>
    <w:multiLevelType w:val="hybridMultilevel"/>
    <w:tmpl w:val="92B26552"/>
    <w:lvl w:ilvl="0" w:tplc="0000001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3525969">
    <w:abstractNumId w:val="0"/>
  </w:num>
  <w:num w:numId="2" w16cid:durableId="248858254">
    <w:abstractNumId w:val="1"/>
  </w:num>
  <w:num w:numId="3" w16cid:durableId="405805614">
    <w:abstractNumId w:val="2"/>
  </w:num>
  <w:num w:numId="4" w16cid:durableId="427124098">
    <w:abstractNumId w:val="3"/>
  </w:num>
  <w:num w:numId="5" w16cid:durableId="431751951">
    <w:abstractNumId w:val="4"/>
  </w:num>
  <w:num w:numId="6" w16cid:durableId="810638064">
    <w:abstractNumId w:val="5"/>
  </w:num>
  <w:num w:numId="7" w16cid:durableId="1345282765">
    <w:abstractNumId w:val="12"/>
  </w:num>
  <w:num w:numId="8" w16cid:durableId="1629117285">
    <w:abstractNumId w:val="9"/>
  </w:num>
  <w:num w:numId="9" w16cid:durableId="1166286923">
    <w:abstractNumId w:val="10"/>
  </w:num>
  <w:num w:numId="10" w16cid:durableId="1279219722">
    <w:abstractNumId w:val="11"/>
  </w:num>
  <w:num w:numId="11" w16cid:durableId="259028639">
    <w:abstractNumId w:val="13"/>
  </w:num>
  <w:num w:numId="12" w16cid:durableId="855188754">
    <w:abstractNumId w:val="8"/>
  </w:num>
  <w:num w:numId="13" w16cid:durableId="1628702221">
    <w:abstractNumId w:val="7"/>
  </w:num>
  <w:num w:numId="14" w16cid:durableId="1112558634">
    <w:abstractNumId w:val="15"/>
  </w:num>
  <w:num w:numId="15" w16cid:durableId="1150638051">
    <w:abstractNumId w:val="14"/>
  </w:num>
  <w:num w:numId="16" w16cid:durableId="12616473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5738"/>
    <w:rsid w:val="000C6FD9"/>
    <w:rsid w:val="001B1617"/>
    <w:rsid w:val="002B2135"/>
    <w:rsid w:val="002D6DC4"/>
    <w:rsid w:val="00312A15"/>
    <w:rsid w:val="0036631F"/>
    <w:rsid w:val="003713EF"/>
    <w:rsid w:val="004B7241"/>
    <w:rsid w:val="004E0F48"/>
    <w:rsid w:val="00534A87"/>
    <w:rsid w:val="00552442"/>
    <w:rsid w:val="00555BCF"/>
    <w:rsid w:val="005A7E88"/>
    <w:rsid w:val="005C0AB8"/>
    <w:rsid w:val="006C66FF"/>
    <w:rsid w:val="00714E03"/>
    <w:rsid w:val="00715C5B"/>
    <w:rsid w:val="00743497"/>
    <w:rsid w:val="00800EA9"/>
    <w:rsid w:val="008023B4"/>
    <w:rsid w:val="00830819"/>
    <w:rsid w:val="00847A38"/>
    <w:rsid w:val="00861C46"/>
    <w:rsid w:val="008A40AB"/>
    <w:rsid w:val="008A55B6"/>
    <w:rsid w:val="008E55FC"/>
    <w:rsid w:val="00944892"/>
    <w:rsid w:val="009506F0"/>
    <w:rsid w:val="0096579D"/>
    <w:rsid w:val="009F7CE5"/>
    <w:rsid w:val="00A310D0"/>
    <w:rsid w:val="00A41204"/>
    <w:rsid w:val="00A53B5C"/>
    <w:rsid w:val="00A83BA7"/>
    <w:rsid w:val="00BA551A"/>
    <w:rsid w:val="00BB7BC7"/>
    <w:rsid w:val="00C0021E"/>
    <w:rsid w:val="00C55738"/>
    <w:rsid w:val="00CA20DC"/>
    <w:rsid w:val="00DA5619"/>
    <w:rsid w:val="00DD434F"/>
    <w:rsid w:val="00E0246F"/>
    <w:rsid w:val="00E06338"/>
    <w:rsid w:val="00FB308A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57B50"/>
  <w15:docId w15:val="{3E880F45-72D2-4B05-BDD6-E3669E032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5738"/>
    <w:pPr>
      <w:widowControl w:val="0"/>
      <w:suppressAutoHyphens/>
      <w:spacing w:after="0" w:line="100" w:lineRule="atLeast"/>
    </w:pPr>
    <w:rPr>
      <w:rFonts w:ascii="Calibri" w:eastAsia="Segoe UI" w:hAnsi="Calibri" w:cs="Tahoma"/>
      <w:color w:val="000000"/>
      <w:kern w:val="1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"/>
    <w:qFormat/>
    <w:rsid w:val="00C55738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55738"/>
    <w:rPr>
      <w:rFonts w:ascii="Calibri Light" w:eastAsia="Times New Roman" w:hAnsi="Calibri Light" w:cs="Times New Roman"/>
      <w:b/>
      <w:bCs/>
      <w:color w:val="000000"/>
      <w:kern w:val="1"/>
      <w:sz w:val="32"/>
      <w:szCs w:val="32"/>
      <w:lang w:val="en-US" w:bidi="en-US"/>
    </w:rPr>
  </w:style>
  <w:style w:type="paragraph" w:customStyle="1" w:styleId="Standard">
    <w:name w:val="Standard"/>
    <w:rsid w:val="00C55738"/>
    <w:pPr>
      <w:widowControl w:val="0"/>
      <w:suppressAutoHyphens/>
      <w:spacing w:after="0" w:line="240" w:lineRule="auto"/>
      <w:textAlignment w:val="baseline"/>
    </w:pPr>
    <w:rPr>
      <w:rFonts w:ascii="Calibri" w:eastAsia="Segoe UI" w:hAnsi="Calibri" w:cs="Tahoma"/>
      <w:color w:val="000000"/>
      <w:kern w:val="1"/>
      <w:sz w:val="24"/>
      <w:szCs w:val="24"/>
      <w:lang w:val="en-US" w:bidi="en-US"/>
    </w:rPr>
  </w:style>
  <w:style w:type="paragraph" w:customStyle="1" w:styleId="Tekstpodstawowy21">
    <w:name w:val="Tekst podstawowy 21"/>
    <w:basedOn w:val="Normalny"/>
    <w:rsid w:val="00C55738"/>
    <w:pPr>
      <w:widowControl/>
      <w:jc w:val="both"/>
    </w:pPr>
    <w:rPr>
      <w:rFonts w:ascii="Times New Roman" w:eastAsia="Times New Roman" w:hAnsi="Times New Roman" w:cs="Times New Roman"/>
      <w:color w:val="auto"/>
      <w:szCs w:val="20"/>
      <w:lang w:val="pl-PL" w:eastAsia="ar-SA" w:bidi="ar-SA"/>
    </w:rPr>
  </w:style>
  <w:style w:type="paragraph" w:customStyle="1" w:styleId="Tekstpodstawowy22">
    <w:name w:val="Tekst podstawowy 22"/>
    <w:basedOn w:val="Normalny"/>
    <w:rsid w:val="00C55738"/>
    <w:pPr>
      <w:overflowPunct w:val="0"/>
      <w:autoSpaceDE w:val="0"/>
      <w:spacing w:line="240" w:lineRule="auto"/>
      <w:ind w:left="1080"/>
      <w:jc w:val="both"/>
    </w:pPr>
    <w:rPr>
      <w:rFonts w:ascii="Times New Roman" w:eastAsia="Times New Roman" w:hAnsi="Times New Roman" w:cs="Times New Roman"/>
      <w:color w:val="auto"/>
      <w:sz w:val="20"/>
      <w:szCs w:val="20"/>
      <w:lang w:val="pl-PL" w:eastAsia="ar-SA" w:bidi="ar-SA"/>
    </w:rPr>
  </w:style>
  <w:style w:type="paragraph" w:styleId="Stopka">
    <w:name w:val="footer"/>
    <w:basedOn w:val="Normalny"/>
    <w:link w:val="StopkaZnak"/>
    <w:uiPriority w:val="99"/>
    <w:unhideWhenUsed/>
    <w:rsid w:val="00C557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5738"/>
    <w:rPr>
      <w:rFonts w:ascii="Calibri" w:eastAsia="Segoe UI" w:hAnsi="Calibri" w:cs="Tahoma"/>
      <w:color w:val="000000"/>
      <w:kern w:val="1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18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CA6BF-6070-4167-B016-3D0F95D56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Krystowska</dc:creator>
  <cp:lastModifiedBy>Urząd Gminy Zambrów</cp:lastModifiedBy>
  <cp:revision>28</cp:revision>
  <cp:lastPrinted>2023-09-12T07:51:00Z</cp:lastPrinted>
  <dcterms:created xsi:type="dcterms:W3CDTF">2018-02-23T11:09:00Z</dcterms:created>
  <dcterms:modified xsi:type="dcterms:W3CDTF">2024-08-02T10:13:00Z</dcterms:modified>
</cp:coreProperties>
</file>