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1499987E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926E3D">
        <w:rPr>
          <w:b/>
          <w:sz w:val="22"/>
          <w:szCs w:val="22"/>
        </w:rPr>
        <w:t>Z</w:t>
      </w:r>
      <w:r w:rsidR="00AE175D" w:rsidRPr="00926E3D">
        <w:rPr>
          <w:b/>
          <w:sz w:val="22"/>
          <w:szCs w:val="22"/>
        </w:rPr>
        <w:t>ałącznik nr 1</w:t>
      </w:r>
      <w:r w:rsidR="00792098" w:rsidRPr="00926E3D">
        <w:rPr>
          <w:b/>
          <w:sz w:val="22"/>
          <w:szCs w:val="22"/>
        </w:rPr>
        <w:t xml:space="preserve"> do SWZ</w:t>
      </w:r>
      <w:r w:rsidR="00792098" w:rsidRPr="00EE7290">
        <w:rPr>
          <w:b/>
          <w:sz w:val="22"/>
          <w:szCs w:val="22"/>
        </w:rPr>
        <w:t xml:space="preserve">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4EB6EAE" w14:textId="591B60A0" w:rsidR="00EE34E7" w:rsidRPr="00EE34E7" w:rsidRDefault="00EE34E7" w:rsidP="00EE34E7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EE34E7">
        <w:rPr>
          <w:rFonts w:eastAsia="Lucida Sans Unicode"/>
          <w:b/>
          <w:bCs/>
          <w:sz w:val="22"/>
          <w:szCs w:val="22"/>
        </w:rPr>
        <w:t>„</w:t>
      </w:r>
      <w:r w:rsidR="00654834">
        <w:rPr>
          <w:rFonts w:eastAsia="Lucida Sans Unicode"/>
          <w:b/>
          <w:bCs/>
          <w:sz w:val="22"/>
          <w:szCs w:val="22"/>
        </w:rPr>
        <w:t>Rozbudowa placu sprawnościowego przy ul. Katowickiej w Jastrzębiu-Zdroju o dodatkowe trampoliny naziemne</w:t>
      </w:r>
      <w:r w:rsidRPr="00EE34E7">
        <w:rPr>
          <w:rFonts w:eastAsia="Lucida Sans Unicode"/>
          <w:b/>
          <w:bCs/>
          <w:sz w:val="22"/>
          <w:szCs w:val="22"/>
        </w:rPr>
        <w:t>”</w:t>
      </w:r>
    </w:p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EE34E7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7E32B5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A810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mikroprzedsiębiorstwem         </w:t>
      </w:r>
    </w:p>
    <w:p w14:paraId="69D5E57D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małym przedsiębiorstwem       </w:t>
      </w:r>
    </w:p>
    <w:p w14:paraId="4DD1E5CB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średnim przedsiębiorstwem     </w:t>
      </w:r>
    </w:p>
    <w:p w14:paraId="0869807B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2729918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77777777" w:rsidR="00A81021" w:rsidRDefault="00A81021" w:rsidP="007D421F">
      <w:pPr>
        <w:pStyle w:val="Akapitzlist"/>
        <w:numPr>
          <w:ilvl w:val="0"/>
          <w:numId w:val="46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0B18531" w14:textId="4B09E09E" w:rsidR="00E50792" w:rsidRPr="005C1801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4E220EC7" w:rsidR="006248D6" w:rsidRPr="005C1801" w:rsidRDefault="00E50792" w:rsidP="0022164A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52B130F2" w14:textId="64B68531" w:rsidR="00E50792" w:rsidRPr="005C1801" w:rsidRDefault="00E50792" w:rsidP="0028256D">
      <w:pPr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Pr="005C1801">
        <w:rPr>
          <w:b/>
          <w:sz w:val="22"/>
          <w:szCs w:val="22"/>
        </w:rPr>
        <w:t>cena</w:t>
      </w:r>
      <w:r w:rsidR="00CD489D" w:rsidRPr="005C1801">
        <w:rPr>
          <w:b/>
          <w:sz w:val="22"/>
          <w:szCs w:val="22"/>
        </w:rPr>
        <w:t xml:space="preserve"> </w:t>
      </w:r>
      <w:r w:rsidRPr="005C1801">
        <w:rPr>
          <w:b/>
          <w:sz w:val="22"/>
          <w:szCs w:val="22"/>
        </w:rPr>
        <w:t>netto całości zadania</w:t>
      </w:r>
      <w:r w:rsidR="0022164A">
        <w:rPr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..................</w:t>
      </w:r>
      <w:r w:rsidR="005B1927" w:rsidRPr="005C1801">
        <w:rPr>
          <w:rFonts w:eastAsia="Lucida Sans Unicode"/>
          <w:b/>
          <w:sz w:val="22"/>
          <w:szCs w:val="22"/>
        </w:rPr>
        <w:t>.</w:t>
      </w:r>
      <w:r w:rsidR="0022164A">
        <w:rPr>
          <w:rFonts w:eastAsia="Lucida Sans Unicode"/>
          <w:b/>
          <w:sz w:val="22"/>
          <w:szCs w:val="22"/>
        </w:rPr>
        <w:t>...........</w:t>
      </w:r>
      <w:r w:rsidR="005B1927" w:rsidRPr="005C1801">
        <w:rPr>
          <w:rFonts w:eastAsia="Lucida Sans Unicode"/>
          <w:b/>
          <w:sz w:val="22"/>
          <w:szCs w:val="22"/>
        </w:rPr>
        <w:t>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</w:t>
      </w:r>
      <w:r w:rsidRPr="005C1801">
        <w:rPr>
          <w:rFonts w:eastAsia="Lucida Sans Unicode"/>
          <w:b/>
          <w:sz w:val="22"/>
          <w:szCs w:val="22"/>
        </w:rPr>
        <w:t>.............</w:t>
      </w:r>
      <w:r w:rsidR="00C041F7" w:rsidRPr="005C1801">
        <w:rPr>
          <w:rFonts w:eastAsia="Lucida Sans Unicode"/>
          <w:b/>
          <w:sz w:val="22"/>
          <w:szCs w:val="22"/>
        </w:rPr>
        <w:t>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="0028256D" w:rsidRPr="005C1801">
        <w:rPr>
          <w:rFonts w:eastAsia="Lucida Sans Unicode"/>
          <w:sz w:val="22"/>
          <w:szCs w:val="22"/>
        </w:rPr>
        <w:br/>
        <w:t>(słownie: ....................</w:t>
      </w:r>
      <w:r w:rsidRPr="005C1801">
        <w:rPr>
          <w:rFonts w:eastAsia="Lucida Sans Unicode"/>
          <w:sz w:val="22"/>
          <w:szCs w:val="22"/>
        </w:rPr>
        <w:t>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</w:t>
      </w:r>
      <w:r w:rsidRPr="005C1801">
        <w:rPr>
          <w:rFonts w:eastAsia="Lucida Sans Unicode"/>
          <w:sz w:val="22"/>
          <w:szCs w:val="22"/>
        </w:rPr>
        <w:t>.........</w:t>
      </w:r>
      <w:r w:rsidR="005B1927" w:rsidRPr="005C1801">
        <w:rPr>
          <w:rFonts w:eastAsia="Lucida Sans Unicode"/>
          <w:sz w:val="22"/>
          <w:szCs w:val="22"/>
        </w:rPr>
        <w:t>....</w:t>
      </w:r>
      <w:r w:rsidRPr="005C1801">
        <w:rPr>
          <w:rFonts w:eastAsia="Lucida Sans Unicode"/>
          <w:sz w:val="22"/>
          <w:szCs w:val="22"/>
        </w:rPr>
        <w:t>.........................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............)</w:t>
      </w:r>
    </w:p>
    <w:p w14:paraId="2BF821AD" w14:textId="793AAAA3" w:rsidR="00493C0E" w:rsidRDefault="00E50792" w:rsidP="0001772F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 w:rsidR="0068121D">
        <w:rPr>
          <w:rFonts w:eastAsia="Lucida Sans Unicode"/>
          <w:b/>
          <w:sz w:val="22"/>
          <w:szCs w:val="22"/>
        </w:rPr>
        <w:t xml:space="preserve"> </w:t>
      </w:r>
      <w:r w:rsidRPr="005C1801">
        <w:rPr>
          <w:rFonts w:eastAsia="Lucida Sans Unicode"/>
          <w:b/>
          <w:sz w:val="22"/>
          <w:szCs w:val="22"/>
        </w:rPr>
        <w:t>kwota podatku VAT.....</w:t>
      </w:r>
      <w:r w:rsidR="005B1927" w:rsidRPr="005C1801">
        <w:rPr>
          <w:rFonts w:eastAsia="Lucida Sans Unicode"/>
          <w:b/>
          <w:sz w:val="22"/>
          <w:szCs w:val="22"/>
        </w:rPr>
        <w:t>..........................</w:t>
      </w:r>
      <w:r w:rsidRPr="005C1801">
        <w:rPr>
          <w:rFonts w:eastAsia="Lucida Sans Unicode"/>
          <w:b/>
          <w:sz w:val="22"/>
          <w:szCs w:val="22"/>
        </w:rPr>
        <w:t>..........</w:t>
      </w:r>
      <w:r w:rsidR="00C56B2B" w:rsidRPr="005C1801">
        <w:rPr>
          <w:rFonts w:eastAsia="Lucida Sans Unicode"/>
          <w:b/>
          <w:sz w:val="22"/>
          <w:szCs w:val="22"/>
        </w:rPr>
        <w:t>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2342FE" w:rsidRPr="005C1801">
        <w:rPr>
          <w:rFonts w:eastAsia="Lucida Sans Unicode"/>
          <w:b/>
          <w:sz w:val="22"/>
          <w:szCs w:val="22"/>
        </w:rPr>
        <w:t>...........................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sz w:val="22"/>
          <w:szCs w:val="22"/>
        </w:rPr>
        <w:t xml:space="preserve"> zł </w:t>
      </w:r>
      <w:r w:rsidRPr="005C1801">
        <w:rPr>
          <w:rFonts w:eastAsia="Lucida Sans Unicode"/>
          <w:sz w:val="22"/>
          <w:szCs w:val="22"/>
        </w:rPr>
        <w:br/>
        <w:t>(</w:t>
      </w:r>
      <w:r w:rsidR="002342FE" w:rsidRPr="005C1801">
        <w:rPr>
          <w:rFonts w:eastAsia="Lucida Sans Unicode"/>
          <w:sz w:val="22"/>
          <w:szCs w:val="22"/>
        </w:rPr>
        <w:t>słownie: .......................</w:t>
      </w:r>
      <w:r w:rsidRPr="005C1801">
        <w:rPr>
          <w:rFonts w:eastAsia="Lucida Sans Unicode"/>
          <w:sz w:val="22"/>
          <w:szCs w:val="22"/>
        </w:rPr>
        <w:t>.........................................................</w:t>
      </w:r>
      <w:r w:rsidR="005B1927" w:rsidRPr="005C1801">
        <w:rPr>
          <w:rFonts w:eastAsia="Lucida Sans Unicode"/>
          <w:sz w:val="22"/>
          <w:szCs w:val="22"/>
        </w:rPr>
        <w:t>.............</w:t>
      </w:r>
      <w:r w:rsidRPr="005C1801">
        <w:rPr>
          <w:rFonts w:eastAsia="Lucida Sans Unicode"/>
          <w:sz w:val="22"/>
          <w:szCs w:val="22"/>
        </w:rPr>
        <w:t>........................</w:t>
      </w:r>
      <w:r w:rsidR="00C56B2B" w:rsidRPr="005C1801">
        <w:rPr>
          <w:rFonts w:eastAsia="Lucida Sans Unicode"/>
          <w:sz w:val="22"/>
          <w:szCs w:val="22"/>
        </w:rPr>
        <w:t>........</w:t>
      </w:r>
      <w:r w:rsidRPr="005C1801">
        <w:rPr>
          <w:rFonts w:eastAsia="Lucida Sans Unicode"/>
          <w:sz w:val="22"/>
          <w:szCs w:val="22"/>
        </w:rPr>
        <w:t>......</w:t>
      </w:r>
      <w:r w:rsidR="0022164A"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.........)</w:t>
      </w:r>
    </w:p>
    <w:p w14:paraId="53CCB78F" w14:textId="47F8B9AE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74AA707" w14:textId="15E74983" w:rsidR="0022164A" w:rsidRDefault="0022164A" w:rsidP="0058640B">
      <w:pPr>
        <w:numPr>
          <w:ilvl w:val="0"/>
          <w:numId w:val="45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Pr="0022164A">
        <w:rPr>
          <w:sz w:val="22"/>
          <w:szCs w:val="22"/>
          <w:lang w:eastAsia="pl-PL"/>
        </w:rPr>
        <w:t xml:space="preserve">Zamówienie wykonam w terminie </w:t>
      </w:r>
      <w:r w:rsidR="00926E3D">
        <w:rPr>
          <w:rFonts w:eastAsia="Lucida Sans Unicode"/>
          <w:sz w:val="22"/>
          <w:szCs w:val="22"/>
          <w:lang w:eastAsia="pl-PL"/>
        </w:rPr>
        <w:t>5</w:t>
      </w:r>
      <w:r w:rsidR="00654834">
        <w:rPr>
          <w:rFonts w:eastAsia="Lucida Sans Unicode"/>
          <w:sz w:val="22"/>
          <w:szCs w:val="22"/>
          <w:lang w:eastAsia="pl-PL"/>
        </w:rPr>
        <w:t>0</w:t>
      </w:r>
      <w:r w:rsidRPr="0022164A">
        <w:rPr>
          <w:rFonts w:eastAsia="Lucida Sans Unicode"/>
          <w:sz w:val="22"/>
          <w:szCs w:val="22"/>
          <w:lang w:eastAsia="pl-PL"/>
        </w:rPr>
        <w:t xml:space="preserve"> dni</w:t>
      </w:r>
      <w:r w:rsidR="002B6FC8">
        <w:rPr>
          <w:rFonts w:eastAsia="Lucida Sans Unicode"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028C7E31" w14:textId="7C31F04B" w:rsidR="00F65AD5" w:rsidRPr="00285456" w:rsidRDefault="00285456" w:rsidP="00285456">
      <w:pPr>
        <w:pStyle w:val="Akapitzlist"/>
        <w:numPr>
          <w:ilvl w:val="0"/>
          <w:numId w:val="45"/>
        </w:numPr>
        <w:tabs>
          <w:tab w:val="clear" w:pos="720"/>
          <w:tab w:val="num" w:pos="284"/>
        </w:tabs>
        <w:ind w:left="284" w:hanging="284"/>
        <w:rPr>
          <w:rFonts w:eastAsia="Lucida Sans Unicode"/>
          <w:sz w:val="22"/>
          <w:szCs w:val="22"/>
        </w:rPr>
      </w:pPr>
      <w:r w:rsidRPr="00285456">
        <w:rPr>
          <w:rFonts w:eastAsia="Lucida Sans Unicode"/>
          <w:sz w:val="22"/>
          <w:szCs w:val="22"/>
        </w:rPr>
        <w:lastRenderedPageBreak/>
        <w:t>Oferuj</w:t>
      </w:r>
      <w:r>
        <w:rPr>
          <w:rFonts w:eastAsia="Lucida Sans Unicode"/>
          <w:sz w:val="22"/>
          <w:szCs w:val="22"/>
        </w:rPr>
        <w:t>ę</w:t>
      </w:r>
      <w:r w:rsidRPr="00285456">
        <w:rPr>
          <w:rFonts w:eastAsia="Lucida Sans Unicode"/>
          <w:sz w:val="22"/>
          <w:szCs w:val="22"/>
        </w:rPr>
        <w:t xml:space="preserve"> udzielenie ……… - letniego okresu gwarancji (minimum 5 lat, maksymalnie 10 lat; okres gwarancji należy podać w latach).</w:t>
      </w:r>
    </w:p>
    <w:p w14:paraId="0E1DD0A2" w14:textId="77777777" w:rsidR="00493C0E" w:rsidRDefault="00493C0E" w:rsidP="00F65AD5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</w:rPr>
      </w:pPr>
    </w:p>
    <w:p w14:paraId="1A8486F7" w14:textId="75A38ED6" w:rsidR="00493C0E" w:rsidRPr="00A70F11" w:rsidRDefault="00F65AD5" w:rsidP="0058640B">
      <w:pPr>
        <w:pStyle w:val="Akapitzlist"/>
        <w:numPr>
          <w:ilvl w:val="0"/>
          <w:numId w:val="45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>Następujące części zamówienia powierzymy Podwykonawcom / Podmiotom udostępniającym swoje zasoby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58640B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59E77003" w14:textId="71CBEEA9" w:rsidR="0003434D" w:rsidRPr="00285456" w:rsidRDefault="005502E7" w:rsidP="00285456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23AB55F6" w14:textId="0AE76B6F" w:rsidR="008516D2" w:rsidRPr="005C1801" w:rsidRDefault="008516D2" w:rsidP="0058640B">
      <w:pPr>
        <w:pStyle w:val="Akapitzlist"/>
        <w:numPr>
          <w:ilvl w:val="0"/>
          <w:numId w:val="45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 w:rsidR="00F546D8"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 w:rsidR="00E63983">
        <w:rPr>
          <w:sz w:val="22"/>
          <w:szCs w:val="22"/>
        </w:rPr>
        <w:t>**</w:t>
      </w:r>
    </w:p>
    <w:p w14:paraId="7F0D89BE" w14:textId="458DCC41" w:rsidR="008516D2" w:rsidRDefault="008516D2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E1AA75" w14:textId="77777777" w:rsidR="0003434D" w:rsidRPr="0003434D" w:rsidRDefault="0003434D" w:rsidP="008516D2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456A33E3" w14:textId="0B4EDF03" w:rsidR="008516D2" w:rsidRPr="005C1801" w:rsidRDefault="008516D2" w:rsidP="0003434D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</w:t>
      </w:r>
      <w:r w:rsidR="00E63983"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03434D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ACEF0A4" w14:textId="5C85FFAA" w:rsidR="00893449" w:rsidRPr="005C1801" w:rsidRDefault="00643448" w:rsidP="0058640B">
      <w:pPr>
        <w:pStyle w:val="Akapitzlist"/>
        <w:numPr>
          <w:ilvl w:val="0"/>
          <w:numId w:val="45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6B04B7D6" w14:textId="3A0A4B20" w:rsidR="00FD7E9E" w:rsidRDefault="00FD7E9E" w:rsidP="00FD7E9E">
      <w:pPr>
        <w:rPr>
          <w:i/>
          <w:color w:val="FF0000"/>
          <w:sz w:val="22"/>
          <w:szCs w:val="22"/>
        </w:rPr>
      </w:pPr>
    </w:p>
    <w:p w14:paraId="37F0E690" w14:textId="2FCA02BF" w:rsidR="00845D45" w:rsidRDefault="00845D45" w:rsidP="00FD7E9E">
      <w:pPr>
        <w:rPr>
          <w:i/>
          <w:color w:val="FF0000"/>
          <w:sz w:val="22"/>
          <w:szCs w:val="22"/>
        </w:rPr>
      </w:pPr>
    </w:p>
    <w:p w14:paraId="73D82A75" w14:textId="46E1B8E0" w:rsidR="00845D45" w:rsidRDefault="00845D45" w:rsidP="00FD7E9E">
      <w:pPr>
        <w:rPr>
          <w:i/>
          <w:color w:val="FF0000"/>
          <w:sz w:val="22"/>
          <w:szCs w:val="22"/>
        </w:rPr>
      </w:pPr>
    </w:p>
    <w:p w14:paraId="5C7E3247" w14:textId="705BC3E1" w:rsidR="00845D45" w:rsidRDefault="00845D45" w:rsidP="00FD7E9E">
      <w:pPr>
        <w:rPr>
          <w:i/>
          <w:color w:val="FF0000"/>
          <w:sz w:val="22"/>
          <w:szCs w:val="22"/>
        </w:rPr>
      </w:pPr>
    </w:p>
    <w:p w14:paraId="0B7672C5" w14:textId="378FC95F" w:rsidR="00845D45" w:rsidRDefault="00845D45" w:rsidP="00FD7E9E">
      <w:pPr>
        <w:rPr>
          <w:i/>
          <w:color w:val="FF0000"/>
          <w:sz w:val="22"/>
          <w:szCs w:val="22"/>
        </w:rPr>
      </w:pPr>
    </w:p>
    <w:p w14:paraId="222D24A5" w14:textId="38E38D55" w:rsidR="00285456" w:rsidRDefault="00285456" w:rsidP="00FD7E9E">
      <w:pPr>
        <w:rPr>
          <w:i/>
          <w:color w:val="FF0000"/>
          <w:sz w:val="22"/>
          <w:szCs w:val="22"/>
        </w:rPr>
      </w:pPr>
    </w:p>
    <w:p w14:paraId="0CB1C2FC" w14:textId="1A91ED81" w:rsidR="00285456" w:rsidRDefault="00285456" w:rsidP="00FD7E9E">
      <w:pPr>
        <w:rPr>
          <w:i/>
          <w:color w:val="FF0000"/>
          <w:sz w:val="22"/>
          <w:szCs w:val="22"/>
        </w:rPr>
      </w:pPr>
    </w:p>
    <w:p w14:paraId="6B512AED" w14:textId="23E8C7BA" w:rsidR="00285456" w:rsidRDefault="00285456" w:rsidP="00FD7E9E">
      <w:pPr>
        <w:rPr>
          <w:i/>
          <w:color w:val="FF0000"/>
          <w:sz w:val="22"/>
          <w:szCs w:val="22"/>
        </w:rPr>
      </w:pPr>
    </w:p>
    <w:p w14:paraId="3442E757" w14:textId="05B1B400" w:rsidR="00285456" w:rsidRDefault="00285456" w:rsidP="00FD7E9E">
      <w:pPr>
        <w:rPr>
          <w:i/>
          <w:color w:val="FF0000"/>
          <w:sz w:val="22"/>
          <w:szCs w:val="22"/>
        </w:rPr>
      </w:pPr>
    </w:p>
    <w:p w14:paraId="0D530ABE" w14:textId="45CFCAFA" w:rsidR="00285456" w:rsidRDefault="00285456" w:rsidP="00FD7E9E">
      <w:pPr>
        <w:rPr>
          <w:i/>
          <w:color w:val="FF0000"/>
          <w:sz w:val="22"/>
          <w:szCs w:val="22"/>
        </w:rPr>
      </w:pPr>
    </w:p>
    <w:p w14:paraId="4FAABC40" w14:textId="6404BE83" w:rsidR="00285456" w:rsidRDefault="00285456" w:rsidP="00FD7E9E">
      <w:pPr>
        <w:rPr>
          <w:i/>
          <w:color w:val="FF0000"/>
          <w:sz w:val="22"/>
          <w:szCs w:val="22"/>
        </w:rPr>
      </w:pPr>
    </w:p>
    <w:p w14:paraId="250D8A92" w14:textId="1389DADC" w:rsidR="00285456" w:rsidRDefault="00285456" w:rsidP="00FD7E9E">
      <w:pPr>
        <w:rPr>
          <w:i/>
          <w:color w:val="FF0000"/>
          <w:sz w:val="22"/>
          <w:szCs w:val="22"/>
        </w:rPr>
      </w:pPr>
    </w:p>
    <w:p w14:paraId="2A9DD8E7" w14:textId="0496EB7D" w:rsidR="00285456" w:rsidRDefault="00285456" w:rsidP="00FD7E9E">
      <w:pPr>
        <w:rPr>
          <w:i/>
          <w:color w:val="FF0000"/>
          <w:sz w:val="22"/>
          <w:szCs w:val="22"/>
        </w:rPr>
      </w:pPr>
    </w:p>
    <w:p w14:paraId="2CD4DE85" w14:textId="7D69726C" w:rsidR="00285456" w:rsidRDefault="00285456" w:rsidP="00FD7E9E">
      <w:pPr>
        <w:rPr>
          <w:i/>
          <w:color w:val="FF0000"/>
          <w:sz w:val="22"/>
          <w:szCs w:val="22"/>
        </w:rPr>
      </w:pPr>
    </w:p>
    <w:p w14:paraId="51579ED5" w14:textId="29752620" w:rsidR="00285456" w:rsidRDefault="00285456" w:rsidP="00FD7E9E">
      <w:pPr>
        <w:rPr>
          <w:i/>
          <w:color w:val="FF0000"/>
          <w:sz w:val="22"/>
          <w:szCs w:val="22"/>
        </w:rPr>
      </w:pPr>
    </w:p>
    <w:p w14:paraId="0E445DD0" w14:textId="77777777" w:rsidR="00285456" w:rsidRDefault="00285456" w:rsidP="00FD7E9E">
      <w:pPr>
        <w:rPr>
          <w:i/>
          <w:color w:val="FF0000"/>
          <w:sz w:val="22"/>
          <w:szCs w:val="22"/>
        </w:rPr>
      </w:pPr>
    </w:p>
    <w:p w14:paraId="40D90E14" w14:textId="61FDEBF5" w:rsidR="00845D45" w:rsidRDefault="00845D45" w:rsidP="00FD7E9E">
      <w:pPr>
        <w:rPr>
          <w:i/>
          <w:color w:val="FF0000"/>
          <w:sz w:val="22"/>
          <w:szCs w:val="22"/>
        </w:rPr>
      </w:pPr>
    </w:p>
    <w:p w14:paraId="1B1E5690" w14:textId="77777777" w:rsidR="00FE681B" w:rsidRDefault="00FE681B" w:rsidP="00285456">
      <w:pPr>
        <w:spacing w:line="276" w:lineRule="auto"/>
        <w:jc w:val="right"/>
        <w:rPr>
          <w:b/>
          <w:sz w:val="22"/>
          <w:szCs w:val="22"/>
        </w:rPr>
      </w:pPr>
    </w:p>
    <w:p w14:paraId="08979F06" w14:textId="17CC7E84" w:rsidR="00285456" w:rsidRPr="00FF318A" w:rsidRDefault="00285456" w:rsidP="0028545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3BBC516B" w14:textId="77777777" w:rsidR="00285456" w:rsidRPr="00011C1C" w:rsidRDefault="00285456" w:rsidP="0028545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428C3E1A" w14:textId="77777777" w:rsidR="00285456" w:rsidRPr="00011C1C" w:rsidRDefault="00285456" w:rsidP="00285456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937492F" w14:textId="77777777" w:rsidR="00285456" w:rsidRPr="00011C1C" w:rsidRDefault="00285456" w:rsidP="00285456">
      <w:pPr>
        <w:spacing w:after="120"/>
        <w:ind w:right="5386"/>
        <w:rPr>
          <w:i/>
          <w:sz w:val="18"/>
        </w:rPr>
      </w:pPr>
    </w:p>
    <w:p w14:paraId="78FF4C77" w14:textId="77777777" w:rsidR="00285456" w:rsidRPr="00011C1C" w:rsidRDefault="00285456" w:rsidP="00285456">
      <w:pPr>
        <w:rPr>
          <w:sz w:val="8"/>
        </w:rPr>
      </w:pPr>
    </w:p>
    <w:p w14:paraId="75255A80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350DE8A5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71A2DD6D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015967C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273ADE80" w14:textId="77777777" w:rsidR="00285456" w:rsidRPr="00671AAB" w:rsidRDefault="00285456" w:rsidP="00285456">
      <w:pPr>
        <w:jc w:val="center"/>
        <w:rPr>
          <w:b/>
          <w:bCs/>
          <w:sz w:val="16"/>
          <w:szCs w:val="16"/>
        </w:rPr>
      </w:pPr>
    </w:p>
    <w:p w14:paraId="1876AAF8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126BFFF" w14:textId="77777777" w:rsidR="00B5197F" w:rsidRPr="00EE34E7" w:rsidRDefault="00B5197F" w:rsidP="00B5197F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EE34E7">
        <w:rPr>
          <w:rFonts w:eastAsia="Lucida Sans Unicode"/>
          <w:b/>
          <w:bCs/>
          <w:sz w:val="22"/>
          <w:szCs w:val="22"/>
        </w:rPr>
        <w:t>„</w:t>
      </w:r>
      <w:r>
        <w:rPr>
          <w:rFonts w:eastAsia="Lucida Sans Unicode"/>
          <w:b/>
          <w:bCs/>
          <w:sz w:val="22"/>
          <w:szCs w:val="22"/>
        </w:rPr>
        <w:t>Rozbudowa placu sprawnościowego przy ul. Katowickiej w Jastrzębiu-Zdroju o dodatkowe trampoliny naziemne</w:t>
      </w:r>
      <w:r w:rsidRPr="00EE34E7">
        <w:rPr>
          <w:rFonts w:eastAsia="Lucida Sans Unicode"/>
          <w:b/>
          <w:bCs/>
          <w:sz w:val="22"/>
          <w:szCs w:val="22"/>
        </w:rPr>
        <w:t>”</w:t>
      </w:r>
    </w:p>
    <w:p w14:paraId="0D420D1B" w14:textId="77777777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9FD822D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4D77C91F" w14:textId="77777777" w:rsidR="00285456" w:rsidRPr="00011C1C" w:rsidRDefault="00285456" w:rsidP="00285456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076B7CC3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419DF7CB" w14:textId="77777777" w:rsidR="00285456" w:rsidRPr="00011C1C" w:rsidRDefault="00285456" w:rsidP="00285456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437EE00" w14:textId="77777777" w:rsidR="00285456" w:rsidRPr="00011C1C" w:rsidRDefault="00285456" w:rsidP="00285456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50B26C3C" w14:textId="77777777" w:rsidR="00285456" w:rsidRPr="00011C1C" w:rsidRDefault="00285456" w:rsidP="0028545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EF2BC3" w14:textId="77777777" w:rsidR="00285456" w:rsidRPr="00011C1C" w:rsidRDefault="00285456" w:rsidP="00285456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5D6EBC3E" w14:textId="77777777" w:rsidR="00285456" w:rsidRPr="00011C1C" w:rsidRDefault="00285456" w:rsidP="00285456">
      <w:pPr>
        <w:spacing w:line="276" w:lineRule="auto"/>
        <w:jc w:val="both"/>
        <w:rPr>
          <w:b/>
          <w:i/>
          <w:sz w:val="8"/>
          <w:u w:val="double"/>
        </w:rPr>
      </w:pPr>
    </w:p>
    <w:p w14:paraId="7C387FA5" w14:textId="77777777" w:rsidR="00285456" w:rsidRPr="00011C1C" w:rsidRDefault="00285456" w:rsidP="0028545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1E85D714" w14:textId="77777777" w:rsidR="00285456" w:rsidRPr="00011C1C" w:rsidRDefault="00285456" w:rsidP="00285456">
      <w:pPr>
        <w:jc w:val="both"/>
        <w:rPr>
          <w:b/>
          <w:i/>
          <w:sz w:val="2"/>
          <w:u w:val="double"/>
        </w:rPr>
      </w:pPr>
    </w:p>
    <w:p w14:paraId="0F98D0BE" w14:textId="77777777" w:rsidR="00285456" w:rsidRPr="00011C1C" w:rsidRDefault="00285456" w:rsidP="00285456">
      <w:pPr>
        <w:jc w:val="both"/>
        <w:rPr>
          <w:sz w:val="14"/>
        </w:rPr>
      </w:pPr>
    </w:p>
    <w:p w14:paraId="748CBE85" w14:textId="77777777" w:rsidR="00285456" w:rsidRDefault="00285456" w:rsidP="00285456">
      <w:pPr>
        <w:jc w:val="both"/>
      </w:pPr>
    </w:p>
    <w:p w14:paraId="5675E8AE" w14:textId="77777777" w:rsidR="00285456" w:rsidRPr="00011C1C" w:rsidRDefault="00285456" w:rsidP="00285456">
      <w:pPr>
        <w:jc w:val="both"/>
      </w:pPr>
    </w:p>
    <w:p w14:paraId="046C3880" w14:textId="77777777" w:rsidR="00285456" w:rsidRPr="00011C1C" w:rsidRDefault="00285456" w:rsidP="00285456">
      <w:pPr>
        <w:jc w:val="both"/>
        <w:rPr>
          <w:sz w:val="18"/>
        </w:rPr>
      </w:pPr>
    </w:p>
    <w:p w14:paraId="6329D62E" w14:textId="77777777" w:rsidR="00285456" w:rsidRPr="00011C1C" w:rsidRDefault="00285456" w:rsidP="00285456">
      <w:pPr>
        <w:spacing w:line="276" w:lineRule="auto"/>
        <w:jc w:val="both"/>
        <w:rPr>
          <w:sz w:val="8"/>
        </w:rPr>
      </w:pPr>
    </w:p>
    <w:p w14:paraId="570A8C49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4AB4A3BC" w14:textId="77777777" w:rsidR="00285456" w:rsidRDefault="00285456" w:rsidP="00285456">
      <w:pPr>
        <w:jc w:val="right"/>
        <w:rPr>
          <w:b/>
          <w:sz w:val="22"/>
          <w:szCs w:val="22"/>
        </w:rPr>
      </w:pPr>
    </w:p>
    <w:p w14:paraId="0EFA4DA0" w14:textId="77777777" w:rsidR="00285456" w:rsidRDefault="00285456" w:rsidP="00285456">
      <w:pPr>
        <w:jc w:val="right"/>
        <w:rPr>
          <w:b/>
          <w:sz w:val="22"/>
          <w:szCs w:val="22"/>
        </w:rPr>
      </w:pPr>
    </w:p>
    <w:p w14:paraId="33809CF0" w14:textId="77777777" w:rsidR="00285456" w:rsidRPr="00E85DEF" w:rsidRDefault="00285456" w:rsidP="00285456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6811644C" w14:textId="77777777" w:rsidR="00285456" w:rsidRPr="00E85DEF" w:rsidRDefault="00285456" w:rsidP="00285456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7E41B1E4" w14:textId="77777777" w:rsidR="00285456" w:rsidRPr="00011C1C" w:rsidRDefault="00285456" w:rsidP="00285456">
      <w:pPr>
        <w:rPr>
          <w:b/>
          <w:sz w:val="22"/>
          <w:szCs w:val="22"/>
        </w:rPr>
      </w:pPr>
    </w:p>
    <w:p w14:paraId="39526274" w14:textId="77777777" w:rsidR="00285456" w:rsidRPr="00011C1C" w:rsidRDefault="00285456" w:rsidP="0028545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2897C1E7" w14:textId="77777777" w:rsidR="00285456" w:rsidRPr="00011C1C" w:rsidRDefault="00285456" w:rsidP="0028545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60F67283" w14:textId="77777777" w:rsidR="00285456" w:rsidRDefault="00285456" w:rsidP="00285456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9940340" w14:textId="77777777" w:rsidR="00285456" w:rsidRPr="00442C8A" w:rsidRDefault="00285456" w:rsidP="00285456">
      <w:pPr>
        <w:spacing w:line="360" w:lineRule="auto"/>
        <w:ind w:right="5954"/>
        <w:rPr>
          <w:sz w:val="18"/>
        </w:rPr>
      </w:pPr>
    </w:p>
    <w:p w14:paraId="6E4D8B29" w14:textId="77777777" w:rsidR="00285456" w:rsidRPr="00442C8A" w:rsidRDefault="00285456" w:rsidP="00285456">
      <w:pPr>
        <w:rPr>
          <w:sz w:val="8"/>
        </w:rPr>
      </w:pPr>
    </w:p>
    <w:p w14:paraId="2FE086BA" w14:textId="77777777" w:rsidR="00285456" w:rsidRPr="00442C8A" w:rsidRDefault="00285456" w:rsidP="0028545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539D5786" w14:textId="77777777" w:rsidR="00285456" w:rsidRPr="00442C8A" w:rsidRDefault="00285456" w:rsidP="0028545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5633943C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13CA927F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D62DDAA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4DEA032" w14:textId="77777777" w:rsidR="00285456" w:rsidRPr="00671AAB" w:rsidRDefault="00285456" w:rsidP="00285456">
      <w:pPr>
        <w:jc w:val="center"/>
        <w:rPr>
          <w:b/>
          <w:bCs/>
          <w:sz w:val="16"/>
          <w:szCs w:val="16"/>
        </w:rPr>
      </w:pPr>
    </w:p>
    <w:p w14:paraId="5BB4650B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391B24D" w14:textId="77777777" w:rsidR="00B5197F" w:rsidRPr="00EE34E7" w:rsidRDefault="00B5197F" w:rsidP="00B5197F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EE34E7">
        <w:rPr>
          <w:rFonts w:eastAsia="Lucida Sans Unicode"/>
          <w:b/>
          <w:bCs/>
          <w:sz w:val="22"/>
          <w:szCs w:val="22"/>
        </w:rPr>
        <w:t>„</w:t>
      </w:r>
      <w:r>
        <w:rPr>
          <w:rFonts w:eastAsia="Lucida Sans Unicode"/>
          <w:b/>
          <w:bCs/>
          <w:sz w:val="22"/>
          <w:szCs w:val="22"/>
        </w:rPr>
        <w:t>Rozbudowa placu sprawnościowego przy ul. Katowickiej w Jastrzębiu-Zdroju o dodatkowe trampoliny naziemne</w:t>
      </w:r>
      <w:r w:rsidRPr="00EE34E7">
        <w:rPr>
          <w:rFonts w:eastAsia="Lucida Sans Unicode"/>
          <w:b/>
          <w:bCs/>
          <w:sz w:val="22"/>
          <w:szCs w:val="22"/>
        </w:rPr>
        <w:t>”</w:t>
      </w:r>
    </w:p>
    <w:p w14:paraId="2547DC53" w14:textId="77777777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DC1852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69DD629" w14:textId="77777777" w:rsidR="00285456" w:rsidRPr="00011C1C" w:rsidRDefault="00285456" w:rsidP="00285456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02DAA9B" w14:textId="77777777" w:rsidR="00285456" w:rsidRPr="00442C8A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42F6A944" w14:textId="77777777" w:rsidR="00285456" w:rsidRPr="00011C1C" w:rsidRDefault="00285456" w:rsidP="007D421F">
      <w:pPr>
        <w:numPr>
          <w:ilvl w:val="1"/>
          <w:numId w:val="67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BC86EF2" w14:textId="77777777" w:rsidR="00285456" w:rsidRPr="00011C1C" w:rsidRDefault="00285456" w:rsidP="007D421F">
      <w:pPr>
        <w:numPr>
          <w:ilvl w:val="1"/>
          <w:numId w:val="6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354FA34" w14:textId="77777777" w:rsidR="00285456" w:rsidRPr="00011C1C" w:rsidRDefault="00285456" w:rsidP="0028545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F70E3" w14:textId="77777777" w:rsidR="00285456" w:rsidRPr="00011C1C" w:rsidRDefault="00285456" w:rsidP="00285456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016A7FB2" w14:textId="77777777" w:rsidR="00285456" w:rsidRPr="00011C1C" w:rsidRDefault="00285456" w:rsidP="00285456">
      <w:pPr>
        <w:spacing w:line="276" w:lineRule="auto"/>
        <w:jc w:val="both"/>
        <w:rPr>
          <w:b/>
          <w:i/>
          <w:sz w:val="8"/>
          <w:u w:val="double"/>
        </w:rPr>
      </w:pPr>
    </w:p>
    <w:p w14:paraId="6DB19139" w14:textId="77777777" w:rsidR="00285456" w:rsidRPr="00011C1C" w:rsidRDefault="00285456" w:rsidP="0028545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501D3570" w14:textId="77777777" w:rsidR="00285456" w:rsidRPr="00011C1C" w:rsidRDefault="00285456" w:rsidP="00285456">
      <w:pPr>
        <w:jc w:val="both"/>
        <w:rPr>
          <w:b/>
          <w:i/>
          <w:sz w:val="2"/>
          <w:u w:val="double"/>
        </w:rPr>
      </w:pPr>
    </w:p>
    <w:p w14:paraId="0B97E720" w14:textId="77777777" w:rsidR="00285456" w:rsidRPr="00011C1C" w:rsidRDefault="00285456" w:rsidP="00285456">
      <w:pPr>
        <w:jc w:val="both"/>
        <w:rPr>
          <w:sz w:val="14"/>
        </w:rPr>
      </w:pPr>
    </w:p>
    <w:p w14:paraId="5D8A7D81" w14:textId="77777777" w:rsidR="00285456" w:rsidRPr="00011C1C" w:rsidRDefault="00285456" w:rsidP="00285456">
      <w:pPr>
        <w:jc w:val="both"/>
      </w:pPr>
    </w:p>
    <w:p w14:paraId="24FDB7A0" w14:textId="77777777" w:rsidR="00285456" w:rsidRDefault="00285456" w:rsidP="00285456">
      <w:pPr>
        <w:jc w:val="both"/>
        <w:rPr>
          <w:sz w:val="18"/>
        </w:rPr>
      </w:pPr>
    </w:p>
    <w:p w14:paraId="347A2EF8" w14:textId="77777777" w:rsidR="00285456" w:rsidRDefault="00285456" w:rsidP="00285456">
      <w:pPr>
        <w:jc w:val="both"/>
        <w:rPr>
          <w:sz w:val="18"/>
        </w:rPr>
      </w:pPr>
    </w:p>
    <w:p w14:paraId="220CECCB" w14:textId="77777777" w:rsidR="00285456" w:rsidRPr="00011C1C" w:rsidRDefault="00285456" w:rsidP="00285456">
      <w:pPr>
        <w:spacing w:line="276" w:lineRule="auto"/>
        <w:jc w:val="both"/>
        <w:rPr>
          <w:sz w:val="8"/>
        </w:rPr>
      </w:pPr>
    </w:p>
    <w:p w14:paraId="64E4DA9F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3AA3EC6A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3DB17281" w14:textId="77777777" w:rsidR="00285456" w:rsidRPr="00011C1C" w:rsidRDefault="00285456" w:rsidP="00285456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B828A17" w14:textId="77777777" w:rsidR="00285456" w:rsidRPr="00011C1C" w:rsidRDefault="00285456" w:rsidP="00285456">
      <w:pPr>
        <w:rPr>
          <w:b/>
          <w:sz w:val="22"/>
          <w:szCs w:val="22"/>
        </w:rPr>
      </w:pPr>
    </w:p>
    <w:p w14:paraId="39F87C48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0CC4AD87" w14:textId="77777777" w:rsidR="00285456" w:rsidRPr="00F96394" w:rsidRDefault="00285456" w:rsidP="0028545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041BF93" w14:textId="77777777" w:rsidR="00285456" w:rsidRPr="00F96394" w:rsidRDefault="00285456" w:rsidP="0028545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55F58B3" w14:textId="77777777" w:rsidR="00285456" w:rsidRPr="00011C1C" w:rsidRDefault="00285456" w:rsidP="00285456">
      <w:pPr>
        <w:ind w:right="5528"/>
        <w:rPr>
          <w:i/>
          <w:sz w:val="10"/>
          <w:szCs w:val="21"/>
        </w:rPr>
      </w:pPr>
    </w:p>
    <w:p w14:paraId="55DA8CE3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C5BD3B5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9D5882B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7FD5A30C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1DD03DD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6E9FC8A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</w:p>
    <w:p w14:paraId="698A305E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C6B87C8" w14:textId="77777777" w:rsidR="00B5197F" w:rsidRPr="00EE34E7" w:rsidRDefault="00B5197F" w:rsidP="00B5197F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EE34E7">
        <w:rPr>
          <w:rFonts w:eastAsia="Lucida Sans Unicode"/>
          <w:b/>
          <w:bCs/>
          <w:sz w:val="22"/>
          <w:szCs w:val="22"/>
        </w:rPr>
        <w:t>„</w:t>
      </w:r>
      <w:r>
        <w:rPr>
          <w:rFonts w:eastAsia="Lucida Sans Unicode"/>
          <w:b/>
          <w:bCs/>
          <w:sz w:val="22"/>
          <w:szCs w:val="22"/>
        </w:rPr>
        <w:t>Rozbudowa placu sprawnościowego przy ul. Katowickiej w Jastrzębiu-Zdroju o dodatkowe trampoliny naziemne</w:t>
      </w:r>
      <w:r w:rsidRPr="00EE34E7">
        <w:rPr>
          <w:rFonts w:eastAsia="Lucida Sans Unicode"/>
          <w:b/>
          <w:bCs/>
          <w:sz w:val="22"/>
          <w:szCs w:val="22"/>
        </w:rPr>
        <w:t>”</w:t>
      </w:r>
    </w:p>
    <w:p w14:paraId="2A02D4F1" w14:textId="77777777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9AFE450" w14:textId="77777777" w:rsidR="00285456" w:rsidRPr="00011C1C" w:rsidRDefault="00285456" w:rsidP="00285456">
      <w:pPr>
        <w:jc w:val="center"/>
        <w:rPr>
          <w:b/>
          <w:sz w:val="21"/>
          <w:szCs w:val="21"/>
          <w:u w:val="single"/>
        </w:rPr>
      </w:pPr>
    </w:p>
    <w:p w14:paraId="7BD6A4D4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47E5C10" w14:textId="77777777" w:rsidR="00285456" w:rsidRPr="00011C1C" w:rsidRDefault="00285456" w:rsidP="0028545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9EC62D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1C2589A3" w14:textId="77777777" w:rsidR="00285456" w:rsidRPr="00011C1C" w:rsidRDefault="00285456" w:rsidP="0028545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671DEB29" w14:textId="77777777" w:rsidR="00285456" w:rsidRPr="00011C1C" w:rsidRDefault="00285456" w:rsidP="00285456">
      <w:pPr>
        <w:spacing w:before="120" w:after="240"/>
        <w:jc w:val="both"/>
        <w:rPr>
          <w:sz w:val="21"/>
          <w:szCs w:val="21"/>
        </w:rPr>
      </w:pPr>
    </w:p>
    <w:p w14:paraId="01D35F89" w14:textId="77777777" w:rsidR="00285456" w:rsidRDefault="00285456" w:rsidP="00285456">
      <w:pPr>
        <w:jc w:val="both"/>
        <w:rPr>
          <w:sz w:val="21"/>
          <w:szCs w:val="21"/>
        </w:rPr>
      </w:pPr>
    </w:p>
    <w:p w14:paraId="2504C3DE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40AF0E3D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16C22191" w14:textId="77777777" w:rsidR="00285456" w:rsidRDefault="00285456" w:rsidP="00285456">
      <w:pPr>
        <w:jc w:val="both"/>
        <w:rPr>
          <w:sz w:val="22"/>
          <w:szCs w:val="22"/>
        </w:rPr>
      </w:pPr>
    </w:p>
    <w:p w14:paraId="308E69BB" w14:textId="77777777" w:rsidR="00285456" w:rsidRDefault="00285456" w:rsidP="00285456">
      <w:pPr>
        <w:jc w:val="both"/>
        <w:rPr>
          <w:sz w:val="22"/>
          <w:szCs w:val="22"/>
        </w:rPr>
      </w:pPr>
    </w:p>
    <w:p w14:paraId="627AEB4C" w14:textId="77777777" w:rsidR="00285456" w:rsidRPr="004D1E57" w:rsidRDefault="00285456" w:rsidP="00285456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20A19D93" w14:textId="77777777" w:rsidR="00285456" w:rsidRPr="004D1E57" w:rsidRDefault="00285456" w:rsidP="00285456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326D782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34267E87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43D0D4E3" w14:textId="77777777" w:rsidR="00285456" w:rsidRPr="00F96394" w:rsidRDefault="00285456" w:rsidP="0028545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D83EC1F" w14:textId="77777777" w:rsidR="00285456" w:rsidRPr="00F96394" w:rsidRDefault="00285456" w:rsidP="0028545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09062B12" w14:textId="77777777" w:rsidR="00285456" w:rsidRPr="00011C1C" w:rsidRDefault="00285456" w:rsidP="00285456">
      <w:pPr>
        <w:ind w:right="5528"/>
        <w:rPr>
          <w:i/>
          <w:sz w:val="10"/>
          <w:szCs w:val="21"/>
        </w:rPr>
      </w:pPr>
    </w:p>
    <w:p w14:paraId="4CAF01CB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0E4A1AF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0E1BA7B8" w14:textId="77777777" w:rsidR="00285456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55FDFC1C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0BBD95D7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032A2084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2E1F67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E7775C8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</w:p>
    <w:p w14:paraId="07EE4F73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99B1E37" w14:textId="77777777" w:rsidR="00B5197F" w:rsidRDefault="00B5197F" w:rsidP="0028545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B5197F">
        <w:rPr>
          <w:b/>
          <w:sz w:val="22"/>
          <w:szCs w:val="22"/>
          <w:lang w:eastAsia="en-US"/>
        </w:rPr>
        <w:t>„Rozbudowa placu sprawnościowego przy ul. Katowickiej w Jastrzębiu-Zdroju o dodatkowe trampoliny naziemne”</w:t>
      </w:r>
    </w:p>
    <w:p w14:paraId="009A97E7" w14:textId="6295D862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5C23144" w14:textId="77777777" w:rsidR="00285456" w:rsidRPr="000156FB" w:rsidRDefault="00285456" w:rsidP="00285456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45E8C7F5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4BE789" w14:textId="77777777" w:rsidR="00285456" w:rsidRPr="00011C1C" w:rsidRDefault="00285456" w:rsidP="0028545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0FE2AF8" w14:textId="77777777" w:rsidR="00285456" w:rsidRPr="00A81085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01C3286A" w14:textId="77777777" w:rsidR="00285456" w:rsidRPr="00011C1C" w:rsidRDefault="00285456" w:rsidP="00285456">
      <w:pPr>
        <w:spacing w:before="120" w:after="240" w:line="276" w:lineRule="auto"/>
        <w:jc w:val="both"/>
        <w:rPr>
          <w:sz w:val="21"/>
          <w:szCs w:val="21"/>
        </w:rPr>
      </w:pPr>
      <w:r w:rsidRPr="003C154F">
        <w:rPr>
          <w:sz w:val="21"/>
          <w:szCs w:val="21"/>
        </w:rPr>
        <w:t xml:space="preserve">Oświadczam, że spełniam warunki udziału w postępowaniu określone przez Zamawiającego w SWZ w zakresie, </w:t>
      </w:r>
      <w:r w:rsidRPr="003C154F">
        <w:rPr>
          <w:sz w:val="21"/>
          <w:szCs w:val="21"/>
        </w:rPr>
        <w:br/>
        <w:t xml:space="preserve">w jakim  Wykonawca  powołuje  się na moje zasoby. Przedmiotowy zakres został szczegółowo określony </w:t>
      </w:r>
      <w:r w:rsidRPr="003C154F">
        <w:rPr>
          <w:sz w:val="21"/>
          <w:szCs w:val="21"/>
        </w:rPr>
        <w:br/>
        <w:t xml:space="preserve">w </w:t>
      </w:r>
      <w:r w:rsidRPr="003C154F">
        <w:rPr>
          <w:b/>
          <w:sz w:val="21"/>
          <w:szCs w:val="21"/>
        </w:rPr>
        <w:t>„Zobowiązaniu podmiotu  udostępniającego  zasoby”</w:t>
      </w:r>
      <w:r w:rsidRPr="003C154F">
        <w:rPr>
          <w:sz w:val="21"/>
          <w:szCs w:val="21"/>
        </w:rPr>
        <w:t>, który stanowi załącznik do niniejszego oświadczenia.</w:t>
      </w:r>
      <w:r w:rsidRPr="00011C1C">
        <w:rPr>
          <w:sz w:val="21"/>
          <w:szCs w:val="21"/>
        </w:rPr>
        <w:t xml:space="preserve">  </w:t>
      </w:r>
    </w:p>
    <w:p w14:paraId="36F22674" w14:textId="77777777" w:rsidR="00285456" w:rsidRPr="00011C1C" w:rsidRDefault="00285456" w:rsidP="00285456">
      <w:pPr>
        <w:spacing w:before="120" w:after="240"/>
        <w:jc w:val="both"/>
        <w:rPr>
          <w:sz w:val="21"/>
          <w:szCs w:val="21"/>
        </w:rPr>
      </w:pPr>
    </w:p>
    <w:p w14:paraId="02B9EF9C" w14:textId="77777777" w:rsidR="00285456" w:rsidRDefault="00285456" w:rsidP="00285456">
      <w:pPr>
        <w:jc w:val="both"/>
        <w:rPr>
          <w:sz w:val="21"/>
          <w:szCs w:val="21"/>
        </w:rPr>
      </w:pPr>
    </w:p>
    <w:p w14:paraId="3229F862" w14:textId="77777777" w:rsidR="00285456" w:rsidRDefault="00285456" w:rsidP="00285456">
      <w:pPr>
        <w:jc w:val="both"/>
        <w:rPr>
          <w:sz w:val="22"/>
          <w:szCs w:val="22"/>
        </w:rPr>
      </w:pPr>
    </w:p>
    <w:p w14:paraId="0F2A90BD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562205C9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7244CEA7" w14:textId="77777777" w:rsidR="00285456" w:rsidRPr="00011C1C" w:rsidRDefault="00285456" w:rsidP="00285456">
      <w:pPr>
        <w:rPr>
          <w:b/>
          <w:sz w:val="22"/>
          <w:szCs w:val="22"/>
        </w:rPr>
      </w:pPr>
    </w:p>
    <w:p w14:paraId="54B8C651" w14:textId="77777777" w:rsidR="00285456" w:rsidRPr="00011C1C" w:rsidRDefault="00285456" w:rsidP="00285456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4F9CEFC3" w14:textId="77777777" w:rsidR="00285456" w:rsidRPr="00C84E71" w:rsidRDefault="00285456" w:rsidP="0028545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A6D99D" w14:textId="77777777" w:rsidR="00285456" w:rsidRPr="00AB4662" w:rsidRDefault="00285456" w:rsidP="00285456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5F74AB4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AF9C01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3A4B375B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72976157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347E4B2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6C15FD71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22A8D5EF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4223EB4B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706824C" w14:textId="77777777" w:rsidR="00285456" w:rsidRPr="00AB4662" w:rsidRDefault="00285456" w:rsidP="00285456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C18695" w14:textId="77777777" w:rsidR="00285456" w:rsidRPr="00AB4662" w:rsidRDefault="00285456" w:rsidP="00285456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4E54EE66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2B4AAAF4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A8D1BB2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26C5953" w14:textId="77777777" w:rsidR="00285456" w:rsidRPr="00AB4662" w:rsidRDefault="00285456" w:rsidP="0028545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1ABA0F0" w14:textId="77777777" w:rsidR="00285456" w:rsidRPr="00AB4662" w:rsidRDefault="00285456" w:rsidP="0028545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404A049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729EA97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4BD7EBD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357F2DCF" w14:textId="77777777" w:rsidR="00285456" w:rsidRPr="00AB4662" w:rsidRDefault="00285456" w:rsidP="00285456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0D3976" w14:textId="77777777" w:rsidR="00285456" w:rsidRPr="00AB4662" w:rsidRDefault="00285456" w:rsidP="00285456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56246D8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5644CAB9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2821F79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A245AA3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FB5DF95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1F4F0BBB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3681CC0B" w14:textId="75087D10" w:rsidR="00285456" w:rsidRPr="003A71D0" w:rsidRDefault="00285456" w:rsidP="00285456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="00B5197F" w:rsidRPr="00B5197F">
        <w:rPr>
          <w:b/>
          <w:sz w:val="22"/>
          <w:szCs w:val="22"/>
          <w:lang w:eastAsia="en-US"/>
        </w:rPr>
        <w:t>„Rozbudowa placu sprawnościowego przy ul. Katowickiej w Jastrzębiu-Zdroju o dodatkowe trampoliny naziemne”</w:t>
      </w:r>
      <w:r w:rsidR="00B5197F">
        <w:rPr>
          <w:b/>
          <w:sz w:val="22"/>
          <w:szCs w:val="22"/>
          <w:lang w:eastAsia="en-US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 a</w:t>
      </w:r>
      <w:r>
        <w:rPr>
          <w:kern w:val="1"/>
          <w:sz w:val="22"/>
          <w:szCs w:val="22"/>
          <w:lang w:eastAsia="ar-SA"/>
        </w:rPr>
        <w:t> </w:t>
      </w:r>
      <w:r w:rsidRPr="003A71D0">
        <w:rPr>
          <w:kern w:val="1"/>
          <w:sz w:val="22"/>
          <w:szCs w:val="22"/>
          <w:lang w:eastAsia="ar-SA"/>
        </w:rPr>
        <w:t>także do zawarcia umowy w sprawie zamówienia publicznego;</w:t>
      </w:r>
    </w:p>
    <w:p w14:paraId="2C7D83EF" w14:textId="77777777" w:rsidR="00285456" w:rsidRPr="003A71D0" w:rsidRDefault="00285456" w:rsidP="00285456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663B3BAB" w14:textId="307258AC" w:rsidR="00285456" w:rsidRPr="00AB4662" w:rsidRDefault="00285456" w:rsidP="00285456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 </w:t>
      </w:r>
      <w:r w:rsidR="00B5197F" w:rsidRPr="00B5197F">
        <w:rPr>
          <w:b/>
          <w:sz w:val="22"/>
          <w:szCs w:val="22"/>
          <w:lang w:eastAsia="en-US"/>
        </w:rPr>
        <w:t>„Rozbudowa placu sprawnościowego przy ul. Katowickiej w Jastrzębiu-Zdroju o dodatkowe trampoliny naziemne”</w:t>
      </w:r>
      <w:r w:rsidR="00B5197F">
        <w:rPr>
          <w:b/>
          <w:sz w:val="22"/>
          <w:szCs w:val="22"/>
          <w:lang w:eastAsia="en-US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096CF2C8" w14:textId="77777777" w:rsidR="00285456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3AA8619" w14:textId="77777777" w:rsidR="00285456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2FE743B3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1D02F7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207AEE0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6BCC857D" w14:textId="77777777" w:rsidR="00285456" w:rsidRPr="00AB4662" w:rsidRDefault="00285456" w:rsidP="00285456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029FC81" w14:textId="77777777" w:rsidR="00285456" w:rsidRPr="00026E65" w:rsidRDefault="00285456" w:rsidP="00285456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05C8B084" w14:textId="77777777" w:rsidR="00285456" w:rsidRPr="00BB2ECF" w:rsidRDefault="00285456" w:rsidP="00285456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7F286EA6" w14:textId="77777777" w:rsidR="00285456" w:rsidRPr="00BB2ECF" w:rsidRDefault="00285456" w:rsidP="00285456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D29C712" w14:textId="77777777" w:rsidR="00285456" w:rsidRPr="00BB2ECF" w:rsidRDefault="00285456" w:rsidP="00285456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56C6E59D" w14:textId="77777777" w:rsidR="00285456" w:rsidRPr="00BB2ECF" w:rsidRDefault="00285456" w:rsidP="00285456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27639D57" w14:textId="77777777" w:rsidR="00285456" w:rsidRPr="00026E65" w:rsidRDefault="00285456" w:rsidP="00285456">
      <w:pPr>
        <w:rPr>
          <w:sz w:val="22"/>
          <w:szCs w:val="22"/>
        </w:rPr>
      </w:pPr>
    </w:p>
    <w:p w14:paraId="3397DC43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3E9BF05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19520400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48B8E24B" w14:textId="77777777" w:rsidR="00B5197F" w:rsidRPr="00B5197F" w:rsidRDefault="00B5197F" w:rsidP="00B5197F">
      <w:pPr>
        <w:pStyle w:val="Akapitzlist"/>
        <w:tabs>
          <w:tab w:val="left" w:pos="0"/>
        </w:tabs>
        <w:autoSpaceDE w:val="0"/>
        <w:spacing w:after="240"/>
        <w:ind w:left="1222"/>
        <w:jc w:val="center"/>
        <w:rPr>
          <w:rFonts w:eastAsia="Lucida Sans Unicode"/>
          <w:bCs/>
          <w:sz w:val="22"/>
          <w:szCs w:val="22"/>
        </w:rPr>
      </w:pPr>
      <w:r w:rsidRPr="00B5197F">
        <w:rPr>
          <w:rFonts w:eastAsia="Lucida Sans Unicode"/>
          <w:b/>
          <w:bCs/>
          <w:sz w:val="22"/>
          <w:szCs w:val="22"/>
        </w:rPr>
        <w:t>„Rozbudowa placu sprawnościowego przy ul. Katowickiej w Jastrzębiu-Zdroju o dodatkowe trampoliny naziemne”</w:t>
      </w:r>
    </w:p>
    <w:p w14:paraId="3F087E11" w14:textId="000B18DE" w:rsidR="00285456" w:rsidRPr="006012CB" w:rsidRDefault="00285456" w:rsidP="007D421F">
      <w:pPr>
        <w:pStyle w:val="Akapitzlist"/>
        <w:numPr>
          <w:ilvl w:val="0"/>
          <w:numId w:val="66"/>
        </w:numPr>
        <w:suppressAutoHyphens/>
        <w:ind w:left="426"/>
        <w:jc w:val="both"/>
        <w:rPr>
          <w:sz w:val="22"/>
          <w:szCs w:val="22"/>
        </w:rPr>
      </w:pPr>
      <w:r w:rsidRPr="006012CB">
        <w:rPr>
          <w:sz w:val="22"/>
          <w:szCs w:val="22"/>
        </w:rPr>
        <w:t xml:space="preserve">Będąc należycie upoważnionym do reprezentowania podmiotu składającego zobowiązanie, który reprezentuję, tj. ………………..…….………...……………………….………………… oświadczam(y), że na podstawie </w:t>
      </w:r>
      <w:r w:rsidRPr="004621B6">
        <w:rPr>
          <w:sz w:val="22"/>
          <w:szCs w:val="22"/>
        </w:rPr>
        <w:t>art. 118</w:t>
      </w:r>
      <w:r w:rsidRPr="006012CB">
        <w:rPr>
          <w:sz w:val="22"/>
          <w:szCs w:val="22"/>
        </w:rPr>
        <w:t xml:space="preserve"> ustawy Prawo zamówień publicznych  (</w:t>
      </w:r>
      <w:proofErr w:type="spellStart"/>
      <w:r w:rsidRPr="006012CB">
        <w:rPr>
          <w:sz w:val="22"/>
          <w:szCs w:val="22"/>
        </w:rPr>
        <w:t>t.j</w:t>
      </w:r>
      <w:proofErr w:type="spellEnd"/>
      <w:r w:rsidRPr="006012CB">
        <w:rPr>
          <w:sz w:val="22"/>
          <w:szCs w:val="22"/>
        </w:rPr>
        <w:t>.  Dz. U z 20</w:t>
      </w:r>
      <w:r w:rsidR="00576A1C" w:rsidRPr="006012CB">
        <w:rPr>
          <w:sz w:val="22"/>
          <w:szCs w:val="22"/>
        </w:rPr>
        <w:t>21</w:t>
      </w:r>
      <w:r w:rsidRPr="006012CB">
        <w:rPr>
          <w:sz w:val="22"/>
          <w:szCs w:val="22"/>
        </w:rPr>
        <w:t xml:space="preserve"> r.  poz. </w:t>
      </w:r>
      <w:r w:rsidR="00576A1C" w:rsidRPr="006012CB">
        <w:rPr>
          <w:sz w:val="22"/>
          <w:szCs w:val="22"/>
        </w:rPr>
        <w:t>1129</w:t>
      </w:r>
      <w:r w:rsidRPr="006012CB">
        <w:rPr>
          <w:sz w:val="22"/>
          <w:szCs w:val="22"/>
        </w:rPr>
        <w:t xml:space="preserve"> z </w:t>
      </w:r>
      <w:proofErr w:type="spellStart"/>
      <w:r w:rsidRPr="006012CB">
        <w:rPr>
          <w:sz w:val="22"/>
          <w:szCs w:val="22"/>
        </w:rPr>
        <w:t>późn</w:t>
      </w:r>
      <w:proofErr w:type="spellEnd"/>
      <w:r w:rsidRPr="006012CB">
        <w:rPr>
          <w:sz w:val="22"/>
          <w:szCs w:val="22"/>
        </w:rPr>
        <w:t xml:space="preserve">. zm.)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43D91ED4" w14:textId="77777777" w:rsidR="00285456" w:rsidRPr="00026E65" w:rsidRDefault="00285456" w:rsidP="00285456">
      <w:pPr>
        <w:rPr>
          <w:sz w:val="22"/>
          <w:szCs w:val="22"/>
        </w:rPr>
      </w:pPr>
    </w:p>
    <w:p w14:paraId="7B807DE2" w14:textId="77777777" w:rsidR="00285456" w:rsidRPr="00026E65" w:rsidRDefault="00285456" w:rsidP="00285456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B6A4343" w14:textId="77777777" w:rsidR="00285456" w:rsidRDefault="00285456" w:rsidP="00285456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06A31412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945A8E4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06D0F11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2E7C9A8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12FFAA4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AF196E" w14:textId="77777777" w:rsidR="00285456" w:rsidRPr="00B10F10" w:rsidRDefault="00285456" w:rsidP="00285456">
      <w:pPr>
        <w:spacing w:line="276" w:lineRule="auto"/>
        <w:rPr>
          <w:sz w:val="16"/>
          <w:szCs w:val="16"/>
        </w:rPr>
      </w:pPr>
    </w:p>
    <w:p w14:paraId="606F5F1C" w14:textId="77777777" w:rsidR="00285456" w:rsidRPr="000B2A9D" w:rsidRDefault="00285456" w:rsidP="00285456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</w:t>
      </w:r>
      <w:r w:rsidRPr="000B2A9D">
        <w:rPr>
          <w:sz w:val="22"/>
          <w:szCs w:val="22"/>
        </w:rPr>
        <w:t xml:space="preserve">Poniżej należy  szczegółowo opisać: </w:t>
      </w:r>
    </w:p>
    <w:p w14:paraId="2BA0ABD3" w14:textId="77777777" w:rsidR="00285456" w:rsidRPr="000B2A9D" w:rsidRDefault="00285456" w:rsidP="007D421F">
      <w:pPr>
        <w:pStyle w:val="Akapitzlist"/>
        <w:numPr>
          <w:ilvl w:val="0"/>
          <w:numId w:val="68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14:paraId="4DEC75FF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377A842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07E9FAE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C0966D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57A09F" w14:textId="77777777" w:rsidR="00285456" w:rsidRPr="000B2A9D" w:rsidRDefault="00285456" w:rsidP="00285456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4BB9E979" w14:textId="0E647051" w:rsidR="00285456" w:rsidRPr="000B2A9D" w:rsidRDefault="00285456" w:rsidP="007D421F">
      <w:pPr>
        <w:pStyle w:val="Akapitzlist"/>
        <w:numPr>
          <w:ilvl w:val="0"/>
          <w:numId w:val="68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363EAE82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DB98C1E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2411B09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714B1" w14:textId="77777777" w:rsidR="00285456" w:rsidRDefault="00285456" w:rsidP="00285456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8A19DD8" w14:textId="77777777" w:rsidR="00285456" w:rsidRPr="00026E65" w:rsidRDefault="00285456" w:rsidP="00285456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B31559C" w14:textId="77777777" w:rsidR="00285456" w:rsidRPr="00026E65" w:rsidRDefault="00285456" w:rsidP="00285456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5EAE4279" w14:textId="77777777" w:rsidR="00285456" w:rsidRPr="00026E65" w:rsidRDefault="00285456" w:rsidP="00285456">
      <w:pPr>
        <w:rPr>
          <w:sz w:val="22"/>
          <w:szCs w:val="22"/>
        </w:rPr>
      </w:pPr>
    </w:p>
    <w:p w14:paraId="5E38FF16" w14:textId="77777777" w:rsidR="00285456" w:rsidRPr="00B10F10" w:rsidRDefault="00285456" w:rsidP="00285456">
      <w:pPr>
        <w:rPr>
          <w:sz w:val="16"/>
          <w:szCs w:val="16"/>
        </w:rPr>
      </w:pPr>
    </w:p>
    <w:p w14:paraId="4B9ED4BF" w14:textId="410A4356" w:rsidR="00285456" w:rsidRPr="00026E65" w:rsidRDefault="00285456" w:rsidP="00285456">
      <w:pPr>
        <w:rPr>
          <w:sz w:val="22"/>
          <w:szCs w:val="22"/>
        </w:rPr>
      </w:pPr>
    </w:p>
    <w:p w14:paraId="2754707D" w14:textId="77777777" w:rsidR="00285456" w:rsidRPr="00026E65" w:rsidRDefault="00285456" w:rsidP="00285456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6D6C41BA" w14:textId="77777777" w:rsidR="00285456" w:rsidRDefault="00285456" w:rsidP="00285456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D225FFF" w14:textId="77777777" w:rsidR="00285456" w:rsidRPr="002C159A" w:rsidRDefault="00285456" w:rsidP="00285456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5a </w:t>
      </w:r>
      <w:r w:rsidRPr="00C9620D">
        <w:rPr>
          <w:b/>
          <w:sz w:val="22"/>
          <w:szCs w:val="22"/>
          <w:lang w:eastAsia="pl-PL"/>
        </w:rPr>
        <w:t>do SWZ</w:t>
      </w:r>
    </w:p>
    <w:p w14:paraId="5AC9BB56" w14:textId="77777777" w:rsidR="00285456" w:rsidRDefault="00285456" w:rsidP="00285456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0824BC45" w14:textId="77777777" w:rsidR="00285456" w:rsidRPr="00C9620D" w:rsidRDefault="00285456" w:rsidP="00285456">
      <w:pPr>
        <w:spacing w:after="6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tj. konsorcjum / spółka cywilna</w:t>
      </w:r>
    </w:p>
    <w:p w14:paraId="0457575F" w14:textId="77777777" w:rsidR="00285456" w:rsidRPr="00C9620D" w:rsidRDefault="00285456" w:rsidP="00285456">
      <w:pPr>
        <w:spacing w:after="60"/>
        <w:jc w:val="right"/>
        <w:rPr>
          <w:b/>
          <w:sz w:val="22"/>
          <w:szCs w:val="18"/>
        </w:rPr>
      </w:pPr>
    </w:p>
    <w:p w14:paraId="25BF82BF" w14:textId="4EB329C8" w:rsidR="00285456" w:rsidRPr="00F81EB9" w:rsidRDefault="00285456" w:rsidP="00285456">
      <w:pPr>
        <w:spacing w:afterLines="120" w:after="288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="00B5197F" w:rsidRPr="00B5197F">
        <w:rPr>
          <w:b/>
          <w:sz w:val="22"/>
          <w:szCs w:val="22"/>
          <w:lang w:eastAsia="en-US"/>
        </w:rPr>
        <w:t>„Rozbudowa placu sprawnościowego przy ul. Katowickiej w Jastrzębiu-Zdroju o dodatkowe trampoliny naziemne”</w:t>
      </w:r>
    </w:p>
    <w:p w14:paraId="514E599E" w14:textId="77777777" w:rsidR="00285456" w:rsidRPr="00C9620D" w:rsidRDefault="00285456" w:rsidP="00285456">
      <w:pPr>
        <w:spacing w:after="60"/>
        <w:rPr>
          <w:sz w:val="22"/>
          <w:szCs w:val="18"/>
        </w:rPr>
      </w:pPr>
    </w:p>
    <w:p w14:paraId="45D0E7ED" w14:textId="49982BC4" w:rsidR="00285456" w:rsidRPr="00C9620D" w:rsidRDefault="00926E3D" w:rsidP="00285456">
      <w:pPr>
        <w:spacing w:after="60"/>
        <w:rPr>
          <w:sz w:val="22"/>
          <w:szCs w:val="18"/>
        </w:rPr>
      </w:pPr>
      <w:bookmarkStart w:id="0" w:name="_Hlk76625101"/>
      <w:r>
        <w:rPr>
          <w:sz w:val="22"/>
          <w:szCs w:val="18"/>
        </w:rPr>
        <w:t>czynności</w:t>
      </w:r>
      <w:r w:rsidR="003C154F">
        <w:rPr>
          <w:sz w:val="22"/>
          <w:szCs w:val="18"/>
        </w:rPr>
        <w:t xml:space="preserve"> </w:t>
      </w:r>
      <w:r w:rsidR="00285456" w:rsidRPr="00C9620D">
        <w:rPr>
          <w:sz w:val="22"/>
          <w:szCs w:val="18"/>
        </w:rPr>
        <w:t xml:space="preserve">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A5E4DA7" w14:textId="77777777" w:rsidR="00285456" w:rsidRPr="00C9620D" w:rsidRDefault="00285456" w:rsidP="0028545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0ED608B7" w14:textId="77777777" w:rsidR="00285456" w:rsidRPr="00C9620D" w:rsidRDefault="00285456" w:rsidP="0028545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bookmarkEnd w:id="0"/>
    <w:p w14:paraId="5D40D230" w14:textId="11BA8D43" w:rsidR="003C154F" w:rsidRPr="00C9620D" w:rsidRDefault="00926E3D" w:rsidP="003C154F">
      <w:pPr>
        <w:spacing w:after="60"/>
        <w:rPr>
          <w:sz w:val="22"/>
          <w:szCs w:val="18"/>
        </w:rPr>
      </w:pPr>
      <w:r>
        <w:rPr>
          <w:sz w:val="22"/>
          <w:szCs w:val="18"/>
        </w:rPr>
        <w:t>czynności</w:t>
      </w:r>
      <w:r w:rsidR="003C154F">
        <w:rPr>
          <w:sz w:val="22"/>
          <w:szCs w:val="18"/>
        </w:rPr>
        <w:t xml:space="preserve"> </w:t>
      </w:r>
      <w:r w:rsidR="003C154F" w:rsidRPr="00C9620D">
        <w:rPr>
          <w:sz w:val="22"/>
          <w:szCs w:val="18"/>
        </w:rPr>
        <w:t xml:space="preserve">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ACC507C" w14:textId="77777777" w:rsidR="003C154F" w:rsidRPr="00C9620D" w:rsidRDefault="003C154F" w:rsidP="003C154F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2B385EBE" w14:textId="77777777" w:rsidR="003C154F" w:rsidRPr="00C9620D" w:rsidRDefault="003C154F" w:rsidP="003C154F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2FB748C9" w14:textId="77777777" w:rsidR="00285456" w:rsidRPr="00BE4FDB" w:rsidRDefault="00285456" w:rsidP="00285456">
      <w:pPr>
        <w:rPr>
          <w:i/>
          <w:sz w:val="22"/>
          <w:szCs w:val="22"/>
          <w:u w:val="single"/>
        </w:rPr>
      </w:pPr>
    </w:p>
    <w:p w14:paraId="3D399E97" w14:textId="45BFB855" w:rsidR="008935EF" w:rsidRPr="00C9620D" w:rsidRDefault="00926E3D" w:rsidP="008935EF">
      <w:pPr>
        <w:spacing w:after="60"/>
        <w:rPr>
          <w:sz w:val="22"/>
          <w:szCs w:val="18"/>
        </w:rPr>
      </w:pPr>
      <w:r>
        <w:rPr>
          <w:sz w:val="22"/>
          <w:szCs w:val="18"/>
        </w:rPr>
        <w:t>czynności</w:t>
      </w:r>
      <w:r w:rsidR="008935EF">
        <w:rPr>
          <w:sz w:val="22"/>
          <w:szCs w:val="18"/>
        </w:rPr>
        <w:t xml:space="preserve"> </w:t>
      </w:r>
      <w:r w:rsidR="008935EF" w:rsidRPr="00C9620D">
        <w:rPr>
          <w:sz w:val="22"/>
          <w:szCs w:val="18"/>
        </w:rPr>
        <w:t xml:space="preserve">polegające 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685ED21" w14:textId="77777777" w:rsidR="008935EF" w:rsidRPr="00C9620D" w:rsidRDefault="008935EF" w:rsidP="008935EF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realizowane będą przez: ……………………………………………………………………………………..</w:t>
      </w:r>
    </w:p>
    <w:p w14:paraId="3AE708DE" w14:textId="77777777" w:rsidR="008935EF" w:rsidRPr="00C9620D" w:rsidRDefault="008935EF" w:rsidP="008935EF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25700A28" w14:textId="012F3068" w:rsidR="00285456" w:rsidRDefault="00285456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A60AFD2" w14:textId="3A45BAF2" w:rsidR="00285456" w:rsidRDefault="00285456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39FA70D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BC4024B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57F5DB04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5B66990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4E303FC" w14:textId="092900FC" w:rsidR="003C154F" w:rsidRDefault="003C154F" w:rsidP="00CD1854">
      <w:pPr>
        <w:spacing w:before="120" w:after="120"/>
        <w:rPr>
          <w:i/>
          <w:sz w:val="28"/>
          <w:szCs w:val="28"/>
        </w:rPr>
      </w:pPr>
    </w:p>
    <w:p w14:paraId="05178197" w14:textId="77777777" w:rsidR="00CD1854" w:rsidRDefault="00CD1854" w:rsidP="00CD1854">
      <w:pPr>
        <w:spacing w:before="120" w:after="120"/>
        <w:rPr>
          <w:i/>
          <w:sz w:val="28"/>
          <w:szCs w:val="28"/>
        </w:rPr>
      </w:pPr>
      <w:bookmarkStart w:id="1" w:name="_GoBack"/>
      <w:bookmarkEnd w:id="1"/>
    </w:p>
    <w:sectPr w:rsidR="00CD1854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8C7BFA" w:rsidRDefault="008C7BFA">
      <w:r>
        <w:separator/>
      </w:r>
    </w:p>
  </w:endnote>
  <w:endnote w:type="continuationSeparator" w:id="0">
    <w:p w14:paraId="4EC1CF6A" w14:textId="77777777" w:rsidR="008C7BFA" w:rsidRDefault="008C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8C7BFA" w:rsidRDefault="008C7BFA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8C7BFA" w:rsidRDefault="008C7B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8C7BFA" w:rsidRDefault="008C7BF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8C7BFA" w:rsidRDefault="008C7B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8C7BFA" w:rsidRDefault="008C7BFA">
      <w:r>
        <w:separator/>
      </w:r>
    </w:p>
  </w:footnote>
  <w:footnote w:type="continuationSeparator" w:id="0">
    <w:p w14:paraId="1087B18C" w14:textId="77777777" w:rsidR="008C7BFA" w:rsidRDefault="008C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0DCEEA05" w:rsidR="008C7BFA" w:rsidRDefault="008C7BFA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1.62.2021</w:t>
    </w:r>
  </w:p>
  <w:p w14:paraId="24DB8C13" w14:textId="77777777" w:rsidR="008C7BFA" w:rsidRPr="00802663" w:rsidRDefault="008C7BFA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8C7BFA" w:rsidRPr="00EC70A8" w:rsidRDefault="008C7BFA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E46717"/>
    <w:multiLevelType w:val="hybridMultilevel"/>
    <w:tmpl w:val="3146BED4"/>
    <w:lvl w:ilvl="0" w:tplc="4F340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02A06DBC"/>
    <w:multiLevelType w:val="hybridMultilevel"/>
    <w:tmpl w:val="35B23458"/>
    <w:lvl w:ilvl="0" w:tplc="3E268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1564BD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7" w15:restartNumberingAfterBreak="0">
    <w:nsid w:val="05717647"/>
    <w:multiLevelType w:val="hybridMultilevel"/>
    <w:tmpl w:val="382C7A98"/>
    <w:lvl w:ilvl="0" w:tplc="69823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Times New Roman"/>
        <w:b w:val="0"/>
        <w:sz w:val="24"/>
      </w:rPr>
    </w:lvl>
    <w:lvl w:ilvl="1" w:tplc="77DEDA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75637"/>
    <w:multiLevelType w:val="hybridMultilevel"/>
    <w:tmpl w:val="18805EAE"/>
    <w:lvl w:ilvl="0" w:tplc="B90A56C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07293E"/>
    <w:multiLevelType w:val="hybridMultilevel"/>
    <w:tmpl w:val="2AA6A244"/>
    <w:lvl w:ilvl="0" w:tplc="7B805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7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6491B1E"/>
    <w:multiLevelType w:val="hybridMultilevel"/>
    <w:tmpl w:val="7598B9CA"/>
    <w:lvl w:ilvl="0" w:tplc="A0322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673795E"/>
    <w:multiLevelType w:val="hybridMultilevel"/>
    <w:tmpl w:val="C45A5FF2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9092F87"/>
    <w:multiLevelType w:val="hybridMultilevel"/>
    <w:tmpl w:val="2DD8247C"/>
    <w:lvl w:ilvl="0" w:tplc="17F0A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9EA500F"/>
    <w:multiLevelType w:val="hybridMultilevel"/>
    <w:tmpl w:val="FAC03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ECDAB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678AD00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910362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729C3826">
      <w:start w:val="1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B2921214">
      <w:start w:val="1"/>
      <w:numFmt w:val="upperLetter"/>
      <w:lvlText w:val="%6."/>
      <w:lvlJc w:val="left"/>
      <w:pPr>
        <w:ind w:left="149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D172E6"/>
    <w:multiLevelType w:val="hybridMultilevel"/>
    <w:tmpl w:val="9C482572"/>
    <w:lvl w:ilvl="0" w:tplc="A5486D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28C0807"/>
    <w:multiLevelType w:val="hybridMultilevel"/>
    <w:tmpl w:val="AEFA5574"/>
    <w:lvl w:ilvl="0" w:tplc="7240772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DB2947"/>
    <w:multiLevelType w:val="hybridMultilevel"/>
    <w:tmpl w:val="6406AC5E"/>
    <w:lvl w:ilvl="0" w:tplc="2722BA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B3A5A0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7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2D7F1837"/>
    <w:multiLevelType w:val="multilevel"/>
    <w:tmpl w:val="2332B0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  <w:rPr>
        <w:rFonts w:hint="default"/>
      </w:rPr>
    </w:lvl>
  </w:abstractNum>
  <w:abstractNum w:abstractNumId="51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3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48F7E98"/>
    <w:multiLevelType w:val="hybridMultilevel"/>
    <w:tmpl w:val="D4A207D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4DA5DE2"/>
    <w:multiLevelType w:val="hybridMultilevel"/>
    <w:tmpl w:val="683AE464"/>
    <w:lvl w:ilvl="0" w:tplc="92C87A00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636745E"/>
    <w:multiLevelType w:val="hybridMultilevel"/>
    <w:tmpl w:val="25544EFA"/>
    <w:lvl w:ilvl="0" w:tplc="17F0A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9B1132"/>
    <w:multiLevelType w:val="hybridMultilevel"/>
    <w:tmpl w:val="0A22187E"/>
    <w:lvl w:ilvl="0" w:tplc="084EE1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9FD68C6"/>
    <w:multiLevelType w:val="hybridMultilevel"/>
    <w:tmpl w:val="5BAC27DE"/>
    <w:lvl w:ilvl="0" w:tplc="FF54DF26">
      <w:start w:val="5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1043C4"/>
    <w:multiLevelType w:val="hybridMultilevel"/>
    <w:tmpl w:val="07383BD4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662D7F4">
      <w:start w:val="1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0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1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2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6810F52"/>
    <w:multiLevelType w:val="hybridMultilevel"/>
    <w:tmpl w:val="EAE61A70"/>
    <w:lvl w:ilvl="0" w:tplc="7EDA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6" w15:restartNumberingAfterBreak="0">
    <w:nsid w:val="47CD3D0B"/>
    <w:multiLevelType w:val="hybridMultilevel"/>
    <w:tmpl w:val="8A66CEA0"/>
    <w:lvl w:ilvl="0" w:tplc="0B1C6E9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49FCD8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8" w15:restartNumberingAfterBreak="0">
    <w:nsid w:val="48F65A91"/>
    <w:multiLevelType w:val="multilevel"/>
    <w:tmpl w:val="D74646C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79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0" w15:restartNumberingAfterBreak="0">
    <w:nsid w:val="4B51395E"/>
    <w:multiLevelType w:val="hybridMultilevel"/>
    <w:tmpl w:val="91DACBE2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574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4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662747"/>
    <w:multiLevelType w:val="hybridMultilevel"/>
    <w:tmpl w:val="6A443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084549"/>
    <w:multiLevelType w:val="hybridMultilevel"/>
    <w:tmpl w:val="5D146212"/>
    <w:lvl w:ilvl="0" w:tplc="E9DE90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Calibri" w:hAnsi="Arial Narrow"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0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4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6" w15:restartNumberingAfterBreak="0">
    <w:nsid w:val="6188798E"/>
    <w:multiLevelType w:val="hybridMultilevel"/>
    <w:tmpl w:val="55BC9512"/>
    <w:lvl w:ilvl="0" w:tplc="3A50857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EF3142"/>
    <w:multiLevelType w:val="hybridMultilevel"/>
    <w:tmpl w:val="3A428A18"/>
    <w:lvl w:ilvl="0" w:tplc="7EDA0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2" w15:restartNumberingAfterBreak="0">
    <w:nsid w:val="70A06A75"/>
    <w:multiLevelType w:val="hybridMultilevel"/>
    <w:tmpl w:val="8E502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5" w15:restartNumberingAfterBreak="0">
    <w:nsid w:val="74662E76"/>
    <w:multiLevelType w:val="hybridMultilevel"/>
    <w:tmpl w:val="1D00E816"/>
    <w:lvl w:ilvl="0" w:tplc="114E5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6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7" w15:restartNumberingAfterBreak="0">
    <w:nsid w:val="74CE52B7"/>
    <w:multiLevelType w:val="hybridMultilevel"/>
    <w:tmpl w:val="683AE464"/>
    <w:lvl w:ilvl="0" w:tplc="92C87A00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F472FC"/>
    <w:multiLevelType w:val="hybridMultilevel"/>
    <w:tmpl w:val="29005B30"/>
    <w:lvl w:ilvl="0" w:tplc="F9724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2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2662CD"/>
    <w:multiLevelType w:val="hybridMultilevel"/>
    <w:tmpl w:val="35EE544E"/>
    <w:lvl w:ilvl="0" w:tplc="C25CB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6C60B4"/>
    <w:multiLevelType w:val="hybridMultilevel"/>
    <w:tmpl w:val="532E5F26"/>
    <w:lvl w:ilvl="0" w:tplc="A9C430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F9F4EF6"/>
    <w:multiLevelType w:val="hybridMultilevel"/>
    <w:tmpl w:val="E8AEF7C8"/>
    <w:lvl w:ilvl="0" w:tplc="02920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8"/>
  </w:num>
  <w:num w:numId="3">
    <w:abstractNumId w:val="119"/>
  </w:num>
  <w:num w:numId="4">
    <w:abstractNumId w:val="58"/>
  </w:num>
  <w:num w:numId="5">
    <w:abstractNumId w:val="94"/>
  </w:num>
  <w:num w:numId="6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</w:num>
  <w:num w:numId="8">
    <w:abstractNumId w:val="67"/>
  </w:num>
  <w:num w:numId="9">
    <w:abstractNumId w:val="97"/>
  </w:num>
  <w:num w:numId="10">
    <w:abstractNumId w:val="88"/>
  </w:num>
  <w:num w:numId="11">
    <w:abstractNumId w:val="42"/>
  </w:num>
  <w:num w:numId="12">
    <w:abstractNumId w:val="36"/>
  </w:num>
  <w:num w:numId="13">
    <w:abstractNumId w:val="83"/>
  </w:num>
  <w:num w:numId="14">
    <w:abstractNumId w:val="0"/>
  </w:num>
  <w:num w:numId="15">
    <w:abstractNumId w:val="5"/>
  </w:num>
  <w:num w:numId="16">
    <w:abstractNumId w:val="13"/>
  </w:num>
  <w:num w:numId="17">
    <w:abstractNumId w:val="49"/>
  </w:num>
  <w:num w:numId="18">
    <w:abstractNumId w:val="1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</w:num>
  <w:num w:numId="20">
    <w:abstractNumId w:val="71"/>
  </w:num>
  <w:num w:numId="21">
    <w:abstractNumId w:val="93"/>
  </w:num>
  <w:num w:numId="22">
    <w:abstractNumId w:val="70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7"/>
  </w:num>
  <w:num w:numId="25">
    <w:abstractNumId w:val="110"/>
  </w:num>
  <w:num w:numId="26">
    <w:abstractNumId w:val="74"/>
  </w:num>
  <w:num w:numId="27">
    <w:abstractNumId w:val="43"/>
  </w:num>
  <w:num w:numId="28">
    <w:abstractNumId w:val="32"/>
  </w:num>
  <w:num w:numId="29">
    <w:abstractNumId w:val="33"/>
  </w:num>
  <w:num w:numId="30">
    <w:abstractNumId w:val="22"/>
  </w:num>
  <w:num w:numId="31">
    <w:abstractNumId w:val="116"/>
  </w:num>
  <w:num w:numId="32">
    <w:abstractNumId w:val="63"/>
  </w:num>
  <w:num w:numId="33">
    <w:abstractNumId w:val="27"/>
  </w:num>
  <w:num w:numId="34">
    <w:abstractNumId w:val="92"/>
  </w:num>
  <w:num w:numId="35">
    <w:abstractNumId w:val="112"/>
  </w:num>
  <w:num w:numId="36">
    <w:abstractNumId w:val="81"/>
  </w:num>
  <w:num w:numId="37">
    <w:abstractNumId w:val="106"/>
  </w:num>
  <w:num w:numId="38">
    <w:abstractNumId w:val="26"/>
  </w:num>
  <w:num w:numId="39">
    <w:abstractNumId w:val="96"/>
  </w:num>
  <w:num w:numId="40">
    <w:abstractNumId w:val="114"/>
  </w:num>
  <w:num w:numId="41">
    <w:abstractNumId w:val="53"/>
  </w:num>
  <w:num w:numId="42">
    <w:abstractNumId w:val="18"/>
  </w:num>
  <w:num w:numId="43">
    <w:abstractNumId w:val="31"/>
  </w:num>
  <w:num w:numId="44">
    <w:abstractNumId w:val="79"/>
  </w:num>
  <w:num w:numId="45">
    <w:abstractNumId w:val="86"/>
  </w:num>
  <w:num w:numId="46">
    <w:abstractNumId w:val="69"/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85"/>
  </w:num>
  <w:num w:numId="50">
    <w:abstractNumId w:val="108"/>
  </w:num>
  <w:num w:numId="51">
    <w:abstractNumId w:val="20"/>
  </w:num>
  <w:num w:numId="52">
    <w:abstractNumId w:val="98"/>
  </w:num>
  <w:num w:numId="53">
    <w:abstractNumId w:val="120"/>
  </w:num>
  <w:num w:numId="54">
    <w:abstractNumId w:val="54"/>
  </w:num>
  <w:num w:numId="55">
    <w:abstractNumId w:val="45"/>
  </w:num>
  <w:num w:numId="56">
    <w:abstractNumId w:val="105"/>
  </w:num>
  <w:num w:numId="57">
    <w:abstractNumId w:val="118"/>
  </w:num>
  <w:num w:numId="58">
    <w:abstractNumId w:val="103"/>
  </w:num>
  <w:num w:numId="59">
    <w:abstractNumId w:val="52"/>
  </w:num>
  <w:num w:numId="60">
    <w:abstractNumId w:val="51"/>
  </w:num>
  <w:num w:numId="61">
    <w:abstractNumId w:val="66"/>
  </w:num>
  <w:num w:numId="62">
    <w:abstractNumId w:val="44"/>
  </w:num>
  <w:num w:numId="63">
    <w:abstractNumId w:val="38"/>
  </w:num>
  <w:num w:numId="64">
    <w:abstractNumId w:val="89"/>
  </w:num>
  <w:num w:numId="65">
    <w:abstractNumId w:val="59"/>
  </w:num>
  <w:num w:numId="66">
    <w:abstractNumId w:val="111"/>
  </w:num>
  <w:num w:numId="67">
    <w:abstractNumId w:val="21"/>
  </w:num>
  <w:num w:numId="68">
    <w:abstractNumId w:val="72"/>
  </w:num>
  <w:num w:numId="69">
    <w:abstractNumId w:val="76"/>
  </w:num>
  <w:num w:numId="70">
    <w:abstractNumId w:val="14"/>
  </w:num>
  <w:num w:numId="71">
    <w:abstractNumId w:val="15"/>
  </w:num>
  <w:num w:numId="72">
    <w:abstractNumId w:val="50"/>
  </w:num>
  <w:num w:numId="73">
    <w:abstractNumId w:val="7"/>
  </w:num>
  <w:num w:numId="74">
    <w:abstractNumId w:val="62"/>
  </w:num>
  <w:num w:numId="75">
    <w:abstractNumId w:val="68"/>
  </w:num>
  <w:num w:numId="7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0"/>
  </w:num>
  <w:num w:numId="78">
    <w:abstractNumId w:val="17"/>
  </w:num>
  <w:num w:numId="79">
    <w:abstractNumId w:val="47"/>
  </w:num>
  <w:num w:numId="80">
    <w:abstractNumId w:val="91"/>
  </w:num>
  <w:num w:numId="81">
    <w:abstractNumId w:val="61"/>
  </w:num>
  <w:num w:numId="8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9"/>
  </w:num>
  <w:num w:numId="85">
    <w:abstractNumId w:val="29"/>
  </w:num>
  <w:num w:numId="8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4"/>
  </w:num>
  <w:num w:numId="88">
    <w:abstractNumId w:val="87"/>
  </w:num>
  <w:num w:numId="8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5"/>
  </w:num>
  <w:num w:numId="91">
    <w:abstractNumId w:val="101"/>
  </w:num>
  <w:num w:numId="92">
    <w:abstractNumId w:val="78"/>
  </w:num>
  <w:num w:numId="93">
    <w:abstractNumId w:val="113"/>
  </w:num>
  <w:num w:numId="94">
    <w:abstractNumId w:val="102"/>
  </w:num>
  <w:num w:numId="95">
    <w:abstractNumId w:val="30"/>
  </w:num>
  <w:num w:numId="96">
    <w:abstractNumId w:val="37"/>
  </w:num>
  <w:num w:numId="97">
    <w:abstractNumId w:val="99"/>
  </w:num>
  <w:num w:numId="98">
    <w:abstractNumId w:val="73"/>
  </w:num>
  <w:num w:numId="99">
    <w:abstractNumId w:val="64"/>
  </w:num>
  <w:num w:numId="10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4"/>
  </w:num>
  <w:num w:numId="106">
    <w:abstractNumId w:val="95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7"/>
  </w:num>
  <w:num w:numId="109">
    <w:abstractNumId w:val="57"/>
  </w:num>
  <w:num w:numId="1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 w:numId="11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300D"/>
    <w:rsid w:val="00033879"/>
    <w:rsid w:val="00033957"/>
    <w:rsid w:val="00033B48"/>
    <w:rsid w:val="0003434D"/>
    <w:rsid w:val="00034B53"/>
    <w:rsid w:val="000350EC"/>
    <w:rsid w:val="00035812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2517"/>
    <w:rsid w:val="00053CC6"/>
    <w:rsid w:val="000543D0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209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BF"/>
    <w:rsid w:val="00091359"/>
    <w:rsid w:val="0009253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4C30"/>
    <w:rsid w:val="000A4EB8"/>
    <w:rsid w:val="000A5209"/>
    <w:rsid w:val="000A6BF9"/>
    <w:rsid w:val="000A78FE"/>
    <w:rsid w:val="000B0762"/>
    <w:rsid w:val="000B08C6"/>
    <w:rsid w:val="000B0901"/>
    <w:rsid w:val="000B0E7D"/>
    <w:rsid w:val="000B1389"/>
    <w:rsid w:val="000B229A"/>
    <w:rsid w:val="000B252A"/>
    <w:rsid w:val="000B2A9D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1FF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82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75E5"/>
    <w:rsid w:val="00150261"/>
    <w:rsid w:val="00150950"/>
    <w:rsid w:val="00151978"/>
    <w:rsid w:val="00152356"/>
    <w:rsid w:val="001526A9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6118"/>
    <w:rsid w:val="001675C2"/>
    <w:rsid w:val="0016799B"/>
    <w:rsid w:val="00167AAE"/>
    <w:rsid w:val="001712FD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5CFC"/>
    <w:rsid w:val="0019755D"/>
    <w:rsid w:val="001A036E"/>
    <w:rsid w:val="001A0394"/>
    <w:rsid w:val="001A056B"/>
    <w:rsid w:val="001A239A"/>
    <w:rsid w:val="001A24FF"/>
    <w:rsid w:val="001A266D"/>
    <w:rsid w:val="001A29A1"/>
    <w:rsid w:val="001A2A38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FDE"/>
    <w:rsid w:val="001C745B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630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4C4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03E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16D0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1A2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5456"/>
    <w:rsid w:val="0028610A"/>
    <w:rsid w:val="00286C39"/>
    <w:rsid w:val="002876F0"/>
    <w:rsid w:val="00287B93"/>
    <w:rsid w:val="00292BDB"/>
    <w:rsid w:val="0029469B"/>
    <w:rsid w:val="002964EB"/>
    <w:rsid w:val="00296D08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6EC"/>
    <w:rsid w:val="002A68C7"/>
    <w:rsid w:val="002B0296"/>
    <w:rsid w:val="002B08FE"/>
    <w:rsid w:val="002B15BB"/>
    <w:rsid w:val="002B24F1"/>
    <w:rsid w:val="002B4F35"/>
    <w:rsid w:val="002B5945"/>
    <w:rsid w:val="002B6616"/>
    <w:rsid w:val="002B6644"/>
    <w:rsid w:val="002B6A93"/>
    <w:rsid w:val="002B6B4F"/>
    <w:rsid w:val="002B6FC8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4E33"/>
    <w:rsid w:val="002C4F08"/>
    <w:rsid w:val="002C52BB"/>
    <w:rsid w:val="002C539D"/>
    <w:rsid w:val="002C6182"/>
    <w:rsid w:val="002C6CB3"/>
    <w:rsid w:val="002C732F"/>
    <w:rsid w:val="002C77FB"/>
    <w:rsid w:val="002C7F68"/>
    <w:rsid w:val="002D0A99"/>
    <w:rsid w:val="002D14B1"/>
    <w:rsid w:val="002D14C0"/>
    <w:rsid w:val="002D1927"/>
    <w:rsid w:val="002D1F04"/>
    <w:rsid w:val="002D279B"/>
    <w:rsid w:val="002D3178"/>
    <w:rsid w:val="002D3682"/>
    <w:rsid w:val="002D38E0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D7733"/>
    <w:rsid w:val="002E00FD"/>
    <w:rsid w:val="002E1CEF"/>
    <w:rsid w:val="002E2AF3"/>
    <w:rsid w:val="002E34FE"/>
    <w:rsid w:val="002E4A77"/>
    <w:rsid w:val="002E5C58"/>
    <w:rsid w:val="002E5E3B"/>
    <w:rsid w:val="002E69B0"/>
    <w:rsid w:val="002E6FAA"/>
    <w:rsid w:val="002E7053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1A37"/>
    <w:rsid w:val="0030269B"/>
    <w:rsid w:val="00303538"/>
    <w:rsid w:val="00304FDC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33C9"/>
    <w:rsid w:val="00323F49"/>
    <w:rsid w:val="00324430"/>
    <w:rsid w:val="0032459A"/>
    <w:rsid w:val="00325E4E"/>
    <w:rsid w:val="003262D4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37200"/>
    <w:rsid w:val="003429B7"/>
    <w:rsid w:val="00342AC9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50B2A"/>
    <w:rsid w:val="00351B00"/>
    <w:rsid w:val="00352930"/>
    <w:rsid w:val="003529C9"/>
    <w:rsid w:val="00352E13"/>
    <w:rsid w:val="003534D5"/>
    <w:rsid w:val="0035377E"/>
    <w:rsid w:val="00353A6C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6D77"/>
    <w:rsid w:val="00357C36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3683"/>
    <w:rsid w:val="003A3A26"/>
    <w:rsid w:val="003A4A24"/>
    <w:rsid w:val="003A59F7"/>
    <w:rsid w:val="003A629D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154F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5F91"/>
    <w:rsid w:val="003D63D2"/>
    <w:rsid w:val="003D69E5"/>
    <w:rsid w:val="003D73F6"/>
    <w:rsid w:val="003E09E2"/>
    <w:rsid w:val="003E0DAF"/>
    <w:rsid w:val="003E15DD"/>
    <w:rsid w:val="003E1647"/>
    <w:rsid w:val="003E1962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6B85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1C24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8D7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E3F"/>
    <w:rsid w:val="00455F33"/>
    <w:rsid w:val="00456D88"/>
    <w:rsid w:val="00457A32"/>
    <w:rsid w:val="004602FC"/>
    <w:rsid w:val="00460D0D"/>
    <w:rsid w:val="004614E9"/>
    <w:rsid w:val="00461AFA"/>
    <w:rsid w:val="00461E52"/>
    <w:rsid w:val="004621B6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1FD4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82E"/>
    <w:rsid w:val="00480ED3"/>
    <w:rsid w:val="00481530"/>
    <w:rsid w:val="0048201E"/>
    <w:rsid w:val="0048226E"/>
    <w:rsid w:val="00484608"/>
    <w:rsid w:val="004848DA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D01"/>
    <w:rsid w:val="004A5123"/>
    <w:rsid w:val="004A52DE"/>
    <w:rsid w:val="004A5DC5"/>
    <w:rsid w:val="004A5F74"/>
    <w:rsid w:val="004A64EC"/>
    <w:rsid w:val="004A6DBC"/>
    <w:rsid w:val="004A721D"/>
    <w:rsid w:val="004B0194"/>
    <w:rsid w:val="004B2345"/>
    <w:rsid w:val="004B2C01"/>
    <w:rsid w:val="004B2CD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C1C"/>
    <w:rsid w:val="004D25C4"/>
    <w:rsid w:val="004D3721"/>
    <w:rsid w:val="004D46D8"/>
    <w:rsid w:val="004D57B4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4F3"/>
    <w:rsid w:val="004F3DDA"/>
    <w:rsid w:val="004F4035"/>
    <w:rsid w:val="004F4409"/>
    <w:rsid w:val="004F51EC"/>
    <w:rsid w:val="004F57A0"/>
    <w:rsid w:val="004F5D5B"/>
    <w:rsid w:val="004F6063"/>
    <w:rsid w:val="004F6A9E"/>
    <w:rsid w:val="004F78C2"/>
    <w:rsid w:val="004F7F5A"/>
    <w:rsid w:val="00500B48"/>
    <w:rsid w:val="00501710"/>
    <w:rsid w:val="00502E78"/>
    <w:rsid w:val="00502FF8"/>
    <w:rsid w:val="00503342"/>
    <w:rsid w:val="00503471"/>
    <w:rsid w:val="00504112"/>
    <w:rsid w:val="00504C10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295B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502E7"/>
    <w:rsid w:val="00551362"/>
    <w:rsid w:val="00551805"/>
    <w:rsid w:val="0055262E"/>
    <w:rsid w:val="005528F0"/>
    <w:rsid w:val="005530D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A2C"/>
    <w:rsid w:val="00567C95"/>
    <w:rsid w:val="00567D9D"/>
    <w:rsid w:val="00567E6D"/>
    <w:rsid w:val="0057009C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A1C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640B"/>
    <w:rsid w:val="005873CA"/>
    <w:rsid w:val="00590252"/>
    <w:rsid w:val="0059061F"/>
    <w:rsid w:val="00590684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1921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2CB"/>
    <w:rsid w:val="00601F5C"/>
    <w:rsid w:val="00602421"/>
    <w:rsid w:val="0060267B"/>
    <w:rsid w:val="0060289C"/>
    <w:rsid w:val="00603573"/>
    <w:rsid w:val="00603A14"/>
    <w:rsid w:val="00603D5A"/>
    <w:rsid w:val="0060407D"/>
    <w:rsid w:val="006052C2"/>
    <w:rsid w:val="00605DE0"/>
    <w:rsid w:val="0060689B"/>
    <w:rsid w:val="00610112"/>
    <w:rsid w:val="00610779"/>
    <w:rsid w:val="006114B6"/>
    <w:rsid w:val="00611A9E"/>
    <w:rsid w:val="006121F2"/>
    <w:rsid w:val="006123E4"/>
    <w:rsid w:val="006132CD"/>
    <w:rsid w:val="00613BCA"/>
    <w:rsid w:val="00614DC5"/>
    <w:rsid w:val="00614F52"/>
    <w:rsid w:val="0061638E"/>
    <w:rsid w:val="00617F47"/>
    <w:rsid w:val="00617F61"/>
    <w:rsid w:val="0062004E"/>
    <w:rsid w:val="006201A6"/>
    <w:rsid w:val="0062057D"/>
    <w:rsid w:val="00620C57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6AA6"/>
    <w:rsid w:val="006373D2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834"/>
    <w:rsid w:val="00654C87"/>
    <w:rsid w:val="00654FA1"/>
    <w:rsid w:val="00655F8E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8C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1DD1"/>
    <w:rsid w:val="00682587"/>
    <w:rsid w:val="00682EC9"/>
    <w:rsid w:val="00684376"/>
    <w:rsid w:val="006855AD"/>
    <w:rsid w:val="006867CC"/>
    <w:rsid w:val="00686FBA"/>
    <w:rsid w:val="00687CC2"/>
    <w:rsid w:val="006914F0"/>
    <w:rsid w:val="0069154D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2607"/>
    <w:rsid w:val="006B30CC"/>
    <w:rsid w:val="006B50AE"/>
    <w:rsid w:val="006B59BA"/>
    <w:rsid w:val="006B5B83"/>
    <w:rsid w:val="006B5DA9"/>
    <w:rsid w:val="006B68F9"/>
    <w:rsid w:val="006B6FF0"/>
    <w:rsid w:val="006B72D5"/>
    <w:rsid w:val="006C05A7"/>
    <w:rsid w:val="006C07CA"/>
    <w:rsid w:val="006C0E2A"/>
    <w:rsid w:val="006C0E5A"/>
    <w:rsid w:val="006C1006"/>
    <w:rsid w:val="006C12B5"/>
    <w:rsid w:val="006C2100"/>
    <w:rsid w:val="006C27A3"/>
    <w:rsid w:val="006C28EE"/>
    <w:rsid w:val="006C30EC"/>
    <w:rsid w:val="006C3889"/>
    <w:rsid w:val="006C45C5"/>
    <w:rsid w:val="006C4C38"/>
    <w:rsid w:val="006C4CB8"/>
    <w:rsid w:val="006C4F7A"/>
    <w:rsid w:val="006C52E3"/>
    <w:rsid w:val="006C55A2"/>
    <w:rsid w:val="006C5835"/>
    <w:rsid w:val="006C7B6F"/>
    <w:rsid w:val="006C7E47"/>
    <w:rsid w:val="006D000E"/>
    <w:rsid w:val="006D05B2"/>
    <w:rsid w:val="006D3AA9"/>
    <w:rsid w:val="006D416F"/>
    <w:rsid w:val="006D4EE2"/>
    <w:rsid w:val="006D612E"/>
    <w:rsid w:val="006D6156"/>
    <w:rsid w:val="006D61FD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B9A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0E74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1716F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A79"/>
    <w:rsid w:val="00757A3B"/>
    <w:rsid w:val="00760E90"/>
    <w:rsid w:val="00761154"/>
    <w:rsid w:val="007615CD"/>
    <w:rsid w:val="007631AD"/>
    <w:rsid w:val="00763381"/>
    <w:rsid w:val="007639CE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71A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0E4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66C"/>
    <w:rsid w:val="0079297E"/>
    <w:rsid w:val="00793297"/>
    <w:rsid w:val="00793E4D"/>
    <w:rsid w:val="00794580"/>
    <w:rsid w:val="00795422"/>
    <w:rsid w:val="0079580D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6260"/>
    <w:rsid w:val="007B0161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2BA"/>
    <w:rsid w:val="007D1AB7"/>
    <w:rsid w:val="007D2491"/>
    <w:rsid w:val="007D29C5"/>
    <w:rsid w:val="007D2CFE"/>
    <w:rsid w:val="007D326D"/>
    <w:rsid w:val="007D35F7"/>
    <w:rsid w:val="007D4030"/>
    <w:rsid w:val="007D421F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CA2"/>
    <w:rsid w:val="007E509B"/>
    <w:rsid w:val="007E5862"/>
    <w:rsid w:val="007E59E9"/>
    <w:rsid w:val="007E5A09"/>
    <w:rsid w:val="007E60DA"/>
    <w:rsid w:val="007E722F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48C"/>
    <w:rsid w:val="00804BB1"/>
    <w:rsid w:val="008052BA"/>
    <w:rsid w:val="00806976"/>
    <w:rsid w:val="00806BF1"/>
    <w:rsid w:val="00807D30"/>
    <w:rsid w:val="0081038D"/>
    <w:rsid w:val="00810578"/>
    <w:rsid w:val="00810F53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2752E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491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5EF"/>
    <w:rsid w:val="00893A7B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008"/>
    <w:rsid w:val="008B538B"/>
    <w:rsid w:val="008B5C92"/>
    <w:rsid w:val="008B6494"/>
    <w:rsid w:val="008B6B9C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C7BFA"/>
    <w:rsid w:val="008C7E0B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CCF"/>
    <w:rsid w:val="00926E3D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06"/>
    <w:rsid w:val="00946FE2"/>
    <w:rsid w:val="00947ED2"/>
    <w:rsid w:val="00950188"/>
    <w:rsid w:val="00950334"/>
    <w:rsid w:val="00950375"/>
    <w:rsid w:val="00950600"/>
    <w:rsid w:val="00950D73"/>
    <w:rsid w:val="00951D15"/>
    <w:rsid w:val="00952C9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B94"/>
    <w:rsid w:val="00967C40"/>
    <w:rsid w:val="0097042A"/>
    <w:rsid w:val="00970D9B"/>
    <w:rsid w:val="009714DB"/>
    <w:rsid w:val="00971E93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4D1E"/>
    <w:rsid w:val="00985461"/>
    <w:rsid w:val="00985665"/>
    <w:rsid w:val="00985BE9"/>
    <w:rsid w:val="00986255"/>
    <w:rsid w:val="00986518"/>
    <w:rsid w:val="009865CD"/>
    <w:rsid w:val="0098718E"/>
    <w:rsid w:val="009871E7"/>
    <w:rsid w:val="00987736"/>
    <w:rsid w:val="0098778D"/>
    <w:rsid w:val="009879FC"/>
    <w:rsid w:val="00987C3A"/>
    <w:rsid w:val="00990C57"/>
    <w:rsid w:val="00990D69"/>
    <w:rsid w:val="009914D9"/>
    <w:rsid w:val="0099160A"/>
    <w:rsid w:val="00991628"/>
    <w:rsid w:val="00992FDD"/>
    <w:rsid w:val="00993A08"/>
    <w:rsid w:val="00994B42"/>
    <w:rsid w:val="00994B72"/>
    <w:rsid w:val="00996E22"/>
    <w:rsid w:val="00997C2E"/>
    <w:rsid w:val="00997D9D"/>
    <w:rsid w:val="00997E9C"/>
    <w:rsid w:val="00997F57"/>
    <w:rsid w:val="009A01B8"/>
    <w:rsid w:val="009A23B6"/>
    <w:rsid w:val="009A260F"/>
    <w:rsid w:val="009A3DE0"/>
    <w:rsid w:val="009A4125"/>
    <w:rsid w:val="009A5060"/>
    <w:rsid w:val="009A7297"/>
    <w:rsid w:val="009A73BD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9D2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E7C"/>
    <w:rsid w:val="009E726C"/>
    <w:rsid w:val="009E796E"/>
    <w:rsid w:val="009F0653"/>
    <w:rsid w:val="009F1BD7"/>
    <w:rsid w:val="009F2EFF"/>
    <w:rsid w:val="009F31F7"/>
    <w:rsid w:val="009F5188"/>
    <w:rsid w:val="009F5A1E"/>
    <w:rsid w:val="009F5F23"/>
    <w:rsid w:val="009F68CE"/>
    <w:rsid w:val="009F73A1"/>
    <w:rsid w:val="009F7D0C"/>
    <w:rsid w:val="009F7F85"/>
    <w:rsid w:val="00A003ED"/>
    <w:rsid w:val="00A007C4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6257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742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3B3"/>
    <w:rsid w:val="00A606C1"/>
    <w:rsid w:val="00A60A86"/>
    <w:rsid w:val="00A6121F"/>
    <w:rsid w:val="00A61DD8"/>
    <w:rsid w:val="00A627C5"/>
    <w:rsid w:val="00A642DC"/>
    <w:rsid w:val="00A644C3"/>
    <w:rsid w:val="00A65A62"/>
    <w:rsid w:val="00A6614D"/>
    <w:rsid w:val="00A668EE"/>
    <w:rsid w:val="00A66DD7"/>
    <w:rsid w:val="00A70F11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5040"/>
    <w:rsid w:val="00AA5A02"/>
    <w:rsid w:val="00AA6066"/>
    <w:rsid w:val="00AA6685"/>
    <w:rsid w:val="00AA6CF2"/>
    <w:rsid w:val="00AA75CB"/>
    <w:rsid w:val="00AB04BF"/>
    <w:rsid w:val="00AB099A"/>
    <w:rsid w:val="00AB0FA2"/>
    <w:rsid w:val="00AB27B6"/>
    <w:rsid w:val="00AB2E81"/>
    <w:rsid w:val="00AB36F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1E76"/>
    <w:rsid w:val="00AC26E2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1A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52C"/>
    <w:rsid w:val="00AE5930"/>
    <w:rsid w:val="00AE5FE8"/>
    <w:rsid w:val="00AE6E67"/>
    <w:rsid w:val="00AF1181"/>
    <w:rsid w:val="00AF16F8"/>
    <w:rsid w:val="00AF18A9"/>
    <w:rsid w:val="00AF1B25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3D7"/>
    <w:rsid w:val="00B0777F"/>
    <w:rsid w:val="00B07BC8"/>
    <w:rsid w:val="00B1051E"/>
    <w:rsid w:val="00B1065D"/>
    <w:rsid w:val="00B11A8A"/>
    <w:rsid w:val="00B11CC8"/>
    <w:rsid w:val="00B1295D"/>
    <w:rsid w:val="00B12A0F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B36"/>
    <w:rsid w:val="00B20DF9"/>
    <w:rsid w:val="00B20E13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397A"/>
    <w:rsid w:val="00B34053"/>
    <w:rsid w:val="00B344E8"/>
    <w:rsid w:val="00B34A34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197F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124B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728"/>
    <w:rsid w:val="00BD7854"/>
    <w:rsid w:val="00BE0173"/>
    <w:rsid w:val="00BE0CB3"/>
    <w:rsid w:val="00BE15A2"/>
    <w:rsid w:val="00BE1830"/>
    <w:rsid w:val="00BE2BA7"/>
    <w:rsid w:val="00BE3685"/>
    <w:rsid w:val="00BE49A3"/>
    <w:rsid w:val="00BE5972"/>
    <w:rsid w:val="00BE66F2"/>
    <w:rsid w:val="00BE6817"/>
    <w:rsid w:val="00BE7CA0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9A5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47925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4A3F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1B88"/>
    <w:rsid w:val="00C62759"/>
    <w:rsid w:val="00C62996"/>
    <w:rsid w:val="00C62B61"/>
    <w:rsid w:val="00C62E68"/>
    <w:rsid w:val="00C6512B"/>
    <w:rsid w:val="00C67251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0E85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0CED"/>
    <w:rsid w:val="00C911BF"/>
    <w:rsid w:val="00C91385"/>
    <w:rsid w:val="00C92059"/>
    <w:rsid w:val="00C937B8"/>
    <w:rsid w:val="00C93B28"/>
    <w:rsid w:val="00C93BC4"/>
    <w:rsid w:val="00C93DF6"/>
    <w:rsid w:val="00C94D23"/>
    <w:rsid w:val="00C94DB5"/>
    <w:rsid w:val="00C94E6A"/>
    <w:rsid w:val="00C9689B"/>
    <w:rsid w:val="00C97CBA"/>
    <w:rsid w:val="00CA003A"/>
    <w:rsid w:val="00CA0DE7"/>
    <w:rsid w:val="00CA0FA0"/>
    <w:rsid w:val="00CA1F5D"/>
    <w:rsid w:val="00CA20BE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FAA"/>
    <w:rsid w:val="00CC56A5"/>
    <w:rsid w:val="00CC5D10"/>
    <w:rsid w:val="00CC6028"/>
    <w:rsid w:val="00CC63A8"/>
    <w:rsid w:val="00CD05FD"/>
    <w:rsid w:val="00CD0EDA"/>
    <w:rsid w:val="00CD1854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622C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82D"/>
    <w:rsid w:val="00CF6E79"/>
    <w:rsid w:val="00CF7525"/>
    <w:rsid w:val="00CF75D8"/>
    <w:rsid w:val="00CF7B12"/>
    <w:rsid w:val="00CF7D07"/>
    <w:rsid w:val="00D00E43"/>
    <w:rsid w:val="00D01199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66B8"/>
    <w:rsid w:val="00D27E0C"/>
    <w:rsid w:val="00D3025F"/>
    <w:rsid w:val="00D30BBA"/>
    <w:rsid w:val="00D328A3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D22"/>
    <w:rsid w:val="00D4041B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F7E"/>
    <w:rsid w:val="00D4662D"/>
    <w:rsid w:val="00D4715A"/>
    <w:rsid w:val="00D471EA"/>
    <w:rsid w:val="00D47A3A"/>
    <w:rsid w:val="00D47E23"/>
    <w:rsid w:val="00D47EFE"/>
    <w:rsid w:val="00D50304"/>
    <w:rsid w:val="00D5090B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3D06"/>
    <w:rsid w:val="00D94655"/>
    <w:rsid w:val="00D95038"/>
    <w:rsid w:val="00D950AF"/>
    <w:rsid w:val="00D9539E"/>
    <w:rsid w:val="00D95DF4"/>
    <w:rsid w:val="00D96AED"/>
    <w:rsid w:val="00D97153"/>
    <w:rsid w:val="00DA0453"/>
    <w:rsid w:val="00DA1F28"/>
    <w:rsid w:val="00DA1F30"/>
    <w:rsid w:val="00DA2880"/>
    <w:rsid w:val="00DA3BF7"/>
    <w:rsid w:val="00DA3EAE"/>
    <w:rsid w:val="00DA3EC7"/>
    <w:rsid w:val="00DA4828"/>
    <w:rsid w:val="00DA4D8D"/>
    <w:rsid w:val="00DA536F"/>
    <w:rsid w:val="00DA647C"/>
    <w:rsid w:val="00DA6585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659"/>
    <w:rsid w:val="00DB2F01"/>
    <w:rsid w:val="00DB3A97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3F00"/>
    <w:rsid w:val="00DD6469"/>
    <w:rsid w:val="00DD66A4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3A1A"/>
    <w:rsid w:val="00E23E34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5158"/>
    <w:rsid w:val="00E66036"/>
    <w:rsid w:val="00E66A1B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39AA"/>
    <w:rsid w:val="00E84817"/>
    <w:rsid w:val="00E8536E"/>
    <w:rsid w:val="00E856EF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66B"/>
    <w:rsid w:val="00EA362C"/>
    <w:rsid w:val="00EA4271"/>
    <w:rsid w:val="00EA4DE9"/>
    <w:rsid w:val="00EA5D55"/>
    <w:rsid w:val="00EA6265"/>
    <w:rsid w:val="00EA77DF"/>
    <w:rsid w:val="00EA7C56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811"/>
    <w:rsid w:val="00EB3DF1"/>
    <w:rsid w:val="00EB3E9C"/>
    <w:rsid w:val="00EB4328"/>
    <w:rsid w:val="00EB465E"/>
    <w:rsid w:val="00EB4835"/>
    <w:rsid w:val="00EB7606"/>
    <w:rsid w:val="00EC0D06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220A"/>
    <w:rsid w:val="00EE2345"/>
    <w:rsid w:val="00EE3141"/>
    <w:rsid w:val="00EE34E7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D8B"/>
    <w:rsid w:val="00F12DA1"/>
    <w:rsid w:val="00F130AE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27F5"/>
    <w:rsid w:val="00F23FA2"/>
    <w:rsid w:val="00F260E6"/>
    <w:rsid w:val="00F267E6"/>
    <w:rsid w:val="00F26FDA"/>
    <w:rsid w:val="00F27053"/>
    <w:rsid w:val="00F2762D"/>
    <w:rsid w:val="00F27B79"/>
    <w:rsid w:val="00F27F14"/>
    <w:rsid w:val="00F30BFE"/>
    <w:rsid w:val="00F30CB1"/>
    <w:rsid w:val="00F30E2C"/>
    <w:rsid w:val="00F30F70"/>
    <w:rsid w:val="00F3240C"/>
    <w:rsid w:val="00F33A4F"/>
    <w:rsid w:val="00F34112"/>
    <w:rsid w:val="00F347C1"/>
    <w:rsid w:val="00F360BE"/>
    <w:rsid w:val="00F3656B"/>
    <w:rsid w:val="00F36CD7"/>
    <w:rsid w:val="00F371B3"/>
    <w:rsid w:val="00F37244"/>
    <w:rsid w:val="00F404A7"/>
    <w:rsid w:val="00F40736"/>
    <w:rsid w:val="00F41D2D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355"/>
    <w:rsid w:val="00F46489"/>
    <w:rsid w:val="00F466B2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6D8"/>
    <w:rsid w:val="00F56E98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244D"/>
    <w:rsid w:val="00F73813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09F7"/>
    <w:rsid w:val="00FA24D9"/>
    <w:rsid w:val="00FA2CDF"/>
    <w:rsid w:val="00FA33C1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36D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475"/>
    <w:rsid w:val="00FD7513"/>
    <w:rsid w:val="00FD7E9E"/>
    <w:rsid w:val="00FE01E5"/>
    <w:rsid w:val="00FE0CFD"/>
    <w:rsid w:val="00FE130B"/>
    <w:rsid w:val="00FE1362"/>
    <w:rsid w:val="00FE1AF8"/>
    <w:rsid w:val="00FE25ED"/>
    <w:rsid w:val="00FE2767"/>
    <w:rsid w:val="00FE3093"/>
    <w:rsid w:val="00FE31E1"/>
    <w:rsid w:val="00FE3DC7"/>
    <w:rsid w:val="00FE40F0"/>
    <w:rsid w:val="00FE681B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C154F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"/>
    <w:link w:val="Akapitzlist"/>
    <w:uiPriority w:val="34"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CFDA-5C6C-4854-97DB-61EF0A18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9</Pages>
  <Words>1574</Words>
  <Characters>14287</Characters>
  <Application>Microsoft Office Word</Application>
  <DocSecurity>0</DocSecurity>
  <Lines>119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15830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274</cp:revision>
  <cp:lastPrinted>2021-09-15T10:38:00Z</cp:lastPrinted>
  <dcterms:created xsi:type="dcterms:W3CDTF">2021-01-18T13:10:00Z</dcterms:created>
  <dcterms:modified xsi:type="dcterms:W3CDTF">2021-09-15T10:42:00Z</dcterms:modified>
</cp:coreProperties>
</file>