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682D" w14:textId="193602C4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</w:t>
      </w:r>
      <w:r w:rsidR="007A3DCE">
        <w:rPr>
          <w:rFonts w:ascii="Tahoma" w:hAnsi="Tahoma" w:cs="Tahoma"/>
        </w:rPr>
        <w:t>2</w:t>
      </w:r>
      <w:r w:rsidRPr="00D8569D">
        <w:rPr>
          <w:rFonts w:ascii="Tahoma" w:hAnsi="Tahoma" w:cs="Tahoma"/>
        </w:rPr>
        <w:t xml:space="preserve"> </w:t>
      </w:r>
      <w:r w:rsidR="00691AC3">
        <w:rPr>
          <w:rFonts w:ascii="Tahoma" w:hAnsi="Tahoma" w:cs="Tahoma"/>
        </w:rPr>
        <w:t>SWZ</w:t>
      </w:r>
    </w:p>
    <w:p w14:paraId="25224630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2EEB6FFD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1933FA81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7A1DE62D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681438D7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1E24F757" w14:textId="77777777" w:rsidTr="00F316D4">
        <w:trPr>
          <w:trHeight w:val="567"/>
        </w:trPr>
        <w:tc>
          <w:tcPr>
            <w:tcW w:w="10400" w:type="dxa"/>
          </w:tcPr>
          <w:p w14:paraId="6AD590E8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0B317D2E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049C0683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70B276ED" w14:textId="46BC99D6" w:rsidR="00A82017" w:rsidRPr="00A82017" w:rsidRDefault="00A82017" w:rsidP="00A82017">
      <w:pPr>
        <w:spacing w:before="280" w:after="280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8813550"/>
      <w:r w:rsidRPr="00A82017">
        <w:rPr>
          <w:rFonts w:ascii="Tahoma" w:hAnsi="Tahoma" w:cs="Tahoma"/>
          <w:b/>
          <w:bCs/>
          <w:sz w:val="24"/>
          <w:szCs w:val="24"/>
        </w:rPr>
        <w:t>Zakup wraz z dostawą produktów żywnościowych do stołówki szkolnej w Szkole Podstawowej nr 3 im. Zbigniewa Herberta  we Wronkach  w dni nauki szkolnej od 0</w:t>
      </w:r>
      <w:r w:rsidR="00FE0573">
        <w:rPr>
          <w:rFonts w:ascii="Tahoma" w:hAnsi="Tahoma" w:cs="Tahoma"/>
          <w:b/>
          <w:bCs/>
          <w:sz w:val="24"/>
          <w:szCs w:val="24"/>
        </w:rPr>
        <w:t>1</w:t>
      </w:r>
      <w:r w:rsidRPr="00A8201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0573">
        <w:rPr>
          <w:rFonts w:ascii="Tahoma" w:hAnsi="Tahoma" w:cs="Tahoma"/>
          <w:b/>
          <w:bCs/>
          <w:sz w:val="24"/>
          <w:szCs w:val="24"/>
        </w:rPr>
        <w:t>września</w:t>
      </w:r>
      <w:r w:rsidRPr="00A82017">
        <w:rPr>
          <w:rFonts w:ascii="Tahoma" w:hAnsi="Tahoma" w:cs="Tahoma"/>
          <w:b/>
          <w:bCs/>
          <w:sz w:val="24"/>
          <w:szCs w:val="24"/>
        </w:rPr>
        <w:t xml:space="preserve"> 2022r. do 22 grudnia 2022r. </w:t>
      </w:r>
      <w:bookmarkEnd w:id="0"/>
    </w:p>
    <w:p w14:paraId="098949CD" w14:textId="77777777" w:rsidR="003811AE" w:rsidRPr="00A82017" w:rsidRDefault="003811AE" w:rsidP="00A82017">
      <w:pPr>
        <w:spacing w:before="280" w:after="2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4FFDFAA" w14:textId="77777777" w:rsidTr="00F316D4">
        <w:tc>
          <w:tcPr>
            <w:tcW w:w="4112" w:type="dxa"/>
          </w:tcPr>
          <w:p w14:paraId="72E0FFE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CC75216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5A4DCF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0BD30A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90A3CFF" w14:textId="77777777" w:rsidTr="00F316D4">
        <w:tc>
          <w:tcPr>
            <w:tcW w:w="4112" w:type="dxa"/>
          </w:tcPr>
          <w:p w14:paraId="77345FA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F46CD9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A4A8CD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8437D8F" w14:textId="77777777" w:rsidTr="00F316D4">
        <w:tc>
          <w:tcPr>
            <w:tcW w:w="4112" w:type="dxa"/>
          </w:tcPr>
          <w:p w14:paraId="08D2C62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086C8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38773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29F3ED0" w14:textId="77777777" w:rsidTr="00F316D4">
        <w:tc>
          <w:tcPr>
            <w:tcW w:w="4112" w:type="dxa"/>
          </w:tcPr>
          <w:p w14:paraId="3034B07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70638792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554D5E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0AFA675A" w14:textId="77777777" w:rsidTr="00F316D4">
        <w:tc>
          <w:tcPr>
            <w:tcW w:w="4112" w:type="dxa"/>
          </w:tcPr>
          <w:p w14:paraId="02396C0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6FF15646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1887BB90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2A333EB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435B8BE3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A12530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C087CBA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0CA5BA19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p w14:paraId="4CE11258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71899BD3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472BD00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6D8AFC6" w14:textId="77777777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I zamówienia:</w:t>
      </w:r>
      <w:r w:rsidR="00781D45" w:rsidRPr="00781D45">
        <w:rPr>
          <w:u w:val="single"/>
        </w:rPr>
        <w:t xml:space="preserve"> </w:t>
      </w:r>
      <w:bookmarkStart w:id="2" w:name="_Hlk86324827"/>
      <w:r w:rsidR="00781D45" w:rsidRPr="00781D45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bookmarkEnd w:id="2"/>
    </w:p>
    <w:bookmarkEnd w:id="1"/>
    <w:p w14:paraId="71DC3C3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6733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</w:tblGrid>
      <w:tr w:rsidR="00FE0573" w:rsidRPr="00D8569D" w14:paraId="0B737E56" w14:textId="77777777" w:rsidTr="00FE0573">
        <w:trPr>
          <w:trHeight w:val="460"/>
          <w:jc w:val="center"/>
        </w:trPr>
        <w:tc>
          <w:tcPr>
            <w:tcW w:w="620" w:type="dxa"/>
            <w:hideMark/>
          </w:tcPr>
          <w:p w14:paraId="28FEB212" w14:textId="77777777" w:rsidR="00FE0573" w:rsidRPr="00D8569D" w:rsidRDefault="00FE0573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E0216E8" w14:textId="77777777" w:rsidR="00FE0573" w:rsidRPr="00D8569D" w:rsidRDefault="00FE0573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</w:tcPr>
          <w:p w14:paraId="439021F5" w14:textId="05273DA0" w:rsidR="00FE0573" w:rsidRPr="00D8569D" w:rsidRDefault="00FE0573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</w:t>
            </w:r>
          </w:p>
        </w:tc>
      </w:tr>
      <w:tr w:rsidR="00FE0573" w:rsidRPr="00D8569D" w14:paraId="78CC025E" w14:textId="77777777" w:rsidTr="00FE0573">
        <w:trPr>
          <w:trHeight w:val="460"/>
          <w:jc w:val="center"/>
        </w:trPr>
        <w:tc>
          <w:tcPr>
            <w:tcW w:w="620" w:type="dxa"/>
            <w:hideMark/>
          </w:tcPr>
          <w:p w14:paraId="68C263E9" w14:textId="77777777" w:rsidR="00FE0573" w:rsidRPr="00D8569D" w:rsidRDefault="00FE0573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47FC41B" w14:textId="77777777" w:rsidR="00FE0573" w:rsidRPr="00D8569D" w:rsidRDefault="00FE0573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492E6D9" w14:textId="77777777" w:rsidR="00FE0573" w:rsidRPr="00D8569D" w:rsidRDefault="00FE0573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9A0CC58" w14:textId="77777777" w:rsidR="00FE0573" w:rsidRPr="00D8569D" w:rsidRDefault="00FE0573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E0573" w:rsidRPr="00D8569D" w14:paraId="42498896" w14:textId="77777777" w:rsidTr="00FE0573">
        <w:trPr>
          <w:trHeight w:val="460"/>
          <w:jc w:val="center"/>
        </w:trPr>
        <w:tc>
          <w:tcPr>
            <w:tcW w:w="620" w:type="dxa"/>
            <w:hideMark/>
          </w:tcPr>
          <w:p w14:paraId="4583BC09" w14:textId="77777777" w:rsidR="00FE0573" w:rsidRPr="00D8569D" w:rsidRDefault="00FE0573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9D1858D" w14:textId="77777777" w:rsidR="00FE0573" w:rsidRPr="00D8569D" w:rsidRDefault="00FE0573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03B49876" w14:textId="77777777" w:rsidR="00FE0573" w:rsidRPr="00D8569D" w:rsidRDefault="00FE0573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E0573" w:rsidRPr="00D8569D" w14:paraId="51A76264" w14:textId="77777777" w:rsidTr="00FE0573">
        <w:trPr>
          <w:trHeight w:val="460"/>
          <w:jc w:val="center"/>
        </w:trPr>
        <w:tc>
          <w:tcPr>
            <w:tcW w:w="620" w:type="dxa"/>
            <w:hideMark/>
          </w:tcPr>
          <w:p w14:paraId="1A09B24B" w14:textId="77777777" w:rsidR="00FE0573" w:rsidRPr="00D8569D" w:rsidRDefault="00FE0573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109ABE2" w14:textId="77777777" w:rsidR="00FE0573" w:rsidRPr="00D8569D" w:rsidRDefault="00FE0573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B13BF43" w14:textId="77777777" w:rsidR="00FE0573" w:rsidRPr="00D8569D" w:rsidRDefault="00FE0573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01FC9331" w14:textId="77777777" w:rsidR="00FE0573" w:rsidRPr="00D8569D" w:rsidRDefault="00FE0573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DB7B684" w14:textId="77777777" w:rsidR="003B1CF1" w:rsidRDefault="003B1CF1" w:rsidP="00161B08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4" w:name="_Hlk9589471"/>
      <w:bookmarkEnd w:id="3"/>
    </w:p>
    <w:p w14:paraId="2E7544F6" w14:textId="5EC52F62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lastRenderedPageBreak/>
        <w:t>CZĘŚĆ II zamówienia:</w:t>
      </w:r>
      <w:r w:rsidR="00781D45" w:rsidRPr="00781D45">
        <w:rPr>
          <w:u w:val="single"/>
        </w:rPr>
        <w:t xml:space="preserve"> </w:t>
      </w:r>
      <w:r w:rsidR="00781D45" w:rsidRPr="00781D45">
        <w:rPr>
          <w:rFonts w:ascii="Tahoma" w:hAnsi="Tahoma" w:cs="Tahoma"/>
          <w:b/>
          <w:sz w:val="24"/>
          <w:szCs w:val="24"/>
          <w:u w:val="single"/>
        </w:rPr>
        <w:t>Mięso i produkty mięsne drobiowe</w:t>
      </w:r>
    </w:p>
    <w:bookmarkEnd w:id="4"/>
    <w:p w14:paraId="63E34E35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6733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</w:tblGrid>
      <w:tr w:rsidR="00FE0573" w:rsidRPr="00D8569D" w14:paraId="3A12DC26" w14:textId="77777777" w:rsidTr="00FE0573">
        <w:trPr>
          <w:trHeight w:val="460"/>
          <w:jc w:val="center"/>
        </w:trPr>
        <w:tc>
          <w:tcPr>
            <w:tcW w:w="620" w:type="dxa"/>
            <w:hideMark/>
          </w:tcPr>
          <w:p w14:paraId="223C33FA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AA2C6CC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</w:tcPr>
          <w:p w14:paraId="211B943E" w14:textId="07F223B3" w:rsidR="00FE0573" w:rsidRPr="00D8569D" w:rsidRDefault="00FE0573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Wartość zamówienia </w:t>
            </w:r>
          </w:p>
        </w:tc>
      </w:tr>
      <w:tr w:rsidR="00FE0573" w:rsidRPr="00D8569D" w14:paraId="12A7396D" w14:textId="77777777" w:rsidTr="00FE0573">
        <w:trPr>
          <w:trHeight w:val="460"/>
          <w:jc w:val="center"/>
        </w:trPr>
        <w:tc>
          <w:tcPr>
            <w:tcW w:w="620" w:type="dxa"/>
            <w:hideMark/>
          </w:tcPr>
          <w:p w14:paraId="00947E8B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BC73AB7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05245C5F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8529190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E0573" w:rsidRPr="00D8569D" w14:paraId="7D8529AD" w14:textId="77777777" w:rsidTr="00FE0573">
        <w:trPr>
          <w:trHeight w:val="460"/>
          <w:jc w:val="center"/>
        </w:trPr>
        <w:tc>
          <w:tcPr>
            <w:tcW w:w="620" w:type="dxa"/>
            <w:hideMark/>
          </w:tcPr>
          <w:p w14:paraId="3452C4AB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64FA531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02E5BD1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E0573" w:rsidRPr="00D8569D" w14:paraId="577BE11C" w14:textId="77777777" w:rsidTr="00FE0573">
        <w:trPr>
          <w:trHeight w:val="460"/>
          <w:jc w:val="center"/>
        </w:trPr>
        <w:tc>
          <w:tcPr>
            <w:tcW w:w="620" w:type="dxa"/>
            <w:hideMark/>
          </w:tcPr>
          <w:p w14:paraId="789CE05C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55815D8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F4AD304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7DEC017" w14:textId="77777777" w:rsidR="00FE0573" w:rsidRPr="00D8569D" w:rsidRDefault="00FE0573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677D633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EEACE02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40AEAF7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88E7626" w14:textId="5E0351A1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FE0573">
        <w:rPr>
          <w:rFonts w:ascii="Tahoma" w:hAnsi="Tahoma" w:cs="Tahoma"/>
          <w:sz w:val="22"/>
          <w:szCs w:val="22"/>
        </w:rPr>
        <w:t>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FE0573">
        <w:rPr>
          <w:rFonts w:ascii="Tahoma" w:hAnsi="Tahoma" w:cs="Tahoma"/>
          <w:sz w:val="22"/>
          <w:szCs w:val="22"/>
        </w:rPr>
        <w:t>wrześ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5C574454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1AE53105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659652DF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2F62ED8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6B61355F" w14:textId="2558F786" w:rsidR="00E93F7D" w:rsidRPr="00E93F7D" w:rsidRDefault="00E93F7D" w:rsidP="00E93F7D">
      <w:pPr>
        <w:numPr>
          <w:ilvl w:val="0"/>
          <w:numId w:val="2"/>
        </w:numPr>
        <w:tabs>
          <w:tab w:val="clear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E93F7D">
        <w:rPr>
          <w:rFonts w:ascii="Tahoma" w:hAnsi="Tahoma" w:cs="Tahoma"/>
          <w:sz w:val="22"/>
          <w:szCs w:val="22"/>
        </w:rPr>
        <w:t xml:space="preserve">Gwarantuję(my) wykonanie całości niniejszego zamówienia zgodnie z opisem przedmiotu zamówienia  i </w:t>
      </w:r>
      <w:r w:rsidR="004F4C43">
        <w:rPr>
          <w:rFonts w:ascii="Tahoma" w:hAnsi="Tahoma" w:cs="Tahoma"/>
          <w:sz w:val="22"/>
          <w:szCs w:val="22"/>
        </w:rPr>
        <w:t>projektowanymi postanowieniami umowy</w:t>
      </w:r>
    </w:p>
    <w:p w14:paraId="0B496B83" w14:textId="31875A2D" w:rsidR="00E93F7D" w:rsidRPr="00E93F7D" w:rsidRDefault="00E93F7D" w:rsidP="00E93F7D">
      <w:pPr>
        <w:numPr>
          <w:ilvl w:val="0"/>
          <w:numId w:val="2"/>
        </w:numPr>
        <w:tabs>
          <w:tab w:val="clear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E93F7D">
        <w:rPr>
          <w:rFonts w:ascii="Tahoma" w:hAnsi="Tahoma" w:cs="Tahoma"/>
          <w:sz w:val="22"/>
          <w:szCs w:val="22"/>
        </w:rPr>
        <w:t xml:space="preserve">Spełniam/my warunki określone w opisie przedmiotu zamówienia i </w:t>
      </w:r>
      <w:r w:rsidR="004F4C43">
        <w:rPr>
          <w:rFonts w:ascii="Tahoma" w:hAnsi="Tahoma" w:cs="Tahoma"/>
          <w:sz w:val="22"/>
          <w:szCs w:val="22"/>
        </w:rPr>
        <w:t>projektowanymi postanowieniami umowy</w:t>
      </w:r>
    </w:p>
    <w:p w14:paraId="12CD65E1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6CCA1D7C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0DA197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077E44F" w14:textId="77777777" w:rsidR="00E93F7D" w:rsidRPr="00E93F7D" w:rsidRDefault="00E93F7D" w:rsidP="00E93F7D">
      <w:pPr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E93F7D">
        <w:rPr>
          <w:rFonts w:eastAsia="Arial Unicode MS"/>
          <w:kern w:val="1"/>
          <w:sz w:val="24"/>
          <w:szCs w:val="24"/>
          <w:lang w:eastAsia="hi-IN" w:bidi="hi-IN"/>
        </w:rPr>
        <w:t>______________________________</w:t>
      </w:r>
    </w:p>
    <w:p w14:paraId="727EA668" w14:textId="77777777" w:rsidR="00E93F7D" w:rsidRPr="00E93F7D" w:rsidRDefault="00E93F7D" w:rsidP="00E93F7D">
      <w:pPr>
        <w:ind w:left="397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</w:p>
    <w:p w14:paraId="7FC2D059" w14:textId="77777777" w:rsidR="00E93F7D" w:rsidRPr="00E93F7D" w:rsidRDefault="00E93F7D" w:rsidP="00E93F7D">
      <w:pPr>
        <w:ind w:left="397"/>
        <w:jc w:val="both"/>
        <w:rPr>
          <w:rFonts w:ascii="Tahoma" w:eastAsia="Arial Unicode MS" w:hAnsi="Tahoma" w:cs="Tahoma"/>
          <w:kern w:val="1"/>
          <w:sz w:val="18"/>
          <w:szCs w:val="18"/>
          <w:lang w:eastAsia="hi-IN" w:bidi="hi-IN"/>
        </w:rPr>
      </w:pPr>
      <w:r w:rsidRPr="00E93F7D">
        <w:rPr>
          <w:rFonts w:ascii="Tahoma" w:eastAsia="Arial Unicode MS" w:hAnsi="Tahoma" w:cs="Tahoma"/>
          <w:kern w:val="1"/>
          <w:sz w:val="18"/>
          <w:szCs w:val="18"/>
          <w:lang w:eastAsia="hi-IN" w:bidi="hi-I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BFEE2D" w14:textId="77777777" w:rsidR="00E93F7D" w:rsidRPr="00E93F7D" w:rsidRDefault="00E93F7D" w:rsidP="00E93F7D">
      <w:pPr>
        <w:ind w:left="397"/>
        <w:jc w:val="both"/>
        <w:rPr>
          <w:rFonts w:ascii="Tahoma" w:eastAsia="Arial Unicode MS" w:hAnsi="Tahoma" w:cs="Tahoma"/>
          <w:kern w:val="1"/>
          <w:sz w:val="18"/>
          <w:szCs w:val="18"/>
          <w:lang w:eastAsia="hi-IN" w:bidi="hi-IN"/>
        </w:rPr>
      </w:pPr>
    </w:p>
    <w:p w14:paraId="721E4B46" w14:textId="0359BB2D" w:rsidR="00AF5B27" w:rsidRPr="00E93F7D" w:rsidRDefault="00E93F7D" w:rsidP="00E93F7D">
      <w:pPr>
        <w:ind w:left="397"/>
        <w:jc w:val="both"/>
        <w:rPr>
          <w:rFonts w:ascii="Tahoma" w:eastAsia="Arial Unicode MS" w:hAnsi="Tahoma" w:cs="Tahoma"/>
          <w:kern w:val="1"/>
          <w:sz w:val="18"/>
          <w:szCs w:val="18"/>
          <w:lang w:eastAsia="hi-IN" w:bidi="hi-IN"/>
        </w:rPr>
      </w:pPr>
      <w:r w:rsidRPr="00E93F7D">
        <w:rPr>
          <w:rFonts w:ascii="Tahoma" w:eastAsia="Arial Unicode MS" w:hAnsi="Tahoma" w:cs="Tahoma"/>
          <w:kern w:val="1"/>
          <w:sz w:val="18"/>
          <w:szCs w:val="18"/>
          <w:lang w:eastAsia="hi-IN" w:bidi="hi-I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3AA5B5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7F3CC2C" w14:textId="77777777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r. poz. 1</w:t>
      </w:r>
      <w:r w:rsidR="0029671E">
        <w:rPr>
          <w:rFonts w:ascii="Tahoma" w:hAnsi="Tahoma" w:cs="Tahoma"/>
          <w:sz w:val="22"/>
          <w:szCs w:val="22"/>
        </w:rPr>
        <w:t>444</w:t>
      </w:r>
      <w:r>
        <w:rPr>
          <w:rFonts w:ascii="Tahoma" w:hAnsi="Tahoma" w:cs="Tahoma"/>
          <w:sz w:val="22"/>
          <w:szCs w:val="22"/>
        </w:rPr>
        <w:t xml:space="preserve"> ze zm.)</w:t>
      </w:r>
    </w:p>
    <w:p w14:paraId="3EEC8F66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3BFAD401" w14:textId="7993EF91" w:rsidR="00E93F7D" w:rsidRPr="007A3DCE" w:rsidRDefault="007A3DCE" w:rsidP="007A3DCE">
      <w:pPr>
        <w:pStyle w:val="Akapitzlist"/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  <w:lang w:val="pl-PL"/>
        </w:rPr>
      </w:pPr>
      <w:r w:rsidRPr="007A3DCE">
        <w:rPr>
          <w:rFonts w:ascii="Tahoma" w:hAnsi="Tahoma" w:cs="Tahoma"/>
          <w:sz w:val="22"/>
          <w:szCs w:val="22"/>
          <w:lang w:val="pl-PL"/>
        </w:rPr>
        <w:t>Oświadczam, że nie podlegam wykluczeniu z postępowania na podstawie art. 7 ust. 1 ustawy z dnia 13 kwietnia 2022 r. o szczególnych rozwiązaniach w zakresie przeciwdziałaniu wspieraniu agresji na Ukrainę (Dz. U. poz. 835)</w:t>
      </w:r>
    </w:p>
    <w:p w14:paraId="20A3EF99" w14:textId="77777777" w:rsidR="00E93F7D" w:rsidRDefault="00E93F7D" w:rsidP="00E93F7D">
      <w:pPr>
        <w:pStyle w:val="Akapitzlist"/>
        <w:rPr>
          <w:rFonts w:ascii="Tahoma" w:hAnsi="Tahoma" w:cs="Tahoma"/>
          <w:sz w:val="22"/>
          <w:szCs w:val="22"/>
        </w:rPr>
      </w:pPr>
    </w:p>
    <w:p w14:paraId="1446069D" w14:textId="246E713C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5D785E3F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F4FB261" w14:textId="77777777" w:rsidTr="00F316D4">
        <w:tc>
          <w:tcPr>
            <w:tcW w:w="1101" w:type="dxa"/>
          </w:tcPr>
          <w:p w14:paraId="6DC46CF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395A7B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3E30828F" w14:textId="77777777" w:rsidTr="00F316D4">
        <w:tc>
          <w:tcPr>
            <w:tcW w:w="1101" w:type="dxa"/>
          </w:tcPr>
          <w:p w14:paraId="6F7B15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FE51C1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373D7F3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E04F5B9" w14:textId="77777777" w:rsidTr="00F316D4">
        <w:tc>
          <w:tcPr>
            <w:tcW w:w="1101" w:type="dxa"/>
          </w:tcPr>
          <w:p w14:paraId="660D766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8407B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28B7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1D03C69" w14:textId="77777777" w:rsidTr="00F316D4">
        <w:tc>
          <w:tcPr>
            <w:tcW w:w="1101" w:type="dxa"/>
          </w:tcPr>
          <w:p w14:paraId="7F53AA8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C1BB3C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6E38BDA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6449149" w14:textId="77777777" w:rsidTr="00F316D4">
        <w:tc>
          <w:tcPr>
            <w:tcW w:w="1101" w:type="dxa"/>
          </w:tcPr>
          <w:p w14:paraId="7CAA371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119C32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3A1EE6D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864E2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E70DD39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AE3B03F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BED20E0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3130FDC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7D5446A1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5269B48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9E2CA86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09F1" w14:textId="77777777" w:rsidR="00744FF3" w:rsidRDefault="00744FF3">
      <w:r>
        <w:separator/>
      </w:r>
    </w:p>
  </w:endnote>
  <w:endnote w:type="continuationSeparator" w:id="0">
    <w:p w14:paraId="1821DA43" w14:textId="77777777" w:rsidR="00744FF3" w:rsidRDefault="0074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E925" w14:textId="7C01D122" w:rsidR="00814A02" w:rsidRPr="006573CB" w:rsidRDefault="00F316D4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41D6A3C3" wp14:editId="4D8D9E57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553B8" w14:textId="16B1E372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D6A3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625553B8" w14:textId="16B1E372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7E562999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2462" w14:textId="77777777" w:rsidR="00744FF3" w:rsidRDefault="00744FF3">
      <w:r>
        <w:separator/>
      </w:r>
    </w:p>
  </w:footnote>
  <w:footnote w:type="continuationSeparator" w:id="0">
    <w:p w14:paraId="263F54B3" w14:textId="77777777" w:rsidR="00744FF3" w:rsidRDefault="0074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351294329">
    <w:abstractNumId w:val="0"/>
  </w:num>
  <w:num w:numId="2" w16cid:durableId="57825512">
    <w:abstractNumId w:val="1"/>
  </w:num>
  <w:num w:numId="3" w16cid:durableId="1337540498">
    <w:abstractNumId w:val="2"/>
  </w:num>
  <w:num w:numId="4" w16cid:durableId="566957490">
    <w:abstractNumId w:val="3"/>
  </w:num>
  <w:num w:numId="5" w16cid:durableId="673847412">
    <w:abstractNumId w:val="14"/>
  </w:num>
  <w:num w:numId="6" w16cid:durableId="837384348">
    <w:abstractNumId w:val="16"/>
  </w:num>
  <w:num w:numId="7" w16cid:durableId="1580410708">
    <w:abstractNumId w:val="11"/>
  </w:num>
  <w:num w:numId="8" w16cid:durableId="606353274">
    <w:abstractNumId w:val="8"/>
  </w:num>
  <w:num w:numId="9" w16cid:durableId="1695031816">
    <w:abstractNumId w:val="4"/>
  </w:num>
  <w:num w:numId="10" w16cid:durableId="1796874610">
    <w:abstractNumId w:val="13"/>
  </w:num>
  <w:num w:numId="11" w16cid:durableId="1909538664">
    <w:abstractNumId w:val="6"/>
  </w:num>
  <w:num w:numId="12" w16cid:durableId="1692679271">
    <w:abstractNumId w:val="15"/>
  </w:num>
  <w:num w:numId="13" w16cid:durableId="583607861">
    <w:abstractNumId w:val="12"/>
  </w:num>
  <w:num w:numId="14" w16cid:durableId="345793674">
    <w:abstractNumId w:val="10"/>
  </w:num>
  <w:num w:numId="15" w16cid:durableId="1276717796">
    <w:abstractNumId w:val="7"/>
  </w:num>
  <w:num w:numId="16" w16cid:durableId="1000890783">
    <w:abstractNumId w:val="5"/>
  </w:num>
  <w:num w:numId="17" w16cid:durableId="878904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314B"/>
    <w:rsid w:val="000F693C"/>
    <w:rsid w:val="00111E79"/>
    <w:rsid w:val="0011514E"/>
    <w:rsid w:val="00143F30"/>
    <w:rsid w:val="00153C42"/>
    <w:rsid w:val="00161B08"/>
    <w:rsid w:val="001655ED"/>
    <w:rsid w:val="00174E55"/>
    <w:rsid w:val="001852B5"/>
    <w:rsid w:val="001A38BE"/>
    <w:rsid w:val="001B7670"/>
    <w:rsid w:val="001E58FA"/>
    <w:rsid w:val="001E7DF1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1CF1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4F4C43"/>
    <w:rsid w:val="0050361B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44FF3"/>
    <w:rsid w:val="00754182"/>
    <w:rsid w:val="0075448C"/>
    <w:rsid w:val="00781D45"/>
    <w:rsid w:val="007A3DCE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82017"/>
    <w:rsid w:val="00A875BD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0716"/>
    <w:rsid w:val="00BD33CF"/>
    <w:rsid w:val="00BD3B7F"/>
    <w:rsid w:val="00BD5403"/>
    <w:rsid w:val="00BF708C"/>
    <w:rsid w:val="00C03C52"/>
    <w:rsid w:val="00C10899"/>
    <w:rsid w:val="00C51551"/>
    <w:rsid w:val="00C60198"/>
    <w:rsid w:val="00C602B2"/>
    <w:rsid w:val="00C6655B"/>
    <w:rsid w:val="00C875A6"/>
    <w:rsid w:val="00CA3AA5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47811"/>
    <w:rsid w:val="00E773CC"/>
    <w:rsid w:val="00E83FFB"/>
    <w:rsid w:val="00E93F7D"/>
    <w:rsid w:val="00E965B5"/>
    <w:rsid w:val="00E9738D"/>
    <w:rsid w:val="00EB08BE"/>
    <w:rsid w:val="00ED4CC1"/>
    <w:rsid w:val="00F112CF"/>
    <w:rsid w:val="00F3133A"/>
    <w:rsid w:val="00F316D4"/>
    <w:rsid w:val="00F72AE2"/>
    <w:rsid w:val="00F922DE"/>
    <w:rsid w:val="00F9292F"/>
    <w:rsid w:val="00FE0573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8E1312"/>
  <w15:chartTrackingRefBased/>
  <w15:docId w15:val="{C8119720-B363-4D7F-9A44-05A2844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14B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8</cp:revision>
  <cp:lastPrinted>2021-10-26T14:00:00Z</cp:lastPrinted>
  <dcterms:created xsi:type="dcterms:W3CDTF">2021-11-09T11:00:00Z</dcterms:created>
  <dcterms:modified xsi:type="dcterms:W3CDTF">2022-07-11T09:34:00Z</dcterms:modified>
</cp:coreProperties>
</file>