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9DCCF6" w14:textId="1BCD74B4" w:rsidR="006D400C" w:rsidRPr="00684C61" w:rsidRDefault="00BB2ED8" w:rsidP="0052675F">
      <w:pPr>
        <w:spacing w:after="0"/>
        <w:rPr>
          <w:rFonts w:ascii="Arial" w:hAnsi="Arial" w:cs="Arial"/>
        </w:rPr>
      </w:pPr>
      <w:r w:rsidRPr="00684C61">
        <w:rPr>
          <w:rFonts w:ascii="Arial" w:hAnsi="Arial" w:cs="Arial"/>
          <w:b/>
        </w:rPr>
        <w:tab/>
      </w:r>
      <w:r w:rsidRPr="00684C61">
        <w:rPr>
          <w:rFonts w:ascii="Arial" w:hAnsi="Arial" w:cs="Arial"/>
          <w:b/>
        </w:rPr>
        <w:tab/>
      </w:r>
      <w:r w:rsidRPr="00684C61">
        <w:rPr>
          <w:rFonts w:ascii="Arial" w:hAnsi="Arial" w:cs="Arial"/>
          <w:b/>
        </w:rPr>
        <w:tab/>
      </w:r>
      <w:r w:rsidRPr="00684C61">
        <w:rPr>
          <w:rFonts w:ascii="Arial" w:hAnsi="Arial" w:cs="Arial"/>
          <w:b/>
        </w:rPr>
        <w:tab/>
      </w:r>
      <w:r w:rsidRPr="00684C61">
        <w:rPr>
          <w:rFonts w:ascii="Arial" w:hAnsi="Arial" w:cs="Arial"/>
          <w:b/>
        </w:rPr>
        <w:tab/>
      </w:r>
      <w:r w:rsidR="0052675F" w:rsidRPr="00684C61">
        <w:rPr>
          <w:rFonts w:ascii="Arial" w:hAnsi="Arial" w:cs="Arial"/>
          <w:b/>
        </w:rPr>
        <w:t xml:space="preserve">                                      </w:t>
      </w:r>
      <w:r w:rsidR="00684C61">
        <w:rPr>
          <w:rFonts w:ascii="Arial" w:hAnsi="Arial" w:cs="Arial"/>
          <w:b/>
          <w:sz w:val="24"/>
          <w:szCs w:val="24"/>
        </w:rPr>
        <w:t xml:space="preserve">       </w:t>
      </w:r>
      <w:r w:rsidR="004360DF" w:rsidRPr="00684C61">
        <w:rPr>
          <w:rFonts w:ascii="Arial" w:hAnsi="Arial" w:cs="Arial"/>
          <w:b/>
          <w:sz w:val="24"/>
          <w:szCs w:val="24"/>
        </w:rPr>
        <w:t xml:space="preserve"> Załącznik</w:t>
      </w:r>
      <w:r w:rsidR="006D400C" w:rsidRPr="00684C61">
        <w:rPr>
          <w:rFonts w:ascii="Arial" w:hAnsi="Arial" w:cs="Arial"/>
          <w:b/>
          <w:sz w:val="24"/>
          <w:szCs w:val="24"/>
        </w:rPr>
        <w:t xml:space="preserve"> nr 3 do SWZ</w:t>
      </w:r>
    </w:p>
    <w:p w14:paraId="29CD075C" w14:textId="77777777" w:rsidR="006D400C" w:rsidRPr="00684C61" w:rsidRDefault="006D40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A00FFE" w14:textId="77777777" w:rsidR="006D400C" w:rsidRPr="00684C61" w:rsidRDefault="006D400C">
      <w:pPr>
        <w:spacing w:after="0" w:line="240" w:lineRule="auto"/>
        <w:rPr>
          <w:rFonts w:ascii="Arial" w:hAnsi="Arial" w:cs="Arial"/>
        </w:rPr>
      </w:pPr>
      <w:r w:rsidRPr="00684C61">
        <w:rPr>
          <w:rFonts w:ascii="Arial" w:eastAsia="Cambria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4C924642" w14:textId="26B2E024" w:rsidR="006D400C" w:rsidRPr="00684C61" w:rsidRDefault="006D400C">
      <w:pPr>
        <w:spacing w:after="0" w:line="240" w:lineRule="auto"/>
        <w:rPr>
          <w:rFonts w:ascii="Arial" w:hAnsi="Arial" w:cs="Arial"/>
        </w:rPr>
      </w:pPr>
      <w:r w:rsidRPr="00684C61">
        <w:rPr>
          <w:rFonts w:ascii="Arial" w:hAnsi="Arial" w:cs="Arial"/>
          <w:sz w:val="24"/>
          <w:szCs w:val="24"/>
        </w:rPr>
        <w:t>Wykonawca</w:t>
      </w:r>
      <w:r w:rsidR="009636AE" w:rsidRPr="00684C61">
        <w:rPr>
          <w:rFonts w:ascii="Arial" w:hAnsi="Arial" w:cs="Arial"/>
          <w:sz w:val="24"/>
          <w:szCs w:val="24"/>
        </w:rPr>
        <w:t>/Podmiot udostępniający zasoby</w:t>
      </w:r>
      <w:r w:rsidRPr="00684C61">
        <w:rPr>
          <w:rFonts w:ascii="Arial" w:hAnsi="Arial" w:cs="Arial"/>
          <w:sz w:val="24"/>
          <w:szCs w:val="24"/>
        </w:rPr>
        <w:t>:</w:t>
      </w:r>
    </w:p>
    <w:p w14:paraId="229E3AA7" w14:textId="77777777" w:rsidR="006D400C" w:rsidRPr="00684C61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3CE8FE" w14:textId="2A21DEE6" w:rsidR="006D400C" w:rsidRPr="00684C61" w:rsidRDefault="006D400C">
      <w:pPr>
        <w:spacing w:after="0" w:line="240" w:lineRule="auto"/>
        <w:rPr>
          <w:rFonts w:ascii="Arial" w:hAnsi="Arial" w:cs="Arial"/>
        </w:rPr>
      </w:pPr>
      <w:r w:rsidRPr="00684C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684C61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5AC32752" w14:textId="77777777" w:rsidR="006D400C" w:rsidRPr="00684C61" w:rsidRDefault="006D400C">
      <w:pPr>
        <w:spacing w:after="0" w:line="240" w:lineRule="auto"/>
        <w:rPr>
          <w:rFonts w:ascii="Arial" w:hAnsi="Arial" w:cs="Arial"/>
        </w:rPr>
      </w:pPr>
      <w:r w:rsidRPr="00684C61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684C61">
        <w:rPr>
          <w:rFonts w:ascii="Arial" w:hAnsi="Arial" w:cs="Arial"/>
          <w:sz w:val="20"/>
          <w:szCs w:val="20"/>
        </w:rPr>
        <w:t>CEiDG</w:t>
      </w:r>
      <w:proofErr w:type="spellEnd"/>
      <w:r w:rsidRPr="00684C61">
        <w:rPr>
          <w:rFonts w:ascii="Arial" w:hAnsi="Arial" w:cs="Arial"/>
          <w:sz w:val="20"/>
          <w:szCs w:val="20"/>
        </w:rPr>
        <w:t>)</w:t>
      </w:r>
      <w:bookmarkStart w:id="0" w:name="_GoBack"/>
    </w:p>
    <w:bookmarkEnd w:id="0"/>
    <w:p w14:paraId="0BC866D5" w14:textId="77777777" w:rsidR="006D400C" w:rsidRPr="00684C61" w:rsidRDefault="006D400C">
      <w:pPr>
        <w:spacing w:after="0" w:line="240" w:lineRule="auto"/>
        <w:rPr>
          <w:rFonts w:ascii="Arial" w:hAnsi="Arial" w:cs="Arial"/>
        </w:rPr>
      </w:pPr>
      <w:r w:rsidRPr="00684C61">
        <w:rPr>
          <w:rFonts w:ascii="Arial" w:eastAsia="Cambria" w:hAnsi="Arial" w:cs="Arial"/>
          <w:sz w:val="24"/>
          <w:szCs w:val="24"/>
        </w:rPr>
        <w:t xml:space="preserve">                                                                </w:t>
      </w:r>
    </w:p>
    <w:p w14:paraId="221DBE64" w14:textId="77777777" w:rsidR="006D400C" w:rsidRPr="00684C61" w:rsidRDefault="006D400C">
      <w:pPr>
        <w:spacing w:after="0" w:line="240" w:lineRule="auto"/>
        <w:rPr>
          <w:rFonts w:ascii="Arial" w:hAnsi="Arial" w:cs="Arial"/>
        </w:rPr>
      </w:pPr>
      <w:r w:rsidRPr="00684C61">
        <w:rPr>
          <w:rFonts w:ascii="Arial" w:hAnsi="Arial" w:cs="Arial"/>
          <w:sz w:val="24"/>
          <w:szCs w:val="24"/>
        </w:rPr>
        <w:t>reprezentowany przez:</w:t>
      </w:r>
    </w:p>
    <w:p w14:paraId="6A1DC0F7" w14:textId="77777777" w:rsidR="006D400C" w:rsidRPr="00684C61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0BE3E" w14:textId="2144E143" w:rsidR="006D400C" w:rsidRPr="00684C61" w:rsidRDefault="006D400C">
      <w:pPr>
        <w:spacing w:after="0" w:line="240" w:lineRule="auto"/>
        <w:rPr>
          <w:rFonts w:ascii="Arial" w:hAnsi="Arial" w:cs="Arial"/>
        </w:rPr>
      </w:pPr>
      <w:r w:rsidRPr="00684C61">
        <w:rPr>
          <w:rFonts w:ascii="Arial" w:hAnsi="Arial" w:cs="Arial"/>
          <w:sz w:val="24"/>
          <w:szCs w:val="24"/>
        </w:rPr>
        <w:t>…………………..……………………………………………………………………………………………………………</w:t>
      </w:r>
      <w:r w:rsidR="00684C61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700F0352" w14:textId="77777777" w:rsidR="006D400C" w:rsidRPr="00684C61" w:rsidRDefault="006D400C">
      <w:pPr>
        <w:spacing w:after="0" w:line="240" w:lineRule="auto"/>
        <w:rPr>
          <w:rFonts w:ascii="Arial" w:hAnsi="Arial" w:cs="Arial"/>
        </w:rPr>
      </w:pPr>
      <w:r w:rsidRPr="00684C61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AFF66D7" w14:textId="77777777" w:rsidR="006D400C" w:rsidRPr="00684C61" w:rsidRDefault="006D400C">
      <w:pPr>
        <w:spacing w:after="0" w:line="240" w:lineRule="auto"/>
        <w:rPr>
          <w:rFonts w:ascii="Arial" w:hAnsi="Arial" w:cs="Arial"/>
        </w:rPr>
      </w:pPr>
      <w:r w:rsidRPr="00684C61">
        <w:rPr>
          <w:rFonts w:ascii="Arial" w:eastAsia="Cambria" w:hAnsi="Arial" w:cs="Arial"/>
          <w:sz w:val="24"/>
          <w:szCs w:val="24"/>
        </w:rPr>
        <w:t xml:space="preserve">                                                            </w:t>
      </w:r>
    </w:p>
    <w:p w14:paraId="0318F7F0" w14:textId="77777777" w:rsidR="006D400C" w:rsidRPr="00684C61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EC5DA5" w14:textId="77777777" w:rsidR="006D400C" w:rsidRPr="00684C61" w:rsidRDefault="006D400C">
      <w:pPr>
        <w:spacing w:after="0" w:line="240" w:lineRule="auto"/>
        <w:jc w:val="center"/>
        <w:rPr>
          <w:rFonts w:ascii="Arial" w:hAnsi="Arial" w:cs="Arial"/>
        </w:rPr>
      </w:pPr>
      <w:r w:rsidRPr="00684C61">
        <w:rPr>
          <w:rFonts w:ascii="Arial" w:hAnsi="Arial" w:cs="Arial"/>
          <w:b/>
          <w:sz w:val="28"/>
          <w:szCs w:val="28"/>
        </w:rPr>
        <w:t>Oświadczenie Wykonawcy</w:t>
      </w:r>
    </w:p>
    <w:p w14:paraId="59D16A45" w14:textId="77777777" w:rsidR="006D400C" w:rsidRPr="00684C61" w:rsidRDefault="006D400C">
      <w:pPr>
        <w:spacing w:after="0" w:line="240" w:lineRule="auto"/>
        <w:jc w:val="center"/>
        <w:rPr>
          <w:rFonts w:ascii="Arial" w:hAnsi="Arial" w:cs="Arial"/>
        </w:rPr>
      </w:pPr>
      <w:r w:rsidRPr="00684C61">
        <w:rPr>
          <w:rFonts w:ascii="Arial" w:hAnsi="Arial" w:cs="Arial"/>
          <w:sz w:val="24"/>
          <w:szCs w:val="24"/>
        </w:rPr>
        <w:t>składane na podstawie art. 125 ust. 1 ustawy z dnia 11 września 2019 r.</w:t>
      </w:r>
    </w:p>
    <w:p w14:paraId="51E6B60D" w14:textId="77777777" w:rsidR="006D400C" w:rsidRPr="00684C61" w:rsidRDefault="006D400C">
      <w:pPr>
        <w:spacing w:after="0" w:line="240" w:lineRule="auto"/>
        <w:jc w:val="center"/>
        <w:rPr>
          <w:rFonts w:ascii="Arial" w:hAnsi="Arial" w:cs="Arial"/>
        </w:rPr>
      </w:pPr>
      <w:r w:rsidRPr="00684C61">
        <w:rPr>
          <w:rFonts w:ascii="Arial" w:hAnsi="Arial" w:cs="Arial"/>
          <w:sz w:val="24"/>
          <w:szCs w:val="24"/>
        </w:rPr>
        <w:t xml:space="preserve">Prawo zamówień publicznych (dalej jako: ustawa </w:t>
      </w:r>
      <w:proofErr w:type="spellStart"/>
      <w:r w:rsidRPr="00684C61">
        <w:rPr>
          <w:rFonts w:ascii="Arial" w:hAnsi="Arial" w:cs="Arial"/>
          <w:sz w:val="24"/>
          <w:szCs w:val="24"/>
        </w:rPr>
        <w:t>Pzp</w:t>
      </w:r>
      <w:proofErr w:type="spellEnd"/>
      <w:r w:rsidRPr="00684C61">
        <w:rPr>
          <w:rFonts w:ascii="Arial" w:hAnsi="Arial" w:cs="Arial"/>
          <w:sz w:val="24"/>
          <w:szCs w:val="24"/>
        </w:rPr>
        <w:t>), dotyczące:</w:t>
      </w:r>
    </w:p>
    <w:p w14:paraId="0B3122A7" w14:textId="77777777" w:rsidR="006D400C" w:rsidRPr="00684C61" w:rsidRDefault="006D40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0B0B99" w14:textId="77777777" w:rsidR="006D400C" w:rsidRPr="00684C61" w:rsidRDefault="006D400C">
      <w:pPr>
        <w:spacing w:after="0" w:line="240" w:lineRule="auto"/>
        <w:jc w:val="center"/>
        <w:rPr>
          <w:rFonts w:ascii="Arial" w:hAnsi="Arial" w:cs="Arial"/>
        </w:rPr>
      </w:pPr>
      <w:r w:rsidRPr="00684C61">
        <w:rPr>
          <w:rFonts w:ascii="Arial" w:hAnsi="Arial" w:cs="Arial"/>
          <w:b/>
          <w:sz w:val="24"/>
          <w:szCs w:val="24"/>
        </w:rPr>
        <w:t>PRZESŁANEK WYKLUCZENIA Z POSTĘPOWANIA</w:t>
      </w:r>
    </w:p>
    <w:p w14:paraId="20A68764" w14:textId="77777777" w:rsidR="006D400C" w:rsidRPr="00684C61" w:rsidRDefault="006D40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A4D149" w14:textId="77777777" w:rsidR="006D400C" w:rsidRPr="00684C61" w:rsidRDefault="006D400C">
      <w:pPr>
        <w:spacing w:after="0" w:line="240" w:lineRule="auto"/>
        <w:jc w:val="both"/>
        <w:rPr>
          <w:rFonts w:ascii="Arial" w:hAnsi="Arial" w:cs="Arial"/>
        </w:rPr>
      </w:pPr>
      <w:r w:rsidRPr="00684C61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</w:p>
    <w:p w14:paraId="18AE7651" w14:textId="77777777" w:rsidR="009972B6" w:rsidRPr="00684C61" w:rsidRDefault="009972B6">
      <w:pPr>
        <w:spacing w:after="0" w:line="240" w:lineRule="auto"/>
        <w:rPr>
          <w:rFonts w:ascii="Arial" w:hAnsi="Arial" w:cs="Arial"/>
        </w:rPr>
      </w:pPr>
      <w:r w:rsidRPr="00684C61">
        <w:rPr>
          <w:rFonts w:ascii="Arial" w:hAnsi="Arial" w:cs="Arial"/>
        </w:rPr>
        <w:t xml:space="preserve"> </w:t>
      </w:r>
    </w:p>
    <w:p w14:paraId="738DCE73" w14:textId="742FAF00" w:rsidR="006D400C" w:rsidRPr="00684C61" w:rsidRDefault="009972B6" w:rsidP="00684C61">
      <w:pPr>
        <w:spacing w:after="0" w:line="240" w:lineRule="auto"/>
        <w:jc w:val="center"/>
        <w:rPr>
          <w:rStyle w:val="markedcontent"/>
          <w:rFonts w:ascii="Arial" w:hAnsi="Arial" w:cs="Arial"/>
          <w:b/>
          <w:bCs/>
          <w:sz w:val="24"/>
        </w:rPr>
      </w:pPr>
      <w:r w:rsidRPr="00684C61">
        <w:rPr>
          <w:rStyle w:val="markedcontent"/>
          <w:rFonts w:ascii="Arial" w:hAnsi="Arial" w:cs="Arial"/>
          <w:b/>
          <w:bCs/>
          <w:sz w:val="24"/>
        </w:rPr>
        <w:t>„</w:t>
      </w:r>
      <w:r w:rsidR="009636AE" w:rsidRPr="00684C61">
        <w:rPr>
          <w:rStyle w:val="markedcontent"/>
          <w:rFonts w:ascii="Arial" w:hAnsi="Arial" w:cs="Arial"/>
          <w:b/>
          <w:bCs/>
          <w:sz w:val="24"/>
        </w:rPr>
        <w:t>Modernizacja oświetlenia na terenie Gminy Nowy Duninów</w:t>
      </w:r>
      <w:r w:rsidRPr="00684C61">
        <w:rPr>
          <w:rStyle w:val="markedcontent"/>
          <w:rFonts w:ascii="Arial" w:hAnsi="Arial" w:cs="Arial"/>
          <w:b/>
          <w:bCs/>
          <w:sz w:val="24"/>
        </w:rPr>
        <w:t>”</w:t>
      </w:r>
    </w:p>
    <w:p w14:paraId="0C674951" w14:textId="77777777" w:rsidR="009972B6" w:rsidRPr="00684C61" w:rsidRDefault="009972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828CDF" w14:textId="77777777" w:rsidR="00684C61" w:rsidRPr="00684C61" w:rsidRDefault="006D400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684C6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</w:p>
    <w:p w14:paraId="22361594" w14:textId="2C4F6A42" w:rsidR="006D400C" w:rsidRPr="00684C61" w:rsidRDefault="00684C61" w:rsidP="00684C61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art. 108 ust.</w:t>
      </w:r>
      <w:r w:rsidR="00FC0F0B" w:rsidRPr="00684C61">
        <w:rPr>
          <w:rFonts w:ascii="Arial" w:hAnsi="Arial" w:cs="Arial"/>
          <w:sz w:val="24"/>
          <w:szCs w:val="24"/>
        </w:rPr>
        <w:t xml:space="preserve"> </w:t>
      </w:r>
      <w:r w:rsidR="006D400C" w:rsidRPr="00684C61">
        <w:rPr>
          <w:rFonts w:ascii="Arial" w:hAnsi="Arial" w:cs="Arial"/>
          <w:sz w:val="24"/>
          <w:szCs w:val="24"/>
        </w:rPr>
        <w:t xml:space="preserve">1 ustawy </w:t>
      </w:r>
      <w:proofErr w:type="spellStart"/>
      <w:r w:rsidR="006D400C" w:rsidRPr="00684C61">
        <w:rPr>
          <w:rFonts w:ascii="Arial" w:hAnsi="Arial" w:cs="Arial"/>
          <w:sz w:val="24"/>
          <w:szCs w:val="24"/>
        </w:rPr>
        <w:t>Pzp</w:t>
      </w:r>
      <w:proofErr w:type="spellEnd"/>
      <w:r w:rsidR="006D400C" w:rsidRPr="00684C61">
        <w:rPr>
          <w:rFonts w:ascii="Arial" w:hAnsi="Arial" w:cs="Arial"/>
          <w:sz w:val="24"/>
          <w:szCs w:val="24"/>
        </w:rPr>
        <w:t>.</w:t>
      </w:r>
    </w:p>
    <w:p w14:paraId="0FE695BA" w14:textId="77777777" w:rsidR="006D400C" w:rsidRPr="00684C61" w:rsidRDefault="006D40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E31FF" w14:textId="29419BFD" w:rsidR="009972B6" w:rsidRPr="00684C61" w:rsidRDefault="006D400C" w:rsidP="009972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C61">
        <w:rPr>
          <w:rFonts w:ascii="Arial" w:eastAsia="Cambria" w:hAnsi="Arial" w:cs="Arial"/>
          <w:sz w:val="20"/>
          <w:szCs w:val="20"/>
        </w:rPr>
        <w:t xml:space="preserve">       </w:t>
      </w:r>
    </w:p>
    <w:p w14:paraId="29680414" w14:textId="77777777" w:rsidR="006D400C" w:rsidRPr="00684C61" w:rsidRDefault="006D400C">
      <w:pPr>
        <w:spacing w:after="0" w:line="240" w:lineRule="auto"/>
        <w:jc w:val="right"/>
        <w:rPr>
          <w:rFonts w:ascii="Arial" w:hAnsi="Arial" w:cs="Arial"/>
        </w:rPr>
      </w:pP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2F59E80" w14:textId="77777777" w:rsidR="006D400C" w:rsidRPr="00684C61" w:rsidRDefault="006D40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330332" w14:textId="77777777" w:rsidR="006D400C" w:rsidRPr="00684C61" w:rsidRDefault="006D40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A0E7DD7" w14:textId="77777777" w:rsidR="006D400C" w:rsidRPr="00684C61" w:rsidRDefault="006D400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684C61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art…………... ustawy </w:t>
      </w:r>
      <w:proofErr w:type="spellStart"/>
      <w:r w:rsidRPr="00684C61">
        <w:rPr>
          <w:rFonts w:ascii="Arial" w:hAnsi="Arial" w:cs="Arial"/>
          <w:sz w:val="24"/>
          <w:szCs w:val="24"/>
        </w:rPr>
        <w:t>Pzp</w:t>
      </w:r>
      <w:proofErr w:type="spellEnd"/>
      <w:r w:rsidRPr="00684C61">
        <w:rPr>
          <w:rFonts w:ascii="Arial" w:hAnsi="Arial" w:cs="Arial"/>
          <w:sz w:val="24"/>
          <w:szCs w:val="24"/>
        </w:rPr>
        <w:t xml:space="preserve"> </w:t>
      </w:r>
      <w:r w:rsidRPr="00684C61">
        <w:rPr>
          <w:rFonts w:ascii="Arial" w:hAnsi="Arial" w:cs="Arial"/>
          <w:i/>
          <w:sz w:val="20"/>
          <w:szCs w:val="20"/>
        </w:rPr>
        <w:t xml:space="preserve">(podać mającą zastosowanie podstawę wykluczenia z art. 108 ust. 1 lub spośród wymienionych z art. 109 ust. 1 ustawy </w:t>
      </w:r>
      <w:proofErr w:type="spellStart"/>
      <w:r w:rsidRPr="00684C61">
        <w:rPr>
          <w:rFonts w:ascii="Arial" w:hAnsi="Arial" w:cs="Arial"/>
          <w:i/>
          <w:sz w:val="20"/>
          <w:szCs w:val="20"/>
        </w:rPr>
        <w:t>Pzp</w:t>
      </w:r>
      <w:proofErr w:type="spellEnd"/>
      <w:r w:rsidRPr="00684C61">
        <w:rPr>
          <w:rFonts w:ascii="Arial" w:hAnsi="Arial" w:cs="Arial"/>
          <w:i/>
          <w:sz w:val="20"/>
          <w:szCs w:val="20"/>
        </w:rPr>
        <w:t xml:space="preserve">). </w:t>
      </w:r>
      <w:r w:rsidRPr="00684C61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684C61">
        <w:rPr>
          <w:rFonts w:ascii="Arial" w:hAnsi="Arial" w:cs="Arial"/>
          <w:sz w:val="24"/>
          <w:szCs w:val="24"/>
        </w:rPr>
        <w:t>Pzp</w:t>
      </w:r>
      <w:proofErr w:type="spellEnd"/>
      <w:r w:rsidRPr="00684C61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611938C7" w14:textId="6A273B6A" w:rsidR="006D400C" w:rsidRPr="00684C61" w:rsidRDefault="006D400C" w:rsidP="009972B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684C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84C61">
        <w:rPr>
          <w:rFonts w:ascii="Arial" w:eastAsia="Cambria" w:hAnsi="Arial" w:cs="Arial"/>
          <w:sz w:val="20"/>
          <w:szCs w:val="20"/>
        </w:rPr>
        <w:t xml:space="preserve">        </w:t>
      </w:r>
    </w:p>
    <w:p w14:paraId="1FA40BED" w14:textId="77777777" w:rsidR="006D400C" w:rsidRPr="00684C61" w:rsidRDefault="006D4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6A5092" w14:textId="77777777" w:rsidR="006D400C" w:rsidRPr="00684C61" w:rsidRDefault="006D400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0A1EA33" w14:textId="2F337B55" w:rsidR="006D400C" w:rsidRPr="00684C61" w:rsidRDefault="006D400C">
      <w:pPr>
        <w:spacing w:after="0" w:line="240" w:lineRule="auto"/>
        <w:jc w:val="right"/>
        <w:rPr>
          <w:rFonts w:ascii="Arial" w:hAnsi="Arial" w:cs="Arial"/>
        </w:rPr>
      </w:pP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="009972B6" w:rsidRPr="00684C61">
        <w:rPr>
          <w:rFonts w:ascii="Arial" w:hAnsi="Arial" w:cs="Arial"/>
          <w:sz w:val="20"/>
          <w:szCs w:val="20"/>
        </w:rPr>
        <w:t xml:space="preserve">   </w:t>
      </w:r>
      <w:r w:rsidRPr="00684C61">
        <w:rPr>
          <w:rFonts w:ascii="Arial" w:hAnsi="Arial" w:cs="Arial"/>
          <w:sz w:val="20"/>
          <w:szCs w:val="20"/>
        </w:rPr>
        <w:t>…………………………………………</w:t>
      </w:r>
    </w:p>
    <w:p w14:paraId="697FBAB3" w14:textId="77777777" w:rsidR="006D400C" w:rsidRPr="00684C61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75EDE9" w14:textId="77777777" w:rsidR="0052675F" w:rsidRPr="00684C61" w:rsidRDefault="0052675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970A84F" w14:textId="77777777" w:rsidR="0052675F" w:rsidRPr="00684C61" w:rsidRDefault="0052675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A2AF462" w14:textId="77777777" w:rsidR="009636AE" w:rsidRPr="00684C61" w:rsidRDefault="009636A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CEE50E3" w14:textId="77777777" w:rsidR="009636AE" w:rsidRPr="00684C61" w:rsidRDefault="009636A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83FD420" w14:textId="77777777" w:rsidR="0052675F" w:rsidRDefault="0052675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99224B6" w14:textId="77777777" w:rsidR="00985A1C" w:rsidRDefault="00985A1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69732FC" w14:textId="77777777" w:rsidR="00985A1C" w:rsidRPr="00684C61" w:rsidRDefault="00985A1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79B20E5" w14:textId="77777777" w:rsidR="0052675F" w:rsidRPr="00684C61" w:rsidRDefault="0052675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3A3ABAF" w14:textId="53B9BD2C" w:rsidR="006D400C" w:rsidRPr="00684C61" w:rsidRDefault="006D400C">
      <w:pPr>
        <w:spacing w:after="0" w:line="240" w:lineRule="auto"/>
        <w:rPr>
          <w:rFonts w:ascii="Arial" w:hAnsi="Arial" w:cs="Arial"/>
        </w:rPr>
      </w:pPr>
      <w:r w:rsidRPr="00684C61">
        <w:rPr>
          <w:rFonts w:ascii="Arial" w:hAnsi="Arial" w:cs="Arial"/>
          <w:sz w:val="24"/>
          <w:szCs w:val="24"/>
          <w:u w:val="single"/>
        </w:rPr>
        <w:t>OŚWIADCZENIE DOTYCZĄCE PODANYCH INFORMACJI:</w:t>
      </w:r>
    </w:p>
    <w:p w14:paraId="168A4A78" w14:textId="77777777" w:rsidR="0052675F" w:rsidRPr="00684C61" w:rsidRDefault="005267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F1186C" w14:textId="4E7C6DBA" w:rsidR="006D400C" w:rsidRPr="00684C61" w:rsidRDefault="006D400C">
      <w:pPr>
        <w:spacing w:after="0" w:line="240" w:lineRule="auto"/>
        <w:jc w:val="both"/>
        <w:rPr>
          <w:rFonts w:ascii="Arial" w:hAnsi="Arial" w:cs="Arial"/>
        </w:rPr>
      </w:pPr>
      <w:r w:rsidRPr="00684C61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5544AD" w:rsidRPr="00684C61">
        <w:rPr>
          <w:rFonts w:ascii="Arial" w:hAnsi="Arial" w:cs="Arial"/>
          <w:sz w:val="24"/>
          <w:szCs w:val="24"/>
        </w:rPr>
        <w:t xml:space="preserve">                       </w:t>
      </w:r>
      <w:r w:rsidRPr="00684C61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C42A0EE" w14:textId="77777777" w:rsidR="006D400C" w:rsidRPr="00684C61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249F0E" w14:textId="77777777" w:rsidR="006D400C" w:rsidRPr="00684C61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493C28" w14:textId="77777777" w:rsidR="009972B6" w:rsidRPr="00684C61" w:rsidRDefault="009972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02B1E5" w14:textId="77777777" w:rsidR="009972B6" w:rsidRPr="00684C61" w:rsidRDefault="009972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EEF42E" w14:textId="77777777" w:rsidR="006D400C" w:rsidRPr="00684C61" w:rsidRDefault="006D400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F1C0C7F" w14:textId="77777777" w:rsidR="009972B6" w:rsidRPr="00684C61" w:rsidRDefault="009972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01A77C1" w14:textId="77777777" w:rsidR="006D400C" w:rsidRPr="00684C61" w:rsidRDefault="006D400C">
      <w:pPr>
        <w:spacing w:after="0" w:line="240" w:lineRule="auto"/>
        <w:jc w:val="right"/>
        <w:rPr>
          <w:rFonts w:ascii="Arial" w:hAnsi="Arial" w:cs="Arial"/>
        </w:rPr>
      </w:pP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</w:r>
      <w:r w:rsidRPr="00684C6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55DD561" w14:textId="77777777" w:rsidR="006D400C" w:rsidRPr="00684C61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CFCDAB" w14:textId="77777777" w:rsidR="006D400C" w:rsidRPr="00684C61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1F475" w14:textId="77777777" w:rsidR="006D400C" w:rsidRPr="00684C61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C1673" w14:textId="77777777" w:rsidR="006D400C" w:rsidRPr="00684C61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5633D6" w14:textId="77777777" w:rsidR="006D400C" w:rsidRPr="00684C61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0F6E89" w14:textId="77777777" w:rsidR="006D400C" w:rsidRPr="00684C61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D400C" w:rsidRPr="00684C61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7036D" w14:textId="77777777" w:rsidR="005847B6" w:rsidRDefault="005847B6">
      <w:pPr>
        <w:spacing w:after="0" w:line="240" w:lineRule="auto"/>
      </w:pPr>
      <w:r>
        <w:separator/>
      </w:r>
    </w:p>
  </w:endnote>
  <w:endnote w:type="continuationSeparator" w:id="0">
    <w:p w14:paraId="4F89F38E" w14:textId="77777777" w:rsidR="005847B6" w:rsidRDefault="0058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charset w:val="EE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578D0" w14:textId="77777777" w:rsidR="005847B6" w:rsidRDefault="005847B6">
      <w:pPr>
        <w:spacing w:after="0" w:line="240" w:lineRule="auto"/>
      </w:pPr>
      <w:r>
        <w:separator/>
      </w:r>
    </w:p>
  </w:footnote>
  <w:footnote w:type="continuationSeparator" w:id="0">
    <w:p w14:paraId="4A568D82" w14:textId="77777777" w:rsidR="005847B6" w:rsidRDefault="0058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21F3B" w14:textId="0733291B" w:rsidR="00633155" w:rsidRDefault="0063315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6CF70220">
          <wp:simplePos x="0" y="0"/>
          <wp:positionH relativeFrom="margin">
            <wp:align>center</wp:align>
          </wp:positionH>
          <wp:positionV relativeFrom="topMargin">
            <wp:posOffset>204470</wp:posOffset>
          </wp:positionV>
          <wp:extent cx="2857500" cy="7296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35492" w14:textId="132B8251" w:rsidR="00633155" w:rsidRDefault="006331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7840CA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EC04EAA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bCs/>
        <w:sz w:val="24"/>
        <w:szCs w:val="24"/>
        <w:lang w:val="x-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bCs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  <w:rPr>
        <w:rFonts w:ascii="Cambria" w:hAnsi="Cambria" w:cs="Cambria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Cambria" w:eastAsia="Calibri" w:hAnsi="Cambria" w:cs="Times New Roman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Cs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 w:val="0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Cs/>
        <w:sz w:val="24"/>
        <w:szCs w:val="24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color w:val="000000"/>
        <w:sz w:val="24"/>
        <w:szCs w:val="24"/>
        <w:lang w:eastAsia="pl-P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35" w15:restartNumberingAfterBreak="0">
    <w:nsid w:val="00000024"/>
    <w:multiLevelType w:val="multilevel"/>
    <w:tmpl w:val="3D7C13B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00000025"/>
    <w:multiLevelType w:val="singleLevel"/>
    <w:tmpl w:val="F9FE4DD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b/>
        <w:bCs/>
        <w:color w:val="auto"/>
        <w:sz w:val="24"/>
        <w:szCs w:val="24"/>
        <w:lang w:eastAsia="pl-P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Cambria" w:hAnsi="Cambria" w:cs="Cambria"/>
        <w:sz w:val="24"/>
        <w:szCs w:val="24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multilevel"/>
    <w:tmpl w:val="0B6EB8FE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b/>
        <w:bCs/>
        <w:color w:val="C9211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/>
        <w:bCs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7" w15:restartNumberingAfterBreak="0">
    <w:nsid w:val="093C7235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254F7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AB5EDF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0" w15:restartNumberingAfterBreak="0">
    <w:nsid w:val="1FE13658"/>
    <w:multiLevelType w:val="multilevel"/>
    <w:tmpl w:val="87F2E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1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3" w15:restartNumberingAfterBreak="0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5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5" w15:restartNumberingAfterBreak="0">
    <w:nsid w:val="7E8A5970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9"/>
  </w:num>
  <w:num w:numId="49">
    <w:abstractNumId w:val="48"/>
  </w:num>
  <w:num w:numId="50">
    <w:abstractNumId w:val="47"/>
  </w:num>
  <w:num w:numId="51">
    <w:abstractNumId w:val="55"/>
  </w:num>
  <w:num w:numId="52">
    <w:abstractNumId w:val="51"/>
  </w:num>
  <w:num w:numId="53">
    <w:abstractNumId w:val="50"/>
  </w:num>
  <w:num w:numId="54">
    <w:abstractNumId w:val="52"/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A0"/>
    <w:rsid w:val="0001078D"/>
    <w:rsid w:val="0006757C"/>
    <w:rsid w:val="0008176B"/>
    <w:rsid w:val="00095A9C"/>
    <w:rsid w:val="000A49F1"/>
    <w:rsid w:val="000A4CCB"/>
    <w:rsid w:val="000B3957"/>
    <w:rsid w:val="000B741B"/>
    <w:rsid w:val="000C4EDE"/>
    <w:rsid w:val="000D29C0"/>
    <w:rsid w:val="000D53E2"/>
    <w:rsid w:val="000E388C"/>
    <w:rsid w:val="000E492D"/>
    <w:rsid w:val="000F08C0"/>
    <w:rsid w:val="00107868"/>
    <w:rsid w:val="0011212F"/>
    <w:rsid w:val="00114462"/>
    <w:rsid w:val="001611C3"/>
    <w:rsid w:val="00167799"/>
    <w:rsid w:val="001741C0"/>
    <w:rsid w:val="001921C9"/>
    <w:rsid w:val="001A0DFE"/>
    <w:rsid w:val="001A1B4D"/>
    <w:rsid w:val="001D5A2B"/>
    <w:rsid w:val="001E4551"/>
    <w:rsid w:val="001F3459"/>
    <w:rsid w:val="002046E2"/>
    <w:rsid w:val="00284455"/>
    <w:rsid w:val="00297C32"/>
    <w:rsid w:val="002A20E1"/>
    <w:rsid w:val="002F38D8"/>
    <w:rsid w:val="00334E30"/>
    <w:rsid w:val="00352CC2"/>
    <w:rsid w:val="003677FB"/>
    <w:rsid w:val="00376B99"/>
    <w:rsid w:val="003777C9"/>
    <w:rsid w:val="00377C92"/>
    <w:rsid w:val="003B0B3D"/>
    <w:rsid w:val="003C520F"/>
    <w:rsid w:val="003E0147"/>
    <w:rsid w:val="003E2253"/>
    <w:rsid w:val="003F2E72"/>
    <w:rsid w:val="00415CF3"/>
    <w:rsid w:val="00420C25"/>
    <w:rsid w:val="00423D01"/>
    <w:rsid w:val="004360DF"/>
    <w:rsid w:val="00443BAC"/>
    <w:rsid w:val="00467217"/>
    <w:rsid w:val="004E018D"/>
    <w:rsid w:val="004E2C48"/>
    <w:rsid w:val="004E553E"/>
    <w:rsid w:val="00515E36"/>
    <w:rsid w:val="00522725"/>
    <w:rsid w:val="00523DE7"/>
    <w:rsid w:val="0052675F"/>
    <w:rsid w:val="00531F9C"/>
    <w:rsid w:val="005544AD"/>
    <w:rsid w:val="005724A0"/>
    <w:rsid w:val="005847B6"/>
    <w:rsid w:val="00633155"/>
    <w:rsid w:val="006349AD"/>
    <w:rsid w:val="00647462"/>
    <w:rsid w:val="0067336D"/>
    <w:rsid w:val="00684C61"/>
    <w:rsid w:val="006C2254"/>
    <w:rsid w:val="006D400C"/>
    <w:rsid w:val="006E723E"/>
    <w:rsid w:val="006F171E"/>
    <w:rsid w:val="00780D11"/>
    <w:rsid w:val="0078461C"/>
    <w:rsid w:val="00786CD4"/>
    <w:rsid w:val="00787A58"/>
    <w:rsid w:val="00796091"/>
    <w:rsid w:val="007A05AB"/>
    <w:rsid w:val="007E76D4"/>
    <w:rsid w:val="008534B9"/>
    <w:rsid w:val="00854265"/>
    <w:rsid w:val="008639EE"/>
    <w:rsid w:val="0086766E"/>
    <w:rsid w:val="00870F6C"/>
    <w:rsid w:val="008758A0"/>
    <w:rsid w:val="00890786"/>
    <w:rsid w:val="008A0273"/>
    <w:rsid w:val="008B613C"/>
    <w:rsid w:val="008E1B7E"/>
    <w:rsid w:val="008E3593"/>
    <w:rsid w:val="008F5EB6"/>
    <w:rsid w:val="009248F1"/>
    <w:rsid w:val="00932332"/>
    <w:rsid w:val="00934D66"/>
    <w:rsid w:val="00940550"/>
    <w:rsid w:val="00951D03"/>
    <w:rsid w:val="009636AE"/>
    <w:rsid w:val="00972B81"/>
    <w:rsid w:val="00985A1C"/>
    <w:rsid w:val="009947C7"/>
    <w:rsid w:val="009972B6"/>
    <w:rsid w:val="009D4DCD"/>
    <w:rsid w:val="009E6CEA"/>
    <w:rsid w:val="00A15398"/>
    <w:rsid w:val="00A24972"/>
    <w:rsid w:val="00A42212"/>
    <w:rsid w:val="00A70E3C"/>
    <w:rsid w:val="00A75F94"/>
    <w:rsid w:val="00A91C10"/>
    <w:rsid w:val="00A953BC"/>
    <w:rsid w:val="00B10AA4"/>
    <w:rsid w:val="00B11917"/>
    <w:rsid w:val="00B45887"/>
    <w:rsid w:val="00B51D09"/>
    <w:rsid w:val="00B62257"/>
    <w:rsid w:val="00B65A0A"/>
    <w:rsid w:val="00B922D5"/>
    <w:rsid w:val="00BA4C5D"/>
    <w:rsid w:val="00BB2ED8"/>
    <w:rsid w:val="00BB40C1"/>
    <w:rsid w:val="00BB583B"/>
    <w:rsid w:val="00BD02E5"/>
    <w:rsid w:val="00BD5144"/>
    <w:rsid w:val="00BF2D8A"/>
    <w:rsid w:val="00BF4EB2"/>
    <w:rsid w:val="00BF7D48"/>
    <w:rsid w:val="00C24135"/>
    <w:rsid w:val="00C41001"/>
    <w:rsid w:val="00C41FB9"/>
    <w:rsid w:val="00C44442"/>
    <w:rsid w:val="00C571D1"/>
    <w:rsid w:val="00C75A12"/>
    <w:rsid w:val="00C766F9"/>
    <w:rsid w:val="00CB6596"/>
    <w:rsid w:val="00CC1E85"/>
    <w:rsid w:val="00CD06B6"/>
    <w:rsid w:val="00CE303E"/>
    <w:rsid w:val="00D02236"/>
    <w:rsid w:val="00D1078A"/>
    <w:rsid w:val="00D25853"/>
    <w:rsid w:val="00D30577"/>
    <w:rsid w:val="00D35508"/>
    <w:rsid w:val="00D46041"/>
    <w:rsid w:val="00D53BCF"/>
    <w:rsid w:val="00D82BA7"/>
    <w:rsid w:val="00DA0665"/>
    <w:rsid w:val="00DB0CF8"/>
    <w:rsid w:val="00DC73F7"/>
    <w:rsid w:val="00DE2A97"/>
    <w:rsid w:val="00E041E3"/>
    <w:rsid w:val="00E228BE"/>
    <w:rsid w:val="00E231E9"/>
    <w:rsid w:val="00E244E7"/>
    <w:rsid w:val="00E36920"/>
    <w:rsid w:val="00E47926"/>
    <w:rsid w:val="00E554B1"/>
    <w:rsid w:val="00E86EB6"/>
    <w:rsid w:val="00E934C8"/>
    <w:rsid w:val="00E939A4"/>
    <w:rsid w:val="00E95AB8"/>
    <w:rsid w:val="00EB093F"/>
    <w:rsid w:val="00F01BB3"/>
    <w:rsid w:val="00F25CB7"/>
    <w:rsid w:val="00F356F1"/>
    <w:rsid w:val="00F46994"/>
    <w:rsid w:val="00F57D3C"/>
    <w:rsid w:val="00F61258"/>
    <w:rsid w:val="00F932A1"/>
    <w:rsid w:val="00F95A28"/>
    <w:rsid w:val="00FA050D"/>
    <w:rsid w:val="00FC0F0B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8F88DC"/>
  <w15:chartTrackingRefBased/>
  <w15:docId w15:val="{5A23B914-8B61-41E3-B3B6-6DCCF57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 w:hint="default"/>
      <w:b w:val="0"/>
      <w:sz w:val="24"/>
      <w:szCs w:val="24"/>
    </w:rPr>
  </w:style>
  <w:style w:type="character" w:customStyle="1" w:styleId="WW8Num2z0">
    <w:name w:val="WW8Num2z0"/>
    <w:rPr>
      <w:rFonts w:ascii="Cambria" w:hAnsi="Cambria" w:cs="Cambria" w:hint="default"/>
      <w:sz w:val="24"/>
      <w:szCs w:val="24"/>
    </w:rPr>
  </w:style>
  <w:style w:type="character" w:customStyle="1" w:styleId="WW8Num3z0">
    <w:name w:val="WW8Num3z0"/>
    <w:rPr>
      <w:rFonts w:ascii="Cambria" w:eastAsia="Calibri" w:hAnsi="Cambria" w:cs="Times New Roman"/>
      <w:sz w:val="24"/>
      <w:szCs w:val="24"/>
    </w:rPr>
  </w:style>
  <w:style w:type="character" w:customStyle="1" w:styleId="WW8Num4z0">
    <w:name w:val="WW8Num4z0"/>
    <w:rPr>
      <w:rFonts w:ascii="Cambria" w:eastAsia="Calibri" w:hAnsi="Cambria" w:cs="Times New Roman"/>
      <w:bCs/>
      <w:sz w:val="24"/>
      <w:szCs w:val="24"/>
      <w:lang w:val="x-none"/>
    </w:rPr>
  </w:style>
  <w:style w:type="character" w:customStyle="1" w:styleId="WW8Num5z0">
    <w:name w:val="WW8Num5z0"/>
    <w:rPr>
      <w:rFonts w:hint="default"/>
      <w:sz w:val="24"/>
      <w:szCs w:val="24"/>
    </w:rPr>
  </w:style>
  <w:style w:type="character" w:customStyle="1" w:styleId="WW8Num5z1">
    <w:name w:val="WW8Num5z1"/>
    <w:rPr>
      <w:rFonts w:ascii="Cambria" w:hAnsi="Cambria" w:cs="Cambria" w:hint="default"/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mbria" w:hAnsi="Cambria" w:cs="Cambria" w:hint="default"/>
      <w:b w:val="0"/>
      <w:bCs/>
      <w:sz w:val="24"/>
      <w:szCs w:val="24"/>
    </w:rPr>
  </w:style>
  <w:style w:type="character" w:customStyle="1" w:styleId="WW8Num7z0">
    <w:name w:val="WW8Num7z0"/>
    <w:rPr>
      <w:rFonts w:ascii="Cambria" w:hAnsi="Cambria" w:cs="Cambria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Cambria" w:eastAsia="Calibri" w:hAnsi="Cambria" w:cs="Times New Roman"/>
      <w:sz w:val="24"/>
      <w:szCs w:val="24"/>
    </w:rPr>
  </w:style>
  <w:style w:type="character" w:customStyle="1" w:styleId="WW8Num9z0">
    <w:name w:val="WW8Num9z0"/>
    <w:rPr>
      <w:rFonts w:ascii="Cambria" w:eastAsia="Calibri" w:hAnsi="Cambria" w:cs="Times New Roman"/>
      <w:b w:val="0"/>
      <w:sz w:val="24"/>
      <w:szCs w:val="24"/>
    </w:rPr>
  </w:style>
  <w:style w:type="character" w:customStyle="1" w:styleId="WW8Num10z0">
    <w:name w:val="WW8Num10z0"/>
    <w:rPr>
      <w:rFonts w:ascii="Cambria" w:hAnsi="Cambria" w:cs="Cambria" w:hint="default"/>
      <w:sz w:val="24"/>
      <w:szCs w:val="24"/>
    </w:rPr>
  </w:style>
  <w:style w:type="character" w:customStyle="1" w:styleId="WW8Num11z0">
    <w:name w:val="WW8Num11z0"/>
    <w:rPr>
      <w:rFonts w:ascii="Cambria" w:hAnsi="Cambria" w:cs="Cambria"/>
      <w:sz w:val="24"/>
      <w:szCs w:val="24"/>
    </w:rPr>
  </w:style>
  <w:style w:type="character" w:customStyle="1" w:styleId="WW8Num12z0">
    <w:name w:val="WW8Num12z0"/>
    <w:rPr>
      <w:rFonts w:ascii="Cambria" w:hAnsi="Cambria" w:cs="Cambria"/>
      <w:color w:val="000000"/>
      <w:sz w:val="24"/>
      <w:szCs w:val="24"/>
    </w:rPr>
  </w:style>
  <w:style w:type="character" w:customStyle="1" w:styleId="WW8Num13z0">
    <w:name w:val="WW8Num13z0"/>
    <w:rPr>
      <w:rFonts w:ascii="Cambria" w:hAnsi="Cambria" w:cs="Cambria" w:hint="default"/>
      <w:b w:val="0"/>
      <w:sz w:val="24"/>
      <w:szCs w:val="24"/>
    </w:rPr>
  </w:style>
  <w:style w:type="character" w:customStyle="1" w:styleId="WW8Num14z0">
    <w:name w:val="WW8Num14z0"/>
    <w:rPr>
      <w:rFonts w:ascii="Cambria" w:hAnsi="Cambria" w:cs="Cambria" w:hint="default"/>
      <w:sz w:val="24"/>
      <w:szCs w:val="24"/>
    </w:rPr>
  </w:style>
  <w:style w:type="character" w:customStyle="1" w:styleId="WW8Num15z0">
    <w:name w:val="WW8Num15z0"/>
    <w:rPr>
      <w:rFonts w:ascii="Cambria" w:hAnsi="Cambria" w:cs="Cambria"/>
      <w:bCs/>
      <w:sz w:val="24"/>
      <w:szCs w:val="24"/>
    </w:rPr>
  </w:style>
  <w:style w:type="character" w:customStyle="1" w:styleId="WW8Num16z0">
    <w:name w:val="WW8Num16z0"/>
    <w:rPr>
      <w:rFonts w:ascii="Cambria" w:hAnsi="Cambria" w:cs="Cambria"/>
      <w:b w:val="0"/>
      <w:sz w:val="24"/>
      <w:szCs w:val="24"/>
    </w:rPr>
  </w:style>
  <w:style w:type="character" w:customStyle="1" w:styleId="WW8Num17z0">
    <w:name w:val="WW8Num17z0"/>
    <w:rPr>
      <w:rFonts w:ascii="Cambria" w:hAnsi="Cambria" w:cs="Cambria" w:hint="default"/>
      <w:sz w:val="24"/>
      <w:szCs w:val="24"/>
    </w:rPr>
  </w:style>
  <w:style w:type="character" w:customStyle="1" w:styleId="WW8Num18z0">
    <w:name w:val="WW8Num18z0"/>
    <w:rPr>
      <w:rFonts w:ascii="Cambria" w:hAnsi="Cambria" w:cs="Cambria"/>
      <w:sz w:val="24"/>
      <w:szCs w:val="24"/>
    </w:rPr>
  </w:style>
  <w:style w:type="character" w:customStyle="1" w:styleId="WW8Num19z0">
    <w:name w:val="WW8Num19z0"/>
    <w:rPr>
      <w:rFonts w:ascii="Cambria" w:hAnsi="Cambria" w:cs="Cambria" w:hint="default"/>
      <w:sz w:val="24"/>
      <w:szCs w:val="24"/>
    </w:rPr>
  </w:style>
  <w:style w:type="character" w:customStyle="1" w:styleId="WW8Num20z0">
    <w:name w:val="WW8Num20z0"/>
    <w:rPr>
      <w:rFonts w:ascii="Cambria" w:hAnsi="Cambria" w:cs="Cambria" w:hint="default"/>
      <w:sz w:val="24"/>
      <w:szCs w:val="24"/>
    </w:rPr>
  </w:style>
  <w:style w:type="character" w:customStyle="1" w:styleId="WW8Num21z0">
    <w:name w:val="WW8Num21z0"/>
    <w:rPr>
      <w:rFonts w:ascii="Cambria" w:hAnsi="Cambria" w:cs="Cambria" w:hint="default"/>
      <w:sz w:val="24"/>
      <w:szCs w:val="24"/>
    </w:rPr>
  </w:style>
  <w:style w:type="character" w:customStyle="1" w:styleId="WW8Num22z0">
    <w:name w:val="WW8Num22z0"/>
    <w:rPr>
      <w:rFonts w:ascii="Cambria" w:hAnsi="Cambria" w:cs="Cambria"/>
      <w:sz w:val="24"/>
      <w:szCs w:val="24"/>
    </w:rPr>
  </w:style>
  <w:style w:type="character" w:customStyle="1" w:styleId="WW8Num23z0">
    <w:name w:val="WW8Num23z0"/>
    <w:rPr>
      <w:rFonts w:ascii="Cambria" w:hAnsi="Cambria" w:cs="Cambria" w:hint="default"/>
      <w:sz w:val="24"/>
      <w:szCs w:val="24"/>
    </w:rPr>
  </w:style>
  <w:style w:type="character" w:customStyle="1" w:styleId="WW8Num24z0">
    <w:name w:val="WW8Num24z0"/>
    <w:rPr>
      <w:rFonts w:ascii="Cambria" w:hAnsi="Cambria" w:cs="Cambria" w:hint="default"/>
      <w:sz w:val="24"/>
      <w:szCs w:val="24"/>
    </w:rPr>
  </w:style>
  <w:style w:type="character" w:customStyle="1" w:styleId="WW8Num25z0">
    <w:name w:val="WW8Num25z0"/>
    <w:rPr>
      <w:rFonts w:ascii="Cambria" w:hAnsi="Cambria" w:cs="Cambria"/>
      <w:sz w:val="24"/>
      <w:szCs w:val="24"/>
    </w:rPr>
  </w:style>
  <w:style w:type="character" w:customStyle="1" w:styleId="WW8Num26z0">
    <w:name w:val="WW8Num26z0"/>
    <w:rPr>
      <w:rFonts w:ascii="Cambria" w:hAnsi="Cambria" w:cs="Cambria" w:hint="default"/>
      <w:sz w:val="24"/>
      <w:szCs w:val="24"/>
    </w:rPr>
  </w:style>
  <w:style w:type="character" w:customStyle="1" w:styleId="WW8Num27z0">
    <w:name w:val="WW8Num27z0"/>
    <w:rPr>
      <w:rFonts w:ascii="Cambria" w:hAnsi="Cambria" w:cs="Cambria"/>
      <w:sz w:val="24"/>
      <w:szCs w:val="24"/>
    </w:rPr>
  </w:style>
  <w:style w:type="character" w:customStyle="1" w:styleId="WW8Num28z0">
    <w:name w:val="WW8Num28z0"/>
    <w:rPr>
      <w:rFonts w:ascii="Cambria" w:hAnsi="Cambria" w:cs="Cambria" w:hint="default"/>
      <w:sz w:val="24"/>
      <w:szCs w:val="24"/>
    </w:rPr>
  </w:style>
  <w:style w:type="character" w:customStyle="1" w:styleId="WW8Num29z0">
    <w:name w:val="WW8Num29z0"/>
    <w:rPr>
      <w:rFonts w:ascii="Cambria" w:hAnsi="Cambria" w:cs="Cambria" w:hint="default"/>
      <w:sz w:val="24"/>
      <w:szCs w:val="24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mbria" w:hAnsi="Cambria" w:cs="Cambria" w:hint="default"/>
      <w:b w:val="0"/>
      <w:sz w:val="24"/>
      <w:szCs w:val="24"/>
    </w:rPr>
  </w:style>
  <w:style w:type="character" w:customStyle="1" w:styleId="WW8Num31z0">
    <w:name w:val="WW8Num31z0"/>
    <w:rPr>
      <w:rFonts w:ascii="Cambria" w:hAnsi="Cambria" w:cs="Cambria" w:hint="default"/>
      <w:sz w:val="24"/>
      <w:szCs w:val="24"/>
    </w:rPr>
  </w:style>
  <w:style w:type="character" w:customStyle="1" w:styleId="WW8Num32z0">
    <w:name w:val="WW8Num32z0"/>
    <w:rPr>
      <w:rFonts w:ascii="Cambria" w:hAnsi="Cambria" w:cs="Cambria" w:hint="default"/>
      <w:bCs/>
      <w:sz w:val="24"/>
      <w:szCs w:val="24"/>
    </w:rPr>
  </w:style>
  <w:style w:type="character" w:customStyle="1" w:styleId="WW8Num33z0">
    <w:name w:val="WW8Num33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34z0">
    <w:name w:val="WW8Num34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35z0">
    <w:name w:val="WW8Num35z0"/>
    <w:rPr>
      <w:rFonts w:ascii="Cambria" w:hAnsi="Cambria" w:cs="Cambria" w:hint="default"/>
      <w:sz w:val="24"/>
      <w:szCs w:val="24"/>
    </w:rPr>
  </w:style>
  <w:style w:type="character" w:customStyle="1" w:styleId="WW8Num36z0">
    <w:name w:val="WW8Num36z0"/>
    <w:rPr>
      <w:rFonts w:ascii="Cambria" w:hAnsi="Cambria" w:cs="Cambria" w:hint="default"/>
      <w:sz w:val="24"/>
      <w:szCs w:val="24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mbria" w:eastAsia="Times New Roman" w:hAnsi="Cambria" w:cs="CIDFont+F2" w:hint="default"/>
      <w:b/>
      <w:bCs/>
      <w:color w:val="C9211E"/>
      <w:sz w:val="24"/>
      <w:szCs w:val="24"/>
      <w:lang w:eastAsia="pl-PL"/>
    </w:rPr>
  </w:style>
  <w:style w:type="character" w:customStyle="1" w:styleId="WW8Num38z0">
    <w:name w:val="WW8Num38z0"/>
    <w:rPr>
      <w:rFonts w:ascii="Cambria" w:hAnsi="Cambria" w:cs="Cambria" w:hint="default"/>
      <w:sz w:val="24"/>
      <w:szCs w:val="24"/>
    </w:rPr>
  </w:style>
  <w:style w:type="character" w:customStyle="1" w:styleId="WW8Num39z0">
    <w:name w:val="WW8Num39z0"/>
    <w:rPr>
      <w:rFonts w:ascii="Cambria" w:hAnsi="Cambria" w:cs="Cambria"/>
      <w:sz w:val="24"/>
      <w:szCs w:val="24"/>
    </w:rPr>
  </w:style>
  <w:style w:type="character" w:customStyle="1" w:styleId="WW8Num40z0">
    <w:name w:val="WW8Num40z0"/>
    <w:rPr>
      <w:rFonts w:ascii="Cambria" w:hAnsi="Cambria" w:cs="Cambria" w:hint="default"/>
      <w:sz w:val="24"/>
      <w:szCs w:val="24"/>
    </w:rPr>
  </w:style>
  <w:style w:type="character" w:customStyle="1" w:styleId="WW8Num41z0">
    <w:name w:val="WW8Num41z0"/>
    <w:rPr>
      <w:rFonts w:ascii="Cambria" w:hAnsi="Cambria" w:cs="Cambria"/>
      <w:sz w:val="24"/>
      <w:szCs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Cambria" w:hAnsi="Cambria" w:cs="Cambria" w:hint="default"/>
      <w:b/>
      <w:bCs/>
      <w:color w:val="C9211E"/>
      <w:sz w:val="24"/>
      <w:szCs w:val="24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45z0">
    <w:name w:val="WW8Num45z0"/>
    <w:rPr>
      <w:rFonts w:ascii="Cambria" w:hAnsi="Cambria" w:cs="Cambria" w:hint="default"/>
      <w:sz w:val="24"/>
      <w:szCs w:val="24"/>
    </w:rPr>
  </w:style>
  <w:style w:type="character" w:customStyle="1" w:styleId="WW8Num46z0">
    <w:name w:val="WW8Num46z0"/>
    <w:rPr>
      <w:rFonts w:ascii="Cambria" w:hAnsi="Cambria" w:cs="Cambria" w:hint="default"/>
      <w:sz w:val="24"/>
      <w:szCs w:val="24"/>
    </w:rPr>
  </w:style>
  <w:style w:type="character" w:customStyle="1" w:styleId="WW8Num47z0">
    <w:name w:val="WW8Num47z0"/>
    <w:rPr>
      <w:rFonts w:ascii="Cambria" w:hAnsi="Cambria" w:cs="Cambria" w:hint="default"/>
      <w:sz w:val="24"/>
      <w:szCs w:val="24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Cambria" w:hAnsi="Cambria" w:cs="Cambria" w:hint="default"/>
      <w:b w:val="0"/>
      <w:sz w:val="24"/>
      <w:szCs w:val="24"/>
    </w:rPr>
  </w:style>
  <w:style w:type="character" w:customStyle="1" w:styleId="WW8Num51z0">
    <w:name w:val="WW8Num51z0"/>
    <w:rPr>
      <w:rFonts w:ascii="Cambria" w:hAnsi="Cambria" w:cs="Cambria"/>
      <w:sz w:val="24"/>
      <w:szCs w:val="24"/>
    </w:rPr>
  </w:style>
  <w:style w:type="character" w:customStyle="1" w:styleId="WW8Num52z0">
    <w:name w:val="WW8Num52z0"/>
    <w:rPr>
      <w:rFonts w:ascii="Cambria" w:hAnsi="Cambria" w:cs="Cambria" w:hint="default"/>
      <w:sz w:val="24"/>
      <w:szCs w:val="24"/>
    </w:rPr>
  </w:style>
  <w:style w:type="character" w:customStyle="1" w:styleId="WW8Num53z0">
    <w:name w:val="WW8Num53z0"/>
    <w:rPr>
      <w:rFonts w:ascii="Cambria" w:hAnsi="Cambria" w:cs="Cambria" w:hint="default"/>
      <w:sz w:val="24"/>
      <w:szCs w:val="24"/>
    </w:rPr>
  </w:style>
  <w:style w:type="character" w:customStyle="1" w:styleId="WW8Num54z0">
    <w:name w:val="WW8Num54z0"/>
    <w:rPr>
      <w:rFonts w:ascii="Cambria" w:hAnsi="Cambria" w:cs="Cambria" w:hint="default"/>
      <w:sz w:val="24"/>
      <w:szCs w:val="24"/>
    </w:rPr>
  </w:style>
  <w:style w:type="character" w:customStyle="1" w:styleId="WW8Num55z0">
    <w:name w:val="WW8Num55z0"/>
    <w:rPr>
      <w:rFonts w:ascii="Cambria" w:hAnsi="Cambria" w:cs="Cambria" w:hint="default"/>
      <w:sz w:val="24"/>
      <w:szCs w:val="24"/>
    </w:rPr>
  </w:style>
  <w:style w:type="character" w:customStyle="1" w:styleId="WW8Num56z0">
    <w:name w:val="WW8Num56z0"/>
    <w:rPr>
      <w:rFonts w:ascii="Cambria" w:hAnsi="Cambria" w:cs="Cambria" w:hint="default"/>
      <w:sz w:val="24"/>
      <w:szCs w:val="24"/>
    </w:rPr>
  </w:style>
  <w:style w:type="character" w:customStyle="1" w:styleId="WW8Num57z0">
    <w:name w:val="WW8Num57z0"/>
    <w:rPr>
      <w:rFonts w:ascii="Cambria" w:hAnsi="Cambria" w:cs="Cambria"/>
      <w:sz w:val="24"/>
      <w:szCs w:val="24"/>
    </w:rPr>
  </w:style>
  <w:style w:type="character" w:customStyle="1" w:styleId="WW8Num58z0">
    <w:name w:val="WW8Num58z0"/>
    <w:rPr>
      <w:rFonts w:ascii="Cambria" w:hAnsi="Cambria" w:cs="Cambria"/>
      <w:sz w:val="24"/>
      <w:szCs w:val="24"/>
    </w:rPr>
  </w:style>
  <w:style w:type="character" w:customStyle="1" w:styleId="WW8Num59z0">
    <w:name w:val="WW8Num59z0"/>
    <w:rPr>
      <w:rFonts w:ascii="Cambria" w:hAnsi="Cambria" w:cs="Cambria" w:hint="default"/>
      <w:sz w:val="24"/>
      <w:szCs w:val="24"/>
    </w:rPr>
  </w:style>
  <w:style w:type="character" w:customStyle="1" w:styleId="WW8Num60z0">
    <w:name w:val="WW8Num60z0"/>
    <w:rPr>
      <w:rFonts w:ascii="Cambria" w:hAnsi="Cambria" w:cs="Cambria"/>
      <w:b w:val="0"/>
      <w:sz w:val="24"/>
      <w:szCs w:val="24"/>
    </w:rPr>
  </w:style>
  <w:style w:type="character" w:customStyle="1" w:styleId="WW8Num61z0">
    <w:name w:val="WW8Num61z0"/>
    <w:rPr>
      <w:rFonts w:ascii="Cambria" w:hAnsi="Cambria" w:cs="Cambria" w:hint="default"/>
      <w:sz w:val="24"/>
      <w:szCs w:val="24"/>
    </w:rPr>
  </w:style>
  <w:style w:type="character" w:customStyle="1" w:styleId="WW8Num62z0">
    <w:name w:val="WW8Num62z0"/>
    <w:rPr>
      <w:rFonts w:ascii="Cambria" w:hAnsi="Cambria" w:cs="Cambria"/>
      <w:sz w:val="24"/>
      <w:szCs w:val="24"/>
    </w:rPr>
  </w:style>
  <w:style w:type="character" w:customStyle="1" w:styleId="WW8Num63z0">
    <w:name w:val="WW8Num63z0"/>
    <w:rPr>
      <w:rFonts w:ascii="Cambria" w:hAnsi="Cambria" w:cs="Cambria" w:hint="default"/>
      <w:b w:val="0"/>
      <w:sz w:val="24"/>
      <w:szCs w:val="24"/>
    </w:rPr>
  </w:style>
  <w:style w:type="character" w:customStyle="1" w:styleId="WW8Num64z0">
    <w:name w:val="WW8Num64z0"/>
    <w:rPr>
      <w:rFonts w:ascii="Cambria" w:hAnsi="Cambria" w:cs="Cambria"/>
      <w:sz w:val="24"/>
      <w:szCs w:val="24"/>
    </w:rPr>
  </w:style>
  <w:style w:type="character" w:customStyle="1" w:styleId="WW8Num65z0">
    <w:name w:val="WW8Num65z0"/>
    <w:rPr>
      <w:b w:val="0"/>
      <w:sz w:val="24"/>
      <w:szCs w:val="24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mbria" w:hAnsi="Cambria" w:cs="Cambria" w:hint="default"/>
      <w:sz w:val="24"/>
      <w:szCs w:val="24"/>
    </w:rPr>
  </w:style>
  <w:style w:type="character" w:customStyle="1" w:styleId="WW8Num66z3">
    <w:name w:val="WW8Num66z3"/>
    <w:rPr>
      <w:rFonts w:ascii="Cambria" w:hAnsi="Cambria" w:cs="Cambria"/>
      <w:b w:val="0"/>
      <w:sz w:val="24"/>
      <w:szCs w:val="24"/>
    </w:rPr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ambria" w:hAnsi="Cambria" w:cs="Cambria" w:hint="default"/>
      <w:sz w:val="24"/>
      <w:szCs w:val="24"/>
    </w:rPr>
  </w:style>
  <w:style w:type="character" w:customStyle="1" w:styleId="WW8Num68z0">
    <w:name w:val="WW8Num68z0"/>
    <w:rPr>
      <w:rFonts w:ascii="Cambria" w:hAnsi="Cambria" w:cs="Cambria" w:hint="default"/>
      <w:sz w:val="24"/>
      <w:szCs w:val="24"/>
    </w:rPr>
  </w:style>
  <w:style w:type="character" w:customStyle="1" w:styleId="WW8Num69z0">
    <w:name w:val="WW8Num69z0"/>
    <w:rPr>
      <w:rFonts w:ascii="Cambria" w:hAnsi="Cambria" w:cs="Cambria"/>
      <w:sz w:val="24"/>
      <w:szCs w:val="24"/>
    </w:rPr>
  </w:style>
  <w:style w:type="character" w:customStyle="1" w:styleId="WW8Num70z0">
    <w:name w:val="WW8Num70z0"/>
    <w:rPr>
      <w:rFonts w:ascii="Cambria" w:eastAsia="Calibri" w:hAnsi="Cambria" w:cs="Cambria" w:hint="default"/>
      <w:b w:val="0"/>
      <w:bCs/>
      <w:color w:val="000000"/>
      <w:lang w:val="pl-PL"/>
    </w:rPr>
  </w:style>
  <w:style w:type="character" w:customStyle="1" w:styleId="WW8Num71z0">
    <w:name w:val="WW8Num71z0"/>
    <w:rPr>
      <w:rFonts w:ascii="Cambria" w:hAnsi="Cambria" w:cs="Cambria"/>
      <w:sz w:val="24"/>
      <w:szCs w:val="24"/>
    </w:rPr>
  </w:style>
  <w:style w:type="character" w:customStyle="1" w:styleId="WW8Num72z0">
    <w:name w:val="WW8Num72z0"/>
    <w:rPr>
      <w:rFonts w:ascii="Cambria" w:eastAsia="Calibri" w:hAnsi="Cambria" w:cs="Cambria"/>
      <w:sz w:val="24"/>
      <w:szCs w:val="24"/>
    </w:rPr>
  </w:style>
  <w:style w:type="character" w:customStyle="1" w:styleId="WW8Num73z0">
    <w:name w:val="WW8Num73z0"/>
    <w:rPr>
      <w:rFonts w:ascii="Cambria" w:eastAsia="Calibri" w:hAnsi="Cambria" w:cs="Calibri" w:hint="default"/>
      <w:b w:val="0"/>
      <w:color w:val="000000"/>
      <w:lang w:val="pl-PL"/>
    </w:rPr>
  </w:style>
  <w:style w:type="character" w:customStyle="1" w:styleId="WW8Num74z0">
    <w:name w:val="WW8Num74z0"/>
    <w:rPr>
      <w:rFonts w:ascii="Cambria" w:hAnsi="Cambria" w:cs="Cambria" w:hint="default"/>
      <w:sz w:val="24"/>
      <w:szCs w:val="24"/>
    </w:rPr>
  </w:style>
  <w:style w:type="character" w:customStyle="1" w:styleId="WW8Num75z0">
    <w:name w:val="WW8Num75z0"/>
    <w:rPr>
      <w:rFonts w:ascii="Cambria" w:hAnsi="Cambria" w:cs="Cambria"/>
      <w:sz w:val="24"/>
      <w:szCs w:val="24"/>
    </w:rPr>
  </w:style>
  <w:style w:type="character" w:customStyle="1" w:styleId="WW8Num76z0">
    <w:name w:val="WW8Num76z0"/>
    <w:rPr>
      <w:rFonts w:ascii="Cambria" w:hAnsi="Cambria" w:cs="Cambria" w:hint="default"/>
      <w:sz w:val="24"/>
      <w:szCs w:val="24"/>
    </w:rPr>
  </w:style>
  <w:style w:type="character" w:customStyle="1" w:styleId="WW8Num77z0">
    <w:name w:val="WW8Num77z0"/>
    <w:rPr>
      <w:rFonts w:ascii="Cambria" w:hAnsi="Cambria" w:cs="Cambria" w:hint="default"/>
      <w:sz w:val="24"/>
      <w:szCs w:val="24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Cambria" w:hAnsi="Cambria" w:cs="Cambria" w:hint="default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Cambria" w:hAnsi="Cambria" w:cs="Cambria" w:hint="default"/>
      <w:sz w:val="24"/>
      <w:szCs w:val="24"/>
    </w:rPr>
  </w:style>
  <w:style w:type="character" w:customStyle="1" w:styleId="WW8Num80z1">
    <w:name w:val="WW8Num80z1"/>
    <w:rPr>
      <w:rFonts w:ascii="Cambria" w:hAnsi="Cambria" w:cs="Cambria" w:hint="default"/>
      <w:sz w:val="24"/>
      <w:szCs w:val="24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Cambria" w:hAnsi="Cambria" w:cs="Cambria" w:hint="default"/>
      <w:b w:val="0"/>
      <w:sz w:val="24"/>
      <w:szCs w:val="24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Cambria" w:hAnsi="Cambria" w:cs="Cambria" w:hint="default"/>
      <w:sz w:val="24"/>
      <w:szCs w:val="24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mbria" w:hAnsi="Cambria" w:cs="Cambria" w:hint="default"/>
      <w:bCs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Cambria" w:hAnsi="Cambria" w:cs="Cambria" w:hint="default"/>
      <w:sz w:val="24"/>
      <w:szCs w:val="24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Cambria" w:hAnsi="Cambria" w:cs="Cambria" w:hint="default"/>
      <w:sz w:val="24"/>
      <w:szCs w:val="24"/>
    </w:rPr>
  </w:style>
  <w:style w:type="character" w:customStyle="1" w:styleId="WW8Num88z1">
    <w:name w:val="WW8Num88z1"/>
    <w:rPr>
      <w:rFonts w:ascii="Cambria" w:hAnsi="Cambria" w:cs="Cambria" w:hint="default"/>
      <w:sz w:val="24"/>
      <w:szCs w:val="24"/>
    </w:rPr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Cambria" w:hAnsi="Cambria" w:cs="Cambria" w:hint="default"/>
      <w:sz w:val="24"/>
      <w:szCs w:val="24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Cambria" w:hAnsi="Cambria" w:cs="Cambria"/>
      <w:sz w:val="24"/>
      <w:szCs w:val="24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Cambria" w:hAnsi="Cambria" w:cs="Cambria" w:hint="default"/>
      <w:sz w:val="24"/>
      <w:szCs w:val="24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Cambria" w:hAnsi="Cambria" w:cs="Cambria"/>
      <w:sz w:val="24"/>
      <w:szCs w:val="24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Cambria" w:hAnsi="Cambria" w:cs="Cambria" w:hint="default"/>
      <w:b/>
      <w:bCs/>
      <w:sz w:val="24"/>
      <w:szCs w:val="24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Cambria" w:hAnsi="Cambria" w:cs="Cambria" w:hint="default"/>
      <w:sz w:val="24"/>
      <w:szCs w:val="24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Cambria" w:hAnsi="Cambria" w:cs="Cambria" w:hint="default"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ambria" w:hAnsi="Cambria" w:cs="Cambria" w:hint="default"/>
      <w:sz w:val="24"/>
      <w:szCs w:val="24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Domylnaczcionkaakapitu2">
    <w:name w:val="Domyślna czcionka akapitu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3">
    <w:name w:val="WW8Num73z3"/>
    <w:rPr>
      <w:rFonts w:ascii="Cambria" w:hAnsi="Cambria" w:cs="Cambria"/>
      <w:sz w:val="24"/>
      <w:szCs w:val="24"/>
    </w:rPr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80z2">
    <w:name w:val="WW8Num80z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FontStyle92">
    <w:name w:val="Font Style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Pr>
      <w:rFonts w:ascii="Calibri" w:hAnsi="Calibri" w:cs="Calibri"/>
      <w:color w:val="000000"/>
      <w:sz w:val="22"/>
      <w:szCs w:val="22"/>
    </w:rPr>
  </w:style>
  <w:style w:type="character" w:customStyle="1" w:styleId="FontStyle96">
    <w:name w:val="Font Style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rPr>
      <w:color w:val="0563C1"/>
      <w:u w:val="single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99"/>
    <w:qFormat/>
    <w:pPr>
      <w:ind w:left="72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9">
    <w:name w:val="Style9"/>
    <w:basedOn w:val="Normalny"/>
    <w:pPr>
      <w:jc w:val="both"/>
    </w:pPr>
  </w:style>
  <w:style w:type="paragraph" w:customStyle="1" w:styleId="Style16">
    <w:name w:val="Style16"/>
    <w:basedOn w:val="Normalny"/>
    <w:pPr>
      <w:spacing w:line="278" w:lineRule="exact"/>
      <w:jc w:val="both"/>
    </w:pPr>
  </w:style>
  <w:style w:type="paragraph" w:customStyle="1" w:styleId="Style13">
    <w:name w:val="Style13"/>
    <w:basedOn w:val="Normalny"/>
    <w:pPr>
      <w:spacing w:line="322" w:lineRule="exact"/>
      <w:ind w:hanging="552"/>
      <w:jc w:val="both"/>
    </w:pPr>
  </w:style>
  <w:style w:type="paragraph" w:styleId="NormalnyWeb">
    <w:name w:val="Normal (Web)"/>
    <w:basedOn w:val="Normalny"/>
    <w:uiPriority w:val="99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Pogrubienie">
    <w:name w:val="Strong"/>
    <w:uiPriority w:val="22"/>
    <w:qFormat/>
    <w:rsid w:val="00B6225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BD02E5"/>
    <w:pPr>
      <w:suppressAutoHyphens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02E5"/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uiPriority w:val="99"/>
    <w:rsid w:val="00BD02E5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D02E5"/>
    <w:rPr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99"/>
    <w:qFormat/>
    <w:locked/>
    <w:rsid w:val="00BD02E5"/>
    <w:rPr>
      <w:rFonts w:ascii="Calibri" w:eastAsia="Calibri" w:hAnsi="Calibri" w:cs="Calibri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0D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360DF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360DF"/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4360DF"/>
    <w:rPr>
      <w:rFonts w:ascii="Calibri" w:eastAsia="Calibri" w:hAnsi="Calibri" w:cs="Calibri"/>
      <w:sz w:val="22"/>
      <w:szCs w:val="22"/>
      <w:lang w:eastAsia="zh-CN"/>
    </w:rPr>
  </w:style>
  <w:style w:type="character" w:customStyle="1" w:styleId="markedcontent">
    <w:name w:val="markedcontent"/>
    <w:basedOn w:val="Domylnaczcionkaakapitu"/>
    <w:rsid w:val="0099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Links>
    <vt:vector size="48" baseType="variant">
      <vt:variant>
        <vt:i4>2818062</vt:i4>
      </vt:variant>
      <vt:variant>
        <vt:i4>21</vt:i4>
      </vt:variant>
      <vt:variant>
        <vt:i4>0</vt:i4>
      </vt:variant>
      <vt:variant>
        <vt:i4>5</vt:i4>
      </vt:variant>
      <vt:variant>
        <vt:lpwstr>mailto:iod@ilow.pl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http://www.ilow.pl/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Dominika Michalska</cp:lastModifiedBy>
  <cp:revision>4</cp:revision>
  <cp:lastPrinted>2021-07-19T09:31:00Z</cp:lastPrinted>
  <dcterms:created xsi:type="dcterms:W3CDTF">2024-08-12T09:29:00Z</dcterms:created>
  <dcterms:modified xsi:type="dcterms:W3CDTF">2024-08-22T08:39:00Z</dcterms:modified>
</cp:coreProperties>
</file>