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12A6A" w14:textId="62690FC7" w:rsidR="00DA7903" w:rsidRPr="00F13644" w:rsidRDefault="00DA7903" w:rsidP="00B6630F">
      <w:pPr>
        <w:spacing w:line="276" w:lineRule="auto"/>
        <w:ind w:left="284"/>
        <w:rPr>
          <w:rFonts w:ascii="oakiet 1" w:hAnsi="oakiet 1" w:cs="Arial"/>
          <w:b/>
          <w:caps/>
          <w:sz w:val="22"/>
          <w:szCs w:val="22"/>
        </w:rPr>
      </w:pPr>
    </w:p>
    <w:p w14:paraId="31E500D2" w14:textId="7A43B3D0" w:rsidR="00DA7903" w:rsidRPr="00277F26" w:rsidRDefault="00622823" w:rsidP="00622823">
      <w:pPr>
        <w:spacing w:line="276" w:lineRule="auto"/>
        <w:ind w:left="284"/>
        <w:rPr>
          <w:rFonts w:ascii="Arial" w:hAnsi="Arial" w:cs="Arial"/>
          <w:b/>
          <w:caps/>
          <w:sz w:val="22"/>
          <w:szCs w:val="22"/>
        </w:rPr>
      </w:pPr>
      <w:r w:rsidRPr="00277F26">
        <w:rPr>
          <w:rFonts w:ascii="Arial" w:hAnsi="Arial" w:cs="Arial"/>
          <w:noProof/>
          <w:color w:val="5B9BD5"/>
          <w:sz w:val="22"/>
          <w:szCs w:val="22"/>
        </w:rPr>
        <w:drawing>
          <wp:inline distT="0" distB="0" distL="0" distR="0" wp14:anchorId="12561D1D" wp14:editId="0CA7A067">
            <wp:extent cx="19145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762000"/>
                    </a:xfrm>
                    <a:prstGeom prst="rect">
                      <a:avLst/>
                    </a:prstGeom>
                    <a:noFill/>
                    <a:ln>
                      <a:noFill/>
                    </a:ln>
                  </pic:spPr>
                </pic:pic>
              </a:graphicData>
            </a:graphic>
          </wp:inline>
        </w:drawing>
      </w:r>
    </w:p>
    <w:p w14:paraId="395D49BD" w14:textId="77777777" w:rsidR="00DA7903" w:rsidRPr="00277F26" w:rsidRDefault="00DA7903" w:rsidP="0094308C">
      <w:pPr>
        <w:spacing w:line="276" w:lineRule="auto"/>
        <w:ind w:left="284"/>
        <w:jc w:val="right"/>
        <w:rPr>
          <w:rFonts w:ascii="Arial" w:hAnsi="Arial" w:cs="Arial"/>
          <w:b/>
          <w:caps/>
          <w:sz w:val="22"/>
          <w:szCs w:val="22"/>
        </w:rPr>
      </w:pPr>
    </w:p>
    <w:p w14:paraId="2551B0C5" w14:textId="77777777" w:rsidR="0094308C" w:rsidRDefault="0094308C" w:rsidP="002F3373">
      <w:pPr>
        <w:spacing w:line="276" w:lineRule="auto"/>
        <w:ind w:left="284"/>
        <w:jc w:val="center"/>
        <w:rPr>
          <w:rFonts w:ascii="Arial" w:hAnsi="Arial" w:cs="Arial"/>
          <w:b/>
          <w:caps/>
          <w:sz w:val="22"/>
          <w:szCs w:val="22"/>
        </w:rPr>
      </w:pPr>
    </w:p>
    <w:p w14:paraId="2EE4E382" w14:textId="77777777" w:rsidR="0094308C" w:rsidRDefault="0094308C" w:rsidP="002F3373">
      <w:pPr>
        <w:spacing w:line="276" w:lineRule="auto"/>
        <w:ind w:left="284"/>
        <w:jc w:val="center"/>
        <w:rPr>
          <w:rFonts w:ascii="Arial" w:hAnsi="Arial" w:cs="Arial"/>
          <w:b/>
          <w:caps/>
          <w:sz w:val="22"/>
          <w:szCs w:val="22"/>
        </w:rPr>
      </w:pPr>
    </w:p>
    <w:p w14:paraId="69E51A6F" w14:textId="77777777" w:rsidR="0094308C" w:rsidRDefault="0094308C" w:rsidP="002F3373">
      <w:pPr>
        <w:spacing w:line="276" w:lineRule="auto"/>
        <w:ind w:left="284"/>
        <w:jc w:val="center"/>
        <w:rPr>
          <w:rFonts w:ascii="Arial" w:hAnsi="Arial" w:cs="Arial"/>
          <w:b/>
          <w:caps/>
          <w:sz w:val="22"/>
          <w:szCs w:val="22"/>
        </w:rPr>
      </w:pPr>
    </w:p>
    <w:p w14:paraId="36BBCC2B" w14:textId="1DF8B930" w:rsidR="002F3373" w:rsidRPr="00277F26" w:rsidRDefault="007C7FBC" w:rsidP="002F3373">
      <w:pPr>
        <w:spacing w:line="276" w:lineRule="auto"/>
        <w:ind w:left="284"/>
        <w:jc w:val="center"/>
        <w:rPr>
          <w:rFonts w:ascii="Arial" w:hAnsi="Arial" w:cs="Arial"/>
          <w:b/>
          <w:caps/>
          <w:sz w:val="22"/>
          <w:szCs w:val="22"/>
        </w:rPr>
      </w:pPr>
      <w:r w:rsidRPr="00277F26">
        <w:rPr>
          <w:rFonts w:ascii="Arial" w:hAnsi="Arial" w:cs="Arial"/>
          <w:b/>
          <w:caps/>
          <w:sz w:val="22"/>
          <w:szCs w:val="22"/>
        </w:rPr>
        <w:t>specyfikacja warunkÓ</w:t>
      </w:r>
      <w:r w:rsidR="002F3373" w:rsidRPr="00277F26">
        <w:rPr>
          <w:rFonts w:ascii="Arial" w:hAnsi="Arial" w:cs="Arial"/>
          <w:b/>
          <w:caps/>
          <w:sz w:val="22"/>
          <w:szCs w:val="22"/>
        </w:rPr>
        <w:t>w zamówienia</w:t>
      </w:r>
    </w:p>
    <w:p w14:paraId="5D9471B9" w14:textId="77777777" w:rsidR="002F3373" w:rsidRPr="00277F26" w:rsidRDefault="002F3373" w:rsidP="002F3373">
      <w:pPr>
        <w:spacing w:before="480" w:after="480" w:line="276" w:lineRule="auto"/>
        <w:jc w:val="center"/>
        <w:rPr>
          <w:rFonts w:ascii="Arial" w:hAnsi="Arial" w:cs="Arial"/>
          <w:b/>
          <w:caps/>
          <w:sz w:val="22"/>
          <w:szCs w:val="22"/>
        </w:rPr>
      </w:pPr>
      <w:r w:rsidRPr="00277F26">
        <w:rPr>
          <w:rFonts w:ascii="Arial" w:hAnsi="Arial" w:cs="Arial"/>
          <w:b/>
          <w:caps/>
          <w:sz w:val="22"/>
          <w:szCs w:val="22"/>
        </w:rPr>
        <w:t>zAMAWIAJĄCY:</w:t>
      </w:r>
    </w:p>
    <w:p w14:paraId="22DBB9D3"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6274918B" w14:textId="77777777" w:rsidR="002F3373" w:rsidRPr="00277F26" w:rsidRDefault="002F3373" w:rsidP="002F3373">
      <w:pPr>
        <w:spacing w:line="276" w:lineRule="auto"/>
        <w:jc w:val="center"/>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2D005CAF" w14:textId="5CEE5341" w:rsidR="002F3373" w:rsidRPr="00277F26" w:rsidRDefault="002F3373" w:rsidP="002F3373">
      <w:pPr>
        <w:spacing w:before="480" w:after="480" w:line="276" w:lineRule="auto"/>
        <w:jc w:val="center"/>
        <w:rPr>
          <w:rFonts w:ascii="Arial" w:hAnsi="Arial" w:cs="Arial"/>
          <w:sz w:val="22"/>
          <w:szCs w:val="22"/>
        </w:rPr>
      </w:pPr>
      <w:r w:rsidRPr="00277F26">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r w:rsidR="004E2FB9" w:rsidRPr="004E2FB9">
        <w:rPr>
          <w:rFonts w:ascii="Arial" w:hAnsi="Arial" w:cs="Arial"/>
          <w:sz w:val="22"/>
          <w:szCs w:val="22"/>
        </w:rPr>
        <w:t xml:space="preserve">tj. </w:t>
      </w:r>
      <w:r w:rsidR="0050235B" w:rsidRPr="00A552EE">
        <w:rPr>
          <w:rFonts w:ascii="Arial" w:hAnsi="Arial" w:cs="Arial"/>
          <w:sz w:val="22"/>
          <w:szCs w:val="22"/>
        </w:rPr>
        <w:t>Dz. U. z 2024 r. poz. 1320 z późn. zm</w:t>
      </w:r>
      <w:r w:rsidR="00056B8A" w:rsidRPr="00277F26">
        <w:rPr>
          <w:rFonts w:ascii="Arial" w:hAnsi="Arial" w:cs="Arial"/>
          <w:sz w:val="22"/>
          <w:szCs w:val="22"/>
        </w:rPr>
        <w:t>) - dalej</w:t>
      </w:r>
      <w:r w:rsidRPr="00277F26">
        <w:rPr>
          <w:rFonts w:ascii="Arial" w:hAnsi="Arial" w:cs="Arial"/>
          <w:sz w:val="22"/>
          <w:szCs w:val="22"/>
        </w:rPr>
        <w:t xml:space="preserve"> Pzp.</w:t>
      </w:r>
    </w:p>
    <w:p w14:paraId="01F08197" w14:textId="3CDF2BA9" w:rsidR="002F3373" w:rsidRPr="00277F26" w:rsidRDefault="00707DC7" w:rsidP="002F3373">
      <w:pPr>
        <w:spacing w:line="276" w:lineRule="auto"/>
        <w:jc w:val="center"/>
        <w:rPr>
          <w:rFonts w:ascii="Arial" w:hAnsi="Arial" w:cs="Arial"/>
          <w:b/>
          <w:sz w:val="22"/>
          <w:szCs w:val="22"/>
        </w:rPr>
      </w:pPr>
      <w:bookmarkStart w:id="0" w:name="_GoBack"/>
      <w:r w:rsidRPr="00277F26">
        <w:rPr>
          <w:rFonts w:ascii="Arial" w:hAnsi="Arial" w:cs="Arial"/>
          <w:b/>
          <w:sz w:val="22"/>
          <w:szCs w:val="22"/>
        </w:rPr>
        <w:t xml:space="preserve">Zakup i dostawa </w:t>
      </w:r>
      <w:r w:rsidR="00913D65" w:rsidRPr="00277F26">
        <w:rPr>
          <w:rFonts w:ascii="Arial" w:hAnsi="Arial" w:cs="Arial"/>
          <w:b/>
          <w:sz w:val="22"/>
          <w:szCs w:val="22"/>
        </w:rPr>
        <w:t>urządzeń medycznych</w:t>
      </w:r>
      <w:r w:rsidR="009D32E1" w:rsidRPr="00277F26">
        <w:rPr>
          <w:rFonts w:ascii="Arial" w:hAnsi="Arial" w:cs="Arial"/>
          <w:b/>
          <w:sz w:val="22"/>
          <w:szCs w:val="22"/>
        </w:rPr>
        <w:t xml:space="preserve"> </w:t>
      </w:r>
      <w:r w:rsidR="00FA24F7">
        <w:rPr>
          <w:rFonts w:ascii="Arial" w:hAnsi="Arial" w:cs="Arial"/>
          <w:b/>
          <w:sz w:val="22"/>
          <w:szCs w:val="22"/>
        </w:rPr>
        <w:t>2 pakiety</w:t>
      </w:r>
    </w:p>
    <w:bookmarkEnd w:id="0"/>
    <w:p w14:paraId="02A8336F" w14:textId="77777777" w:rsidR="00707DC7" w:rsidRPr="00277F26" w:rsidRDefault="002F3373" w:rsidP="002F3373">
      <w:pPr>
        <w:spacing w:before="480" w:after="480" w:line="276" w:lineRule="auto"/>
        <w:jc w:val="center"/>
        <w:rPr>
          <w:rFonts w:ascii="Arial" w:hAnsi="Arial" w:cs="Arial"/>
          <w:b/>
          <w:color w:val="FF0000"/>
          <w:sz w:val="22"/>
          <w:szCs w:val="22"/>
        </w:rPr>
      </w:pPr>
      <w:r w:rsidRPr="00277F26">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9" w:history="1">
        <w:r w:rsidR="00707DC7" w:rsidRPr="00277F26">
          <w:rPr>
            <w:rStyle w:val="Hipercze"/>
            <w:rFonts w:ascii="Arial" w:hAnsi="Arial" w:cs="Arial"/>
            <w:b/>
            <w:sz w:val="22"/>
            <w:szCs w:val="22"/>
          </w:rPr>
          <w:t>www.platformazakupowa.pl</w:t>
        </w:r>
      </w:hyperlink>
    </w:p>
    <w:p w14:paraId="09C9D7F0" w14:textId="4699BFF5" w:rsidR="002F3373" w:rsidRPr="00277F26" w:rsidRDefault="002F3373" w:rsidP="003E3DA7">
      <w:pPr>
        <w:spacing w:line="276" w:lineRule="auto"/>
        <w:jc w:val="center"/>
        <w:rPr>
          <w:rFonts w:ascii="Arial" w:hAnsi="Arial" w:cs="Arial"/>
          <w:b/>
          <w:sz w:val="22"/>
          <w:szCs w:val="22"/>
        </w:rPr>
      </w:pPr>
      <w:r w:rsidRPr="00277F26">
        <w:rPr>
          <w:rFonts w:ascii="Arial" w:hAnsi="Arial" w:cs="Arial"/>
          <w:b/>
          <w:sz w:val="22"/>
          <w:szCs w:val="22"/>
        </w:rPr>
        <w:t xml:space="preserve">Nr postępowania: </w:t>
      </w:r>
      <w:r w:rsidR="00FA24F7">
        <w:rPr>
          <w:rFonts w:ascii="Arial" w:hAnsi="Arial" w:cs="Arial"/>
          <w:b/>
          <w:sz w:val="22"/>
          <w:szCs w:val="22"/>
        </w:rPr>
        <w:t>99</w:t>
      </w:r>
      <w:r w:rsidR="006C2760" w:rsidRPr="00277F26">
        <w:rPr>
          <w:rFonts w:ascii="Arial" w:hAnsi="Arial" w:cs="Arial"/>
          <w:b/>
          <w:sz w:val="22"/>
          <w:szCs w:val="22"/>
        </w:rPr>
        <w:t>/202</w:t>
      </w:r>
      <w:r w:rsidR="0023080A">
        <w:rPr>
          <w:rFonts w:ascii="Arial" w:hAnsi="Arial" w:cs="Arial"/>
          <w:b/>
          <w:sz w:val="22"/>
          <w:szCs w:val="22"/>
        </w:rPr>
        <w:t>4</w:t>
      </w:r>
    </w:p>
    <w:p w14:paraId="1F6DB58D" w14:textId="07CF470F" w:rsidR="002F3373" w:rsidRPr="00277F26" w:rsidRDefault="002F3373" w:rsidP="002F3373">
      <w:pPr>
        <w:pStyle w:val="Tytu"/>
        <w:spacing w:before="480" w:after="480" w:line="276" w:lineRule="auto"/>
        <w:rPr>
          <w:rFonts w:cs="Arial"/>
          <w:caps/>
          <w:szCs w:val="22"/>
        </w:rPr>
      </w:pPr>
      <w:r w:rsidRPr="00277F26">
        <w:rPr>
          <w:rFonts w:cs="Arial"/>
          <w:szCs w:val="22"/>
        </w:rPr>
        <w:t xml:space="preserve">Poznań, </w:t>
      </w:r>
      <w:r w:rsidR="0035309A" w:rsidRPr="00277F26">
        <w:rPr>
          <w:rFonts w:cs="Arial"/>
          <w:szCs w:val="22"/>
        </w:rPr>
        <w:t xml:space="preserve">dnia </w:t>
      </w:r>
      <w:r w:rsidR="00AC5A4F" w:rsidRPr="00277F26">
        <w:rPr>
          <w:rFonts w:cs="Arial"/>
          <w:szCs w:val="22"/>
        </w:rPr>
        <w:t xml:space="preserve"> </w:t>
      </w:r>
      <w:r w:rsidR="00FA24F7">
        <w:rPr>
          <w:rFonts w:cs="Arial"/>
          <w:szCs w:val="22"/>
        </w:rPr>
        <w:t>…</w:t>
      </w:r>
      <w:r w:rsidR="006809CB">
        <w:rPr>
          <w:rFonts w:cs="Arial"/>
          <w:szCs w:val="22"/>
        </w:rPr>
        <w:t>24.10.2024</w:t>
      </w:r>
    </w:p>
    <w:p w14:paraId="4EDAAA3F" w14:textId="77777777" w:rsidR="002F3373" w:rsidRPr="00277F26" w:rsidRDefault="002F3373" w:rsidP="002F3373">
      <w:pPr>
        <w:spacing w:line="276" w:lineRule="auto"/>
        <w:rPr>
          <w:rFonts w:ascii="Arial" w:hAnsi="Arial" w:cs="Arial"/>
          <w:sz w:val="22"/>
          <w:szCs w:val="22"/>
        </w:rPr>
      </w:pPr>
      <w:r w:rsidRPr="00277F26">
        <w:rPr>
          <w:rFonts w:ascii="Arial" w:hAnsi="Arial" w:cs="Arial"/>
          <w:sz w:val="22"/>
          <w:szCs w:val="22"/>
        </w:rPr>
        <w:br w:type="page"/>
      </w:r>
    </w:p>
    <w:p w14:paraId="35C21A3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lastRenderedPageBreak/>
        <w:t>I.</w:t>
      </w:r>
      <w:r w:rsidRPr="00277F26">
        <w:rPr>
          <w:rFonts w:ascii="Arial" w:hAnsi="Arial" w:cs="Arial"/>
          <w:b/>
          <w:sz w:val="22"/>
          <w:szCs w:val="22"/>
        </w:rPr>
        <w:tab/>
      </w:r>
      <w:r w:rsidRPr="00277F26">
        <w:rPr>
          <w:rFonts w:ascii="Arial" w:hAnsi="Arial" w:cs="Arial"/>
          <w:b/>
          <w:bCs/>
          <w:kern w:val="32"/>
          <w:sz w:val="22"/>
          <w:szCs w:val="22"/>
        </w:rPr>
        <w:t>NAZWA ORAZ ADRES ZAMAWIAJĄCEGO</w:t>
      </w:r>
    </w:p>
    <w:p w14:paraId="1A2ED15E" w14:textId="77777777" w:rsidR="007B4260" w:rsidRDefault="007B4260" w:rsidP="002F3373">
      <w:pPr>
        <w:spacing w:line="276" w:lineRule="auto"/>
        <w:ind w:left="1276" w:hanging="992"/>
        <w:outlineLvl w:val="5"/>
        <w:rPr>
          <w:rFonts w:ascii="Arial" w:hAnsi="Arial" w:cs="Arial"/>
          <w:b/>
          <w:sz w:val="22"/>
          <w:szCs w:val="22"/>
          <w:lang w:eastAsia="en-US"/>
        </w:rPr>
      </w:pPr>
    </w:p>
    <w:p w14:paraId="727475F6" w14:textId="307BD889" w:rsidR="002F3373" w:rsidRPr="00277F26" w:rsidRDefault="002F3373" w:rsidP="002F3373">
      <w:pPr>
        <w:spacing w:line="276" w:lineRule="auto"/>
        <w:ind w:left="1276" w:hanging="992"/>
        <w:outlineLvl w:val="5"/>
        <w:rPr>
          <w:rFonts w:ascii="Arial" w:hAnsi="Arial" w:cs="Arial"/>
          <w:b/>
          <w:sz w:val="22"/>
          <w:szCs w:val="22"/>
          <w:lang w:eastAsia="en-US"/>
        </w:rPr>
      </w:pPr>
      <w:r w:rsidRPr="00277F26">
        <w:rPr>
          <w:rFonts w:ascii="Arial" w:hAnsi="Arial" w:cs="Arial"/>
          <w:b/>
          <w:sz w:val="22"/>
          <w:szCs w:val="22"/>
          <w:lang w:eastAsia="en-US"/>
        </w:rPr>
        <w:t>Wielkopolskie Centrum Onkologii</w:t>
      </w:r>
    </w:p>
    <w:p w14:paraId="78DE513B" w14:textId="77777777" w:rsidR="002F3373" w:rsidRPr="00277F26" w:rsidRDefault="002F3373" w:rsidP="002F3373">
      <w:pPr>
        <w:spacing w:line="276" w:lineRule="auto"/>
        <w:ind w:left="284"/>
        <w:outlineLvl w:val="5"/>
        <w:rPr>
          <w:rFonts w:ascii="Arial" w:hAnsi="Arial" w:cs="Arial"/>
          <w:b/>
          <w:sz w:val="22"/>
          <w:szCs w:val="22"/>
          <w:lang w:eastAsia="en-US"/>
        </w:rPr>
      </w:pPr>
      <w:r w:rsidRPr="00277F26">
        <w:rPr>
          <w:rFonts w:ascii="Arial" w:hAnsi="Arial" w:cs="Arial"/>
          <w:b/>
          <w:sz w:val="22"/>
          <w:szCs w:val="22"/>
          <w:lang w:eastAsia="en-US"/>
        </w:rPr>
        <w:t>ul. Garbary 15, 61-866 Poznań</w:t>
      </w:r>
    </w:p>
    <w:p w14:paraId="03DF2FCF" w14:textId="77777777" w:rsidR="002F3373" w:rsidRPr="00277F26" w:rsidRDefault="00056B8A"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tel.: 61/88 50 500, faks</w:t>
      </w:r>
      <w:r w:rsidR="002F3373" w:rsidRPr="00277F26">
        <w:rPr>
          <w:rFonts w:ascii="Arial" w:hAnsi="Arial" w:cs="Arial"/>
          <w:b/>
          <w:sz w:val="22"/>
          <w:szCs w:val="22"/>
          <w:lang w:eastAsia="en-US"/>
        </w:rPr>
        <w:t>: 61/85 21 948</w:t>
      </w:r>
    </w:p>
    <w:p w14:paraId="2439D6EB"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REGON: 000291204, NIP: 778-13-42-057</w:t>
      </w:r>
    </w:p>
    <w:p w14:paraId="59F6AA1F" w14:textId="77777777" w:rsidR="002F3373" w:rsidRPr="00277F26" w:rsidRDefault="002F3373" w:rsidP="002F3373">
      <w:pPr>
        <w:spacing w:line="276" w:lineRule="auto"/>
        <w:ind w:left="284"/>
        <w:rPr>
          <w:rFonts w:ascii="Arial" w:hAnsi="Arial" w:cs="Arial"/>
          <w:b/>
          <w:sz w:val="22"/>
          <w:szCs w:val="22"/>
          <w:lang w:eastAsia="en-US"/>
        </w:rPr>
      </w:pPr>
    </w:p>
    <w:p w14:paraId="66E93C4E" w14:textId="77777777" w:rsidR="002F3373" w:rsidRPr="00277F26" w:rsidRDefault="002F3373" w:rsidP="002F3373">
      <w:pPr>
        <w:spacing w:line="276" w:lineRule="auto"/>
        <w:ind w:left="284"/>
        <w:rPr>
          <w:rFonts w:ascii="Arial" w:hAnsi="Arial" w:cs="Arial"/>
          <w:b/>
          <w:sz w:val="22"/>
          <w:szCs w:val="22"/>
          <w:lang w:eastAsia="en-US"/>
        </w:rPr>
      </w:pPr>
      <w:r w:rsidRPr="00277F26">
        <w:rPr>
          <w:rFonts w:ascii="Arial" w:hAnsi="Arial" w:cs="Arial"/>
          <w:b/>
          <w:sz w:val="22"/>
          <w:szCs w:val="22"/>
          <w:lang w:eastAsia="en-US"/>
        </w:rPr>
        <w:t>Dział Zamówień Publicznych i Zaopatrzenia</w:t>
      </w:r>
    </w:p>
    <w:p w14:paraId="1CBB5C66"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tel.: 61/88 50 643 (644), faks: 61/88 50 698</w:t>
      </w:r>
    </w:p>
    <w:p w14:paraId="5AD46349" w14:textId="77777777" w:rsidR="002F3373" w:rsidRPr="00277F26" w:rsidRDefault="002F3373" w:rsidP="002F3373">
      <w:pPr>
        <w:spacing w:line="276" w:lineRule="auto"/>
        <w:ind w:left="284"/>
        <w:rPr>
          <w:rFonts w:ascii="Arial" w:hAnsi="Arial" w:cs="Arial"/>
          <w:sz w:val="22"/>
          <w:szCs w:val="22"/>
          <w:lang w:eastAsia="en-US"/>
        </w:rPr>
      </w:pPr>
      <w:r w:rsidRPr="00277F26">
        <w:rPr>
          <w:rFonts w:ascii="Arial" w:hAnsi="Arial" w:cs="Arial"/>
          <w:b/>
          <w:sz w:val="22"/>
          <w:szCs w:val="22"/>
          <w:lang w:eastAsia="en-US"/>
        </w:rPr>
        <w:t xml:space="preserve">Godziny pracy: </w:t>
      </w:r>
      <w:r w:rsidRPr="00277F26">
        <w:rPr>
          <w:rFonts w:ascii="Arial" w:hAnsi="Arial" w:cs="Arial"/>
          <w:sz w:val="22"/>
          <w:szCs w:val="22"/>
          <w:lang w:eastAsia="en-US"/>
        </w:rPr>
        <w:t xml:space="preserve">od poniedziałku do piątku </w:t>
      </w:r>
      <w:r w:rsidRPr="00277F26">
        <w:rPr>
          <w:rFonts w:ascii="Arial" w:hAnsi="Arial" w:cs="Arial"/>
          <w:b/>
          <w:sz w:val="22"/>
          <w:szCs w:val="22"/>
          <w:lang w:eastAsia="en-US"/>
        </w:rPr>
        <w:t>od 7.25 do 15.00</w:t>
      </w:r>
    </w:p>
    <w:p w14:paraId="20F1C422" w14:textId="77777777" w:rsidR="002F3373" w:rsidRPr="00277F26" w:rsidRDefault="002F3373" w:rsidP="002F3373">
      <w:pPr>
        <w:spacing w:line="276" w:lineRule="auto"/>
        <w:ind w:left="284"/>
        <w:rPr>
          <w:rFonts w:ascii="Arial" w:hAnsi="Arial" w:cs="Arial"/>
          <w:sz w:val="22"/>
          <w:szCs w:val="22"/>
        </w:rPr>
      </w:pPr>
      <w:r w:rsidRPr="00277F26">
        <w:rPr>
          <w:rFonts w:ascii="Arial" w:hAnsi="Arial" w:cs="Arial"/>
          <w:b/>
          <w:sz w:val="22"/>
          <w:szCs w:val="22"/>
          <w:lang w:eastAsia="en-US"/>
        </w:rPr>
        <w:t xml:space="preserve">Adres strony internetowej prowadzonego postępowania: </w:t>
      </w:r>
      <w:hyperlink r:id="rId10" w:history="1">
        <w:r w:rsidRPr="00277F26">
          <w:rPr>
            <w:rStyle w:val="Hipercze"/>
            <w:rFonts w:ascii="Arial" w:hAnsi="Arial" w:cs="Arial"/>
            <w:sz w:val="22"/>
            <w:szCs w:val="22"/>
          </w:rPr>
          <w:t>www.platformazakupowa.pl/pn/wco</w:t>
        </w:r>
      </w:hyperlink>
    </w:p>
    <w:p w14:paraId="75FE134E" w14:textId="77777777" w:rsidR="002F3373" w:rsidRPr="00277F26" w:rsidRDefault="002F3373" w:rsidP="002F3373">
      <w:pPr>
        <w:spacing w:line="276" w:lineRule="auto"/>
        <w:ind w:left="284"/>
        <w:rPr>
          <w:rFonts w:ascii="Arial" w:hAnsi="Arial" w:cs="Arial"/>
          <w:color w:val="333333"/>
          <w:sz w:val="22"/>
          <w:szCs w:val="22"/>
          <w:shd w:val="clear" w:color="auto" w:fill="FFFFFF"/>
        </w:rPr>
      </w:pPr>
      <w:r w:rsidRPr="00277F26">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2F80A3D9" w:rsidR="002F3373" w:rsidRPr="00277F26" w:rsidRDefault="002F3373" w:rsidP="002F3373">
      <w:pPr>
        <w:spacing w:line="276" w:lineRule="auto"/>
        <w:ind w:left="284"/>
        <w:rPr>
          <w:rFonts w:ascii="Arial" w:hAnsi="Arial" w:cs="Arial"/>
          <w:b/>
          <w:sz w:val="22"/>
          <w:szCs w:val="22"/>
          <w:u w:val="single"/>
          <w:lang w:eastAsia="en-US"/>
        </w:rPr>
      </w:pPr>
      <w:r w:rsidRPr="00277F26">
        <w:rPr>
          <w:rFonts w:ascii="Arial" w:hAnsi="Arial" w:cs="Arial"/>
          <w:b/>
          <w:sz w:val="22"/>
          <w:szCs w:val="22"/>
          <w:lang w:eastAsia="en-US"/>
        </w:rPr>
        <w:t xml:space="preserve">Adres poczty elektronicznej: </w:t>
      </w:r>
      <w:hyperlink r:id="rId11" w:history="1">
        <w:r w:rsidRPr="00277F26">
          <w:rPr>
            <w:rStyle w:val="Hipercze"/>
            <w:rFonts w:ascii="Arial" w:hAnsi="Arial" w:cs="Arial"/>
            <w:sz w:val="22"/>
            <w:szCs w:val="22"/>
            <w:lang w:eastAsia="en-US"/>
          </w:rPr>
          <w:t>zaopatrzenie@wco.pl</w:t>
        </w:r>
      </w:hyperlink>
    </w:p>
    <w:p w14:paraId="02D17A0E"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w:t>
      </w:r>
      <w:r w:rsidRPr="00277F26">
        <w:rPr>
          <w:rFonts w:ascii="Arial" w:hAnsi="Arial" w:cs="Arial"/>
          <w:b/>
          <w:sz w:val="22"/>
          <w:szCs w:val="22"/>
        </w:rPr>
        <w:tab/>
        <w:t>OCHRONA DANYCH OSOBOWYCH</w:t>
      </w:r>
    </w:p>
    <w:p w14:paraId="00681464" w14:textId="77777777" w:rsidR="007B4260" w:rsidRDefault="007B4260" w:rsidP="002F3373">
      <w:pPr>
        <w:pStyle w:val="pkt"/>
        <w:spacing w:before="0" w:after="0" w:line="276" w:lineRule="auto"/>
        <w:ind w:left="0" w:firstLine="0"/>
        <w:rPr>
          <w:rFonts w:ascii="Arial" w:hAnsi="Arial" w:cs="Arial"/>
          <w:sz w:val="22"/>
          <w:szCs w:val="22"/>
        </w:rPr>
      </w:pPr>
    </w:p>
    <w:p w14:paraId="39440F34" w14:textId="1122D593"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Wszelkie informacje</w:t>
      </w:r>
      <w:r w:rsidRPr="00277F26">
        <w:rPr>
          <w:rFonts w:ascii="Arial" w:hAnsi="Arial" w:cs="Arial"/>
          <w:b/>
          <w:sz w:val="22"/>
          <w:szCs w:val="22"/>
        </w:rPr>
        <w:t xml:space="preserve"> </w:t>
      </w:r>
      <w:r w:rsidRPr="00277F26">
        <w:rPr>
          <w:rFonts w:ascii="Arial" w:hAnsi="Arial" w:cs="Arial"/>
          <w:sz w:val="22"/>
          <w:szCs w:val="22"/>
        </w:rPr>
        <w:t>dotyczące ochrony danych osobowych zawarte są w następujących załącznikach do SWZ tj.:</w:t>
      </w:r>
    </w:p>
    <w:p w14:paraId="03080681" w14:textId="325D405A" w:rsidR="002F3373" w:rsidRPr="00277F26" w:rsidRDefault="00056B8A" w:rsidP="002F3373">
      <w:pPr>
        <w:pStyle w:val="pkt"/>
        <w:spacing w:before="0" w:after="0" w:line="276" w:lineRule="auto"/>
        <w:ind w:left="0" w:firstLine="0"/>
        <w:rPr>
          <w:rFonts w:ascii="Arial" w:hAnsi="Arial" w:cs="Arial"/>
          <w:sz w:val="22"/>
          <w:szCs w:val="22"/>
        </w:rPr>
      </w:pPr>
      <w:r w:rsidRPr="00277F26">
        <w:rPr>
          <w:rFonts w:ascii="Arial" w:hAnsi="Arial" w:cs="Arial"/>
          <w:b/>
          <w:sz w:val="22"/>
          <w:szCs w:val="22"/>
        </w:rPr>
        <w:t>- załącznik</w:t>
      </w:r>
      <w:r w:rsidR="002F3373" w:rsidRPr="00277F26">
        <w:rPr>
          <w:rFonts w:ascii="Arial" w:hAnsi="Arial" w:cs="Arial"/>
          <w:b/>
          <w:sz w:val="22"/>
          <w:szCs w:val="22"/>
        </w:rPr>
        <w:t xml:space="preserve"> nr </w:t>
      </w:r>
      <w:r w:rsidR="00AD7E1B">
        <w:rPr>
          <w:rFonts w:ascii="Arial" w:hAnsi="Arial" w:cs="Arial"/>
          <w:b/>
          <w:sz w:val="22"/>
          <w:szCs w:val="22"/>
        </w:rPr>
        <w:t>8</w:t>
      </w:r>
      <w:r w:rsidR="002F3373" w:rsidRPr="00277F26">
        <w:rPr>
          <w:rFonts w:ascii="Arial" w:hAnsi="Arial" w:cs="Arial"/>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 xml:space="preserve"> – klauzula obowiązku informacyjnego – uczestnik postępowania,</w:t>
      </w:r>
    </w:p>
    <w:p w14:paraId="65EE275A" w14:textId="7EAEC5CB" w:rsidR="002F3373" w:rsidRPr="00277F26" w:rsidRDefault="002F3373" w:rsidP="002F3373">
      <w:pPr>
        <w:pStyle w:val="pkt"/>
        <w:spacing w:before="0" w:after="0" w:line="276" w:lineRule="auto"/>
        <w:ind w:left="142" w:hanging="142"/>
        <w:rPr>
          <w:rFonts w:ascii="Arial" w:hAnsi="Arial" w:cs="Arial"/>
          <w:sz w:val="22"/>
          <w:szCs w:val="22"/>
        </w:rPr>
      </w:pPr>
      <w:r w:rsidRPr="00277F26">
        <w:rPr>
          <w:rFonts w:ascii="Arial" w:hAnsi="Arial" w:cs="Arial"/>
          <w:b/>
          <w:sz w:val="22"/>
          <w:szCs w:val="22"/>
        </w:rPr>
        <w:t>-</w:t>
      </w:r>
      <w:r w:rsidRPr="00277F26">
        <w:rPr>
          <w:rFonts w:ascii="Arial" w:hAnsi="Arial" w:cs="Arial"/>
          <w:sz w:val="22"/>
          <w:szCs w:val="22"/>
        </w:rPr>
        <w:t xml:space="preserve"> </w:t>
      </w:r>
      <w:r w:rsidRPr="00277F26">
        <w:rPr>
          <w:rFonts w:ascii="Arial" w:hAnsi="Arial" w:cs="Arial"/>
          <w:b/>
          <w:sz w:val="22"/>
          <w:szCs w:val="22"/>
        </w:rPr>
        <w:t>załącznik nr</w:t>
      </w:r>
      <w:r w:rsidR="00191F8E" w:rsidRPr="00277F26">
        <w:rPr>
          <w:rFonts w:ascii="Arial" w:hAnsi="Arial" w:cs="Arial"/>
          <w:b/>
          <w:sz w:val="22"/>
          <w:szCs w:val="22"/>
        </w:rPr>
        <w:t xml:space="preserve"> </w:t>
      </w:r>
      <w:r w:rsidR="00AD7E1B">
        <w:rPr>
          <w:rFonts w:ascii="Arial" w:hAnsi="Arial" w:cs="Arial"/>
          <w:b/>
          <w:sz w:val="22"/>
          <w:szCs w:val="22"/>
        </w:rPr>
        <w:t>9</w:t>
      </w:r>
      <w:r w:rsidRPr="00277F26">
        <w:rPr>
          <w:rFonts w:ascii="Arial" w:hAnsi="Arial" w:cs="Arial"/>
          <w:b/>
          <w:sz w:val="22"/>
          <w:szCs w:val="22"/>
        </w:rPr>
        <w:t xml:space="preserve"> do SWZ</w:t>
      </w:r>
      <w:r w:rsidRPr="00277F26">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277F26" w:rsidRDefault="002F3373" w:rsidP="002F3373">
      <w:pPr>
        <w:pStyle w:val="pkt"/>
        <w:spacing w:before="0" w:after="0" w:line="276" w:lineRule="auto"/>
        <w:ind w:left="0" w:firstLine="0"/>
        <w:rPr>
          <w:rFonts w:ascii="Arial" w:hAnsi="Arial" w:cs="Arial"/>
          <w:sz w:val="22"/>
          <w:szCs w:val="22"/>
        </w:rPr>
      </w:pPr>
      <w:r w:rsidRPr="00277F26">
        <w:rPr>
          <w:rFonts w:ascii="Arial" w:hAnsi="Arial" w:cs="Arial"/>
          <w:sz w:val="22"/>
          <w:szCs w:val="22"/>
        </w:rPr>
        <w:t>Strony zobowiązują się do wypełnienia obowiązków informacyjnych względem osób realizujących umowę.</w:t>
      </w:r>
    </w:p>
    <w:p w14:paraId="52E1CF0D"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III.</w:t>
      </w:r>
      <w:r w:rsidRPr="00277F26">
        <w:rPr>
          <w:rFonts w:ascii="Arial" w:hAnsi="Arial" w:cs="Arial"/>
          <w:b/>
          <w:sz w:val="22"/>
          <w:szCs w:val="22"/>
        </w:rPr>
        <w:tab/>
        <w:t>TRYB UDZIELENIA ZAMÓWIENIA</w:t>
      </w:r>
    </w:p>
    <w:p w14:paraId="22853079" w14:textId="3FAB8F2F" w:rsidR="007B4260" w:rsidRDefault="007B4260" w:rsidP="007B4260">
      <w:pPr>
        <w:pStyle w:val="pkt"/>
        <w:spacing w:before="0" w:after="0" w:line="276" w:lineRule="auto"/>
        <w:rPr>
          <w:rFonts w:ascii="Arial" w:hAnsi="Arial" w:cs="Arial"/>
          <w:b/>
          <w:sz w:val="22"/>
          <w:szCs w:val="22"/>
        </w:rPr>
      </w:pPr>
    </w:p>
    <w:p w14:paraId="3BD1130B" w14:textId="390DA280" w:rsidR="002F3373" w:rsidRPr="00277F26" w:rsidRDefault="007B4260" w:rsidP="00C819FC">
      <w:pPr>
        <w:pStyle w:val="pkt"/>
        <w:spacing w:before="0" w:after="0" w:line="276" w:lineRule="auto"/>
        <w:ind w:left="284" w:hanging="284"/>
        <w:rPr>
          <w:rFonts w:ascii="Arial" w:hAnsi="Arial" w:cs="Arial"/>
          <w:sz w:val="22"/>
          <w:szCs w:val="22"/>
        </w:rPr>
      </w:pPr>
      <w:r w:rsidRPr="007B4260">
        <w:rPr>
          <w:rFonts w:ascii="Arial" w:hAnsi="Arial" w:cs="Arial"/>
          <w:b/>
          <w:sz w:val="22"/>
          <w:szCs w:val="22"/>
        </w:rPr>
        <w:t>1.</w:t>
      </w:r>
      <w:r>
        <w:rPr>
          <w:rFonts w:ascii="Arial" w:hAnsi="Arial" w:cs="Arial"/>
          <w:sz w:val="22"/>
          <w:szCs w:val="22"/>
        </w:rPr>
        <w:t xml:space="preserve"> </w:t>
      </w:r>
      <w:r w:rsidR="002F3373" w:rsidRPr="00277F26">
        <w:rPr>
          <w:rFonts w:ascii="Arial" w:hAnsi="Arial" w:cs="Arial"/>
          <w:sz w:val="22"/>
          <w:szCs w:val="22"/>
        </w:rPr>
        <w:t>Niniejsze postępowanie prowadzone jest w trybie przetargu nieograniczonego na podstawie ustawy z dnia 11.09.2019 r. Prawo zamówień publicznych (</w:t>
      </w:r>
      <w:r w:rsidR="004E2FB9" w:rsidRPr="004E2FB9">
        <w:rPr>
          <w:rFonts w:ascii="Arial" w:hAnsi="Arial" w:cs="Arial"/>
          <w:sz w:val="22"/>
          <w:szCs w:val="22"/>
        </w:rPr>
        <w:t>tj. Dz. U. z 202</w:t>
      </w:r>
      <w:r w:rsidR="0023080A">
        <w:rPr>
          <w:rFonts w:ascii="Arial" w:hAnsi="Arial" w:cs="Arial"/>
          <w:sz w:val="22"/>
          <w:szCs w:val="22"/>
        </w:rPr>
        <w:t>3</w:t>
      </w:r>
      <w:r w:rsidR="004E2FB9" w:rsidRPr="004E2FB9">
        <w:rPr>
          <w:rFonts w:ascii="Arial" w:hAnsi="Arial" w:cs="Arial"/>
          <w:sz w:val="22"/>
          <w:szCs w:val="22"/>
        </w:rPr>
        <w:t xml:space="preserve"> r. poz. </w:t>
      </w:r>
      <w:r w:rsidR="0023080A">
        <w:rPr>
          <w:rFonts w:ascii="Arial" w:hAnsi="Arial" w:cs="Arial"/>
          <w:sz w:val="22"/>
          <w:szCs w:val="22"/>
        </w:rPr>
        <w:t>1605</w:t>
      </w:r>
      <w:r w:rsidR="002F3373" w:rsidRPr="00277F26">
        <w:rPr>
          <w:rFonts w:ascii="Arial" w:hAnsi="Arial" w:cs="Arial"/>
          <w:sz w:val="22"/>
          <w:szCs w:val="22"/>
        </w:rPr>
        <w:t>) zwanej dalej "ustawą Pzp</w:t>
      </w:r>
      <w:r w:rsidR="0023080A">
        <w:rPr>
          <w:rFonts w:ascii="Arial" w:hAnsi="Arial" w:cs="Arial"/>
          <w:sz w:val="22"/>
          <w:szCs w:val="22"/>
        </w:rPr>
        <w:t>”</w:t>
      </w:r>
      <w:r w:rsidR="002F3373" w:rsidRPr="00277F26">
        <w:rPr>
          <w:rFonts w:ascii="Arial" w:hAnsi="Arial" w:cs="Arial"/>
          <w:sz w:val="22"/>
          <w:szCs w:val="22"/>
        </w:rPr>
        <w:t xml:space="preserve"> lub </w:t>
      </w:r>
      <w:r w:rsidR="0023080A">
        <w:rPr>
          <w:rFonts w:ascii="Arial" w:hAnsi="Arial" w:cs="Arial"/>
          <w:sz w:val="22"/>
          <w:szCs w:val="22"/>
        </w:rPr>
        <w:t>„</w:t>
      </w:r>
      <w:r w:rsidR="002F3373" w:rsidRPr="00277F26">
        <w:rPr>
          <w:rFonts w:ascii="Arial" w:hAnsi="Arial" w:cs="Arial"/>
          <w:sz w:val="22"/>
          <w:szCs w:val="22"/>
        </w:rPr>
        <w:t>Pzp" oraz niniejszej Specyfikacji Warunków Zamówienia, zwaną dalej "SWZ".</w:t>
      </w:r>
    </w:p>
    <w:p w14:paraId="5ED4675C"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Szacunkowa wartość zamówienia przekracza kwotę określoną w obwieszczeniu Prezesa Urzędu Zamówień Publicznych wydanym na podstawie art. 3 ust.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158E1083"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nie przewiduje</w:t>
      </w:r>
      <w:r w:rsidRPr="00277F26">
        <w:rPr>
          <w:rFonts w:ascii="Arial" w:hAnsi="Arial" w:cs="Arial"/>
          <w:sz w:val="22"/>
          <w:szCs w:val="22"/>
        </w:rPr>
        <w:t xml:space="preserve"> zastosowania tzw. procedury odwróconej, o której </w:t>
      </w:r>
      <w:r w:rsidR="00707DC7" w:rsidRPr="00277F26">
        <w:rPr>
          <w:rFonts w:ascii="Arial" w:hAnsi="Arial" w:cs="Arial"/>
          <w:sz w:val="22"/>
          <w:szCs w:val="22"/>
        </w:rPr>
        <w:t>mowa w</w:t>
      </w:r>
      <w:r w:rsidRPr="00277F26">
        <w:rPr>
          <w:rFonts w:ascii="Arial" w:hAnsi="Arial" w:cs="Arial"/>
          <w:sz w:val="22"/>
          <w:szCs w:val="22"/>
        </w:rPr>
        <w:t xml:space="preserve"> art. 139 ust. 1 ustawy Pzp.</w:t>
      </w:r>
    </w:p>
    <w:p w14:paraId="061C2E23" w14:textId="77777777" w:rsidR="002F3373" w:rsidRPr="00277F26" w:rsidRDefault="002F3373" w:rsidP="00C819FC">
      <w:pPr>
        <w:pStyle w:val="pkt"/>
        <w:spacing w:before="0" w:after="0" w:line="276" w:lineRule="auto"/>
        <w:ind w:left="284" w:hanging="284"/>
        <w:rPr>
          <w:rFonts w:ascii="Arial" w:hAnsi="Arial" w:cs="Arial"/>
          <w:b/>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 xml:space="preserve">Zgodnie z art. 257 </w:t>
      </w:r>
      <w:r w:rsidR="00440294" w:rsidRPr="00277F26">
        <w:rPr>
          <w:rFonts w:ascii="Arial" w:hAnsi="Arial" w:cs="Arial"/>
          <w:sz w:val="22"/>
          <w:szCs w:val="22"/>
        </w:rPr>
        <w:t xml:space="preserve">ustawy </w:t>
      </w:r>
      <w:r w:rsidRPr="00277F26">
        <w:rPr>
          <w:rFonts w:ascii="Arial" w:hAnsi="Arial" w:cs="Arial"/>
          <w:sz w:val="22"/>
          <w:szCs w:val="22"/>
        </w:rPr>
        <w:t xml:space="preserve">Pzp, Zamawiający przewiduje możliwość unieważnienia przedmiotowego postępowania, jeżeli środki publiczne, które Zamawiający zamierzał przeznaczyć na sfinansowanie całości lub części zamówienia, nie zostały mu przyznane – </w:t>
      </w:r>
      <w:r w:rsidRPr="00277F26">
        <w:rPr>
          <w:rFonts w:ascii="Arial" w:hAnsi="Arial" w:cs="Arial"/>
          <w:b/>
          <w:sz w:val="22"/>
          <w:szCs w:val="22"/>
        </w:rPr>
        <w:t>nie dotyczy.</w:t>
      </w:r>
    </w:p>
    <w:p w14:paraId="02229F34" w14:textId="77777777" w:rsidR="002F3373" w:rsidRPr="00277F26" w:rsidRDefault="002F3373" w:rsidP="00C819FC">
      <w:pPr>
        <w:pStyle w:val="pkt"/>
        <w:tabs>
          <w:tab w:val="left" w:pos="284"/>
        </w:tabs>
        <w:spacing w:before="0" w:after="0" w:line="276" w:lineRule="auto"/>
        <w:ind w:left="284" w:hanging="284"/>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Zamawiający </w:t>
      </w:r>
      <w:r w:rsidRPr="00277F26">
        <w:rPr>
          <w:rFonts w:ascii="Arial" w:hAnsi="Arial" w:cs="Arial"/>
          <w:b/>
          <w:sz w:val="22"/>
          <w:szCs w:val="22"/>
        </w:rPr>
        <w:t xml:space="preserve">dopuszcza </w:t>
      </w:r>
      <w:r w:rsidRPr="00277F26">
        <w:rPr>
          <w:rFonts w:ascii="Arial" w:hAnsi="Arial" w:cs="Arial"/>
          <w:sz w:val="22"/>
          <w:szCs w:val="22"/>
        </w:rPr>
        <w:t>możliwoś</w:t>
      </w:r>
      <w:r w:rsidR="00D13212" w:rsidRPr="00277F26">
        <w:rPr>
          <w:rFonts w:ascii="Arial" w:hAnsi="Arial" w:cs="Arial"/>
          <w:sz w:val="22"/>
          <w:szCs w:val="22"/>
        </w:rPr>
        <w:t>ć</w:t>
      </w:r>
      <w:r w:rsidRPr="00277F26">
        <w:rPr>
          <w:rFonts w:ascii="Arial" w:hAnsi="Arial" w:cs="Arial"/>
          <w:sz w:val="22"/>
          <w:szCs w:val="22"/>
        </w:rPr>
        <w:t xml:space="preserve"> składania ofert częściowych.</w:t>
      </w:r>
    </w:p>
    <w:p w14:paraId="054240FF"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6</w:t>
      </w:r>
      <w:r w:rsidRPr="00277F26">
        <w:rPr>
          <w:rFonts w:ascii="Arial" w:hAnsi="Arial" w:cs="Arial"/>
          <w:sz w:val="22"/>
          <w:szCs w:val="22"/>
        </w:rPr>
        <w:t>.  Zamawiający nie dopuszcza możliwości złożenia oferty wariantowej.</w:t>
      </w:r>
    </w:p>
    <w:p w14:paraId="59C4257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7.</w:t>
      </w:r>
      <w:r w:rsidRPr="00277F26">
        <w:rPr>
          <w:rFonts w:ascii="Arial" w:hAnsi="Arial" w:cs="Arial"/>
          <w:sz w:val="22"/>
          <w:szCs w:val="22"/>
        </w:rPr>
        <w:t xml:space="preserve">  Zamawiający nie przewiduje możliwości przeprowadzenia aukcji elektronicznej.</w:t>
      </w:r>
    </w:p>
    <w:p w14:paraId="54DE4B38"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8.</w:t>
      </w:r>
      <w:r w:rsidRPr="00277F26">
        <w:rPr>
          <w:rFonts w:ascii="Arial" w:hAnsi="Arial" w:cs="Arial"/>
          <w:sz w:val="22"/>
          <w:szCs w:val="22"/>
        </w:rPr>
        <w:t xml:space="preserve"> </w:t>
      </w:r>
      <w:r w:rsidR="00A96981" w:rsidRPr="00277F26">
        <w:rPr>
          <w:rFonts w:ascii="Arial" w:hAnsi="Arial" w:cs="Arial"/>
          <w:sz w:val="22"/>
          <w:szCs w:val="22"/>
        </w:rPr>
        <w:t xml:space="preserve"> </w:t>
      </w:r>
      <w:r w:rsidRPr="00277F26">
        <w:rPr>
          <w:rFonts w:ascii="Arial" w:hAnsi="Arial" w:cs="Arial"/>
          <w:sz w:val="22"/>
          <w:szCs w:val="22"/>
        </w:rPr>
        <w:t>Zamawiający nie przewiduje możliwości złożenia oferty w postaci katalogów elektronicznych.</w:t>
      </w:r>
    </w:p>
    <w:p w14:paraId="6EF87DB4"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9.</w:t>
      </w:r>
      <w:r w:rsidRPr="00277F26">
        <w:rPr>
          <w:rFonts w:ascii="Arial" w:hAnsi="Arial" w:cs="Arial"/>
          <w:b/>
          <w:sz w:val="22"/>
          <w:szCs w:val="22"/>
        </w:rPr>
        <w:tab/>
      </w:r>
      <w:r w:rsidRPr="00277F26">
        <w:rPr>
          <w:rFonts w:ascii="Arial" w:hAnsi="Arial" w:cs="Arial"/>
          <w:sz w:val="22"/>
          <w:szCs w:val="22"/>
        </w:rPr>
        <w:t>Zamawiający nie prowadzi postępowania w celu zawarcia umowy ramowej.</w:t>
      </w:r>
    </w:p>
    <w:p w14:paraId="4DFB64D7" w14:textId="77777777" w:rsidR="002F3373" w:rsidRPr="00277F26" w:rsidRDefault="002F3373" w:rsidP="00C819FC">
      <w:pPr>
        <w:pStyle w:val="pkt"/>
        <w:spacing w:before="0" w:after="0" w:line="276" w:lineRule="auto"/>
        <w:ind w:left="284" w:hanging="284"/>
        <w:rPr>
          <w:rFonts w:ascii="Arial" w:hAnsi="Arial" w:cs="Arial"/>
          <w:sz w:val="22"/>
          <w:szCs w:val="22"/>
        </w:rPr>
      </w:pPr>
      <w:r w:rsidRPr="00277F26">
        <w:rPr>
          <w:rFonts w:ascii="Arial" w:hAnsi="Arial" w:cs="Arial"/>
          <w:b/>
          <w:sz w:val="22"/>
          <w:szCs w:val="22"/>
        </w:rPr>
        <w:t>10.</w:t>
      </w:r>
      <w:r w:rsidR="00A96981" w:rsidRPr="00277F26">
        <w:rPr>
          <w:rFonts w:ascii="Arial" w:hAnsi="Arial" w:cs="Arial"/>
          <w:sz w:val="22"/>
          <w:szCs w:val="22"/>
        </w:rPr>
        <w:t xml:space="preserve"> </w:t>
      </w:r>
      <w:r w:rsidRPr="00277F26">
        <w:rPr>
          <w:rFonts w:ascii="Arial" w:hAnsi="Arial" w:cs="Arial"/>
          <w:sz w:val="22"/>
          <w:szCs w:val="22"/>
        </w:rPr>
        <w:t xml:space="preserve">Zamawiający nie zastrzega możliwości ubiegania się o udzielenie zamówienia wyłącznie przez Wykonawców, o których mowa w art. 94 </w:t>
      </w:r>
      <w:r w:rsidR="00440294" w:rsidRPr="00277F26">
        <w:rPr>
          <w:rFonts w:ascii="Arial" w:hAnsi="Arial" w:cs="Arial"/>
          <w:sz w:val="22"/>
          <w:szCs w:val="22"/>
        </w:rPr>
        <w:t xml:space="preserve">ustawy </w:t>
      </w:r>
      <w:r w:rsidRPr="00277F26">
        <w:rPr>
          <w:rFonts w:ascii="Arial" w:hAnsi="Arial" w:cs="Arial"/>
          <w:sz w:val="22"/>
          <w:szCs w:val="22"/>
        </w:rPr>
        <w:t>Pzp.</w:t>
      </w:r>
    </w:p>
    <w:p w14:paraId="40586F16" w14:textId="77777777" w:rsidR="002F3373" w:rsidRPr="00277F26" w:rsidRDefault="002F3373" w:rsidP="00C819FC">
      <w:pPr>
        <w:pStyle w:val="pkt"/>
        <w:spacing w:before="0" w:after="0" w:line="276" w:lineRule="auto"/>
        <w:ind w:left="284" w:hanging="284"/>
        <w:rPr>
          <w:rFonts w:ascii="Arial" w:hAnsi="Arial" w:cs="Arial"/>
          <w:b/>
          <w:sz w:val="22"/>
          <w:szCs w:val="22"/>
          <w:u w:val="single"/>
        </w:rPr>
      </w:pPr>
      <w:r w:rsidRPr="00277F26">
        <w:rPr>
          <w:rFonts w:ascii="Arial" w:hAnsi="Arial" w:cs="Arial"/>
          <w:b/>
          <w:sz w:val="22"/>
          <w:szCs w:val="22"/>
        </w:rPr>
        <w:lastRenderedPageBreak/>
        <w:t>11.</w:t>
      </w:r>
      <w:r w:rsidRPr="00277F26">
        <w:rPr>
          <w:rFonts w:ascii="Arial" w:hAnsi="Arial" w:cs="Arial"/>
          <w:sz w:val="22"/>
          <w:szCs w:val="22"/>
        </w:rPr>
        <w:t xml:space="preserve"> Zamawiający </w:t>
      </w:r>
      <w:r w:rsidRPr="00277F26">
        <w:rPr>
          <w:rFonts w:ascii="Arial" w:hAnsi="Arial" w:cs="Arial"/>
          <w:sz w:val="22"/>
          <w:szCs w:val="22"/>
          <w:u w:val="single"/>
        </w:rPr>
        <w:t>określa poniżej wymagania</w:t>
      </w:r>
      <w:r w:rsidRPr="00277F26">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277F26">
        <w:rPr>
          <w:rFonts w:ascii="Arial" w:hAnsi="Arial" w:cs="Arial"/>
          <w:sz w:val="22"/>
          <w:szCs w:val="22"/>
        </w:rPr>
        <w:t>ustawy z</w:t>
      </w:r>
      <w:r w:rsidRPr="00277F26">
        <w:rPr>
          <w:rFonts w:ascii="Arial" w:hAnsi="Arial" w:cs="Arial"/>
          <w:sz w:val="22"/>
          <w:szCs w:val="22"/>
        </w:rPr>
        <w:t xml:space="preserve"> dnia 26 czerwca 1974 r. - Kodeks pracy (Dz. U. z 2019 r. poz. 1040, 1043 </w:t>
      </w:r>
      <w:r w:rsidR="00707DC7" w:rsidRPr="00277F26">
        <w:rPr>
          <w:rFonts w:ascii="Arial" w:hAnsi="Arial" w:cs="Arial"/>
          <w:sz w:val="22"/>
          <w:szCs w:val="22"/>
        </w:rPr>
        <w:t xml:space="preserve">i 1495) </w:t>
      </w:r>
      <w:r w:rsidR="00707DC7" w:rsidRPr="00277F26">
        <w:rPr>
          <w:rFonts w:ascii="Arial" w:hAnsi="Arial" w:cs="Arial"/>
          <w:b/>
          <w:sz w:val="22"/>
          <w:szCs w:val="22"/>
        </w:rPr>
        <w:t xml:space="preserve">– </w:t>
      </w:r>
      <w:r w:rsidR="00707DC7" w:rsidRPr="00277F26">
        <w:rPr>
          <w:rFonts w:ascii="Arial" w:hAnsi="Arial" w:cs="Arial"/>
          <w:b/>
          <w:sz w:val="22"/>
          <w:szCs w:val="22"/>
          <w:u w:val="single"/>
        </w:rPr>
        <w:t>nie</w:t>
      </w:r>
      <w:r w:rsidR="000102DB" w:rsidRPr="00277F26">
        <w:rPr>
          <w:rFonts w:ascii="Arial" w:hAnsi="Arial" w:cs="Arial"/>
          <w:b/>
          <w:sz w:val="22"/>
          <w:szCs w:val="22"/>
          <w:u w:val="single"/>
        </w:rPr>
        <w:t xml:space="preserve"> dotyczy</w:t>
      </w:r>
      <w:r w:rsidRPr="00277F26">
        <w:rPr>
          <w:rFonts w:ascii="Arial" w:hAnsi="Arial" w:cs="Arial"/>
          <w:b/>
          <w:sz w:val="22"/>
          <w:szCs w:val="22"/>
          <w:u w:val="single"/>
        </w:rPr>
        <w:t>.</w:t>
      </w:r>
    </w:p>
    <w:p w14:paraId="1BAA76D0" w14:textId="77777777" w:rsidR="002F3373" w:rsidRPr="00277F26" w:rsidRDefault="002F3373" w:rsidP="00C819FC">
      <w:pPr>
        <w:pStyle w:val="pkt"/>
        <w:tabs>
          <w:tab w:val="left" w:pos="567"/>
        </w:tabs>
        <w:spacing w:before="0" w:after="0" w:line="276" w:lineRule="auto"/>
        <w:ind w:left="284" w:hanging="284"/>
        <w:rPr>
          <w:rFonts w:ascii="Arial" w:hAnsi="Arial" w:cs="Arial"/>
          <w:sz w:val="22"/>
          <w:szCs w:val="22"/>
        </w:rPr>
      </w:pPr>
      <w:r w:rsidRPr="00277F26">
        <w:rPr>
          <w:rFonts w:ascii="Arial" w:hAnsi="Arial" w:cs="Arial"/>
          <w:b/>
          <w:sz w:val="22"/>
          <w:szCs w:val="22"/>
        </w:rPr>
        <w:t xml:space="preserve">12. </w:t>
      </w:r>
      <w:r w:rsidRPr="00277F26">
        <w:rPr>
          <w:rFonts w:ascii="Arial" w:hAnsi="Arial" w:cs="Arial"/>
          <w:sz w:val="22"/>
          <w:szCs w:val="22"/>
        </w:rPr>
        <w:t xml:space="preserve">Zamawiający nie określa dodatkowych wymagań związanych z zatrudnianiem </w:t>
      </w:r>
      <w:r w:rsidR="00707DC7" w:rsidRPr="00277F26">
        <w:rPr>
          <w:rFonts w:ascii="Arial" w:hAnsi="Arial" w:cs="Arial"/>
          <w:sz w:val="22"/>
          <w:szCs w:val="22"/>
        </w:rPr>
        <w:t>osób, o</w:t>
      </w:r>
      <w:r w:rsidRPr="00277F26">
        <w:rPr>
          <w:rFonts w:ascii="Arial" w:hAnsi="Arial" w:cs="Arial"/>
          <w:sz w:val="22"/>
          <w:szCs w:val="22"/>
        </w:rPr>
        <w:t xml:space="preserve"> których mowa w art. 96 ust. 2 pkt 2</w:t>
      </w:r>
      <w:r w:rsidR="00440294" w:rsidRPr="00277F26">
        <w:rPr>
          <w:rFonts w:ascii="Arial" w:hAnsi="Arial" w:cs="Arial"/>
          <w:sz w:val="22"/>
          <w:szCs w:val="22"/>
        </w:rPr>
        <w:t xml:space="preserve"> ustawy</w:t>
      </w:r>
      <w:r w:rsidRPr="00277F26">
        <w:rPr>
          <w:rFonts w:ascii="Arial" w:hAnsi="Arial" w:cs="Arial"/>
          <w:sz w:val="22"/>
          <w:szCs w:val="22"/>
        </w:rPr>
        <w:t xml:space="preserve"> Pzp.</w:t>
      </w:r>
    </w:p>
    <w:p w14:paraId="759CB88A"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IV.</w:t>
      </w:r>
      <w:r w:rsidRPr="00277F26">
        <w:rPr>
          <w:rFonts w:ascii="Arial" w:hAnsi="Arial" w:cs="Arial"/>
          <w:b/>
          <w:sz w:val="22"/>
          <w:szCs w:val="22"/>
        </w:rPr>
        <w:tab/>
        <w:t>OPIS PRZEDMIOTU ZAMÓWIENIA</w:t>
      </w:r>
    </w:p>
    <w:p w14:paraId="3A1839BE" w14:textId="77777777" w:rsidR="007B4260" w:rsidRDefault="007B4260" w:rsidP="002F3373">
      <w:pPr>
        <w:spacing w:line="276" w:lineRule="auto"/>
        <w:ind w:left="284" w:hanging="284"/>
        <w:jc w:val="both"/>
        <w:rPr>
          <w:rFonts w:ascii="Arial" w:hAnsi="Arial" w:cs="Arial"/>
          <w:b/>
          <w:sz w:val="22"/>
          <w:szCs w:val="22"/>
        </w:rPr>
      </w:pPr>
    </w:p>
    <w:p w14:paraId="18608211" w14:textId="6B4FDFF5"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Przedmiotem zamówienia </w:t>
      </w:r>
      <w:r w:rsidR="00FC4352" w:rsidRPr="00277F26">
        <w:rPr>
          <w:rFonts w:ascii="Arial" w:hAnsi="Arial" w:cs="Arial"/>
          <w:sz w:val="22"/>
          <w:szCs w:val="22"/>
        </w:rPr>
        <w:t xml:space="preserve">jest </w:t>
      </w:r>
      <w:r w:rsidR="009811D1" w:rsidRPr="00437D68">
        <w:rPr>
          <w:rFonts w:ascii="Arial" w:hAnsi="Arial" w:cs="Arial"/>
          <w:b/>
          <w:sz w:val="22"/>
          <w:szCs w:val="22"/>
        </w:rPr>
        <w:t>Z</w:t>
      </w:r>
      <w:r w:rsidR="00FC4352" w:rsidRPr="00437D68">
        <w:rPr>
          <w:rFonts w:ascii="Arial" w:hAnsi="Arial" w:cs="Arial"/>
          <w:b/>
          <w:sz w:val="22"/>
          <w:szCs w:val="22"/>
        </w:rPr>
        <w:t>akup</w:t>
      </w:r>
      <w:r w:rsidR="00707DC7" w:rsidRPr="00437D68">
        <w:rPr>
          <w:rFonts w:ascii="Arial" w:hAnsi="Arial" w:cs="Arial"/>
          <w:b/>
          <w:sz w:val="22"/>
          <w:szCs w:val="22"/>
        </w:rPr>
        <w:t xml:space="preserve"> i dostawa </w:t>
      </w:r>
      <w:r w:rsidR="00913D65" w:rsidRPr="00437D68">
        <w:rPr>
          <w:rFonts w:ascii="Arial" w:hAnsi="Arial" w:cs="Arial"/>
          <w:b/>
          <w:sz w:val="22"/>
          <w:szCs w:val="22"/>
        </w:rPr>
        <w:t>urządzeń medycznych</w:t>
      </w:r>
      <w:r w:rsidR="00437D68" w:rsidRPr="00437D68">
        <w:rPr>
          <w:rFonts w:ascii="Arial" w:hAnsi="Arial" w:cs="Arial"/>
          <w:sz w:val="22"/>
          <w:szCs w:val="22"/>
        </w:rPr>
        <w:t xml:space="preserve"> niezbędnych do wyposażenia </w:t>
      </w:r>
      <w:r w:rsidR="0031205A">
        <w:rPr>
          <w:rFonts w:ascii="Arial" w:hAnsi="Arial" w:cs="Arial"/>
          <w:sz w:val="22"/>
          <w:szCs w:val="22"/>
        </w:rPr>
        <w:t xml:space="preserve">Oddziałów </w:t>
      </w:r>
      <w:r w:rsidR="00306F22">
        <w:rPr>
          <w:rFonts w:ascii="Arial" w:hAnsi="Arial" w:cs="Arial"/>
          <w:sz w:val="22"/>
          <w:szCs w:val="22"/>
        </w:rPr>
        <w:t xml:space="preserve">Wielkopolskiego Centrum </w:t>
      </w:r>
      <w:r w:rsidR="0031205A">
        <w:rPr>
          <w:rFonts w:ascii="Arial" w:hAnsi="Arial" w:cs="Arial"/>
          <w:sz w:val="22"/>
          <w:szCs w:val="22"/>
        </w:rPr>
        <w:t>O</w:t>
      </w:r>
      <w:r w:rsidR="00306F22">
        <w:rPr>
          <w:rFonts w:ascii="Arial" w:hAnsi="Arial" w:cs="Arial"/>
          <w:sz w:val="22"/>
          <w:szCs w:val="22"/>
        </w:rPr>
        <w:t>nkologii</w:t>
      </w:r>
      <w:r w:rsidR="00191F8E" w:rsidRPr="00437D68">
        <w:rPr>
          <w:rFonts w:ascii="Arial" w:hAnsi="Arial" w:cs="Arial"/>
          <w:sz w:val="22"/>
          <w:szCs w:val="22"/>
        </w:rPr>
        <w:t>.</w:t>
      </w:r>
    </w:p>
    <w:p w14:paraId="496A8A6F" w14:textId="77777777" w:rsidR="002F3373" w:rsidRPr="00277F26" w:rsidRDefault="002F3373" w:rsidP="00707DC7">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Wspólny Słownik Zamówień </w:t>
      </w:r>
      <w:r w:rsidR="00707DC7" w:rsidRPr="00277F26">
        <w:rPr>
          <w:rFonts w:ascii="Arial" w:hAnsi="Arial" w:cs="Arial"/>
          <w:sz w:val="22"/>
          <w:szCs w:val="22"/>
        </w:rPr>
        <w:t xml:space="preserve">CPV: </w:t>
      </w:r>
      <w:r w:rsidR="00D13212" w:rsidRPr="00277F26">
        <w:rPr>
          <w:rFonts w:ascii="Arial" w:hAnsi="Arial" w:cs="Arial"/>
          <w:sz w:val="22"/>
          <w:szCs w:val="22"/>
        </w:rPr>
        <w:t>33190000-8</w:t>
      </w:r>
      <w:r w:rsidR="00707DC7" w:rsidRPr="00277F26">
        <w:rPr>
          <w:rFonts w:ascii="Arial" w:hAnsi="Arial" w:cs="Arial"/>
          <w:sz w:val="22"/>
          <w:szCs w:val="22"/>
        </w:rPr>
        <w:t xml:space="preserve"> Różne </w:t>
      </w:r>
      <w:r w:rsidR="00D13212" w:rsidRPr="00277F26">
        <w:rPr>
          <w:rFonts w:ascii="Arial" w:hAnsi="Arial" w:cs="Arial"/>
          <w:sz w:val="22"/>
          <w:szCs w:val="22"/>
        </w:rPr>
        <w:t xml:space="preserve">urządzenia i </w:t>
      </w:r>
      <w:r w:rsidR="00707DC7" w:rsidRPr="00277F26">
        <w:rPr>
          <w:rFonts w:ascii="Arial" w:hAnsi="Arial" w:cs="Arial"/>
          <w:sz w:val="22"/>
          <w:szCs w:val="22"/>
        </w:rPr>
        <w:t xml:space="preserve">produkty </w:t>
      </w:r>
      <w:r w:rsidR="00D13212" w:rsidRPr="00277F26">
        <w:rPr>
          <w:rFonts w:ascii="Arial" w:hAnsi="Arial" w:cs="Arial"/>
          <w:sz w:val="22"/>
          <w:szCs w:val="22"/>
        </w:rPr>
        <w:t>medyczn</w:t>
      </w:r>
      <w:r w:rsidR="00707DC7" w:rsidRPr="00277F26">
        <w:rPr>
          <w:rFonts w:ascii="Arial" w:hAnsi="Arial" w:cs="Arial"/>
          <w:sz w:val="22"/>
          <w:szCs w:val="22"/>
        </w:rPr>
        <w:t>e</w:t>
      </w:r>
      <w:r w:rsidR="00D13212" w:rsidRPr="00277F26">
        <w:rPr>
          <w:rFonts w:ascii="Arial" w:hAnsi="Arial" w:cs="Arial"/>
          <w:sz w:val="22"/>
          <w:szCs w:val="22"/>
        </w:rPr>
        <w:t>.</w:t>
      </w:r>
    </w:p>
    <w:p w14:paraId="004BAD95" w14:textId="14496310" w:rsidR="00F251FB" w:rsidRDefault="00D13212"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sz w:val="22"/>
          <w:szCs w:val="22"/>
        </w:rPr>
        <w:t xml:space="preserve"> Zamówienie jest podzielone na </w:t>
      </w:r>
      <w:r w:rsidR="00813289">
        <w:rPr>
          <w:rFonts w:ascii="Arial" w:hAnsi="Arial" w:cs="Arial"/>
          <w:sz w:val="22"/>
          <w:szCs w:val="22"/>
        </w:rPr>
        <w:t xml:space="preserve"> </w:t>
      </w:r>
      <w:r w:rsidR="00FA24F7">
        <w:rPr>
          <w:rFonts w:ascii="Arial" w:hAnsi="Arial" w:cs="Arial"/>
          <w:b/>
          <w:sz w:val="22"/>
          <w:szCs w:val="22"/>
        </w:rPr>
        <w:t>2 pakiety</w:t>
      </w:r>
      <w:r w:rsidR="00DC63C0">
        <w:rPr>
          <w:rFonts w:ascii="Arial" w:hAnsi="Arial" w:cs="Arial"/>
          <w:sz w:val="22"/>
          <w:szCs w:val="22"/>
        </w:rPr>
        <w:t>:</w:t>
      </w:r>
    </w:p>
    <w:p w14:paraId="24E15280" w14:textId="77777777" w:rsidR="0031205A" w:rsidRDefault="00B700D1" w:rsidP="00B700D1">
      <w:pPr>
        <w:spacing w:line="276" w:lineRule="auto"/>
        <w:ind w:firstLine="284"/>
        <w:jc w:val="both"/>
        <w:rPr>
          <w:rFonts w:ascii="Arial" w:hAnsi="Arial" w:cs="Arial"/>
          <w:b/>
          <w:sz w:val="22"/>
          <w:szCs w:val="22"/>
        </w:rPr>
      </w:pPr>
      <w:r w:rsidRPr="00C84DA7">
        <w:rPr>
          <w:rFonts w:ascii="Arial" w:hAnsi="Arial" w:cs="Arial"/>
          <w:b/>
          <w:sz w:val="22"/>
          <w:szCs w:val="22"/>
        </w:rPr>
        <w:t xml:space="preserve">Pakiet </w:t>
      </w:r>
      <w:r>
        <w:rPr>
          <w:rFonts w:ascii="Arial" w:hAnsi="Arial" w:cs="Arial"/>
          <w:b/>
          <w:sz w:val="22"/>
          <w:szCs w:val="22"/>
        </w:rPr>
        <w:t>1</w:t>
      </w:r>
      <w:r w:rsidRPr="00C84DA7">
        <w:rPr>
          <w:rFonts w:ascii="Arial" w:hAnsi="Arial" w:cs="Arial"/>
          <w:b/>
          <w:sz w:val="22"/>
          <w:szCs w:val="22"/>
        </w:rPr>
        <w:t xml:space="preserve"> </w:t>
      </w:r>
    </w:p>
    <w:p w14:paraId="525FF539" w14:textId="0F8F4E4F" w:rsidR="00B700D1" w:rsidRPr="005F10C6" w:rsidRDefault="00FA24F7" w:rsidP="00FA24F7">
      <w:pPr>
        <w:spacing w:line="276" w:lineRule="auto"/>
        <w:ind w:left="284"/>
        <w:jc w:val="both"/>
        <w:rPr>
          <w:rFonts w:ascii="Arial" w:hAnsi="Arial" w:cs="Arial"/>
          <w:sz w:val="22"/>
          <w:szCs w:val="22"/>
        </w:rPr>
      </w:pPr>
      <w:r>
        <w:rPr>
          <w:rFonts w:ascii="Arial" w:hAnsi="Arial" w:cs="Arial"/>
          <w:sz w:val="22"/>
          <w:szCs w:val="22"/>
        </w:rPr>
        <w:t>Automatyczny wstrzykiwacz środka kontrastującego – do pracowni TK w Zakładzie radioterapii w Kaliszu- 1 sztuka</w:t>
      </w:r>
    </w:p>
    <w:p w14:paraId="123FEA21" w14:textId="77777777" w:rsidR="0031205A" w:rsidRDefault="00DC63C0" w:rsidP="0023080A">
      <w:pPr>
        <w:spacing w:line="276" w:lineRule="auto"/>
        <w:ind w:left="1560" w:hanging="1276"/>
        <w:jc w:val="both"/>
        <w:rPr>
          <w:rFonts w:ascii="Arial" w:hAnsi="Arial" w:cs="Arial"/>
          <w:b/>
          <w:sz w:val="22"/>
          <w:szCs w:val="22"/>
        </w:rPr>
      </w:pPr>
      <w:r w:rsidRPr="00DC63C0">
        <w:rPr>
          <w:rFonts w:ascii="Arial" w:hAnsi="Arial" w:cs="Arial"/>
          <w:b/>
          <w:sz w:val="22"/>
          <w:szCs w:val="22"/>
        </w:rPr>
        <w:t xml:space="preserve">Pakiet </w:t>
      </w:r>
      <w:r w:rsidR="00B700D1">
        <w:rPr>
          <w:rFonts w:ascii="Arial" w:hAnsi="Arial" w:cs="Arial"/>
          <w:b/>
          <w:sz w:val="22"/>
          <w:szCs w:val="22"/>
        </w:rPr>
        <w:t>2</w:t>
      </w:r>
    </w:p>
    <w:p w14:paraId="7CCD7EE4" w14:textId="68D00D67" w:rsidR="002A6D9A" w:rsidRDefault="00FA24F7" w:rsidP="00727EDC">
      <w:pPr>
        <w:spacing w:line="276" w:lineRule="auto"/>
        <w:ind w:left="284"/>
        <w:jc w:val="both"/>
        <w:rPr>
          <w:rFonts w:ascii="Arial" w:hAnsi="Arial" w:cs="Arial"/>
          <w:sz w:val="22"/>
          <w:szCs w:val="22"/>
        </w:rPr>
      </w:pPr>
      <w:r>
        <w:rPr>
          <w:rFonts w:ascii="Arial" w:hAnsi="Arial" w:cs="Arial"/>
          <w:sz w:val="22"/>
          <w:szCs w:val="22"/>
        </w:rPr>
        <w:t>Urządzenie do defibrylacji- 3 sztuki</w:t>
      </w:r>
    </w:p>
    <w:p w14:paraId="58E6384F" w14:textId="542349B8" w:rsidR="00800AEA" w:rsidRPr="00727EDC" w:rsidRDefault="00913D65" w:rsidP="00727EDC">
      <w:pPr>
        <w:spacing w:line="276" w:lineRule="auto"/>
        <w:ind w:left="284"/>
        <w:jc w:val="both"/>
        <w:rPr>
          <w:rFonts w:ascii="Arial" w:hAnsi="Arial" w:cs="Arial"/>
          <w:b/>
          <w:sz w:val="22"/>
          <w:szCs w:val="22"/>
        </w:rPr>
      </w:pPr>
      <w:r w:rsidRPr="00DC63C0">
        <w:rPr>
          <w:rFonts w:ascii="Arial" w:hAnsi="Arial" w:cs="Arial"/>
          <w:sz w:val="22"/>
          <w:szCs w:val="22"/>
        </w:rPr>
        <w:t>Szczegółowe wymagania</w:t>
      </w:r>
      <w:r w:rsidR="00D34315" w:rsidRPr="00DC63C0">
        <w:rPr>
          <w:rFonts w:ascii="Arial" w:hAnsi="Arial" w:cs="Arial"/>
          <w:sz w:val="22"/>
          <w:szCs w:val="22"/>
        </w:rPr>
        <w:t xml:space="preserve"> </w:t>
      </w:r>
      <w:r w:rsidR="00DC63C0">
        <w:rPr>
          <w:rFonts w:ascii="Arial" w:hAnsi="Arial" w:cs="Arial"/>
          <w:sz w:val="22"/>
          <w:szCs w:val="22"/>
        </w:rPr>
        <w:t xml:space="preserve">dla każdego z pakietów </w:t>
      </w:r>
      <w:r w:rsidR="00D34315" w:rsidRPr="00DC63C0">
        <w:rPr>
          <w:rFonts w:ascii="Arial" w:hAnsi="Arial" w:cs="Arial"/>
          <w:sz w:val="22"/>
          <w:szCs w:val="22"/>
        </w:rPr>
        <w:t>zawart</w:t>
      </w:r>
      <w:r w:rsidRPr="00DC63C0">
        <w:rPr>
          <w:rFonts w:ascii="Arial" w:hAnsi="Arial" w:cs="Arial"/>
          <w:sz w:val="22"/>
          <w:szCs w:val="22"/>
        </w:rPr>
        <w:t>e</w:t>
      </w:r>
      <w:r w:rsidR="00D34315" w:rsidRPr="00DC63C0">
        <w:rPr>
          <w:rFonts w:ascii="Arial" w:hAnsi="Arial" w:cs="Arial"/>
          <w:sz w:val="22"/>
          <w:szCs w:val="22"/>
        </w:rPr>
        <w:t xml:space="preserve"> </w:t>
      </w:r>
      <w:r w:rsidRPr="00DC63C0">
        <w:rPr>
          <w:rFonts w:ascii="Arial" w:hAnsi="Arial" w:cs="Arial"/>
          <w:sz w:val="22"/>
          <w:szCs w:val="22"/>
        </w:rPr>
        <w:t xml:space="preserve">są </w:t>
      </w:r>
      <w:r w:rsidR="00D34315" w:rsidRPr="00DC63C0">
        <w:rPr>
          <w:rFonts w:ascii="Arial" w:hAnsi="Arial" w:cs="Arial"/>
          <w:sz w:val="22"/>
          <w:szCs w:val="22"/>
        </w:rPr>
        <w:t xml:space="preserve">w </w:t>
      </w:r>
      <w:r w:rsidR="00887D49" w:rsidRPr="00DC63C0">
        <w:rPr>
          <w:rFonts w:ascii="Arial" w:hAnsi="Arial" w:cs="Arial"/>
          <w:b/>
          <w:sz w:val="22"/>
          <w:szCs w:val="22"/>
        </w:rPr>
        <w:t>Opis</w:t>
      </w:r>
      <w:r w:rsidR="00D34315" w:rsidRPr="00DC63C0">
        <w:rPr>
          <w:rFonts w:ascii="Arial" w:hAnsi="Arial" w:cs="Arial"/>
          <w:b/>
          <w:sz w:val="22"/>
          <w:szCs w:val="22"/>
        </w:rPr>
        <w:t>ie</w:t>
      </w:r>
      <w:r w:rsidR="00887D49" w:rsidRPr="00DC63C0">
        <w:rPr>
          <w:rFonts w:ascii="Arial" w:hAnsi="Arial" w:cs="Arial"/>
          <w:b/>
          <w:sz w:val="22"/>
          <w:szCs w:val="22"/>
        </w:rPr>
        <w:t xml:space="preserve"> przedmiotu zamówienia (OPZ)</w:t>
      </w:r>
      <w:r w:rsidR="0031205A">
        <w:rPr>
          <w:rFonts w:ascii="Arial" w:hAnsi="Arial" w:cs="Arial"/>
          <w:b/>
          <w:sz w:val="22"/>
          <w:szCs w:val="22"/>
        </w:rPr>
        <w:t xml:space="preserve">, </w:t>
      </w:r>
      <w:r w:rsidR="00887D49" w:rsidRPr="00DC63C0">
        <w:rPr>
          <w:rFonts w:ascii="Arial" w:hAnsi="Arial" w:cs="Arial"/>
          <w:sz w:val="22"/>
          <w:szCs w:val="22"/>
        </w:rPr>
        <w:t>stanowi</w:t>
      </w:r>
      <w:r w:rsidR="00D34315" w:rsidRPr="00DC63C0">
        <w:rPr>
          <w:rFonts w:ascii="Arial" w:hAnsi="Arial" w:cs="Arial"/>
          <w:sz w:val="22"/>
          <w:szCs w:val="22"/>
        </w:rPr>
        <w:t>ącym</w:t>
      </w:r>
      <w:r w:rsidR="00056B8A" w:rsidRPr="00DC63C0">
        <w:rPr>
          <w:rFonts w:ascii="Arial" w:hAnsi="Arial" w:cs="Arial"/>
          <w:sz w:val="22"/>
          <w:szCs w:val="22"/>
        </w:rPr>
        <w:t xml:space="preserve"> </w:t>
      </w:r>
      <w:r w:rsidR="00DF2F39" w:rsidRPr="00DC63C0">
        <w:rPr>
          <w:rFonts w:ascii="Arial" w:hAnsi="Arial" w:cs="Arial"/>
          <w:b/>
          <w:sz w:val="22"/>
          <w:szCs w:val="22"/>
        </w:rPr>
        <w:t xml:space="preserve">Załącznik </w:t>
      </w:r>
      <w:r w:rsidR="00191F8E" w:rsidRPr="00DC63C0">
        <w:rPr>
          <w:rFonts w:ascii="Arial" w:hAnsi="Arial" w:cs="Arial"/>
          <w:b/>
          <w:sz w:val="22"/>
          <w:szCs w:val="22"/>
        </w:rPr>
        <w:t xml:space="preserve">nr 2 </w:t>
      </w:r>
      <w:r w:rsidR="00DF2F39" w:rsidRPr="00DC63C0">
        <w:rPr>
          <w:rFonts w:ascii="Arial" w:hAnsi="Arial" w:cs="Arial"/>
          <w:b/>
          <w:sz w:val="22"/>
          <w:szCs w:val="22"/>
        </w:rPr>
        <w:t>do SWZ.</w:t>
      </w:r>
    </w:p>
    <w:p w14:paraId="1A740382" w14:textId="22672CC0" w:rsidR="002F3373" w:rsidRPr="00277F26" w:rsidRDefault="00800AEA" w:rsidP="002F3373">
      <w:pPr>
        <w:spacing w:line="276" w:lineRule="auto"/>
        <w:ind w:left="284" w:hanging="284"/>
        <w:jc w:val="both"/>
        <w:rPr>
          <w:rFonts w:ascii="Arial" w:hAnsi="Arial" w:cs="Arial"/>
          <w:sz w:val="22"/>
          <w:szCs w:val="22"/>
        </w:rPr>
      </w:pPr>
      <w:r w:rsidRPr="00F565D9">
        <w:rPr>
          <w:rFonts w:ascii="Arial" w:hAnsi="Arial" w:cs="Arial"/>
          <w:b/>
          <w:sz w:val="22"/>
          <w:szCs w:val="22"/>
        </w:rPr>
        <w:t>5.</w:t>
      </w:r>
      <w:r w:rsidRPr="00F565D9">
        <w:rPr>
          <w:rFonts w:ascii="Arial" w:hAnsi="Arial" w:cs="Arial"/>
          <w:sz w:val="22"/>
          <w:szCs w:val="22"/>
        </w:rPr>
        <w:t xml:space="preserve"> </w:t>
      </w:r>
      <w:r w:rsidR="002F3373" w:rsidRPr="00F565D9">
        <w:rPr>
          <w:rFonts w:ascii="Arial" w:hAnsi="Arial" w:cs="Arial"/>
          <w:sz w:val="22"/>
          <w:szCs w:val="22"/>
        </w:rPr>
        <w:t>Szczegółowy opis oraz sposób reali</w:t>
      </w:r>
      <w:r w:rsidR="000102DB" w:rsidRPr="00F565D9">
        <w:rPr>
          <w:rFonts w:ascii="Arial" w:hAnsi="Arial" w:cs="Arial"/>
          <w:sz w:val="22"/>
          <w:szCs w:val="22"/>
        </w:rPr>
        <w:t>zacji zamówienia zawarty jest we</w:t>
      </w:r>
      <w:r w:rsidR="002F3373" w:rsidRPr="00F565D9">
        <w:rPr>
          <w:rFonts w:ascii="Arial" w:hAnsi="Arial" w:cs="Arial"/>
          <w:sz w:val="22"/>
          <w:szCs w:val="22"/>
        </w:rPr>
        <w:t xml:space="preserve"> wzor</w:t>
      </w:r>
      <w:r w:rsidR="000102DB" w:rsidRPr="00F565D9">
        <w:rPr>
          <w:rFonts w:ascii="Arial" w:hAnsi="Arial" w:cs="Arial"/>
          <w:sz w:val="22"/>
          <w:szCs w:val="22"/>
        </w:rPr>
        <w:t>ze umowy,</w:t>
      </w:r>
      <w:r w:rsidR="000102DB" w:rsidRPr="00277F26">
        <w:rPr>
          <w:rFonts w:ascii="Arial" w:hAnsi="Arial" w:cs="Arial"/>
          <w:sz w:val="22"/>
          <w:szCs w:val="22"/>
        </w:rPr>
        <w:t xml:space="preserve"> stanowiącym</w:t>
      </w:r>
      <w:r w:rsidR="002F3373" w:rsidRPr="00277F26">
        <w:rPr>
          <w:rFonts w:ascii="Arial" w:hAnsi="Arial" w:cs="Arial"/>
          <w:sz w:val="22"/>
          <w:szCs w:val="22"/>
        </w:rPr>
        <w:t xml:space="preserve"> </w:t>
      </w:r>
      <w:r w:rsidR="002F3373" w:rsidRPr="00277F26">
        <w:rPr>
          <w:rFonts w:ascii="Arial" w:hAnsi="Arial" w:cs="Arial"/>
          <w:b/>
          <w:sz w:val="22"/>
          <w:szCs w:val="22"/>
        </w:rPr>
        <w:t xml:space="preserve">Załącznik </w:t>
      </w:r>
      <w:r w:rsidR="00565357">
        <w:rPr>
          <w:rFonts w:ascii="Arial" w:hAnsi="Arial" w:cs="Arial"/>
          <w:b/>
          <w:sz w:val="22"/>
          <w:szCs w:val="22"/>
        </w:rPr>
        <w:t>5</w:t>
      </w:r>
      <w:r w:rsidR="00191F8E" w:rsidRPr="00277F26">
        <w:rPr>
          <w:rFonts w:ascii="Arial" w:hAnsi="Arial" w:cs="Arial"/>
          <w:b/>
          <w:sz w:val="22"/>
          <w:szCs w:val="22"/>
        </w:rPr>
        <w:t xml:space="preserve"> </w:t>
      </w:r>
      <w:r w:rsidR="002F3373" w:rsidRPr="00277F26">
        <w:rPr>
          <w:rFonts w:ascii="Arial" w:hAnsi="Arial" w:cs="Arial"/>
          <w:b/>
          <w:sz w:val="22"/>
          <w:szCs w:val="22"/>
        </w:rPr>
        <w:t>do SWZ</w:t>
      </w:r>
      <w:r w:rsidR="002F3373" w:rsidRPr="00277F26">
        <w:rPr>
          <w:rFonts w:ascii="Arial" w:hAnsi="Arial" w:cs="Arial"/>
          <w:sz w:val="22"/>
          <w:szCs w:val="22"/>
        </w:rPr>
        <w:t>.</w:t>
      </w:r>
    </w:p>
    <w:p w14:paraId="6FB74147" w14:textId="1BDFB9EA" w:rsidR="002F3373" w:rsidRPr="00277F26" w:rsidRDefault="00800AEA" w:rsidP="002F3373">
      <w:pPr>
        <w:spacing w:line="276" w:lineRule="auto"/>
        <w:ind w:left="284" w:hanging="284"/>
        <w:jc w:val="both"/>
        <w:rPr>
          <w:rFonts w:ascii="Arial" w:hAnsi="Arial" w:cs="Arial"/>
          <w:sz w:val="22"/>
          <w:szCs w:val="22"/>
        </w:rPr>
      </w:pPr>
      <w:r>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sz w:val="22"/>
          <w:szCs w:val="22"/>
        </w:rPr>
        <w:t xml:space="preserve"> Zamawiający nie przewiduje możliwości udzielania zamówień, o który</w:t>
      </w:r>
      <w:r w:rsidR="000102DB" w:rsidRPr="00277F26">
        <w:rPr>
          <w:rFonts w:ascii="Arial" w:hAnsi="Arial" w:cs="Arial"/>
          <w:sz w:val="22"/>
          <w:szCs w:val="22"/>
        </w:rPr>
        <w:t xml:space="preserve">ch mowa w </w:t>
      </w:r>
      <w:r w:rsidR="00707DC7" w:rsidRPr="00277F26">
        <w:rPr>
          <w:rFonts w:ascii="Arial" w:hAnsi="Arial" w:cs="Arial"/>
          <w:sz w:val="22"/>
          <w:szCs w:val="22"/>
        </w:rPr>
        <w:t>art. 214 ust</w:t>
      </w:r>
      <w:r w:rsidR="000102DB" w:rsidRPr="00277F26">
        <w:rPr>
          <w:rFonts w:ascii="Arial" w:hAnsi="Arial" w:cs="Arial"/>
          <w:sz w:val="22"/>
          <w:szCs w:val="22"/>
        </w:rPr>
        <w:t>. 1 pkt 8</w:t>
      </w:r>
      <w:r w:rsidR="002F3373" w:rsidRPr="00277F26">
        <w:rPr>
          <w:rFonts w:ascii="Arial" w:hAnsi="Arial" w:cs="Arial"/>
          <w:sz w:val="22"/>
          <w:szCs w:val="22"/>
        </w:rPr>
        <w:t xml:space="preserve">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w:t>
      </w:r>
    </w:p>
    <w:p w14:paraId="645043B1"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INFORMACJA O PRZEDMIOTOWYCH ŚRODKACH DOWODOWYCH</w:t>
      </w:r>
    </w:p>
    <w:p w14:paraId="683FCA8E" w14:textId="6B38E44F" w:rsidR="004127AE" w:rsidRPr="00F81C3D"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Przedmiotowe środki dowodowe opisane zostały w części XIX pkt. </w:t>
      </w:r>
      <w:r w:rsidR="00CA34EB" w:rsidRPr="00F909EC">
        <w:rPr>
          <w:rFonts w:ascii="Arial" w:hAnsi="Arial" w:cs="Arial"/>
          <w:sz w:val="22"/>
          <w:szCs w:val="22"/>
          <w:lang w:eastAsia="en-GB"/>
        </w:rPr>
        <w:t>4</w:t>
      </w:r>
      <w:r w:rsidRPr="00F909EC">
        <w:rPr>
          <w:rFonts w:ascii="Arial" w:hAnsi="Arial" w:cs="Arial"/>
          <w:sz w:val="22"/>
          <w:szCs w:val="22"/>
          <w:lang w:eastAsia="en-GB"/>
        </w:rPr>
        <w:t xml:space="preserve"> </w:t>
      </w:r>
      <w:r w:rsidR="00813289" w:rsidRPr="00F909EC">
        <w:rPr>
          <w:rFonts w:ascii="Arial" w:hAnsi="Arial" w:cs="Arial"/>
          <w:sz w:val="22"/>
          <w:szCs w:val="22"/>
          <w:lang w:eastAsia="en-GB"/>
        </w:rPr>
        <w:t>lit.</w:t>
      </w:r>
      <w:r w:rsidRPr="00F909EC">
        <w:rPr>
          <w:rFonts w:ascii="Arial" w:hAnsi="Arial" w:cs="Arial"/>
          <w:sz w:val="22"/>
          <w:szCs w:val="22"/>
          <w:lang w:eastAsia="en-GB"/>
        </w:rPr>
        <w:t xml:space="preserve"> c)</w:t>
      </w:r>
      <w:r w:rsidR="002E670C">
        <w:rPr>
          <w:rFonts w:ascii="Arial" w:hAnsi="Arial" w:cs="Arial"/>
          <w:sz w:val="22"/>
          <w:szCs w:val="22"/>
          <w:lang w:eastAsia="en-GB"/>
        </w:rPr>
        <w:t xml:space="preserve">, </w:t>
      </w:r>
      <w:r w:rsidR="008C50E2" w:rsidRPr="00F909EC">
        <w:rPr>
          <w:rFonts w:ascii="Arial" w:hAnsi="Arial" w:cs="Arial"/>
          <w:sz w:val="22"/>
          <w:szCs w:val="22"/>
          <w:lang w:eastAsia="en-GB"/>
        </w:rPr>
        <w:t>d</w:t>
      </w:r>
      <w:r w:rsidR="00574EAB">
        <w:rPr>
          <w:rFonts w:ascii="Arial" w:hAnsi="Arial" w:cs="Arial"/>
          <w:sz w:val="22"/>
          <w:szCs w:val="22"/>
          <w:lang w:eastAsia="en-GB"/>
        </w:rPr>
        <w:t>)</w:t>
      </w:r>
      <w:r w:rsidRPr="00F81C3D">
        <w:rPr>
          <w:rFonts w:ascii="Arial" w:hAnsi="Arial" w:cs="Arial"/>
          <w:sz w:val="22"/>
          <w:szCs w:val="22"/>
          <w:lang w:eastAsia="en-GB"/>
        </w:rPr>
        <w:t xml:space="preserve">  niniejszej SWZ.</w:t>
      </w:r>
    </w:p>
    <w:p w14:paraId="724A8705" w14:textId="5C248DE3" w:rsidR="004127AE" w:rsidRPr="00F81C3D"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 xml:space="preserve">Jeżeli </w:t>
      </w:r>
      <w:r w:rsidRPr="00F565D9">
        <w:rPr>
          <w:rFonts w:ascii="Arial" w:hAnsi="Arial" w:cs="Arial"/>
          <w:sz w:val="22"/>
          <w:szCs w:val="22"/>
          <w:lang w:eastAsia="en-GB"/>
        </w:rPr>
        <w:t>Wykonawca nie złoży przedmiotowych środków dowodowych lub złożone przedmiotowe środki dowodowe będą niekompletne, Zamawiający</w:t>
      </w:r>
      <w:r w:rsidRPr="00F81C3D">
        <w:rPr>
          <w:rFonts w:ascii="Arial" w:hAnsi="Arial" w:cs="Arial"/>
          <w:sz w:val="22"/>
          <w:szCs w:val="22"/>
          <w:lang w:eastAsia="en-GB"/>
        </w:rPr>
        <w:t xml:space="preserve"> wezwie do ich złożenia lub uzupełnienia </w:t>
      </w:r>
      <w:r w:rsidR="00F81C3D">
        <w:rPr>
          <w:rFonts w:ascii="Arial" w:hAnsi="Arial" w:cs="Arial"/>
          <w:sz w:val="22"/>
          <w:szCs w:val="22"/>
          <w:lang w:eastAsia="en-GB"/>
        </w:rPr>
        <w:t xml:space="preserve">              </w:t>
      </w:r>
      <w:r w:rsidRPr="00F81C3D">
        <w:rPr>
          <w:rFonts w:ascii="Arial" w:hAnsi="Arial" w:cs="Arial"/>
          <w:sz w:val="22"/>
          <w:szCs w:val="22"/>
          <w:lang w:eastAsia="en-GB"/>
        </w:rPr>
        <w:t xml:space="preserve">w wyznaczonym terminie. </w:t>
      </w:r>
    </w:p>
    <w:p w14:paraId="302AB810" w14:textId="4E6C1353" w:rsidR="004127AE" w:rsidRDefault="004127AE" w:rsidP="0029262B">
      <w:pPr>
        <w:numPr>
          <w:ilvl w:val="0"/>
          <w:numId w:val="41"/>
        </w:numPr>
        <w:ind w:left="284" w:hanging="284"/>
        <w:jc w:val="both"/>
        <w:rPr>
          <w:rFonts w:ascii="Arial" w:hAnsi="Arial" w:cs="Arial"/>
          <w:sz w:val="22"/>
          <w:szCs w:val="22"/>
          <w:lang w:eastAsia="en-GB"/>
        </w:rPr>
      </w:pPr>
      <w:r w:rsidRPr="00F81C3D">
        <w:rPr>
          <w:rFonts w:ascii="Arial" w:hAnsi="Arial" w:cs="Arial"/>
          <w:sz w:val="22"/>
          <w:szCs w:val="22"/>
          <w:lang w:eastAsia="en-GB"/>
        </w:rPr>
        <w:t>Postanowień</w:t>
      </w:r>
      <w:r w:rsidRPr="00277F26">
        <w:rPr>
          <w:rFonts w:ascii="Arial" w:hAnsi="Arial" w:cs="Arial"/>
          <w:sz w:val="22"/>
          <w:szCs w:val="22"/>
          <w:lang w:eastAsia="en-GB"/>
        </w:rPr>
        <w:t xml:space="preserve">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277F26"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277F26">
        <w:rPr>
          <w:rFonts w:ascii="Arial" w:hAnsi="Arial" w:cs="Arial"/>
          <w:b/>
          <w:bCs/>
          <w:sz w:val="22"/>
          <w:szCs w:val="22"/>
          <w:lang w:val="pl-PL"/>
        </w:rPr>
        <w:t>WIZJA LOKALNA</w:t>
      </w:r>
    </w:p>
    <w:p w14:paraId="69B469EB" w14:textId="23C1FDF9" w:rsidR="002F3373"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277F26">
        <w:rPr>
          <w:rFonts w:ascii="Arial" w:hAnsi="Arial" w:cs="Arial"/>
          <w:sz w:val="22"/>
          <w:szCs w:val="22"/>
          <w:lang w:val="pl-PL"/>
        </w:rPr>
        <w:t xml:space="preserve">Zamawiający informuje, że </w:t>
      </w:r>
      <w:r w:rsidRPr="00277F26">
        <w:rPr>
          <w:rFonts w:ascii="Arial" w:hAnsi="Arial" w:cs="Arial"/>
          <w:b/>
          <w:sz w:val="22"/>
          <w:szCs w:val="22"/>
          <w:lang w:val="pl-PL"/>
        </w:rPr>
        <w:t>nie wymaga</w:t>
      </w:r>
      <w:r w:rsidRPr="00277F26">
        <w:rPr>
          <w:rFonts w:ascii="Arial" w:hAnsi="Arial" w:cs="Arial"/>
          <w:sz w:val="22"/>
          <w:szCs w:val="22"/>
          <w:lang w:val="pl-PL"/>
        </w:rPr>
        <w:t xml:space="preserve"> odbycia wizji lokalnej lub sprawdzenia dokumentów dotyczących </w:t>
      </w:r>
      <w:r w:rsidR="00E9493F" w:rsidRPr="00277F26">
        <w:rPr>
          <w:rFonts w:ascii="Arial" w:hAnsi="Arial" w:cs="Arial"/>
          <w:sz w:val="22"/>
          <w:szCs w:val="22"/>
          <w:lang w:val="pl-PL"/>
        </w:rPr>
        <w:t>zamówienia, jakie</w:t>
      </w:r>
      <w:r w:rsidRPr="00277F26">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w:t>
      </w:r>
      <w:r w:rsidRPr="00277F26">
        <w:rPr>
          <w:rFonts w:ascii="Arial" w:hAnsi="Arial" w:cs="Arial"/>
          <w:b/>
          <w:sz w:val="22"/>
          <w:szCs w:val="22"/>
        </w:rPr>
        <w:tab/>
        <w:t>PODWYKONAWSTWO</w:t>
      </w:r>
    </w:p>
    <w:p w14:paraId="7D259852" w14:textId="77777777" w:rsidR="007B4260" w:rsidRDefault="007B4260"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74F8857A" w:rsidR="002F3373" w:rsidRPr="00277F26"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 xml:space="preserve">1. </w:t>
      </w:r>
      <w:r w:rsidRPr="00277F26">
        <w:rPr>
          <w:rFonts w:ascii="Arial" w:hAnsi="Arial" w:cs="Arial"/>
          <w:sz w:val="22"/>
          <w:szCs w:val="22"/>
          <w:lang w:val="pl-PL"/>
        </w:rPr>
        <w:t xml:space="preserve">Wykonawca może powierzyć wykonanie części zamówienia podwykonawcy (podwykonawcom). </w:t>
      </w:r>
    </w:p>
    <w:p w14:paraId="42DD7A05"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2.</w:t>
      </w:r>
      <w:r w:rsidRPr="00277F26">
        <w:rPr>
          <w:rFonts w:ascii="Arial" w:hAnsi="Arial" w:cs="Arial"/>
          <w:b/>
          <w:sz w:val="22"/>
          <w:szCs w:val="22"/>
          <w:lang w:val="pl-PL"/>
        </w:rPr>
        <w:tab/>
      </w:r>
      <w:r w:rsidRPr="00277F26">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277F26" w:rsidRDefault="002F3373" w:rsidP="002F3373">
      <w:pPr>
        <w:pStyle w:val="arimr"/>
        <w:suppressAutoHyphens/>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3.</w:t>
      </w:r>
      <w:r w:rsidRPr="00277F26">
        <w:rPr>
          <w:rFonts w:ascii="Arial" w:hAnsi="Arial" w:cs="Arial"/>
          <w:b/>
          <w:sz w:val="22"/>
          <w:szCs w:val="22"/>
          <w:lang w:val="pl-PL"/>
        </w:rPr>
        <w:tab/>
      </w:r>
      <w:r w:rsidRPr="00277F26">
        <w:rPr>
          <w:rFonts w:ascii="Arial" w:hAnsi="Arial" w:cs="Arial"/>
          <w:sz w:val="22"/>
          <w:szCs w:val="22"/>
          <w:lang w:val="pl-PL"/>
        </w:rPr>
        <w:t xml:space="preserve">Zamawiający wymaga, aby w przypadku powierzenia części zamówienia Podwykonawcom, Wykonawca wskazał w ofercie części zamówienia, których wykonanie zamierza powierzyć </w:t>
      </w:r>
      <w:r w:rsidRPr="00277F26">
        <w:rPr>
          <w:rFonts w:ascii="Arial" w:hAnsi="Arial" w:cs="Arial"/>
          <w:sz w:val="22"/>
          <w:szCs w:val="22"/>
          <w:lang w:val="pl-PL"/>
        </w:rPr>
        <w:lastRenderedPageBreak/>
        <w:t>Podwykonawcom oraz podał (o ile są mu wiadome na tym etapie) nazwy (firmy), dane kontaktowe oraz przedstawicieli tych Podwykonawców.</w:t>
      </w:r>
    </w:p>
    <w:p w14:paraId="7DEE5040" w14:textId="3DA2A07A" w:rsidR="002F3373" w:rsidRPr="00277F26"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277F26">
        <w:rPr>
          <w:rFonts w:ascii="Arial" w:hAnsi="Arial" w:cs="Arial"/>
          <w:b/>
          <w:sz w:val="22"/>
          <w:szCs w:val="22"/>
          <w:lang w:val="pl-PL"/>
        </w:rPr>
        <w:t>4.</w:t>
      </w:r>
      <w:r w:rsidRPr="00277F26">
        <w:rPr>
          <w:rFonts w:ascii="Arial" w:hAnsi="Arial" w:cs="Arial"/>
          <w:b/>
          <w:sz w:val="22"/>
          <w:szCs w:val="22"/>
          <w:lang w:val="pl-PL"/>
        </w:rPr>
        <w:tab/>
      </w:r>
      <w:r w:rsidRPr="00277F26">
        <w:rPr>
          <w:rFonts w:ascii="Arial" w:hAnsi="Arial" w:cs="Arial"/>
          <w:sz w:val="22"/>
          <w:szCs w:val="22"/>
          <w:lang w:val="pl-PL"/>
        </w:rPr>
        <w:t xml:space="preserve">Powierzenie części zamówienia Podwykonawcom nie zwalnia </w:t>
      </w:r>
      <w:r w:rsidR="007C7FBC" w:rsidRPr="00277F26">
        <w:rPr>
          <w:rFonts w:ascii="Arial" w:hAnsi="Arial" w:cs="Arial"/>
          <w:sz w:val="22"/>
          <w:szCs w:val="22"/>
          <w:lang w:val="pl-PL"/>
        </w:rPr>
        <w:t>Wykonawcy</w:t>
      </w:r>
      <w:r w:rsidR="00F31CD5" w:rsidRPr="00277F26">
        <w:rPr>
          <w:rFonts w:ascii="Arial" w:hAnsi="Arial" w:cs="Arial"/>
          <w:sz w:val="22"/>
          <w:szCs w:val="22"/>
          <w:lang w:val="pl-PL"/>
        </w:rPr>
        <w:t xml:space="preserve">  </w:t>
      </w:r>
      <w:r w:rsidR="007C7FBC" w:rsidRPr="00277F26">
        <w:rPr>
          <w:rFonts w:ascii="Arial" w:hAnsi="Arial" w:cs="Arial"/>
          <w:sz w:val="22"/>
          <w:szCs w:val="22"/>
          <w:lang w:val="pl-PL"/>
        </w:rPr>
        <w:t>z</w:t>
      </w:r>
      <w:r w:rsidRPr="00277F26">
        <w:rPr>
          <w:rFonts w:ascii="Arial" w:hAnsi="Arial" w:cs="Arial"/>
          <w:sz w:val="22"/>
          <w:szCs w:val="22"/>
          <w:lang w:val="pl-PL"/>
        </w:rPr>
        <w:t xml:space="preserve"> odpowiedzialności za należyte wykonanie zamówienia.</w:t>
      </w:r>
    </w:p>
    <w:p w14:paraId="3A89A06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277F26">
        <w:rPr>
          <w:rFonts w:ascii="Arial" w:hAnsi="Arial" w:cs="Arial"/>
          <w:b/>
          <w:sz w:val="22"/>
          <w:szCs w:val="22"/>
        </w:rPr>
        <w:t>VIII.</w:t>
      </w:r>
      <w:r w:rsidRPr="00277F26">
        <w:rPr>
          <w:rFonts w:ascii="Arial" w:hAnsi="Arial" w:cs="Arial"/>
          <w:b/>
          <w:sz w:val="22"/>
          <w:szCs w:val="22"/>
        </w:rPr>
        <w:tab/>
        <w:t>TERMIN WYKONANIA ZAMÓWIENIA</w:t>
      </w:r>
    </w:p>
    <w:p w14:paraId="17876223" w14:textId="77777777" w:rsidR="00727EDC" w:rsidRDefault="002F3373" w:rsidP="00FA24F7">
      <w:pPr>
        <w:pStyle w:val="pkt"/>
        <w:numPr>
          <w:ilvl w:val="0"/>
          <w:numId w:val="9"/>
        </w:numPr>
        <w:spacing w:before="0" w:after="0" w:line="276" w:lineRule="auto"/>
        <w:ind w:left="284" w:hanging="284"/>
        <w:rPr>
          <w:rFonts w:ascii="Arial" w:hAnsi="Arial" w:cs="Arial"/>
          <w:sz w:val="22"/>
          <w:szCs w:val="22"/>
        </w:rPr>
      </w:pPr>
      <w:r w:rsidRPr="00F909EC">
        <w:rPr>
          <w:rFonts w:ascii="Arial" w:hAnsi="Arial" w:cs="Arial"/>
          <w:b/>
          <w:sz w:val="22"/>
          <w:szCs w:val="22"/>
        </w:rPr>
        <w:t>Termin realizacji zamówienia</w:t>
      </w:r>
      <w:r w:rsidR="00727EDC">
        <w:rPr>
          <w:rFonts w:ascii="Arial" w:hAnsi="Arial" w:cs="Arial"/>
          <w:sz w:val="22"/>
          <w:szCs w:val="22"/>
        </w:rPr>
        <w:t>:</w:t>
      </w:r>
    </w:p>
    <w:p w14:paraId="463DE8A2" w14:textId="686288F7" w:rsidR="003D16A7" w:rsidRDefault="00727EDC" w:rsidP="00727EDC">
      <w:pPr>
        <w:pStyle w:val="pkt"/>
        <w:spacing w:before="0" w:after="0" w:line="276" w:lineRule="auto"/>
        <w:ind w:left="284" w:firstLine="0"/>
        <w:rPr>
          <w:rFonts w:ascii="Arial" w:hAnsi="Arial" w:cs="Arial"/>
          <w:sz w:val="22"/>
          <w:szCs w:val="22"/>
        </w:rPr>
      </w:pPr>
      <w:r>
        <w:rPr>
          <w:rFonts w:ascii="Arial" w:hAnsi="Arial" w:cs="Arial"/>
          <w:b/>
          <w:sz w:val="22"/>
          <w:szCs w:val="22"/>
        </w:rPr>
        <w:t>Pakiet nr 1</w:t>
      </w:r>
      <w:r w:rsidRPr="00727EDC">
        <w:rPr>
          <w:rFonts w:ascii="Arial" w:hAnsi="Arial" w:cs="Arial"/>
          <w:sz w:val="22"/>
          <w:szCs w:val="22"/>
        </w:rPr>
        <w:t>-</w:t>
      </w:r>
      <w:r>
        <w:rPr>
          <w:rFonts w:ascii="Arial" w:hAnsi="Arial" w:cs="Arial"/>
          <w:sz w:val="22"/>
          <w:szCs w:val="22"/>
        </w:rPr>
        <w:t xml:space="preserve"> </w:t>
      </w:r>
      <w:r w:rsidR="002F3373" w:rsidRPr="00277F26">
        <w:rPr>
          <w:rFonts w:ascii="Arial" w:hAnsi="Arial" w:cs="Arial"/>
          <w:sz w:val="22"/>
          <w:szCs w:val="22"/>
        </w:rPr>
        <w:t xml:space="preserve"> </w:t>
      </w:r>
      <w:r w:rsidR="00622823" w:rsidRPr="00277F26">
        <w:rPr>
          <w:rFonts w:ascii="Arial" w:hAnsi="Arial" w:cs="Arial"/>
          <w:sz w:val="22"/>
          <w:szCs w:val="22"/>
        </w:rPr>
        <w:t>dostaw</w:t>
      </w:r>
      <w:r w:rsidR="00EC556C">
        <w:rPr>
          <w:rFonts w:ascii="Arial" w:hAnsi="Arial" w:cs="Arial"/>
          <w:sz w:val="22"/>
          <w:szCs w:val="22"/>
        </w:rPr>
        <w:t>a, instalacja, uruchomienie</w:t>
      </w:r>
      <w:r>
        <w:rPr>
          <w:rFonts w:ascii="Arial" w:hAnsi="Arial" w:cs="Arial"/>
          <w:sz w:val="22"/>
          <w:szCs w:val="22"/>
        </w:rPr>
        <w:t xml:space="preserve"> </w:t>
      </w:r>
      <w:r w:rsidR="00EC556C">
        <w:rPr>
          <w:rFonts w:ascii="Arial" w:hAnsi="Arial" w:cs="Arial"/>
          <w:sz w:val="22"/>
          <w:szCs w:val="22"/>
        </w:rPr>
        <w:t xml:space="preserve"> </w:t>
      </w:r>
      <w:r w:rsidR="00FA24F7">
        <w:rPr>
          <w:rFonts w:ascii="Arial" w:hAnsi="Arial" w:cs="Arial"/>
          <w:sz w:val="22"/>
          <w:szCs w:val="22"/>
        </w:rPr>
        <w:t>do 6 tygodni od dnia podpisania umowy.</w:t>
      </w:r>
    </w:p>
    <w:p w14:paraId="7BADA11F" w14:textId="1101BFC1" w:rsidR="00727EDC" w:rsidRDefault="00727EDC" w:rsidP="00727EDC">
      <w:pPr>
        <w:pStyle w:val="pkt"/>
        <w:spacing w:before="0" w:after="0" w:line="276" w:lineRule="auto"/>
        <w:ind w:left="284" w:firstLine="0"/>
        <w:rPr>
          <w:rFonts w:ascii="Arial" w:hAnsi="Arial" w:cs="Arial"/>
          <w:sz w:val="22"/>
          <w:szCs w:val="22"/>
        </w:rPr>
      </w:pPr>
      <w:r>
        <w:rPr>
          <w:rFonts w:ascii="Arial" w:hAnsi="Arial" w:cs="Arial"/>
          <w:b/>
          <w:sz w:val="22"/>
          <w:szCs w:val="22"/>
        </w:rPr>
        <w:t>Pakiet nr 2</w:t>
      </w:r>
      <w:r w:rsidRPr="00727EDC">
        <w:rPr>
          <w:rFonts w:ascii="Arial" w:hAnsi="Arial" w:cs="Arial"/>
          <w:sz w:val="22"/>
          <w:szCs w:val="22"/>
        </w:rPr>
        <w:t>-</w:t>
      </w:r>
      <w:r>
        <w:rPr>
          <w:rFonts w:ascii="Arial" w:hAnsi="Arial" w:cs="Arial"/>
          <w:sz w:val="22"/>
          <w:szCs w:val="22"/>
        </w:rPr>
        <w:t xml:space="preserve"> dostawa do 4 tygodni od dnia podpisania umowy.</w:t>
      </w:r>
    </w:p>
    <w:p w14:paraId="5BB1718F" w14:textId="02757411" w:rsidR="002F3373" w:rsidRPr="00277F26" w:rsidRDefault="002F3373" w:rsidP="002F3373">
      <w:pPr>
        <w:pStyle w:val="pkt"/>
        <w:numPr>
          <w:ilvl w:val="0"/>
          <w:numId w:val="9"/>
        </w:numPr>
        <w:spacing w:before="0" w:after="0" w:line="276" w:lineRule="auto"/>
        <w:ind w:left="284" w:hanging="284"/>
        <w:rPr>
          <w:rFonts w:ascii="Arial" w:hAnsi="Arial" w:cs="Arial"/>
          <w:sz w:val="22"/>
          <w:szCs w:val="22"/>
        </w:rPr>
      </w:pPr>
      <w:r w:rsidRPr="00277F26">
        <w:rPr>
          <w:rFonts w:ascii="Arial" w:hAnsi="Arial" w:cs="Arial"/>
          <w:sz w:val="22"/>
          <w:szCs w:val="22"/>
        </w:rPr>
        <w:t xml:space="preserve">Szczegółowe zagadnienia dotyczące terminu realizacji umowy uregulowane są we wzorze umowy stanowiącym </w:t>
      </w:r>
      <w:r w:rsidRPr="00277F26">
        <w:rPr>
          <w:rFonts w:ascii="Arial" w:hAnsi="Arial" w:cs="Arial"/>
          <w:b/>
          <w:sz w:val="22"/>
          <w:szCs w:val="22"/>
        </w:rPr>
        <w:t>Z</w:t>
      </w:r>
      <w:r w:rsidRPr="00277F26">
        <w:rPr>
          <w:rFonts w:ascii="Arial" w:hAnsi="Arial" w:cs="Arial"/>
          <w:b/>
          <w:bCs/>
          <w:sz w:val="22"/>
          <w:szCs w:val="22"/>
        </w:rPr>
        <w:t xml:space="preserve">ałącznik </w:t>
      </w:r>
      <w:r w:rsidR="002A720B" w:rsidRPr="00277F26">
        <w:rPr>
          <w:rFonts w:ascii="Arial" w:hAnsi="Arial" w:cs="Arial"/>
          <w:b/>
          <w:bCs/>
          <w:sz w:val="22"/>
          <w:szCs w:val="22"/>
        </w:rPr>
        <w:t xml:space="preserve">nr </w:t>
      </w:r>
      <w:r w:rsidR="00565357">
        <w:rPr>
          <w:rFonts w:ascii="Arial" w:hAnsi="Arial" w:cs="Arial"/>
          <w:b/>
          <w:bCs/>
          <w:sz w:val="22"/>
          <w:szCs w:val="22"/>
        </w:rPr>
        <w:t xml:space="preserve">5 </w:t>
      </w:r>
      <w:r w:rsidRPr="00277F26">
        <w:rPr>
          <w:rFonts w:ascii="Arial" w:hAnsi="Arial" w:cs="Arial"/>
          <w:b/>
          <w:bCs/>
          <w:sz w:val="22"/>
          <w:szCs w:val="22"/>
        </w:rPr>
        <w:t>do SWZ.</w:t>
      </w:r>
    </w:p>
    <w:p w14:paraId="415E56F6" w14:textId="77777777" w:rsidR="002F3373" w:rsidRPr="00277F26"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277F26">
        <w:rPr>
          <w:rFonts w:ascii="Arial" w:hAnsi="Arial" w:cs="Arial"/>
          <w:b/>
          <w:bCs/>
          <w:sz w:val="22"/>
          <w:szCs w:val="22"/>
        </w:rPr>
        <w:t>PROJEKTOWANE POSTANOWIENIA UMOWY W SPRAWIE ZAMÓWIENIA PUBLICZNEGO, KTÓRE ZOSTANĄ WPROWADZONE DO TREŚCI TEJ UMOWY</w:t>
      </w:r>
    </w:p>
    <w:p w14:paraId="5B3AF74E" w14:textId="65306078"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 Wykonawcą, którego oferta</w:t>
      </w:r>
      <w:r w:rsidR="00271BEB">
        <w:rPr>
          <w:rFonts w:ascii="Arial" w:hAnsi="Arial" w:cs="Arial"/>
          <w:sz w:val="22"/>
          <w:szCs w:val="22"/>
        </w:rPr>
        <w:t xml:space="preserve">, w poszczególnych pakietach, </w:t>
      </w:r>
      <w:r w:rsidRPr="00277F26">
        <w:rPr>
          <w:rFonts w:ascii="Arial" w:hAnsi="Arial" w:cs="Arial"/>
          <w:sz w:val="22"/>
          <w:szCs w:val="22"/>
        </w:rPr>
        <w:t xml:space="preserve">zostanie </w:t>
      </w:r>
      <w:r w:rsidR="00E9493F" w:rsidRPr="00277F26">
        <w:rPr>
          <w:rFonts w:ascii="Arial" w:hAnsi="Arial" w:cs="Arial"/>
          <w:sz w:val="22"/>
          <w:szCs w:val="22"/>
        </w:rPr>
        <w:t>wybrana jako</w:t>
      </w:r>
      <w:r w:rsidRPr="00277F26">
        <w:rPr>
          <w:rFonts w:ascii="Arial" w:hAnsi="Arial" w:cs="Arial"/>
          <w:sz w:val="22"/>
          <w:szCs w:val="22"/>
        </w:rPr>
        <w:t xml:space="preserve"> najkorzystniejsza, zostanie zawarta umowa, której istotne postanowienia zawarte są we wzorze umowy, stanowiącym </w:t>
      </w:r>
      <w:r w:rsidRPr="00277F26">
        <w:rPr>
          <w:rFonts w:ascii="Arial" w:hAnsi="Arial" w:cs="Arial"/>
          <w:b/>
          <w:sz w:val="22"/>
          <w:szCs w:val="22"/>
        </w:rPr>
        <w:t xml:space="preserve">Załącznik </w:t>
      </w:r>
      <w:r w:rsidR="00CC756E" w:rsidRPr="00277F26">
        <w:rPr>
          <w:rFonts w:ascii="Arial" w:hAnsi="Arial" w:cs="Arial"/>
          <w:b/>
          <w:sz w:val="22"/>
          <w:szCs w:val="22"/>
        </w:rPr>
        <w:t xml:space="preserve">nr </w:t>
      </w:r>
      <w:r w:rsidR="00565357">
        <w:rPr>
          <w:rFonts w:ascii="Arial" w:hAnsi="Arial" w:cs="Arial"/>
          <w:b/>
          <w:sz w:val="22"/>
          <w:szCs w:val="22"/>
        </w:rPr>
        <w:t>5</w:t>
      </w:r>
      <w:r w:rsidR="00CC756E" w:rsidRPr="00277F26">
        <w:rPr>
          <w:rFonts w:ascii="Arial" w:hAnsi="Arial" w:cs="Arial"/>
          <w:b/>
          <w:sz w:val="22"/>
          <w:szCs w:val="22"/>
        </w:rPr>
        <w:t xml:space="preserve"> </w:t>
      </w:r>
      <w:r w:rsidRPr="00277F26">
        <w:rPr>
          <w:rFonts w:ascii="Arial" w:hAnsi="Arial" w:cs="Arial"/>
          <w:b/>
          <w:sz w:val="22"/>
          <w:szCs w:val="22"/>
        </w:rPr>
        <w:t>do SWZ</w:t>
      </w:r>
      <w:r w:rsidRPr="00277F26">
        <w:rPr>
          <w:rFonts w:ascii="Arial" w:hAnsi="Arial" w:cs="Arial"/>
          <w:sz w:val="22"/>
          <w:szCs w:val="22"/>
        </w:rPr>
        <w:t xml:space="preserve">. </w:t>
      </w:r>
    </w:p>
    <w:p w14:paraId="002E404F"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Zamawiający, zgodnie z art. 454-455 ustawy Pzp, przewiduje możliwość dokonania zmian postanowień zawartej umowy w sprawie zamówienia publicznego, w sposób i na warunkach określonych w projekcie umowy.</w:t>
      </w:r>
    </w:p>
    <w:p w14:paraId="0965C96E" w14:textId="77777777" w:rsidR="002F3373" w:rsidRPr="00277F26"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277F26">
        <w:rPr>
          <w:rFonts w:ascii="Arial" w:hAnsi="Arial" w:cs="Arial"/>
          <w:sz w:val="22"/>
          <w:szCs w:val="22"/>
        </w:rPr>
        <w:t>Zmiana umowy wymaga dla swej ważności, pod rygorem nieważności, zachowania formy pisemnej.</w:t>
      </w:r>
    </w:p>
    <w:p w14:paraId="20ED3351" w14:textId="77777777" w:rsidR="002F3373" w:rsidRPr="00277F26"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277F26"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277F26">
        <w:rPr>
          <w:rFonts w:ascii="Arial" w:hAnsi="Arial" w:cs="Arial"/>
          <w:b/>
          <w:sz w:val="22"/>
          <w:szCs w:val="22"/>
        </w:rPr>
        <w:t>PODSTAWY WYKLUCZENIA Z POSTĘPOWANIA</w:t>
      </w:r>
    </w:p>
    <w:p w14:paraId="2B60BFA6" w14:textId="77777777" w:rsidR="002F3373" w:rsidRPr="00277F26"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277F26">
        <w:rPr>
          <w:rFonts w:ascii="Arial" w:hAnsi="Arial" w:cs="Arial"/>
          <w:sz w:val="22"/>
          <w:szCs w:val="22"/>
        </w:rPr>
        <w:t xml:space="preserve">Z postępowania o udzielenie zamówienia wyklucza się Wykonawców, w </w:t>
      </w:r>
      <w:r w:rsidR="00E9493F" w:rsidRPr="00277F26">
        <w:rPr>
          <w:rFonts w:ascii="Arial" w:hAnsi="Arial" w:cs="Arial"/>
          <w:sz w:val="22"/>
          <w:szCs w:val="22"/>
        </w:rPr>
        <w:t>stosunku, do których</w:t>
      </w:r>
      <w:r w:rsidRPr="00277F26">
        <w:rPr>
          <w:rFonts w:ascii="Arial" w:hAnsi="Arial" w:cs="Arial"/>
          <w:sz w:val="22"/>
          <w:szCs w:val="22"/>
        </w:rPr>
        <w:t xml:space="preserve"> zachodzi którakolwiek z okoliczności wskazanych</w:t>
      </w:r>
      <w:r w:rsidR="00480530" w:rsidRPr="00277F26">
        <w:rPr>
          <w:rFonts w:ascii="Arial" w:hAnsi="Arial" w:cs="Arial"/>
          <w:sz w:val="22"/>
          <w:szCs w:val="22"/>
        </w:rPr>
        <w:t xml:space="preserve"> </w:t>
      </w:r>
      <w:r w:rsidRPr="00277F26">
        <w:rPr>
          <w:rFonts w:ascii="Arial" w:hAnsi="Arial" w:cs="Arial"/>
          <w:sz w:val="22"/>
          <w:szCs w:val="22"/>
        </w:rPr>
        <w:t>w</w:t>
      </w:r>
      <w:r w:rsidR="00480530" w:rsidRPr="00277F26">
        <w:rPr>
          <w:rFonts w:ascii="Arial" w:hAnsi="Arial" w:cs="Arial"/>
          <w:sz w:val="22"/>
          <w:szCs w:val="22"/>
        </w:rPr>
        <w:t xml:space="preserve"> art. 108 ust. 1 </w:t>
      </w:r>
      <w:r w:rsidR="00440294" w:rsidRPr="00277F26">
        <w:rPr>
          <w:rFonts w:ascii="Arial" w:hAnsi="Arial" w:cs="Arial"/>
          <w:sz w:val="22"/>
          <w:szCs w:val="22"/>
        </w:rPr>
        <w:t xml:space="preserve">ustawy </w:t>
      </w:r>
      <w:r w:rsidR="00480530" w:rsidRPr="00277F26">
        <w:rPr>
          <w:rFonts w:ascii="Arial" w:hAnsi="Arial" w:cs="Arial"/>
          <w:sz w:val="22"/>
          <w:szCs w:val="22"/>
        </w:rPr>
        <w:t>Pzp:</w:t>
      </w:r>
    </w:p>
    <w:p w14:paraId="39A5088A" w14:textId="77777777" w:rsidR="00480530" w:rsidRPr="00277F26" w:rsidRDefault="00480530" w:rsidP="00480530">
      <w:pPr>
        <w:pStyle w:val="Listapunktowana4"/>
        <w:numPr>
          <w:ilvl w:val="0"/>
          <w:numId w:val="0"/>
        </w:numPr>
        <w:spacing w:line="276" w:lineRule="auto"/>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 xml:space="preserve">         1)</w:t>
      </w:r>
      <w:r w:rsidRPr="00277F26">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a)</w:t>
      </w:r>
      <w:r w:rsidRPr="00277F26">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b)</w:t>
      </w:r>
      <w:r w:rsidRPr="00277F26">
        <w:rPr>
          <w:rFonts w:ascii="Arial" w:eastAsia="Times New Roman" w:hAnsi="Arial" w:cs="Arial"/>
          <w:sz w:val="22"/>
          <w:szCs w:val="22"/>
          <w:lang w:eastAsia="en-US"/>
        </w:rPr>
        <w:t xml:space="preserve"> handlu ludźmi, o którym mowa w art. 189a Kodeksu karnego,</w:t>
      </w:r>
    </w:p>
    <w:p w14:paraId="2BB08D90" w14:textId="56E859B8" w:rsidR="00480530" w:rsidRPr="00277F26" w:rsidRDefault="000E67B6"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c)</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228–230a, art. 250a Kodeksu karnego</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w art. 46 </w:t>
      </w:r>
      <w:r w:rsidR="00DF4FAB" w:rsidRPr="00277F26">
        <w:rPr>
          <w:rFonts w:ascii="Arial" w:eastAsia="Times New Roman" w:hAnsi="Arial" w:cs="Arial"/>
          <w:sz w:val="22"/>
          <w:szCs w:val="22"/>
          <w:lang w:eastAsia="en-US"/>
        </w:rPr>
        <w:t>-</w:t>
      </w:r>
      <w:r w:rsidR="00480530" w:rsidRPr="00277F26">
        <w:rPr>
          <w:rFonts w:ascii="Arial" w:eastAsia="Times New Roman" w:hAnsi="Arial" w:cs="Arial"/>
          <w:sz w:val="22"/>
          <w:szCs w:val="22"/>
          <w:lang w:eastAsia="en-US"/>
        </w:rPr>
        <w:t xml:space="preserve"> 48 ustawy </w:t>
      </w:r>
      <w:r w:rsidR="00C02137">
        <w:rPr>
          <w:rFonts w:ascii="Arial" w:eastAsia="Times New Roman" w:hAnsi="Arial" w:cs="Arial"/>
          <w:sz w:val="22"/>
          <w:szCs w:val="22"/>
          <w:lang w:eastAsia="en-US"/>
        </w:rPr>
        <w:t xml:space="preserve">                  </w:t>
      </w:r>
      <w:r w:rsidR="00480530" w:rsidRPr="00277F26">
        <w:rPr>
          <w:rFonts w:ascii="Arial" w:eastAsia="Times New Roman" w:hAnsi="Arial" w:cs="Arial"/>
          <w:sz w:val="22"/>
          <w:szCs w:val="22"/>
          <w:lang w:eastAsia="en-US"/>
        </w:rPr>
        <w:t>z dnia 25 czerwca 2010 r. o sporcie</w:t>
      </w:r>
      <w:r w:rsidR="00DF4FAB" w:rsidRPr="00277F26">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277F26">
        <w:rPr>
          <w:rFonts w:ascii="Arial" w:eastAsia="Times New Roman" w:hAnsi="Arial" w:cs="Arial"/>
          <w:sz w:val="22"/>
          <w:szCs w:val="22"/>
          <w:lang w:eastAsia="en-US"/>
        </w:rPr>
        <w:t>,</w:t>
      </w:r>
    </w:p>
    <w:p w14:paraId="2F33A26F"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d)</w:t>
      </w:r>
      <w:r w:rsidRPr="00277F26">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e)</w:t>
      </w:r>
      <w:r w:rsidRPr="00277F26">
        <w:rPr>
          <w:rFonts w:ascii="Arial" w:eastAsia="Times New Roman" w:hAnsi="Arial" w:cs="Arial"/>
          <w:sz w:val="22"/>
          <w:szCs w:val="22"/>
          <w:lang w:eastAsia="en-US"/>
        </w:rPr>
        <w:t xml:space="preserve"> o charakterze terrorystycznym, o którym mowa w art. 115 § 20 Kodeksu karnego, lub mające na celu popełnienie tego przestępstwa,</w:t>
      </w:r>
    </w:p>
    <w:p w14:paraId="5F48C288" w14:textId="69E37C44"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f)</w:t>
      </w:r>
      <w:r w:rsidRPr="00277F26">
        <w:rPr>
          <w:rFonts w:ascii="Arial" w:eastAsia="Times New Roman" w:hAnsi="Arial" w:cs="Arial"/>
          <w:sz w:val="22"/>
          <w:szCs w:val="22"/>
          <w:lang w:eastAsia="en-US"/>
        </w:rPr>
        <w:t xml:space="preserve"> powierzenia wykonywania pracy małoletniemu cudzoziemcowi, o którym </w:t>
      </w:r>
      <w:r w:rsidR="00E9493F" w:rsidRPr="00277F26">
        <w:rPr>
          <w:rFonts w:ascii="Arial" w:eastAsia="Times New Roman" w:hAnsi="Arial" w:cs="Arial"/>
          <w:sz w:val="22"/>
          <w:szCs w:val="22"/>
          <w:lang w:eastAsia="en-US"/>
        </w:rPr>
        <w:t>mowa w</w:t>
      </w:r>
      <w:r w:rsidRPr="00277F26">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277F26">
        <w:rPr>
          <w:rFonts w:ascii="Arial" w:eastAsia="Times New Roman" w:hAnsi="Arial" w:cs="Arial"/>
          <w:sz w:val="22"/>
          <w:szCs w:val="22"/>
          <w:lang w:eastAsia="en-US"/>
        </w:rPr>
        <w:t xml:space="preserve"> oraz z 2020 r. poz. 2023</w:t>
      </w:r>
      <w:r w:rsidRPr="00277F26">
        <w:rPr>
          <w:rFonts w:ascii="Arial" w:eastAsia="Times New Roman" w:hAnsi="Arial" w:cs="Arial"/>
          <w:sz w:val="22"/>
          <w:szCs w:val="22"/>
          <w:lang w:eastAsia="en-US"/>
        </w:rPr>
        <w:t>),</w:t>
      </w:r>
    </w:p>
    <w:p w14:paraId="055BB8D9" w14:textId="77777777" w:rsidR="00480530" w:rsidRPr="00277F26" w:rsidRDefault="00480530"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g)</w:t>
      </w:r>
      <w:r w:rsidRPr="00277F26">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ACEFD5A" w14:textId="2610ABAF" w:rsidR="00480530" w:rsidRPr="00277F26" w:rsidRDefault="001265D2" w:rsidP="000D4E99">
      <w:pPr>
        <w:pStyle w:val="Listapunktowana4"/>
        <w:numPr>
          <w:ilvl w:val="0"/>
          <w:numId w:val="0"/>
        </w:numPr>
        <w:tabs>
          <w:tab w:val="num" w:pos="993"/>
        </w:tabs>
        <w:spacing w:line="276" w:lineRule="auto"/>
        <w:ind w:left="1277" w:hanging="284"/>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h)</w:t>
      </w:r>
      <w:r w:rsidRPr="00277F26">
        <w:rPr>
          <w:rFonts w:ascii="Arial" w:eastAsia="Times New Roman" w:hAnsi="Arial" w:cs="Arial"/>
          <w:sz w:val="22"/>
          <w:szCs w:val="22"/>
          <w:lang w:eastAsia="en-US"/>
        </w:rPr>
        <w:t xml:space="preserve"> o którym</w:t>
      </w:r>
      <w:r w:rsidR="00480530" w:rsidRPr="00277F26">
        <w:rPr>
          <w:rFonts w:ascii="Arial" w:eastAsia="Times New Roman" w:hAnsi="Arial" w:cs="Arial"/>
          <w:sz w:val="22"/>
          <w:szCs w:val="22"/>
          <w:lang w:eastAsia="en-US"/>
        </w:rPr>
        <w:t xml:space="preserve"> mowa w art. 9 ust. 1 i 3 lub art. 10 ustawy z dnia 15 czerwca 2012 </w:t>
      </w:r>
      <w:r w:rsidR="00E9493F" w:rsidRPr="00277F26">
        <w:rPr>
          <w:rFonts w:ascii="Arial" w:eastAsia="Times New Roman" w:hAnsi="Arial" w:cs="Arial"/>
          <w:sz w:val="22"/>
          <w:szCs w:val="22"/>
          <w:lang w:eastAsia="en-US"/>
        </w:rPr>
        <w:t>r.</w:t>
      </w:r>
      <w:r w:rsidR="005D20FB" w:rsidRPr="00277F26">
        <w:rPr>
          <w:rFonts w:ascii="Arial" w:eastAsia="Times New Roman" w:hAnsi="Arial" w:cs="Arial"/>
          <w:sz w:val="22"/>
          <w:szCs w:val="22"/>
          <w:lang w:eastAsia="en-US"/>
        </w:rPr>
        <w:t xml:space="preserve"> </w:t>
      </w:r>
      <w:r w:rsidR="00E9493F" w:rsidRPr="00277F26">
        <w:rPr>
          <w:rFonts w:ascii="Arial" w:eastAsia="Times New Roman" w:hAnsi="Arial" w:cs="Arial"/>
          <w:sz w:val="22"/>
          <w:szCs w:val="22"/>
          <w:lang w:eastAsia="en-US"/>
        </w:rPr>
        <w:t>o</w:t>
      </w:r>
      <w:r w:rsidR="00480530" w:rsidRPr="00277F26">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277F26"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277F26">
        <w:rPr>
          <w:rFonts w:ascii="Arial" w:eastAsia="Times New Roman" w:hAnsi="Arial" w:cs="Arial"/>
          <w:sz w:val="22"/>
          <w:szCs w:val="22"/>
          <w:lang w:eastAsia="en-US"/>
        </w:rPr>
        <w:t xml:space="preserve"> – lub za odpowiedni czyn zabroniony określony w przepisach prawa obcego;</w:t>
      </w:r>
    </w:p>
    <w:p w14:paraId="0BCD0791" w14:textId="6B7854C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2)</w:t>
      </w:r>
      <w:r w:rsidRPr="00277F26">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5D20FB" w:rsidRPr="00277F26">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o którym mowa w pkt 1;</w:t>
      </w:r>
    </w:p>
    <w:p w14:paraId="53A801D8" w14:textId="6498187B"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3)</w:t>
      </w:r>
      <w:r w:rsidRPr="00277F26">
        <w:rPr>
          <w:rFonts w:ascii="Arial" w:eastAsia="Times New Roman" w:hAnsi="Arial" w:cs="Arial"/>
          <w:sz w:val="22"/>
          <w:szCs w:val="22"/>
          <w:lang w:eastAsia="en-US"/>
        </w:rPr>
        <w:t xml:space="preserve">  wobec którego wydano prawomocny wyrok sądu lub ostateczną decyzję administracyjną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o zaleganiu z uiszczeniem podatków, opłat lub składek na ubezpieczenie społeczne lub zdrowotne, chyba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4)</w:t>
      </w:r>
      <w:r w:rsidRPr="00277F26">
        <w:rPr>
          <w:rFonts w:ascii="Arial" w:eastAsia="Times New Roman" w:hAnsi="Arial" w:cs="Arial"/>
          <w:sz w:val="22"/>
          <w:szCs w:val="22"/>
          <w:lang w:eastAsia="en-US"/>
        </w:rPr>
        <w:t xml:space="preserve">  wobec którego prawomocnie orzeczono zakaz ubiegania się o zamówienia publiczne;</w:t>
      </w:r>
    </w:p>
    <w:p w14:paraId="26A9F2D0" w14:textId="3C4C6BCC"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5)</w:t>
      </w:r>
      <w:r w:rsidRPr="00277F26">
        <w:rPr>
          <w:rFonts w:ascii="Arial" w:eastAsia="Times New Roman" w:hAnsi="Arial" w:cs="Arial"/>
          <w:sz w:val="22"/>
          <w:szCs w:val="22"/>
          <w:lang w:eastAsia="en-US"/>
        </w:rPr>
        <w:t xml:space="preserve"> jeżeli </w:t>
      </w:r>
      <w:r w:rsidR="00255E14" w:rsidRPr="00277F26">
        <w:rPr>
          <w:rFonts w:ascii="Arial" w:eastAsia="Times New Roman" w:hAnsi="Arial" w:cs="Arial"/>
          <w:sz w:val="22"/>
          <w:szCs w:val="22"/>
          <w:lang w:eastAsia="en-US"/>
        </w:rPr>
        <w:t>Zamawiaj</w:t>
      </w:r>
      <w:r w:rsidRPr="00277F26">
        <w:rPr>
          <w:rFonts w:ascii="Arial" w:eastAsia="Times New Roman" w:hAnsi="Arial" w:cs="Arial"/>
          <w:sz w:val="22"/>
          <w:szCs w:val="22"/>
          <w:lang w:eastAsia="en-US"/>
        </w:rPr>
        <w:t xml:space="preserve">ący może stwierdzić, na podstawie wiarygodnych przesłanek, że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 zawarł z innymi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cami porozumienie mające na celu zakłócenie konkurencji, </w:t>
      </w:r>
      <w:r w:rsidR="00F81C3D">
        <w:rPr>
          <w:rFonts w:ascii="Arial" w:eastAsia="Times New Roman" w:hAnsi="Arial" w:cs="Arial"/>
          <w:sz w:val="22"/>
          <w:szCs w:val="22"/>
          <w:lang w:eastAsia="en-US"/>
        </w:rPr>
        <w:t xml:space="preserve">              </w:t>
      </w:r>
      <w:r w:rsidRPr="00277F26">
        <w:rPr>
          <w:rFonts w:ascii="Arial" w:eastAsia="Times New Roman" w:hAnsi="Arial" w:cs="Arial"/>
          <w:sz w:val="22"/>
          <w:szCs w:val="22"/>
          <w:lang w:eastAsia="en-US"/>
        </w:rPr>
        <w:t xml:space="preserve">w szczególności jeżeli należąc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277F26">
        <w:rPr>
          <w:rFonts w:ascii="Arial" w:eastAsia="Times New Roman" w:hAnsi="Arial" w:cs="Arial"/>
          <w:sz w:val="22"/>
          <w:szCs w:val="22"/>
          <w:lang w:eastAsia="en-US"/>
        </w:rPr>
        <w:t>udziału w</w:t>
      </w:r>
      <w:r w:rsidRPr="00277F26">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277F26" w:rsidRDefault="00480530" w:rsidP="00480530">
      <w:pPr>
        <w:pStyle w:val="Listapunktowana4"/>
        <w:numPr>
          <w:ilvl w:val="0"/>
          <w:numId w:val="0"/>
        </w:numPr>
        <w:tabs>
          <w:tab w:val="num" w:pos="709"/>
        </w:tabs>
        <w:spacing w:line="276" w:lineRule="auto"/>
        <w:ind w:left="709" w:hanging="283"/>
        <w:jc w:val="both"/>
        <w:rPr>
          <w:rFonts w:ascii="Arial" w:eastAsia="Times New Roman" w:hAnsi="Arial" w:cs="Arial"/>
          <w:sz w:val="22"/>
          <w:szCs w:val="22"/>
          <w:lang w:eastAsia="en-US"/>
        </w:rPr>
      </w:pPr>
      <w:r w:rsidRPr="00277F26">
        <w:rPr>
          <w:rFonts w:ascii="Arial" w:eastAsia="Times New Roman" w:hAnsi="Arial" w:cs="Arial"/>
          <w:b/>
          <w:sz w:val="22"/>
          <w:szCs w:val="22"/>
          <w:lang w:eastAsia="en-US"/>
        </w:rPr>
        <w:t>6)</w:t>
      </w:r>
      <w:r w:rsidRPr="00277F26">
        <w:rPr>
          <w:rFonts w:ascii="Arial" w:eastAsia="Times New Roman" w:hAnsi="Arial" w:cs="Arial"/>
          <w:sz w:val="22"/>
          <w:szCs w:val="22"/>
          <w:lang w:eastAsia="en-US"/>
        </w:rPr>
        <w:t xml:space="preserve"> jeżeli, w przypadkach, o których mowa w art. 85 ust. 1</w:t>
      </w:r>
      <w:r w:rsidR="00440294" w:rsidRPr="00277F26">
        <w:rPr>
          <w:rFonts w:ascii="Arial" w:eastAsia="Times New Roman" w:hAnsi="Arial" w:cs="Arial"/>
          <w:sz w:val="22"/>
          <w:szCs w:val="22"/>
          <w:lang w:eastAsia="en-US"/>
        </w:rPr>
        <w:t xml:space="preserve"> ustawy Pzp</w:t>
      </w:r>
      <w:r w:rsidRPr="00277F26">
        <w:rPr>
          <w:rFonts w:ascii="Arial" w:eastAsia="Times New Roman" w:hAnsi="Arial" w:cs="Arial"/>
          <w:sz w:val="22"/>
          <w:szCs w:val="22"/>
          <w:lang w:eastAsia="en-US"/>
        </w:rPr>
        <w:t xml:space="preserve">, doszło do zakłócenia konkurencji wynikającego z wcześniejszego zaangażowania tego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cy lub podmiotu, który należy z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 xml:space="preserve">cą do tej samej grupy </w:t>
      </w:r>
      <w:r w:rsidR="00E9493F" w:rsidRPr="00277F26">
        <w:rPr>
          <w:rFonts w:ascii="Arial" w:eastAsia="Times New Roman" w:hAnsi="Arial" w:cs="Arial"/>
          <w:sz w:val="22"/>
          <w:szCs w:val="22"/>
          <w:lang w:eastAsia="en-US"/>
        </w:rPr>
        <w:t>kapitałowej w</w:t>
      </w:r>
      <w:r w:rsidRPr="00277F26">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277F26">
        <w:rPr>
          <w:rFonts w:ascii="Arial" w:eastAsia="Times New Roman" w:hAnsi="Arial" w:cs="Arial"/>
          <w:sz w:val="22"/>
          <w:szCs w:val="22"/>
          <w:lang w:eastAsia="en-US"/>
        </w:rPr>
        <w:t>Wykonaw</w:t>
      </w:r>
      <w:r w:rsidRPr="00277F26">
        <w:rPr>
          <w:rFonts w:ascii="Arial" w:eastAsia="Times New Roman" w:hAnsi="Arial" w:cs="Arial"/>
          <w:sz w:val="22"/>
          <w:szCs w:val="22"/>
          <w:lang w:eastAsia="en-US"/>
        </w:rPr>
        <w:t>cy z udziału w postępowaniu o udzielenie zamówienia.</w:t>
      </w:r>
    </w:p>
    <w:p w14:paraId="62F9DF3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Zamawiający nie przewiduje wykluczenia Wykonawcy na podstawie art. 109 ust.1 ustawy Pzp.</w:t>
      </w:r>
    </w:p>
    <w:p w14:paraId="26F4FD26" w14:textId="77777777"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rPr>
        <w:t>Wykluczenie Wykonawcy następuje zgodnie z art. 111</w:t>
      </w:r>
      <w:r w:rsidR="00440294" w:rsidRPr="00277F26">
        <w:rPr>
          <w:rFonts w:ascii="Arial" w:hAnsi="Arial" w:cs="Arial"/>
          <w:sz w:val="22"/>
          <w:szCs w:val="22"/>
        </w:rPr>
        <w:t xml:space="preserve"> ustawy</w:t>
      </w:r>
      <w:r w:rsidRPr="00277F26">
        <w:rPr>
          <w:rFonts w:ascii="Arial" w:hAnsi="Arial" w:cs="Arial"/>
          <w:sz w:val="22"/>
          <w:szCs w:val="22"/>
        </w:rPr>
        <w:t xml:space="preserve"> Pzp. </w:t>
      </w:r>
    </w:p>
    <w:p w14:paraId="1FA06F2D" w14:textId="5AD043D4" w:rsidR="002F3373" w:rsidRPr="00277F2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Wykonawca nie podlega wykluczeniu w okolicznościach określonych w art. 108 ust. 1 pkt 1, 2</w:t>
      </w:r>
      <w:r w:rsidR="00ED32B4" w:rsidRPr="00277F26">
        <w:rPr>
          <w:rFonts w:ascii="Arial" w:hAnsi="Arial" w:cs="Arial"/>
          <w:sz w:val="22"/>
          <w:szCs w:val="22"/>
          <w:shd w:val="clear" w:color="auto" w:fill="FFFFFF"/>
        </w:rPr>
        <w:t xml:space="preserve"> </w:t>
      </w:r>
      <w:r w:rsidR="00F81C3D">
        <w:rPr>
          <w:rFonts w:ascii="Arial" w:hAnsi="Arial" w:cs="Arial"/>
          <w:sz w:val="22"/>
          <w:szCs w:val="22"/>
          <w:shd w:val="clear" w:color="auto" w:fill="FFFFFF"/>
        </w:rPr>
        <w:t xml:space="preserve"> </w:t>
      </w:r>
      <w:r w:rsidR="00ED32B4" w:rsidRPr="00277F26">
        <w:rPr>
          <w:rFonts w:ascii="Arial" w:hAnsi="Arial" w:cs="Arial"/>
          <w:sz w:val="22"/>
          <w:szCs w:val="22"/>
          <w:shd w:val="clear" w:color="auto" w:fill="FFFFFF"/>
        </w:rPr>
        <w:t>i</w:t>
      </w:r>
      <w:r w:rsidRPr="00277F26">
        <w:rPr>
          <w:rFonts w:ascii="Arial" w:hAnsi="Arial" w:cs="Arial"/>
          <w:sz w:val="22"/>
          <w:szCs w:val="22"/>
          <w:shd w:val="clear" w:color="auto" w:fill="FFFFFF"/>
        </w:rPr>
        <w:t xml:space="preserve"> 5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lub art. 109 ust. 1 pkt </w:t>
      </w:r>
      <w:r w:rsidR="00ED32B4" w:rsidRPr="00277F26">
        <w:rPr>
          <w:rFonts w:ascii="Arial" w:hAnsi="Arial" w:cs="Arial"/>
          <w:sz w:val="22"/>
          <w:szCs w:val="22"/>
          <w:shd w:val="clear" w:color="auto" w:fill="FFFFFF"/>
        </w:rPr>
        <w:t xml:space="preserve">2-5 i </w:t>
      </w:r>
      <w:r w:rsidRPr="00277F26">
        <w:rPr>
          <w:rFonts w:ascii="Arial" w:hAnsi="Arial" w:cs="Arial"/>
          <w:sz w:val="22"/>
          <w:szCs w:val="22"/>
        </w:rPr>
        <w:t>7</w:t>
      </w:r>
      <w:r w:rsidR="00ED32B4" w:rsidRPr="00277F26">
        <w:rPr>
          <w:rFonts w:ascii="Arial" w:hAnsi="Arial" w:cs="Arial"/>
          <w:sz w:val="22"/>
          <w:szCs w:val="22"/>
        </w:rPr>
        <w:t>-10</w:t>
      </w:r>
      <w:r w:rsidRPr="00277F26">
        <w:rPr>
          <w:rFonts w:ascii="Arial" w:hAnsi="Arial" w:cs="Arial"/>
          <w:sz w:val="22"/>
          <w:szCs w:val="22"/>
        </w:rPr>
        <w:t xml:space="preserve"> </w:t>
      </w:r>
      <w:r w:rsidR="00440294" w:rsidRPr="00277F26">
        <w:rPr>
          <w:rFonts w:ascii="Arial" w:hAnsi="Arial" w:cs="Arial"/>
          <w:sz w:val="22"/>
          <w:szCs w:val="22"/>
        </w:rPr>
        <w:t xml:space="preserve">ustawy </w:t>
      </w:r>
      <w:r w:rsidRPr="00277F26">
        <w:rPr>
          <w:rFonts w:ascii="Arial" w:hAnsi="Arial" w:cs="Arial"/>
          <w:sz w:val="22"/>
          <w:szCs w:val="22"/>
        </w:rPr>
        <w:t>Pzp</w:t>
      </w:r>
      <w:r w:rsidRPr="00277F26">
        <w:rPr>
          <w:rFonts w:ascii="Arial" w:hAnsi="Arial" w:cs="Arial"/>
          <w:sz w:val="22"/>
          <w:szCs w:val="22"/>
          <w:shd w:val="clear" w:color="auto" w:fill="FFFFFF"/>
        </w:rPr>
        <w:t xml:space="preserve">, jeżeli udowodni </w:t>
      </w:r>
      <w:r w:rsidR="00E9493F" w:rsidRPr="00277F26">
        <w:rPr>
          <w:rFonts w:ascii="Arial" w:hAnsi="Arial" w:cs="Arial"/>
          <w:sz w:val="22"/>
          <w:szCs w:val="22"/>
          <w:shd w:val="clear" w:color="auto" w:fill="FFFFFF"/>
        </w:rPr>
        <w:t>Zamawiającemu, że</w:t>
      </w:r>
      <w:r w:rsidRPr="00277F26">
        <w:rPr>
          <w:rFonts w:ascii="Arial" w:hAnsi="Arial" w:cs="Arial"/>
          <w:sz w:val="22"/>
          <w:szCs w:val="22"/>
          <w:shd w:val="clear" w:color="auto" w:fill="FFFFFF"/>
        </w:rPr>
        <w:t xml:space="preserve"> spełnił łącznie przesłanki wskazane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w:t>
      </w:r>
    </w:p>
    <w:p w14:paraId="68D5D90D" w14:textId="7902C62E" w:rsidR="002F3373" w:rsidRPr="008320B6"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277F26">
        <w:rPr>
          <w:rFonts w:ascii="Arial" w:hAnsi="Arial" w:cs="Arial"/>
          <w:sz w:val="22"/>
          <w:szCs w:val="22"/>
          <w:shd w:val="clear" w:color="auto" w:fill="FFFFFF"/>
        </w:rPr>
        <w:t xml:space="preserve">Zamawiający oceni, czy podjęte przez </w:t>
      </w:r>
      <w:r w:rsidR="00255E14" w:rsidRPr="00277F26">
        <w:rPr>
          <w:rFonts w:ascii="Arial" w:hAnsi="Arial" w:cs="Arial"/>
          <w:sz w:val="22"/>
          <w:szCs w:val="22"/>
          <w:shd w:val="clear" w:color="auto" w:fill="FFFFFF"/>
        </w:rPr>
        <w:t>Wykonaw</w:t>
      </w:r>
      <w:r w:rsidRPr="00277F26">
        <w:rPr>
          <w:rFonts w:ascii="Arial" w:hAnsi="Arial" w:cs="Arial"/>
          <w:sz w:val="22"/>
          <w:szCs w:val="22"/>
          <w:shd w:val="clear" w:color="auto" w:fill="FFFFFF"/>
        </w:rPr>
        <w:t xml:space="preserve">cę czynności, o których mowa w art. 110 ust. 2 </w:t>
      </w:r>
      <w:r w:rsidR="00440294" w:rsidRPr="00277F26">
        <w:rPr>
          <w:rFonts w:ascii="Arial" w:hAnsi="Arial" w:cs="Arial"/>
          <w:sz w:val="22"/>
          <w:szCs w:val="22"/>
          <w:shd w:val="clear" w:color="auto" w:fill="FFFFFF"/>
        </w:rPr>
        <w:t xml:space="preserve">ustawy </w:t>
      </w:r>
      <w:r w:rsidRPr="00277F26">
        <w:rPr>
          <w:rFonts w:ascii="Arial" w:hAnsi="Arial" w:cs="Arial"/>
          <w:sz w:val="22"/>
          <w:szCs w:val="22"/>
          <w:shd w:val="clear" w:color="auto" w:fill="FFFFFF"/>
        </w:rPr>
        <w:t xml:space="preserve">Pzp, są wystarczające do wykazania jego rzetelności, uwzględniając wagę </w:t>
      </w:r>
      <w:r w:rsidR="00C84DA7">
        <w:rPr>
          <w:rFonts w:ascii="Arial" w:hAnsi="Arial" w:cs="Arial"/>
          <w:sz w:val="22"/>
          <w:szCs w:val="22"/>
          <w:shd w:val="clear" w:color="auto" w:fill="FFFFFF"/>
        </w:rPr>
        <w:t xml:space="preserve">                         </w:t>
      </w:r>
      <w:r w:rsidRPr="00277F26">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XI.</w:t>
      </w:r>
      <w:r w:rsidRPr="00277F26">
        <w:rPr>
          <w:rFonts w:ascii="Arial" w:hAnsi="Arial" w:cs="Arial"/>
          <w:b/>
          <w:sz w:val="22"/>
          <w:szCs w:val="22"/>
        </w:rPr>
        <w:tab/>
        <w:t>WARUNKI UDZIAŁU W POSTĘPOWANIU</w:t>
      </w:r>
    </w:p>
    <w:p w14:paraId="3EAC8C05" w14:textId="7879C9D9" w:rsidR="002F3373" w:rsidRPr="00277F26" w:rsidRDefault="002F3373"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sidRPr="00277F26">
        <w:rPr>
          <w:rStyle w:val="TeksttreciPogrubienie"/>
          <w:rFonts w:ascii="Arial" w:hAnsi="Arial" w:cs="Arial"/>
          <w:bCs w:val="0"/>
          <w:sz w:val="22"/>
          <w:szCs w:val="22"/>
          <w:shd w:val="clear" w:color="auto" w:fill="auto"/>
        </w:rPr>
        <w:t xml:space="preserve">1. </w:t>
      </w:r>
      <w:r w:rsidRPr="00277F26">
        <w:rPr>
          <w:rFonts w:ascii="Arial" w:hAnsi="Arial" w:cs="Arial"/>
          <w:sz w:val="22"/>
          <w:szCs w:val="22"/>
        </w:rPr>
        <w:t xml:space="preserve">O udzielenie zamówienia mogą ubiegać się Wykonawcy, którzy nie podlegają wykluczeniu, </w:t>
      </w:r>
      <w:r w:rsidR="00D0347B" w:rsidRPr="00277F26">
        <w:rPr>
          <w:rFonts w:ascii="Arial" w:hAnsi="Arial" w:cs="Arial"/>
          <w:sz w:val="22"/>
          <w:szCs w:val="22"/>
        </w:rPr>
        <w:t xml:space="preserve"> </w:t>
      </w:r>
      <w:r w:rsidRPr="00277F26">
        <w:rPr>
          <w:rFonts w:ascii="Arial" w:hAnsi="Arial" w:cs="Arial"/>
          <w:sz w:val="22"/>
          <w:szCs w:val="22"/>
        </w:rPr>
        <w:t>na zasadach określonych w Rozdziale X SWZ, oraz spełniają określone przez Zamawiającego warunki</w:t>
      </w:r>
      <w:r w:rsidRPr="00277F26">
        <w:rPr>
          <w:rStyle w:val="TeksttreciPogrubienie"/>
          <w:rFonts w:ascii="Arial" w:hAnsi="Arial" w:cs="Arial"/>
          <w:sz w:val="22"/>
          <w:szCs w:val="22"/>
        </w:rPr>
        <w:t xml:space="preserve"> </w:t>
      </w:r>
      <w:r w:rsidRPr="00277F26">
        <w:rPr>
          <w:rStyle w:val="TeksttreciPogrubienie"/>
          <w:rFonts w:ascii="Arial" w:hAnsi="Arial" w:cs="Arial"/>
          <w:b w:val="0"/>
          <w:sz w:val="22"/>
          <w:szCs w:val="22"/>
        </w:rPr>
        <w:t>udziału w postępowaniu.</w:t>
      </w:r>
    </w:p>
    <w:p w14:paraId="7C84828A" w14:textId="77777777" w:rsidR="002F3373" w:rsidRPr="00277F26"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1" w:name="bookmark3"/>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O udzielenie zamówienia mogą ubiegać się Wykonawcy, którzy spełniają warunki dotyczące:</w:t>
      </w:r>
      <w:bookmarkEnd w:id="1"/>
    </w:p>
    <w:p w14:paraId="0290E977"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1)</w:t>
      </w:r>
      <w:r w:rsidRPr="00277F26">
        <w:rPr>
          <w:rFonts w:ascii="Arial" w:hAnsi="Arial" w:cs="Arial"/>
          <w:b/>
          <w:bCs/>
          <w:w w:val="91"/>
          <w:sz w:val="22"/>
          <w:szCs w:val="22"/>
        </w:rPr>
        <w:tab/>
      </w:r>
      <w:r w:rsidRPr="00277F26">
        <w:rPr>
          <w:rFonts w:ascii="Arial" w:hAnsi="Arial" w:cs="Arial"/>
          <w:b/>
          <w:sz w:val="22"/>
          <w:szCs w:val="22"/>
        </w:rPr>
        <w:t>zdolności do występowania w obrocie gospodarczym:</w:t>
      </w:r>
    </w:p>
    <w:p w14:paraId="0C591B21"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51726A80"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b/>
          <w:sz w:val="22"/>
          <w:szCs w:val="22"/>
        </w:rPr>
      </w:pPr>
      <w:r w:rsidRPr="00277F26">
        <w:rPr>
          <w:rFonts w:ascii="Arial" w:hAnsi="Arial" w:cs="Arial"/>
          <w:b/>
          <w:bCs/>
          <w:w w:val="91"/>
          <w:sz w:val="22"/>
          <w:szCs w:val="22"/>
        </w:rPr>
        <w:t>2)</w:t>
      </w:r>
      <w:r w:rsidRPr="00277F26">
        <w:rPr>
          <w:rFonts w:ascii="Arial" w:hAnsi="Arial" w:cs="Arial"/>
          <w:b/>
          <w:bCs/>
          <w:w w:val="91"/>
          <w:sz w:val="22"/>
          <w:szCs w:val="22"/>
        </w:rPr>
        <w:tab/>
      </w:r>
      <w:r w:rsidRPr="00277F26">
        <w:rPr>
          <w:rFonts w:ascii="Arial" w:hAnsi="Arial" w:cs="Arial"/>
          <w:b/>
          <w:sz w:val="22"/>
          <w:szCs w:val="22"/>
        </w:rPr>
        <w:t xml:space="preserve">uprawnień do prowadzenia określonej działalności gospodarczej lub </w:t>
      </w:r>
      <w:r w:rsidR="007C7FBC" w:rsidRPr="00277F26">
        <w:rPr>
          <w:rFonts w:ascii="Arial" w:hAnsi="Arial" w:cs="Arial"/>
          <w:b/>
          <w:sz w:val="22"/>
          <w:szCs w:val="22"/>
        </w:rPr>
        <w:t xml:space="preserve">zawodowej, </w:t>
      </w:r>
      <w:r w:rsidR="00D0347B" w:rsidRPr="00277F26">
        <w:rPr>
          <w:rFonts w:ascii="Arial" w:hAnsi="Arial" w:cs="Arial"/>
          <w:b/>
          <w:sz w:val="22"/>
          <w:szCs w:val="22"/>
        </w:rPr>
        <w:t xml:space="preserve">         </w:t>
      </w:r>
      <w:r w:rsidR="007C7FBC" w:rsidRPr="00277F26">
        <w:rPr>
          <w:rFonts w:ascii="Arial" w:hAnsi="Arial" w:cs="Arial"/>
          <w:b/>
          <w:sz w:val="22"/>
          <w:szCs w:val="22"/>
        </w:rPr>
        <w:t>o</w:t>
      </w:r>
      <w:r w:rsidRPr="00277F26">
        <w:rPr>
          <w:rFonts w:ascii="Arial" w:hAnsi="Arial" w:cs="Arial"/>
          <w:b/>
          <w:sz w:val="22"/>
          <w:szCs w:val="22"/>
        </w:rPr>
        <w:t xml:space="preserve"> ile wynika to z odrębnych przepisów:</w:t>
      </w:r>
    </w:p>
    <w:p w14:paraId="2D6C9319"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3953F223" w14:textId="77777777" w:rsidR="002F3373" w:rsidRPr="00277F26" w:rsidRDefault="002F3373" w:rsidP="002F3373">
      <w:pPr>
        <w:pStyle w:val="Teksttreci0"/>
        <w:shd w:val="clear" w:color="auto" w:fill="auto"/>
        <w:spacing w:line="276" w:lineRule="auto"/>
        <w:ind w:left="709" w:right="20" w:hanging="425"/>
        <w:jc w:val="both"/>
        <w:rPr>
          <w:rFonts w:ascii="Arial" w:hAnsi="Arial" w:cs="Arial"/>
          <w:sz w:val="22"/>
          <w:szCs w:val="22"/>
        </w:rPr>
      </w:pPr>
      <w:r w:rsidRPr="00277F26">
        <w:rPr>
          <w:rFonts w:ascii="Arial" w:hAnsi="Arial" w:cs="Arial"/>
          <w:b/>
          <w:bCs/>
          <w:w w:val="91"/>
          <w:sz w:val="22"/>
          <w:szCs w:val="22"/>
        </w:rPr>
        <w:t>3)</w:t>
      </w:r>
      <w:r w:rsidRPr="00277F26">
        <w:rPr>
          <w:rFonts w:ascii="Arial" w:hAnsi="Arial" w:cs="Arial"/>
          <w:b/>
          <w:bCs/>
          <w:w w:val="91"/>
          <w:sz w:val="22"/>
          <w:szCs w:val="22"/>
        </w:rPr>
        <w:tab/>
      </w:r>
      <w:r w:rsidRPr="00277F26">
        <w:rPr>
          <w:rFonts w:ascii="Arial" w:hAnsi="Arial" w:cs="Arial"/>
          <w:b/>
          <w:sz w:val="22"/>
          <w:szCs w:val="22"/>
        </w:rPr>
        <w:t>sytuacji ekonomicznej lub finansowej:</w:t>
      </w:r>
    </w:p>
    <w:p w14:paraId="647CEA33"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27319D4A" w14:textId="77777777" w:rsidR="002F3373" w:rsidRPr="00277F26" w:rsidRDefault="002F3373" w:rsidP="002F3373">
      <w:pPr>
        <w:pStyle w:val="Teksttreci0"/>
        <w:shd w:val="clear" w:color="auto" w:fill="auto"/>
        <w:spacing w:line="276" w:lineRule="auto"/>
        <w:ind w:left="709" w:right="23" w:hanging="425"/>
        <w:jc w:val="both"/>
        <w:rPr>
          <w:rFonts w:ascii="Arial" w:hAnsi="Arial" w:cs="Arial"/>
          <w:sz w:val="22"/>
          <w:szCs w:val="22"/>
        </w:rPr>
      </w:pPr>
      <w:r w:rsidRPr="00277F26">
        <w:rPr>
          <w:rFonts w:ascii="Arial" w:hAnsi="Arial" w:cs="Arial"/>
          <w:b/>
          <w:bCs/>
          <w:w w:val="91"/>
          <w:sz w:val="22"/>
          <w:szCs w:val="22"/>
        </w:rPr>
        <w:t>4)</w:t>
      </w:r>
      <w:r w:rsidRPr="00277F26">
        <w:rPr>
          <w:rFonts w:ascii="Arial" w:hAnsi="Arial" w:cs="Arial"/>
          <w:b/>
          <w:bCs/>
          <w:w w:val="91"/>
          <w:sz w:val="22"/>
          <w:szCs w:val="22"/>
        </w:rPr>
        <w:tab/>
      </w:r>
      <w:r w:rsidRPr="00277F26">
        <w:rPr>
          <w:rFonts w:ascii="Arial" w:hAnsi="Arial" w:cs="Arial"/>
          <w:b/>
          <w:sz w:val="22"/>
          <w:szCs w:val="22"/>
        </w:rPr>
        <w:t>zdolności technicznej lub zawodowej:</w:t>
      </w:r>
    </w:p>
    <w:p w14:paraId="356BF5E7" w14:textId="77777777" w:rsidR="002F3373" w:rsidRPr="00277F26" w:rsidRDefault="002F3373" w:rsidP="002F3373">
      <w:pPr>
        <w:pStyle w:val="Teksttreci0"/>
        <w:shd w:val="clear" w:color="auto" w:fill="auto"/>
        <w:spacing w:line="276" w:lineRule="auto"/>
        <w:ind w:left="709" w:right="20" w:firstLine="0"/>
        <w:jc w:val="both"/>
        <w:rPr>
          <w:rFonts w:ascii="Arial" w:hAnsi="Arial" w:cs="Arial"/>
          <w:sz w:val="22"/>
          <w:szCs w:val="22"/>
        </w:rPr>
      </w:pPr>
      <w:r w:rsidRPr="00277F26">
        <w:rPr>
          <w:rFonts w:ascii="Arial" w:hAnsi="Arial" w:cs="Arial"/>
          <w:sz w:val="22"/>
          <w:szCs w:val="22"/>
        </w:rPr>
        <w:t>Zamawiający nie stawia warunku w powyższym zakresie.</w:t>
      </w:r>
    </w:p>
    <w:p w14:paraId="09C5667A" w14:textId="7F73DAEB" w:rsidR="002F3373" w:rsidRPr="00277F26" w:rsidRDefault="002F3373" w:rsidP="002F3373">
      <w:pPr>
        <w:spacing w:line="276" w:lineRule="auto"/>
        <w:ind w:left="284" w:hanging="284"/>
        <w:jc w:val="both"/>
        <w:rPr>
          <w:rFonts w:ascii="Arial" w:hAnsi="Arial" w:cs="Arial"/>
          <w:bCs/>
          <w:sz w:val="22"/>
          <w:szCs w:val="22"/>
        </w:rPr>
      </w:pPr>
      <w:r w:rsidRPr="00277F26">
        <w:rPr>
          <w:rFonts w:ascii="Arial" w:hAnsi="Arial" w:cs="Arial"/>
          <w:b/>
          <w:bCs/>
          <w:sz w:val="22"/>
          <w:szCs w:val="22"/>
        </w:rPr>
        <w:t>3.</w:t>
      </w:r>
      <w:r w:rsidRPr="00277F26">
        <w:rPr>
          <w:rFonts w:ascii="Arial" w:hAnsi="Arial" w:cs="Arial"/>
          <w:b/>
          <w:bCs/>
          <w:sz w:val="22"/>
          <w:szCs w:val="22"/>
        </w:rPr>
        <w:tab/>
      </w:r>
      <w:r w:rsidRPr="00277F26">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277F26">
        <w:rPr>
          <w:rFonts w:ascii="Arial" w:hAnsi="Arial" w:cs="Arial"/>
          <w:bCs/>
          <w:sz w:val="22"/>
          <w:szCs w:val="22"/>
        </w:rPr>
        <w:t>zawodowej, o</w:t>
      </w:r>
      <w:r w:rsidRPr="00277F26">
        <w:rPr>
          <w:rFonts w:ascii="Arial" w:hAnsi="Arial" w:cs="Arial"/>
          <w:bCs/>
          <w:sz w:val="22"/>
          <w:szCs w:val="22"/>
        </w:rPr>
        <w:t xml:space="preserve"> ile dotyczy, dopuszcza łączne spełnianie warunku przez Wykonawców.</w:t>
      </w:r>
    </w:p>
    <w:p w14:paraId="74F91BB3" w14:textId="4743B37B"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bCs/>
          <w:sz w:val="22"/>
          <w:szCs w:val="22"/>
        </w:rPr>
        <w:t>4.</w:t>
      </w:r>
      <w:r w:rsidRPr="00277F26">
        <w:rPr>
          <w:rFonts w:ascii="Arial" w:hAnsi="Arial" w:cs="Arial"/>
          <w:b/>
          <w:bCs/>
          <w:sz w:val="22"/>
          <w:szCs w:val="22"/>
        </w:rPr>
        <w:tab/>
      </w:r>
      <w:r w:rsidRPr="00277F26">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277F26">
        <w:rPr>
          <w:rFonts w:ascii="Arial" w:hAnsi="Arial" w:cs="Arial"/>
          <w:sz w:val="22"/>
          <w:szCs w:val="22"/>
        </w:rPr>
        <w:t>interesów,</w:t>
      </w:r>
      <w:r w:rsidR="00C84DA7">
        <w:rPr>
          <w:rFonts w:ascii="Arial" w:hAnsi="Arial" w:cs="Arial"/>
          <w:sz w:val="22"/>
          <w:szCs w:val="22"/>
        </w:rPr>
        <w:t xml:space="preserve">                              </w:t>
      </w:r>
      <w:r w:rsidR="00D0347B" w:rsidRPr="00277F26">
        <w:rPr>
          <w:rFonts w:ascii="Arial" w:hAnsi="Arial" w:cs="Arial"/>
          <w:sz w:val="22"/>
          <w:szCs w:val="22"/>
        </w:rPr>
        <w:t xml:space="preserve">  </w:t>
      </w:r>
      <w:r w:rsidR="007C7FBC" w:rsidRPr="00277F26">
        <w:rPr>
          <w:rFonts w:ascii="Arial" w:hAnsi="Arial" w:cs="Arial"/>
          <w:sz w:val="22"/>
          <w:szCs w:val="22"/>
        </w:rPr>
        <w:t>w</w:t>
      </w:r>
      <w:r w:rsidRPr="00277F26">
        <w:rPr>
          <w:rFonts w:ascii="Arial" w:hAnsi="Arial" w:cs="Arial"/>
          <w:sz w:val="22"/>
          <w:szCs w:val="22"/>
        </w:rPr>
        <w:t xml:space="preserve"> szczególności zaangażowanie zasobów technicznych lub zawodowych </w:t>
      </w:r>
      <w:r w:rsidR="00E9493F" w:rsidRPr="00277F26">
        <w:rPr>
          <w:rFonts w:ascii="Arial" w:hAnsi="Arial" w:cs="Arial"/>
          <w:sz w:val="22"/>
          <w:szCs w:val="22"/>
        </w:rPr>
        <w:t>Wykonawcy w</w:t>
      </w:r>
      <w:r w:rsidRPr="00277F26">
        <w:rPr>
          <w:rFonts w:ascii="Arial" w:hAnsi="Arial" w:cs="Arial"/>
          <w:sz w:val="22"/>
          <w:szCs w:val="22"/>
        </w:rPr>
        <w:t xml:space="preserve"> inne przedsięwzięcia gospodarcze Wykonawcy może mieć negatywny wpływ na realizację zamówienia. </w:t>
      </w:r>
    </w:p>
    <w:p w14:paraId="13A8A9E0"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277F26">
        <w:rPr>
          <w:rFonts w:ascii="Arial" w:hAnsi="Arial" w:cs="Arial"/>
          <w:b/>
          <w:bCs/>
          <w:sz w:val="22"/>
          <w:szCs w:val="22"/>
        </w:rPr>
        <w:t>XII.</w:t>
      </w:r>
      <w:r w:rsidRPr="00277F26">
        <w:rPr>
          <w:rFonts w:ascii="Arial" w:hAnsi="Arial" w:cs="Arial"/>
          <w:b/>
          <w:bCs/>
          <w:sz w:val="22"/>
          <w:szCs w:val="22"/>
        </w:rPr>
        <w:tab/>
      </w:r>
      <w:r w:rsidRPr="00277F26">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4889B5FD" w14:textId="0ECF1CF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277F26">
        <w:rPr>
          <w:rFonts w:ascii="Arial" w:hAnsi="Arial" w:cs="Arial"/>
          <w:b/>
          <w:sz w:val="22"/>
          <w:szCs w:val="22"/>
        </w:rPr>
        <w:t>Jednolitego Europejskiego Dokumentu Zamówienia (ESPD)</w:t>
      </w:r>
      <w:r w:rsidRPr="00277F26">
        <w:rPr>
          <w:rFonts w:ascii="Arial" w:hAnsi="Arial" w:cs="Arial"/>
          <w:sz w:val="22"/>
          <w:szCs w:val="22"/>
        </w:rPr>
        <w:t xml:space="preserve">,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t>
      </w:r>
      <w:r w:rsidR="00F81C3D">
        <w:rPr>
          <w:rFonts w:ascii="Arial" w:hAnsi="Arial" w:cs="Arial"/>
          <w:sz w:val="22"/>
          <w:szCs w:val="22"/>
        </w:rPr>
        <w:t xml:space="preserve">                              </w:t>
      </w:r>
      <w:r w:rsidRPr="00277F26">
        <w:rPr>
          <w:rFonts w:ascii="Arial" w:hAnsi="Arial" w:cs="Arial"/>
          <w:sz w:val="22"/>
          <w:szCs w:val="22"/>
        </w:rPr>
        <w:t>w postępowaniu.</w:t>
      </w:r>
    </w:p>
    <w:p w14:paraId="66178CEA" w14:textId="5423257A" w:rsidR="002F3373" w:rsidRPr="00277F26" w:rsidRDefault="002F3373" w:rsidP="002F3373">
      <w:pPr>
        <w:spacing w:line="276" w:lineRule="auto"/>
        <w:ind w:left="284" w:hanging="284"/>
        <w:jc w:val="both"/>
        <w:rPr>
          <w:rFonts w:ascii="Arial" w:hAnsi="Arial" w:cs="Arial"/>
          <w:b/>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Zamawiający informuje, iż instrukcję wypełnienia </w:t>
      </w:r>
      <w:r w:rsidRPr="00277F26">
        <w:rPr>
          <w:rFonts w:ascii="Arial" w:hAnsi="Arial" w:cs="Arial"/>
          <w:bCs/>
          <w:sz w:val="22"/>
          <w:szCs w:val="22"/>
        </w:rPr>
        <w:t>ESPD</w:t>
      </w:r>
      <w:r w:rsidRPr="00277F26">
        <w:rPr>
          <w:rFonts w:ascii="Arial" w:hAnsi="Arial" w:cs="Arial"/>
          <w:b/>
          <w:bCs/>
          <w:sz w:val="22"/>
          <w:szCs w:val="22"/>
        </w:rPr>
        <w:t xml:space="preserve"> </w:t>
      </w:r>
      <w:r w:rsidRPr="00277F26">
        <w:rPr>
          <w:rFonts w:ascii="Arial" w:hAnsi="Arial" w:cs="Arial"/>
          <w:sz w:val="22"/>
          <w:szCs w:val="22"/>
        </w:rPr>
        <w:t xml:space="preserve">oraz edytowalną wersję formularza ESPD można znaleźć pod adresem: </w:t>
      </w:r>
      <w:hyperlink r:id="rId12" w:history="1">
        <w:r w:rsidRPr="00277F26">
          <w:rPr>
            <w:rStyle w:val="Hipercze"/>
            <w:rFonts w:ascii="Arial" w:hAnsi="Arial" w:cs="Arial"/>
            <w:color w:val="auto"/>
            <w:sz w:val="22"/>
            <w:szCs w:val="22"/>
          </w:rPr>
          <w:t>https://www.uzp.gov.pl/baza-wiedzy/prawo-zamowien-publicznych-regulacje/prawo-krajowe/jednolity-europejski-dokument-zamowienia</w:t>
        </w:r>
      </w:hyperlink>
      <w:r w:rsidRPr="00277F26">
        <w:rPr>
          <w:rFonts w:ascii="Arial" w:hAnsi="Arial" w:cs="Arial"/>
          <w:sz w:val="22"/>
          <w:szCs w:val="22"/>
        </w:rPr>
        <w:t xml:space="preserve">. Zamawiający zaleca wypełnienie ESPD za pomocą serwisu dostępnego pod adresem: </w:t>
      </w:r>
      <w:hyperlink r:id="rId13" w:history="1">
        <w:r w:rsidRPr="00277F26">
          <w:rPr>
            <w:rStyle w:val="Hipercze"/>
            <w:rFonts w:ascii="Arial" w:hAnsi="Arial" w:cs="Arial"/>
            <w:color w:val="auto"/>
            <w:sz w:val="22"/>
            <w:szCs w:val="22"/>
          </w:rPr>
          <w:t>https://espd.uzp.gov.pl/</w:t>
        </w:r>
      </w:hyperlink>
      <w:r w:rsidRPr="00277F26">
        <w:rPr>
          <w:rFonts w:ascii="Arial" w:hAnsi="Arial" w:cs="Arial"/>
          <w:sz w:val="22"/>
          <w:szCs w:val="22"/>
        </w:rPr>
        <w:t xml:space="preserve">. W tym celu przygotowany przez Zamawiającego Jednolity Europejski Dokument Zamówienia (ESPD) w formacie *.xml, stanowiący </w:t>
      </w:r>
      <w:r w:rsidRPr="00277F26">
        <w:rPr>
          <w:rFonts w:ascii="Arial" w:hAnsi="Arial" w:cs="Arial"/>
          <w:b/>
          <w:sz w:val="22"/>
          <w:szCs w:val="22"/>
        </w:rPr>
        <w:t xml:space="preserve">Załącznik nr </w:t>
      </w:r>
      <w:r w:rsidR="00565357">
        <w:rPr>
          <w:rFonts w:ascii="Arial" w:hAnsi="Arial" w:cs="Arial"/>
          <w:b/>
          <w:sz w:val="22"/>
          <w:szCs w:val="22"/>
        </w:rPr>
        <w:t>4</w:t>
      </w:r>
      <w:r w:rsidRPr="00277F26">
        <w:rPr>
          <w:rFonts w:ascii="Arial" w:hAnsi="Arial" w:cs="Arial"/>
          <w:b/>
          <w:sz w:val="22"/>
          <w:szCs w:val="22"/>
        </w:rPr>
        <w:t xml:space="preserve"> do SWZ</w:t>
      </w:r>
      <w:r w:rsidRPr="00277F26">
        <w:rPr>
          <w:rFonts w:ascii="Arial" w:hAnsi="Arial" w:cs="Arial"/>
          <w:sz w:val="22"/>
          <w:szCs w:val="22"/>
        </w:rPr>
        <w:t xml:space="preserve">, należy zaimportować do wyżej wymienionego serwisu oraz postępując zgodnie z zamieszczoną tam instrukcją wypełnić wzór elektronicznego formularza </w:t>
      </w:r>
      <w:r w:rsidR="00E9493F" w:rsidRPr="00277F26">
        <w:rPr>
          <w:rFonts w:ascii="Arial" w:hAnsi="Arial" w:cs="Arial"/>
          <w:sz w:val="22"/>
          <w:szCs w:val="22"/>
        </w:rPr>
        <w:t>ESPD, z</w:t>
      </w:r>
      <w:r w:rsidRPr="00277F26">
        <w:rPr>
          <w:rFonts w:ascii="Arial" w:hAnsi="Arial" w:cs="Arial"/>
          <w:sz w:val="22"/>
          <w:szCs w:val="22"/>
        </w:rPr>
        <w:t xml:space="preserve"> zastrzeżeniem poniższych uwag:</w:t>
      </w:r>
    </w:p>
    <w:p w14:paraId="3085DD54"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w Części II Sekcji D ESPD (</w:t>
      </w:r>
      <w:r w:rsidRPr="00277F26">
        <w:rPr>
          <w:rFonts w:ascii="Arial" w:hAnsi="Arial" w:cs="Arial"/>
          <w:i/>
          <w:sz w:val="22"/>
          <w:szCs w:val="22"/>
        </w:rPr>
        <w:t>Informacje dotyczące Podwykonawców, na których zdolności Wykonawca nie polega</w:t>
      </w:r>
      <w:r w:rsidRPr="00277F26">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277F26">
        <w:rPr>
          <w:rFonts w:ascii="Arial" w:hAnsi="Arial" w:cs="Arial"/>
          <w:sz w:val="22"/>
          <w:szCs w:val="22"/>
        </w:rPr>
        <w:t>przedstawienia w</w:t>
      </w:r>
      <w:r w:rsidRPr="00277F26">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277F26" w:rsidRDefault="002F3373" w:rsidP="002F3373">
      <w:pPr>
        <w:spacing w:line="276" w:lineRule="auto"/>
        <w:ind w:left="567" w:hanging="283"/>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Część V (</w:t>
      </w:r>
      <w:r w:rsidRPr="00277F26">
        <w:rPr>
          <w:rFonts w:ascii="Arial" w:hAnsi="Arial" w:cs="Arial"/>
          <w:i/>
          <w:sz w:val="22"/>
          <w:szCs w:val="22"/>
        </w:rPr>
        <w:t>Ograniczenie liczby kwalifikujących się kandydatów</w:t>
      </w:r>
      <w:r w:rsidRPr="00277F26">
        <w:rPr>
          <w:rFonts w:ascii="Arial" w:hAnsi="Arial" w:cs="Arial"/>
          <w:sz w:val="22"/>
          <w:szCs w:val="22"/>
        </w:rPr>
        <w:t>) należy pozostawić niewypełnioną.</w:t>
      </w:r>
    </w:p>
    <w:p w14:paraId="3A6CA2AB"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31E7171A" w:rsidR="002F3373" w:rsidRPr="00277F26" w:rsidRDefault="00E9493F"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1) Oświadczenie</w:t>
      </w:r>
      <w:r w:rsidR="002F3373" w:rsidRPr="00277F26">
        <w:rPr>
          <w:rFonts w:ascii="Arial" w:hAnsi="Arial" w:cs="Arial"/>
          <w:b/>
          <w:bCs/>
          <w:sz w:val="22"/>
          <w:szCs w:val="22"/>
        </w:rPr>
        <w:t xml:space="preserve"> Wykonawcy</w:t>
      </w:r>
      <w:r w:rsidR="002F3373" w:rsidRPr="00277F26">
        <w:rPr>
          <w:rFonts w:ascii="Arial" w:hAnsi="Arial" w:cs="Arial"/>
          <w:sz w:val="22"/>
          <w:szCs w:val="22"/>
        </w:rPr>
        <w:t xml:space="preserve"> w zakresie art. 108 ust. 1 pkt 5 </w:t>
      </w:r>
      <w:r w:rsidR="00440294" w:rsidRPr="00277F26">
        <w:rPr>
          <w:rFonts w:ascii="Arial" w:hAnsi="Arial" w:cs="Arial"/>
          <w:sz w:val="22"/>
          <w:szCs w:val="22"/>
        </w:rPr>
        <w:t xml:space="preserve">ustawy </w:t>
      </w:r>
      <w:r w:rsidR="002F3373" w:rsidRPr="00277F26">
        <w:rPr>
          <w:rFonts w:ascii="Arial" w:hAnsi="Arial" w:cs="Arial"/>
          <w:sz w:val="22"/>
          <w:szCs w:val="22"/>
        </w:rPr>
        <w:t xml:space="preserve">Pzp, o braku przynależności do tej samej grupy kapitałowej, w rozumieniu ustawy z dnia 16.02.2007 r. </w:t>
      </w:r>
      <w:r w:rsidR="00C84DA7">
        <w:rPr>
          <w:rFonts w:ascii="Arial" w:hAnsi="Arial" w:cs="Arial"/>
          <w:sz w:val="22"/>
          <w:szCs w:val="22"/>
        </w:rPr>
        <w:t xml:space="preserve">                </w:t>
      </w:r>
      <w:r w:rsidR="002F3373" w:rsidRPr="00277F26">
        <w:rPr>
          <w:rFonts w:ascii="Arial" w:hAnsi="Arial" w:cs="Arial"/>
          <w:sz w:val="22"/>
          <w:szCs w:val="22"/>
        </w:rPr>
        <w:t xml:space="preserve">o ochronie konkurencji i konsumentów (Dz. U. z 2020 r. </w:t>
      </w:r>
      <w:r w:rsidRPr="00277F26">
        <w:rPr>
          <w:rFonts w:ascii="Arial" w:hAnsi="Arial" w:cs="Arial"/>
          <w:sz w:val="22"/>
          <w:szCs w:val="22"/>
        </w:rPr>
        <w:t>poz. 1076 i</w:t>
      </w:r>
      <w:r w:rsidR="002F3373" w:rsidRPr="00277F26">
        <w:rPr>
          <w:rFonts w:ascii="Arial" w:hAnsi="Arial" w:cs="Arial"/>
          <w:sz w:val="22"/>
          <w:szCs w:val="22"/>
        </w:rPr>
        <w:t xml:space="preserve"> 1086), z innym Wykonawcą, który złożył odrębną ofertę, ofertę częściową lub wniosek o dopuszczenie do udziału w postępowaniu, albo </w:t>
      </w:r>
      <w:r w:rsidRPr="00277F26">
        <w:rPr>
          <w:rFonts w:ascii="Arial" w:hAnsi="Arial" w:cs="Arial"/>
          <w:sz w:val="22"/>
          <w:szCs w:val="22"/>
        </w:rPr>
        <w:t>oświadczenia o</w:t>
      </w:r>
      <w:r w:rsidR="002F3373" w:rsidRPr="00277F26">
        <w:rPr>
          <w:rFonts w:ascii="Arial" w:hAnsi="Arial" w:cs="Arial"/>
          <w:sz w:val="22"/>
          <w:szCs w:val="22"/>
        </w:rPr>
        <w:t xml:space="preserve"> przynależności do tej samej grupy kapitałowej wraz z dokumentami lub informacjami potwierdzającymi przygotowanie oferty, oferty częściowej lub </w:t>
      </w:r>
      <w:r w:rsidRPr="00277F26">
        <w:rPr>
          <w:rFonts w:ascii="Arial" w:hAnsi="Arial" w:cs="Arial"/>
          <w:sz w:val="22"/>
          <w:szCs w:val="22"/>
        </w:rPr>
        <w:t>wniosku o</w:t>
      </w:r>
      <w:r w:rsidR="002F3373" w:rsidRPr="00277F26">
        <w:rPr>
          <w:rFonts w:ascii="Arial" w:hAnsi="Arial" w:cs="Arial"/>
          <w:sz w:val="22"/>
          <w:szCs w:val="22"/>
        </w:rPr>
        <w:t xml:space="preserve"> dopuszczenie do udziału w postępowaniu niezależnie od innego Wykonawcy należącego do tej samej grupy kapitałowej – wzór oświadczenia stanowi </w:t>
      </w:r>
      <w:r w:rsidR="002F3373" w:rsidRPr="00277F26">
        <w:rPr>
          <w:rFonts w:ascii="Arial" w:hAnsi="Arial" w:cs="Arial"/>
          <w:b/>
          <w:bCs/>
          <w:sz w:val="22"/>
          <w:szCs w:val="22"/>
        </w:rPr>
        <w:t>Załącznik nr</w:t>
      </w:r>
      <w:r w:rsidR="002A720B" w:rsidRPr="00277F26">
        <w:rPr>
          <w:rFonts w:ascii="Arial" w:hAnsi="Arial" w:cs="Arial"/>
          <w:b/>
          <w:bCs/>
          <w:sz w:val="22"/>
          <w:szCs w:val="22"/>
        </w:rPr>
        <w:t xml:space="preserve"> </w:t>
      </w:r>
      <w:r w:rsidR="00565357">
        <w:rPr>
          <w:rFonts w:ascii="Arial" w:hAnsi="Arial" w:cs="Arial"/>
          <w:b/>
          <w:bCs/>
          <w:sz w:val="22"/>
          <w:szCs w:val="22"/>
        </w:rPr>
        <w:t>6</w:t>
      </w:r>
      <w:r w:rsidR="002A720B" w:rsidRPr="00277F26">
        <w:rPr>
          <w:rFonts w:ascii="Arial" w:hAnsi="Arial" w:cs="Arial"/>
          <w:b/>
          <w:bCs/>
          <w:sz w:val="22"/>
          <w:szCs w:val="22"/>
        </w:rPr>
        <w:t xml:space="preserve"> </w:t>
      </w:r>
      <w:r w:rsidR="002F3373" w:rsidRPr="00277F26">
        <w:rPr>
          <w:rFonts w:ascii="Arial" w:hAnsi="Arial" w:cs="Arial"/>
          <w:b/>
          <w:bCs/>
          <w:sz w:val="22"/>
          <w:szCs w:val="22"/>
        </w:rPr>
        <w:t>do SWZ</w:t>
      </w:r>
      <w:r w:rsidR="002F3373" w:rsidRPr="00277F26">
        <w:rPr>
          <w:rFonts w:ascii="Arial" w:hAnsi="Arial" w:cs="Arial"/>
          <w:sz w:val="22"/>
          <w:szCs w:val="22"/>
        </w:rPr>
        <w:t>;</w:t>
      </w:r>
    </w:p>
    <w:p w14:paraId="1F90CFD5" w14:textId="5DBFCD8A" w:rsidR="002F3373" w:rsidRPr="00277F26"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2) </w:t>
      </w:r>
      <w:r w:rsidR="009D32E1" w:rsidRPr="00277F26">
        <w:rPr>
          <w:rFonts w:ascii="Arial" w:hAnsi="Arial" w:cs="Arial"/>
          <w:b/>
          <w:sz w:val="22"/>
          <w:szCs w:val="22"/>
        </w:rPr>
        <w:t xml:space="preserve"> </w:t>
      </w:r>
      <w:r w:rsidRPr="00277F26">
        <w:rPr>
          <w:rFonts w:ascii="Arial" w:hAnsi="Arial" w:cs="Arial"/>
          <w:b/>
          <w:sz w:val="22"/>
          <w:szCs w:val="22"/>
        </w:rPr>
        <w:t>Oświadczenie</w:t>
      </w:r>
      <w:r w:rsidR="002F3373" w:rsidRPr="00277F26">
        <w:rPr>
          <w:rFonts w:ascii="Arial" w:hAnsi="Arial" w:cs="Arial"/>
          <w:b/>
          <w:sz w:val="22"/>
          <w:szCs w:val="22"/>
        </w:rPr>
        <w:t xml:space="preserve"> Wykonawcy </w:t>
      </w:r>
      <w:r w:rsidR="002F3373" w:rsidRPr="00277F26">
        <w:rPr>
          <w:rFonts w:ascii="Arial" w:hAnsi="Arial" w:cs="Arial"/>
          <w:sz w:val="22"/>
          <w:szCs w:val="22"/>
        </w:rPr>
        <w:t xml:space="preserve">o aktualności informacji zawartych w </w:t>
      </w:r>
      <w:r w:rsidR="00E9493F" w:rsidRPr="00277F26">
        <w:rPr>
          <w:rFonts w:ascii="Arial" w:hAnsi="Arial" w:cs="Arial"/>
          <w:sz w:val="22"/>
          <w:szCs w:val="22"/>
        </w:rPr>
        <w:t>oświadczeniu, o</w:t>
      </w:r>
      <w:r w:rsidR="002F3373" w:rsidRPr="00277F26">
        <w:rPr>
          <w:rFonts w:ascii="Arial" w:hAnsi="Arial" w:cs="Arial"/>
          <w:sz w:val="22"/>
          <w:szCs w:val="22"/>
        </w:rPr>
        <w:t xml:space="preserve"> którym mowa w art. 125 ust. 1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w zakresie odnoszącym się do podstaw wykluczenia wskazanych w art. 108 ust. 1 pkt 3-6 </w:t>
      </w:r>
      <w:r w:rsidR="00845C68" w:rsidRPr="00277F26">
        <w:rPr>
          <w:rFonts w:ascii="Arial" w:hAnsi="Arial" w:cs="Arial"/>
          <w:sz w:val="22"/>
          <w:szCs w:val="22"/>
        </w:rPr>
        <w:t xml:space="preserve">ustawy </w:t>
      </w:r>
      <w:r w:rsidR="002F3373" w:rsidRPr="00277F26">
        <w:rPr>
          <w:rFonts w:ascii="Arial" w:hAnsi="Arial" w:cs="Arial"/>
          <w:sz w:val="22"/>
          <w:szCs w:val="22"/>
        </w:rPr>
        <w:t xml:space="preserve">Pzp - wzór oświadczenia stanowi </w:t>
      </w:r>
      <w:r w:rsidR="002F3373" w:rsidRPr="00277F26">
        <w:rPr>
          <w:rFonts w:ascii="Arial" w:hAnsi="Arial" w:cs="Arial"/>
          <w:b/>
          <w:sz w:val="22"/>
          <w:szCs w:val="22"/>
        </w:rPr>
        <w:t xml:space="preserve">Załącznik </w:t>
      </w:r>
      <w:r w:rsidR="002A720B" w:rsidRPr="00277F26">
        <w:rPr>
          <w:rFonts w:ascii="Arial" w:hAnsi="Arial" w:cs="Arial"/>
          <w:b/>
          <w:sz w:val="22"/>
          <w:szCs w:val="22"/>
        </w:rPr>
        <w:t xml:space="preserve">nr </w:t>
      </w:r>
      <w:r w:rsidR="00565357">
        <w:rPr>
          <w:rFonts w:ascii="Arial" w:hAnsi="Arial" w:cs="Arial"/>
          <w:b/>
          <w:sz w:val="22"/>
          <w:szCs w:val="22"/>
        </w:rPr>
        <w:t>7</w:t>
      </w:r>
      <w:r w:rsidR="002F3373" w:rsidRPr="00277F26">
        <w:rPr>
          <w:rFonts w:ascii="Arial" w:hAnsi="Arial" w:cs="Arial"/>
          <w:b/>
          <w:sz w:val="22"/>
          <w:szCs w:val="22"/>
        </w:rPr>
        <w:t xml:space="preserve"> do SWZ.</w:t>
      </w:r>
      <w:r w:rsidR="002F3373" w:rsidRPr="00277F26">
        <w:rPr>
          <w:rFonts w:ascii="Arial" w:hAnsi="Arial" w:cs="Arial"/>
          <w:sz w:val="22"/>
          <w:szCs w:val="22"/>
        </w:rPr>
        <w:t xml:space="preserve"> </w:t>
      </w:r>
    </w:p>
    <w:p w14:paraId="1181F1ED" w14:textId="77777777" w:rsidR="002F3373" w:rsidRPr="00277F26" w:rsidRDefault="000D4E99" w:rsidP="002F3373">
      <w:pPr>
        <w:spacing w:line="276" w:lineRule="auto"/>
        <w:ind w:left="709" w:hanging="425"/>
        <w:contextualSpacing/>
        <w:jc w:val="both"/>
        <w:rPr>
          <w:rFonts w:ascii="Arial" w:hAnsi="Arial" w:cs="Arial"/>
          <w:sz w:val="22"/>
          <w:szCs w:val="22"/>
        </w:rPr>
      </w:pPr>
      <w:r w:rsidRPr="00277F26">
        <w:rPr>
          <w:rFonts w:ascii="Arial" w:hAnsi="Arial" w:cs="Arial"/>
          <w:b/>
          <w:sz w:val="22"/>
          <w:szCs w:val="22"/>
        </w:rPr>
        <w:t xml:space="preserve">3) </w:t>
      </w:r>
      <w:r w:rsidR="009D32E1" w:rsidRPr="00277F26">
        <w:rPr>
          <w:rFonts w:ascii="Arial" w:hAnsi="Arial" w:cs="Arial"/>
          <w:b/>
          <w:sz w:val="22"/>
          <w:szCs w:val="22"/>
        </w:rPr>
        <w:t xml:space="preserve"> </w:t>
      </w:r>
      <w:r w:rsidRPr="00277F26">
        <w:rPr>
          <w:rFonts w:ascii="Arial" w:hAnsi="Arial" w:cs="Arial"/>
          <w:b/>
          <w:sz w:val="22"/>
          <w:szCs w:val="22"/>
        </w:rPr>
        <w:t>Informacja</w:t>
      </w:r>
      <w:r w:rsidR="002F3373" w:rsidRPr="00277F26">
        <w:rPr>
          <w:rFonts w:ascii="Arial" w:hAnsi="Arial" w:cs="Arial"/>
          <w:b/>
          <w:sz w:val="22"/>
          <w:szCs w:val="22"/>
        </w:rPr>
        <w:t xml:space="preserve"> z Krajowego Rejestru Karnego </w:t>
      </w:r>
      <w:r w:rsidR="002F3373" w:rsidRPr="00277F26">
        <w:rPr>
          <w:rFonts w:ascii="Arial" w:hAnsi="Arial" w:cs="Arial"/>
          <w:sz w:val="22"/>
          <w:szCs w:val="22"/>
        </w:rPr>
        <w:t xml:space="preserve">w zakresie dotyczącym podstaw wykluczenia wskazanych w art. 108 ust. 1 pkt 1, 2 i 4 </w:t>
      </w:r>
      <w:r w:rsidR="00845C68" w:rsidRPr="00277F26">
        <w:rPr>
          <w:rFonts w:ascii="Arial" w:hAnsi="Arial" w:cs="Arial"/>
          <w:sz w:val="22"/>
          <w:szCs w:val="22"/>
        </w:rPr>
        <w:t xml:space="preserve">ustawy </w:t>
      </w:r>
      <w:r w:rsidR="002F3373" w:rsidRPr="00277F26">
        <w:rPr>
          <w:rFonts w:ascii="Arial" w:hAnsi="Arial" w:cs="Arial"/>
          <w:sz w:val="22"/>
          <w:szCs w:val="22"/>
        </w:rPr>
        <w:t>Pzp sporządzona nie wcześniej niż 6 miesięcy przed jej złożeniem.</w:t>
      </w:r>
    </w:p>
    <w:p w14:paraId="412AD8E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Jeżeli Wykonawca ma siedzibę lub miejsce zamieszkania poza granicami Rzeczypospolitej Polskiej:</w:t>
      </w:r>
    </w:p>
    <w:p w14:paraId="23CF0A07" w14:textId="3B789D7A" w:rsidR="00912F24" w:rsidRPr="00277F26" w:rsidRDefault="000D4E99" w:rsidP="000E67B6">
      <w:pPr>
        <w:spacing w:line="276" w:lineRule="auto"/>
        <w:ind w:left="709" w:hanging="283"/>
        <w:jc w:val="both"/>
        <w:rPr>
          <w:rFonts w:ascii="Arial" w:hAnsi="Arial" w:cs="Arial"/>
          <w:sz w:val="22"/>
          <w:szCs w:val="22"/>
        </w:rPr>
      </w:pPr>
      <w:r w:rsidRPr="00277F26">
        <w:rPr>
          <w:rFonts w:ascii="Arial" w:hAnsi="Arial" w:cs="Arial"/>
          <w:sz w:val="22"/>
          <w:szCs w:val="22"/>
        </w:rPr>
        <w:t>1) zamiast</w:t>
      </w:r>
      <w:r w:rsidR="002F3373" w:rsidRPr="00277F26">
        <w:rPr>
          <w:rFonts w:ascii="Arial" w:hAnsi="Arial" w:cs="Arial"/>
          <w:sz w:val="22"/>
          <w:szCs w:val="22"/>
        </w:rPr>
        <w:t xml:space="preserve"> dokumentów, o których mowa w ust. 3 pkt 3 </w:t>
      </w:r>
      <w:r w:rsidR="00912F24" w:rsidRPr="00277F26">
        <w:rPr>
          <w:rFonts w:ascii="Arial" w:hAnsi="Arial" w:cs="Arial"/>
          <w:sz w:val="22"/>
          <w:szCs w:val="22"/>
        </w:rPr>
        <w:t xml:space="preserve">składa </w:t>
      </w:r>
      <w:r w:rsidR="00E9493F" w:rsidRPr="00277F26">
        <w:rPr>
          <w:rFonts w:ascii="Arial" w:hAnsi="Arial" w:cs="Arial"/>
          <w:sz w:val="22"/>
          <w:szCs w:val="22"/>
        </w:rPr>
        <w:t>informację z</w:t>
      </w:r>
      <w:r w:rsidR="00912F24" w:rsidRPr="00277F26">
        <w:rPr>
          <w:rFonts w:ascii="Arial" w:hAnsi="Arial" w:cs="Arial"/>
          <w:sz w:val="22"/>
          <w:szCs w:val="22"/>
        </w:rPr>
        <w:t xml:space="preserve"> odpowiedniego rejestru, takiego jak rejestr sądowy, albo, w przypadku braku takiego rejestru, inny równoważny dokument wydany przez właściwy organ sądowy lub administracyjny kraju, </w:t>
      </w:r>
      <w:r w:rsidR="00C84DA7">
        <w:rPr>
          <w:rFonts w:ascii="Arial" w:hAnsi="Arial" w:cs="Arial"/>
          <w:sz w:val="22"/>
          <w:szCs w:val="22"/>
        </w:rPr>
        <w:t xml:space="preserve">                </w:t>
      </w:r>
      <w:r w:rsidR="00912F24" w:rsidRPr="00277F26">
        <w:rPr>
          <w:rFonts w:ascii="Arial" w:hAnsi="Arial" w:cs="Arial"/>
          <w:sz w:val="22"/>
          <w:szCs w:val="22"/>
        </w:rPr>
        <w:t xml:space="preserve">w którym </w:t>
      </w:r>
      <w:r w:rsidR="00255E14" w:rsidRPr="00277F26">
        <w:rPr>
          <w:rFonts w:ascii="Arial" w:hAnsi="Arial" w:cs="Arial"/>
          <w:sz w:val="22"/>
          <w:szCs w:val="22"/>
        </w:rPr>
        <w:t>Wykonaw</w:t>
      </w:r>
      <w:r w:rsidR="00912F24" w:rsidRPr="00277F26">
        <w:rPr>
          <w:rFonts w:ascii="Arial" w:hAnsi="Arial" w:cs="Arial"/>
          <w:sz w:val="22"/>
          <w:szCs w:val="22"/>
        </w:rPr>
        <w:t>ca ma siedzibę lub miejsce zamieszkania - wystawione nie wcześniej niż 6 miesięcy przed jego złożeniem.</w:t>
      </w:r>
    </w:p>
    <w:p w14:paraId="2AC2E661" w14:textId="77777777" w:rsidR="00937550" w:rsidRPr="00F8506B" w:rsidRDefault="002F3373" w:rsidP="00937550">
      <w:pPr>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00937550"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6C87D16B" w14:textId="0FEA4E1A"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t>
      </w:r>
      <w:r w:rsidR="00E9493F" w:rsidRPr="00277F26">
        <w:rPr>
          <w:rFonts w:ascii="Arial" w:hAnsi="Arial" w:cs="Arial"/>
          <w:sz w:val="22"/>
          <w:szCs w:val="22"/>
        </w:rPr>
        <w:t>wskazał w</w:t>
      </w:r>
      <w:r w:rsidRPr="00277F26">
        <w:rPr>
          <w:rFonts w:ascii="Arial" w:hAnsi="Arial" w:cs="Arial"/>
          <w:sz w:val="22"/>
          <w:szCs w:val="22"/>
        </w:rPr>
        <w:t xml:space="preserve"> jednolitym dokumencie dane umożliwiające dostęp do tych środków, a także wówczas, gdy podmiotowym środkiem dowodowym jest oświadczenie, którego treść odpowiada zakresowi oświadczenia, o którym mowa w art. 125 ust. 1 </w:t>
      </w:r>
      <w:r w:rsidR="00845C68" w:rsidRPr="00277F26">
        <w:rPr>
          <w:rFonts w:ascii="Arial" w:hAnsi="Arial" w:cs="Arial"/>
          <w:sz w:val="22"/>
          <w:szCs w:val="22"/>
        </w:rPr>
        <w:t xml:space="preserve">ustawy </w:t>
      </w:r>
      <w:r w:rsidRPr="00277F26">
        <w:rPr>
          <w:rFonts w:ascii="Arial" w:hAnsi="Arial" w:cs="Arial"/>
          <w:sz w:val="22"/>
          <w:szCs w:val="22"/>
        </w:rPr>
        <w:t xml:space="preserve">Pzp. Wykonawca nie jest zobowiązany do złożenia podmiotowych środków dowodowych, które Zamawiający posiada, jeżeli Wykonawca wskaże te środki oraz potwierdzi ich </w:t>
      </w:r>
      <w:r w:rsidR="00E9493F" w:rsidRPr="00277F26">
        <w:rPr>
          <w:rFonts w:ascii="Arial" w:hAnsi="Arial" w:cs="Arial"/>
          <w:sz w:val="22"/>
          <w:szCs w:val="22"/>
        </w:rPr>
        <w:t>prawidłowość i</w:t>
      </w:r>
      <w:r w:rsidRPr="00277F26">
        <w:rPr>
          <w:rFonts w:ascii="Arial" w:hAnsi="Arial" w:cs="Arial"/>
          <w:sz w:val="22"/>
          <w:szCs w:val="22"/>
        </w:rPr>
        <w:t xml:space="preserve"> aktualność.</w:t>
      </w:r>
    </w:p>
    <w:p w14:paraId="2D7AB8E4" w14:textId="120CF427" w:rsidR="002F3373" w:rsidRPr="00277F26" w:rsidRDefault="002F3373" w:rsidP="00937550">
      <w:pPr>
        <w:spacing w:line="276" w:lineRule="auto"/>
        <w:ind w:left="284" w:hanging="284"/>
        <w:jc w:val="both"/>
        <w:rPr>
          <w:rFonts w:ascii="Arial" w:hAnsi="Arial" w:cs="Arial"/>
          <w:sz w:val="22"/>
          <w:szCs w:val="22"/>
          <w:shd w:val="clear" w:color="auto" w:fill="FFFFFF"/>
        </w:rPr>
      </w:pPr>
      <w:r w:rsidRPr="00277F26">
        <w:rPr>
          <w:rFonts w:ascii="Arial" w:hAnsi="Arial" w:cs="Arial"/>
          <w:b/>
          <w:sz w:val="22"/>
          <w:szCs w:val="22"/>
        </w:rPr>
        <w:t>7.</w:t>
      </w:r>
      <w:r w:rsidRPr="00277F26">
        <w:rPr>
          <w:rFonts w:ascii="Arial" w:hAnsi="Arial" w:cs="Arial"/>
          <w:b/>
          <w:sz w:val="22"/>
          <w:szCs w:val="22"/>
        </w:rPr>
        <w:tab/>
      </w:r>
      <w:r w:rsidRPr="00277F26">
        <w:rPr>
          <w:rFonts w:ascii="Arial" w:hAnsi="Arial" w:cs="Arial"/>
          <w:sz w:val="22"/>
          <w:szCs w:val="22"/>
        </w:rPr>
        <w:t xml:space="preserve">W zakresie nieuregulowanym ustawą Pzp lub niniejszą SWZ do </w:t>
      </w:r>
      <w:r w:rsidR="00E9493F" w:rsidRPr="00277F26">
        <w:rPr>
          <w:rFonts w:ascii="Arial" w:hAnsi="Arial" w:cs="Arial"/>
          <w:sz w:val="22"/>
          <w:szCs w:val="22"/>
        </w:rPr>
        <w:t>oświadczeń i</w:t>
      </w:r>
      <w:r w:rsidRPr="00277F26">
        <w:rPr>
          <w:rFonts w:ascii="Arial" w:hAnsi="Arial" w:cs="Arial"/>
          <w:sz w:val="22"/>
          <w:szCs w:val="22"/>
        </w:rPr>
        <w:t xml:space="preserve"> dokumentów składanych przez Wykonawcę w postępowaniu, zastosowanie mają przepisy rozporządzenia Ministra Rozwoju, Pracy i Technologii z dnia 23 grudnia 2020 r. </w:t>
      </w:r>
      <w:r w:rsidRPr="00277F26">
        <w:rPr>
          <w:rFonts w:ascii="Arial" w:hAnsi="Arial" w:cs="Arial"/>
          <w:i/>
          <w:sz w:val="22"/>
          <w:szCs w:val="22"/>
        </w:rPr>
        <w:t xml:space="preserve">w sprawie podmiotowych środków dowodowych oraz innych dokumentów lub oświadczeń, jakich może żądać Zamawiający od Wykonawcy </w:t>
      </w:r>
      <w:r w:rsidRPr="00277F26">
        <w:rPr>
          <w:rFonts w:ascii="Arial" w:hAnsi="Arial" w:cs="Arial"/>
          <w:sz w:val="22"/>
          <w:szCs w:val="22"/>
        </w:rPr>
        <w:t xml:space="preserve">(Dz. U. z 2020 r. poz. 2415; zwanym dalej "r.p.ś.d.") oraz przepisy rozporządzenia Prezesa Rady Ministrów z dnia 30 grudnia 2020 r. </w:t>
      </w:r>
      <w:r w:rsidRPr="00277F26">
        <w:rPr>
          <w:rFonts w:ascii="Arial" w:hAnsi="Arial" w:cs="Arial"/>
          <w:i/>
          <w:iCs/>
          <w:sz w:val="22"/>
          <w:szCs w:val="22"/>
          <w:shd w:val="clear" w:color="auto" w:fill="FFFFFF"/>
        </w:rPr>
        <w:t xml:space="preserve">w sprawie sposobu sporządzania </w:t>
      </w:r>
      <w:r w:rsidR="00C84DA7">
        <w:rPr>
          <w:rFonts w:ascii="Arial" w:hAnsi="Arial" w:cs="Arial"/>
          <w:i/>
          <w:iCs/>
          <w:sz w:val="22"/>
          <w:szCs w:val="22"/>
          <w:shd w:val="clear" w:color="auto" w:fill="FFFFFF"/>
        </w:rPr>
        <w:t xml:space="preserve">                              </w:t>
      </w:r>
      <w:r w:rsidRPr="00277F26">
        <w:rPr>
          <w:rFonts w:ascii="Arial" w:hAnsi="Arial" w:cs="Arial"/>
          <w:i/>
          <w:iCs/>
          <w:sz w:val="22"/>
          <w:szCs w:val="22"/>
          <w:shd w:val="clear" w:color="auto" w:fill="FFFFFF"/>
        </w:rPr>
        <w:t xml:space="preserve">i przekazywania informacji oraz wymagań technicznych dla dokumentów elektronicznych oraz środków komunikacji </w:t>
      </w:r>
      <w:r w:rsidR="00364E1A" w:rsidRPr="00277F26">
        <w:rPr>
          <w:rFonts w:ascii="Arial" w:hAnsi="Arial" w:cs="Arial"/>
          <w:i/>
          <w:iCs/>
          <w:sz w:val="22"/>
          <w:szCs w:val="22"/>
          <w:shd w:val="clear" w:color="auto" w:fill="FFFFFF"/>
        </w:rPr>
        <w:t>elektronicznej w</w:t>
      </w:r>
      <w:r w:rsidRPr="00277F26">
        <w:rPr>
          <w:rFonts w:ascii="Arial" w:hAnsi="Arial" w:cs="Arial"/>
          <w:i/>
          <w:iCs/>
          <w:sz w:val="22"/>
          <w:szCs w:val="22"/>
          <w:shd w:val="clear" w:color="auto" w:fill="FFFFFF"/>
        </w:rPr>
        <w:t xml:space="preserve"> postępowaniu o udzielenie zamówienia publicznego lub konkursie  </w:t>
      </w:r>
      <w:r w:rsidRPr="00277F26">
        <w:rPr>
          <w:rFonts w:ascii="Arial" w:hAnsi="Arial" w:cs="Arial"/>
          <w:sz w:val="22"/>
          <w:szCs w:val="22"/>
          <w:shd w:val="clear" w:color="auto" w:fill="FFFFFF"/>
        </w:rPr>
        <w:t>(Dz.U. z 2020 r. poz. 2452</w:t>
      </w:r>
      <w:r w:rsidRPr="00277F26">
        <w:rPr>
          <w:rFonts w:ascii="Arial" w:hAnsi="Arial" w:cs="Arial"/>
          <w:sz w:val="22"/>
          <w:szCs w:val="22"/>
        </w:rPr>
        <w:t xml:space="preserve"> zwanym dalej "r.d.e."</w:t>
      </w:r>
      <w:r w:rsidRPr="00277F26">
        <w:rPr>
          <w:rFonts w:ascii="Arial" w:hAnsi="Arial" w:cs="Arial"/>
          <w:sz w:val="22"/>
          <w:szCs w:val="22"/>
          <w:shd w:val="clear" w:color="auto" w:fill="FFFFFF"/>
        </w:rPr>
        <w:t>).</w:t>
      </w:r>
    </w:p>
    <w:p w14:paraId="5813D433"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277F26">
        <w:rPr>
          <w:rFonts w:ascii="Arial" w:hAnsi="Arial" w:cs="Arial"/>
          <w:b/>
          <w:sz w:val="22"/>
          <w:szCs w:val="22"/>
        </w:rPr>
        <w:t>XIII.</w:t>
      </w:r>
      <w:r w:rsidRPr="00277F26">
        <w:rPr>
          <w:rFonts w:ascii="Arial" w:hAnsi="Arial" w:cs="Arial"/>
          <w:b/>
          <w:sz w:val="22"/>
          <w:szCs w:val="22"/>
        </w:rPr>
        <w:tab/>
        <w:t>POLEGANIE NA ZASOBACH INNYCH PODMIOTÓW – nie dotyczy</w:t>
      </w:r>
    </w:p>
    <w:p w14:paraId="0BC08C69" w14:textId="77777777" w:rsidR="002F3373" w:rsidRPr="00277F26" w:rsidRDefault="002F3373" w:rsidP="002F3373">
      <w:pPr>
        <w:jc w:val="both"/>
        <w:rPr>
          <w:rFonts w:ascii="Arial" w:hAnsi="Arial" w:cs="Arial"/>
          <w:sz w:val="22"/>
          <w:szCs w:val="22"/>
        </w:rPr>
      </w:pPr>
      <w:r w:rsidRPr="00277F26">
        <w:rPr>
          <w:rFonts w:ascii="Arial" w:hAnsi="Arial" w:cs="Arial"/>
          <w:sz w:val="22"/>
          <w:szCs w:val="22"/>
          <w:shd w:val="clear" w:color="auto" w:fill="FFFFFF"/>
        </w:rPr>
        <w:t xml:space="preserve"> </w:t>
      </w:r>
    </w:p>
    <w:p w14:paraId="74D7507D" w14:textId="77777777" w:rsidR="002F3373" w:rsidRPr="00277F26"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277F26">
        <w:rPr>
          <w:rFonts w:ascii="Arial" w:hAnsi="Arial" w:cs="Arial"/>
          <w:b/>
          <w:sz w:val="22"/>
          <w:szCs w:val="22"/>
        </w:rPr>
        <w:t>XIV.</w:t>
      </w:r>
      <w:r w:rsidRPr="00277F26">
        <w:rPr>
          <w:rFonts w:ascii="Arial" w:hAnsi="Arial" w:cs="Arial"/>
          <w:b/>
          <w:sz w:val="22"/>
          <w:szCs w:val="22"/>
        </w:rPr>
        <w:tab/>
        <w:t xml:space="preserve">INFORMACJA DLA WYKONAWCÓW WSPÓLNIE UBIEGAJĄCYCH </w:t>
      </w:r>
      <w:r w:rsidR="00364E1A" w:rsidRPr="00277F26">
        <w:rPr>
          <w:rFonts w:ascii="Arial" w:hAnsi="Arial" w:cs="Arial"/>
          <w:b/>
          <w:sz w:val="22"/>
          <w:szCs w:val="22"/>
        </w:rPr>
        <w:t>SIĘ O</w:t>
      </w:r>
      <w:r w:rsidRPr="00277F26">
        <w:rPr>
          <w:rFonts w:ascii="Arial" w:hAnsi="Arial" w:cs="Arial"/>
          <w:b/>
          <w:sz w:val="22"/>
          <w:szCs w:val="22"/>
        </w:rPr>
        <w:t xml:space="preserve"> UDZIELENIE ZAMÓWIENIA (SPÓŁKI CYWILNE/ KONSORCJA)</w:t>
      </w:r>
    </w:p>
    <w:p w14:paraId="0337BC08" w14:textId="77777777" w:rsidR="002F3373" w:rsidRPr="00277F26" w:rsidRDefault="002F3373" w:rsidP="002F3373">
      <w:pPr>
        <w:spacing w:line="276" w:lineRule="auto"/>
        <w:ind w:left="284" w:hanging="284"/>
        <w:contextualSpacing/>
        <w:jc w:val="both"/>
        <w:rPr>
          <w:rFonts w:ascii="Arial" w:hAnsi="Arial" w:cs="Arial"/>
          <w:b/>
          <w:sz w:val="22"/>
          <w:szCs w:val="22"/>
        </w:rPr>
      </w:pPr>
    </w:p>
    <w:p w14:paraId="0C3532AF" w14:textId="0D9177B3"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Wykonawcy mogą wspólnie ubiegać się o udzielenie zamówienia. W takim przypadku Wykonawcy ustanawiają pełnomocnika do reprezentowania ich w postępowaniu albo do reprezentowania </w:t>
      </w:r>
      <w:r w:rsidR="00C84DA7">
        <w:rPr>
          <w:rFonts w:ascii="Arial" w:hAnsi="Arial" w:cs="Arial"/>
          <w:sz w:val="22"/>
          <w:szCs w:val="22"/>
        </w:rPr>
        <w:t xml:space="preserve">                 </w:t>
      </w:r>
      <w:r w:rsidRPr="00277F26">
        <w:rPr>
          <w:rFonts w:ascii="Arial" w:hAnsi="Arial" w:cs="Arial"/>
          <w:sz w:val="22"/>
          <w:szCs w:val="22"/>
        </w:rPr>
        <w:t>i zawarcia umowy w sprawie zamówienia publicznego. Pełnomocnictwo</w:t>
      </w:r>
      <w:r w:rsidRPr="00277F26">
        <w:rPr>
          <w:rFonts w:ascii="Arial" w:hAnsi="Arial" w:cs="Arial"/>
          <w:b/>
          <w:sz w:val="22"/>
          <w:szCs w:val="22"/>
        </w:rPr>
        <w:t xml:space="preserve"> </w:t>
      </w:r>
      <w:r w:rsidRPr="00277F26">
        <w:rPr>
          <w:rFonts w:ascii="Arial" w:hAnsi="Arial" w:cs="Arial"/>
          <w:sz w:val="22"/>
          <w:szCs w:val="22"/>
        </w:rPr>
        <w:t>winno być załączone do oferty w postaci elektronicznej.</w:t>
      </w:r>
    </w:p>
    <w:p w14:paraId="6FE62AC1" w14:textId="6A6E8D8C" w:rsidR="002F3373" w:rsidRPr="00277F26" w:rsidRDefault="002F3373" w:rsidP="002F3373">
      <w:pPr>
        <w:spacing w:line="276" w:lineRule="auto"/>
        <w:ind w:left="284" w:hanging="284"/>
        <w:contextualSpacing/>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277F26">
        <w:rPr>
          <w:rFonts w:ascii="Arial" w:hAnsi="Arial" w:cs="Arial"/>
          <w:sz w:val="22"/>
          <w:szCs w:val="22"/>
        </w:rPr>
        <w:t>ię o zamówienie. Oświadczenie to</w:t>
      </w:r>
      <w:r w:rsidRPr="00277F26">
        <w:rPr>
          <w:rFonts w:ascii="Arial" w:hAnsi="Arial" w:cs="Arial"/>
          <w:sz w:val="22"/>
          <w:szCs w:val="22"/>
        </w:rPr>
        <w:t xml:space="preserve"> wstępnie potwierdza spełnianie warunków udziału </w:t>
      </w:r>
      <w:r w:rsidR="00F81C3D">
        <w:rPr>
          <w:rFonts w:ascii="Arial" w:hAnsi="Arial" w:cs="Arial"/>
          <w:sz w:val="22"/>
          <w:szCs w:val="22"/>
        </w:rPr>
        <w:t xml:space="preserve">                       </w:t>
      </w:r>
      <w:r w:rsidRPr="00277F26">
        <w:rPr>
          <w:rFonts w:ascii="Arial" w:hAnsi="Arial" w:cs="Arial"/>
          <w:sz w:val="22"/>
          <w:szCs w:val="22"/>
        </w:rPr>
        <w:t xml:space="preserve">w postępowaniu oraz brak podstaw do wykluczenia w </w:t>
      </w:r>
      <w:r w:rsidR="00364E1A" w:rsidRPr="00277F26">
        <w:rPr>
          <w:rFonts w:ascii="Arial" w:hAnsi="Arial" w:cs="Arial"/>
          <w:sz w:val="22"/>
          <w:szCs w:val="22"/>
        </w:rPr>
        <w:t>zakresie, w</w:t>
      </w:r>
      <w:r w:rsidRPr="00277F26">
        <w:rPr>
          <w:rFonts w:ascii="Arial" w:hAnsi="Arial" w:cs="Arial"/>
          <w:sz w:val="22"/>
          <w:szCs w:val="22"/>
        </w:rPr>
        <w:t xml:space="preserve"> którym </w:t>
      </w:r>
      <w:r w:rsidR="000D4E99" w:rsidRPr="00277F26">
        <w:rPr>
          <w:rFonts w:ascii="Arial" w:hAnsi="Arial" w:cs="Arial"/>
          <w:sz w:val="22"/>
          <w:szCs w:val="22"/>
        </w:rPr>
        <w:t>każdy z</w:t>
      </w:r>
      <w:r w:rsidRPr="00277F26">
        <w:rPr>
          <w:rFonts w:ascii="Arial" w:hAnsi="Arial" w:cs="Arial"/>
          <w:sz w:val="22"/>
          <w:szCs w:val="22"/>
        </w:rPr>
        <w:t xml:space="preserve"> Wykonawców wykazuje spełnianie warunków udziału w postępowaniu oraz brak podstaw do wykluczenia.</w:t>
      </w:r>
    </w:p>
    <w:p w14:paraId="6C033460" w14:textId="77777777" w:rsidR="002F3373" w:rsidRPr="00277F26" w:rsidRDefault="002F3373" w:rsidP="002F3373">
      <w:pPr>
        <w:spacing w:line="276" w:lineRule="auto"/>
        <w:ind w:left="284" w:hanging="284"/>
        <w:contextualSpacing/>
        <w:jc w:val="both"/>
        <w:rPr>
          <w:rFonts w:ascii="Arial" w:hAnsi="Arial" w:cs="Arial"/>
          <w:sz w:val="22"/>
          <w:szCs w:val="22"/>
        </w:rPr>
      </w:pPr>
      <w:bookmarkStart w:id="2" w:name="bookmark11"/>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Oświadczenia i dokumenty potwierdzające brak podstaw do wykluczenia z </w:t>
      </w:r>
      <w:r w:rsidR="000D4E99" w:rsidRPr="00277F26">
        <w:rPr>
          <w:rFonts w:ascii="Arial" w:hAnsi="Arial" w:cs="Arial"/>
          <w:sz w:val="22"/>
          <w:szCs w:val="22"/>
        </w:rPr>
        <w:t xml:space="preserve">postępowania, </w:t>
      </w:r>
      <w:r w:rsidR="00277C4C" w:rsidRPr="00277F26">
        <w:rPr>
          <w:rFonts w:ascii="Arial" w:hAnsi="Arial" w:cs="Arial"/>
          <w:sz w:val="22"/>
          <w:szCs w:val="22"/>
        </w:rPr>
        <w:t xml:space="preserve">                 </w:t>
      </w:r>
      <w:r w:rsidR="000D4E99" w:rsidRPr="00277F26">
        <w:rPr>
          <w:rFonts w:ascii="Arial" w:hAnsi="Arial" w:cs="Arial"/>
          <w:sz w:val="22"/>
          <w:szCs w:val="22"/>
        </w:rPr>
        <w:t>w</w:t>
      </w:r>
      <w:r w:rsidRPr="00277F26">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277F26"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277F26">
        <w:rPr>
          <w:rFonts w:ascii="Arial" w:hAnsi="Arial" w:cs="Arial"/>
          <w:b/>
          <w:bCs/>
          <w:sz w:val="22"/>
          <w:szCs w:val="22"/>
        </w:rPr>
        <w:t xml:space="preserve">XV. INFORMACJA O ŚRODKACH KOMUNIKACJI ELEKTRONICZNEJ, PRZY </w:t>
      </w:r>
      <w:r w:rsidR="00364E1A" w:rsidRPr="00277F26">
        <w:rPr>
          <w:rFonts w:ascii="Arial" w:hAnsi="Arial" w:cs="Arial"/>
          <w:b/>
          <w:bCs/>
          <w:sz w:val="22"/>
          <w:szCs w:val="22"/>
        </w:rPr>
        <w:t>UŻYCIU, KTÓRYCH</w:t>
      </w:r>
      <w:r w:rsidRPr="00277F26">
        <w:rPr>
          <w:rFonts w:ascii="Arial" w:hAnsi="Arial" w:cs="Arial"/>
          <w:b/>
          <w:bCs/>
          <w:sz w:val="22"/>
          <w:szCs w:val="22"/>
        </w:rPr>
        <w:t xml:space="preserve"> ZAMAWIAJĄCY BĘDZIE KOMUNIKOWAŁ </w:t>
      </w:r>
      <w:r w:rsidR="00364E1A" w:rsidRPr="00277F26">
        <w:rPr>
          <w:rFonts w:ascii="Arial" w:hAnsi="Arial" w:cs="Arial"/>
          <w:b/>
          <w:bCs/>
          <w:sz w:val="22"/>
          <w:szCs w:val="22"/>
        </w:rPr>
        <w:t>SIĘ Z</w:t>
      </w:r>
      <w:r w:rsidRPr="00277F26">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277F26"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277F26">
        <w:rPr>
          <w:rFonts w:ascii="Arial" w:hAnsi="Arial" w:cs="Arial"/>
          <w:sz w:val="22"/>
          <w:szCs w:val="22"/>
        </w:rPr>
        <w:t xml:space="preserve">Postępowanie prowadzone jest w języku polskim w formie </w:t>
      </w:r>
      <w:r w:rsidR="00364E1A" w:rsidRPr="00277F26">
        <w:rPr>
          <w:rFonts w:ascii="Arial" w:hAnsi="Arial" w:cs="Arial"/>
          <w:sz w:val="22"/>
          <w:szCs w:val="22"/>
        </w:rPr>
        <w:t>elektronicznej za</w:t>
      </w:r>
      <w:r w:rsidRPr="00277F26">
        <w:rPr>
          <w:rFonts w:ascii="Arial" w:hAnsi="Arial" w:cs="Arial"/>
          <w:sz w:val="22"/>
          <w:szCs w:val="22"/>
        </w:rPr>
        <w:t xml:space="preserve"> pośrednictwem platformy zakupowej pod adresem </w:t>
      </w:r>
      <w:hyperlink r:id="rId14" w:history="1">
        <w:r w:rsidRPr="00277F26">
          <w:rPr>
            <w:rStyle w:val="Hipercze"/>
            <w:rFonts w:ascii="Arial" w:hAnsi="Arial" w:cs="Arial"/>
            <w:sz w:val="22"/>
            <w:szCs w:val="22"/>
          </w:rPr>
          <w:t>www.platformazakupowa.pl/pn/wco</w:t>
        </w:r>
      </w:hyperlink>
      <w:r w:rsidRPr="00277F26">
        <w:rPr>
          <w:rFonts w:ascii="Arial" w:hAnsi="Arial" w:cs="Arial"/>
          <w:sz w:val="22"/>
          <w:szCs w:val="22"/>
        </w:rPr>
        <w:t xml:space="preserve"> lub w przypadku wystąpienia problemów technicznych poprzez pocztę elektroniczną (</w:t>
      </w:r>
      <w:hyperlink r:id="rId15"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p>
    <w:p w14:paraId="55208D86" w14:textId="7FCEDC31"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W celu skrócenia czasu udzielenia odpowiedzi na pytania, komunikacja między Zamawiającym </w:t>
      </w:r>
      <w:r w:rsidR="00C84DA7">
        <w:rPr>
          <w:rFonts w:ascii="Arial" w:hAnsi="Arial" w:cs="Arial"/>
          <w:color w:val="000000"/>
          <w:sz w:val="22"/>
          <w:szCs w:val="22"/>
        </w:rPr>
        <w:t xml:space="preserve"> </w:t>
      </w:r>
      <w:r w:rsidRPr="00277F26">
        <w:rPr>
          <w:rFonts w:ascii="Arial" w:hAnsi="Arial" w:cs="Arial"/>
          <w:color w:val="000000"/>
          <w:sz w:val="22"/>
          <w:szCs w:val="22"/>
        </w:rPr>
        <w:t>a Wykonawcami, w zakresie:</w:t>
      </w:r>
    </w:p>
    <w:p w14:paraId="5CE22C03"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Zamawiającemu pytań do treści SWZ;</w:t>
      </w:r>
    </w:p>
    <w:p w14:paraId="6BBF633A"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podmiotowych środków dowodowych;</w:t>
      </w:r>
    </w:p>
    <w:p w14:paraId="284E96BE"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złożenia/poprawienia/uzupełnienia oświadczenia, o którym mowa w art. 125 ust. 1</w:t>
      </w:r>
      <w:r w:rsidR="00845C68" w:rsidRPr="00277F26">
        <w:rPr>
          <w:rFonts w:cs="Arial"/>
          <w:sz w:val="22"/>
          <w:szCs w:val="22"/>
          <w:shd w:val="clear" w:color="auto" w:fill="FFFFFF"/>
        </w:rPr>
        <w:t xml:space="preserve"> ustawy Pzp</w:t>
      </w:r>
      <w:r w:rsidRPr="00277F26">
        <w:rPr>
          <w:rFonts w:cs="Arial"/>
          <w:sz w:val="22"/>
          <w:szCs w:val="22"/>
          <w:shd w:val="clear" w:color="auto" w:fill="FFFFFF"/>
        </w:rPr>
        <w:t>, podmiotowych środków dowodowych, innych dokumentów lub oświadczeń składanych w postępowaniu;</w:t>
      </w:r>
    </w:p>
    <w:p w14:paraId="69F9B570"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277F26">
        <w:rPr>
          <w:rFonts w:cs="Arial"/>
          <w:sz w:val="22"/>
          <w:szCs w:val="22"/>
          <w:shd w:val="clear" w:color="auto" w:fill="FFFFFF"/>
        </w:rPr>
        <w:t xml:space="preserve">ustawy Pzp </w:t>
      </w:r>
      <w:r w:rsidRPr="00277F26">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277F26" w:rsidRDefault="000F1724" w:rsidP="000F1724">
      <w:pPr>
        <w:pStyle w:val="Listanumerowana"/>
        <w:numPr>
          <w:ilvl w:val="0"/>
          <w:numId w:val="0"/>
        </w:numPr>
        <w:ind w:left="851" w:hanging="143"/>
        <w:rPr>
          <w:rFonts w:cs="Arial"/>
          <w:sz w:val="22"/>
          <w:szCs w:val="22"/>
        </w:rPr>
      </w:pPr>
      <w:r w:rsidRPr="00277F26">
        <w:rPr>
          <w:rFonts w:cs="Arial"/>
          <w:sz w:val="22"/>
          <w:szCs w:val="22"/>
          <w:shd w:val="clear" w:color="auto" w:fill="FFFFFF"/>
        </w:rPr>
        <w:t>- przesłania odpowiedzi na inne wezwania Zamawiającego wynikające z ustawy - Prawo zamówień publicznych;</w:t>
      </w:r>
    </w:p>
    <w:p w14:paraId="5E474DB4"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wniosków, informacji, oświadczeń Wykonawcy;</w:t>
      </w:r>
    </w:p>
    <w:p w14:paraId="707CD538" w14:textId="77777777" w:rsidR="000F1724" w:rsidRPr="00277F26" w:rsidRDefault="000F1724" w:rsidP="000F1724">
      <w:pPr>
        <w:pStyle w:val="Listanumerowana"/>
        <w:numPr>
          <w:ilvl w:val="0"/>
          <w:numId w:val="0"/>
        </w:numPr>
        <w:ind w:left="2121" w:hanging="1413"/>
        <w:rPr>
          <w:rFonts w:cs="Arial"/>
          <w:sz w:val="22"/>
          <w:szCs w:val="22"/>
        </w:rPr>
      </w:pPr>
      <w:r w:rsidRPr="00277F26">
        <w:rPr>
          <w:rFonts w:cs="Arial"/>
          <w:sz w:val="22"/>
          <w:szCs w:val="22"/>
          <w:shd w:val="clear" w:color="auto" w:fill="FFFFFF"/>
        </w:rPr>
        <w:t>- przesyłania odwołania/inne</w:t>
      </w:r>
    </w:p>
    <w:p w14:paraId="000CB597" w14:textId="77777777" w:rsidR="000F1724" w:rsidRPr="00277F26"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277F26">
        <w:rPr>
          <w:rFonts w:ascii="Arial" w:hAnsi="Arial" w:cs="Arial"/>
          <w:color w:val="000000"/>
          <w:sz w:val="22"/>
          <w:szCs w:val="22"/>
        </w:rPr>
        <w:t xml:space="preserve">   </w:t>
      </w:r>
      <w:r w:rsidR="000F1724" w:rsidRPr="00277F26">
        <w:rPr>
          <w:rFonts w:ascii="Arial" w:hAnsi="Arial" w:cs="Arial"/>
          <w:color w:val="000000"/>
          <w:sz w:val="22"/>
          <w:szCs w:val="22"/>
        </w:rPr>
        <w:t xml:space="preserve">odbywa się za pośrednictwem </w:t>
      </w:r>
      <w:hyperlink r:id="rId16" w:history="1">
        <w:r w:rsidR="000F1724" w:rsidRPr="00277F26">
          <w:rPr>
            <w:rStyle w:val="Hipercze"/>
            <w:rFonts w:ascii="Arial" w:hAnsi="Arial" w:cs="Arial"/>
            <w:color w:val="1155CC"/>
            <w:sz w:val="22"/>
            <w:szCs w:val="22"/>
          </w:rPr>
          <w:t>platformazakupowa.pl</w:t>
        </w:r>
      </w:hyperlink>
      <w:r w:rsidR="000F1724" w:rsidRPr="00277F26">
        <w:rPr>
          <w:rFonts w:ascii="Arial" w:hAnsi="Arial" w:cs="Arial"/>
          <w:color w:val="000000"/>
          <w:sz w:val="22"/>
          <w:szCs w:val="22"/>
        </w:rPr>
        <w:t xml:space="preserve"> i formularza „Wyślij </w:t>
      </w:r>
      <w:r w:rsidR="00364E1A" w:rsidRPr="00277F26">
        <w:rPr>
          <w:rFonts w:ascii="Arial" w:hAnsi="Arial" w:cs="Arial"/>
          <w:color w:val="000000"/>
          <w:sz w:val="22"/>
          <w:szCs w:val="22"/>
        </w:rPr>
        <w:t>wiadomość do</w:t>
      </w:r>
      <w:r w:rsidR="000F1724" w:rsidRPr="00277F26">
        <w:rPr>
          <w:rFonts w:ascii="Arial" w:hAnsi="Arial" w:cs="Arial"/>
          <w:color w:val="000000"/>
          <w:sz w:val="22"/>
          <w:szCs w:val="22"/>
        </w:rPr>
        <w:t xml:space="preserve"> Zamawiającego”. </w:t>
      </w:r>
    </w:p>
    <w:p w14:paraId="029F193B" w14:textId="77777777" w:rsidR="000F1724" w:rsidRPr="00277F26" w:rsidRDefault="000F1724" w:rsidP="000F1724">
      <w:pPr>
        <w:pStyle w:val="NormalnyWeb"/>
        <w:tabs>
          <w:tab w:val="num" w:pos="284"/>
        </w:tabs>
        <w:spacing w:before="0" w:beforeAutospacing="0" w:after="0" w:afterAutospacing="0" w:line="276" w:lineRule="auto"/>
        <w:ind w:left="284" w:hanging="284"/>
        <w:rPr>
          <w:rFonts w:ascii="Arial" w:hAnsi="Arial" w:cs="Arial"/>
          <w:sz w:val="22"/>
          <w:szCs w:val="22"/>
        </w:rPr>
      </w:pPr>
      <w:r w:rsidRPr="00277F26">
        <w:rPr>
          <w:rFonts w:ascii="Arial" w:hAnsi="Arial" w:cs="Arial"/>
          <w:color w:val="000000"/>
          <w:sz w:val="22"/>
          <w:szCs w:val="22"/>
        </w:rPr>
        <w:t xml:space="preserve">     Za datę przekazania (wpływu) oświadczeń, wniosków, zawiadomień oraz informacji przyjmuje się datę ich przesłania za pośrednictwem </w:t>
      </w:r>
      <w:hyperlink r:id="rId17"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277F26"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będzie przekazywał Wykonawcom informacje w formie </w:t>
      </w:r>
      <w:r w:rsidR="00364E1A" w:rsidRPr="00277F26">
        <w:rPr>
          <w:rFonts w:ascii="Arial" w:hAnsi="Arial" w:cs="Arial"/>
          <w:color w:val="000000"/>
          <w:sz w:val="22"/>
          <w:szCs w:val="22"/>
        </w:rPr>
        <w:t>elektronicznej za</w:t>
      </w:r>
      <w:r w:rsidRPr="00277F26">
        <w:rPr>
          <w:rFonts w:ascii="Arial" w:hAnsi="Arial" w:cs="Arial"/>
          <w:color w:val="000000"/>
          <w:sz w:val="22"/>
          <w:szCs w:val="22"/>
        </w:rPr>
        <w:t xml:space="preserve"> pośrednictwem </w:t>
      </w:r>
      <w:hyperlink r:id="rId18"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277F26">
        <w:rPr>
          <w:rFonts w:ascii="Arial" w:hAnsi="Arial" w:cs="Arial"/>
          <w:color w:val="000000"/>
          <w:sz w:val="22"/>
          <w:szCs w:val="22"/>
        </w:rPr>
        <w:t>zgodnie z</w:t>
      </w:r>
      <w:r w:rsidRPr="00277F26">
        <w:rPr>
          <w:rFonts w:ascii="Arial" w:hAnsi="Arial" w:cs="Arial"/>
          <w:color w:val="000000"/>
          <w:sz w:val="22"/>
          <w:szCs w:val="22"/>
        </w:rPr>
        <w:t xml:space="preserve"> obowiązującymi przepisami adresatem jest konkretny Wykonawca, będzie przekazywana w formie elektronicznej za pośrednictwem </w:t>
      </w:r>
      <w:r w:rsidRPr="00277F26">
        <w:rPr>
          <w:rStyle w:val="Hipercze"/>
          <w:rFonts w:ascii="Arial" w:hAnsi="Arial" w:cs="Arial"/>
          <w:color w:val="1155CC"/>
          <w:sz w:val="22"/>
          <w:szCs w:val="22"/>
        </w:rPr>
        <w:t>platformazakupowa.pl</w:t>
      </w:r>
      <w:r w:rsidRPr="00277F26">
        <w:rPr>
          <w:rFonts w:ascii="Arial" w:hAnsi="Arial" w:cs="Arial"/>
          <w:color w:val="000000"/>
          <w:sz w:val="22"/>
          <w:szCs w:val="22"/>
        </w:rPr>
        <w:t xml:space="preserve"> do konkretnego Wykonawcy.</w:t>
      </w:r>
    </w:p>
    <w:p w14:paraId="51349D95" w14:textId="7593BDA3" w:rsidR="000F1724" w:rsidRPr="00277F26"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jako</w:t>
      </w:r>
      <w:r w:rsidR="000F1724" w:rsidRPr="00277F26">
        <w:rPr>
          <w:rFonts w:ascii="Arial" w:hAnsi="Arial" w:cs="Arial"/>
          <w:color w:val="000000"/>
          <w:sz w:val="22"/>
          <w:szCs w:val="22"/>
        </w:rPr>
        <w:t xml:space="preserve"> podmiot profesjonalny ma obowiązek sprawdzania </w:t>
      </w:r>
      <w:r w:rsidR="007C7FBC" w:rsidRPr="00277F26">
        <w:rPr>
          <w:rFonts w:ascii="Arial" w:hAnsi="Arial" w:cs="Arial"/>
          <w:color w:val="000000"/>
          <w:sz w:val="22"/>
          <w:szCs w:val="22"/>
        </w:rPr>
        <w:t>komunikatów</w:t>
      </w:r>
      <w:r w:rsidR="003E3DA7" w:rsidRPr="00277F26">
        <w:rPr>
          <w:rFonts w:ascii="Arial" w:hAnsi="Arial" w:cs="Arial"/>
          <w:color w:val="000000"/>
          <w:sz w:val="22"/>
          <w:szCs w:val="22"/>
        </w:rPr>
        <w:t xml:space="preserve"> </w:t>
      </w:r>
      <w:r w:rsidR="007C7FBC" w:rsidRPr="00277F26">
        <w:rPr>
          <w:rFonts w:ascii="Arial" w:hAnsi="Arial" w:cs="Arial"/>
          <w:color w:val="000000"/>
          <w:sz w:val="22"/>
          <w:szCs w:val="22"/>
        </w:rPr>
        <w:t>i</w:t>
      </w:r>
      <w:r w:rsidR="000F1724" w:rsidRPr="00277F26">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6C79401A" w:rsidR="000F1724" w:rsidRPr="00277F26"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zgodnie z Rozporządzeniem Prezesa Rady Ministrów z dnia 30 grudnia 2020 r. </w:t>
      </w:r>
      <w:r w:rsidR="00C84DA7">
        <w:rPr>
          <w:rFonts w:ascii="Arial" w:hAnsi="Arial" w:cs="Arial"/>
          <w:color w:val="000000"/>
          <w:sz w:val="22"/>
          <w:szCs w:val="22"/>
        </w:rPr>
        <w:t xml:space="preserve">              </w:t>
      </w:r>
      <w:r w:rsidRPr="00277F26">
        <w:rPr>
          <w:rFonts w:ascii="Arial" w:hAnsi="Arial" w:cs="Arial"/>
          <w:color w:val="000000"/>
          <w:sz w:val="22"/>
          <w:szCs w:val="22"/>
        </w:rPr>
        <w:t xml:space="preserve">w sprawie sposobu sporządzania i przekazywania informacji oraz wymagań technicznych dla dokumentów elektronicznych oraz środków komunikacji </w:t>
      </w:r>
      <w:r w:rsidR="00364E1A" w:rsidRPr="00277F26">
        <w:rPr>
          <w:rFonts w:ascii="Arial" w:hAnsi="Arial" w:cs="Arial"/>
          <w:color w:val="000000"/>
          <w:sz w:val="22"/>
          <w:szCs w:val="22"/>
        </w:rPr>
        <w:t>elektronicznej w</w:t>
      </w:r>
      <w:r w:rsidRPr="00277F26">
        <w:rPr>
          <w:rFonts w:ascii="Arial" w:hAnsi="Arial" w:cs="Arial"/>
          <w:color w:val="000000"/>
          <w:sz w:val="22"/>
          <w:szCs w:val="22"/>
        </w:rPr>
        <w:t xml:space="preserve"> postępowaniu</w:t>
      </w:r>
      <w:r w:rsidR="00D0347B" w:rsidRPr="00277F26">
        <w:rPr>
          <w:rFonts w:ascii="Arial" w:hAnsi="Arial" w:cs="Arial"/>
          <w:color w:val="000000"/>
          <w:sz w:val="22"/>
          <w:szCs w:val="22"/>
        </w:rPr>
        <w:t xml:space="preserve"> </w:t>
      </w:r>
      <w:r w:rsidR="00C84DA7">
        <w:rPr>
          <w:rFonts w:ascii="Arial" w:hAnsi="Arial" w:cs="Arial"/>
          <w:color w:val="000000"/>
          <w:sz w:val="22"/>
          <w:szCs w:val="22"/>
        </w:rPr>
        <w:t xml:space="preserve">                          </w:t>
      </w:r>
      <w:r w:rsidRPr="00277F26">
        <w:rPr>
          <w:rFonts w:ascii="Arial" w:hAnsi="Arial" w:cs="Arial"/>
          <w:color w:val="000000"/>
          <w:sz w:val="22"/>
          <w:szCs w:val="22"/>
        </w:rPr>
        <w:t xml:space="preserve">o udzielenie zamówienia publicznego lub konkursie (Dz. U. z 2020 </w:t>
      </w:r>
      <w:r w:rsidR="00364E1A" w:rsidRPr="00277F26">
        <w:rPr>
          <w:rFonts w:ascii="Arial" w:hAnsi="Arial" w:cs="Arial"/>
          <w:color w:val="000000"/>
          <w:sz w:val="22"/>
          <w:szCs w:val="22"/>
        </w:rPr>
        <w:t>r. poz</w:t>
      </w:r>
      <w:r w:rsidRPr="00277F26">
        <w:rPr>
          <w:rFonts w:ascii="Arial" w:hAnsi="Arial" w:cs="Arial"/>
          <w:color w:val="000000"/>
          <w:sz w:val="22"/>
          <w:szCs w:val="22"/>
        </w:rPr>
        <w:t xml:space="preserve">. 2452), określa niezbędne wymagania sprzętowo - aplikacyjne umożliwiające </w:t>
      </w:r>
      <w:r w:rsidR="00364E1A" w:rsidRPr="00277F26">
        <w:rPr>
          <w:rFonts w:ascii="Arial" w:hAnsi="Arial" w:cs="Arial"/>
          <w:color w:val="000000"/>
          <w:sz w:val="22"/>
          <w:szCs w:val="22"/>
        </w:rPr>
        <w:t>pracę na</w:t>
      </w:r>
      <w:r w:rsidRPr="00277F26">
        <w:rPr>
          <w:rFonts w:ascii="Arial" w:hAnsi="Arial" w:cs="Arial"/>
          <w:color w:val="000000"/>
          <w:sz w:val="22"/>
          <w:szCs w:val="22"/>
        </w:rPr>
        <w:t xml:space="preserve"> </w:t>
      </w:r>
      <w:hyperlink r:id="rId19" w:history="1">
        <w:r w:rsidRPr="00277F26">
          <w:rPr>
            <w:rStyle w:val="Hipercze"/>
            <w:rFonts w:ascii="Arial" w:hAnsi="Arial" w:cs="Arial"/>
            <w:color w:val="1155CC"/>
            <w:sz w:val="22"/>
            <w:szCs w:val="22"/>
          </w:rPr>
          <w:t>platformazakupowa.pl</w:t>
        </w:r>
      </w:hyperlink>
      <w:r w:rsidR="00364E1A" w:rsidRPr="00277F26">
        <w:rPr>
          <w:rStyle w:val="Hipercze"/>
          <w:rFonts w:ascii="Arial" w:hAnsi="Arial" w:cs="Arial"/>
          <w:color w:val="1155CC"/>
          <w:sz w:val="22"/>
          <w:szCs w:val="22"/>
        </w:rPr>
        <w:t xml:space="preserve"> </w:t>
      </w:r>
      <w:r w:rsidRPr="00277F26">
        <w:rPr>
          <w:rFonts w:ascii="Arial" w:hAnsi="Arial" w:cs="Arial"/>
          <w:color w:val="000000"/>
          <w:sz w:val="22"/>
          <w:szCs w:val="22"/>
        </w:rPr>
        <w:t xml:space="preserve"> tj.:</w:t>
      </w:r>
    </w:p>
    <w:p w14:paraId="6D35D5E2"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stały dostęp do sieci Internet o gwarantowanej przepustowości nie mniejszej niż 512 kb/s,</w:t>
      </w:r>
    </w:p>
    <w:p w14:paraId="455B3650"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zainstalowana</w:t>
      </w:r>
      <w:r w:rsidR="00F05033" w:rsidRPr="00277F26">
        <w:rPr>
          <w:rFonts w:ascii="Arial" w:hAnsi="Arial" w:cs="Arial"/>
          <w:color w:val="000000"/>
          <w:sz w:val="22"/>
          <w:szCs w:val="22"/>
        </w:rPr>
        <w:t xml:space="preserve"> dowolna, inna</w:t>
      </w:r>
      <w:r w:rsidRPr="00277F26">
        <w:rPr>
          <w:rFonts w:ascii="Arial" w:hAnsi="Arial" w:cs="Arial"/>
          <w:color w:val="000000"/>
          <w:sz w:val="22"/>
          <w:szCs w:val="22"/>
        </w:rPr>
        <w:t xml:space="preserve"> przeglądarka internetowa</w:t>
      </w:r>
      <w:r w:rsidR="00F05033" w:rsidRPr="00277F26">
        <w:rPr>
          <w:rFonts w:ascii="Arial" w:hAnsi="Arial" w:cs="Arial"/>
          <w:color w:val="000000"/>
          <w:sz w:val="22"/>
          <w:szCs w:val="22"/>
        </w:rPr>
        <w:t xml:space="preserve"> niż</w:t>
      </w:r>
      <w:r w:rsidRPr="00277F26">
        <w:rPr>
          <w:rFonts w:ascii="Arial" w:hAnsi="Arial" w:cs="Arial"/>
          <w:color w:val="000000"/>
          <w:sz w:val="22"/>
          <w:szCs w:val="22"/>
        </w:rPr>
        <w:t xml:space="preserve"> Internet Explorer,</w:t>
      </w:r>
    </w:p>
    <w:p w14:paraId="3869141C"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włączona obsługa JavaScript,</w:t>
      </w:r>
    </w:p>
    <w:p w14:paraId="323539AF"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zainstalowany program Adobe Acrobat Reader lub inny obsługujący format </w:t>
      </w:r>
      <w:r w:rsidR="007C7FBC" w:rsidRPr="00277F26">
        <w:rPr>
          <w:rFonts w:ascii="Arial" w:hAnsi="Arial" w:cs="Arial"/>
          <w:color w:val="000000"/>
          <w:sz w:val="22"/>
          <w:szCs w:val="22"/>
        </w:rPr>
        <w:t>plików.</w:t>
      </w:r>
      <w:r w:rsidRPr="00277F26">
        <w:rPr>
          <w:rFonts w:ascii="Arial" w:hAnsi="Arial" w:cs="Arial"/>
          <w:color w:val="000000"/>
          <w:sz w:val="22"/>
          <w:szCs w:val="22"/>
        </w:rPr>
        <w:t>pdf,</w:t>
      </w:r>
    </w:p>
    <w:p w14:paraId="3EF2BB4D"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szyfrowanie na platformazakupowa.pl odbywa się za pomocą protokołu TLS 1.3.</w:t>
      </w:r>
    </w:p>
    <w:p w14:paraId="010852D1" w14:textId="77777777" w:rsidR="000F1724" w:rsidRPr="00277F26"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oznaczenie czasu odbioru danych przez platformę zakupową stanowi datę oraz dokładny czas (hh:mm:ss) generowany wg. czasu lokalnego serwera synchronizowanego z zegarem Głównego Urzędu Miar.</w:t>
      </w:r>
    </w:p>
    <w:p w14:paraId="375DC73C"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Wykonawca, przystępując do niniejszego postępowania o udzielenie zamówienia publicznego:</w:t>
      </w:r>
    </w:p>
    <w:p w14:paraId="23B12231" w14:textId="77777777" w:rsidR="000F1724" w:rsidRPr="00277F26"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277F26">
        <w:rPr>
          <w:rFonts w:ascii="Arial" w:hAnsi="Arial" w:cs="Arial"/>
          <w:color w:val="000000"/>
          <w:sz w:val="22"/>
          <w:szCs w:val="22"/>
        </w:rPr>
        <w:t xml:space="preserve">akceptuje warunki korzystania z </w:t>
      </w:r>
      <w:hyperlink r:id="rId20"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określone w Regulaminie zamieszczonym na stronie internetowej </w:t>
      </w:r>
      <w:hyperlink r:id="rId21" w:history="1">
        <w:r w:rsidRPr="00277F26">
          <w:rPr>
            <w:rStyle w:val="Hipercze"/>
            <w:rFonts w:ascii="Arial" w:hAnsi="Arial" w:cs="Arial"/>
            <w:color w:val="000000"/>
            <w:sz w:val="22"/>
            <w:szCs w:val="22"/>
          </w:rPr>
          <w:t>pod linkiem</w:t>
        </w:r>
      </w:hyperlink>
      <w:r w:rsidRPr="00277F26">
        <w:rPr>
          <w:rFonts w:ascii="Arial" w:hAnsi="Arial" w:cs="Arial"/>
          <w:color w:val="000000"/>
          <w:sz w:val="22"/>
          <w:szCs w:val="22"/>
        </w:rPr>
        <w:t>  w zakładce „Regulamin" oraz uznaje go za wiążący,</w:t>
      </w:r>
    </w:p>
    <w:p w14:paraId="5D796520" w14:textId="77777777" w:rsidR="000F1724" w:rsidRPr="00277F26"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277F26">
        <w:rPr>
          <w:rFonts w:ascii="Arial" w:hAnsi="Arial" w:cs="Arial"/>
          <w:color w:val="000000"/>
          <w:sz w:val="22"/>
          <w:szCs w:val="22"/>
        </w:rPr>
        <w:t xml:space="preserve">zapoznał i stosuje się do Instrukcji składania ofert/wniosków dostępnej </w:t>
      </w:r>
      <w:hyperlink r:id="rId22" w:history="1">
        <w:r w:rsidRPr="00277F26">
          <w:rPr>
            <w:rStyle w:val="Hipercze"/>
            <w:rFonts w:ascii="Arial" w:hAnsi="Arial" w:cs="Arial"/>
            <w:color w:val="1155CC"/>
            <w:sz w:val="22"/>
            <w:szCs w:val="22"/>
          </w:rPr>
          <w:t>pod linkiem</w:t>
        </w:r>
      </w:hyperlink>
      <w:r w:rsidRPr="00277F26">
        <w:rPr>
          <w:rFonts w:ascii="Arial" w:hAnsi="Arial" w:cs="Arial"/>
          <w:color w:val="000000"/>
          <w:sz w:val="22"/>
          <w:szCs w:val="22"/>
        </w:rPr>
        <w:t>. </w:t>
      </w:r>
    </w:p>
    <w:p w14:paraId="152966BA" w14:textId="215EEED4"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Zamawiający nie ponosi odpowiedzialności za złożenie oferty w sposób </w:t>
      </w:r>
      <w:r w:rsidR="000D4E99" w:rsidRPr="00277F26">
        <w:rPr>
          <w:rFonts w:ascii="Arial" w:hAnsi="Arial" w:cs="Arial"/>
          <w:b/>
          <w:bCs/>
          <w:color w:val="000000"/>
          <w:sz w:val="22"/>
          <w:szCs w:val="22"/>
        </w:rPr>
        <w:t xml:space="preserve">niezgodny </w:t>
      </w:r>
      <w:r w:rsidR="00D0347B"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D0347B" w:rsidRPr="00277F26">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b/>
          <w:bCs/>
          <w:color w:val="000000"/>
          <w:sz w:val="22"/>
          <w:szCs w:val="22"/>
        </w:rPr>
        <w:t xml:space="preserve"> Instrukcją korzystania z </w:t>
      </w:r>
      <w:hyperlink r:id="rId23"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 szczególności za sytuację, gdy Zamawiający zapozna się z treścią oferty przed upływem terminu składania </w:t>
      </w:r>
      <w:r w:rsidR="00364E1A" w:rsidRPr="00277F26">
        <w:rPr>
          <w:rFonts w:ascii="Arial" w:hAnsi="Arial" w:cs="Arial"/>
          <w:color w:val="000000"/>
          <w:sz w:val="22"/>
          <w:szCs w:val="22"/>
        </w:rPr>
        <w:t>ofert (np</w:t>
      </w:r>
      <w:r w:rsidRPr="00277F26">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277F26">
        <w:rPr>
          <w:rFonts w:ascii="Arial" w:hAnsi="Arial" w:cs="Arial"/>
          <w:color w:val="000000"/>
          <w:sz w:val="22"/>
          <w:szCs w:val="22"/>
        </w:rPr>
        <w:t>uwagę w</w:t>
      </w:r>
      <w:r w:rsidRPr="00277F26">
        <w:rPr>
          <w:rFonts w:ascii="Arial" w:hAnsi="Arial" w:cs="Arial"/>
          <w:color w:val="000000"/>
          <w:sz w:val="22"/>
          <w:szCs w:val="22"/>
        </w:rPr>
        <w:t xml:space="preserve"> przedmiotowym </w:t>
      </w:r>
      <w:r w:rsidR="00CC756E" w:rsidRPr="00277F26">
        <w:rPr>
          <w:rFonts w:ascii="Arial" w:hAnsi="Arial" w:cs="Arial"/>
          <w:color w:val="000000"/>
          <w:sz w:val="22"/>
          <w:szCs w:val="22"/>
        </w:rPr>
        <w:t>postępowaniu, ponieważ</w:t>
      </w:r>
      <w:r w:rsidRPr="00277F26">
        <w:rPr>
          <w:rFonts w:ascii="Arial" w:hAnsi="Arial" w:cs="Arial"/>
          <w:color w:val="000000"/>
          <w:sz w:val="22"/>
          <w:szCs w:val="22"/>
        </w:rPr>
        <w:t xml:space="preserve"> nie został spełniony obowiązek </w:t>
      </w:r>
      <w:r w:rsidR="00364E1A" w:rsidRPr="00277F26">
        <w:rPr>
          <w:rFonts w:ascii="Arial" w:hAnsi="Arial" w:cs="Arial"/>
          <w:color w:val="000000"/>
          <w:sz w:val="22"/>
          <w:szCs w:val="22"/>
        </w:rPr>
        <w:t>narzucony w</w:t>
      </w:r>
      <w:r w:rsidRPr="00277F26">
        <w:rPr>
          <w:rFonts w:ascii="Arial" w:hAnsi="Arial" w:cs="Arial"/>
          <w:color w:val="000000"/>
          <w:sz w:val="22"/>
          <w:szCs w:val="22"/>
        </w:rPr>
        <w:t xml:space="preserve"> art. 221 </w:t>
      </w:r>
      <w:r w:rsidR="00845C68" w:rsidRPr="00277F26">
        <w:rPr>
          <w:rFonts w:ascii="Arial" w:hAnsi="Arial" w:cs="Arial"/>
          <w:color w:val="000000"/>
          <w:sz w:val="22"/>
          <w:szCs w:val="22"/>
        </w:rPr>
        <w:t>u</w:t>
      </w:r>
      <w:r w:rsidRPr="00277F26">
        <w:rPr>
          <w:rFonts w:ascii="Arial" w:hAnsi="Arial" w:cs="Arial"/>
          <w:color w:val="000000"/>
          <w:sz w:val="22"/>
          <w:szCs w:val="22"/>
        </w:rPr>
        <w:t>stawy P</w:t>
      </w:r>
      <w:r w:rsidR="00845C68" w:rsidRPr="00277F26">
        <w:rPr>
          <w:rFonts w:ascii="Arial" w:hAnsi="Arial" w:cs="Arial"/>
          <w:color w:val="000000"/>
          <w:sz w:val="22"/>
          <w:szCs w:val="22"/>
        </w:rPr>
        <w:t>zp</w:t>
      </w:r>
      <w:r w:rsidRPr="00277F26">
        <w:rPr>
          <w:rFonts w:ascii="Arial" w:hAnsi="Arial" w:cs="Arial"/>
          <w:color w:val="000000"/>
          <w:sz w:val="22"/>
          <w:szCs w:val="22"/>
        </w:rPr>
        <w:t>.</w:t>
      </w:r>
    </w:p>
    <w:p w14:paraId="7056A8D6" w14:textId="04FB2C39"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color w:val="000000"/>
          <w:sz w:val="22"/>
          <w:szCs w:val="22"/>
        </w:rPr>
        <w:t xml:space="preserve">Zamawiający informuje, że instrukcje korzystania z </w:t>
      </w:r>
      <w:hyperlink r:id="rId24"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0D4E99" w:rsidRPr="00277F26">
        <w:rPr>
          <w:rFonts w:ascii="Arial" w:hAnsi="Arial" w:cs="Arial"/>
          <w:color w:val="000000"/>
          <w:sz w:val="22"/>
          <w:szCs w:val="22"/>
        </w:rPr>
        <w:t>dotyczące</w:t>
      </w:r>
      <w:r w:rsidR="00271BEB">
        <w:rPr>
          <w:rFonts w:ascii="Arial" w:hAnsi="Arial" w:cs="Arial"/>
          <w:color w:val="000000"/>
          <w:sz w:val="22"/>
          <w:szCs w:val="22"/>
        </w:rPr>
        <w:t xml:space="preserve">                             </w:t>
      </w:r>
      <w:r w:rsidR="00D0347B" w:rsidRPr="00277F26">
        <w:rPr>
          <w:rFonts w:ascii="Arial" w:hAnsi="Arial" w:cs="Arial"/>
          <w:color w:val="000000"/>
          <w:sz w:val="22"/>
          <w:szCs w:val="22"/>
        </w:rPr>
        <w:t xml:space="preserve"> </w:t>
      </w:r>
      <w:r w:rsidR="000D4E99" w:rsidRPr="00277F26">
        <w:rPr>
          <w:rFonts w:ascii="Arial" w:hAnsi="Arial" w:cs="Arial"/>
          <w:color w:val="000000"/>
          <w:sz w:val="22"/>
          <w:szCs w:val="22"/>
        </w:rPr>
        <w:t>w</w:t>
      </w:r>
      <w:r w:rsidRPr="00277F26">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znajdują się w zakładce „Instrukcje dla Wykonawców" na stronie internetowej pod adresem: </w:t>
      </w:r>
      <w:hyperlink r:id="rId26" w:history="1">
        <w:r w:rsidRPr="00277F26">
          <w:rPr>
            <w:rStyle w:val="Hipercze"/>
            <w:rFonts w:ascii="Arial" w:hAnsi="Arial" w:cs="Arial"/>
            <w:color w:val="1155CC"/>
            <w:sz w:val="22"/>
            <w:szCs w:val="22"/>
          </w:rPr>
          <w:t>https://platformazakupowa.pl/strona/45-instrukcje</w:t>
        </w:r>
      </w:hyperlink>
      <w:r w:rsidRPr="00277F26">
        <w:rPr>
          <w:rFonts w:ascii="Arial" w:hAnsi="Arial" w:cs="Arial"/>
          <w:color w:val="000000"/>
          <w:sz w:val="22"/>
          <w:szCs w:val="22"/>
        </w:rPr>
        <w:t>.</w:t>
      </w:r>
    </w:p>
    <w:p w14:paraId="47980D95" w14:textId="144456B2"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bCs/>
          <w:color w:val="000000"/>
          <w:sz w:val="22"/>
          <w:szCs w:val="22"/>
        </w:rPr>
        <w:t xml:space="preserve">Formaty plików wykorzystywanych przez Wykonawców powinny być </w:t>
      </w:r>
      <w:r w:rsidR="000D4E99" w:rsidRPr="00277F26">
        <w:rPr>
          <w:rFonts w:ascii="Arial" w:hAnsi="Arial" w:cs="Arial"/>
          <w:b/>
          <w:bCs/>
          <w:color w:val="000000"/>
          <w:sz w:val="22"/>
          <w:szCs w:val="22"/>
        </w:rPr>
        <w:t>zgodne</w:t>
      </w:r>
      <w:r w:rsidR="003E3DA7" w:rsidRPr="00277F26">
        <w:rPr>
          <w:rFonts w:ascii="Arial" w:hAnsi="Arial" w:cs="Arial"/>
          <w:b/>
          <w:bCs/>
          <w:color w:val="000000"/>
          <w:sz w:val="22"/>
          <w:szCs w:val="22"/>
        </w:rPr>
        <w:t xml:space="preserve"> </w:t>
      </w:r>
      <w:r w:rsidR="00271BEB">
        <w:rPr>
          <w:rFonts w:ascii="Arial" w:hAnsi="Arial" w:cs="Arial"/>
          <w:b/>
          <w:bCs/>
          <w:color w:val="000000"/>
          <w:sz w:val="22"/>
          <w:szCs w:val="22"/>
        </w:rPr>
        <w:t xml:space="preserve">                                    </w:t>
      </w:r>
      <w:r w:rsidR="000D4E99" w:rsidRPr="00277F26">
        <w:rPr>
          <w:rFonts w:ascii="Arial" w:hAnsi="Arial" w:cs="Arial"/>
          <w:b/>
          <w:bCs/>
          <w:color w:val="000000"/>
          <w:sz w:val="22"/>
          <w:szCs w:val="22"/>
        </w:rPr>
        <w:t>z</w:t>
      </w:r>
      <w:r w:rsidRPr="00277F26">
        <w:rPr>
          <w:rFonts w:ascii="Arial" w:hAnsi="Arial" w:cs="Arial"/>
          <w:color w:val="000000"/>
          <w:sz w:val="22"/>
          <w:szCs w:val="22"/>
        </w:rPr>
        <w:t xml:space="preserve"> “OBWIESZCZENIEM PREZESA RADY MINISTRÓW z dnia 9 listopada 2017 </w:t>
      </w:r>
      <w:r w:rsidR="00364E1A" w:rsidRPr="00277F26">
        <w:rPr>
          <w:rFonts w:ascii="Arial" w:hAnsi="Arial" w:cs="Arial"/>
          <w:color w:val="000000"/>
          <w:sz w:val="22"/>
          <w:szCs w:val="22"/>
        </w:rPr>
        <w:t>r. w</w:t>
      </w:r>
      <w:r w:rsidRPr="00277F26">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277F26">
        <w:rPr>
          <w:rFonts w:ascii="Arial" w:hAnsi="Arial" w:cs="Arial"/>
          <w:color w:val="000000"/>
          <w:sz w:val="22"/>
          <w:szCs w:val="22"/>
        </w:rPr>
        <w:t xml:space="preserve">informacji </w:t>
      </w:r>
      <w:r w:rsidR="00D0347B" w:rsidRPr="00277F26">
        <w:rPr>
          <w:rFonts w:ascii="Arial" w:hAnsi="Arial" w:cs="Arial"/>
          <w:color w:val="000000"/>
          <w:sz w:val="22"/>
          <w:szCs w:val="22"/>
        </w:rPr>
        <w:t xml:space="preserve">                </w:t>
      </w:r>
      <w:r w:rsidR="007C7FBC" w:rsidRPr="00277F26">
        <w:rPr>
          <w:rFonts w:ascii="Arial" w:hAnsi="Arial" w:cs="Arial"/>
          <w:color w:val="000000"/>
          <w:sz w:val="22"/>
          <w:szCs w:val="22"/>
        </w:rPr>
        <w:t>w</w:t>
      </w:r>
      <w:r w:rsidRPr="00277F26">
        <w:rPr>
          <w:rFonts w:ascii="Arial" w:hAnsi="Arial" w:cs="Arial"/>
          <w:color w:val="000000"/>
          <w:sz w:val="22"/>
          <w:szCs w:val="22"/>
        </w:rPr>
        <w:t xml:space="preserve"> postaci elektronicznej oraz minimalnych wymagań dla systemów teleinformatycznych”.</w:t>
      </w:r>
    </w:p>
    <w:p w14:paraId="2F4DE013" w14:textId="7AAC402F"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formatów: .pdf .doc .xls .jpg (.jpeg)</w:t>
      </w:r>
      <w:r w:rsidR="00F31CD5"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F31CD5" w:rsidRPr="00277F26">
        <w:rPr>
          <w:rFonts w:ascii="Arial" w:hAnsi="Arial" w:cs="Arial"/>
          <w:color w:val="000000"/>
          <w:sz w:val="22"/>
          <w:szCs w:val="22"/>
        </w:rPr>
        <w:t xml:space="preserve"> </w:t>
      </w:r>
      <w:r w:rsidR="00056148" w:rsidRPr="00277F26">
        <w:rPr>
          <w:rFonts w:ascii="Arial" w:hAnsi="Arial" w:cs="Arial"/>
          <w:color w:val="000000"/>
          <w:sz w:val="22"/>
          <w:szCs w:val="22"/>
        </w:rPr>
        <w:t xml:space="preserve"> </w:t>
      </w:r>
      <w:r w:rsidRPr="00277F26">
        <w:rPr>
          <w:rFonts w:ascii="Arial" w:hAnsi="Arial" w:cs="Arial"/>
          <w:b/>
          <w:bCs/>
          <w:color w:val="000000"/>
          <w:sz w:val="22"/>
          <w:szCs w:val="22"/>
        </w:rPr>
        <w:t>ze szczególnym wskazaniem na .pdf</w:t>
      </w:r>
    </w:p>
    <w:p w14:paraId="599A15AA" w14:textId="7D690A1A" w:rsidR="000F1724" w:rsidRPr="00277F26" w:rsidRDefault="000F1724" w:rsidP="002825AA">
      <w:pPr>
        <w:numPr>
          <w:ilvl w:val="0"/>
          <w:numId w:val="19"/>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 celu ewentualnej kompresji danych Zamawiający rekomenduje wykorzystanie jednego </w:t>
      </w:r>
      <w:r w:rsidR="00C84DA7">
        <w:rPr>
          <w:rFonts w:ascii="Arial" w:hAnsi="Arial" w:cs="Arial"/>
          <w:color w:val="000000"/>
          <w:sz w:val="22"/>
          <w:szCs w:val="22"/>
        </w:rPr>
        <w:t xml:space="preserve">                 </w:t>
      </w:r>
      <w:r w:rsidRPr="00277F26">
        <w:rPr>
          <w:rFonts w:ascii="Arial" w:hAnsi="Arial" w:cs="Arial"/>
          <w:color w:val="000000"/>
          <w:sz w:val="22"/>
          <w:szCs w:val="22"/>
        </w:rPr>
        <w:t>z formatów:</w:t>
      </w:r>
    </w:p>
    <w:p w14:paraId="073DEFA8"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.zip </w:t>
      </w:r>
    </w:p>
    <w:p w14:paraId="6E1FABC9" w14:textId="77777777" w:rsidR="000F1724" w:rsidRPr="00277F26" w:rsidRDefault="000F1724" w:rsidP="002825AA">
      <w:pPr>
        <w:numPr>
          <w:ilvl w:val="1"/>
          <w:numId w:val="20"/>
        </w:numPr>
        <w:ind w:firstLine="709"/>
        <w:jc w:val="both"/>
        <w:textAlignment w:val="baseline"/>
        <w:rPr>
          <w:rFonts w:ascii="Arial" w:hAnsi="Arial" w:cs="Arial"/>
          <w:color w:val="000000"/>
          <w:sz w:val="22"/>
          <w:szCs w:val="22"/>
        </w:rPr>
      </w:pPr>
      <w:r w:rsidRPr="00277F26">
        <w:rPr>
          <w:rFonts w:ascii="Arial" w:hAnsi="Arial" w:cs="Arial"/>
          <w:color w:val="000000"/>
          <w:sz w:val="22"/>
          <w:szCs w:val="22"/>
        </w:rPr>
        <w:t>.7Z</w:t>
      </w:r>
    </w:p>
    <w:p w14:paraId="500E4138"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Wśród formatów powszechnych a </w:t>
      </w:r>
      <w:r w:rsidRPr="00277F26">
        <w:rPr>
          <w:rFonts w:ascii="Arial" w:hAnsi="Arial" w:cs="Arial"/>
          <w:b/>
          <w:bCs/>
          <w:color w:val="000000"/>
          <w:sz w:val="22"/>
          <w:szCs w:val="22"/>
        </w:rPr>
        <w:t>NIE występujących</w:t>
      </w:r>
      <w:r w:rsidRPr="00277F26">
        <w:rPr>
          <w:rFonts w:ascii="Arial" w:hAnsi="Arial" w:cs="Arial"/>
          <w:color w:val="000000"/>
          <w:sz w:val="22"/>
          <w:szCs w:val="22"/>
        </w:rPr>
        <w:t xml:space="preserve"> w rozporządzeniu </w:t>
      </w:r>
      <w:r w:rsidR="00BA2125" w:rsidRPr="00277F26">
        <w:rPr>
          <w:rFonts w:ascii="Arial" w:hAnsi="Arial" w:cs="Arial"/>
          <w:color w:val="000000"/>
          <w:sz w:val="22"/>
          <w:szCs w:val="22"/>
        </w:rPr>
        <w:t>występują:.</w:t>
      </w:r>
      <w:r w:rsidRPr="00277F26">
        <w:rPr>
          <w:rFonts w:ascii="Arial" w:hAnsi="Arial" w:cs="Arial"/>
          <w:color w:val="000000"/>
          <w:sz w:val="22"/>
          <w:szCs w:val="22"/>
        </w:rPr>
        <w:t xml:space="preserve">rar .gif .bmp .numbers .pages. </w:t>
      </w:r>
      <w:r w:rsidRPr="00277F26">
        <w:rPr>
          <w:rFonts w:ascii="Arial" w:hAnsi="Arial" w:cs="Arial"/>
          <w:b/>
          <w:bCs/>
          <w:color w:val="000000"/>
          <w:sz w:val="22"/>
          <w:szCs w:val="22"/>
        </w:rPr>
        <w:t xml:space="preserve">Dokumenty złożone w takich plikach zostaną </w:t>
      </w:r>
      <w:r w:rsidR="007C7FBC" w:rsidRPr="00277F26">
        <w:rPr>
          <w:rFonts w:ascii="Arial" w:hAnsi="Arial" w:cs="Arial"/>
          <w:b/>
          <w:bCs/>
          <w:color w:val="000000"/>
          <w:sz w:val="22"/>
          <w:szCs w:val="22"/>
        </w:rPr>
        <w:t>uznane za</w:t>
      </w:r>
      <w:r w:rsidRPr="00277F26">
        <w:rPr>
          <w:rFonts w:ascii="Arial" w:hAnsi="Arial" w:cs="Arial"/>
          <w:b/>
          <w:bCs/>
          <w:color w:val="000000"/>
          <w:sz w:val="22"/>
          <w:szCs w:val="22"/>
        </w:rPr>
        <w:t xml:space="preserve"> złożone nieskutecznie.</w:t>
      </w:r>
    </w:p>
    <w:p w14:paraId="4DE8DD48" w14:textId="7526BC26" w:rsidR="000F1724" w:rsidRPr="00277F26" w:rsidRDefault="000F1724" w:rsidP="005F3F3D">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t>
      </w:r>
      <w:r w:rsidR="00271BEB">
        <w:rPr>
          <w:rFonts w:ascii="Arial" w:hAnsi="Arial" w:cs="Arial"/>
          <w:color w:val="000000"/>
          <w:sz w:val="22"/>
          <w:szCs w:val="22"/>
        </w:rPr>
        <w:t xml:space="preserve">             </w:t>
      </w:r>
      <w:r w:rsidRPr="00277F26">
        <w:rPr>
          <w:rFonts w:ascii="Arial" w:hAnsi="Arial" w:cs="Arial"/>
          <w:color w:val="000000"/>
          <w:sz w:val="22"/>
          <w:szCs w:val="22"/>
        </w:rPr>
        <w:t>w aplikacji eDoApp służącej do składania podpisu osobistego, który wynosi max 5MB.</w:t>
      </w:r>
    </w:p>
    <w:p w14:paraId="797DE81F"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Ze względu na niskie ryzyko naruszenia integralności pliku oraz łatwiejszą weryfikację podpisu, </w:t>
      </w:r>
      <w:r w:rsidR="00255E14" w:rsidRPr="00277F26">
        <w:rPr>
          <w:rFonts w:ascii="Arial" w:hAnsi="Arial" w:cs="Arial"/>
          <w:color w:val="000000"/>
          <w:sz w:val="22"/>
          <w:szCs w:val="22"/>
        </w:rPr>
        <w:t>Zamawiaj</w:t>
      </w:r>
      <w:r w:rsidRPr="00277F26">
        <w:rPr>
          <w:rFonts w:ascii="Arial" w:hAnsi="Arial" w:cs="Arial"/>
          <w:color w:val="000000"/>
          <w:sz w:val="22"/>
          <w:szCs w:val="22"/>
        </w:rPr>
        <w:t xml:space="preserve">ący zaleca, w miarę możliwości, przekonwertowanie plików składających się na ofertę na </w:t>
      </w:r>
      <w:r w:rsidR="00BA2125" w:rsidRPr="00277F26">
        <w:rPr>
          <w:rFonts w:ascii="Arial" w:hAnsi="Arial" w:cs="Arial"/>
          <w:color w:val="000000"/>
          <w:sz w:val="22"/>
          <w:szCs w:val="22"/>
        </w:rPr>
        <w:t>format.</w:t>
      </w:r>
      <w:r w:rsidRPr="00277F26">
        <w:rPr>
          <w:rFonts w:ascii="Arial" w:hAnsi="Arial" w:cs="Arial"/>
          <w:color w:val="000000"/>
          <w:sz w:val="22"/>
          <w:szCs w:val="22"/>
        </w:rPr>
        <w:t>pdf i opatrzenie ich podpisem kwalifikowanym PAdES. </w:t>
      </w:r>
    </w:p>
    <w:p w14:paraId="6E3EECB6"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Pliki w innych formatach niż PDF zaleca się opatrzyć zewnętrznym podpisem XAdES. Wykonawca powinien pamiętać, aby plik z podpisem przekazywać </w:t>
      </w:r>
      <w:r w:rsidR="00BA2125" w:rsidRPr="00277F26">
        <w:rPr>
          <w:rFonts w:ascii="Arial" w:hAnsi="Arial" w:cs="Arial"/>
          <w:color w:val="000000"/>
          <w:sz w:val="22"/>
          <w:szCs w:val="22"/>
        </w:rPr>
        <w:t>łącznie z</w:t>
      </w:r>
      <w:r w:rsidRPr="00277F26">
        <w:rPr>
          <w:rFonts w:ascii="Arial" w:hAnsi="Arial" w:cs="Arial"/>
          <w:color w:val="000000"/>
          <w:sz w:val="22"/>
          <w:szCs w:val="22"/>
        </w:rPr>
        <w:t xml:space="preserve"> dokumentem podpisywanym.</w:t>
      </w:r>
    </w:p>
    <w:p w14:paraId="7F0C0144" w14:textId="1979AAF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 przypadku podpisywania pliku przez kilka osób, stosować podpisy tego samego rodzaju. Podpisywanie różnymi rodzajami podpisów np. osobistym </w:t>
      </w:r>
      <w:r w:rsidR="00271BEB">
        <w:rPr>
          <w:rFonts w:ascii="Arial" w:hAnsi="Arial" w:cs="Arial"/>
          <w:color w:val="000000"/>
          <w:sz w:val="22"/>
          <w:szCs w:val="22"/>
        </w:rPr>
        <w:t xml:space="preserve">                  </w:t>
      </w:r>
      <w:r w:rsidRPr="00277F26">
        <w:rPr>
          <w:rFonts w:ascii="Arial" w:hAnsi="Arial" w:cs="Arial"/>
          <w:color w:val="000000"/>
          <w:sz w:val="22"/>
          <w:szCs w:val="22"/>
        </w:rPr>
        <w:t xml:space="preserve">i kwalifikowanym może doprowadzić do </w:t>
      </w:r>
      <w:r w:rsidR="00BA2125" w:rsidRPr="00277F26">
        <w:rPr>
          <w:rFonts w:ascii="Arial" w:hAnsi="Arial" w:cs="Arial"/>
          <w:color w:val="000000"/>
          <w:sz w:val="22"/>
          <w:szCs w:val="22"/>
        </w:rPr>
        <w:t>problemów w</w:t>
      </w:r>
      <w:r w:rsidRPr="00277F26">
        <w:rPr>
          <w:rFonts w:ascii="Arial" w:hAnsi="Arial" w:cs="Arial"/>
          <w:color w:val="000000"/>
          <w:sz w:val="22"/>
          <w:szCs w:val="22"/>
        </w:rPr>
        <w:t xml:space="preserve"> weryfikacji plików. </w:t>
      </w:r>
    </w:p>
    <w:p w14:paraId="0A99975A"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Zaleca się, aby komunikacja 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cami odbywała się tylko na Platformie za pośrednictwem formularza “Wyślij wiadomość do </w:t>
      </w:r>
      <w:r w:rsidR="00255E14" w:rsidRPr="00277F26">
        <w:rPr>
          <w:rFonts w:ascii="Arial" w:hAnsi="Arial" w:cs="Arial"/>
          <w:color w:val="000000"/>
          <w:sz w:val="22"/>
          <w:szCs w:val="22"/>
        </w:rPr>
        <w:t>Zamawiaj</w:t>
      </w:r>
      <w:r w:rsidRPr="00277F26">
        <w:rPr>
          <w:rFonts w:ascii="Arial" w:hAnsi="Arial" w:cs="Arial"/>
          <w:color w:val="000000"/>
          <w:sz w:val="22"/>
          <w:szCs w:val="22"/>
        </w:rPr>
        <w:t>ącego”, nie za pośrednictwem adresu email.</w:t>
      </w:r>
    </w:p>
    <w:p w14:paraId="34EC3E20"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Osobą składającą ofertę powinna być osoba kontaktowa </w:t>
      </w:r>
      <w:r w:rsidR="00BA2125" w:rsidRPr="00277F26">
        <w:rPr>
          <w:rFonts w:ascii="Arial" w:hAnsi="Arial" w:cs="Arial"/>
          <w:color w:val="000000"/>
          <w:sz w:val="22"/>
          <w:szCs w:val="22"/>
        </w:rPr>
        <w:t>podawana w</w:t>
      </w:r>
      <w:r w:rsidRPr="00277F26">
        <w:rPr>
          <w:rFonts w:ascii="Arial" w:hAnsi="Arial" w:cs="Arial"/>
          <w:color w:val="000000"/>
          <w:sz w:val="22"/>
          <w:szCs w:val="22"/>
        </w:rPr>
        <w:t xml:space="preserve"> dokumentacji.</w:t>
      </w:r>
    </w:p>
    <w:p w14:paraId="66182492" w14:textId="45B0D50A"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Ofertę należy przygotować z należytą starannością dla podmiotu ubiegającego </w:t>
      </w:r>
      <w:r w:rsidR="007C7FBC" w:rsidRPr="00277F26">
        <w:rPr>
          <w:rFonts w:ascii="Arial" w:hAnsi="Arial" w:cs="Arial"/>
          <w:color w:val="000000"/>
          <w:sz w:val="22"/>
          <w:szCs w:val="22"/>
        </w:rPr>
        <w:t>się</w:t>
      </w:r>
      <w:r w:rsidR="00277C4C" w:rsidRPr="00277F26">
        <w:rPr>
          <w:rFonts w:ascii="Arial" w:hAnsi="Arial" w:cs="Arial"/>
          <w:color w:val="000000"/>
          <w:sz w:val="22"/>
          <w:szCs w:val="22"/>
        </w:rPr>
        <w:t xml:space="preserve">      </w:t>
      </w:r>
      <w:r w:rsidR="00271BEB">
        <w:rPr>
          <w:rFonts w:ascii="Arial" w:hAnsi="Arial" w:cs="Arial"/>
          <w:color w:val="000000"/>
          <w:sz w:val="22"/>
          <w:szCs w:val="22"/>
        </w:rPr>
        <w:t xml:space="preserve">                    </w:t>
      </w:r>
      <w:r w:rsidR="007C7FBC" w:rsidRPr="00277F26">
        <w:rPr>
          <w:rFonts w:ascii="Arial" w:hAnsi="Arial" w:cs="Arial"/>
          <w:color w:val="000000"/>
          <w:sz w:val="22"/>
          <w:szCs w:val="22"/>
        </w:rPr>
        <w:t>o</w:t>
      </w:r>
      <w:r w:rsidRPr="00277F26">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Podczas podpisywania plików zaleca się stosowanie algorytmu skrótu SHA2 zamiast SHA1.  </w:t>
      </w:r>
    </w:p>
    <w:p w14:paraId="76607A5D"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Jeśli </w:t>
      </w:r>
      <w:r w:rsidR="00255E14" w:rsidRPr="00277F26">
        <w:rPr>
          <w:rFonts w:ascii="Arial" w:hAnsi="Arial" w:cs="Arial"/>
          <w:color w:val="000000"/>
          <w:sz w:val="22"/>
          <w:szCs w:val="22"/>
        </w:rPr>
        <w:t>Wykonaw</w:t>
      </w:r>
      <w:r w:rsidRPr="00277F26">
        <w:rPr>
          <w:rFonts w:ascii="Arial" w:hAnsi="Arial" w:cs="Arial"/>
          <w:color w:val="000000"/>
          <w:sz w:val="22"/>
          <w:szCs w:val="22"/>
        </w:rPr>
        <w:t>ca pakuje dokumenty np. w plik ZIP zalecamy wcześniejsze podpisanie każdego ze skompresowanych plików. </w:t>
      </w:r>
    </w:p>
    <w:p w14:paraId="6E433A44" w14:textId="7777777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Zamawiający rekomenduje wykorzystanie podpisu z kwalifikowanym znacznikiem czasu.</w:t>
      </w:r>
    </w:p>
    <w:p w14:paraId="241F45E8" w14:textId="5944EF27" w:rsidR="000F1724" w:rsidRPr="00277F26" w:rsidRDefault="000F1724" w:rsidP="002825AA">
      <w:pPr>
        <w:numPr>
          <w:ilvl w:val="0"/>
          <w:numId w:val="20"/>
        </w:numPr>
        <w:jc w:val="both"/>
        <w:textAlignment w:val="baseline"/>
        <w:rPr>
          <w:rFonts w:ascii="Arial" w:hAnsi="Arial" w:cs="Arial"/>
          <w:color w:val="000000"/>
          <w:sz w:val="22"/>
          <w:szCs w:val="22"/>
        </w:rPr>
      </w:pPr>
      <w:r w:rsidRPr="00277F26">
        <w:rPr>
          <w:rFonts w:ascii="Arial" w:hAnsi="Arial" w:cs="Arial"/>
          <w:color w:val="000000"/>
          <w:sz w:val="22"/>
          <w:szCs w:val="22"/>
        </w:rPr>
        <w:t xml:space="preserve">Zamawiający </w:t>
      </w:r>
      <w:r w:rsidR="00BA2125" w:rsidRPr="00277F26">
        <w:rPr>
          <w:rFonts w:ascii="Arial" w:hAnsi="Arial" w:cs="Arial"/>
          <w:color w:val="000000"/>
          <w:sz w:val="22"/>
          <w:szCs w:val="22"/>
        </w:rPr>
        <w:t>zaleca, aby</w:t>
      </w:r>
      <w:r w:rsidRPr="00277F26">
        <w:rPr>
          <w:rFonts w:ascii="Arial" w:hAnsi="Arial" w:cs="Arial"/>
          <w:color w:val="000000"/>
          <w:sz w:val="22"/>
          <w:szCs w:val="22"/>
        </w:rPr>
        <w:t xml:space="preserve"> </w:t>
      </w:r>
      <w:r w:rsidRPr="00277F26">
        <w:rPr>
          <w:rFonts w:ascii="Arial" w:hAnsi="Arial" w:cs="Arial"/>
          <w:color w:val="000000"/>
          <w:sz w:val="22"/>
          <w:szCs w:val="22"/>
          <w:u w:val="single"/>
        </w:rPr>
        <w:t>nie</w:t>
      </w:r>
      <w:r w:rsidRPr="00277F26">
        <w:rPr>
          <w:rFonts w:ascii="Arial" w:hAnsi="Arial" w:cs="Arial"/>
          <w:color w:val="000000"/>
          <w:sz w:val="22"/>
          <w:szCs w:val="22"/>
        </w:rPr>
        <w:t xml:space="preserve"> wprowadzać jakichkolwiek zmian w plikach po podpisaniu ich podpisem kwalifikowanym. Może to skutkować naruszeniem integralności </w:t>
      </w:r>
      <w:r w:rsidR="00BA2125" w:rsidRPr="00277F26">
        <w:rPr>
          <w:rFonts w:ascii="Arial" w:hAnsi="Arial" w:cs="Arial"/>
          <w:color w:val="000000"/>
          <w:sz w:val="22"/>
          <w:szCs w:val="22"/>
        </w:rPr>
        <w:t xml:space="preserve">plików, </w:t>
      </w:r>
      <w:r w:rsidR="00271BEB">
        <w:rPr>
          <w:rFonts w:ascii="Arial" w:hAnsi="Arial" w:cs="Arial"/>
          <w:color w:val="000000"/>
          <w:sz w:val="22"/>
          <w:szCs w:val="22"/>
        </w:rPr>
        <w:t xml:space="preserve">              </w:t>
      </w:r>
      <w:r w:rsidR="00277C4C" w:rsidRPr="00277F26">
        <w:rPr>
          <w:rFonts w:ascii="Arial" w:hAnsi="Arial" w:cs="Arial"/>
          <w:color w:val="000000"/>
          <w:sz w:val="22"/>
          <w:szCs w:val="22"/>
        </w:rPr>
        <w:t xml:space="preserve">                </w:t>
      </w:r>
      <w:r w:rsidR="00BA2125" w:rsidRPr="00277F26">
        <w:rPr>
          <w:rFonts w:ascii="Arial" w:hAnsi="Arial" w:cs="Arial"/>
          <w:color w:val="000000"/>
          <w:sz w:val="22"/>
          <w:szCs w:val="22"/>
        </w:rPr>
        <w:t>co</w:t>
      </w:r>
      <w:r w:rsidRPr="00277F26">
        <w:rPr>
          <w:rFonts w:ascii="Arial" w:hAnsi="Arial" w:cs="Arial"/>
          <w:color w:val="000000"/>
          <w:sz w:val="22"/>
          <w:szCs w:val="22"/>
        </w:rPr>
        <w:t xml:space="preserve"> równoważne będzie z koniecznością odrzucenia </w:t>
      </w:r>
      <w:r w:rsidR="00BA2125" w:rsidRPr="00277F26">
        <w:rPr>
          <w:rFonts w:ascii="Arial" w:hAnsi="Arial" w:cs="Arial"/>
          <w:color w:val="000000"/>
          <w:sz w:val="22"/>
          <w:szCs w:val="22"/>
        </w:rPr>
        <w:t>oferty w</w:t>
      </w:r>
      <w:r w:rsidRPr="00277F26">
        <w:rPr>
          <w:rFonts w:ascii="Arial" w:hAnsi="Arial" w:cs="Arial"/>
          <w:color w:val="000000"/>
          <w:sz w:val="22"/>
          <w:szCs w:val="22"/>
        </w:rPr>
        <w:t xml:space="preserve"> postępowaniu.</w:t>
      </w:r>
    </w:p>
    <w:p w14:paraId="5EC98ADA"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 korespondencji kierowanej do Zamawiającego, Wykonawca powinien posługiwać się numerem postępowania.</w:t>
      </w:r>
    </w:p>
    <w:p w14:paraId="74E0C886" w14:textId="77777777" w:rsidR="000F1724" w:rsidRPr="00277F26"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277F26">
        <w:rPr>
          <w:rFonts w:ascii="Arial" w:hAnsi="Arial" w:cs="Arial"/>
          <w:sz w:val="22"/>
          <w:szCs w:val="22"/>
        </w:rPr>
        <w:t>Wykonawca może zwrócić się do Zamawiającego z wnioskiem o wyjaśnienie treści SWZ.</w:t>
      </w:r>
    </w:p>
    <w:p w14:paraId="2DB2A3C0" w14:textId="1ED53BF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INFORMACJE O SPOS</w:t>
      </w:r>
      <w:r w:rsidR="00364E1A" w:rsidRPr="00277F26">
        <w:rPr>
          <w:rFonts w:ascii="Arial" w:hAnsi="Arial" w:cs="Arial"/>
          <w:b/>
          <w:sz w:val="22"/>
          <w:szCs w:val="22"/>
        </w:rPr>
        <w:t>O</w:t>
      </w:r>
      <w:r w:rsidRPr="00277F26">
        <w:rPr>
          <w:rFonts w:ascii="Arial" w:hAnsi="Arial" w:cs="Arial"/>
          <w:b/>
          <w:sz w:val="22"/>
          <w:szCs w:val="22"/>
        </w:rPr>
        <w:t xml:space="preserve">BIE KOMUNIKOWANIA SIĘ </w:t>
      </w:r>
      <w:r w:rsidR="00CC756E" w:rsidRPr="00277F26">
        <w:rPr>
          <w:rFonts w:ascii="Arial" w:hAnsi="Arial" w:cs="Arial"/>
          <w:b/>
          <w:sz w:val="22"/>
          <w:szCs w:val="22"/>
        </w:rPr>
        <w:t>ZAMAWIAJĄCEGO</w:t>
      </w:r>
      <w:r w:rsidR="00F31CD5" w:rsidRPr="00277F26">
        <w:rPr>
          <w:rFonts w:ascii="Arial" w:hAnsi="Arial" w:cs="Arial"/>
          <w:b/>
          <w:sz w:val="22"/>
          <w:szCs w:val="22"/>
        </w:rPr>
        <w:t xml:space="preserve">  </w:t>
      </w:r>
      <w:r w:rsidR="00271BEB">
        <w:rPr>
          <w:rFonts w:ascii="Arial" w:hAnsi="Arial" w:cs="Arial"/>
          <w:b/>
          <w:sz w:val="22"/>
          <w:szCs w:val="22"/>
        </w:rPr>
        <w:t xml:space="preserve">                        </w:t>
      </w:r>
      <w:r w:rsidR="00056148" w:rsidRPr="00277F26">
        <w:rPr>
          <w:rFonts w:ascii="Arial" w:hAnsi="Arial" w:cs="Arial"/>
          <w:b/>
          <w:sz w:val="22"/>
          <w:szCs w:val="22"/>
        </w:rPr>
        <w:t xml:space="preserve">       </w:t>
      </w:r>
      <w:r w:rsidR="00CC756E" w:rsidRPr="00277F26">
        <w:rPr>
          <w:rFonts w:ascii="Arial" w:hAnsi="Arial" w:cs="Arial"/>
          <w:b/>
          <w:sz w:val="22"/>
          <w:szCs w:val="22"/>
        </w:rPr>
        <w:t>Z</w:t>
      </w:r>
      <w:r w:rsidRPr="00277F26">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12B36E21" w14:textId="77777777" w:rsidR="0056471A" w:rsidRDefault="0056471A" w:rsidP="002F3373">
      <w:pPr>
        <w:pStyle w:val="NormalnyWeb"/>
        <w:spacing w:before="0" w:beforeAutospacing="0" w:after="0" w:afterAutospacing="0" w:line="276" w:lineRule="auto"/>
        <w:textAlignment w:val="baseline"/>
        <w:rPr>
          <w:rFonts w:ascii="Arial" w:hAnsi="Arial" w:cs="Arial"/>
          <w:sz w:val="22"/>
          <w:szCs w:val="22"/>
        </w:rPr>
      </w:pPr>
    </w:p>
    <w:p w14:paraId="3940C19C" w14:textId="782DDE3B" w:rsidR="002F3373" w:rsidRDefault="002F3373" w:rsidP="002F3373">
      <w:pPr>
        <w:pStyle w:val="NormalnyWeb"/>
        <w:spacing w:before="0" w:beforeAutospacing="0" w:after="0" w:afterAutospacing="0" w:line="276" w:lineRule="auto"/>
        <w:textAlignment w:val="baseline"/>
        <w:rPr>
          <w:rFonts w:ascii="Arial" w:hAnsi="Arial" w:cs="Arial"/>
          <w:sz w:val="22"/>
          <w:szCs w:val="22"/>
        </w:rPr>
      </w:pPr>
      <w:r w:rsidRPr="00277F26">
        <w:rPr>
          <w:rFonts w:ascii="Arial" w:hAnsi="Arial" w:cs="Arial"/>
          <w:sz w:val="22"/>
          <w:szCs w:val="22"/>
        </w:rPr>
        <w:t>Zamawiający nie przewiduje innego sposobu komunikacji niż opisany w rozdziale XV.</w:t>
      </w:r>
    </w:p>
    <w:p w14:paraId="0A5A8CD7" w14:textId="77777777" w:rsidR="0094308C" w:rsidRPr="00277F26" w:rsidRDefault="0094308C" w:rsidP="002F3373">
      <w:pPr>
        <w:pStyle w:val="NormalnyWeb"/>
        <w:spacing w:before="0" w:beforeAutospacing="0" w:after="0" w:afterAutospacing="0" w:line="276" w:lineRule="auto"/>
        <w:textAlignment w:val="baseline"/>
        <w:rPr>
          <w:rFonts w:ascii="Arial" w:hAnsi="Arial" w:cs="Arial"/>
          <w:sz w:val="22"/>
          <w:szCs w:val="22"/>
        </w:rPr>
      </w:pPr>
    </w:p>
    <w:p w14:paraId="045054BE" w14:textId="5F287534" w:rsidR="002F3373" w:rsidRPr="00277F26"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277F26">
        <w:rPr>
          <w:rFonts w:ascii="Arial" w:hAnsi="Arial" w:cs="Arial"/>
          <w:b/>
          <w:sz w:val="22"/>
          <w:szCs w:val="22"/>
        </w:rPr>
        <w:t xml:space="preserve">WSKAZANIE OSÓB UPRAWNIONYCH DO KOMUNIKOWANIA </w:t>
      </w:r>
      <w:r w:rsidR="007C7FBC" w:rsidRPr="00277F26">
        <w:rPr>
          <w:rFonts w:ascii="Arial" w:hAnsi="Arial" w:cs="Arial"/>
          <w:b/>
          <w:sz w:val="22"/>
          <w:szCs w:val="22"/>
        </w:rPr>
        <w:t>SIĘ</w:t>
      </w:r>
      <w:r w:rsidR="00F31CD5" w:rsidRPr="00277F26">
        <w:rPr>
          <w:rFonts w:ascii="Arial" w:hAnsi="Arial" w:cs="Arial"/>
          <w:b/>
          <w:sz w:val="22"/>
          <w:szCs w:val="22"/>
        </w:rPr>
        <w:t xml:space="preserve">  </w:t>
      </w:r>
      <w:r w:rsidR="00D0347B" w:rsidRPr="00277F26">
        <w:rPr>
          <w:rFonts w:ascii="Arial" w:hAnsi="Arial" w:cs="Arial"/>
          <w:b/>
          <w:sz w:val="22"/>
          <w:szCs w:val="22"/>
        </w:rPr>
        <w:t xml:space="preserve">   </w:t>
      </w:r>
      <w:r w:rsidR="00271BEB">
        <w:rPr>
          <w:rFonts w:ascii="Arial" w:hAnsi="Arial" w:cs="Arial"/>
          <w:b/>
          <w:sz w:val="22"/>
          <w:szCs w:val="22"/>
        </w:rPr>
        <w:t xml:space="preserve">                                     </w:t>
      </w:r>
      <w:r w:rsidR="00D0347B" w:rsidRPr="00277F26">
        <w:rPr>
          <w:rFonts w:ascii="Arial" w:hAnsi="Arial" w:cs="Arial"/>
          <w:b/>
          <w:sz w:val="22"/>
          <w:szCs w:val="22"/>
        </w:rPr>
        <w:t xml:space="preserve">            </w:t>
      </w:r>
      <w:r w:rsidR="007C7FBC" w:rsidRPr="00277F26">
        <w:rPr>
          <w:rFonts w:ascii="Arial" w:hAnsi="Arial" w:cs="Arial"/>
          <w:b/>
          <w:sz w:val="22"/>
          <w:szCs w:val="22"/>
        </w:rPr>
        <w:t>Z</w:t>
      </w:r>
      <w:r w:rsidR="00364E1A" w:rsidRPr="00277F26">
        <w:rPr>
          <w:rFonts w:ascii="Arial" w:hAnsi="Arial" w:cs="Arial"/>
          <w:b/>
          <w:sz w:val="22"/>
          <w:szCs w:val="22"/>
        </w:rPr>
        <w:t xml:space="preserve"> WYKONAWCAMI</w:t>
      </w:r>
      <w:r w:rsidRPr="00277F26">
        <w:rPr>
          <w:rFonts w:ascii="Arial" w:hAnsi="Arial" w:cs="Arial"/>
          <w:b/>
          <w:sz w:val="22"/>
          <w:szCs w:val="22"/>
        </w:rPr>
        <w:t xml:space="preserve">   </w:t>
      </w:r>
    </w:p>
    <w:p w14:paraId="3B6BF70C" w14:textId="77777777" w:rsidR="00581A22" w:rsidRDefault="002F3373" w:rsidP="002825AA">
      <w:pPr>
        <w:pStyle w:val="Teksttreci0"/>
        <w:numPr>
          <w:ilvl w:val="0"/>
          <w:numId w:val="15"/>
        </w:numPr>
        <w:shd w:val="clear" w:color="auto" w:fill="auto"/>
        <w:spacing w:line="276" w:lineRule="auto"/>
        <w:ind w:left="425" w:hanging="425"/>
        <w:jc w:val="both"/>
        <w:rPr>
          <w:rFonts w:ascii="Arial" w:hAnsi="Arial" w:cs="Arial"/>
          <w:sz w:val="22"/>
          <w:szCs w:val="22"/>
        </w:rPr>
      </w:pPr>
      <w:r w:rsidRPr="00277F26">
        <w:rPr>
          <w:rFonts w:ascii="Arial" w:hAnsi="Arial" w:cs="Arial"/>
          <w:sz w:val="22"/>
          <w:szCs w:val="22"/>
        </w:rPr>
        <w:t>Sprawy merytoryczne</w:t>
      </w:r>
      <w:r w:rsidR="00581A22" w:rsidRPr="00277F26">
        <w:rPr>
          <w:rFonts w:ascii="Arial" w:hAnsi="Arial" w:cs="Arial"/>
          <w:sz w:val="22"/>
          <w:szCs w:val="22"/>
        </w:rPr>
        <w:t>:</w:t>
      </w:r>
    </w:p>
    <w:p w14:paraId="08956B76" w14:textId="35AB8CEA" w:rsidR="00E36EA1" w:rsidRPr="00FA24F7" w:rsidRDefault="00565357" w:rsidP="00FA24F7">
      <w:pPr>
        <w:pStyle w:val="Teksttreci0"/>
        <w:shd w:val="clear" w:color="auto" w:fill="auto"/>
        <w:spacing w:line="276" w:lineRule="auto"/>
        <w:ind w:firstLine="0"/>
        <w:jc w:val="both"/>
        <w:rPr>
          <w:rFonts w:ascii="Arial" w:hAnsi="Arial" w:cs="Arial"/>
          <w:color w:val="FF0000"/>
          <w:sz w:val="22"/>
          <w:szCs w:val="22"/>
          <w:u w:val="single" w:color="FF0000"/>
        </w:rPr>
      </w:pPr>
      <w:r w:rsidRPr="007873E5">
        <w:rPr>
          <w:rFonts w:ascii="Arial" w:hAnsi="Arial" w:cs="Arial"/>
          <w:sz w:val="22"/>
          <w:szCs w:val="22"/>
          <w:u w:val="single"/>
        </w:rPr>
        <w:t>Pakiet 1</w:t>
      </w:r>
      <w:r>
        <w:rPr>
          <w:rFonts w:ascii="Arial" w:hAnsi="Arial" w:cs="Arial"/>
          <w:sz w:val="22"/>
          <w:szCs w:val="22"/>
        </w:rPr>
        <w:t xml:space="preserve">– </w:t>
      </w:r>
      <w:r w:rsidR="00FA24F7">
        <w:rPr>
          <w:rFonts w:ascii="Arial" w:hAnsi="Arial" w:cs="Arial"/>
          <w:sz w:val="22"/>
          <w:szCs w:val="22"/>
        </w:rPr>
        <w:t xml:space="preserve">Ewa Wierzchosławska, tel. 61/8850 508, adres e-mail: </w:t>
      </w:r>
      <w:hyperlink r:id="rId27" w:history="1">
        <w:r w:rsidR="00FA24F7" w:rsidRPr="00A17419">
          <w:rPr>
            <w:rStyle w:val="Hipercze"/>
            <w:rFonts w:ascii="Arial" w:hAnsi="Arial" w:cs="Arial"/>
            <w:sz w:val="22"/>
            <w:szCs w:val="22"/>
          </w:rPr>
          <w:t>ewa.wierzchosławska@wco.pl</w:t>
        </w:r>
      </w:hyperlink>
    </w:p>
    <w:p w14:paraId="58090BBD" w14:textId="1F6EE66C" w:rsidR="00CE1197" w:rsidRDefault="007873E5" w:rsidP="00CE1197">
      <w:pPr>
        <w:pStyle w:val="Teksttreci0"/>
        <w:shd w:val="clear" w:color="auto" w:fill="auto"/>
        <w:spacing w:line="276" w:lineRule="auto"/>
        <w:ind w:firstLine="0"/>
        <w:jc w:val="both"/>
        <w:rPr>
          <w:rFonts w:ascii="Arial" w:hAnsi="Arial" w:cs="Arial"/>
          <w:sz w:val="22"/>
          <w:szCs w:val="22"/>
        </w:rPr>
      </w:pPr>
      <w:r w:rsidRPr="007873E5">
        <w:rPr>
          <w:rFonts w:ascii="Arial" w:hAnsi="Arial" w:cs="Arial"/>
          <w:sz w:val="22"/>
          <w:szCs w:val="22"/>
          <w:u w:val="single"/>
        </w:rPr>
        <w:t xml:space="preserve">Pakiet </w:t>
      </w:r>
      <w:r w:rsidR="00FA24F7">
        <w:rPr>
          <w:rFonts w:ascii="Arial" w:hAnsi="Arial" w:cs="Arial"/>
          <w:sz w:val="22"/>
          <w:szCs w:val="22"/>
          <w:u w:val="single"/>
        </w:rPr>
        <w:t>2</w:t>
      </w:r>
      <w:r>
        <w:rPr>
          <w:rFonts w:ascii="Arial" w:hAnsi="Arial" w:cs="Arial"/>
          <w:sz w:val="22"/>
          <w:szCs w:val="22"/>
        </w:rPr>
        <w:t xml:space="preserve"> – </w:t>
      </w:r>
      <w:r w:rsidR="00FA24F7">
        <w:rPr>
          <w:rFonts w:ascii="Arial" w:hAnsi="Arial" w:cs="Arial"/>
          <w:sz w:val="22"/>
          <w:szCs w:val="22"/>
        </w:rPr>
        <w:t>Alina Paszkowska</w:t>
      </w:r>
      <w:r>
        <w:rPr>
          <w:rFonts w:ascii="Arial" w:hAnsi="Arial" w:cs="Arial"/>
          <w:sz w:val="22"/>
          <w:szCs w:val="22"/>
        </w:rPr>
        <w:t xml:space="preserve">, tel. 61/8850 </w:t>
      </w:r>
      <w:r w:rsidR="00FA24F7">
        <w:rPr>
          <w:rFonts w:ascii="Arial" w:hAnsi="Arial" w:cs="Arial"/>
          <w:sz w:val="22"/>
          <w:szCs w:val="22"/>
        </w:rPr>
        <w:t>586</w:t>
      </w:r>
      <w:r>
        <w:rPr>
          <w:rFonts w:ascii="Arial" w:hAnsi="Arial" w:cs="Arial"/>
          <w:sz w:val="22"/>
          <w:szCs w:val="22"/>
        </w:rPr>
        <w:t xml:space="preserve">, adres e-mail: </w:t>
      </w:r>
      <w:hyperlink r:id="rId28" w:history="1">
        <w:r w:rsidR="00FA24F7" w:rsidRPr="00061BC5">
          <w:rPr>
            <w:rStyle w:val="Hipercze"/>
            <w:rFonts w:ascii="Arial" w:hAnsi="Arial" w:cs="Arial"/>
            <w:sz w:val="22"/>
            <w:szCs w:val="22"/>
          </w:rPr>
          <w:t>alina.paszkowska@wco.pl</w:t>
        </w:r>
      </w:hyperlink>
      <w:r w:rsidR="006647B0">
        <w:rPr>
          <w:rFonts w:ascii="Arial" w:hAnsi="Arial" w:cs="Arial"/>
          <w:sz w:val="22"/>
          <w:szCs w:val="22"/>
        </w:rPr>
        <w:t xml:space="preserve"> </w:t>
      </w:r>
    </w:p>
    <w:p w14:paraId="5A7B7FDC" w14:textId="77777777" w:rsidR="0056471A" w:rsidRDefault="0056471A" w:rsidP="00CE1197">
      <w:pPr>
        <w:pStyle w:val="Teksttreci0"/>
        <w:shd w:val="clear" w:color="auto" w:fill="auto"/>
        <w:spacing w:line="276" w:lineRule="auto"/>
        <w:ind w:firstLine="0"/>
        <w:jc w:val="both"/>
        <w:rPr>
          <w:rFonts w:ascii="Arial" w:hAnsi="Arial" w:cs="Arial"/>
          <w:sz w:val="22"/>
          <w:szCs w:val="22"/>
        </w:rPr>
      </w:pPr>
    </w:p>
    <w:p w14:paraId="7314ABC6" w14:textId="50A12622" w:rsidR="002F3373" w:rsidRPr="00277F26" w:rsidRDefault="002F3373" w:rsidP="00271BEB">
      <w:pPr>
        <w:pStyle w:val="Listapunktowana4"/>
        <w:numPr>
          <w:ilvl w:val="0"/>
          <w:numId w:val="15"/>
        </w:numPr>
        <w:ind w:left="426" w:hanging="426"/>
        <w:rPr>
          <w:rFonts w:ascii="Arial" w:hAnsi="Arial" w:cs="Arial"/>
          <w:sz w:val="22"/>
          <w:szCs w:val="22"/>
        </w:rPr>
      </w:pPr>
      <w:r w:rsidRPr="00277F26">
        <w:rPr>
          <w:rFonts w:ascii="Arial" w:hAnsi="Arial" w:cs="Arial"/>
          <w:sz w:val="22"/>
          <w:szCs w:val="22"/>
        </w:rPr>
        <w:t>Sprawy proceduralne – Dział zamówień publicznych i zaopatrzenia – Sylwia Krzywiak, Katarzyna Witkowska, Tatiana Malinowska, tel. 61/88 50 643, ….644,</w:t>
      </w:r>
      <w:r w:rsidR="00892603" w:rsidRPr="00277F26">
        <w:rPr>
          <w:rFonts w:ascii="Arial" w:hAnsi="Arial" w:cs="Arial"/>
          <w:sz w:val="22"/>
          <w:szCs w:val="22"/>
        </w:rPr>
        <w:t xml:space="preserve"> …911, </w:t>
      </w:r>
      <w:r w:rsidRPr="00277F26">
        <w:rPr>
          <w:rFonts w:ascii="Arial" w:hAnsi="Arial" w:cs="Arial"/>
          <w:sz w:val="22"/>
          <w:szCs w:val="22"/>
        </w:rPr>
        <w:t xml:space="preserve">adres e-mail: </w:t>
      </w:r>
      <w:hyperlink r:id="rId29" w:history="1">
        <w:r w:rsidRPr="00277F26">
          <w:rPr>
            <w:rStyle w:val="Hipercze"/>
            <w:rFonts w:ascii="Arial" w:hAnsi="Arial" w:cs="Arial"/>
            <w:sz w:val="22"/>
            <w:szCs w:val="22"/>
          </w:rPr>
          <w:t>zaopatrzenie@wco.pl</w:t>
        </w:r>
      </w:hyperlink>
      <w:r w:rsidRPr="00277F26">
        <w:rPr>
          <w:rFonts w:ascii="Arial" w:hAnsi="Arial" w:cs="Arial"/>
          <w:sz w:val="22"/>
          <w:szCs w:val="22"/>
        </w:rPr>
        <w:t xml:space="preserve"> </w:t>
      </w:r>
      <w:bookmarkEnd w:id="2"/>
    </w:p>
    <w:p w14:paraId="7B0EB1A7" w14:textId="77777777" w:rsidR="002F3373" w:rsidRPr="00277F26"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277F26">
        <w:rPr>
          <w:rFonts w:ascii="Arial" w:hAnsi="Arial" w:cs="Arial"/>
          <w:b/>
          <w:sz w:val="22"/>
          <w:szCs w:val="22"/>
        </w:rPr>
        <w:t xml:space="preserve"> TERMIN ZWIĄZANIA OFERTĄ</w:t>
      </w:r>
    </w:p>
    <w:p w14:paraId="7DC25511" w14:textId="4B8E496E" w:rsidR="002F3373" w:rsidRPr="00277F26"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277F26">
        <w:rPr>
          <w:rFonts w:ascii="Arial" w:hAnsi="Arial" w:cs="Arial"/>
          <w:sz w:val="22"/>
          <w:szCs w:val="22"/>
        </w:rPr>
        <w:t xml:space="preserve">Wykonawca będzie związany ofertą przez okres </w:t>
      </w:r>
      <w:r w:rsidRPr="00277F26">
        <w:rPr>
          <w:rFonts w:ascii="Arial" w:hAnsi="Arial" w:cs="Arial"/>
          <w:b/>
          <w:sz w:val="22"/>
          <w:szCs w:val="22"/>
        </w:rPr>
        <w:t>90 dni</w:t>
      </w:r>
      <w:r w:rsidRPr="00277F26">
        <w:rPr>
          <w:rFonts w:ascii="Arial" w:hAnsi="Arial" w:cs="Arial"/>
          <w:sz w:val="22"/>
          <w:szCs w:val="22"/>
        </w:rPr>
        <w:t xml:space="preserve">, tj. </w:t>
      </w:r>
      <w:r w:rsidRPr="00277F26">
        <w:rPr>
          <w:rFonts w:ascii="Arial" w:hAnsi="Arial" w:cs="Arial"/>
          <w:sz w:val="22"/>
          <w:szCs w:val="22"/>
          <w:u w:val="single"/>
        </w:rPr>
        <w:t xml:space="preserve">do dnia </w:t>
      </w:r>
      <w:r w:rsidR="006809CB">
        <w:rPr>
          <w:rFonts w:ascii="Arial" w:hAnsi="Arial" w:cs="Arial"/>
          <w:sz w:val="22"/>
          <w:szCs w:val="22"/>
          <w:u w:val="single"/>
        </w:rPr>
        <w:t>05.03.2024</w:t>
      </w:r>
      <w:r w:rsidR="00BC51B9">
        <w:rPr>
          <w:rFonts w:ascii="Arial" w:hAnsi="Arial" w:cs="Arial"/>
          <w:sz w:val="22"/>
          <w:szCs w:val="22"/>
          <w:u w:val="single"/>
        </w:rPr>
        <w:t>r.</w:t>
      </w:r>
      <w:r w:rsidR="00FA24F7">
        <w:rPr>
          <w:rFonts w:ascii="Arial" w:hAnsi="Arial" w:cs="Arial"/>
          <w:sz w:val="22"/>
          <w:szCs w:val="22"/>
        </w:rPr>
        <w:t xml:space="preserve"> </w:t>
      </w:r>
      <w:r w:rsidR="007C7FBC" w:rsidRPr="00277F26">
        <w:rPr>
          <w:rFonts w:ascii="Arial" w:hAnsi="Arial" w:cs="Arial"/>
          <w:sz w:val="22"/>
          <w:szCs w:val="22"/>
        </w:rPr>
        <w:t>Bieg</w:t>
      </w:r>
      <w:r w:rsidRPr="00277F26">
        <w:rPr>
          <w:rFonts w:ascii="Arial" w:hAnsi="Arial" w:cs="Arial"/>
          <w:sz w:val="22"/>
          <w:szCs w:val="22"/>
        </w:rPr>
        <w:t xml:space="preserve"> terminu związania ofertą rozpoczyna się wraz z upływem terminu składania ofert.</w:t>
      </w:r>
    </w:p>
    <w:p w14:paraId="234661B1"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w:t>
      </w:r>
      <w:r w:rsidR="00D0347B" w:rsidRPr="00277F26">
        <w:rPr>
          <w:rFonts w:ascii="Arial" w:hAnsi="Arial" w:cs="Arial"/>
          <w:sz w:val="22"/>
          <w:szCs w:val="22"/>
        </w:rPr>
        <w:t xml:space="preserve">    </w:t>
      </w:r>
      <w:r w:rsidRPr="00277F26">
        <w:rPr>
          <w:rFonts w:ascii="Arial" w:hAnsi="Arial" w:cs="Arial"/>
          <w:sz w:val="22"/>
          <w:szCs w:val="22"/>
        </w:rPr>
        <w:t xml:space="preserve">o wskazywany przez niego okres, nie dłuższy niż 60 dni. </w:t>
      </w:r>
      <w:r w:rsidR="00D0347B" w:rsidRPr="00277F26">
        <w:rPr>
          <w:rFonts w:ascii="Arial" w:hAnsi="Arial" w:cs="Arial"/>
          <w:sz w:val="22"/>
          <w:szCs w:val="22"/>
        </w:rPr>
        <w:t>P</w:t>
      </w:r>
      <w:r w:rsidRPr="00277F26">
        <w:rPr>
          <w:rFonts w:ascii="Arial" w:hAnsi="Arial" w:cs="Arial"/>
          <w:sz w:val="22"/>
          <w:szCs w:val="22"/>
        </w:rPr>
        <w:t xml:space="preserve">rzedłużenie terminu związania ofertą wymaga złożenia przez Wykonawcę pisemnego </w:t>
      </w:r>
      <w:r w:rsidR="00364E1A" w:rsidRPr="00277F26">
        <w:rPr>
          <w:rFonts w:ascii="Arial" w:hAnsi="Arial" w:cs="Arial"/>
          <w:sz w:val="22"/>
          <w:szCs w:val="22"/>
        </w:rPr>
        <w:t>oświadczenia o</w:t>
      </w:r>
      <w:r w:rsidRPr="00277F26">
        <w:rPr>
          <w:rFonts w:ascii="Arial" w:hAnsi="Arial" w:cs="Arial"/>
          <w:sz w:val="22"/>
          <w:szCs w:val="22"/>
        </w:rPr>
        <w:t xml:space="preserve"> wyrażeniu zgody na przedłużenie terminu związania ofertą.</w:t>
      </w:r>
    </w:p>
    <w:p w14:paraId="5E1E8829" w14:textId="77777777" w:rsidR="002F3373" w:rsidRPr="00277F26" w:rsidRDefault="002F3373" w:rsidP="002825AA">
      <w:pPr>
        <w:pStyle w:val="Akapitzlist"/>
        <w:numPr>
          <w:ilvl w:val="0"/>
          <w:numId w:val="16"/>
        </w:numPr>
        <w:tabs>
          <w:tab w:val="clear" w:pos="1800"/>
          <w:tab w:val="num" w:pos="426"/>
        </w:tabs>
        <w:spacing w:line="276" w:lineRule="auto"/>
        <w:ind w:left="426" w:hanging="426"/>
        <w:jc w:val="both"/>
        <w:rPr>
          <w:rFonts w:ascii="Arial" w:hAnsi="Arial" w:cs="Arial"/>
          <w:sz w:val="22"/>
          <w:szCs w:val="22"/>
        </w:rPr>
      </w:pPr>
      <w:r w:rsidRPr="00277F26">
        <w:rPr>
          <w:rFonts w:ascii="Arial" w:hAnsi="Arial" w:cs="Arial"/>
          <w:sz w:val="22"/>
          <w:szCs w:val="22"/>
        </w:rPr>
        <w:t xml:space="preserve">W przypadku, gdy Zamawiający żąda wniesienia wadium, przedłużenie </w:t>
      </w:r>
      <w:r w:rsidRPr="00277F26">
        <w:rPr>
          <w:rStyle w:val="Uwydatnienie"/>
          <w:rFonts w:ascii="Arial" w:hAnsi="Arial" w:cs="Arial"/>
          <w:i w:val="0"/>
          <w:sz w:val="22"/>
          <w:szCs w:val="22"/>
        </w:rPr>
        <w:t>terminu związania</w:t>
      </w:r>
      <w:r w:rsidRPr="00277F26">
        <w:rPr>
          <w:rFonts w:ascii="Arial" w:hAnsi="Arial" w:cs="Arial"/>
          <w:sz w:val="22"/>
          <w:szCs w:val="22"/>
        </w:rPr>
        <w:t xml:space="preserve"> ofertą, o którym mowa w ust. 2, następuje wraz z przedłużeniem okresu ważności wadium albo, jeżeli nie jest to możliwe, z wniesieniem nowego wadium na przedłużony okres związania ofertą.</w:t>
      </w:r>
    </w:p>
    <w:p w14:paraId="545A63F6" w14:textId="77777777" w:rsidR="002F3373" w:rsidRPr="00277F26"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277F26">
        <w:rPr>
          <w:rFonts w:ascii="Arial" w:hAnsi="Arial" w:cs="Arial"/>
          <w:sz w:val="22"/>
          <w:szCs w:val="22"/>
        </w:rPr>
        <w:t>Odmowa wyrażenia zgody na przedłużenie terminu związania ofertą nie powoduje utraty wadium.</w:t>
      </w:r>
    </w:p>
    <w:p w14:paraId="2AB9B0C1"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3" w:name="bookmark12"/>
      <w:r w:rsidRPr="00277F26">
        <w:rPr>
          <w:rFonts w:ascii="Arial" w:hAnsi="Arial" w:cs="Arial"/>
          <w:b/>
          <w:bCs/>
          <w:sz w:val="22"/>
          <w:szCs w:val="22"/>
        </w:rPr>
        <w:t>XIX.</w:t>
      </w:r>
      <w:r w:rsidRPr="00277F26">
        <w:rPr>
          <w:rFonts w:ascii="Arial" w:hAnsi="Arial" w:cs="Arial"/>
          <w:b/>
          <w:bCs/>
          <w:sz w:val="22"/>
          <w:szCs w:val="22"/>
        </w:rPr>
        <w:tab/>
        <w:t>OPIS SPOSOBU PRZYGOTOWANIA OFERT</w:t>
      </w:r>
      <w:bookmarkEnd w:id="3"/>
      <w:r w:rsidRPr="00277F26">
        <w:rPr>
          <w:rFonts w:ascii="Arial" w:hAnsi="Arial" w:cs="Arial"/>
          <w:b/>
          <w:bCs/>
          <w:sz w:val="22"/>
          <w:szCs w:val="22"/>
        </w:rPr>
        <w:t xml:space="preserve"> ORAZ WYMAGANIA FORMALNE DOTYCZĄCE SKŁADANYCH OŚWIADCZEŃ I DOKUMENTÓW</w:t>
      </w:r>
    </w:p>
    <w:p w14:paraId="30BEB488"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w:t>
      </w:r>
      <w:r w:rsidR="00CC756E" w:rsidRPr="00277F26">
        <w:rPr>
          <w:rFonts w:ascii="Arial" w:hAnsi="Arial" w:cs="Arial"/>
          <w:sz w:val="22"/>
          <w:szCs w:val="22"/>
        </w:rPr>
        <w:t xml:space="preserve"> </w:t>
      </w:r>
      <w:r w:rsidRPr="00277F26">
        <w:rPr>
          <w:rFonts w:ascii="Arial" w:hAnsi="Arial" w:cs="Arial"/>
          <w:sz w:val="22"/>
          <w:szCs w:val="22"/>
        </w:rPr>
        <w:t>Wykonawca może złożyć tylko jedną ofertę.</w:t>
      </w:r>
    </w:p>
    <w:p w14:paraId="1F2085C6" w14:textId="77777777" w:rsidR="002F3373" w:rsidRPr="00277F26" w:rsidRDefault="002F3373" w:rsidP="002F3373">
      <w:pPr>
        <w:spacing w:line="276" w:lineRule="auto"/>
        <w:ind w:left="284" w:hanging="295"/>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Treść oferty musi odpowiadać treści SWZ.</w:t>
      </w:r>
    </w:p>
    <w:p w14:paraId="3DB8B188" w14:textId="77777777" w:rsidR="00397C1E" w:rsidRPr="00277F26" w:rsidRDefault="002F3373" w:rsidP="00397C1E">
      <w:pPr>
        <w:tabs>
          <w:tab w:val="left" w:pos="284"/>
        </w:tabs>
        <w:spacing w:line="276" w:lineRule="auto"/>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00397C1E" w:rsidRPr="00277F26">
        <w:rPr>
          <w:rFonts w:ascii="Arial" w:hAnsi="Arial" w:cs="Arial"/>
          <w:sz w:val="22"/>
          <w:szCs w:val="22"/>
        </w:rPr>
        <w:t xml:space="preserve">Na </w:t>
      </w:r>
      <w:r w:rsidR="00397C1E" w:rsidRPr="00277F26">
        <w:rPr>
          <w:rFonts w:ascii="Arial" w:hAnsi="Arial" w:cs="Arial"/>
          <w:sz w:val="22"/>
          <w:szCs w:val="22"/>
          <w:u w:val="single"/>
        </w:rPr>
        <w:t>zawartość oferty składa się:</w:t>
      </w:r>
    </w:p>
    <w:p w14:paraId="717F7583" w14:textId="77777777" w:rsidR="00397C1E" w:rsidRPr="00CA34EB"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Pr="00277F26">
        <w:rPr>
          <w:rFonts w:ascii="Arial" w:hAnsi="Arial" w:cs="Arial"/>
          <w:b/>
          <w:sz w:val="22"/>
          <w:szCs w:val="22"/>
        </w:rPr>
        <w:t>Formularz ofertowy</w:t>
      </w:r>
      <w:r w:rsidRPr="00277F26">
        <w:rPr>
          <w:rFonts w:ascii="Arial" w:hAnsi="Arial" w:cs="Arial"/>
          <w:sz w:val="22"/>
          <w:szCs w:val="22"/>
        </w:rPr>
        <w:t xml:space="preserve"> stanowiący </w:t>
      </w:r>
      <w:r w:rsidRPr="00CA34EB">
        <w:rPr>
          <w:rFonts w:ascii="Arial" w:hAnsi="Arial" w:cs="Arial"/>
          <w:sz w:val="22"/>
          <w:szCs w:val="22"/>
        </w:rPr>
        <w:t>Załącznik nr 1 do SWZ,</w:t>
      </w:r>
    </w:p>
    <w:p w14:paraId="62158BE7" w14:textId="265C04FF" w:rsidR="007D1874"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sz w:val="22"/>
          <w:szCs w:val="22"/>
        </w:rPr>
        <w:t xml:space="preserve">wypełniony </w:t>
      </w:r>
      <w:r w:rsidR="00E40255">
        <w:rPr>
          <w:rFonts w:ascii="Arial" w:hAnsi="Arial" w:cs="Arial"/>
          <w:sz w:val="22"/>
          <w:szCs w:val="22"/>
        </w:rPr>
        <w:t>(jeżeli dotyczy)</w:t>
      </w:r>
      <w:r w:rsidR="00E40255" w:rsidRPr="009C23CE">
        <w:rPr>
          <w:rFonts w:ascii="Arial" w:hAnsi="Arial" w:cs="Arial"/>
          <w:sz w:val="22"/>
          <w:szCs w:val="22"/>
        </w:rPr>
        <w:t xml:space="preserve"> </w:t>
      </w:r>
      <w:r w:rsidRPr="00277F26">
        <w:rPr>
          <w:rFonts w:ascii="Arial" w:hAnsi="Arial" w:cs="Arial"/>
          <w:sz w:val="22"/>
          <w:szCs w:val="22"/>
        </w:rPr>
        <w:t xml:space="preserve">i zatwierdzony przez Wykonawcę </w:t>
      </w:r>
      <w:r w:rsidRPr="00277F26">
        <w:rPr>
          <w:rFonts w:ascii="Arial" w:hAnsi="Arial" w:cs="Arial"/>
          <w:b/>
          <w:sz w:val="22"/>
          <w:szCs w:val="22"/>
        </w:rPr>
        <w:t>Opis przedmiotu zamówienia</w:t>
      </w:r>
      <w:r w:rsidRPr="00277F26">
        <w:rPr>
          <w:rFonts w:ascii="Arial" w:hAnsi="Arial" w:cs="Arial"/>
          <w:sz w:val="22"/>
          <w:szCs w:val="22"/>
        </w:rPr>
        <w:t xml:space="preserve"> (OPZ)</w:t>
      </w:r>
      <w:r w:rsidR="00E40255">
        <w:rPr>
          <w:rFonts w:ascii="Arial" w:hAnsi="Arial" w:cs="Arial"/>
          <w:sz w:val="22"/>
          <w:szCs w:val="22"/>
        </w:rPr>
        <w:t xml:space="preserve"> </w:t>
      </w:r>
      <w:r w:rsidR="007D1874" w:rsidRPr="00277F26">
        <w:rPr>
          <w:rFonts w:ascii="Arial" w:hAnsi="Arial" w:cs="Arial"/>
          <w:sz w:val="22"/>
          <w:szCs w:val="22"/>
        </w:rPr>
        <w:t xml:space="preserve">stanowiący </w:t>
      </w:r>
      <w:r w:rsidR="007D1874" w:rsidRPr="00CA34EB">
        <w:rPr>
          <w:rFonts w:ascii="Arial" w:hAnsi="Arial" w:cs="Arial"/>
          <w:sz w:val="22"/>
          <w:szCs w:val="22"/>
        </w:rPr>
        <w:t>Załącznik nr 2 do SWZ</w:t>
      </w:r>
    </w:p>
    <w:p w14:paraId="41CC0AE4" w14:textId="7CB74EF6" w:rsidR="00397C1E" w:rsidRPr="00CA34EB" w:rsidRDefault="00397C1E" w:rsidP="0029262B">
      <w:pPr>
        <w:pStyle w:val="Akapitzlist"/>
        <w:numPr>
          <w:ilvl w:val="1"/>
          <w:numId w:val="31"/>
        </w:numPr>
        <w:tabs>
          <w:tab w:val="clear" w:pos="1440"/>
          <w:tab w:val="num" w:pos="567"/>
        </w:tabs>
        <w:spacing w:line="276" w:lineRule="auto"/>
        <w:ind w:left="709" w:hanging="283"/>
        <w:contextualSpacing/>
        <w:jc w:val="both"/>
        <w:rPr>
          <w:rFonts w:ascii="Arial" w:hAnsi="Arial" w:cs="Arial"/>
          <w:sz w:val="22"/>
          <w:szCs w:val="22"/>
        </w:rPr>
      </w:pPr>
      <w:r w:rsidRPr="00277F26">
        <w:rPr>
          <w:rFonts w:ascii="Arial" w:hAnsi="Arial" w:cs="Arial"/>
          <w:b/>
          <w:sz w:val="22"/>
          <w:szCs w:val="22"/>
        </w:rPr>
        <w:t>Formularz Cenowy</w:t>
      </w:r>
      <w:r w:rsidRPr="00277F26">
        <w:rPr>
          <w:rFonts w:ascii="Arial" w:hAnsi="Arial" w:cs="Arial"/>
          <w:sz w:val="22"/>
          <w:szCs w:val="22"/>
        </w:rPr>
        <w:t xml:space="preserve"> stanowiący </w:t>
      </w:r>
      <w:r w:rsidRPr="00CA34EB">
        <w:rPr>
          <w:rFonts w:ascii="Arial" w:hAnsi="Arial" w:cs="Arial"/>
          <w:sz w:val="22"/>
          <w:szCs w:val="22"/>
        </w:rPr>
        <w:t xml:space="preserve">Załącznik nr </w:t>
      </w:r>
      <w:r w:rsidR="007D1874">
        <w:rPr>
          <w:rFonts w:ascii="Arial" w:hAnsi="Arial" w:cs="Arial"/>
          <w:sz w:val="22"/>
          <w:szCs w:val="22"/>
        </w:rPr>
        <w:t>3</w:t>
      </w:r>
      <w:r w:rsidRPr="00CA34EB">
        <w:rPr>
          <w:rFonts w:ascii="Arial" w:hAnsi="Arial" w:cs="Arial"/>
          <w:sz w:val="22"/>
          <w:szCs w:val="22"/>
        </w:rPr>
        <w:t xml:space="preserve"> do SWZ.</w:t>
      </w:r>
    </w:p>
    <w:p w14:paraId="2F9190E2" w14:textId="77777777" w:rsidR="00397C1E" w:rsidRPr="00F81C3D" w:rsidRDefault="00397C1E" w:rsidP="00397C1E">
      <w:pPr>
        <w:tabs>
          <w:tab w:val="left" w:pos="284"/>
        </w:tabs>
        <w:spacing w:line="276" w:lineRule="auto"/>
        <w:jc w:val="both"/>
        <w:rPr>
          <w:rFonts w:ascii="Arial" w:hAnsi="Arial" w:cs="Arial"/>
          <w:sz w:val="22"/>
          <w:szCs w:val="22"/>
          <w:u w:val="single"/>
        </w:rPr>
      </w:pPr>
      <w:r w:rsidRPr="00277F26">
        <w:rPr>
          <w:rFonts w:ascii="Arial" w:hAnsi="Arial" w:cs="Arial"/>
          <w:b/>
          <w:sz w:val="22"/>
          <w:szCs w:val="22"/>
        </w:rPr>
        <w:t>4.</w:t>
      </w:r>
      <w:r w:rsidRPr="00277F26">
        <w:rPr>
          <w:rFonts w:ascii="Arial" w:hAnsi="Arial" w:cs="Arial"/>
          <w:sz w:val="22"/>
          <w:szCs w:val="22"/>
        </w:rPr>
        <w:t xml:space="preserve"> </w:t>
      </w:r>
      <w:r w:rsidRPr="00277F26">
        <w:rPr>
          <w:rFonts w:ascii="Arial" w:hAnsi="Arial" w:cs="Arial"/>
          <w:sz w:val="22"/>
          <w:szCs w:val="22"/>
          <w:u w:val="single"/>
        </w:rPr>
        <w:t>Do oferty należy dołączyć:</w:t>
      </w:r>
    </w:p>
    <w:p w14:paraId="7E7004B7" w14:textId="0C6CE0B6" w:rsidR="00397C1E" w:rsidRPr="00277F26" w:rsidRDefault="00397C1E" w:rsidP="0029262B">
      <w:pPr>
        <w:pStyle w:val="Akapitzlist"/>
        <w:numPr>
          <w:ilvl w:val="0"/>
          <w:numId w:val="32"/>
        </w:numPr>
        <w:spacing w:line="276" w:lineRule="auto"/>
        <w:ind w:right="20"/>
        <w:jc w:val="both"/>
        <w:rPr>
          <w:rFonts w:ascii="Arial" w:hAnsi="Arial" w:cs="Arial"/>
          <w:b/>
          <w:sz w:val="22"/>
          <w:szCs w:val="22"/>
        </w:rPr>
      </w:pPr>
      <w:r w:rsidRPr="00277F26">
        <w:rPr>
          <w:rFonts w:ascii="Arial" w:hAnsi="Arial" w:cs="Arial"/>
          <w:sz w:val="22"/>
          <w:szCs w:val="22"/>
        </w:rPr>
        <w:t>oświadczenie w formie Jednolitego Europejskiego Dokumentu Zamówienia (</w:t>
      </w:r>
      <w:r w:rsidR="007C7FBC" w:rsidRPr="00277F26">
        <w:rPr>
          <w:rFonts w:ascii="Arial" w:hAnsi="Arial" w:cs="Arial"/>
          <w:sz w:val="22"/>
          <w:szCs w:val="22"/>
        </w:rPr>
        <w:t>ESPD),</w:t>
      </w:r>
      <w:r w:rsidR="00D0347B" w:rsidRPr="00277F26">
        <w:rPr>
          <w:rFonts w:ascii="Arial" w:hAnsi="Arial" w:cs="Arial"/>
          <w:sz w:val="22"/>
          <w:szCs w:val="22"/>
        </w:rPr>
        <w:t xml:space="preserve"> </w:t>
      </w:r>
      <w:r w:rsidR="00F81C3D">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którym mowa w Rozdziale XII ust. 1 SWZ</w:t>
      </w:r>
      <w:r w:rsidR="007D1874" w:rsidRPr="007D1874">
        <w:rPr>
          <w:rFonts w:ascii="Arial" w:hAnsi="Arial" w:cs="Arial"/>
          <w:sz w:val="22"/>
          <w:szCs w:val="22"/>
        </w:rPr>
        <w:t xml:space="preserve"> </w:t>
      </w:r>
      <w:r w:rsidR="007D1874">
        <w:rPr>
          <w:rFonts w:ascii="Arial" w:hAnsi="Arial" w:cs="Arial"/>
          <w:sz w:val="22"/>
          <w:szCs w:val="22"/>
        </w:rPr>
        <w:t>(</w:t>
      </w:r>
      <w:r w:rsidR="007D1874" w:rsidRPr="00CA34EB">
        <w:rPr>
          <w:rFonts w:ascii="Arial" w:hAnsi="Arial" w:cs="Arial"/>
          <w:sz w:val="22"/>
          <w:szCs w:val="22"/>
        </w:rPr>
        <w:t xml:space="preserve">Załącznik nr </w:t>
      </w:r>
      <w:r w:rsidR="007D1874">
        <w:rPr>
          <w:rFonts w:ascii="Arial" w:hAnsi="Arial" w:cs="Arial"/>
          <w:sz w:val="22"/>
          <w:szCs w:val="22"/>
        </w:rPr>
        <w:t>4</w:t>
      </w:r>
      <w:r w:rsidR="007D1874" w:rsidRPr="00CA34EB">
        <w:rPr>
          <w:rFonts w:ascii="Arial" w:hAnsi="Arial" w:cs="Arial"/>
          <w:sz w:val="22"/>
          <w:szCs w:val="22"/>
        </w:rPr>
        <w:t xml:space="preserve"> do SWZ</w:t>
      </w:r>
      <w:r w:rsidR="007D1874">
        <w:rPr>
          <w:rFonts w:ascii="Arial" w:hAnsi="Arial" w:cs="Arial"/>
          <w:sz w:val="22"/>
          <w:szCs w:val="22"/>
        </w:rPr>
        <w:t>)</w:t>
      </w:r>
      <w:r w:rsidRPr="00277F26">
        <w:rPr>
          <w:rFonts w:ascii="Arial" w:hAnsi="Arial" w:cs="Arial"/>
          <w:sz w:val="22"/>
          <w:szCs w:val="22"/>
        </w:rPr>
        <w:t>;</w:t>
      </w:r>
    </w:p>
    <w:p w14:paraId="2A71DFC9" w14:textId="520950AC" w:rsidR="00D0347B" w:rsidRPr="00277F26" w:rsidRDefault="00397C1E" w:rsidP="0029262B">
      <w:pPr>
        <w:pStyle w:val="Akapitzlist"/>
        <w:numPr>
          <w:ilvl w:val="0"/>
          <w:numId w:val="32"/>
        </w:numPr>
        <w:spacing w:line="276" w:lineRule="auto"/>
        <w:ind w:right="20"/>
        <w:jc w:val="both"/>
        <w:rPr>
          <w:rFonts w:ascii="Arial" w:hAnsi="Arial" w:cs="Arial"/>
          <w:b/>
          <w:sz w:val="22"/>
          <w:szCs w:val="22"/>
        </w:rPr>
      </w:pPr>
      <w:r w:rsidRPr="00277F26">
        <w:rPr>
          <w:rFonts w:ascii="Arial" w:hAnsi="Arial" w:cs="Arial"/>
          <w:sz w:val="22"/>
          <w:szCs w:val="22"/>
        </w:rPr>
        <w:t xml:space="preserve">stosowne pełnomocnictwo osób podpisujących </w:t>
      </w:r>
      <w:r w:rsidR="007C7FBC" w:rsidRPr="00277F26">
        <w:rPr>
          <w:rFonts w:ascii="Arial" w:hAnsi="Arial" w:cs="Arial"/>
          <w:sz w:val="22"/>
          <w:szCs w:val="22"/>
        </w:rPr>
        <w:t>ofertę, (jeżeli</w:t>
      </w:r>
      <w:r w:rsidRPr="00277F26">
        <w:rPr>
          <w:rFonts w:ascii="Arial" w:hAnsi="Arial" w:cs="Arial"/>
          <w:sz w:val="22"/>
          <w:szCs w:val="22"/>
        </w:rPr>
        <w:t xml:space="preserve"> dotyczy)</w:t>
      </w:r>
      <w:r w:rsidR="00CE74C8" w:rsidRPr="00277F26">
        <w:rPr>
          <w:rFonts w:ascii="Arial" w:hAnsi="Arial" w:cs="Arial"/>
          <w:sz w:val="22"/>
          <w:szCs w:val="22"/>
        </w:rPr>
        <w:t>,</w:t>
      </w:r>
    </w:p>
    <w:p w14:paraId="2D6B0D2F" w14:textId="43151CB3" w:rsidR="002E670C" w:rsidRDefault="0017267F" w:rsidP="0029262B">
      <w:pPr>
        <w:pStyle w:val="Akapitzlist"/>
        <w:numPr>
          <w:ilvl w:val="0"/>
          <w:numId w:val="32"/>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f</w:t>
      </w:r>
      <w:r w:rsidR="00CA34EB" w:rsidRPr="008107AB">
        <w:rPr>
          <w:rFonts w:ascii="Arial" w:hAnsi="Arial" w:cs="Arial"/>
          <w:sz w:val="22"/>
          <w:szCs w:val="22"/>
        </w:rPr>
        <w:t>oldery, ulotki,</w:t>
      </w:r>
      <w:r w:rsidR="00CA34EB" w:rsidRPr="00CA34EB">
        <w:rPr>
          <w:rFonts w:ascii="Arial" w:hAnsi="Arial" w:cs="Arial"/>
          <w:sz w:val="22"/>
          <w:szCs w:val="22"/>
        </w:rPr>
        <w:t xml:space="preserve"> katalogi lub inne </w:t>
      </w:r>
      <w:r w:rsidR="00F81C3D">
        <w:rPr>
          <w:rFonts w:ascii="Arial" w:hAnsi="Arial" w:cs="Arial"/>
          <w:sz w:val="22"/>
          <w:szCs w:val="22"/>
        </w:rPr>
        <w:t xml:space="preserve">dokumenty </w:t>
      </w:r>
      <w:r w:rsidR="00CA34EB" w:rsidRPr="00CA34EB">
        <w:rPr>
          <w:rFonts w:ascii="Arial" w:hAnsi="Arial" w:cs="Arial"/>
          <w:sz w:val="22"/>
          <w:szCs w:val="22"/>
        </w:rPr>
        <w:t>potwierdzające oferowane</w:t>
      </w:r>
      <w:r w:rsidR="007D1874">
        <w:rPr>
          <w:rFonts w:ascii="Arial" w:hAnsi="Arial" w:cs="Arial"/>
          <w:sz w:val="22"/>
          <w:szCs w:val="22"/>
        </w:rPr>
        <w:t>/</w:t>
      </w:r>
      <w:r w:rsidR="00CA34EB" w:rsidRPr="00CA34EB">
        <w:rPr>
          <w:rFonts w:ascii="Arial" w:hAnsi="Arial" w:cs="Arial"/>
          <w:sz w:val="22"/>
          <w:szCs w:val="22"/>
        </w:rPr>
        <w:t>wymagane  parametry sprzętu medycznego</w:t>
      </w:r>
      <w:r w:rsidR="00B25A6D">
        <w:rPr>
          <w:rFonts w:ascii="Arial" w:hAnsi="Arial" w:cs="Arial"/>
          <w:sz w:val="22"/>
          <w:szCs w:val="22"/>
        </w:rPr>
        <w:t>,</w:t>
      </w:r>
    </w:p>
    <w:p w14:paraId="27F6848C" w14:textId="61DB1003" w:rsidR="00CA34EB" w:rsidRPr="00CA34EB" w:rsidRDefault="00574EAB" w:rsidP="0029262B">
      <w:pPr>
        <w:pStyle w:val="Akapitzlist"/>
        <w:numPr>
          <w:ilvl w:val="0"/>
          <w:numId w:val="32"/>
        </w:numPr>
        <w:tabs>
          <w:tab w:val="num" w:pos="1440"/>
        </w:tabs>
        <w:spacing w:line="276" w:lineRule="auto"/>
        <w:ind w:right="20"/>
        <w:contextualSpacing/>
        <w:jc w:val="both"/>
        <w:rPr>
          <w:rFonts w:ascii="Arial" w:hAnsi="Arial" w:cs="Arial"/>
          <w:sz w:val="22"/>
          <w:szCs w:val="22"/>
        </w:rPr>
      </w:pPr>
      <w:r>
        <w:rPr>
          <w:rFonts w:ascii="Arial" w:hAnsi="Arial" w:cs="Arial"/>
          <w:sz w:val="22"/>
          <w:szCs w:val="22"/>
        </w:rPr>
        <w:t>deklaracja zgodności UE</w:t>
      </w:r>
    </w:p>
    <w:p w14:paraId="6DA2ECDF" w14:textId="77777777" w:rsidR="00892603" w:rsidRPr="00277F26" w:rsidRDefault="00397C1E" w:rsidP="00397C1E">
      <w:pPr>
        <w:spacing w:line="276" w:lineRule="auto"/>
        <w:ind w:right="20"/>
        <w:jc w:val="both"/>
        <w:rPr>
          <w:rFonts w:ascii="Arial" w:hAnsi="Arial" w:cs="Arial"/>
          <w:b/>
          <w:sz w:val="22"/>
          <w:szCs w:val="22"/>
          <w:u w:val="single"/>
        </w:rPr>
      </w:pPr>
      <w:r w:rsidRPr="00277F26">
        <w:rPr>
          <w:rFonts w:ascii="Arial" w:hAnsi="Arial" w:cs="Arial"/>
          <w:b/>
          <w:sz w:val="22"/>
          <w:szCs w:val="22"/>
        </w:rPr>
        <w:t xml:space="preserve">5. </w:t>
      </w:r>
      <w:r w:rsidR="00892603" w:rsidRPr="00277F26">
        <w:rPr>
          <w:rFonts w:ascii="Arial" w:hAnsi="Arial" w:cs="Arial"/>
          <w:sz w:val="22"/>
          <w:szCs w:val="22"/>
        </w:rPr>
        <w:t xml:space="preserve">Do </w:t>
      </w:r>
      <w:r w:rsidR="00892603" w:rsidRPr="00277F26">
        <w:rPr>
          <w:rFonts w:ascii="Arial" w:hAnsi="Arial" w:cs="Arial"/>
          <w:sz w:val="22"/>
          <w:szCs w:val="22"/>
          <w:u w:val="single"/>
        </w:rPr>
        <w:t>oferty zaleca się dołączyć:</w:t>
      </w:r>
    </w:p>
    <w:p w14:paraId="29D36578" w14:textId="6E593E17" w:rsidR="00505480" w:rsidRPr="00277F26" w:rsidRDefault="005273F3" w:rsidP="005273F3">
      <w:pPr>
        <w:tabs>
          <w:tab w:val="num" w:pos="993"/>
        </w:tabs>
        <w:spacing w:line="276" w:lineRule="auto"/>
        <w:ind w:left="426"/>
        <w:jc w:val="both"/>
        <w:rPr>
          <w:rFonts w:ascii="Arial" w:hAnsi="Arial" w:cs="Arial"/>
          <w:sz w:val="22"/>
          <w:szCs w:val="22"/>
        </w:rPr>
      </w:pPr>
      <w:r w:rsidRPr="00277F26">
        <w:rPr>
          <w:rFonts w:ascii="Arial" w:hAnsi="Arial" w:cs="Arial"/>
          <w:sz w:val="22"/>
          <w:szCs w:val="22"/>
        </w:rPr>
        <w:t xml:space="preserve">a. </w:t>
      </w:r>
      <w:r w:rsidR="00892603" w:rsidRPr="00277F26">
        <w:rPr>
          <w:rFonts w:ascii="Arial" w:hAnsi="Arial" w:cs="Arial"/>
          <w:sz w:val="22"/>
          <w:szCs w:val="22"/>
        </w:rPr>
        <w:t xml:space="preserve">odpis właściwego rejestru lub z centralnej ewidencji informacji o działalności </w:t>
      </w:r>
      <w:r w:rsidR="00BA2125" w:rsidRPr="00277F26">
        <w:rPr>
          <w:rFonts w:ascii="Arial" w:hAnsi="Arial" w:cs="Arial"/>
          <w:sz w:val="22"/>
          <w:szCs w:val="22"/>
        </w:rPr>
        <w:t>gospodarczej, jeżeli</w:t>
      </w:r>
      <w:r w:rsidR="00892603" w:rsidRPr="00277F26">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p>
    <w:p w14:paraId="302CBC9B" w14:textId="3DAC63B1" w:rsidR="00643320" w:rsidRPr="00CA34EB" w:rsidRDefault="006917DA" w:rsidP="00CC756E">
      <w:pPr>
        <w:spacing w:line="276" w:lineRule="auto"/>
        <w:ind w:left="289" w:right="23" w:hanging="266"/>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643320" w:rsidRPr="00CA34EB">
        <w:rPr>
          <w:rFonts w:ascii="Arial" w:hAnsi="Arial" w:cs="Arial"/>
          <w:sz w:val="22"/>
          <w:szCs w:val="22"/>
        </w:rPr>
        <w:t>Ofertę, w tym Jednolity Europejski Dokument Zamówienia (ESPD), sporządza się, pod rygorem nieważności, w formie elektronicznej (podpisanej kwalifikowanym podpisem elektronicznym).</w:t>
      </w:r>
    </w:p>
    <w:p w14:paraId="21DB1E16" w14:textId="5DB93B20" w:rsidR="006917DA" w:rsidRPr="00277F26" w:rsidRDefault="00643320" w:rsidP="00643320">
      <w:pPr>
        <w:spacing w:line="276" w:lineRule="auto"/>
        <w:ind w:left="289" w:right="23" w:hanging="266"/>
        <w:jc w:val="both"/>
        <w:rPr>
          <w:rFonts w:ascii="Arial" w:hAnsi="Arial" w:cs="Arial"/>
          <w:b/>
          <w:sz w:val="22"/>
          <w:szCs w:val="22"/>
        </w:rPr>
      </w:pPr>
      <w:r w:rsidRPr="00277F26">
        <w:rPr>
          <w:rFonts w:ascii="Arial" w:hAnsi="Arial" w:cs="Arial"/>
          <w:b/>
          <w:sz w:val="22"/>
          <w:szCs w:val="22"/>
        </w:rPr>
        <w:t xml:space="preserve">7. </w:t>
      </w:r>
      <w:r w:rsidR="006917DA" w:rsidRPr="00277F26">
        <w:rPr>
          <w:rFonts w:ascii="Arial" w:hAnsi="Arial" w:cs="Arial"/>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277F26">
        <w:rPr>
          <w:rFonts w:ascii="Arial" w:hAnsi="Arial" w:cs="Arial"/>
          <w:sz w:val="22"/>
          <w:szCs w:val="22"/>
        </w:rPr>
        <w:t>oryginał pełnomocnictwa</w:t>
      </w:r>
      <w:r w:rsidR="006917DA" w:rsidRPr="00277F26">
        <w:rPr>
          <w:rFonts w:ascii="Arial" w:hAnsi="Arial" w:cs="Arial"/>
          <w:sz w:val="22"/>
          <w:szCs w:val="22"/>
        </w:rPr>
        <w:t>, opatrzony kwalifikowanym podpisem elektronicznym lub elektroniczną kopię poświadczoną kwalifikowanym podpisem elektronicznym przez notariusza.</w:t>
      </w:r>
    </w:p>
    <w:p w14:paraId="6E1E0349" w14:textId="22CBABF9"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sz w:val="22"/>
          <w:szCs w:val="22"/>
        </w:rPr>
        <w:t>8.</w:t>
      </w:r>
      <w:r w:rsidRPr="00277F26">
        <w:rPr>
          <w:rFonts w:ascii="Arial" w:hAnsi="Arial" w:cs="Arial"/>
          <w:b/>
          <w:sz w:val="22"/>
          <w:szCs w:val="22"/>
        </w:rPr>
        <w:tab/>
      </w:r>
      <w:r w:rsidRPr="00277F26">
        <w:rPr>
          <w:rFonts w:ascii="Arial" w:hAnsi="Arial" w:cs="Arial"/>
          <w:color w:val="000000"/>
          <w:sz w:val="22"/>
          <w:szCs w:val="22"/>
        </w:rPr>
        <w:t xml:space="preserve">Oferta, wniosek oraz przedmiotowe środki </w:t>
      </w:r>
      <w:r w:rsidR="00286B97" w:rsidRPr="00277F26">
        <w:rPr>
          <w:rFonts w:ascii="Arial" w:hAnsi="Arial" w:cs="Arial"/>
          <w:color w:val="000000"/>
          <w:sz w:val="22"/>
          <w:szCs w:val="22"/>
        </w:rPr>
        <w:t>dowodowe, (jeżeli</w:t>
      </w:r>
      <w:r w:rsidRPr="00277F26">
        <w:rPr>
          <w:rFonts w:ascii="Arial" w:hAnsi="Arial" w:cs="Arial"/>
          <w:color w:val="000000"/>
          <w:sz w:val="22"/>
          <w:szCs w:val="22"/>
        </w:rPr>
        <w:t xml:space="preserve"> były wymagane) składane elektronicznie muszą zostać podpisane </w:t>
      </w:r>
      <w:r w:rsidRPr="00277F26">
        <w:rPr>
          <w:rFonts w:ascii="Arial" w:hAnsi="Arial" w:cs="Arial"/>
          <w:b/>
          <w:bCs/>
          <w:color w:val="000000"/>
          <w:sz w:val="22"/>
          <w:szCs w:val="22"/>
        </w:rPr>
        <w:t>elektronicznym kwalifikowanym podpisem</w:t>
      </w:r>
      <w:r w:rsidRPr="00277F26">
        <w:rPr>
          <w:rFonts w:ascii="Arial" w:hAnsi="Arial" w:cs="Arial"/>
          <w:color w:val="000000"/>
          <w:sz w:val="22"/>
          <w:szCs w:val="22"/>
        </w:rPr>
        <w:t xml:space="preserve">.    </w:t>
      </w:r>
      <w:r w:rsidR="00825942">
        <w:rPr>
          <w:rFonts w:ascii="Arial" w:hAnsi="Arial" w:cs="Arial"/>
          <w:color w:val="000000"/>
          <w:sz w:val="22"/>
          <w:szCs w:val="22"/>
        </w:rPr>
        <w:t xml:space="preserve">            </w:t>
      </w:r>
      <w:r w:rsidRPr="00277F26">
        <w:rPr>
          <w:rFonts w:ascii="Arial" w:hAnsi="Arial" w:cs="Arial"/>
          <w:color w:val="000000"/>
          <w:sz w:val="22"/>
          <w:szCs w:val="22"/>
        </w:rPr>
        <w:t xml:space="preserve">          W procesie składania oferty, wniosku w tym przedmiotowych środków dowodowych na platformie, </w:t>
      </w:r>
      <w:r w:rsidRPr="00277F26">
        <w:rPr>
          <w:rFonts w:ascii="Arial" w:hAnsi="Arial" w:cs="Arial"/>
          <w:b/>
          <w:bCs/>
          <w:color w:val="000000"/>
          <w:sz w:val="22"/>
          <w:szCs w:val="22"/>
        </w:rPr>
        <w:t>kwalifikowany podpis elektroniczny</w:t>
      </w:r>
      <w:r w:rsidRPr="00277F26">
        <w:rPr>
          <w:rFonts w:ascii="Arial" w:hAnsi="Arial" w:cs="Arial"/>
          <w:color w:val="000000"/>
          <w:sz w:val="22"/>
          <w:szCs w:val="22"/>
        </w:rPr>
        <w:t xml:space="preserve"> Wykonawca składa bezpośrednio na dokumencie, który następnie przesyła do systemu.</w:t>
      </w:r>
    </w:p>
    <w:p w14:paraId="10710ACC" w14:textId="4022158A" w:rsidR="006917DA" w:rsidRPr="00277F26"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277F26">
        <w:rPr>
          <w:rFonts w:ascii="Arial" w:hAnsi="Arial" w:cs="Arial"/>
          <w:b/>
          <w:color w:val="000000"/>
          <w:sz w:val="22"/>
          <w:szCs w:val="22"/>
        </w:rPr>
        <w:t>9.</w:t>
      </w:r>
      <w:r w:rsidRPr="00277F26">
        <w:rPr>
          <w:rFonts w:ascii="Arial" w:hAnsi="Arial" w:cs="Arial"/>
          <w:color w:val="000000"/>
          <w:sz w:val="22"/>
          <w:szCs w:val="22"/>
        </w:rPr>
        <w:t xml:space="preserve"> Poświadczenia za zgodność z oryginałem dokonuje odpowiednio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cy wspólnie ubiegający się </w:t>
      </w:r>
      <w:r w:rsidR="00825942">
        <w:rPr>
          <w:rFonts w:ascii="Arial" w:hAnsi="Arial" w:cs="Arial"/>
          <w:color w:val="000000"/>
          <w:sz w:val="22"/>
          <w:szCs w:val="22"/>
        </w:rPr>
        <w:t xml:space="preserve">            </w:t>
      </w:r>
      <w:r w:rsidRPr="00277F26">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277F26"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277F26">
        <w:rPr>
          <w:rFonts w:cs="Arial"/>
          <w:color w:val="000000"/>
          <w:sz w:val="22"/>
          <w:szCs w:val="22"/>
        </w:rPr>
        <w:t>Oferta powinna być:</w:t>
      </w:r>
    </w:p>
    <w:p w14:paraId="3A9527A5" w14:textId="77777777" w:rsidR="006917DA" w:rsidRPr="00277F26" w:rsidRDefault="006917DA" w:rsidP="002825AA">
      <w:pPr>
        <w:numPr>
          <w:ilvl w:val="1"/>
          <w:numId w:val="21"/>
        </w:numPr>
        <w:spacing w:line="276" w:lineRule="auto"/>
        <w:ind w:firstLine="426"/>
        <w:jc w:val="both"/>
        <w:textAlignment w:val="baseline"/>
        <w:rPr>
          <w:rFonts w:ascii="Arial" w:hAnsi="Arial" w:cs="Arial"/>
          <w:color w:val="000000"/>
          <w:sz w:val="22"/>
          <w:szCs w:val="22"/>
        </w:rPr>
      </w:pPr>
      <w:r w:rsidRPr="00277F26">
        <w:rPr>
          <w:rFonts w:ascii="Arial" w:hAnsi="Arial" w:cs="Arial"/>
          <w:color w:val="000000"/>
          <w:sz w:val="22"/>
          <w:szCs w:val="22"/>
        </w:rPr>
        <w:t>sporządzona na podstawie załączników niniejszej SWZ w języku polskim,</w:t>
      </w:r>
    </w:p>
    <w:p w14:paraId="071EC288"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 xml:space="preserve">złożona przy użyciu środków komunikacji elektronicznej tzn. za pośrednictwem </w:t>
      </w:r>
      <w:hyperlink r:id="rId30"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w:t>
      </w:r>
    </w:p>
    <w:p w14:paraId="421989DD" w14:textId="77777777" w:rsidR="006917DA" w:rsidRPr="00277F26"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277F26">
        <w:rPr>
          <w:rFonts w:ascii="Arial" w:hAnsi="Arial" w:cs="Arial"/>
          <w:color w:val="000000"/>
          <w:sz w:val="22"/>
          <w:szCs w:val="22"/>
        </w:rPr>
        <w:t>podpisana kwalifikowanym podpisem elektronicznym przez osobę/osoby upoważnioną/upoważnione</w:t>
      </w:r>
    </w:p>
    <w:p w14:paraId="68CAAE70" w14:textId="77777777" w:rsidR="006917DA" w:rsidRPr="00277F26"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277F26">
        <w:rPr>
          <w:rFonts w:cs="Arial"/>
          <w:color w:val="000000"/>
          <w:sz w:val="22"/>
          <w:szCs w:val="22"/>
        </w:rPr>
        <w:t xml:space="preserve">Podpisy kwalifikowane wykorzystywane przez </w:t>
      </w:r>
      <w:r w:rsidR="00255E14" w:rsidRPr="00277F26">
        <w:rPr>
          <w:rFonts w:cs="Arial"/>
          <w:color w:val="000000"/>
          <w:sz w:val="22"/>
          <w:szCs w:val="22"/>
        </w:rPr>
        <w:t>Wykonaw</w:t>
      </w:r>
      <w:r w:rsidRPr="00277F26">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4292DFA5" w14:textId="784A2839" w:rsidR="006917DA" w:rsidRPr="00277F26"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277F26">
        <w:rPr>
          <w:rFonts w:cs="Arial"/>
          <w:color w:val="000000"/>
          <w:sz w:val="22"/>
          <w:szCs w:val="22"/>
        </w:rPr>
        <w:t xml:space="preserve">W przypadku wykorzystania formatu podpisu XAdES zewnętrzny. Zamawiający wymaga dołączenia odpowiedniej ilości plików tj. podpisywanych plików z danymi oraz plików podpisu </w:t>
      </w:r>
      <w:r w:rsidR="00F81C3D">
        <w:rPr>
          <w:rFonts w:cs="Arial"/>
          <w:color w:val="000000"/>
          <w:sz w:val="22"/>
          <w:szCs w:val="22"/>
        </w:rPr>
        <w:t xml:space="preserve">          </w:t>
      </w:r>
      <w:r w:rsidRPr="00277F26">
        <w:rPr>
          <w:rFonts w:cs="Arial"/>
          <w:color w:val="000000"/>
          <w:sz w:val="22"/>
          <w:szCs w:val="22"/>
        </w:rPr>
        <w:t>w formacie XAdES.</w:t>
      </w:r>
    </w:p>
    <w:p w14:paraId="179A986F"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art. 18 ust. 3 ustawy Pzp, nie ujawnia się informacji stanowiących tajemnicę przedsiębiorstwa, w rozumieniu przepisów o zwalczaniu nieuczciwej konkurencji. Jeżeli </w:t>
      </w:r>
      <w:r w:rsidR="00255E14" w:rsidRPr="00277F26">
        <w:rPr>
          <w:rFonts w:ascii="Arial" w:hAnsi="Arial" w:cs="Arial"/>
          <w:color w:val="000000"/>
          <w:sz w:val="22"/>
          <w:szCs w:val="22"/>
        </w:rPr>
        <w:t>Wykonaw</w:t>
      </w:r>
      <w:r w:rsidRPr="00277F26">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4AC6D90C" w:rsidR="006917DA" w:rsidRPr="00277F26" w:rsidRDefault="006917DA" w:rsidP="00E37795">
      <w:pPr>
        <w:numPr>
          <w:ilvl w:val="0"/>
          <w:numId w:val="22"/>
        </w:numPr>
        <w:spacing w:line="276" w:lineRule="auto"/>
        <w:ind w:left="426" w:hanging="568"/>
        <w:jc w:val="both"/>
        <w:textAlignment w:val="baseline"/>
        <w:rPr>
          <w:rFonts w:ascii="Arial" w:hAnsi="Arial" w:cs="Arial"/>
          <w:sz w:val="22"/>
          <w:szCs w:val="22"/>
        </w:rPr>
      </w:pPr>
      <w:r w:rsidRPr="00277F26">
        <w:rPr>
          <w:rFonts w:ascii="Arial" w:hAnsi="Arial" w:cs="Arial"/>
          <w:color w:val="000000"/>
          <w:sz w:val="22"/>
          <w:szCs w:val="22"/>
        </w:rPr>
        <w:t xml:space="preserve">Wykonawca, za pośrednictwem </w:t>
      </w:r>
      <w:hyperlink r:id="rId31" w:history="1">
        <w:r w:rsidRPr="00277F26">
          <w:rPr>
            <w:rFonts w:ascii="Arial" w:hAnsi="Arial" w:cs="Arial"/>
            <w:color w:val="1155CC"/>
            <w:sz w:val="22"/>
            <w:szCs w:val="22"/>
            <w:u w:val="single"/>
          </w:rPr>
          <w:t>platformazakupowa.pl</w:t>
        </w:r>
      </w:hyperlink>
      <w:r w:rsidRPr="00277F26">
        <w:rPr>
          <w:rFonts w:ascii="Arial" w:hAnsi="Arial" w:cs="Arial"/>
          <w:color w:val="000000"/>
          <w:sz w:val="22"/>
          <w:szCs w:val="22"/>
        </w:rPr>
        <w:t xml:space="preserve"> może przed upływem terminu </w:t>
      </w:r>
      <w:r w:rsidR="00CC3E34" w:rsidRPr="00277F26">
        <w:rPr>
          <w:rFonts w:ascii="Arial" w:hAnsi="Arial" w:cs="Arial"/>
          <w:color w:val="000000"/>
          <w:sz w:val="22"/>
          <w:szCs w:val="22"/>
        </w:rPr>
        <w:t xml:space="preserve">do </w:t>
      </w:r>
      <w:r w:rsidRPr="00277F26">
        <w:rPr>
          <w:rFonts w:ascii="Arial" w:hAnsi="Arial" w:cs="Arial"/>
          <w:color w:val="000000"/>
          <w:sz w:val="22"/>
          <w:szCs w:val="22"/>
        </w:rPr>
        <w:t>składania ofert wycofać ofertę. Sposób dokonywania wycofania oferty zamieszczono</w:t>
      </w:r>
      <w:r w:rsidR="003E3DA7" w:rsidRPr="00277F26">
        <w:rPr>
          <w:rFonts w:ascii="Arial" w:hAnsi="Arial" w:cs="Arial"/>
          <w:color w:val="000000"/>
          <w:sz w:val="22"/>
          <w:szCs w:val="22"/>
        </w:rPr>
        <w:t xml:space="preserve"> </w:t>
      </w:r>
      <w:r w:rsidRPr="00277F26">
        <w:rPr>
          <w:rFonts w:ascii="Arial" w:hAnsi="Arial" w:cs="Arial"/>
          <w:color w:val="000000"/>
          <w:sz w:val="22"/>
          <w:szCs w:val="22"/>
        </w:rPr>
        <w:t>w instrukcji na stronie internetowej pod adresem:</w:t>
      </w:r>
      <w:r w:rsidR="00CC3E34" w:rsidRPr="00277F26">
        <w:rPr>
          <w:rFonts w:ascii="Arial" w:hAnsi="Arial" w:cs="Arial"/>
          <w:color w:val="000000"/>
          <w:sz w:val="22"/>
          <w:szCs w:val="22"/>
        </w:rPr>
        <w:t xml:space="preserve"> </w:t>
      </w:r>
      <w:hyperlink r:id="rId32" w:history="1">
        <w:r w:rsidRPr="00277F26">
          <w:rPr>
            <w:rFonts w:ascii="Arial" w:hAnsi="Arial" w:cs="Arial"/>
            <w:color w:val="1155CC"/>
            <w:sz w:val="22"/>
            <w:szCs w:val="22"/>
            <w:u w:val="single"/>
          </w:rPr>
          <w:t>https://platformazakupowa.pl/strona/45-instrukcje</w:t>
        </w:r>
      </w:hyperlink>
    </w:p>
    <w:p w14:paraId="016551F9" w14:textId="24CA9E0A"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Dokumenty i oświadczenia składane przez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powinny być w języku polskim, </w:t>
      </w:r>
      <w:r w:rsidR="00BA2125" w:rsidRPr="00277F26">
        <w:rPr>
          <w:rFonts w:ascii="Arial" w:hAnsi="Arial" w:cs="Arial"/>
          <w:color w:val="000000"/>
          <w:sz w:val="22"/>
          <w:szCs w:val="22"/>
        </w:rPr>
        <w:t>chyba, że</w:t>
      </w:r>
      <w:r w:rsidRPr="00277F26">
        <w:rPr>
          <w:rFonts w:ascii="Arial" w:hAnsi="Arial" w:cs="Arial"/>
          <w:color w:val="000000"/>
          <w:sz w:val="22"/>
          <w:szCs w:val="22"/>
        </w:rPr>
        <w:t xml:space="preserve"> w SWZ dopuszczono inaczej. W przypadku  załączenia dokumentów sporządzonych </w:t>
      </w:r>
      <w:r w:rsidR="00825942">
        <w:rPr>
          <w:rFonts w:ascii="Arial" w:hAnsi="Arial" w:cs="Arial"/>
          <w:color w:val="000000"/>
          <w:sz w:val="22"/>
          <w:szCs w:val="22"/>
        </w:rPr>
        <w:t xml:space="preserve">                      </w:t>
      </w:r>
      <w:r w:rsidRPr="00277F26">
        <w:rPr>
          <w:rFonts w:ascii="Arial" w:hAnsi="Arial" w:cs="Arial"/>
          <w:color w:val="000000"/>
          <w:sz w:val="22"/>
          <w:szCs w:val="22"/>
        </w:rPr>
        <w:t xml:space="preserve">w innym języku niż dopuszczony, </w:t>
      </w:r>
      <w:r w:rsidR="00255E14" w:rsidRPr="00277F26">
        <w:rPr>
          <w:rFonts w:ascii="Arial" w:hAnsi="Arial" w:cs="Arial"/>
          <w:color w:val="000000"/>
          <w:sz w:val="22"/>
          <w:szCs w:val="22"/>
        </w:rPr>
        <w:t>Wykonaw</w:t>
      </w:r>
      <w:r w:rsidRPr="00277F26">
        <w:rPr>
          <w:rFonts w:ascii="Arial" w:hAnsi="Arial" w:cs="Arial"/>
          <w:color w:val="000000"/>
          <w:sz w:val="22"/>
          <w:szCs w:val="22"/>
        </w:rPr>
        <w:t>ca zobowiązany jest załączyć tłumaczenie na język polski.</w:t>
      </w:r>
    </w:p>
    <w:p w14:paraId="27066219" w14:textId="62553D09"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277F26">
        <w:rPr>
          <w:rFonts w:ascii="Arial" w:hAnsi="Arial" w:cs="Arial"/>
          <w:color w:val="000000"/>
          <w:sz w:val="22"/>
          <w:szCs w:val="22"/>
        </w:rPr>
        <w:t xml:space="preserve">jednoznaczne </w:t>
      </w:r>
      <w:r w:rsidR="00825942">
        <w:rPr>
          <w:rFonts w:ascii="Arial" w:hAnsi="Arial" w:cs="Arial"/>
          <w:color w:val="000000"/>
          <w:sz w:val="22"/>
          <w:szCs w:val="22"/>
        </w:rPr>
        <w:t xml:space="preserve">                             </w:t>
      </w:r>
      <w:r w:rsidR="00BA2125" w:rsidRPr="00277F26">
        <w:rPr>
          <w:rFonts w:ascii="Arial" w:hAnsi="Arial" w:cs="Arial"/>
          <w:color w:val="000000"/>
          <w:sz w:val="22"/>
          <w:szCs w:val="22"/>
        </w:rPr>
        <w:t>z</w:t>
      </w:r>
      <w:r w:rsidRPr="00277F26">
        <w:rPr>
          <w:rFonts w:ascii="Arial" w:hAnsi="Arial" w:cs="Arial"/>
          <w:color w:val="000000"/>
          <w:sz w:val="22"/>
          <w:szCs w:val="22"/>
        </w:rPr>
        <w:t xml:space="preserve"> podpisaniem oryginału dokumentu, z wyjątkiem kopii poświadczonych odpowiednio przez innego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cę ubiegającego się wspólnie z nim o udzielenie zamówienia, przez podmiot, na którego zdolnościach lub sytuacji polega </w:t>
      </w:r>
      <w:r w:rsidR="00255E14" w:rsidRPr="00277F26">
        <w:rPr>
          <w:rFonts w:ascii="Arial" w:hAnsi="Arial" w:cs="Arial"/>
          <w:color w:val="000000"/>
          <w:sz w:val="22"/>
          <w:szCs w:val="22"/>
        </w:rPr>
        <w:t>Wykonaw</w:t>
      </w:r>
      <w:r w:rsidRPr="00277F26">
        <w:rPr>
          <w:rFonts w:ascii="Arial" w:hAnsi="Arial" w:cs="Arial"/>
          <w:color w:val="000000"/>
          <w:sz w:val="22"/>
          <w:szCs w:val="22"/>
        </w:rPr>
        <w:t>ca, albo przez podwykonawcę.</w:t>
      </w:r>
    </w:p>
    <w:p w14:paraId="3AEE2C1B" w14:textId="7777777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5E1ED0AD" w14:textId="389B1797" w:rsidR="006917DA" w:rsidRPr="00277F26"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277F26">
        <w:rPr>
          <w:rFonts w:ascii="Arial" w:hAnsi="Arial" w:cs="Arial"/>
          <w:sz w:val="22"/>
          <w:szCs w:val="22"/>
        </w:rPr>
        <w:t xml:space="preserve">Wszystkie koszty związane z uczestnictwem w postępowaniu, w </w:t>
      </w:r>
      <w:r w:rsidR="00BA2125" w:rsidRPr="00277F26">
        <w:rPr>
          <w:rFonts w:ascii="Arial" w:hAnsi="Arial" w:cs="Arial"/>
          <w:sz w:val="22"/>
          <w:szCs w:val="22"/>
        </w:rPr>
        <w:t>szczególności</w:t>
      </w:r>
      <w:r w:rsidR="003E3DA7" w:rsidRPr="00277F26">
        <w:rPr>
          <w:rFonts w:ascii="Arial" w:hAnsi="Arial" w:cs="Arial"/>
          <w:sz w:val="22"/>
          <w:szCs w:val="22"/>
        </w:rPr>
        <w:t xml:space="preserve"> </w:t>
      </w:r>
      <w:r w:rsidR="00825942">
        <w:rPr>
          <w:rFonts w:ascii="Arial" w:hAnsi="Arial" w:cs="Arial"/>
          <w:sz w:val="22"/>
          <w:szCs w:val="22"/>
        </w:rPr>
        <w:t xml:space="preserve">                                       </w:t>
      </w:r>
      <w:r w:rsidR="00BA2125" w:rsidRPr="00277F26">
        <w:rPr>
          <w:rFonts w:ascii="Arial" w:hAnsi="Arial" w:cs="Arial"/>
          <w:sz w:val="22"/>
          <w:szCs w:val="22"/>
        </w:rPr>
        <w:t>z</w:t>
      </w:r>
      <w:r w:rsidRPr="00277F26">
        <w:rPr>
          <w:rFonts w:ascii="Arial" w:hAnsi="Arial" w:cs="Arial"/>
          <w:sz w:val="22"/>
          <w:szCs w:val="22"/>
        </w:rPr>
        <w:t xml:space="preserve"> przygotowaniem i złożeniem ofert ponosi Wykonawca składający ofertę. </w:t>
      </w:r>
      <w:r w:rsidR="00BA2125" w:rsidRPr="00277F26">
        <w:rPr>
          <w:rFonts w:ascii="Arial" w:hAnsi="Arial" w:cs="Arial"/>
          <w:sz w:val="22"/>
          <w:szCs w:val="22"/>
        </w:rPr>
        <w:t>Zamawiający nie</w:t>
      </w:r>
      <w:r w:rsidRPr="00277F26">
        <w:rPr>
          <w:rFonts w:ascii="Arial" w:hAnsi="Arial" w:cs="Arial"/>
          <w:sz w:val="22"/>
          <w:szCs w:val="22"/>
        </w:rPr>
        <w:t xml:space="preserve"> przewiduje zwrotu kosztów udziału w postępowaniu.</w:t>
      </w:r>
    </w:p>
    <w:p w14:paraId="5F385C4E" w14:textId="77777777" w:rsidR="00864CE9" w:rsidRPr="00277F26"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277F26">
        <w:rPr>
          <w:rFonts w:ascii="Arial" w:hAnsi="Arial" w:cs="Arial"/>
          <w:b/>
          <w:sz w:val="22"/>
          <w:szCs w:val="22"/>
        </w:rPr>
        <w:t>SPOSÓB ORAZ TERMIN SKŁADANIA I OTWARCIA OFERT</w:t>
      </w:r>
    </w:p>
    <w:p w14:paraId="103A05EA" w14:textId="439F9A01"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Ofertę wraz z wymaganymi dokumentami należy złożyć poprzez </w:t>
      </w:r>
      <w:hyperlink r:id="rId33" w:history="1">
        <w:r w:rsidRPr="00277F26">
          <w:rPr>
            <w:rStyle w:val="Hipercze"/>
            <w:rFonts w:ascii="Arial" w:hAnsi="Arial" w:cs="Arial"/>
            <w:sz w:val="22"/>
            <w:szCs w:val="22"/>
          </w:rPr>
          <w:t>www.platformazakupowa.pl</w:t>
        </w:r>
      </w:hyperlink>
      <w:r w:rsidRPr="00277F26">
        <w:rPr>
          <w:rFonts w:ascii="Arial" w:hAnsi="Arial" w:cs="Arial"/>
          <w:sz w:val="22"/>
          <w:szCs w:val="22"/>
        </w:rPr>
        <w:t xml:space="preserve"> pod adresem </w:t>
      </w:r>
      <w:hyperlink r:id="rId34" w:history="1">
        <w:r w:rsidR="006809CB" w:rsidRPr="00FE1A0C">
          <w:rPr>
            <w:rStyle w:val="Hipercze"/>
            <w:rFonts w:ascii="Arial" w:hAnsi="Arial" w:cs="Arial"/>
            <w:sz w:val="22"/>
            <w:szCs w:val="22"/>
          </w:rPr>
          <w:t xml:space="preserve">www.platformazakupowa.pl/pn/wco </w:t>
        </w:r>
        <w:r w:rsidR="006809CB" w:rsidRPr="00FE1A0C">
          <w:rPr>
            <w:rStyle w:val="Hipercze"/>
            <w:rFonts w:ascii="Arial" w:hAnsi="Arial" w:cs="Arial"/>
            <w:b/>
            <w:sz w:val="22"/>
            <w:szCs w:val="22"/>
          </w:rPr>
          <w:t>do dnia 06.12.2024 r.</w:t>
        </w:r>
      </w:hyperlink>
      <w:r w:rsidR="00363790" w:rsidRPr="00277F26">
        <w:rPr>
          <w:rFonts w:ascii="Arial" w:hAnsi="Arial" w:cs="Arial"/>
          <w:b/>
          <w:sz w:val="22"/>
          <w:szCs w:val="22"/>
        </w:rPr>
        <w:t xml:space="preserve"> </w:t>
      </w:r>
      <w:r w:rsidRPr="00277F26">
        <w:rPr>
          <w:rFonts w:ascii="Arial" w:hAnsi="Arial" w:cs="Arial"/>
          <w:b/>
          <w:sz w:val="22"/>
          <w:szCs w:val="22"/>
        </w:rPr>
        <w:t xml:space="preserve">do </w:t>
      </w:r>
      <w:r w:rsidR="00650EF6" w:rsidRPr="00277F26">
        <w:rPr>
          <w:rFonts w:ascii="Arial" w:hAnsi="Arial" w:cs="Arial"/>
          <w:b/>
          <w:sz w:val="22"/>
          <w:szCs w:val="22"/>
        </w:rPr>
        <w:t>godz. 09.00</w:t>
      </w:r>
    </w:p>
    <w:p w14:paraId="1D0192DD" w14:textId="77777777"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5"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 xml:space="preserve">, </w:t>
      </w:r>
      <w:r w:rsidR="00255E14" w:rsidRPr="00277F26">
        <w:rPr>
          <w:rFonts w:ascii="Arial" w:hAnsi="Arial" w:cs="Arial"/>
          <w:color w:val="000000"/>
          <w:sz w:val="22"/>
          <w:szCs w:val="22"/>
        </w:rPr>
        <w:t>Wykonaw</w:t>
      </w:r>
      <w:r w:rsidRPr="00277F26">
        <w:rPr>
          <w:rFonts w:ascii="Arial" w:hAnsi="Arial" w:cs="Arial"/>
          <w:color w:val="000000"/>
          <w:sz w:val="22"/>
          <w:szCs w:val="22"/>
        </w:rPr>
        <w:t xml:space="preserve">ca powinien złożyć podpis bezpośrednio na dokumentach przesłanych za pośrednictwem </w:t>
      </w:r>
      <w:hyperlink r:id="rId36" w:history="1">
        <w:r w:rsidRPr="00277F26">
          <w:rPr>
            <w:rStyle w:val="Hipercze"/>
            <w:rFonts w:ascii="Arial" w:hAnsi="Arial" w:cs="Arial"/>
            <w:color w:val="1155CC"/>
            <w:sz w:val="22"/>
            <w:szCs w:val="22"/>
          </w:rPr>
          <w:t>platformazakupowa.pl</w:t>
        </w:r>
      </w:hyperlink>
      <w:r w:rsidRPr="00277F26">
        <w:rPr>
          <w:rFonts w:ascii="Arial" w:hAnsi="Arial" w:cs="Arial"/>
          <w:color w:val="000000"/>
          <w:sz w:val="22"/>
          <w:szCs w:val="22"/>
        </w:rPr>
        <w:t>.</w:t>
      </w:r>
    </w:p>
    <w:p w14:paraId="2752FD10" w14:textId="77777777"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color w:val="000000"/>
          <w:sz w:val="22"/>
          <w:szCs w:val="22"/>
        </w:rPr>
        <w:t>Za datę złożenia oferty przyjmuje się datę jej przekazania w systemie (</w:t>
      </w:r>
      <w:r w:rsidR="00364E1A" w:rsidRPr="00277F26">
        <w:rPr>
          <w:rFonts w:ascii="Arial" w:hAnsi="Arial" w:cs="Arial"/>
          <w:color w:val="000000"/>
          <w:sz w:val="22"/>
          <w:szCs w:val="22"/>
        </w:rPr>
        <w:t>platformie) w</w:t>
      </w:r>
      <w:r w:rsidRPr="00277F26">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58F4E593"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Wykonawca po upływie terminu składania ofert nie może wycofać złożonej oferty.</w:t>
      </w:r>
    </w:p>
    <w:p w14:paraId="71C450F3"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Najpóźniej przed otwarciem ofert, Zamawiający udostępni na stronie internetowej prowadzonego postępowania (</w:t>
      </w:r>
      <w:hyperlink r:id="rId37" w:history="1">
        <w:r w:rsidRPr="00277F26">
          <w:rPr>
            <w:rStyle w:val="Hipercze"/>
            <w:rFonts w:ascii="Arial" w:hAnsi="Arial" w:cs="Arial"/>
            <w:sz w:val="22"/>
            <w:szCs w:val="22"/>
          </w:rPr>
          <w:t>www.platformazakupowa.pl</w:t>
        </w:r>
      </w:hyperlink>
      <w:r w:rsidRPr="00277F26">
        <w:rPr>
          <w:rFonts w:ascii="Arial" w:hAnsi="Arial" w:cs="Arial"/>
          <w:sz w:val="22"/>
          <w:szCs w:val="22"/>
        </w:rPr>
        <w:t>) informację o kwocie, jaką zamierza przeznaczyć na sfinansowanie zamówienia.</w:t>
      </w:r>
    </w:p>
    <w:p w14:paraId="3A071394" w14:textId="2F064F9E"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Otwarcie ofert nast</w:t>
      </w:r>
      <w:r w:rsidR="005676E5" w:rsidRPr="00277F26">
        <w:rPr>
          <w:rFonts w:ascii="Arial" w:hAnsi="Arial" w:cs="Arial"/>
          <w:sz w:val="22"/>
          <w:szCs w:val="22"/>
        </w:rPr>
        <w:t xml:space="preserve">ąpi </w:t>
      </w:r>
      <w:r w:rsidRPr="00277F26">
        <w:rPr>
          <w:rFonts w:ascii="Arial" w:hAnsi="Arial" w:cs="Arial"/>
          <w:b/>
          <w:sz w:val="22"/>
          <w:szCs w:val="22"/>
        </w:rPr>
        <w:t>w dniu</w:t>
      </w:r>
      <w:r w:rsidRPr="00277F26">
        <w:rPr>
          <w:rFonts w:ascii="Arial" w:hAnsi="Arial" w:cs="Arial"/>
          <w:caps/>
          <w:sz w:val="22"/>
          <w:szCs w:val="22"/>
        </w:rPr>
        <w:t xml:space="preserve"> </w:t>
      </w:r>
      <w:r w:rsidR="006809CB">
        <w:rPr>
          <w:rFonts w:ascii="Arial" w:hAnsi="Arial" w:cs="Arial"/>
          <w:b/>
          <w:caps/>
          <w:sz w:val="22"/>
          <w:szCs w:val="22"/>
        </w:rPr>
        <w:t>06.12.2024</w:t>
      </w:r>
      <w:r w:rsidR="00BC51B9">
        <w:rPr>
          <w:rFonts w:ascii="Arial" w:hAnsi="Arial" w:cs="Arial"/>
          <w:b/>
          <w:caps/>
          <w:sz w:val="22"/>
          <w:szCs w:val="22"/>
        </w:rPr>
        <w:t xml:space="preserve"> </w:t>
      </w:r>
      <w:r w:rsidR="00BC51B9">
        <w:rPr>
          <w:rFonts w:ascii="Arial" w:hAnsi="Arial" w:cs="Arial"/>
          <w:b/>
          <w:sz w:val="22"/>
          <w:szCs w:val="22"/>
        </w:rPr>
        <w:t xml:space="preserve">r. </w:t>
      </w:r>
      <w:r w:rsidRPr="00277F26">
        <w:rPr>
          <w:rFonts w:ascii="Arial" w:hAnsi="Arial" w:cs="Arial"/>
          <w:b/>
          <w:sz w:val="22"/>
          <w:szCs w:val="22"/>
        </w:rPr>
        <w:t>o godz</w:t>
      </w:r>
      <w:r w:rsidR="007C7FBC" w:rsidRPr="00277F26">
        <w:rPr>
          <w:rFonts w:ascii="Arial" w:hAnsi="Arial" w:cs="Arial"/>
          <w:b/>
          <w:sz w:val="22"/>
          <w:szCs w:val="22"/>
        </w:rPr>
        <w:t>.</w:t>
      </w:r>
      <w:r w:rsidRPr="00277F26">
        <w:rPr>
          <w:rFonts w:ascii="Arial" w:hAnsi="Arial" w:cs="Arial"/>
          <w:b/>
          <w:sz w:val="22"/>
          <w:szCs w:val="22"/>
        </w:rPr>
        <w:t xml:space="preserve"> </w:t>
      </w:r>
      <w:r w:rsidR="00650EF6" w:rsidRPr="00277F26">
        <w:rPr>
          <w:rFonts w:ascii="Arial" w:hAnsi="Arial" w:cs="Arial"/>
          <w:b/>
          <w:caps/>
          <w:sz w:val="22"/>
          <w:szCs w:val="22"/>
        </w:rPr>
        <w:t>1</w:t>
      </w:r>
      <w:r w:rsidR="00D0347B" w:rsidRPr="00277F26">
        <w:rPr>
          <w:rFonts w:ascii="Arial" w:hAnsi="Arial" w:cs="Arial"/>
          <w:b/>
          <w:caps/>
          <w:sz w:val="22"/>
          <w:szCs w:val="22"/>
        </w:rPr>
        <w:t>0</w:t>
      </w:r>
      <w:r w:rsidR="00650EF6" w:rsidRPr="00277F26">
        <w:rPr>
          <w:rFonts w:ascii="Arial" w:hAnsi="Arial" w:cs="Arial"/>
          <w:b/>
          <w:caps/>
          <w:sz w:val="22"/>
          <w:szCs w:val="22"/>
        </w:rPr>
        <w:t>.00</w:t>
      </w:r>
    </w:p>
    <w:p w14:paraId="341DB344" w14:textId="77777777" w:rsidR="00B152E7"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277F26">
        <w:rPr>
          <w:rFonts w:ascii="Arial" w:hAnsi="Arial" w:cs="Arial"/>
          <w:sz w:val="22"/>
          <w:szCs w:val="22"/>
        </w:rPr>
        <w:t>ofert w</w:t>
      </w:r>
      <w:r w:rsidRPr="00277F26">
        <w:rPr>
          <w:rFonts w:ascii="Arial" w:hAnsi="Arial" w:cs="Arial"/>
          <w:sz w:val="22"/>
          <w:szCs w:val="22"/>
        </w:rPr>
        <w:t xml:space="preserve"> terminie określonym przez Zamawiającego, otwarcie ofert nastąpi niezwłocznie po usunięciu awarii.</w:t>
      </w:r>
    </w:p>
    <w:p w14:paraId="0F0E1046" w14:textId="72731416" w:rsidR="00865B7A" w:rsidRPr="00277F26" w:rsidRDefault="00865B7A" w:rsidP="0029262B">
      <w:pPr>
        <w:pStyle w:val="Akapitzlist"/>
        <w:numPr>
          <w:ilvl w:val="3"/>
          <w:numId w:val="31"/>
        </w:numPr>
        <w:spacing w:line="276" w:lineRule="auto"/>
        <w:ind w:left="426" w:hanging="568"/>
        <w:jc w:val="both"/>
        <w:rPr>
          <w:rFonts w:ascii="Arial" w:hAnsi="Arial" w:cs="Arial"/>
          <w:b/>
          <w:sz w:val="22"/>
          <w:szCs w:val="22"/>
        </w:rPr>
      </w:pPr>
      <w:r w:rsidRPr="00277F26">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nazwach albo imionach i nazwiskach oraz siedzibach lub miejscach prowadzonej działalności gospodarczej albo miejscach zamieszkania </w:t>
      </w:r>
      <w:r w:rsidR="00255E14" w:rsidRPr="00277F26">
        <w:rPr>
          <w:rFonts w:ascii="Arial" w:hAnsi="Arial" w:cs="Arial"/>
          <w:sz w:val="22"/>
          <w:szCs w:val="22"/>
        </w:rPr>
        <w:t>Wykonaw</w:t>
      </w:r>
      <w:r w:rsidRPr="00277F26">
        <w:rPr>
          <w:rFonts w:ascii="Arial" w:hAnsi="Arial" w:cs="Arial"/>
          <w:sz w:val="22"/>
          <w:szCs w:val="22"/>
        </w:rPr>
        <w:t xml:space="preserve">ców, których oferty zostały otwarte; </w:t>
      </w:r>
    </w:p>
    <w:p w14:paraId="06EFDD75" w14:textId="77777777" w:rsidR="00865B7A" w:rsidRPr="00277F26" w:rsidRDefault="00865B7A" w:rsidP="00865B7A">
      <w:pPr>
        <w:spacing w:line="276" w:lineRule="auto"/>
        <w:ind w:left="826" w:hanging="39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cenach lub kosztach zawartych w ofertach.</w:t>
      </w:r>
    </w:p>
    <w:p w14:paraId="3B0F8D5F"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277F26">
        <w:rPr>
          <w:rFonts w:ascii="Arial" w:hAnsi="Arial" w:cs="Arial"/>
          <w:b/>
          <w:sz w:val="22"/>
          <w:szCs w:val="22"/>
        </w:rPr>
        <w:t>XXI.</w:t>
      </w:r>
      <w:r w:rsidRPr="00277F26">
        <w:rPr>
          <w:rFonts w:ascii="Arial" w:hAnsi="Arial" w:cs="Arial"/>
          <w:b/>
          <w:sz w:val="22"/>
          <w:szCs w:val="22"/>
        </w:rPr>
        <w:tab/>
        <w:t>OPIS SPOSOBU OBLICZENIA CENY OFERTY</w:t>
      </w:r>
    </w:p>
    <w:p w14:paraId="5EAF545F"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Wykonawca podaje cenę ofertową brutto na Formularzu Ofertowym, stanowiącym </w:t>
      </w:r>
      <w:r w:rsidRPr="00277F26">
        <w:rPr>
          <w:rFonts w:ascii="Arial" w:hAnsi="Arial" w:cs="Arial"/>
          <w:b/>
          <w:sz w:val="22"/>
          <w:szCs w:val="22"/>
        </w:rPr>
        <w:t>Załącznik nr 1 do SWZ</w:t>
      </w:r>
      <w:r w:rsidR="00286B97" w:rsidRPr="00277F26">
        <w:rPr>
          <w:rFonts w:ascii="Arial" w:hAnsi="Arial" w:cs="Arial"/>
          <w:sz w:val="22"/>
          <w:szCs w:val="22"/>
        </w:rPr>
        <w:t>, obliczoną na podstawie oferowanych pakietów.</w:t>
      </w:r>
    </w:p>
    <w:p w14:paraId="074498B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277F26">
        <w:rPr>
          <w:rFonts w:ascii="Arial" w:hAnsi="Arial" w:cs="Arial"/>
          <w:sz w:val="22"/>
          <w:szCs w:val="22"/>
        </w:rPr>
        <w:t>wytworzenia przedmiotu zamówienia, zapakowania, ubezpieczenia i dostarczenia do siedziby Zamawiającego</w:t>
      </w:r>
      <w:r w:rsidRPr="00277F26">
        <w:rPr>
          <w:rFonts w:ascii="Arial" w:hAnsi="Arial" w:cs="Arial"/>
          <w:sz w:val="22"/>
          <w:szCs w:val="22"/>
        </w:rPr>
        <w:t xml:space="preserve">. </w:t>
      </w:r>
    </w:p>
    <w:p w14:paraId="6DA30336"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Cena oferty powinna być wyrażona w złotych polskich (PLN) z dokładnością do dwóch miejsc po przecinku.</w:t>
      </w:r>
    </w:p>
    <w:p w14:paraId="21BF15F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4.</w:t>
      </w:r>
      <w:r w:rsidRPr="00277F26">
        <w:rPr>
          <w:rFonts w:ascii="Arial" w:hAnsi="Arial" w:cs="Arial"/>
          <w:b/>
          <w:sz w:val="22"/>
          <w:szCs w:val="22"/>
        </w:rPr>
        <w:tab/>
      </w:r>
      <w:r w:rsidRPr="00277F26">
        <w:rPr>
          <w:rFonts w:ascii="Arial" w:hAnsi="Arial" w:cs="Arial"/>
          <w:sz w:val="22"/>
          <w:szCs w:val="22"/>
        </w:rPr>
        <w:t>Zamawiający nie przewiduje rozliczeń w walucie obcej.</w:t>
      </w:r>
    </w:p>
    <w:p w14:paraId="3AB9AAF9"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5.</w:t>
      </w:r>
      <w:r w:rsidRPr="00277F26">
        <w:rPr>
          <w:rFonts w:ascii="Arial" w:hAnsi="Arial" w:cs="Arial"/>
          <w:b/>
          <w:sz w:val="22"/>
          <w:szCs w:val="22"/>
        </w:rPr>
        <w:tab/>
      </w:r>
      <w:r w:rsidRPr="00277F26">
        <w:rPr>
          <w:rFonts w:ascii="Arial" w:hAnsi="Arial" w:cs="Arial"/>
          <w:sz w:val="22"/>
          <w:szCs w:val="22"/>
        </w:rPr>
        <w:t xml:space="preserve">Wyliczona cena oferty brutto będzie służyć do porównania złożonych ofert. </w:t>
      </w:r>
    </w:p>
    <w:p w14:paraId="7FE0E5EC" w14:textId="7E9034EE"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6.</w:t>
      </w:r>
      <w:r w:rsidRPr="00277F26">
        <w:rPr>
          <w:rFonts w:ascii="Arial" w:hAnsi="Arial" w:cs="Arial"/>
          <w:b/>
          <w:sz w:val="22"/>
          <w:szCs w:val="22"/>
        </w:rPr>
        <w:tab/>
      </w:r>
      <w:r w:rsidRPr="00277F26">
        <w:rPr>
          <w:rFonts w:ascii="Arial" w:hAnsi="Arial" w:cs="Arial"/>
          <w:sz w:val="22"/>
          <w:szCs w:val="22"/>
        </w:rPr>
        <w:t xml:space="preserve">Jeżeli w postępowaniu złożona będzie oferta, której wybór prowadziłby do </w:t>
      </w:r>
      <w:r w:rsidR="00024183" w:rsidRPr="00277F26">
        <w:rPr>
          <w:rFonts w:ascii="Arial" w:hAnsi="Arial" w:cs="Arial"/>
          <w:sz w:val="22"/>
          <w:szCs w:val="22"/>
        </w:rPr>
        <w:t xml:space="preserve">powstania </w:t>
      </w:r>
      <w:r w:rsidR="00EA2BF5">
        <w:rPr>
          <w:rFonts w:ascii="Arial" w:hAnsi="Arial" w:cs="Arial"/>
          <w:sz w:val="22"/>
          <w:szCs w:val="22"/>
        </w:rPr>
        <w:t xml:space="preserve">                           </w:t>
      </w:r>
      <w:r w:rsidR="00024183" w:rsidRPr="00277F26">
        <w:rPr>
          <w:rFonts w:ascii="Arial" w:hAnsi="Arial" w:cs="Arial"/>
          <w:sz w:val="22"/>
          <w:szCs w:val="22"/>
        </w:rPr>
        <w:t>u</w:t>
      </w:r>
      <w:r w:rsidRPr="00277F26">
        <w:rPr>
          <w:rFonts w:ascii="Arial" w:hAnsi="Arial" w:cs="Arial"/>
          <w:sz w:val="22"/>
          <w:szCs w:val="22"/>
        </w:rPr>
        <w:t xml:space="preserve"> Zamawiającego obowiązku podatkowego zgodnie z p</w:t>
      </w:r>
      <w:r w:rsidR="005676E5" w:rsidRPr="00277F26">
        <w:rPr>
          <w:rFonts w:ascii="Arial" w:hAnsi="Arial" w:cs="Arial"/>
          <w:sz w:val="22"/>
          <w:szCs w:val="22"/>
        </w:rPr>
        <w:t xml:space="preserve">rzepisami o podatku od towarów </w:t>
      </w:r>
      <w:r w:rsidRPr="00277F26">
        <w:rPr>
          <w:rFonts w:ascii="Arial" w:hAnsi="Arial" w:cs="Arial"/>
          <w:sz w:val="22"/>
          <w:szCs w:val="22"/>
        </w:rPr>
        <w:t>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277F26" w:rsidDel="00392E0E">
        <w:rPr>
          <w:rFonts w:ascii="Arial" w:hAnsi="Arial" w:cs="Arial"/>
          <w:sz w:val="22"/>
          <w:szCs w:val="22"/>
        </w:rPr>
        <w:t xml:space="preserve"> </w:t>
      </w:r>
      <w:r w:rsidRPr="00277F26">
        <w:rPr>
          <w:rFonts w:ascii="Arial" w:hAnsi="Arial" w:cs="Arial"/>
          <w:sz w:val="22"/>
          <w:szCs w:val="22"/>
        </w:rPr>
        <w:t xml:space="preserve"> </w:t>
      </w:r>
    </w:p>
    <w:p w14:paraId="71E19C45" w14:textId="77777777" w:rsidR="002F3373" w:rsidRPr="00277F26"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277F26">
        <w:rPr>
          <w:rFonts w:ascii="Arial" w:hAnsi="Arial" w:cs="Arial"/>
          <w:b/>
          <w:sz w:val="22"/>
          <w:szCs w:val="22"/>
        </w:rPr>
        <w:t>XXII.</w:t>
      </w:r>
      <w:r w:rsidRPr="00277F26">
        <w:rPr>
          <w:rFonts w:ascii="Arial" w:hAnsi="Arial" w:cs="Arial"/>
          <w:b/>
          <w:sz w:val="22"/>
          <w:szCs w:val="22"/>
        </w:rPr>
        <w:tab/>
        <w:t xml:space="preserve">WYMAGANIA DOTYCZĄCE </w:t>
      </w:r>
      <w:r w:rsidR="001C2BC8" w:rsidRPr="00277F26">
        <w:rPr>
          <w:rFonts w:ascii="Arial" w:hAnsi="Arial" w:cs="Arial"/>
          <w:b/>
          <w:sz w:val="22"/>
          <w:szCs w:val="22"/>
        </w:rPr>
        <w:t xml:space="preserve">WADIUM </w:t>
      </w:r>
    </w:p>
    <w:p w14:paraId="420D08C7" w14:textId="77777777" w:rsidR="0056471A" w:rsidRDefault="0056471A" w:rsidP="006C3EC3">
      <w:pPr>
        <w:spacing w:line="276" w:lineRule="auto"/>
        <w:jc w:val="both"/>
        <w:rPr>
          <w:rFonts w:ascii="Arial" w:hAnsi="Arial" w:cs="Arial"/>
          <w:sz w:val="22"/>
          <w:szCs w:val="22"/>
        </w:rPr>
      </w:pPr>
    </w:p>
    <w:p w14:paraId="487D77CB" w14:textId="4EE4FEBA" w:rsidR="002F3373" w:rsidRPr="00277F26" w:rsidRDefault="00397C1E" w:rsidP="006C3EC3">
      <w:pPr>
        <w:spacing w:line="276" w:lineRule="auto"/>
        <w:jc w:val="both"/>
        <w:rPr>
          <w:rFonts w:ascii="Arial" w:hAnsi="Arial" w:cs="Arial"/>
          <w:sz w:val="22"/>
          <w:szCs w:val="22"/>
        </w:rPr>
      </w:pPr>
      <w:r w:rsidRPr="00277F26">
        <w:rPr>
          <w:rFonts w:ascii="Arial" w:hAnsi="Arial" w:cs="Arial"/>
          <w:sz w:val="22"/>
          <w:szCs w:val="22"/>
        </w:rPr>
        <w:t>Zamawiaj</w:t>
      </w:r>
      <w:r w:rsidR="004828A3" w:rsidRPr="00277F26">
        <w:rPr>
          <w:rFonts w:ascii="Arial" w:hAnsi="Arial" w:cs="Arial"/>
          <w:sz w:val="22"/>
          <w:szCs w:val="22"/>
        </w:rPr>
        <w:t>ą</w:t>
      </w:r>
      <w:r w:rsidRPr="00277F26">
        <w:rPr>
          <w:rFonts w:ascii="Arial" w:hAnsi="Arial" w:cs="Arial"/>
          <w:sz w:val="22"/>
          <w:szCs w:val="22"/>
        </w:rPr>
        <w:t>cy nie wymaga zabezpieczenia oferty wadium.</w:t>
      </w:r>
    </w:p>
    <w:p w14:paraId="4DC4FFA1" w14:textId="77777777" w:rsidR="008F6532" w:rsidRPr="00277F26" w:rsidRDefault="008F6532" w:rsidP="006C3EC3">
      <w:pPr>
        <w:spacing w:line="276" w:lineRule="auto"/>
        <w:jc w:val="both"/>
        <w:rPr>
          <w:rFonts w:ascii="Arial" w:hAnsi="Arial" w:cs="Arial"/>
          <w:sz w:val="22"/>
          <w:szCs w:val="22"/>
        </w:rPr>
      </w:pPr>
    </w:p>
    <w:p w14:paraId="3D67EA48" w14:textId="77777777" w:rsidR="002F3373" w:rsidRPr="00277F26"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277F26">
        <w:rPr>
          <w:rFonts w:ascii="Arial" w:hAnsi="Arial" w:cs="Arial"/>
          <w:b/>
          <w:sz w:val="22"/>
          <w:szCs w:val="22"/>
        </w:rPr>
        <w:t>XXIII.</w:t>
      </w:r>
      <w:r w:rsidRPr="00277F26">
        <w:rPr>
          <w:rFonts w:ascii="Arial" w:hAnsi="Arial" w:cs="Arial"/>
          <w:b/>
          <w:sz w:val="22"/>
          <w:szCs w:val="22"/>
        </w:rPr>
        <w:tab/>
        <w:t xml:space="preserve"> OPIS KRYTERIÓW, KTÓRYMI ZAMAWIAJĄCY BĘDZIE SIĘ KIEROWAŁ PRZY WYBORZE OFERTY, WRAZ Z PODANIEM WAG TYCH KRYTERIÓW I SPOSOBU OCENY OFERT</w:t>
      </w:r>
    </w:p>
    <w:p w14:paraId="5693A000" w14:textId="77777777" w:rsidR="002F3373" w:rsidRPr="00277F26" w:rsidRDefault="002F3373" w:rsidP="002F3373">
      <w:pPr>
        <w:spacing w:line="276" w:lineRule="auto"/>
        <w:ind w:left="284" w:hanging="284"/>
        <w:rPr>
          <w:rFonts w:ascii="Arial" w:hAnsi="Arial" w:cs="Arial"/>
          <w:sz w:val="22"/>
          <w:szCs w:val="22"/>
        </w:rPr>
      </w:pPr>
      <w:r w:rsidRPr="00277F26">
        <w:rPr>
          <w:rFonts w:ascii="Arial" w:hAnsi="Arial" w:cs="Arial"/>
          <w:b/>
          <w:sz w:val="22"/>
          <w:szCs w:val="22"/>
        </w:rPr>
        <w:t xml:space="preserve">1.  </w:t>
      </w:r>
      <w:r w:rsidRPr="00277F26">
        <w:rPr>
          <w:rFonts w:ascii="Arial" w:hAnsi="Arial" w:cs="Arial"/>
          <w:sz w:val="22"/>
          <w:szCs w:val="22"/>
        </w:rPr>
        <w:t xml:space="preserve">Przy wyborze najkorzystniejszej oferty Zamawiający będzie się kierował następującymi kryteriami oceny ofert </w:t>
      </w:r>
      <w:r w:rsidRPr="00277F26">
        <w:rPr>
          <w:rFonts w:ascii="Arial" w:hAnsi="Arial" w:cs="Arial"/>
          <w:b/>
          <w:sz w:val="22"/>
          <w:szCs w:val="22"/>
        </w:rPr>
        <w:t>:</w:t>
      </w:r>
    </w:p>
    <w:p w14:paraId="59C17772" w14:textId="77777777" w:rsidR="00870A6A" w:rsidRDefault="00870A6A" w:rsidP="005273F3">
      <w:pPr>
        <w:spacing w:line="276" w:lineRule="auto"/>
        <w:rPr>
          <w:rFonts w:ascii="Arial" w:hAnsi="Arial" w:cs="Arial"/>
          <w:sz w:val="22"/>
          <w:szCs w:val="22"/>
          <w:highlight w:val="yellow"/>
        </w:rPr>
      </w:pPr>
    </w:p>
    <w:p w14:paraId="171791F2" w14:textId="77777777" w:rsidR="005273F3" w:rsidRPr="00277F26" w:rsidRDefault="005273F3" w:rsidP="005273F3">
      <w:pPr>
        <w:spacing w:line="276" w:lineRule="auto"/>
        <w:ind w:firstLine="284"/>
        <w:rPr>
          <w:rFonts w:ascii="Arial" w:hAnsi="Arial" w:cs="Arial"/>
          <w:b/>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Cena (C) - waga 60%, </w:t>
      </w:r>
    </w:p>
    <w:p w14:paraId="7E46BB17" w14:textId="02445774" w:rsidR="005273F3" w:rsidRPr="00277F26" w:rsidRDefault="005273F3" w:rsidP="005273F3">
      <w:pPr>
        <w:spacing w:line="276" w:lineRule="auto"/>
        <w:ind w:firstLine="284"/>
        <w:rPr>
          <w:rFonts w:ascii="Arial" w:hAnsi="Arial" w:cs="Arial"/>
          <w:sz w:val="22"/>
          <w:szCs w:val="22"/>
        </w:rPr>
      </w:pPr>
      <w:r w:rsidRPr="00277F26">
        <w:rPr>
          <w:rFonts w:ascii="Arial" w:hAnsi="Arial" w:cs="Arial"/>
          <w:sz w:val="22"/>
          <w:szCs w:val="22"/>
        </w:rPr>
        <w:t xml:space="preserve">kryterium </w:t>
      </w:r>
      <w:r w:rsidRPr="00277F26">
        <w:rPr>
          <w:rFonts w:ascii="Arial" w:hAnsi="Arial" w:cs="Arial"/>
          <w:b/>
          <w:sz w:val="22"/>
          <w:szCs w:val="22"/>
        </w:rPr>
        <w:t xml:space="preserve">Gwarancja (G) - waga </w:t>
      </w:r>
      <w:r w:rsidR="005A0C3B">
        <w:rPr>
          <w:rFonts w:ascii="Arial" w:hAnsi="Arial" w:cs="Arial"/>
          <w:b/>
          <w:sz w:val="22"/>
          <w:szCs w:val="22"/>
        </w:rPr>
        <w:t>4</w:t>
      </w:r>
      <w:r w:rsidRPr="00277F26">
        <w:rPr>
          <w:rFonts w:ascii="Arial" w:hAnsi="Arial" w:cs="Arial"/>
          <w:b/>
          <w:sz w:val="22"/>
          <w:szCs w:val="22"/>
        </w:rPr>
        <w:t>0%</w:t>
      </w:r>
    </w:p>
    <w:p w14:paraId="507FC30F" w14:textId="77777777" w:rsidR="00ED2016" w:rsidRDefault="005273F3" w:rsidP="00F14D11">
      <w:pPr>
        <w:spacing w:line="276" w:lineRule="auto"/>
        <w:ind w:left="284" w:hanging="284"/>
        <w:jc w:val="both"/>
        <w:rPr>
          <w:rFonts w:ascii="Arial" w:hAnsi="Arial" w:cs="Arial"/>
          <w:b/>
          <w:sz w:val="22"/>
          <w:szCs w:val="22"/>
        </w:rPr>
      </w:pPr>
      <w:r w:rsidRPr="00277F26">
        <w:rPr>
          <w:rFonts w:ascii="Arial" w:hAnsi="Arial" w:cs="Arial"/>
          <w:b/>
          <w:sz w:val="22"/>
          <w:szCs w:val="22"/>
        </w:rPr>
        <w:t xml:space="preserve">         </w:t>
      </w:r>
    </w:p>
    <w:p w14:paraId="429CC856" w14:textId="039399CB" w:rsidR="005273F3" w:rsidRPr="00277F26" w:rsidRDefault="005273F3" w:rsidP="00ED2016">
      <w:pPr>
        <w:spacing w:line="276" w:lineRule="auto"/>
        <w:jc w:val="both"/>
        <w:rPr>
          <w:rFonts w:ascii="Arial" w:hAnsi="Arial" w:cs="Arial"/>
          <w:sz w:val="22"/>
          <w:szCs w:val="22"/>
        </w:rPr>
      </w:pPr>
      <w:r w:rsidRPr="00277F26">
        <w:rPr>
          <w:rFonts w:ascii="Arial" w:hAnsi="Arial" w:cs="Arial"/>
          <w:sz w:val="22"/>
          <w:szCs w:val="22"/>
        </w:rPr>
        <w:t xml:space="preserve">Zasady oceny ofert – kryterium </w:t>
      </w:r>
      <w:r w:rsidRPr="00870A6A">
        <w:rPr>
          <w:rFonts w:ascii="Arial" w:hAnsi="Arial" w:cs="Arial"/>
          <w:sz w:val="22"/>
          <w:szCs w:val="22"/>
        </w:rPr>
        <w:t>cena – waga 60 %</w:t>
      </w:r>
    </w:p>
    <w:p w14:paraId="13BE5EF1" w14:textId="77777777" w:rsidR="005273F3" w:rsidRPr="00277F26" w:rsidRDefault="005273F3" w:rsidP="005273F3">
      <w:pPr>
        <w:pStyle w:val="Akapitzlist"/>
        <w:pBdr>
          <w:between w:val="single" w:sz="4" w:space="1" w:color="auto"/>
          <w:bar w:val="single" w:sz="4" w:color="auto"/>
        </w:pBdr>
        <w:spacing w:line="276" w:lineRule="auto"/>
        <w:ind w:left="2124"/>
        <w:jc w:val="both"/>
        <w:rPr>
          <w:rFonts w:ascii="Arial" w:hAnsi="Arial" w:cs="Arial"/>
          <w:b/>
          <w:sz w:val="22"/>
          <w:szCs w:val="22"/>
        </w:rPr>
      </w:pPr>
      <w:r w:rsidRPr="00277F26">
        <w:rPr>
          <w:rFonts w:ascii="Arial" w:hAnsi="Arial" w:cs="Arial"/>
          <w:b/>
          <w:sz w:val="22"/>
          <w:szCs w:val="22"/>
        </w:rPr>
        <w:t>cena najniższa brutto</w:t>
      </w:r>
    </w:p>
    <w:p w14:paraId="094CF2E9" w14:textId="77777777" w:rsidR="005273F3" w:rsidRPr="00277F26" w:rsidRDefault="005273F3" w:rsidP="005273F3">
      <w:pPr>
        <w:pBdr>
          <w:between w:val="single" w:sz="4" w:space="1" w:color="auto"/>
          <w:bar w:val="single" w:sz="4" w:color="auto"/>
        </w:pBdr>
        <w:spacing w:line="276" w:lineRule="auto"/>
        <w:jc w:val="both"/>
        <w:rPr>
          <w:rFonts w:ascii="Arial" w:hAnsi="Arial" w:cs="Arial"/>
          <w:b/>
          <w:sz w:val="22"/>
          <w:szCs w:val="22"/>
        </w:rPr>
      </w:pPr>
      <w:r w:rsidRPr="00277F26">
        <w:rPr>
          <w:rFonts w:ascii="Arial" w:hAnsi="Arial" w:cs="Arial"/>
          <w:b/>
          <w:sz w:val="22"/>
          <w:szCs w:val="22"/>
        </w:rPr>
        <w:t xml:space="preserve">                  C =</w:t>
      </w:r>
      <w:r w:rsidRPr="00277F26">
        <w:rPr>
          <w:rFonts w:ascii="Arial" w:hAnsi="Arial" w:cs="Arial"/>
          <w:sz w:val="22"/>
          <w:szCs w:val="22"/>
        </w:rPr>
        <w:t xml:space="preserve"> </w:t>
      </w:r>
      <w:r w:rsidRPr="00277F26">
        <w:rPr>
          <w:rFonts w:ascii="Arial" w:hAnsi="Arial" w:cs="Arial"/>
          <w:strike/>
          <w:sz w:val="22"/>
          <w:szCs w:val="22"/>
        </w:rPr>
        <w:t xml:space="preserve">-------------------------------------------------- </w:t>
      </w:r>
      <w:r w:rsidRPr="00277F26">
        <w:rPr>
          <w:rFonts w:ascii="Arial" w:hAnsi="Arial" w:cs="Arial"/>
          <w:sz w:val="22"/>
          <w:szCs w:val="22"/>
        </w:rPr>
        <w:t xml:space="preserve">  </w:t>
      </w:r>
      <w:r w:rsidRPr="00277F26">
        <w:rPr>
          <w:rFonts w:ascii="Arial" w:hAnsi="Arial" w:cs="Arial"/>
          <w:b/>
          <w:sz w:val="22"/>
          <w:szCs w:val="22"/>
        </w:rPr>
        <w:t>x waga x 100</w:t>
      </w:r>
    </w:p>
    <w:p w14:paraId="680F8053" w14:textId="77777777" w:rsidR="005273F3" w:rsidRPr="00277F26" w:rsidRDefault="005273F3" w:rsidP="005273F3">
      <w:pPr>
        <w:pStyle w:val="Akapitzlist"/>
        <w:pBdr>
          <w:between w:val="single" w:sz="4" w:space="1" w:color="auto"/>
          <w:bar w:val="single" w:sz="4" w:color="auto"/>
        </w:pBdr>
        <w:spacing w:line="276" w:lineRule="auto"/>
        <w:ind w:left="1080"/>
        <w:jc w:val="both"/>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b/>
          <w:sz w:val="22"/>
          <w:szCs w:val="22"/>
        </w:rPr>
        <w:t>cena oferty ocenianej brutto</w:t>
      </w:r>
    </w:p>
    <w:p w14:paraId="35BAEC62" w14:textId="77777777" w:rsidR="005273F3" w:rsidRPr="00277F26" w:rsidRDefault="005273F3" w:rsidP="005273F3">
      <w:pPr>
        <w:pBdr>
          <w:bottom w:val="single" w:sz="6" w:space="1" w:color="auto"/>
        </w:pBdr>
        <w:spacing w:line="276" w:lineRule="auto"/>
        <w:ind w:left="372" w:firstLine="708"/>
        <w:jc w:val="both"/>
        <w:rPr>
          <w:rFonts w:ascii="Arial" w:hAnsi="Arial" w:cs="Arial"/>
          <w:i/>
          <w:sz w:val="22"/>
          <w:szCs w:val="22"/>
          <w:vertAlign w:val="subscript"/>
        </w:rPr>
      </w:pPr>
      <w:r w:rsidRPr="00277F26">
        <w:rPr>
          <w:rFonts w:ascii="Arial" w:hAnsi="Arial" w:cs="Arial"/>
          <w:i/>
          <w:sz w:val="22"/>
          <w:szCs w:val="22"/>
          <w:vertAlign w:val="subscript"/>
        </w:rPr>
        <w:t>* spośród wszystkich złożonych ofert niepodlegających odrzuceniu</w:t>
      </w:r>
    </w:p>
    <w:p w14:paraId="46FB2AD5" w14:textId="77777777" w:rsidR="005273F3" w:rsidRPr="00277F26" w:rsidRDefault="005273F3" w:rsidP="005273F3">
      <w:pPr>
        <w:spacing w:line="276" w:lineRule="auto"/>
        <w:ind w:left="372" w:firstLine="708"/>
        <w:jc w:val="both"/>
        <w:rPr>
          <w:rFonts w:ascii="Arial" w:hAnsi="Arial" w:cs="Arial"/>
          <w:i/>
          <w:sz w:val="22"/>
          <w:szCs w:val="22"/>
          <w:vertAlign w:val="subscript"/>
        </w:rPr>
      </w:pPr>
    </w:p>
    <w:p w14:paraId="4F5F871E" w14:textId="1318D7CC" w:rsidR="005273F3" w:rsidRPr="00870A6A" w:rsidRDefault="005273F3" w:rsidP="005273F3">
      <w:pPr>
        <w:pStyle w:val="Tekstpodstawowy"/>
        <w:rPr>
          <w:rFonts w:cs="Arial"/>
          <w:b w:val="0"/>
          <w:iCs/>
          <w:szCs w:val="22"/>
        </w:rPr>
      </w:pPr>
      <w:r w:rsidRPr="00277F26">
        <w:rPr>
          <w:rFonts w:cs="Arial"/>
          <w:b w:val="0"/>
          <w:szCs w:val="22"/>
        </w:rPr>
        <w:t>Zasady oceny ofert – kryterium</w:t>
      </w:r>
      <w:r w:rsidRPr="00277F26">
        <w:rPr>
          <w:rFonts w:cs="Arial"/>
          <w:szCs w:val="22"/>
        </w:rPr>
        <w:t xml:space="preserve"> </w:t>
      </w:r>
      <w:r w:rsidRPr="00870A6A">
        <w:rPr>
          <w:rFonts w:cs="Arial"/>
          <w:b w:val="0"/>
          <w:szCs w:val="22"/>
        </w:rPr>
        <w:t xml:space="preserve">gwarancja – waga </w:t>
      </w:r>
      <w:r w:rsidR="005A0C3B">
        <w:rPr>
          <w:rFonts w:cs="Arial"/>
          <w:b w:val="0"/>
          <w:szCs w:val="22"/>
        </w:rPr>
        <w:t>4</w:t>
      </w:r>
      <w:r w:rsidRPr="00870A6A">
        <w:rPr>
          <w:rFonts w:cs="Arial"/>
          <w:b w:val="0"/>
          <w:szCs w:val="22"/>
        </w:rPr>
        <w:t>0%</w:t>
      </w:r>
    </w:p>
    <w:p w14:paraId="1ECF6AA2" w14:textId="77777777" w:rsidR="005273F3" w:rsidRPr="00277F26" w:rsidRDefault="005273F3" w:rsidP="005273F3">
      <w:pPr>
        <w:spacing w:line="276" w:lineRule="auto"/>
        <w:ind w:left="1800"/>
        <w:contextualSpacing/>
        <w:jc w:val="both"/>
        <w:rPr>
          <w:rFonts w:ascii="Arial" w:hAnsi="Arial" w:cs="Arial"/>
          <w:b/>
          <w:sz w:val="22"/>
          <w:szCs w:val="22"/>
        </w:rPr>
      </w:pPr>
    </w:p>
    <w:p w14:paraId="163A8F70" w14:textId="5A8C771E" w:rsidR="005273F3" w:rsidRPr="00277F26" w:rsidRDefault="005273F3" w:rsidP="005273F3">
      <w:pPr>
        <w:spacing w:line="276" w:lineRule="auto"/>
        <w:jc w:val="both"/>
        <w:rPr>
          <w:rFonts w:ascii="Arial" w:hAnsi="Arial" w:cs="Arial"/>
          <w:b/>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okres gwarancji w ofercie badanej  - [minus] </w:t>
      </w:r>
      <w:r w:rsidR="005A0C3B">
        <w:rPr>
          <w:rFonts w:ascii="Arial" w:hAnsi="Arial" w:cs="Arial"/>
          <w:b/>
          <w:sz w:val="22"/>
          <w:szCs w:val="22"/>
        </w:rPr>
        <w:t>24</w:t>
      </w:r>
      <w:r w:rsidRPr="00277F26">
        <w:rPr>
          <w:rFonts w:ascii="Arial" w:hAnsi="Arial" w:cs="Arial"/>
          <w:b/>
          <w:sz w:val="22"/>
          <w:szCs w:val="22"/>
        </w:rPr>
        <w:t xml:space="preserve"> miesi</w:t>
      </w:r>
      <w:r w:rsidR="005A0C3B">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5F9D7335" w14:textId="16C3C22B" w:rsidR="005273F3" w:rsidRPr="00277F26" w:rsidRDefault="005273F3" w:rsidP="005273F3">
      <w:pPr>
        <w:pStyle w:val="Akapitzlist"/>
        <w:spacing w:line="276" w:lineRule="auto"/>
        <w:ind w:left="993" w:hanging="1658"/>
        <w:jc w:val="both"/>
        <w:rPr>
          <w:rFonts w:ascii="Arial" w:hAnsi="Arial" w:cs="Arial"/>
          <w:sz w:val="22"/>
          <w:szCs w:val="22"/>
        </w:rPr>
      </w:pPr>
      <w:r w:rsidRPr="00277F26">
        <w:rPr>
          <w:rFonts w:ascii="Arial" w:hAnsi="Arial" w:cs="Arial"/>
          <w:b/>
          <w:sz w:val="22"/>
          <w:szCs w:val="22"/>
        </w:rPr>
        <w:t xml:space="preserve">  </w:t>
      </w:r>
      <w:r w:rsidR="00870A6A">
        <w:rPr>
          <w:rFonts w:ascii="Arial" w:hAnsi="Arial" w:cs="Arial"/>
          <w:b/>
          <w:sz w:val="22"/>
          <w:szCs w:val="22"/>
        </w:rPr>
        <w:t xml:space="preserve">      </w:t>
      </w:r>
      <w:r w:rsidRPr="00277F26">
        <w:rPr>
          <w:rFonts w:ascii="Arial" w:hAnsi="Arial" w:cs="Arial"/>
          <w:b/>
          <w:sz w:val="22"/>
          <w:szCs w:val="22"/>
        </w:rPr>
        <w:t xml:space="preserve"> G =</w:t>
      </w:r>
      <w:r w:rsidRPr="00277F26">
        <w:rPr>
          <w:rFonts w:ascii="Arial" w:hAnsi="Arial" w:cs="Arial"/>
          <w:sz w:val="22"/>
          <w:szCs w:val="22"/>
        </w:rPr>
        <w:t xml:space="preserve"> </w:t>
      </w:r>
      <w:r w:rsidRPr="00277F26">
        <w:rPr>
          <w:rFonts w:ascii="Arial" w:hAnsi="Arial" w:cs="Arial"/>
          <w:strike/>
          <w:sz w:val="22"/>
          <w:szCs w:val="22"/>
        </w:rPr>
        <w:t>-------------------------------------------------------------------------------------------------------------</w:t>
      </w:r>
      <w:r w:rsidRPr="00277F26">
        <w:rPr>
          <w:rFonts w:ascii="Arial" w:hAnsi="Arial" w:cs="Arial"/>
          <w:sz w:val="22"/>
          <w:szCs w:val="22"/>
        </w:rPr>
        <w:t xml:space="preserve"> </w:t>
      </w:r>
      <w:r w:rsidRPr="00277F26">
        <w:rPr>
          <w:rFonts w:ascii="Arial" w:hAnsi="Arial" w:cs="Arial"/>
          <w:b/>
          <w:sz w:val="22"/>
          <w:szCs w:val="22"/>
        </w:rPr>
        <w:t>x waga x 100</w:t>
      </w:r>
    </w:p>
    <w:p w14:paraId="1602A020" w14:textId="6C8DC3A9" w:rsidR="00ED2531" w:rsidRPr="00277F26" w:rsidRDefault="005273F3" w:rsidP="00FA24F7">
      <w:pPr>
        <w:spacing w:line="276" w:lineRule="auto"/>
        <w:jc w:val="both"/>
        <w:rPr>
          <w:rFonts w:ascii="Arial" w:hAnsi="Arial" w:cs="Arial"/>
          <w:b/>
          <w:sz w:val="22"/>
          <w:szCs w:val="22"/>
          <w:vertAlign w:val="subscript"/>
        </w:rPr>
      </w:pPr>
      <w:r w:rsidRPr="00277F26">
        <w:rPr>
          <w:rFonts w:ascii="Arial" w:hAnsi="Arial" w:cs="Arial"/>
          <w:b/>
          <w:sz w:val="22"/>
          <w:szCs w:val="22"/>
        </w:rPr>
        <w:t xml:space="preserve"> </w:t>
      </w:r>
      <w:r w:rsidR="00870A6A">
        <w:rPr>
          <w:rFonts w:ascii="Arial" w:hAnsi="Arial" w:cs="Arial"/>
          <w:b/>
          <w:sz w:val="22"/>
          <w:szCs w:val="22"/>
        </w:rPr>
        <w:t xml:space="preserve">   </w:t>
      </w:r>
      <w:r w:rsidR="000B28F8">
        <w:rPr>
          <w:rFonts w:ascii="Arial" w:hAnsi="Arial" w:cs="Arial"/>
          <w:b/>
          <w:sz w:val="22"/>
          <w:szCs w:val="22"/>
        </w:rPr>
        <w:t>48</w:t>
      </w:r>
      <w:r w:rsidRPr="00277F26">
        <w:rPr>
          <w:rFonts w:ascii="Arial" w:hAnsi="Arial" w:cs="Arial"/>
          <w:b/>
          <w:sz w:val="22"/>
          <w:szCs w:val="22"/>
        </w:rPr>
        <w:t xml:space="preserve"> miesięcy </w:t>
      </w:r>
      <w:r w:rsidRPr="00277F26">
        <w:rPr>
          <w:rFonts w:ascii="Arial" w:hAnsi="Arial" w:cs="Arial"/>
          <w:b/>
          <w:sz w:val="22"/>
          <w:szCs w:val="22"/>
          <w:vertAlign w:val="subscript"/>
        </w:rPr>
        <w:t>[maksymalny okres gwarancji zgodnie z SWZ]</w:t>
      </w:r>
      <w:r w:rsidRPr="00277F26">
        <w:rPr>
          <w:rFonts w:ascii="Arial" w:hAnsi="Arial" w:cs="Arial"/>
          <w:b/>
          <w:sz w:val="22"/>
          <w:szCs w:val="22"/>
        </w:rPr>
        <w:t xml:space="preserve"> - [minus] </w:t>
      </w:r>
      <w:r w:rsidR="005A0C3B">
        <w:rPr>
          <w:rFonts w:ascii="Arial" w:hAnsi="Arial" w:cs="Arial"/>
          <w:b/>
          <w:sz w:val="22"/>
          <w:szCs w:val="22"/>
        </w:rPr>
        <w:t xml:space="preserve">24 </w:t>
      </w:r>
      <w:r w:rsidRPr="00277F26">
        <w:rPr>
          <w:rFonts w:ascii="Arial" w:hAnsi="Arial" w:cs="Arial"/>
          <w:b/>
          <w:sz w:val="22"/>
          <w:szCs w:val="22"/>
        </w:rPr>
        <w:t>miesi</w:t>
      </w:r>
      <w:r w:rsidR="005A0C3B">
        <w:rPr>
          <w:rFonts w:ascii="Arial" w:hAnsi="Arial" w:cs="Arial"/>
          <w:b/>
          <w:sz w:val="22"/>
          <w:szCs w:val="22"/>
        </w:rPr>
        <w:t>ące</w:t>
      </w:r>
      <w:r w:rsidRPr="00277F26">
        <w:rPr>
          <w:rFonts w:ascii="Arial" w:hAnsi="Arial" w:cs="Arial"/>
          <w:b/>
          <w:sz w:val="22"/>
          <w:szCs w:val="22"/>
        </w:rPr>
        <w:t xml:space="preserve"> </w:t>
      </w:r>
      <w:r w:rsidRPr="00277F26">
        <w:rPr>
          <w:rFonts w:ascii="Arial" w:hAnsi="Arial" w:cs="Arial"/>
          <w:b/>
          <w:sz w:val="22"/>
          <w:szCs w:val="22"/>
          <w:vertAlign w:val="subscript"/>
        </w:rPr>
        <w:t>[okres minimalny]</w:t>
      </w:r>
    </w:p>
    <w:p w14:paraId="3DB1B266" w14:textId="77777777" w:rsidR="00ED2531" w:rsidRPr="00277F26" w:rsidRDefault="00ED2531" w:rsidP="00FA24F7">
      <w:pPr>
        <w:spacing w:line="276" w:lineRule="auto"/>
        <w:jc w:val="both"/>
        <w:rPr>
          <w:rFonts w:ascii="Arial" w:hAnsi="Arial" w:cs="Arial"/>
          <w:sz w:val="22"/>
          <w:szCs w:val="22"/>
        </w:rPr>
      </w:pPr>
    </w:p>
    <w:p w14:paraId="6316415C" w14:textId="1132A223" w:rsidR="00ED2531" w:rsidRDefault="000E35D0" w:rsidP="00FA24F7">
      <w:pPr>
        <w:spacing w:line="276" w:lineRule="auto"/>
        <w:jc w:val="both"/>
        <w:rPr>
          <w:rFonts w:ascii="Arial" w:hAnsi="Arial" w:cs="Arial"/>
          <w:sz w:val="22"/>
          <w:szCs w:val="22"/>
        </w:rPr>
      </w:pPr>
      <w:r w:rsidRPr="00277F26">
        <w:rPr>
          <w:rFonts w:ascii="Arial" w:hAnsi="Arial" w:cs="Arial"/>
          <w:sz w:val="22"/>
          <w:szCs w:val="22"/>
        </w:rPr>
        <w:t xml:space="preserve">W </w:t>
      </w:r>
      <w:r w:rsidR="00ED2531" w:rsidRPr="00277F26">
        <w:rPr>
          <w:rFonts w:ascii="Arial" w:hAnsi="Arial" w:cs="Arial"/>
          <w:sz w:val="22"/>
          <w:szCs w:val="22"/>
        </w:rPr>
        <w:t xml:space="preserve">kryterium gwarancja  </w:t>
      </w:r>
      <w:r w:rsidRPr="00277F26">
        <w:rPr>
          <w:rFonts w:ascii="Arial" w:hAnsi="Arial" w:cs="Arial"/>
          <w:sz w:val="22"/>
          <w:szCs w:val="22"/>
        </w:rPr>
        <w:t xml:space="preserve">ocenie podlegać będzie wskazana przez Wykonawcę gwarancja na  urządzenie będące przedmiotem zamówienia. Zamawiający wymaga podania okresu gwarancji </w:t>
      </w:r>
      <w:r w:rsidR="003263EA">
        <w:rPr>
          <w:rFonts w:ascii="Arial" w:hAnsi="Arial" w:cs="Arial"/>
          <w:sz w:val="22"/>
          <w:szCs w:val="22"/>
        </w:rPr>
        <w:t xml:space="preserve">          </w:t>
      </w:r>
      <w:r w:rsidRPr="00277F26">
        <w:rPr>
          <w:rFonts w:ascii="Arial" w:hAnsi="Arial" w:cs="Arial"/>
          <w:sz w:val="22"/>
          <w:szCs w:val="22"/>
        </w:rPr>
        <w:t xml:space="preserve">w pełnych miesiącach. </w:t>
      </w:r>
      <w:r w:rsidRPr="00277F26">
        <w:rPr>
          <w:rFonts w:ascii="Arial" w:hAnsi="Arial" w:cs="Arial"/>
          <w:b/>
          <w:sz w:val="22"/>
          <w:szCs w:val="22"/>
        </w:rPr>
        <w:t>Minimalna</w:t>
      </w:r>
      <w:r w:rsidRPr="00277F26">
        <w:rPr>
          <w:rFonts w:ascii="Arial" w:hAnsi="Arial" w:cs="Arial"/>
          <w:sz w:val="22"/>
          <w:szCs w:val="22"/>
        </w:rPr>
        <w:t xml:space="preserve"> </w:t>
      </w:r>
      <w:r w:rsidRPr="00277F26">
        <w:rPr>
          <w:rFonts w:ascii="Arial" w:hAnsi="Arial" w:cs="Arial"/>
          <w:b/>
          <w:sz w:val="22"/>
          <w:szCs w:val="22"/>
        </w:rPr>
        <w:t>wymagana</w:t>
      </w:r>
      <w:r w:rsidRPr="00277F26">
        <w:rPr>
          <w:rFonts w:ascii="Arial" w:hAnsi="Arial" w:cs="Arial"/>
          <w:sz w:val="22"/>
          <w:szCs w:val="22"/>
        </w:rPr>
        <w:t xml:space="preserve"> przez Zamawiającego gwarancja wynosi</w:t>
      </w:r>
      <w:r w:rsidRPr="00277F26">
        <w:rPr>
          <w:rFonts w:ascii="Arial" w:hAnsi="Arial" w:cs="Arial"/>
          <w:b/>
          <w:sz w:val="22"/>
          <w:szCs w:val="22"/>
        </w:rPr>
        <w:t xml:space="preserve"> </w:t>
      </w:r>
      <w:r w:rsidR="003263EA">
        <w:rPr>
          <w:rFonts w:ascii="Arial" w:hAnsi="Arial" w:cs="Arial"/>
          <w:b/>
          <w:sz w:val="22"/>
          <w:szCs w:val="22"/>
        </w:rPr>
        <w:t xml:space="preserve">                             24</w:t>
      </w:r>
      <w:r w:rsidRPr="00277F26">
        <w:rPr>
          <w:rFonts w:ascii="Arial" w:hAnsi="Arial" w:cs="Arial"/>
          <w:b/>
          <w:sz w:val="22"/>
          <w:szCs w:val="22"/>
        </w:rPr>
        <w:t xml:space="preserve"> m</w:t>
      </w:r>
      <w:r w:rsidR="009A71E5" w:rsidRPr="00277F26">
        <w:rPr>
          <w:rFonts w:ascii="Arial" w:hAnsi="Arial" w:cs="Arial"/>
          <w:b/>
          <w:sz w:val="22"/>
          <w:szCs w:val="22"/>
        </w:rPr>
        <w:t>iesi</w:t>
      </w:r>
      <w:r w:rsidR="003263EA">
        <w:rPr>
          <w:rFonts w:ascii="Arial" w:hAnsi="Arial" w:cs="Arial"/>
          <w:b/>
          <w:sz w:val="22"/>
          <w:szCs w:val="22"/>
        </w:rPr>
        <w:t>ą</w:t>
      </w:r>
      <w:r w:rsidR="009A71E5" w:rsidRPr="00277F26">
        <w:rPr>
          <w:rFonts w:ascii="Arial" w:hAnsi="Arial" w:cs="Arial"/>
          <w:b/>
          <w:sz w:val="22"/>
          <w:szCs w:val="22"/>
        </w:rPr>
        <w:t>c</w:t>
      </w:r>
      <w:r w:rsidR="003263EA">
        <w:rPr>
          <w:rFonts w:ascii="Arial" w:hAnsi="Arial" w:cs="Arial"/>
          <w:b/>
          <w:sz w:val="22"/>
          <w:szCs w:val="22"/>
        </w:rPr>
        <w:t>e</w:t>
      </w:r>
      <w:r w:rsidR="009A71E5" w:rsidRPr="00277F26">
        <w:rPr>
          <w:rFonts w:ascii="Arial" w:hAnsi="Arial" w:cs="Arial"/>
          <w:b/>
          <w:sz w:val="22"/>
          <w:szCs w:val="22"/>
        </w:rPr>
        <w:t xml:space="preserve">. </w:t>
      </w:r>
      <w:r w:rsidRPr="00277F26">
        <w:rPr>
          <w:rFonts w:ascii="Arial" w:hAnsi="Arial" w:cs="Arial"/>
          <w:b/>
          <w:sz w:val="22"/>
          <w:szCs w:val="22"/>
        </w:rPr>
        <w:t>Maksymalny punktowany</w:t>
      </w:r>
      <w:r w:rsidRPr="00277F26">
        <w:rPr>
          <w:rFonts w:ascii="Arial" w:hAnsi="Arial" w:cs="Arial"/>
          <w:sz w:val="22"/>
          <w:szCs w:val="22"/>
        </w:rPr>
        <w:t xml:space="preserve"> okres gwarancji to </w:t>
      </w:r>
      <w:r w:rsidR="000B28F8">
        <w:rPr>
          <w:rFonts w:ascii="Arial" w:hAnsi="Arial" w:cs="Arial"/>
          <w:b/>
          <w:sz w:val="22"/>
          <w:szCs w:val="22"/>
        </w:rPr>
        <w:t>48</w:t>
      </w:r>
      <w:r w:rsidRPr="00277F26">
        <w:rPr>
          <w:rFonts w:ascii="Arial" w:hAnsi="Arial" w:cs="Arial"/>
          <w:b/>
          <w:sz w:val="22"/>
          <w:szCs w:val="22"/>
        </w:rPr>
        <w:t xml:space="preserve"> miesięcy</w:t>
      </w:r>
      <w:r w:rsidRPr="00277F26">
        <w:rPr>
          <w:rFonts w:ascii="Arial" w:hAnsi="Arial" w:cs="Arial"/>
          <w:sz w:val="22"/>
          <w:szCs w:val="22"/>
        </w:rPr>
        <w:t>.</w:t>
      </w:r>
      <w:r w:rsidR="00F31CD5" w:rsidRPr="00277F26">
        <w:rPr>
          <w:rFonts w:ascii="Arial" w:hAnsi="Arial" w:cs="Arial"/>
          <w:sz w:val="22"/>
          <w:szCs w:val="22"/>
        </w:rPr>
        <w:t xml:space="preserve"> </w:t>
      </w:r>
      <w:r w:rsidRPr="00277F26">
        <w:rPr>
          <w:rFonts w:ascii="Arial" w:hAnsi="Arial" w:cs="Arial"/>
          <w:sz w:val="22"/>
          <w:szCs w:val="22"/>
        </w:rPr>
        <w:t xml:space="preserve">W przypadku zaoferowania dłuższego okresu gwarancji, Zamawiający przyzna Wykonawcy punkty jak za </w:t>
      </w:r>
      <w:r w:rsidR="000B28F8">
        <w:rPr>
          <w:rFonts w:ascii="Arial" w:hAnsi="Arial" w:cs="Arial"/>
          <w:sz w:val="22"/>
          <w:szCs w:val="22"/>
        </w:rPr>
        <w:t>48</w:t>
      </w:r>
      <w:r w:rsidRPr="00277F26">
        <w:rPr>
          <w:rFonts w:ascii="Arial" w:hAnsi="Arial" w:cs="Arial"/>
          <w:sz w:val="22"/>
          <w:szCs w:val="22"/>
        </w:rPr>
        <w:t xml:space="preserve"> miesięcy, natomiast obowiązującym okresem gwarancji będzie okres podany przez Wykonawcę </w:t>
      </w:r>
      <w:r w:rsidR="003263EA">
        <w:rPr>
          <w:rFonts w:ascii="Arial" w:hAnsi="Arial" w:cs="Arial"/>
          <w:sz w:val="22"/>
          <w:szCs w:val="22"/>
        </w:rPr>
        <w:t xml:space="preserve">               </w:t>
      </w:r>
      <w:r w:rsidRPr="00277F26">
        <w:rPr>
          <w:rFonts w:ascii="Arial" w:hAnsi="Arial" w:cs="Arial"/>
          <w:sz w:val="22"/>
          <w:szCs w:val="22"/>
        </w:rPr>
        <w:t>w ofercie.</w:t>
      </w:r>
      <w:r w:rsidR="00ED2531" w:rsidRPr="00277F26">
        <w:rPr>
          <w:rFonts w:ascii="Arial" w:hAnsi="Arial" w:cs="Arial"/>
          <w:sz w:val="22"/>
          <w:szCs w:val="22"/>
        </w:rPr>
        <w:t xml:space="preserve"> </w:t>
      </w:r>
      <w:r w:rsidRPr="00277F26">
        <w:rPr>
          <w:rFonts w:ascii="Arial" w:hAnsi="Arial" w:cs="Arial"/>
          <w:sz w:val="22"/>
          <w:szCs w:val="22"/>
        </w:rPr>
        <w:t xml:space="preserve">Oferta Wykonawcy, który zaoferuje okres gwarancji krótszy niż wymagane </w:t>
      </w:r>
      <w:r w:rsidR="003263EA">
        <w:rPr>
          <w:rFonts w:ascii="Arial" w:hAnsi="Arial" w:cs="Arial"/>
          <w:sz w:val="22"/>
          <w:szCs w:val="22"/>
        </w:rPr>
        <w:t>24</w:t>
      </w:r>
      <w:r w:rsidRPr="00277F26">
        <w:rPr>
          <w:rFonts w:ascii="Arial" w:hAnsi="Arial" w:cs="Arial"/>
          <w:sz w:val="22"/>
          <w:szCs w:val="22"/>
        </w:rPr>
        <w:t xml:space="preserve"> </w:t>
      </w:r>
      <w:r w:rsidR="00ED2531" w:rsidRPr="00277F26">
        <w:rPr>
          <w:rFonts w:ascii="Arial" w:hAnsi="Arial" w:cs="Arial"/>
          <w:sz w:val="22"/>
          <w:szCs w:val="22"/>
        </w:rPr>
        <w:t>miesi</w:t>
      </w:r>
      <w:r w:rsidR="003263EA">
        <w:rPr>
          <w:rFonts w:ascii="Arial" w:hAnsi="Arial" w:cs="Arial"/>
          <w:sz w:val="22"/>
          <w:szCs w:val="22"/>
        </w:rPr>
        <w:t>ące</w:t>
      </w:r>
      <w:r w:rsidRPr="00277F26">
        <w:rPr>
          <w:rFonts w:ascii="Arial" w:hAnsi="Arial" w:cs="Arial"/>
          <w:sz w:val="22"/>
          <w:szCs w:val="22"/>
        </w:rPr>
        <w:t xml:space="preserve">, zostanie odrzucona na podstawie art. 226 ust.1 pkt 5) ustawy Pzp, jako oferta, której treść jest niezgodna z warunkami zamówienia. W przypadku niepodania w ofercie okresu gwarancji przez Wykonawcę, Zamawiający uzna, że okres ten wynosi </w:t>
      </w:r>
      <w:r w:rsidR="003263EA">
        <w:rPr>
          <w:rFonts w:ascii="Arial" w:hAnsi="Arial" w:cs="Arial"/>
          <w:sz w:val="22"/>
          <w:szCs w:val="22"/>
        </w:rPr>
        <w:t>24</w:t>
      </w:r>
      <w:r w:rsidR="007A758C" w:rsidRPr="00277F26">
        <w:rPr>
          <w:rFonts w:ascii="Arial" w:hAnsi="Arial" w:cs="Arial"/>
          <w:sz w:val="22"/>
          <w:szCs w:val="22"/>
        </w:rPr>
        <w:t xml:space="preserve"> m-c</w:t>
      </w:r>
      <w:r w:rsidR="003263EA">
        <w:rPr>
          <w:rFonts w:ascii="Arial" w:hAnsi="Arial" w:cs="Arial"/>
          <w:sz w:val="22"/>
          <w:szCs w:val="22"/>
        </w:rPr>
        <w:t>e</w:t>
      </w:r>
      <w:r w:rsidR="007A758C" w:rsidRPr="00277F26">
        <w:rPr>
          <w:rFonts w:ascii="Arial" w:hAnsi="Arial" w:cs="Arial"/>
          <w:sz w:val="22"/>
          <w:szCs w:val="22"/>
        </w:rPr>
        <w:t>.</w:t>
      </w:r>
      <w:r w:rsidRPr="00277F26">
        <w:rPr>
          <w:rFonts w:ascii="Arial" w:hAnsi="Arial" w:cs="Arial"/>
          <w:sz w:val="22"/>
          <w:szCs w:val="22"/>
        </w:rPr>
        <w:t xml:space="preserve"> </w:t>
      </w:r>
    </w:p>
    <w:p w14:paraId="5E82D063" w14:textId="5B813E3B" w:rsidR="00F909EC" w:rsidRDefault="00F909EC" w:rsidP="00FA24F7">
      <w:pPr>
        <w:spacing w:line="276" w:lineRule="auto"/>
        <w:jc w:val="both"/>
        <w:rPr>
          <w:rFonts w:ascii="Arial" w:hAnsi="Arial" w:cs="Arial"/>
          <w:sz w:val="22"/>
          <w:szCs w:val="22"/>
        </w:rPr>
      </w:pPr>
    </w:p>
    <w:p w14:paraId="35CECA9A"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2</w:t>
      </w:r>
      <w:r w:rsidR="00BA2125" w:rsidRPr="00277F26">
        <w:rPr>
          <w:rFonts w:ascii="Arial" w:hAnsi="Arial" w:cs="Arial"/>
          <w:b/>
          <w:sz w:val="22"/>
          <w:szCs w:val="22"/>
        </w:rPr>
        <w:t xml:space="preserve">. </w:t>
      </w:r>
      <w:r w:rsidR="002F3373" w:rsidRPr="00277F26">
        <w:rPr>
          <w:rFonts w:ascii="Arial" w:hAnsi="Arial" w:cs="Arial"/>
          <w:sz w:val="22"/>
          <w:szCs w:val="22"/>
        </w:rPr>
        <w:t xml:space="preserve">Podstawą przyznania punktów w kryterium "cena" będzie cena ofertowa brutto </w:t>
      </w:r>
      <w:r w:rsidR="00F268A5" w:rsidRPr="00277F26">
        <w:rPr>
          <w:rFonts w:ascii="Arial" w:hAnsi="Arial" w:cs="Arial"/>
          <w:sz w:val="22"/>
          <w:szCs w:val="22"/>
        </w:rPr>
        <w:t xml:space="preserve">za dany pakiet </w:t>
      </w:r>
      <w:r w:rsidR="002F3373" w:rsidRPr="00277F26">
        <w:rPr>
          <w:rFonts w:ascii="Arial" w:hAnsi="Arial" w:cs="Arial"/>
          <w:sz w:val="22"/>
          <w:szCs w:val="22"/>
        </w:rPr>
        <w:t xml:space="preserve">podana przez Wykonawcę w Formularzu Ofertowym, stanowiącym </w:t>
      </w:r>
      <w:r w:rsidR="002F3373" w:rsidRPr="00277F26">
        <w:rPr>
          <w:rFonts w:ascii="Arial" w:hAnsi="Arial" w:cs="Arial"/>
          <w:b/>
          <w:sz w:val="22"/>
          <w:szCs w:val="22"/>
        </w:rPr>
        <w:t>Załącznik nr 1 do SWZ</w:t>
      </w:r>
      <w:r w:rsidR="00ED2531" w:rsidRPr="00277F26">
        <w:rPr>
          <w:rFonts w:ascii="Arial" w:hAnsi="Arial" w:cs="Arial"/>
          <w:sz w:val="22"/>
          <w:szCs w:val="22"/>
        </w:rPr>
        <w:t>.</w:t>
      </w:r>
    </w:p>
    <w:p w14:paraId="090C57E8"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3</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Punktacja przyznawana ofertom w poszczególnych kryteriach oceny ofert będzie </w:t>
      </w:r>
      <w:r w:rsidR="00FB6E01" w:rsidRPr="00277F26">
        <w:rPr>
          <w:rFonts w:ascii="Arial" w:hAnsi="Arial" w:cs="Arial"/>
          <w:sz w:val="22"/>
          <w:szCs w:val="22"/>
        </w:rPr>
        <w:t xml:space="preserve">liczona </w:t>
      </w:r>
      <w:r w:rsidR="00811E09" w:rsidRPr="00277F26">
        <w:rPr>
          <w:rFonts w:ascii="Arial" w:hAnsi="Arial" w:cs="Arial"/>
          <w:sz w:val="22"/>
          <w:szCs w:val="22"/>
        </w:rPr>
        <w:t xml:space="preserve">            </w:t>
      </w:r>
      <w:r w:rsidR="00FB6E01" w:rsidRPr="00277F26">
        <w:rPr>
          <w:rFonts w:ascii="Arial" w:hAnsi="Arial" w:cs="Arial"/>
          <w:sz w:val="22"/>
          <w:szCs w:val="22"/>
        </w:rPr>
        <w:t>z</w:t>
      </w:r>
      <w:r w:rsidR="002F3373" w:rsidRPr="00277F26">
        <w:rPr>
          <w:rFonts w:ascii="Arial" w:hAnsi="Arial" w:cs="Arial"/>
          <w:sz w:val="22"/>
          <w:szCs w:val="22"/>
        </w:rPr>
        <w:t xml:space="preserve"> dokładnością do dwóch miejsc po przecinku, zgodnie z zasadami arytmetyki.</w:t>
      </w:r>
    </w:p>
    <w:p w14:paraId="61AFBA3C"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 ofertę najkorzystniejszą zostanie uznana oferta, która uzyska najwyższą sumaryczną liczbę punktów po zastosowaniu wszystkich kryteriów oceny ofert.</w:t>
      </w:r>
    </w:p>
    <w:p w14:paraId="17A8650F"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5</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536A96DA" w14:textId="77777777" w:rsidR="00ED2531"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6</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W toku badania i oceny ofert Zamawiający może żądać od Wykonawcy wyjaśnień dotyczących treści złożonej oferty, w tym zaoferowanej ceny.</w:t>
      </w:r>
    </w:p>
    <w:p w14:paraId="39284246" w14:textId="3B2A0163" w:rsidR="002F3373" w:rsidRPr="00277F26" w:rsidRDefault="007A758C" w:rsidP="00FA24F7">
      <w:pPr>
        <w:spacing w:line="276" w:lineRule="auto"/>
        <w:jc w:val="both"/>
        <w:rPr>
          <w:rFonts w:ascii="Arial" w:hAnsi="Arial" w:cs="Arial"/>
          <w:sz w:val="22"/>
          <w:szCs w:val="22"/>
        </w:rPr>
      </w:pPr>
      <w:r w:rsidRPr="00277F26">
        <w:rPr>
          <w:rFonts w:ascii="Arial" w:hAnsi="Arial" w:cs="Arial"/>
          <w:b/>
          <w:sz w:val="22"/>
          <w:szCs w:val="22"/>
        </w:rPr>
        <w:t>7</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Zamawiający udzieli zamówienia Wykonawcy, którego oferta zostanie uznana za najkorzystniejszą.</w:t>
      </w:r>
    </w:p>
    <w:p w14:paraId="58834966" w14:textId="77777777" w:rsidR="002F3373" w:rsidRPr="00277F26" w:rsidRDefault="002F3373" w:rsidP="00FA24F7">
      <w:pPr>
        <w:pStyle w:val="pkt"/>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XXIV.</w:t>
      </w:r>
      <w:r w:rsidRPr="00277F26">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277F26">
        <w:rPr>
          <w:rFonts w:ascii="Arial" w:hAnsi="Arial" w:cs="Arial"/>
          <w:sz w:val="22"/>
          <w:szCs w:val="22"/>
        </w:rPr>
        <w:t xml:space="preserve">ustawy </w:t>
      </w:r>
      <w:r w:rsidRPr="00277F26">
        <w:rPr>
          <w:rFonts w:ascii="Arial" w:hAnsi="Arial" w:cs="Arial"/>
          <w:sz w:val="22"/>
          <w:szCs w:val="22"/>
        </w:rPr>
        <w:t xml:space="preserve">Pzp. </w:t>
      </w:r>
    </w:p>
    <w:p w14:paraId="0888DE89" w14:textId="77777777" w:rsidR="002F3373" w:rsidRPr="00277F26" w:rsidRDefault="002F3373" w:rsidP="002F3373">
      <w:pPr>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Wykonawca będzie zobowiązany do podpisania umowy w miejscu i terminie wskazanym przez Zamawiającego.</w:t>
      </w:r>
    </w:p>
    <w:p w14:paraId="05CDD4A9" w14:textId="5EAC54EE" w:rsidR="004828A3" w:rsidRPr="00277F26" w:rsidRDefault="002F3373" w:rsidP="004828A3">
      <w:pPr>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 xml:space="preserve">W przypadku wyboru oferty złożonej przez Wykonawców wspólnie ubiegających </w:t>
      </w:r>
      <w:r w:rsidR="007C7FBC" w:rsidRPr="00277F26">
        <w:rPr>
          <w:rFonts w:ascii="Arial" w:hAnsi="Arial" w:cs="Arial"/>
          <w:sz w:val="22"/>
          <w:szCs w:val="22"/>
        </w:rPr>
        <w:t>się</w:t>
      </w:r>
      <w:r w:rsidR="00811E09" w:rsidRPr="00277F26">
        <w:rPr>
          <w:rFonts w:ascii="Arial" w:hAnsi="Arial" w:cs="Arial"/>
          <w:sz w:val="22"/>
          <w:szCs w:val="22"/>
        </w:rPr>
        <w:t xml:space="preserve"> </w:t>
      </w:r>
      <w:r w:rsidR="007C7FBC" w:rsidRPr="00277F26">
        <w:rPr>
          <w:rFonts w:ascii="Arial" w:hAnsi="Arial" w:cs="Arial"/>
          <w:sz w:val="22"/>
          <w:szCs w:val="22"/>
        </w:rPr>
        <w:t>o</w:t>
      </w:r>
      <w:r w:rsidRPr="00277F26">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Default="00D4589C" w:rsidP="002F3373">
      <w:pPr>
        <w:spacing w:line="276" w:lineRule="auto"/>
        <w:ind w:left="284" w:hanging="284"/>
        <w:jc w:val="both"/>
        <w:rPr>
          <w:rFonts w:ascii="Arial" w:hAnsi="Arial" w:cs="Arial"/>
          <w:sz w:val="22"/>
          <w:szCs w:val="22"/>
        </w:rPr>
      </w:pPr>
      <w:r w:rsidRPr="00277F26">
        <w:rPr>
          <w:rFonts w:ascii="Arial" w:hAnsi="Arial" w:cs="Arial"/>
          <w:b/>
          <w:sz w:val="22"/>
          <w:szCs w:val="22"/>
        </w:rPr>
        <w:t>4</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 xml:space="preserve">Jeżeli Wykonawca, którego oferta została </w:t>
      </w:r>
      <w:r w:rsidR="00FB6E01" w:rsidRPr="00277F26">
        <w:rPr>
          <w:rFonts w:ascii="Arial" w:hAnsi="Arial" w:cs="Arial"/>
          <w:sz w:val="22"/>
          <w:szCs w:val="22"/>
        </w:rPr>
        <w:t>wybrana, jako</w:t>
      </w:r>
      <w:r w:rsidR="002F3373" w:rsidRPr="00277F26">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1EF0CDD" w14:textId="77777777" w:rsidR="007F6752" w:rsidRDefault="00F637F0" w:rsidP="002F3373">
      <w:pPr>
        <w:spacing w:line="276" w:lineRule="auto"/>
        <w:ind w:left="284" w:hanging="284"/>
        <w:jc w:val="both"/>
        <w:rPr>
          <w:rFonts w:ascii="Arial" w:hAnsi="Arial" w:cs="Arial"/>
          <w:sz w:val="22"/>
          <w:szCs w:val="22"/>
        </w:rPr>
      </w:pPr>
      <w:r>
        <w:rPr>
          <w:rFonts w:ascii="Arial" w:hAnsi="Arial" w:cs="Arial"/>
          <w:b/>
          <w:sz w:val="22"/>
          <w:szCs w:val="22"/>
        </w:rPr>
        <w:t>5.</w:t>
      </w:r>
      <w:r>
        <w:rPr>
          <w:rFonts w:ascii="Arial" w:hAnsi="Arial" w:cs="Arial"/>
          <w:sz w:val="22"/>
          <w:szCs w:val="22"/>
        </w:rPr>
        <w:t xml:space="preserve"> </w:t>
      </w:r>
      <w:r w:rsidRPr="00F637F0">
        <w:rPr>
          <w:rFonts w:ascii="Arial" w:hAnsi="Arial" w:cs="Arial"/>
          <w:sz w:val="22"/>
          <w:szCs w:val="22"/>
        </w:rPr>
        <w:t xml:space="preserve">Przed podpisaniem umowy Wykonawca, którego oferta została wybrana jako najkorzystniejsza, zobowiązany będzie do podpisania </w:t>
      </w:r>
      <w:r>
        <w:rPr>
          <w:rFonts w:ascii="Arial" w:hAnsi="Arial" w:cs="Arial"/>
          <w:sz w:val="22"/>
          <w:szCs w:val="22"/>
        </w:rPr>
        <w:t>[jeśli dotyczy]</w:t>
      </w:r>
      <w:r w:rsidR="007F6752">
        <w:rPr>
          <w:rFonts w:ascii="Arial" w:hAnsi="Arial" w:cs="Arial"/>
          <w:sz w:val="22"/>
          <w:szCs w:val="22"/>
        </w:rPr>
        <w:t>;</w:t>
      </w:r>
    </w:p>
    <w:p w14:paraId="5FEB7C36" w14:textId="77777777"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sidR="00F637F0" w:rsidRPr="00F637F0">
        <w:rPr>
          <w:rFonts w:ascii="Arial" w:hAnsi="Arial" w:cs="Arial"/>
          <w:sz w:val="22"/>
          <w:szCs w:val="22"/>
        </w:rPr>
        <w:t xml:space="preserve"> umowy powierzenia przetwarzania danych osobowych, </w:t>
      </w:r>
    </w:p>
    <w:p w14:paraId="1F6D63E2" w14:textId="3F60EDCB" w:rsidR="007F6752"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umow</w:t>
      </w:r>
      <w:r w:rsidR="0070486A">
        <w:rPr>
          <w:rFonts w:ascii="Arial" w:hAnsi="Arial" w:cs="Arial"/>
          <w:sz w:val="22"/>
          <w:szCs w:val="22"/>
        </w:rPr>
        <w:t>y</w:t>
      </w:r>
      <w:r w:rsidR="00F637F0" w:rsidRPr="00F637F0">
        <w:rPr>
          <w:rFonts w:ascii="Arial" w:hAnsi="Arial" w:cs="Arial"/>
          <w:sz w:val="22"/>
          <w:szCs w:val="22"/>
        </w:rPr>
        <w:t xml:space="preserve"> zdalnego dostępu</w:t>
      </w:r>
      <w:r w:rsidR="00F637F0">
        <w:rPr>
          <w:rFonts w:ascii="Arial" w:hAnsi="Arial" w:cs="Arial"/>
          <w:sz w:val="22"/>
          <w:szCs w:val="22"/>
        </w:rPr>
        <w:t xml:space="preserve"> </w:t>
      </w:r>
    </w:p>
    <w:p w14:paraId="052CA1AB" w14:textId="5C916AF4" w:rsidR="00F637F0" w:rsidRPr="00277F26" w:rsidRDefault="007F6752" w:rsidP="002F3373">
      <w:pPr>
        <w:spacing w:line="276" w:lineRule="auto"/>
        <w:ind w:left="284" w:hanging="284"/>
        <w:jc w:val="both"/>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 </w:t>
      </w:r>
      <w:r w:rsidR="00F637F0" w:rsidRPr="00F637F0">
        <w:rPr>
          <w:rFonts w:ascii="Arial" w:hAnsi="Arial" w:cs="Arial"/>
          <w:sz w:val="22"/>
          <w:szCs w:val="22"/>
        </w:rPr>
        <w:t>do wypełnienia</w:t>
      </w:r>
      <w:r w:rsidR="0070486A">
        <w:rPr>
          <w:rFonts w:ascii="Arial" w:hAnsi="Arial" w:cs="Arial"/>
          <w:sz w:val="22"/>
          <w:szCs w:val="22"/>
        </w:rPr>
        <w:t xml:space="preserve"> i podpisania </w:t>
      </w:r>
      <w:r w:rsidR="00F637F0" w:rsidRPr="00F637F0">
        <w:rPr>
          <w:rFonts w:ascii="Arial" w:hAnsi="Arial" w:cs="Arial"/>
          <w:sz w:val="22"/>
          <w:szCs w:val="22"/>
        </w:rPr>
        <w:t xml:space="preserve">ankiety dla podmiotu przetwarzającego przy zawarciu umowy </w:t>
      </w:r>
      <w:r w:rsidR="0070486A">
        <w:rPr>
          <w:rFonts w:ascii="Arial" w:hAnsi="Arial" w:cs="Arial"/>
          <w:sz w:val="22"/>
          <w:szCs w:val="22"/>
        </w:rPr>
        <w:t xml:space="preserve">                      </w:t>
      </w:r>
      <w:r w:rsidR="00F637F0" w:rsidRPr="00F637F0">
        <w:rPr>
          <w:rFonts w:ascii="Arial" w:hAnsi="Arial" w:cs="Arial"/>
          <w:sz w:val="22"/>
          <w:szCs w:val="22"/>
        </w:rPr>
        <w:t>z Wielkopolskim Centrum Onkologii</w:t>
      </w:r>
      <w:r w:rsidR="00F637F0">
        <w:rPr>
          <w:rFonts w:ascii="Arial" w:hAnsi="Arial" w:cs="Arial"/>
          <w:sz w:val="22"/>
          <w:szCs w:val="22"/>
        </w:rPr>
        <w:t>.</w:t>
      </w:r>
    </w:p>
    <w:p w14:paraId="4E916CB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w:t>
      </w:r>
      <w:r w:rsidRPr="00277F26">
        <w:rPr>
          <w:rFonts w:ascii="Arial" w:hAnsi="Arial" w:cs="Arial"/>
          <w:b/>
          <w:sz w:val="22"/>
          <w:szCs w:val="22"/>
        </w:rPr>
        <w:tab/>
        <w:t>WYMAGANIA DOTYCZĄCE ZABEZPIECZENIA NALEŻYTEGO WYKONANIA UMOWY</w:t>
      </w:r>
    </w:p>
    <w:p w14:paraId="3F524FA6" w14:textId="77777777" w:rsidR="0056471A" w:rsidRDefault="002F3373" w:rsidP="002F3373">
      <w:pPr>
        <w:pStyle w:val="Tekstpodstawowy31"/>
        <w:spacing w:line="276" w:lineRule="auto"/>
        <w:ind w:left="284" w:hanging="284"/>
        <w:rPr>
          <w:rFonts w:ascii="Arial" w:hAnsi="Arial" w:cs="Arial"/>
          <w:sz w:val="22"/>
          <w:szCs w:val="22"/>
        </w:rPr>
      </w:pPr>
      <w:r w:rsidRPr="00277F26">
        <w:rPr>
          <w:rFonts w:ascii="Arial" w:hAnsi="Arial" w:cs="Arial"/>
          <w:sz w:val="22"/>
          <w:szCs w:val="22"/>
        </w:rPr>
        <w:t xml:space="preserve">   </w:t>
      </w:r>
    </w:p>
    <w:p w14:paraId="3C0437C4" w14:textId="53C669FF" w:rsidR="002F3373" w:rsidRDefault="002F3373" w:rsidP="002F3373">
      <w:pPr>
        <w:pStyle w:val="Tekstpodstawowy31"/>
        <w:spacing w:line="276" w:lineRule="auto"/>
        <w:ind w:left="284" w:hanging="284"/>
        <w:rPr>
          <w:rFonts w:ascii="Arial" w:hAnsi="Arial" w:cs="Arial"/>
          <w:b w:val="0"/>
          <w:sz w:val="22"/>
          <w:szCs w:val="22"/>
        </w:rPr>
      </w:pPr>
      <w:r w:rsidRPr="00277F26">
        <w:rPr>
          <w:rFonts w:ascii="Arial" w:hAnsi="Arial" w:cs="Arial"/>
          <w:b w:val="0"/>
          <w:sz w:val="22"/>
          <w:szCs w:val="22"/>
        </w:rPr>
        <w:t xml:space="preserve">Zamawiający nie wymaga wniesienia zabezpieczenia należytego wykonania umowy. </w:t>
      </w:r>
    </w:p>
    <w:p w14:paraId="08DC3625"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w:t>
      </w:r>
      <w:r w:rsidRPr="00277F26">
        <w:rPr>
          <w:rFonts w:ascii="Arial" w:hAnsi="Arial" w:cs="Arial"/>
          <w:b/>
          <w:sz w:val="22"/>
          <w:szCs w:val="22"/>
        </w:rPr>
        <w:tab/>
        <w:t>POUCZENIE O ŚRODKACH OCHRONY PRAWNEJ</w:t>
      </w:r>
    </w:p>
    <w:p w14:paraId="0315D80D"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1.</w:t>
      </w:r>
      <w:r w:rsidRPr="00277F26">
        <w:rPr>
          <w:rFonts w:ascii="Arial" w:hAnsi="Arial" w:cs="Arial"/>
          <w:b/>
          <w:sz w:val="22"/>
          <w:szCs w:val="22"/>
        </w:rPr>
        <w:tab/>
      </w:r>
      <w:r w:rsidRPr="00277F26">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780E1D72"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2.</w:t>
      </w:r>
      <w:r w:rsidRPr="00277F26">
        <w:rPr>
          <w:rFonts w:ascii="Arial" w:hAnsi="Arial" w:cs="Arial"/>
          <w:b/>
          <w:sz w:val="22"/>
          <w:szCs w:val="22"/>
        </w:rPr>
        <w:tab/>
      </w:r>
      <w:r w:rsidRPr="00277F26">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277F26">
        <w:rPr>
          <w:rFonts w:ascii="Arial" w:hAnsi="Arial" w:cs="Arial"/>
          <w:sz w:val="22"/>
          <w:szCs w:val="22"/>
        </w:rPr>
        <w:t xml:space="preserve">ustawy </w:t>
      </w:r>
      <w:r w:rsidRPr="00277F26">
        <w:rPr>
          <w:rFonts w:ascii="Arial" w:hAnsi="Arial" w:cs="Arial"/>
          <w:sz w:val="22"/>
          <w:szCs w:val="22"/>
        </w:rPr>
        <w:t>Pzp oraz Rzecznikowi Małych i Średnich Przedsiębiorców.</w:t>
      </w:r>
    </w:p>
    <w:p w14:paraId="508C9D7E"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3.</w:t>
      </w:r>
      <w:r w:rsidRPr="00277F26">
        <w:rPr>
          <w:rFonts w:ascii="Arial" w:hAnsi="Arial" w:cs="Arial"/>
          <w:b/>
          <w:sz w:val="22"/>
          <w:szCs w:val="22"/>
        </w:rPr>
        <w:tab/>
      </w:r>
      <w:r w:rsidRPr="00277F26">
        <w:rPr>
          <w:rFonts w:ascii="Arial" w:hAnsi="Arial" w:cs="Arial"/>
          <w:sz w:val="22"/>
          <w:szCs w:val="22"/>
        </w:rPr>
        <w:t>Odwołanie przysługuje na:</w:t>
      </w:r>
    </w:p>
    <w:p w14:paraId="3D82DE17" w14:textId="0B9EC858"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1)</w:t>
      </w:r>
      <w:r w:rsidRPr="00277F26">
        <w:rPr>
          <w:rFonts w:ascii="Arial" w:hAnsi="Arial" w:cs="Arial"/>
          <w:sz w:val="22"/>
          <w:szCs w:val="22"/>
        </w:rPr>
        <w:tab/>
        <w:t xml:space="preserve">niezgodną z przepisami ustawy czynność Zamawiającego, podjętą w </w:t>
      </w:r>
      <w:r w:rsidR="00FB6E01" w:rsidRPr="00277F26">
        <w:rPr>
          <w:rFonts w:ascii="Arial" w:hAnsi="Arial" w:cs="Arial"/>
          <w:sz w:val="22"/>
          <w:szCs w:val="22"/>
        </w:rPr>
        <w:t xml:space="preserve">postępowaniu </w:t>
      </w:r>
      <w:r w:rsidR="00277C4C" w:rsidRPr="00277F26">
        <w:rPr>
          <w:rFonts w:ascii="Arial" w:hAnsi="Arial" w:cs="Arial"/>
          <w:sz w:val="22"/>
          <w:szCs w:val="22"/>
        </w:rPr>
        <w:t xml:space="preserve"> </w:t>
      </w:r>
      <w:r w:rsidR="00507EFE">
        <w:rPr>
          <w:rFonts w:ascii="Arial" w:hAnsi="Arial" w:cs="Arial"/>
          <w:sz w:val="22"/>
          <w:szCs w:val="22"/>
        </w:rPr>
        <w:t xml:space="preserve">           </w:t>
      </w:r>
      <w:r w:rsidR="00277C4C" w:rsidRPr="00277F26">
        <w:rPr>
          <w:rFonts w:ascii="Arial" w:hAnsi="Arial" w:cs="Arial"/>
          <w:sz w:val="22"/>
          <w:szCs w:val="22"/>
        </w:rPr>
        <w:t xml:space="preserve">            </w:t>
      </w:r>
      <w:r w:rsidR="00FB6E01" w:rsidRPr="00277F26">
        <w:rPr>
          <w:rFonts w:ascii="Arial" w:hAnsi="Arial" w:cs="Arial"/>
          <w:sz w:val="22"/>
          <w:szCs w:val="22"/>
        </w:rPr>
        <w:t>o</w:t>
      </w:r>
      <w:r w:rsidRPr="00277F26">
        <w:rPr>
          <w:rFonts w:ascii="Arial" w:hAnsi="Arial" w:cs="Arial"/>
          <w:sz w:val="22"/>
          <w:szCs w:val="22"/>
        </w:rPr>
        <w:t xml:space="preserve"> udzielenie zamówienia, w tym na projektowane postanowienie umowy;</w:t>
      </w:r>
    </w:p>
    <w:p w14:paraId="608EE0BC" w14:textId="77777777" w:rsidR="002F3373" w:rsidRPr="00277F26" w:rsidRDefault="002F3373" w:rsidP="002F3373">
      <w:pPr>
        <w:suppressAutoHyphens/>
        <w:spacing w:line="276" w:lineRule="auto"/>
        <w:ind w:left="709" w:hanging="425"/>
        <w:jc w:val="both"/>
        <w:rPr>
          <w:rFonts w:ascii="Arial" w:hAnsi="Arial" w:cs="Arial"/>
          <w:sz w:val="22"/>
          <w:szCs w:val="22"/>
        </w:rPr>
      </w:pPr>
      <w:r w:rsidRPr="00277F26">
        <w:rPr>
          <w:rFonts w:ascii="Arial" w:hAnsi="Arial" w:cs="Arial"/>
          <w:sz w:val="22"/>
          <w:szCs w:val="22"/>
        </w:rPr>
        <w:t>2)</w:t>
      </w:r>
      <w:r w:rsidRPr="00277F26">
        <w:rPr>
          <w:rFonts w:ascii="Arial" w:hAnsi="Arial" w:cs="Arial"/>
          <w:sz w:val="22"/>
          <w:szCs w:val="22"/>
        </w:rPr>
        <w:tab/>
        <w:t>zaniechanie czynności w postępowaniu o udzielenie zamówienia do której Zamawiający był obowiązany na podstawie ustawy;</w:t>
      </w:r>
    </w:p>
    <w:p w14:paraId="645077F8" w14:textId="77777777" w:rsidR="004E34F8" w:rsidRPr="00277F26" w:rsidRDefault="002F3373" w:rsidP="004E34F8">
      <w:pPr>
        <w:suppressAutoHyphens/>
        <w:spacing w:line="276" w:lineRule="auto"/>
        <w:ind w:left="284" w:hanging="284"/>
        <w:jc w:val="both"/>
        <w:rPr>
          <w:rFonts w:ascii="Arial" w:eastAsia="Times New Roman" w:hAnsi="Arial" w:cs="Arial"/>
          <w:sz w:val="22"/>
          <w:szCs w:val="22"/>
        </w:rPr>
      </w:pPr>
      <w:r w:rsidRPr="00277F26">
        <w:rPr>
          <w:rFonts w:ascii="Arial" w:hAnsi="Arial" w:cs="Arial"/>
          <w:b/>
          <w:bCs/>
          <w:sz w:val="22"/>
          <w:szCs w:val="22"/>
        </w:rPr>
        <w:t>4.</w:t>
      </w:r>
      <w:r w:rsidRPr="00277F26">
        <w:rPr>
          <w:rFonts w:ascii="Arial" w:hAnsi="Arial" w:cs="Arial"/>
          <w:sz w:val="22"/>
          <w:szCs w:val="22"/>
        </w:rPr>
        <w:tab/>
      </w:r>
      <w:r w:rsidR="004E34F8" w:rsidRPr="00277F26">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277F26">
        <w:rPr>
          <w:rFonts w:ascii="Arial" w:hAnsi="Arial" w:cs="Arial"/>
          <w:sz w:val="22"/>
          <w:szCs w:val="22"/>
        </w:rPr>
        <w:t xml:space="preserve">odwołania </w:t>
      </w:r>
      <w:r w:rsidR="00277C4C" w:rsidRPr="00277F26">
        <w:rPr>
          <w:rFonts w:ascii="Arial" w:hAnsi="Arial" w:cs="Arial"/>
          <w:sz w:val="22"/>
          <w:szCs w:val="22"/>
        </w:rPr>
        <w:t xml:space="preserve">           </w:t>
      </w:r>
      <w:r w:rsidR="007C7FBC" w:rsidRPr="00277F26">
        <w:rPr>
          <w:rFonts w:ascii="Arial" w:hAnsi="Arial" w:cs="Arial"/>
          <w:sz w:val="22"/>
          <w:szCs w:val="22"/>
        </w:rPr>
        <w:t>w</w:t>
      </w:r>
      <w:r w:rsidR="004E34F8" w:rsidRPr="00277F26">
        <w:rPr>
          <w:rFonts w:ascii="Arial" w:hAnsi="Arial" w:cs="Arial"/>
          <w:sz w:val="22"/>
          <w:szCs w:val="22"/>
        </w:rPr>
        <w:t xml:space="preserve"> taki sposób, aby mógł on zapoznać się z jego treścią przed upływem tego terminu.</w:t>
      </w:r>
    </w:p>
    <w:p w14:paraId="7E173F9B"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5.</w:t>
      </w:r>
      <w:r w:rsidR="009277B9" w:rsidRPr="00277F26">
        <w:rPr>
          <w:rFonts w:ascii="Arial" w:hAnsi="Arial" w:cs="Arial"/>
          <w:sz w:val="22"/>
          <w:szCs w:val="22"/>
        </w:rPr>
        <w:tab/>
      </w:r>
      <w:r w:rsidRPr="00277F26">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6.</w:t>
      </w:r>
      <w:r w:rsidRPr="00277F26">
        <w:rPr>
          <w:rFonts w:ascii="Arial" w:hAnsi="Arial" w:cs="Arial"/>
          <w:sz w:val="22"/>
          <w:szCs w:val="22"/>
        </w:rPr>
        <w:tab/>
        <w:t>Odwołanie wnosi się w terminie:</w:t>
      </w:r>
    </w:p>
    <w:p w14:paraId="7F56229D"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1) 10 dni</w:t>
      </w:r>
      <w:r w:rsidR="002F3373" w:rsidRPr="00277F26">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277F26" w:rsidRDefault="009277B9" w:rsidP="00811E09">
      <w:pPr>
        <w:suppressAutoHyphens/>
        <w:spacing w:line="276" w:lineRule="auto"/>
        <w:ind w:left="567" w:hanging="425"/>
        <w:jc w:val="both"/>
        <w:rPr>
          <w:rFonts w:ascii="Arial" w:hAnsi="Arial" w:cs="Arial"/>
          <w:sz w:val="22"/>
          <w:szCs w:val="22"/>
        </w:rPr>
      </w:pPr>
      <w:r w:rsidRPr="00277F26">
        <w:rPr>
          <w:rFonts w:ascii="Arial" w:hAnsi="Arial" w:cs="Arial"/>
          <w:sz w:val="22"/>
          <w:szCs w:val="22"/>
        </w:rPr>
        <w:t>2) 15 dni</w:t>
      </w:r>
      <w:r w:rsidR="002F3373" w:rsidRPr="00277F26">
        <w:rPr>
          <w:rFonts w:ascii="Arial" w:hAnsi="Arial" w:cs="Arial"/>
          <w:sz w:val="22"/>
          <w:szCs w:val="22"/>
        </w:rPr>
        <w:t xml:space="preserve"> od dnia przekazania informacji o czynności Zamawiającego stanowiącej podstawę</w:t>
      </w:r>
      <w:r w:rsidR="00811E09" w:rsidRPr="00277F26">
        <w:rPr>
          <w:rFonts w:ascii="Arial" w:hAnsi="Arial" w:cs="Arial"/>
          <w:sz w:val="22"/>
          <w:szCs w:val="22"/>
        </w:rPr>
        <w:t xml:space="preserve"> </w:t>
      </w:r>
      <w:r w:rsidR="002F3373" w:rsidRPr="00277F26">
        <w:rPr>
          <w:rFonts w:ascii="Arial" w:hAnsi="Arial" w:cs="Arial"/>
          <w:sz w:val="22"/>
          <w:szCs w:val="22"/>
        </w:rPr>
        <w:t>jego wniesienia, jeżeli informacja została przekazana w sposób inny niż określony w pkt 1).</w:t>
      </w:r>
    </w:p>
    <w:p w14:paraId="52EED52E" w14:textId="0E367F4A" w:rsidR="002F3373" w:rsidRPr="00277F26" w:rsidRDefault="002F3373" w:rsidP="002F3373">
      <w:pPr>
        <w:suppressAutoHyphens/>
        <w:spacing w:line="276" w:lineRule="auto"/>
        <w:ind w:left="284" w:hanging="284"/>
        <w:jc w:val="both"/>
        <w:rPr>
          <w:rFonts w:ascii="Arial" w:hAnsi="Arial" w:cs="Arial"/>
          <w:sz w:val="22"/>
          <w:szCs w:val="22"/>
        </w:rPr>
      </w:pPr>
      <w:r w:rsidRPr="00277F26">
        <w:rPr>
          <w:rFonts w:ascii="Arial" w:hAnsi="Arial" w:cs="Arial"/>
          <w:b/>
          <w:bCs/>
          <w:sz w:val="22"/>
          <w:szCs w:val="22"/>
        </w:rPr>
        <w:t>7.</w:t>
      </w:r>
      <w:r w:rsidRPr="00277F26">
        <w:rPr>
          <w:rFonts w:ascii="Arial" w:hAnsi="Arial" w:cs="Arial"/>
          <w:b/>
          <w:bCs/>
          <w:sz w:val="22"/>
          <w:szCs w:val="22"/>
        </w:rPr>
        <w:tab/>
      </w:r>
      <w:r w:rsidRPr="00277F26">
        <w:rPr>
          <w:rFonts w:ascii="Arial" w:hAnsi="Arial" w:cs="Arial"/>
          <w:sz w:val="22"/>
          <w:szCs w:val="22"/>
        </w:rPr>
        <w:t xml:space="preserve">Odwołanie w przypadkach innych niż określone w pkt 5 i 6 wnosi się w terminie 10 dni od dnia, </w:t>
      </w:r>
      <w:r w:rsidR="00507EFE">
        <w:rPr>
          <w:rFonts w:ascii="Arial" w:hAnsi="Arial" w:cs="Arial"/>
          <w:sz w:val="22"/>
          <w:szCs w:val="22"/>
        </w:rPr>
        <w:t xml:space="preserve">     </w:t>
      </w:r>
      <w:r w:rsidRPr="00277F26">
        <w:rPr>
          <w:rFonts w:ascii="Arial" w:hAnsi="Arial" w:cs="Arial"/>
          <w:sz w:val="22"/>
          <w:szCs w:val="22"/>
        </w:rPr>
        <w:t xml:space="preserve">w którym powzięto lub przy zachowaniu należytej staranności można było powziąć wiadomość </w:t>
      </w:r>
      <w:r w:rsidR="00507EFE">
        <w:rPr>
          <w:rFonts w:ascii="Arial" w:hAnsi="Arial" w:cs="Arial"/>
          <w:sz w:val="22"/>
          <w:szCs w:val="22"/>
        </w:rPr>
        <w:t xml:space="preserve">           </w:t>
      </w:r>
      <w:r w:rsidRPr="00277F26">
        <w:rPr>
          <w:rFonts w:ascii="Arial" w:hAnsi="Arial" w:cs="Arial"/>
          <w:sz w:val="22"/>
          <w:szCs w:val="22"/>
        </w:rPr>
        <w:t>o okolicznościach stanowiących podstawę jego wniesienia</w:t>
      </w:r>
    </w:p>
    <w:p w14:paraId="2F75265F" w14:textId="77777777" w:rsidR="002F3373" w:rsidRPr="00277F26" w:rsidRDefault="00BA2125" w:rsidP="002F3373">
      <w:pPr>
        <w:suppressAutoHyphens/>
        <w:spacing w:line="276" w:lineRule="auto"/>
        <w:ind w:left="284" w:hanging="284"/>
        <w:jc w:val="both"/>
        <w:rPr>
          <w:rFonts w:ascii="Arial" w:hAnsi="Arial" w:cs="Arial"/>
          <w:sz w:val="22"/>
          <w:szCs w:val="22"/>
        </w:rPr>
      </w:pPr>
      <w:r w:rsidRPr="00277F26">
        <w:rPr>
          <w:rFonts w:ascii="Arial" w:hAnsi="Arial" w:cs="Arial"/>
          <w:b/>
          <w:sz w:val="22"/>
          <w:szCs w:val="22"/>
        </w:rPr>
        <w:t>8</w:t>
      </w:r>
      <w:r w:rsidR="002F3373" w:rsidRPr="00277F26">
        <w:rPr>
          <w:rFonts w:ascii="Arial" w:hAnsi="Arial" w:cs="Arial"/>
          <w:b/>
          <w:sz w:val="22"/>
          <w:szCs w:val="22"/>
        </w:rPr>
        <w:t>.</w:t>
      </w:r>
      <w:r w:rsidR="002F3373" w:rsidRPr="00277F26">
        <w:rPr>
          <w:rFonts w:ascii="Arial" w:hAnsi="Arial" w:cs="Arial"/>
          <w:b/>
          <w:sz w:val="22"/>
          <w:szCs w:val="22"/>
        </w:rPr>
        <w:tab/>
      </w:r>
      <w:r w:rsidR="002F3373" w:rsidRPr="00277F26">
        <w:rPr>
          <w:rFonts w:ascii="Arial" w:hAnsi="Arial" w:cs="Arial"/>
          <w:sz w:val="22"/>
          <w:szCs w:val="22"/>
        </w:rPr>
        <w:t>Na orzeczenie Izby oraz postanowienie Prezesa Izby, o którym mowa w art. 519 ust. 1 ustawy Pzp, stronom oraz uczestnikom postępowania odwoławczego przysługuje skarga do sądu.</w:t>
      </w:r>
    </w:p>
    <w:p w14:paraId="3C4DCA20" w14:textId="77777777" w:rsidR="002F3373" w:rsidRPr="00277F26" w:rsidRDefault="00BA2125"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9</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277F26" w:rsidRDefault="00BA2125" w:rsidP="007D3548">
      <w:pPr>
        <w:tabs>
          <w:tab w:val="left" w:pos="1560"/>
        </w:tabs>
        <w:suppressAutoHyphens/>
        <w:spacing w:line="276" w:lineRule="auto"/>
        <w:ind w:left="426" w:hanging="426"/>
        <w:jc w:val="both"/>
        <w:rPr>
          <w:rFonts w:ascii="Arial" w:hAnsi="Arial" w:cs="Arial"/>
          <w:sz w:val="22"/>
          <w:szCs w:val="22"/>
        </w:rPr>
      </w:pPr>
      <w:r w:rsidRPr="00277F26">
        <w:rPr>
          <w:rFonts w:ascii="Arial" w:hAnsi="Arial" w:cs="Arial"/>
          <w:b/>
          <w:sz w:val="22"/>
          <w:szCs w:val="22"/>
        </w:rPr>
        <w:t>10</w:t>
      </w:r>
      <w:r w:rsidR="002F3373" w:rsidRPr="00277F26">
        <w:rPr>
          <w:rFonts w:ascii="Arial" w:hAnsi="Arial" w:cs="Arial"/>
          <w:b/>
          <w:sz w:val="22"/>
          <w:szCs w:val="22"/>
        </w:rPr>
        <w:t>.</w:t>
      </w:r>
      <w:r w:rsidR="007D3548" w:rsidRPr="00277F26">
        <w:rPr>
          <w:rFonts w:ascii="Arial" w:hAnsi="Arial" w:cs="Arial"/>
          <w:b/>
          <w:sz w:val="22"/>
          <w:szCs w:val="22"/>
        </w:rPr>
        <w:t xml:space="preserve"> </w:t>
      </w:r>
      <w:r w:rsidR="002F3373" w:rsidRPr="00277F26">
        <w:rPr>
          <w:rFonts w:ascii="Arial" w:hAnsi="Arial" w:cs="Arial"/>
          <w:sz w:val="22"/>
          <w:szCs w:val="22"/>
        </w:rPr>
        <w:t xml:space="preserve">Skargę wnosi się do Sądu Okręgowego w Warszawie - sądu zamówień </w:t>
      </w:r>
      <w:r w:rsidR="00FB6E01" w:rsidRPr="00277F26">
        <w:rPr>
          <w:rFonts w:ascii="Arial" w:hAnsi="Arial" w:cs="Arial"/>
          <w:sz w:val="22"/>
          <w:szCs w:val="22"/>
        </w:rPr>
        <w:t>publicznych, zwanego</w:t>
      </w:r>
      <w:r w:rsidR="002F3373" w:rsidRPr="00277F26">
        <w:rPr>
          <w:rFonts w:ascii="Arial" w:hAnsi="Arial" w:cs="Arial"/>
          <w:sz w:val="22"/>
          <w:szCs w:val="22"/>
        </w:rPr>
        <w:t xml:space="preserve"> dalej "sądem zamówień publicznych".</w:t>
      </w:r>
    </w:p>
    <w:p w14:paraId="0D7483CF" w14:textId="77777777" w:rsidR="002F3373" w:rsidRPr="00277F26" w:rsidRDefault="002F3373" w:rsidP="007D3548">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1</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23.11.2012 r. - Prawo pocztowe jest równoznaczne z jej wniesieniem.</w:t>
      </w:r>
    </w:p>
    <w:p w14:paraId="7463F12D" w14:textId="518AD4F0" w:rsidR="0094308C" w:rsidRPr="00277F26" w:rsidRDefault="002F3373" w:rsidP="00FA24F7">
      <w:pPr>
        <w:suppressAutoHyphens/>
        <w:spacing w:line="276" w:lineRule="auto"/>
        <w:ind w:left="426" w:hanging="426"/>
        <w:jc w:val="both"/>
        <w:rPr>
          <w:rFonts w:ascii="Arial" w:hAnsi="Arial" w:cs="Arial"/>
          <w:sz w:val="22"/>
          <w:szCs w:val="22"/>
        </w:rPr>
      </w:pPr>
      <w:r w:rsidRPr="00277F26">
        <w:rPr>
          <w:rFonts w:ascii="Arial" w:hAnsi="Arial" w:cs="Arial"/>
          <w:b/>
          <w:sz w:val="22"/>
          <w:szCs w:val="22"/>
        </w:rPr>
        <w:t>1</w:t>
      </w:r>
      <w:r w:rsidR="00BA2125" w:rsidRPr="00277F26">
        <w:rPr>
          <w:rFonts w:ascii="Arial" w:hAnsi="Arial" w:cs="Arial"/>
          <w:b/>
          <w:sz w:val="22"/>
          <w:szCs w:val="22"/>
        </w:rPr>
        <w:t>2</w:t>
      </w:r>
      <w:r w:rsidRPr="00277F26">
        <w:rPr>
          <w:rFonts w:ascii="Arial" w:hAnsi="Arial" w:cs="Arial"/>
          <w:b/>
          <w:sz w:val="22"/>
          <w:szCs w:val="22"/>
        </w:rPr>
        <w:t>.</w:t>
      </w:r>
      <w:r w:rsidR="007D3548" w:rsidRPr="00277F26">
        <w:rPr>
          <w:rFonts w:ascii="Arial" w:hAnsi="Arial" w:cs="Arial"/>
          <w:b/>
          <w:sz w:val="22"/>
          <w:szCs w:val="22"/>
        </w:rPr>
        <w:t xml:space="preserve"> </w:t>
      </w:r>
      <w:r w:rsidRPr="00277F26">
        <w:rPr>
          <w:rFonts w:ascii="Arial" w:hAnsi="Arial" w:cs="Arial"/>
          <w:sz w:val="22"/>
          <w:szCs w:val="22"/>
        </w:rPr>
        <w:t xml:space="preserve">Prezes Izby przekazuje skargę wraz z aktami postępowania odwoławczego do </w:t>
      </w:r>
      <w:r w:rsidR="00FB6E01" w:rsidRPr="00277F26">
        <w:rPr>
          <w:rFonts w:ascii="Arial" w:hAnsi="Arial" w:cs="Arial"/>
          <w:sz w:val="22"/>
          <w:szCs w:val="22"/>
        </w:rPr>
        <w:t>sądu zamówień</w:t>
      </w:r>
      <w:r w:rsidRPr="00277F26">
        <w:rPr>
          <w:rFonts w:ascii="Arial" w:hAnsi="Arial" w:cs="Arial"/>
          <w:sz w:val="22"/>
          <w:szCs w:val="22"/>
        </w:rPr>
        <w:t xml:space="preserve"> publicznych w terminie 7 dni od dnia jej otrzymania.</w:t>
      </w:r>
    </w:p>
    <w:p w14:paraId="6D5ABEF9" w14:textId="77777777" w:rsidR="002F3373" w:rsidRPr="00277F26"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277F26">
        <w:rPr>
          <w:rFonts w:ascii="Arial" w:hAnsi="Arial" w:cs="Arial"/>
          <w:b/>
          <w:sz w:val="22"/>
          <w:szCs w:val="22"/>
        </w:rPr>
        <w:t>XXVII.</w:t>
      </w:r>
      <w:r w:rsidRPr="00277F26">
        <w:rPr>
          <w:rFonts w:ascii="Arial" w:hAnsi="Arial" w:cs="Arial"/>
          <w:b/>
          <w:sz w:val="22"/>
          <w:szCs w:val="22"/>
        </w:rPr>
        <w:tab/>
        <w:t>WYKAZ ZAŁĄCZNIKÓW DO SWZ</w:t>
      </w:r>
    </w:p>
    <w:p w14:paraId="4D5D43C7" w14:textId="77777777" w:rsidR="002F3373" w:rsidRPr="00ED2016" w:rsidRDefault="00D13981"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 nr 1</w:t>
      </w:r>
      <w:r w:rsidR="002F3373" w:rsidRPr="00ED2016">
        <w:rPr>
          <w:rFonts w:ascii="Arial" w:hAnsi="Arial" w:cs="Arial"/>
          <w:sz w:val="22"/>
          <w:szCs w:val="22"/>
        </w:rPr>
        <w:t xml:space="preserve"> - Formularz ofertowy</w:t>
      </w:r>
    </w:p>
    <w:p w14:paraId="0DFE03BC" w14:textId="3D386379" w:rsidR="00FB6E01" w:rsidRPr="00ED2016" w:rsidRDefault="00D93A72" w:rsidP="002F3373">
      <w:pPr>
        <w:suppressAutoHyphens/>
        <w:spacing w:line="276" w:lineRule="auto"/>
        <w:ind w:left="426" w:hanging="426"/>
        <w:rPr>
          <w:rFonts w:ascii="Arial" w:hAnsi="Arial" w:cs="Arial"/>
          <w:sz w:val="22"/>
          <w:szCs w:val="22"/>
        </w:rPr>
      </w:pPr>
      <w:r w:rsidRPr="00ED2016">
        <w:rPr>
          <w:rFonts w:ascii="Arial" w:hAnsi="Arial" w:cs="Arial"/>
          <w:sz w:val="22"/>
          <w:szCs w:val="22"/>
        </w:rPr>
        <w:t>Załącznik</w:t>
      </w:r>
      <w:r w:rsidR="00FB6E01" w:rsidRPr="00ED2016">
        <w:rPr>
          <w:rFonts w:ascii="Arial" w:hAnsi="Arial" w:cs="Arial"/>
          <w:sz w:val="22"/>
          <w:szCs w:val="22"/>
        </w:rPr>
        <w:t xml:space="preserve"> nr </w:t>
      </w:r>
      <w:r w:rsidR="00D13981" w:rsidRPr="00ED2016">
        <w:rPr>
          <w:rFonts w:ascii="Arial" w:hAnsi="Arial" w:cs="Arial"/>
          <w:sz w:val="22"/>
          <w:szCs w:val="22"/>
        </w:rPr>
        <w:t xml:space="preserve">2 </w:t>
      </w:r>
      <w:r w:rsidR="004828A3" w:rsidRPr="00ED2016">
        <w:rPr>
          <w:rFonts w:ascii="Arial" w:hAnsi="Arial" w:cs="Arial"/>
          <w:sz w:val="22"/>
          <w:szCs w:val="22"/>
        </w:rPr>
        <w:t>–</w:t>
      </w:r>
      <w:r w:rsidR="00FB6E01" w:rsidRPr="00ED2016">
        <w:rPr>
          <w:rFonts w:ascii="Arial" w:hAnsi="Arial" w:cs="Arial"/>
          <w:sz w:val="22"/>
          <w:szCs w:val="22"/>
        </w:rPr>
        <w:t xml:space="preserve"> </w:t>
      </w:r>
      <w:r w:rsidR="00016F83" w:rsidRPr="00ED2016">
        <w:rPr>
          <w:rFonts w:ascii="Arial" w:hAnsi="Arial" w:cs="Arial"/>
          <w:sz w:val="22"/>
          <w:szCs w:val="22"/>
        </w:rPr>
        <w:t xml:space="preserve">OPZ - </w:t>
      </w:r>
      <w:r w:rsidR="004828A3" w:rsidRPr="00ED2016">
        <w:rPr>
          <w:rFonts w:ascii="Arial" w:hAnsi="Arial" w:cs="Arial"/>
          <w:sz w:val="22"/>
          <w:szCs w:val="22"/>
        </w:rPr>
        <w:t xml:space="preserve">Opis przedmiotu zamówienia </w:t>
      </w:r>
    </w:p>
    <w:p w14:paraId="1921607C" w14:textId="08DA63EE" w:rsidR="006325B4" w:rsidRDefault="006325B4"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3 </w:t>
      </w:r>
      <w:r>
        <w:rPr>
          <w:rFonts w:ascii="Arial" w:hAnsi="Arial" w:cs="Arial"/>
          <w:sz w:val="22"/>
          <w:szCs w:val="22"/>
        </w:rPr>
        <w:t xml:space="preserve">- </w:t>
      </w:r>
      <w:r w:rsidRPr="00ED2016">
        <w:rPr>
          <w:rFonts w:ascii="Arial" w:hAnsi="Arial" w:cs="Arial"/>
          <w:sz w:val="22"/>
          <w:szCs w:val="22"/>
        </w:rPr>
        <w:t>Formularz Cenowy</w:t>
      </w:r>
    </w:p>
    <w:p w14:paraId="64E1FFFD" w14:textId="1216EEEC"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4</w:t>
      </w:r>
      <w:r w:rsidR="004C0E1E"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 xml:space="preserve">Jednolity Europejski Dokument Zamówienia (ESPD) w formacie *.xml oraz PDF </w:t>
      </w:r>
    </w:p>
    <w:p w14:paraId="4D266BB2" w14:textId="552C0D3B" w:rsidR="002F3373" w:rsidRPr="00ED2016" w:rsidRDefault="002F3373" w:rsidP="004C0E1E">
      <w:pPr>
        <w:suppressAutoHyphens/>
        <w:spacing w:line="276" w:lineRule="auto"/>
        <w:ind w:left="1560" w:hanging="1560"/>
        <w:jc w:val="both"/>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5</w:t>
      </w:r>
      <w:r w:rsidRPr="00ED2016">
        <w:rPr>
          <w:rFonts w:ascii="Arial" w:hAnsi="Arial" w:cs="Arial"/>
          <w:sz w:val="22"/>
          <w:szCs w:val="22"/>
        </w:rPr>
        <w:t xml:space="preserve"> - </w:t>
      </w:r>
      <w:r w:rsidR="004828A3" w:rsidRPr="00ED2016">
        <w:rPr>
          <w:rFonts w:ascii="Arial" w:hAnsi="Arial" w:cs="Arial"/>
          <w:sz w:val="22"/>
          <w:szCs w:val="22"/>
        </w:rPr>
        <w:t xml:space="preserve">Wzór Umowy </w:t>
      </w:r>
    </w:p>
    <w:p w14:paraId="55FE5CE3" w14:textId="4592ACE4"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w:t>
      </w:r>
      <w:r w:rsidR="00D93A72" w:rsidRPr="00ED2016">
        <w:rPr>
          <w:rFonts w:ascii="Arial" w:hAnsi="Arial" w:cs="Arial"/>
          <w:sz w:val="22"/>
          <w:szCs w:val="22"/>
        </w:rPr>
        <w:t xml:space="preserve">nr </w:t>
      </w:r>
      <w:r w:rsidR="004A3586">
        <w:rPr>
          <w:rFonts w:ascii="Arial" w:hAnsi="Arial" w:cs="Arial"/>
          <w:sz w:val="22"/>
          <w:szCs w:val="22"/>
        </w:rPr>
        <w:t>6</w:t>
      </w:r>
      <w:r w:rsidR="00D93A72" w:rsidRPr="00ED2016">
        <w:rPr>
          <w:rFonts w:ascii="Arial" w:hAnsi="Arial" w:cs="Arial"/>
          <w:sz w:val="22"/>
          <w:szCs w:val="22"/>
        </w:rPr>
        <w:t xml:space="preserve"> - </w:t>
      </w:r>
      <w:r w:rsidR="004828A3" w:rsidRPr="00ED2016">
        <w:rPr>
          <w:rFonts w:ascii="Arial" w:hAnsi="Arial" w:cs="Arial"/>
          <w:sz w:val="22"/>
          <w:szCs w:val="22"/>
        </w:rPr>
        <w:t xml:space="preserve">Oświadczenie dotyczące przynależności lub braku przynależności do tej </w:t>
      </w:r>
      <w:r w:rsidR="003D6383" w:rsidRPr="00ED2016">
        <w:rPr>
          <w:rFonts w:ascii="Arial" w:hAnsi="Arial" w:cs="Arial"/>
          <w:sz w:val="22"/>
          <w:szCs w:val="22"/>
        </w:rPr>
        <w:t>samej grupy</w:t>
      </w:r>
      <w:r w:rsidR="004828A3" w:rsidRPr="00ED2016">
        <w:rPr>
          <w:rFonts w:ascii="Arial" w:hAnsi="Arial" w:cs="Arial"/>
          <w:sz w:val="22"/>
          <w:szCs w:val="22"/>
        </w:rPr>
        <w:t xml:space="preserve"> kapitałowej</w:t>
      </w:r>
    </w:p>
    <w:p w14:paraId="1A3E4669" w14:textId="3273B7BE" w:rsidR="002F3373" w:rsidRPr="00ED2016" w:rsidRDefault="002F3373" w:rsidP="004828A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7</w:t>
      </w:r>
      <w:r w:rsidRPr="00ED2016">
        <w:rPr>
          <w:rFonts w:ascii="Arial" w:hAnsi="Arial" w:cs="Arial"/>
          <w:sz w:val="22"/>
          <w:szCs w:val="22"/>
        </w:rPr>
        <w:t xml:space="preserve"> – </w:t>
      </w:r>
      <w:r w:rsidR="004828A3" w:rsidRPr="00ED2016">
        <w:rPr>
          <w:rFonts w:ascii="Arial" w:hAnsi="Arial" w:cs="Arial"/>
          <w:bCs/>
          <w:sz w:val="22"/>
          <w:szCs w:val="22"/>
        </w:rPr>
        <w:t>Oświadczenie Wykonawcy</w:t>
      </w:r>
      <w:r w:rsidR="004828A3" w:rsidRPr="00ED2016">
        <w:rPr>
          <w:rFonts w:ascii="Arial" w:hAnsi="Arial" w:cs="Arial"/>
          <w:b/>
          <w:sz w:val="22"/>
          <w:szCs w:val="22"/>
        </w:rPr>
        <w:t xml:space="preserve"> </w:t>
      </w:r>
      <w:r w:rsidR="004828A3" w:rsidRPr="00ED2016">
        <w:rPr>
          <w:rFonts w:ascii="Arial" w:hAnsi="Arial" w:cs="Arial"/>
          <w:sz w:val="22"/>
          <w:szCs w:val="22"/>
        </w:rPr>
        <w:t xml:space="preserve">o aktualności informacji zawartych w oświadczeniu, </w:t>
      </w:r>
      <w:r w:rsidR="006325B4">
        <w:rPr>
          <w:rFonts w:ascii="Arial" w:hAnsi="Arial" w:cs="Arial"/>
          <w:sz w:val="22"/>
          <w:szCs w:val="22"/>
        </w:rPr>
        <w:t xml:space="preserve">           </w:t>
      </w:r>
      <w:r w:rsidR="004828A3" w:rsidRPr="00ED2016">
        <w:rPr>
          <w:rFonts w:ascii="Arial" w:hAnsi="Arial" w:cs="Arial"/>
          <w:sz w:val="22"/>
          <w:szCs w:val="22"/>
        </w:rPr>
        <w:t>o którym mowa w art. 125 ust. 1 Pzp.</w:t>
      </w:r>
    </w:p>
    <w:p w14:paraId="621FEABB" w14:textId="2EEAED9D" w:rsidR="002F3373" w:rsidRPr="00ED2016" w:rsidRDefault="002F3373" w:rsidP="002F3373">
      <w:pPr>
        <w:suppressAutoHyphens/>
        <w:spacing w:line="276" w:lineRule="auto"/>
        <w:ind w:left="1560" w:hanging="1560"/>
        <w:rPr>
          <w:rFonts w:ascii="Arial" w:hAnsi="Arial" w:cs="Arial"/>
          <w:sz w:val="22"/>
          <w:szCs w:val="22"/>
        </w:rPr>
      </w:pPr>
      <w:r w:rsidRPr="00ED2016">
        <w:rPr>
          <w:rFonts w:ascii="Arial" w:hAnsi="Arial" w:cs="Arial"/>
          <w:sz w:val="22"/>
          <w:szCs w:val="22"/>
        </w:rPr>
        <w:t xml:space="preserve">Załącznik nr </w:t>
      </w:r>
      <w:r w:rsidR="004A3586">
        <w:rPr>
          <w:rFonts w:ascii="Arial" w:hAnsi="Arial" w:cs="Arial"/>
          <w:sz w:val="22"/>
          <w:szCs w:val="22"/>
        </w:rPr>
        <w:t>8</w:t>
      </w:r>
      <w:r w:rsidRPr="00ED2016">
        <w:rPr>
          <w:rFonts w:ascii="Arial" w:hAnsi="Arial" w:cs="Arial"/>
          <w:sz w:val="22"/>
          <w:szCs w:val="22"/>
        </w:rPr>
        <w:t xml:space="preserve"> – </w:t>
      </w:r>
      <w:r w:rsidR="004828A3" w:rsidRPr="00ED2016">
        <w:rPr>
          <w:rFonts w:ascii="Arial" w:hAnsi="Arial" w:cs="Arial"/>
          <w:sz w:val="22"/>
          <w:szCs w:val="22"/>
        </w:rPr>
        <w:t>Klauzula obowiązku informacyjnego – uczestnik postępowania</w:t>
      </w:r>
    </w:p>
    <w:p w14:paraId="7D7CF7CC" w14:textId="773DA19D" w:rsidR="004C0E1E" w:rsidRPr="00ED2016" w:rsidRDefault="004C0E1E" w:rsidP="004C0E1E">
      <w:pPr>
        <w:suppressAutoHyphens/>
        <w:spacing w:line="276" w:lineRule="auto"/>
        <w:ind w:left="1560" w:hanging="1560"/>
        <w:rPr>
          <w:rFonts w:ascii="Arial" w:hAnsi="Arial" w:cs="Arial"/>
          <w:sz w:val="22"/>
          <w:szCs w:val="22"/>
        </w:rPr>
      </w:pPr>
      <w:r w:rsidRPr="00ED2016">
        <w:rPr>
          <w:rFonts w:ascii="Arial" w:hAnsi="Arial" w:cs="Arial"/>
          <w:sz w:val="22"/>
          <w:szCs w:val="22"/>
        </w:rPr>
        <w:t>Załącznik nr</w:t>
      </w:r>
      <w:r w:rsidR="002A720B" w:rsidRPr="00ED2016">
        <w:rPr>
          <w:rFonts w:ascii="Arial" w:hAnsi="Arial" w:cs="Arial"/>
          <w:sz w:val="22"/>
          <w:szCs w:val="22"/>
        </w:rPr>
        <w:t xml:space="preserve"> </w:t>
      </w:r>
      <w:r w:rsidR="004A3586">
        <w:rPr>
          <w:rFonts w:ascii="Arial" w:hAnsi="Arial" w:cs="Arial"/>
          <w:sz w:val="22"/>
          <w:szCs w:val="22"/>
        </w:rPr>
        <w:t>9</w:t>
      </w:r>
      <w:r w:rsidR="00B034A7" w:rsidRPr="00ED2016">
        <w:rPr>
          <w:rFonts w:ascii="Arial" w:hAnsi="Arial" w:cs="Arial"/>
          <w:sz w:val="22"/>
          <w:szCs w:val="22"/>
        </w:rPr>
        <w:t xml:space="preserve"> </w:t>
      </w:r>
      <w:r w:rsidRPr="00ED2016">
        <w:rPr>
          <w:rFonts w:ascii="Arial" w:hAnsi="Arial" w:cs="Arial"/>
          <w:sz w:val="22"/>
          <w:szCs w:val="22"/>
        </w:rPr>
        <w:t xml:space="preserve">- </w:t>
      </w:r>
      <w:r w:rsidR="004828A3" w:rsidRPr="00ED2016">
        <w:rPr>
          <w:rFonts w:ascii="Arial" w:hAnsi="Arial" w:cs="Arial"/>
          <w:sz w:val="22"/>
          <w:szCs w:val="22"/>
        </w:rPr>
        <w:t>Klauzula obowiązku informacyjnego – osoba fizyczna, której dane są przetwarzane w związku z realizacją umowy</w:t>
      </w:r>
    </w:p>
    <w:p w14:paraId="352B3A13" w14:textId="77777777" w:rsidR="007A758C" w:rsidRPr="00277F26" w:rsidRDefault="007A758C" w:rsidP="00DD5B83">
      <w:pPr>
        <w:pStyle w:val="Akapitzlist"/>
        <w:suppressAutoHyphens/>
        <w:ind w:left="0"/>
        <w:jc w:val="both"/>
        <w:rPr>
          <w:rFonts w:ascii="Arial" w:hAnsi="Arial" w:cs="Arial"/>
          <w:b/>
          <w:sz w:val="22"/>
          <w:szCs w:val="22"/>
        </w:rPr>
      </w:pPr>
    </w:p>
    <w:p w14:paraId="05289B32" w14:textId="367D3C71" w:rsidR="00164FB2" w:rsidRPr="00277F26" w:rsidRDefault="00811E09" w:rsidP="00DD5B83">
      <w:pPr>
        <w:pStyle w:val="Akapitzlist"/>
        <w:suppressAutoHyphens/>
        <w:ind w:left="0"/>
        <w:jc w:val="both"/>
        <w:rPr>
          <w:rFonts w:ascii="Arial" w:eastAsia="Times New Roman" w:hAnsi="Arial" w:cs="Arial"/>
          <w:sz w:val="22"/>
          <w:szCs w:val="22"/>
        </w:rPr>
      </w:pPr>
      <w:r w:rsidRPr="00277F26">
        <w:rPr>
          <w:rFonts w:ascii="Arial" w:hAnsi="Arial" w:cs="Arial"/>
          <w:b/>
          <w:sz w:val="22"/>
          <w:szCs w:val="22"/>
        </w:rPr>
        <w:t>Akceptuję:</w:t>
      </w:r>
      <w:r w:rsidR="007C7FBC" w:rsidRPr="00277F26">
        <w:rPr>
          <w:rFonts w:ascii="Arial" w:hAnsi="Arial" w:cs="Arial"/>
          <w:b/>
          <w:sz w:val="22"/>
          <w:szCs w:val="22"/>
        </w:rPr>
        <w:tab/>
      </w:r>
      <w:r w:rsidR="007C7FBC" w:rsidRPr="00277F26">
        <w:rPr>
          <w:rFonts w:ascii="Arial" w:hAnsi="Arial" w:cs="Arial"/>
          <w:b/>
          <w:sz w:val="22"/>
          <w:szCs w:val="22"/>
        </w:rPr>
        <w:tab/>
      </w:r>
      <w:r w:rsidR="00F31CD5" w:rsidRPr="00277F26">
        <w:rPr>
          <w:rFonts w:ascii="Arial" w:eastAsia="Times New Roman" w:hAnsi="Arial" w:cs="Arial"/>
          <w:b/>
          <w:sz w:val="22"/>
          <w:szCs w:val="22"/>
          <w:lang w:eastAsia="x-none"/>
        </w:rPr>
        <w:t xml:space="preserve">  </w:t>
      </w:r>
      <w:r w:rsidR="00C07C31" w:rsidRPr="00277F26">
        <w:rPr>
          <w:rFonts w:ascii="Arial" w:eastAsia="Times New Roman" w:hAnsi="Arial" w:cs="Arial"/>
          <w:b/>
          <w:sz w:val="22"/>
          <w:szCs w:val="22"/>
          <w:lang w:eastAsia="x-none"/>
        </w:rPr>
        <w:t xml:space="preserve">       </w:t>
      </w:r>
      <w:r w:rsidR="003E3DA7" w:rsidRPr="00277F26">
        <w:rPr>
          <w:rFonts w:ascii="Arial" w:eastAsia="Times New Roman" w:hAnsi="Arial" w:cs="Arial"/>
          <w:b/>
          <w:sz w:val="22"/>
          <w:szCs w:val="22"/>
          <w:lang w:eastAsia="x-none"/>
        </w:rPr>
        <w:t xml:space="preserve">                         </w:t>
      </w:r>
      <w:r w:rsidR="00B509FF">
        <w:rPr>
          <w:rFonts w:ascii="Arial" w:eastAsia="Times New Roman" w:hAnsi="Arial" w:cs="Arial"/>
          <w:b/>
          <w:sz w:val="22"/>
          <w:szCs w:val="22"/>
          <w:lang w:eastAsia="x-none"/>
        </w:rPr>
        <w:t xml:space="preserve">           </w:t>
      </w:r>
      <w:r w:rsidR="000F2158" w:rsidRPr="00277F26">
        <w:rPr>
          <w:rFonts w:ascii="Arial" w:eastAsia="Times New Roman" w:hAnsi="Arial" w:cs="Arial"/>
          <w:b/>
          <w:sz w:val="22"/>
          <w:szCs w:val="22"/>
          <w:lang w:eastAsia="x-none"/>
        </w:rPr>
        <w:t>Zatwierdzam:</w:t>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0F2158" w:rsidRPr="00277F26">
        <w:rPr>
          <w:rFonts w:ascii="Arial" w:eastAsia="Times New Roman" w:hAnsi="Arial" w:cs="Arial"/>
          <w:sz w:val="22"/>
          <w:szCs w:val="22"/>
        </w:rPr>
        <w:tab/>
      </w:r>
      <w:r w:rsidR="00F31CD5" w:rsidRPr="00277F26">
        <w:rPr>
          <w:rFonts w:ascii="Arial" w:eastAsia="Times New Roman" w:hAnsi="Arial" w:cs="Arial"/>
          <w:sz w:val="22"/>
          <w:szCs w:val="22"/>
        </w:rPr>
        <w:t xml:space="preserve">  </w:t>
      </w:r>
      <w:r w:rsidR="000F2158" w:rsidRPr="00277F26">
        <w:rPr>
          <w:rFonts w:ascii="Arial" w:eastAsia="Times New Roman" w:hAnsi="Arial" w:cs="Arial"/>
          <w:sz w:val="22"/>
          <w:szCs w:val="22"/>
        </w:rPr>
        <w:t xml:space="preserve">  </w:t>
      </w:r>
    </w:p>
    <w:p w14:paraId="5E3B1D7F" w14:textId="7DF0F2DD" w:rsidR="00B509FF" w:rsidRPr="00B509FF" w:rsidRDefault="00EA2BF5" w:rsidP="00F750A4">
      <w:pPr>
        <w:suppressAutoHyphens/>
        <w:jc w:val="both"/>
        <w:rPr>
          <w:rFonts w:ascii="Arial" w:eastAsia="Times New Roman" w:hAnsi="Arial" w:cs="Arial"/>
          <w:sz w:val="20"/>
          <w:szCs w:val="20"/>
        </w:rPr>
      </w:pPr>
      <w:r w:rsidRPr="00B509FF">
        <w:rPr>
          <w:rFonts w:ascii="Arial" w:eastAsia="Times New Roman" w:hAnsi="Arial" w:cs="Arial"/>
          <w:sz w:val="20"/>
          <w:szCs w:val="20"/>
        </w:rPr>
        <w:t xml:space="preserve">                   </w:t>
      </w:r>
    </w:p>
    <w:p w14:paraId="0645EAF0" w14:textId="02F3798D" w:rsidR="00E5275D" w:rsidRDefault="00E5275D" w:rsidP="00D1517D">
      <w:pPr>
        <w:spacing w:line="276" w:lineRule="auto"/>
        <w:rPr>
          <w:rFonts w:ascii="Arial" w:hAnsi="Arial" w:cs="Arial"/>
          <w:b/>
          <w:sz w:val="22"/>
          <w:szCs w:val="22"/>
        </w:rPr>
      </w:pPr>
    </w:p>
    <w:p w14:paraId="5617D64D" w14:textId="77777777" w:rsidR="00FA24F7" w:rsidRDefault="00FA24F7" w:rsidP="00D1517D">
      <w:pPr>
        <w:spacing w:line="276" w:lineRule="auto"/>
        <w:rPr>
          <w:rFonts w:ascii="Arial" w:hAnsi="Arial" w:cs="Arial"/>
          <w:b/>
          <w:sz w:val="22"/>
          <w:szCs w:val="22"/>
        </w:rPr>
      </w:pPr>
    </w:p>
    <w:p w14:paraId="6B853404" w14:textId="77777777" w:rsidR="00FA24F7" w:rsidRDefault="00FA24F7" w:rsidP="00D1517D">
      <w:pPr>
        <w:spacing w:line="276" w:lineRule="auto"/>
        <w:rPr>
          <w:rFonts w:ascii="Arial" w:hAnsi="Arial" w:cs="Arial"/>
          <w:b/>
          <w:sz w:val="22"/>
          <w:szCs w:val="22"/>
        </w:rPr>
      </w:pPr>
    </w:p>
    <w:p w14:paraId="4352BE59" w14:textId="6471E04D" w:rsidR="00E5275D" w:rsidRDefault="00E5275D" w:rsidP="00005B01">
      <w:pPr>
        <w:spacing w:line="276" w:lineRule="auto"/>
        <w:ind w:left="4956" w:firstLine="708"/>
        <w:jc w:val="center"/>
        <w:rPr>
          <w:rFonts w:ascii="Arial" w:hAnsi="Arial" w:cs="Arial"/>
          <w:b/>
          <w:sz w:val="22"/>
          <w:szCs w:val="22"/>
        </w:rPr>
      </w:pPr>
    </w:p>
    <w:p w14:paraId="7FB6E42D" w14:textId="265C9C5E" w:rsidR="00A611C1" w:rsidRDefault="00A611C1" w:rsidP="00005B01">
      <w:pPr>
        <w:spacing w:line="276" w:lineRule="auto"/>
        <w:ind w:left="4956" w:firstLine="708"/>
        <w:jc w:val="center"/>
        <w:rPr>
          <w:rFonts w:ascii="Arial" w:hAnsi="Arial" w:cs="Arial"/>
          <w:b/>
          <w:sz w:val="22"/>
          <w:szCs w:val="22"/>
        </w:rPr>
      </w:pPr>
    </w:p>
    <w:p w14:paraId="740E5793" w14:textId="5533B365" w:rsidR="00D93A72" w:rsidRPr="00277F26" w:rsidRDefault="003827CD" w:rsidP="00005B01">
      <w:pPr>
        <w:spacing w:line="276" w:lineRule="auto"/>
        <w:ind w:left="4956" w:firstLine="708"/>
        <w:jc w:val="center"/>
        <w:rPr>
          <w:rFonts w:ascii="Arial" w:hAnsi="Arial" w:cs="Arial"/>
          <w:b/>
          <w:sz w:val="22"/>
          <w:szCs w:val="22"/>
        </w:rPr>
      </w:pPr>
      <w:r w:rsidRPr="00277F26">
        <w:rPr>
          <w:rFonts w:ascii="Arial" w:hAnsi="Arial" w:cs="Arial"/>
          <w:b/>
          <w:sz w:val="22"/>
          <w:szCs w:val="22"/>
        </w:rPr>
        <w:t>Z</w:t>
      </w:r>
      <w:r w:rsidR="00D93A72" w:rsidRPr="00277F26">
        <w:rPr>
          <w:rFonts w:ascii="Arial" w:hAnsi="Arial" w:cs="Arial"/>
          <w:b/>
          <w:sz w:val="22"/>
          <w:szCs w:val="22"/>
        </w:rPr>
        <w:t>ałącznik nr</w:t>
      </w:r>
      <w:r w:rsidR="00D13981" w:rsidRPr="00277F26">
        <w:rPr>
          <w:rFonts w:ascii="Arial" w:hAnsi="Arial" w:cs="Arial"/>
          <w:b/>
          <w:sz w:val="22"/>
          <w:szCs w:val="22"/>
        </w:rPr>
        <w:t xml:space="preserve"> 1 </w:t>
      </w:r>
      <w:r w:rsidR="00D93A72" w:rsidRPr="00277F26">
        <w:rPr>
          <w:rFonts w:ascii="Arial" w:hAnsi="Arial" w:cs="Arial"/>
          <w:b/>
          <w:sz w:val="22"/>
          <w:szCs w:val="22"/>
        </w:rPr>
        <w:t>do SWZ</w:t>
      </w:r>
    </w:p>
    <w:p w14:paraId="73B33AA8" w14:textId="77777777" w:rsidR="00D93A72" w:rsidRPr="00277F26" w:rsidRDefault="00D93A72" w:rsidP="00D93A72">
      <w:pPr>
        <w:spacing w:line="276" w:lineRule="auto"/>
        <w:ind w:left="142" w:hanging="142"/>
        <w:jc w:val="center"/>
        <w:rPr>
          <w:rFonts w:ascii="Arial" w:hAnsi="Arial" w:cs="Arial"/>
          <w:b/>
          <w:sz w:val="22"/>
          <w:szCs w:val="22"/>
        </w:rPr>
      </w:pPr>
      <w:r w:rsidRPr="00277F26">
        <w:rPr>
          <w:rFonts w:ascii="Arial" w:hAnsi="Arial" w:cs="Arial"/>
          <w:b/>
          <w:sz w:val="22"/>
          <w:szCs w:val="22"/>
        </w:rPr>
        <w:t>FORMULARZ OFERTOWY</w:t>
      </w:r>
    </w:p>
    <w:p w14:paraId="3DDE3D23" w14:textId="77777777" w:rsidR="00D93A72" w:rsidRPr="00277F26" w:rsidRDefault="00D93A72" w:rsidP="002825AA">
      <w:pPr>
        <w:numPr>
          <w:ilvl w:val="0"/>
          <w:numId w:val="24"/>
        </w:numPr>
        <w:spacing w:line="276" w:lineRule="auto"/>
        <w:jc w:val="both"/>
        <w:rPr>
          <w:rFonts w:ascii="Arial" w:hAnsi="Arial" w:cs="Arial"/>
          <w:b/>
          <w:sz w:val="22"/>
          <w:szCs w:val="22"/>
        </w:rPr>
      </w:pPr>
      <w:r w:rsidRPr="00277F26">
        <w:rPr>
          <w:rFonts w:ascii="Arial" w:hAnsi="Arial" w:cs="Arial"/>
          <w:b/>
          <w:sz w:val="22"/>
          <w:szCs w:val="22"/>
        </w:rPr>
        <w:t>Dane wykonawcy:</w:t>
      </w:r>
    </w:p>
    <w:p w14:paraId="11DC362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Pełna nazwa </w:t>
      </w:r>
      <w:r w:rsidR="00EA446A" w:rsidRPr="00277F26">
        <w:rPr>
          <w:rFonts w:ascii="Arial" w:hAnsi="Arial" w:cs="Arial"/>
          <w:sz w:val="22"/>
          <w:szCs w:val="22"/>
        </w:rPr>
        <w:t>Wykonawcy.................................................</w:t>
      </w:r>
      <w:r w:rsidRPr="00277F26">
        <w:rPr>
          <w:rFonts w:ascii="Arial" w:hAnsi="Arial" w:cs="Arial"/>
          <w:sz w:val="22"/>
          <w:szCs w:val="22"/>
        </w:rPr>
        <w:t>.........................................................</w:t>
      </w:r>
      <w:r w:rsidR="00EA446A" w:rsidRPr="00277F26">
        <w:rPr>
          <w:rFonts w:ascii="Arial" w:hAnsi="Arial" w:cs="Arial"/>
          <w:sz w:val="22"/>
          <w:szCs w:val="22"/>
        </w:rPr>
        <w:t>...............</w:t>
      </w:r>
    </w:p>
    <w:p w14:paraId="4816C9EA" w14:textId="74430C7C"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adres: </w:t>
      </w:r>
      <w:r w:rsidR="00EA446A" w:rsidRPr="00277F26">
        <w:rPr>
          <w:rFonts w:ascii="Arial" w:hAnsi="Arial" w:cs="Arial"/>
          <w:sz w:val="22"/>
          <w:szCs w:val="22"/>
        </w:rPr>
        <w:t>ul.</w:t>
      </w:r>
      <w:r w:rsidR="00DB643C">
        <w:rPr>
          <w:rFonts w:ascii="Arial" w:hAnsi="Arial" w:cs="Arial"/>
          <w:sz w:val="22"/>
          <w:szCs w:val="22"/>
        </w:rPr>
        <w:t xml:space="preserve"> </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r w:rsidR="00EA446A" w:rsidRPr="00277F26">
        <w:rPr>
          <w:rFonts w:ascii="Arial" w:hAnsi="Arial" w:cs="Arial"/>
          <w:sz w:val="22"/>
          <w:szCs w:val="22"/>
        </w:rPr>
        <w:t>.</w:t>
      </w:r>
      <w:r w:rsidRPr="00277F26">
        <w:rPr>
          <w:rFonts w:ascii="Arial" w:hAnsi="Arial" w:cs="Arial"/>
          <w:sz w:val="22"/>
          <w:szCs w:val="22"/>
        </w:rPr>
        <w:t>.......</w:t>
      </w:r>
    </w:p>
    <w:p w14:paraId="2D4CFBF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miejscowość, kod </w:t>
      </w:r>
      <w:r w:rsidR="00EA446A" w:rsidRPr="00277F26">
        <w:rPr>
          <w:rFonts w:ascii="Arial" w:hAnsi="Arial" w:cs="Arial"/>
          <w:sz w:val="22"/>
          <w:szCs w:val="22"/>
        </w:rPr>
        <w:t>pocztowy..…………………………..…………………………………….….</w:t>
      </w:r>
    </w:p>
    <w:p w14:paraId="7D6BD48D"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województwo ………………………………………………………………………………</w:t>
      </w:r>
      <w:r w:rsidR="00EA446A" w:rsidRPr="00277F26">
        <w:rPr>
          <w:rFonts w:ascii="Arial" w:hAnsi="Arial" w:cs="Arial"/>
          <w:sz w:val="22"/>
          <w:szCs w:val="22"/>
        </w:rPr>
        <w:t>…</w:t>
      </w:r>
      <w:r w:rsidRPr="00277F26">
        <w:rPr>
          <w:rFonts w:ascii="Arial" w:hAnsi="Arial" w:cs="Arial"/>
          <w:sz w:val="22"/>
          <w:szCs w:val="22"/>
        </w:rPr>
        <w:t>……</w:t>
      </w:r>
    </w:p>
    <w:p w14:paraId="2CC6158B"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 adres e-mail: ……..………………..............................</w:t>
      </w:r>
    </w:p>
    <w:p w14:paraId="463533C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NIP................................................REGON.........................................</w:t>
      </w:r>
    </w:p>
    <w:p w14:paraId="020F9783" w14:textId="77777777"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 xml:space="preserve">Osoba uprawniona do kontaktów w sprawie </w:t>
      </w:r>
      <w:r w:rsidR="00EA446A" w:rsidRPr="00277F26">
        <w:rPr>
          <w:rFonts w:ascii="Arial" w:hAnsi="Arial" w:cs="Arial"/>
          <w:sz w:val="22"/>
          <w:szCs w:val="22"/>
        </w:rPr>
        <w:t>prowadzonego postępowania</w:t>
      </w:r>
      <w:r w:rsidRPr="00277F26">
        <w:rPr>
          <w:rFonts w:ascii="Arial" w:hAnsi="Arial" w:cs="Arial"/>
          <w:sz w:val="22"/>
          <w:szCs w:val="22"/>
        </w:rPr>
        <w:t>:.......................................................................................................</w:t>
      </w:r>
    </w:p>
    <w:p w14:paraId="2B341DA3" w14:textId="3EA5DA03" w:rsidR="00D93A72" w:rsidRPr="00277F26" w:rsidRDefault="00D93A72" w:rsidP="00D93A72">
      <w:pPr>
        <w:spacing w:line="276" w:lineRule="auto"/>
        <w:ind w:left="360"/>
        <w:rPr>
          <w:rFonts w:ascii="Arial" w:hAnsi="Arial" w:cs="Arial"/>
          <w:sz w:val="22"/>
          <w:szCs w:val="22"/>
        </w:rPr>
      </w:pPr>
      <w:r w:rsidRPr="00277F26">
        <w:rPr>
          <w:rFonts w:ascii="Arial" w:hAnsi="Arial" w:cs="Arial"/>
          <w:sz w:val="22"/>
          <w:szCs w:val="22"/>
        </w:rPr>
        <w:t>tel.</w:t>
      </w:r>
      <w:r w:rsidR="00C11B19">
        <w:rPr>
          <w:rFonts w:ascii="Arial" w:hAnsi="Arial" w:cs="Arial"/>
          <w:sz w:val="22"/>
          <w:szCs w:val="22"/>
        </w:rPr>
        <w:t xml:space="preserve"> </w:t>
      </w:r>
      <w:r w:rsidRPr="00277F26">
        <w:rPr>
          <w:rFonts w:ascii="Arial" w:hAnsi="Arial" w:cs="Arial"/>
          <w:sz w:val="22"/>
          <w:szCs w:val="22"/>
        </w:rPr>
        <w:t>............................... adres e-mail: ………..………………..............................</w:t>
      </w:r>
    </w:p>
    <w:p w14:paraId="0961ADAB" w14:textId="2784375A" w:rsidR="00D93A72" w:rsidRPr="00277F26" w:rsidRDefault="00D93A72" w:rsidP="00C92192">
      <w:pPr>
        <w:spacing w:line="276" w:lineRule="auto"/>
        <w:ind w:left="284" w:hanging="284"/>
        <w:rPr>
          <w:rFonts w:ascii="Arial" w:hAnsi="Arial" w:cs="Arial"/>
          <w:b/>
          <w:sz w:val="22"/>
          <w:szCs w:val="22"/>
        </w:rPr>
      </w:pPr>
      <w:r w:rsidRPr="00277F26">
        <w:rPr>
          <w:rFonts w:ascii="Arial" w:hAnsi="Arial" w:cs="Arial"/>
          <w:b/>
          <w:sz w:val="22"/>
          <w:szCs w:val="22"/>
        </w:rPr>
        <w:t xml:space="preserve">     Przedmiot oferty:</w:t>
      </w:r>
      <w:r w:rsidR="001265D2" w:rsidRPr="00277F26">
        <w:rPr>
          <w:rFonts w:ascii="Arial" w:hAnsi="Arial" w:cs="Arial"/>
          <w:b/>
          <w:sz w:val="22"/>
          <w:szCs w:val="22"/>
        </w:rPr>
        <w:t xml:space="preserve"> </w:t>
      </w:r>
      <w:r w:rsidR="00B034A7" w:rsidRPr="00277F26">
        <w:rPr>
          <w:rFonts w:ascii="Arial" w:hAnsi="Arial" w:cs="Arial"/>
          <w:b/>
          <w:sz w:val="22"/>
          <w:szCs w:val="22"/>
        </w:rPr>
        <w:t>Z</w:t>
      </w:r>
      <w:r w:rsidR="00C92192" w:rsidRPr="00277F26">
        <w:rPr>
          <w:rFonts w:ascii="Arial" w:hAnsi="Arial" w:cs="Arial"/>
          <w:b/>
          <w:sz w:val="22"/>
          <w:szCs w:val="22"/>
        </w:rPr>
        <w:t xml:space="preserve">akup i dostawa </w:t>
      </w:r>
      <w:r w:rsidR="008F6532" w:rsidRPr="00277F26">
        <w:rPr>
          <w:rFonts w:ascii="Arial" w:hAnsi="Arial" w:cs="Arial"/>
          <w:b/>
          <w:sz w:val="22"/>
          <w:szCs w:val="22"/>
        </w:rPr>
        <w:t>urządzeń medycznych</w:t>
      </w:r>
      <w:r w:rsidRPr="00277F26">
        <w:rPr>
          <w:rFonts w:ascii="Arial" w:hAnsi="Arial" w:cs="Arial"/>
          <w:b/>
          <w:sz w:val="22"/>
          <w:szCs w:val="22"/>
        </w:rPr>
        <w:t xml:space="preserve"> </w:t>
      </w:r>
      <w:r w:rsidR="00FF6075">
        <w:rPr>
          <w:rFonts w:ascii="Arial" w:hAnsi="Arial" w:cs="Arial"/>
          <w:b/>
          <w:sz w:val="22"/>
          <w:szCs w:val="22"/>
        </w:rPr>
        <w:t xml:space="preserve">– </w:t>
      </w:r>
      <w:r w:rsidR="00FA24F7">
        <w:rPr>
          <w:rFonts w:ascii="Arial" w:hAnsi="Arial" w:cs="Arial"/>
          <w:b/>
          <w:sz w:val="22"/>
          <w:szCs w:val="22"/>
        </w:rPr>
        <w:t xml:space="preserve">2 pakiety </w:t>
      </w:r>
      <w:r w:rsidRPr="00277F26">
        <w:rPr>
          <w:rFonts w:ascii="Arial" w:hAnsi="Arial" w:cs="Arial"/>
          <w:b/>
          <w:sz w:val="22"/>
          <w:szCs w:val="22"/>
        </w:rPr>
        <w:t xml:space="preserve">(nr </w:t>
      </w:r>
      <w:r w:rsidR="0035309A" w:rsidRPr="00277F26">
        <w:rPr>
          <w:rFonts w:ascii="Arial" w:hAnsi="Arial" w:cs="Arial"/>
          <w:b/>
          <w:sz w:val="22"/>
          <w:szCs w:val="22"/>
        </w:rPr>
        <w:t xml:space="preserve">postępowania </w:t>
      </w:r>
      <w:r w:rsidR="00FA24F7">
        <w:rPr>
          <w:rFonts w:ascii="Arial" w:hAnsi="Arial" w:cs="Arial"/>
          <w:b/>
          <w:sz w:val="22"/>
          <w:szCs w:val="22"/>
        </w:rPr>
        <w:t>99</w:t>
      </w:r>
      <w:r w:rsidR="006C2760" w:rsidRPr="00277F26">
        <w:rPr>
          <w:rFonts w:ascii="Arial" w:hAnsi="Arial" w:cs="Arial"/>
          <w:b/>
          <w:sz w:val="22"/>
          <w:szCs w:val="22"/>
        </w:rPr>
        <w:t>/202</w:t>
      </w:r>
      <w:r w:rsidR="006325B4">
        <w:rPr>
          <w:rFonts w:ascii="Arial" w:hAnsi="Arial" w:cs="Arial"/>
          <w:b/>
          <w:sz w:val="22"/>
          <w:szCs w:val="22"/>
        </w:rPr>
        <w:t>4</w:t>
      </w:r>
      <w:r w:rsidR="0035309A" w:rsidRPr="00277F26">
        <w:rPr>
          <w:rFonts w:ascii="Arial" w:hAnsi="Arial" w:cs="Arial"/>
          <w:b/>
          <w:sz w:val="22"/>
          <w:szCs w:val="22"/>
        </w:rPr>
        <w:t>)</w:t>
      </w:r>
    </w:p>
    <w:p w14:paraId="03502D20" w14:textId="77777777" w:rsidR="00D93A72" w:rsidRPr="00277F26" w:rsidRDefault="00B034A7" w:rsidP="00D13981">
      <w:pPr>
        <w:spacing w:line="276" w:lineRule="auto"/>
        <w:ind w:left="284"/>
        <w:jc w:val="both"/>
        <w:rPr>
          <w:rFonts w:ascii="Arial" w:hAnsi="Arial" w:cs="Arial"/>
          <w:b/>
          <w:sz w:val="22"/>
          <w:szCs w:val="22"/>
        </w:rPr>
      </w:pPr>
      <w:r w:rsidRPr="00277F26">
        <w:rPr>
          <w:rFonts w:ascii="Arial" w:hAnsi="Arial" w:cs="Arial"/>
          <w:b/>
          <w:sz w:val="22"/>
          <w:szCs w:val="22"/>
        </w:rPr>
        <w:t xml:space="preserve"> </w:t>
      </w:r>
      <w:r w:rsidR="00D93A72" w:rsidRPr="00277F26">
        <w:rPr>
          <w:rFonts w:ascii="Arial" w:hAnsi="Arial" w:cs="Arial"/>
          <w:b/>
          <w:sz w:val="22"/>
          <w:szCs w:val="22"/>
        </w:rPr>
        <w:t>My niżej podpisani</w:t>
      </w:r>
    </w:p>
    <w:p w14:paraId="35DFDA59" w14:textId="7A438156"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w:t>
      </w:r>
    </w:p>
    <w:p w14:paraId="67C86B3D" w14:textId="77777777" w:rsidR="00D93A72" w:rsidRPr="00277F26" w:rsidRDefault="00D93A72" w:rsidP="00D93A72">
      <w:pPr>
        <w:spacing w:line="276" w:lineRule="auto"/>
        <w:ind w:left="360"/>
        <w:jc w:val="both"/>
        <w:rPr>
          <w:rFonts w:ascii="Arial" w:hAnsi="Arial" w:cs="Arial"/>
          <w:sz w:val="22"/>
          <w:szCs w:val="22"/>
        </w:rPr>
      </w:pPr>
      <w:r w:rsidRPr="00277F26">
        <w:rPr>
          <w:rFonts w:ascii="Arial" w:hAnsi="Arial" w:cs="Arial"/>
          <w:sz w:val="22"/>
          <w:szCs w:val="22"/>
        </w:rPr>
        <w:t>działając w imieniu i na rzecz</w:t>
      </w:r>
    </w:p>
    <w:p w14:paraId="0032A27E" w14:textId="0AC5C0DC" w:rsidR="00D93A72" w:rsidRPr="00277F26" w:rsidRDefault="00D93A72" w:rsidP="002E557D">
      <w:pPr>
        <w:spacing w:line="276" w:lineRule="auto"/>
        <w:ind w:left="360"/>
        <w:jc w:val="both"/>
        <w:rPr>
          <w:rFonts w:ascii="Arial" w:hAnsi="Arial" w:cs="Arial"/>
          <w:b/>
          <w:sz w:val="22"/>
          <w:szCs w:val="22"/>
        </w:rPr>
      </w:pPr>
      <w:r w:rsidRPr="00277F26">
        <w:rPr>
          <w:rFonts w:ascii="Arial" w:hAnsi="Arial" w:cs="Arial"/>
          <w:sz w:val="22"/>
          <w:szCs w:val="22"/>
        </w:rPr>
        <w:t xml:space="preserve">….……………………………………………………………………………………………………   Składamy ofertę na wykonanie przedmiotu zamówienia w zakresie </w:t>
      </w:r>
      <w:r w:rsidR="00D13981" w:rsidRPr="00277F26">
        <w:rPr>
          <w:rFonts w:ascii="Arial" w:hAnsi="Arial" w:cs="Arial"/>
          <w:sz w:val="22"/>
          <w:szCs w:val="22"/>
        </w:rPr>
        <w:t>określonym w</w:t>
      </w:r>
      <w:r w:rsidRPr="00277F26">
        <w:rPr>
          <w:rFonts w:ascii="Arial" w:hAnsi="Arial" w:cs="Arial"/>
          <w:sz w:val="22"/>
          <w:szCs w:val="22"/>
        </w:rPr>
        <w:t xml:space="preserve"> specyfikacji warunków zamówienia (SWZ) w niniejszym postępowaniu. </w:t>
      </w:r>
      <w:r w:rsidRPr="00277F26">
        <w:rPr>
          <w:rFonts w:ascii="Arial" w:hAnsi="Arial" w:cs="Arial"/>
          <w:b/>
          <w:sz w:val="22"/>
          <w:szCs w:val="22"/>
        </w:rPr>
        <w:t xml:space="preserve"> </w:t>
      </w:r>
    </w:p>
    <w:p w14:paraId="31906B6E" w14:textId="7E2886C3" w:rsidR="00D93A72" w:rsidRPr="00277F26" w:rsidRDefault="00D93A72" w:rsidP="002825AA">
      <w:pPr>
        <w:numPr>
          <w:ilvl w:val="0"/>
          <w:numId w:val="25"/>
        </w:numPr>
        <w:spacing w:line="276" w:lineRule="auto"/>
        <w:rPr>
          <w:rFonts w:ascii="Arial" w:hAnsi="Arial" w:cs="Arial"/>
          <w:sz w:val="22"/>
          <w:szCs w:val="22"/>
        </w:rPr>
      </w:pPr>
      <w:r w:rsidRPr="00277F26">
        <w:rPr>
          <w:rFonts w:ascii="Arial" w:hAnsi="Arial" w:cs="Arial"/>
          <w:b/>
          <w:sz w:val="22"/>
          <w:szCs w:val="22"/>
        </w:rPr>
        <w:t>Cena oferty</w:t>
      </w:r>
      <w:r w:rsidR="003E3F62">
        <w:rPr>
          <w:rFonts w:ascii="Arial" w:hAnsi="Arial" w:cs="Arial"/>
          <w:b/>
          <w:sz w:val="22"/>
          <w:szCs w:val="22"/>
        </w:rPr>
        <w:t xml:space="preserve"> *</w:t>
      </w:r>
      <w:r w:rsidR="00C92192" w:rsidRPr="00277F26">
        <w:rPr>
          <w:rFonts w:ascii="Arial" w:hAnsi="Arial" w:cs="Arial"/>
          <w:b/>
          <w:sz w:val="22"/>
          <w:szCs w:val="22"/>
        </w:rPr>
        <w:t>:</w:t>
      </w:r>
    </w:p>
    <w:p w14:paraId="1EC66524" w14:textId="77777777" w:rsidR="00D34315" w:rsidRPr="00277F26" w:rsidRDefault="00D34315" w:rsidP="00EE19FE">
      <w:pPr>
        <w:spacing w:line="276" w:lineRule="auto"/>
        <w:ind w:left="357"/>
        <w:rPr>
          <w:rFonts w:ascii="Arial" w:hAnsi="Arial" w:cs="Arial"/>
          <w:sz w:val="22"/>
          <w:szCs w:val="22"/>
        </w:rPr>
      </w:pPr>
      <w:r w:rsidRPr="00277F26">
        <w:rPr>
          <w:rFonts w:ascii="Arial" w:hAnsi="Arial" w:cs="Arial"/>
          <w:sz w:val="22"/>
          <w:szCs w:val="22"/>
        </w:rPr>
        <w:t>Pakiet nr ___</w:t>
      </w:r>
    </w:p>
    <w:p w14:paraId="3C22C5F5" w14:textId="77777777"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netto słownie:..............................................................................</w:t>
      </w:r>
    </w:p>
    <w:p w14:paraId="1D112478" w14:textId="6AD980C8" w:rsidR="00D34315" w:rsidRPr="00277F26" w:rsidRDefault="00D34315" w:rsidP="00D34315">
      <w:pPr>
        <w:spacing w:line="276" w:lineRule="auto"/>
        <w:ind w:left="360"/>
        <w:rPr>
          <w:rFonts w:ascii="Arial" w:hAnsi="Arial" w:cs="Arial"/>
          <w:sz w:val="22"/>
          <w:szCs w:val="22"/>
        </w:rPr>
      </w:pPr>
      <w:r w:rsidRPr="00277F26">
        <w:rPr>
          <w:rFonts w:ascii="Arial" w:hAnsi="Arial" w:cs="Arial"/>
          <w:sz w:val="22"/>
          <w:szCs w:val="22"/>
        </w:rPr>
        <w:t>............................  zł brutto słownie:..............................................................................</w:t>
      </w:r>
    </w:p>
    <w:p w14:paraId="11AEA337" w14:textId="0BE5C6E4" w:rsidR="003E3F62" w:rsidRDefault="007B5A67" w:rsidP="009811D1">
      <w:pPr>
        <w:spacing w:line="276" w:lineRule="auto"/>
        <w:ind w:left="357" w:hanging="357"/>
        <w:rPr>
          <w:rFonts w:ascii="Arial" w:hAnsi="Arial" w:cs="Arial"/>
          <w:sz w:val="22"/>
          <w:szCs w:val="22"/>
        </w:rPr>
      </w:pPr>
      <w:r>
        <w:rPr>
          <w:rFonts w:ascii="Arial" w:hAnsi="Arial" w:cs="Arial"/>
          <w:b/>
          <w:sz w:val="22"/>
          <w:szCs w:val="22"/>
        </w:rPr>
        <w:t xml:space="preserve">      </w:t>
      </w:r>
      <w:r w:rsidR="00315952" w:rsidRPr="00277F26">
        <w:rPr>
          <w:rFonts w:ascii="Arial" w:hAnsi="Arial" w:cs="Arial"/>
          <w:b/>
          <w:sz w:val="22"/>
          <w:szCs w:val="22"/>
        </w:rPr>
        <w:t>Gwarancja</w:t>
      </w:r>
      <w:r w:rsidR="00315952" w:rsidRPr="00277F26">
        <w:rPr>
          <w:rFonts w:ascii="Arial" w:hAnsi="Arial" w:cs="Arial"/>
          <w:sz w:val="22"/>
          <w:szCs w:val="22"/>
        </w:rPr>
        <w:t xml:space="preserve"> </w:t>
      </w:r>
      <w:r w:rsidR="003E3F62">
        <w:rPr>
          <w:rFonts w:ascii="Arial" w:hAnsi="Arial" w:cs="Arial"/>
          <w:sz w:val="22"/>
          <w:szCs w:val="22"/>
        </w:rPr>
        <w:t>*</w:t>
      </w:r>
      <w:r w:rsidR="009811D1" w:rsidRPr="00277F26">
        <w:rPr>
          <w:rFonts w:ascii="Arial" w:hAnsi="Arial" w:cs="Arial"/>
          <w:sz w:val="22"/>
          <w:szCs w:val="22"/>
        </w:rPr>
        <w:t xml:space="preserve"> - pakiet nr ___ - wynosi …………… m-cy [minimum </w:t>
      </w:r>
      <w:r w:rsidR="003E3F62">
        <w:rPr>
          <w:rFonts w:ascii="Arial" w:hAnsi="Arial" w:cs="Arial"/>
          <w:sz w:val="22"/>
          <w:szCs w:val="22"/>
        </w:rPr>
        <w:t>24</w:t>
      </w:r>
      <w:r w:rsidR="009811D1" w:rsidRPr="00277F26">
        <w:rPr>
          <w:rFonts w:ascii="Arial" w:hAnsi="Arial" w:cs="Arial"/>
          <w:sz w:val="22"/>
          <w:szCs w:val="22"/>
        </w:rPr>
        <w:t xml:space="preserve"> m-c</w:t>
      </w:r>
      <w:r w:rsidR="003E3F62">
        <w:rPr>
          <w:rFonts w:ascii="Arial" w:hAnsi="Arial" w:cs="Arial"/>
          <w:sz w:val="22"/>
          <w:szCs w:val="22"/>
        </w:rPr>
        <w:t xml:space="preserve">e, </w:t>
      </w:r>
      <w:r w:rsidR="009811D1" w:rsidRPr="00277F26">
        <w:rPr>
          <w:rFonts w:ascii="Arial" w:hAnsi="Arial" w:cs="Arial"/>
          <w:sz w:val="22"/>
          <w:szCs w:val="22"/>
        </w:rPr>
        <w:t>maksymaln</w:t>
      </w:r>
      <w:r w:rsidR="003E3F62">
        <w:rPr>
          <w:rFonts w:ascii="Arial" w:hAnsi="Arial" w:cs="Arial"/>
          <w:sz w:val="22"/>
          <w:szCs w:val="22"/>
        </w:rPr>
        <w:t xml:space="preserve">ie             </w:t>
      </w:r>
      <w:r w:rsidR="002E557D">
        <w:rPr>
          <w:rFonts w:ascii="Arial" w:hAnsi="Arial" w:cs="Arial"/>
          <w:sz w:val="22"/>
          <w:szCs w:val="22"/>
        </w:rPr>
        <w:t>48</w:t>
      </w:r>
      <w:r w:rsidR="009811D1" w:rsidRPr="00277F26">
        <w:rPr>
          <w:rFonts w:ascii="Arial" w:hAnsi="Arial" w:cs="Arial"/>
          <w:sz w:val="22"/>
          <w:szCs w:val="22"/>
        </w:rPr>
        <w:t xml:space="preserve"> m-cy]  </w:t>
      </w:r>
    </w:p>
    <w:p w14:paraId="35B0C89D" w14:textId="409AE777" w:rsidR="00BA2125" w:rsidRPr="00277F26" w:rsidRDefault="00D34315" w:rsidP="009811D1">
      <w:pPr>
        <w:spacing w:line="276" w:lineRule="auto"/>
        <w:ind w:left="357" w:hanging="357"/>
        <w:rPr>
          <w:rFonts w:ascii="Arial" w:hAnsi="Arial" w:cs="Arial"/>
          <w:i/>
          <w:sz w:val="22"/>
          <w:szCs w:val="22"/>
          <w:vertAlign w:val="subscript"/>
        </w:rPr>
      </w:pPr>
      <w:r w:rsidRPr="00277F26">
        <w:rPr>
          <w:rFonts w:ascii="Arial" w:hAnsi="Arial" w:cs="Arial"/>
          <w:i/>
          <w:sz w:val="22"/>
          <w:szCs w:val="22"/>
          <w:vertAlign w:val="subscript"/>
        </w:rPr>
        <w:t>*Powielić tyle razy na ile pakietów jest składana oferta</w:t>
      </w:r>
    </w:p>
    <w:p w14:paraId="19051264" w14:textId="21CFDF99" w:rsidR="00407013" w:rsidRPr="00277F26" w:rsidRDefault="008E7DF3" w:rsidP="004A23FF">
      <w:pPr>
        <w:shd w:val="clear" w:color="auto" w:fill="FFFFFF"/>
        <w:autoSpaceDE w:val="0"/>
        <w:autoSpaceDN w:val="0"/>
        <w:adjustRightInd w:val="0"/>
        <w:spacing w:line="276" w:lineRule="auto"/>
        <w:ind w:left="284" w:hanging="284"/>
        <w:contextualSpacing/>
        <w:jc w:val="both"/>
        <w:rPr>
          <w:rFonts w:ascii="Arial" w:hAnsi="Arial" w:cs="Arial"/>
          <w:b/>
          <w:bCs/>
          <w:sz w:val="22"/>
          <w:szCs w:val="22"/>
        </w:rPr>
      </w:pPr>
      <w:r>
        <w:rPr>
          <w:rFonts w:ascii="Arial" w:hAnsi="Arial" w:cs="Arial"/>
          <w:b/>
          <w:bCs/>
          <w:sz w:val="22"/>
          <w:szCs w:val="22"/>
        </w:rPr>
        <w:t>3</w:t>
      </w:r>
      <w:r w:rsidR="004A23FF" w:rsidRPr="00277F26">
        <w:rPr>
          <w:rFonts w:ascii="Arial" w:hAnsi="Arial" w:cs="Arial"/>
          <w:b/>
          <w:bCs/>
          <w:sz w:val="22"/>
          <w:szCs w:val="22"/>
        </w:rPr>
        <w:t xml:space="preserve">. </w:t>
      </w:r>
      <w:r w:rsidR="001265D2" w:rsidRPr="00277F26">
        <w:rPr>
          <w:rFonts w:ascii="Arial" w:hAnsi="Arial" w:cs="Arial"/>
          <w:b/>
          <w:sz w:val="22"/>
          <w:szCs w:val="22"/>
        </w:rPr>
        <w:t>Oświadcza</w:t>
      </w:r>
      <w:r w:rsidR="00D93A72" w:rsidRPr="00277F26">
        <w:rPr>
          <w:rFonts w:ascii="Arial" w:hAnsi="Arial" w:cs="Arial"/>
          <w:b/>
          <w:sz w:val="22"/>
          <w:szCs w:val="22"/>
        </w:rPr>
        <w:t>my</w:t>
      </w:r>
      <w:r w:rsidR="00D93A72" w:rsidRPr="00277F26">
        <w:rPr>
          <w:rFonts w:ascii="Arial" w:hAnsi="Arial" w:cs="Arial"/>
          <w:sz w:val="22"/>
          <w:szCs w:val="22"/>
        </w:rPr>
        <w:t>, że dostawa/</w:t>
      </w:r>
      <w:r w:rsidR="00D93A72" w:rsidRPr="00277F26">
        <w:rPr>
          <w:rFonts w:ascii="Arial" w:hAnsi="Arial" w:cs="Arial"/>
          <w:strike/>
          <w:sz w:val="22"/>
          <w:szCs w:val="22"/>
        </w:rPr>
        <w:t>usługa/robota budowlana</w:t>
      </w:r>
      <w:r w:rsidR="00D93A72" w:rsidRPr="00277F26">
        <w:rPr>
          <w:rFonts w:ascii="Arial" w:hAnsi="Arial" w:cs="Arial"/>
          <w:sz w:val="22"/>
          <w:szCs w:val="22"/>
        </w:rPr>
        <w:t xml:space="preserve"> będąca przedmiotem zamówienia </w:t>
      </w:r>
      <w:r w:rsidR="00DF6B60" w:rsidRPr="00277F26">
        <w:rPr>
          <w:rFonts w:ascii="Arial" w:hAnsi="Arial" w:cs="Arial"/>
          <w:sz w:val="22"/>
          <w:szCs w:val="22"/>
        </w:rPr>
        <w:t xml:space="preserve">  </w:t>
      </w:r>
      <w:r w:rsidR="00407013" w:rsidRPr="00277F26">
        <w:rPr>
          <w:rFonts w:ascii="Arial" w:hAnsi="Arial" w:cs="Arial"/>
          <w:sz w:val="22"/>
          <w:szCs w:val="22"/>
        </w:rPr>
        <w:t xml:space="preserve">  </w:t>
      </w:r>
      <w:r w:rsidR="00D93A72" w:rsidRPr="00277F26">
        <w:rPr>
          <w:rFonts w:ascii="Arial" w:hAnsi="Arial" w:cs="Arial"/>
          <w:sz w:val="22"/>
          <w:szCs w:val="22"/>
        </w:rPr>
        <w:t>wykonywana będzie zgodnie z obowiązującymi przepisami prawa.</w:t>
      </w:r>
    </w:p>
    <w:p w14:paraId="7BB3EE69" w14:textId="2601C226" w:rsidR="006C2760" w:rsidRPr="00277F26" w:rsidRDefault="008E7DF3" w:rsidP="006C2760">
      <w:pPr>
        <w:pStyle w:val="pkt"/>
        <w:spacing w:before="0" w:after="0" w:line="276" w:lineRule="auto"/>
        <w:ind w:left="284" w:hanging="284"/>
        <w:rPr>
          <w:rFonts w:ascii="Arial" w:hAnsi="Arial" w:cs="Arial"/>
          <w:sz w:val="22"/>
          <w:szCs w:val="22"/>
        </w:rPr>
      </w:pPr>
      <w:r>
        <w:rPr>
          <w:rFonts w:ascii="Arial" w:hAnsi="Arial" w:cs="Arial"/>
          <w:b/>
          <w:sz w:val="22"/>
          <w:szCs w:val="22"/>
        </w:rPr>
        <w:t>4</w:t>
      </w:r>
      <w:r w:rsidR="006C2760" w:rsidRPr="00277F26">
        <w:rPr>
          <w:rFonts w:ascii="Arial" w:hAnsi="Arial" w:cs="Arial"/>
          <w:b/>
          <w:sz w:val="22"/>
          <w:szCs w:val="22"/>
        </w:rPr>
        <w:t>.</w:t>
      </w:r>
      <w:r w:rsidR="006C2760" w:rsidRPr="00277F26">
        <w:rPr>
          <w:rFonts w:ascii="Arial" w:hAnsi="Arial" w:cs="Arial"/>
          <w:sz w:val="22"/>
          <w:szCs w:val="22"/>
        </w:rPr>
        <w:t xml:space="preserve"> </w:t>
      </w:r>
      <w:r w:rsidR="00407013" w:rsidRPr="00277F26">
        <w:rPr>
          <w:rFonts w:ascii="Arial" w:hAnsi="Arial" w:cs="Arial"/>
          <w:sz w:val="22"/>
          <w:szCs w:val="22"/>
        </w:rPr>
        <w:t xml:space="preserve">Oferujemy </w:t>
      </w:r>
      <w:r w:rsidR="00407013" w:rsidRPr="00277F26">
        <w:rPr>
          <w:rFonts w:ascii="Arial" w:hAnsi="Arial" w:cs="Arial"/>
          <w:b/>
          <w:sz w:val="22"/>
          <w:szCs w:val="22"/>
        </w:rPr>
        <w:t>realizację</w:t>
      </w:r>
      <w:r w:rsidR="00407013" w:rsidRPr="00277F26">
        <w:rPr>
          <w:rFonts w:ascii="Arial" w:hAnsi="Arial" w:cs="Arial"/>
          <w:sz w:val="22"/>
          <w:szCs w:val="22"/>
        </w:rPr>
        <w:t xml:space="preserve"> przedmiotu zamówienia w terminie wyznaczonym przez Zamawiającego</w:t>
      </w:r>
      <w:r w:rsidR="008F6532" w:rsidRPr="00277F26">
        <w:rPr>
          <w:rFonts w:ascii="Arial" w:hAnsi="Arial" w:cs="Arial"/>
          <w:sz w:val="22"/>
          <w:szCs w:val="22"/>
        </w:rPr>
        <w:t xml:space="preserve"> </w:t>
      </w:r>
      <w:r w:rsidR="00941CB6" w:rsidRPr="00277F26">
        <w:rPr>
          <w:rFonts w:ascii="Arial" w:hAnsi="Arial" w:cs="Arial"/>
          <w:sz w:val="22"/>
          <w:szCs w:val="22"/>
        </w:rPr>
        <w:t xml:space="preserve">tj. </w:t>
      </w:r>
    </w:p>
    <w:p w14:paraId="1DA75191" w14:textId="77777777" w:rsidR="00727EDC" w:rsidRDefault="00727EDC" w:rsidP="00727EDC">
      <w:pPr>
        <w:pStyle w:val="pkt"/>
        <w:spacing w:before="0" w:after="0" w:line="276" w:lineRule="auto"/>
        <w:ind w:left="284" w:firstLine="0"/>
        <w:rPr>
          <w:rFonts w:ascii="Arial" w:hAnsi="Arial" w:cs="Arial"/>
          <w:sz w:val="22"/>
          <w:szCs w:val="22"/>
        </w:rPr>
      </w:pPr>
      <w:r>
        <w:rPr>
          <w:rFonts w:ascii="Arial" w:hAnsi="Arial" w:cs="Arial"/>
          <w:b/>
          <w:sz w:val="22"/>
          <w:szCs w:val="22"/>
        </w:rPr>
        <w:t>Pakiet nr 1</w:t>
      </w:r>
      <w:r w:rsidRPr="00727EDC">
        <w:rPr>
          <w:rFonts w:ascii="Arial" w:hAnsi="Arial" w:cs="Arial"/>
          <w:sz w:val="22"/>
          <w:szCs w:val="22"/>
        </w:rPr>
        <w:t>-</w:t>
      </w:r>
      <w:r>
        <w:rPr>
          <w:rFonts w:ascii="Arial" w:hAnsi="Arial" w:cs="Arial"/>
          <w:sz w:val="22"/>
          <w:szCs w:val="22"/>
        </w:rPr>
        <w:t xml:space="preserve"> </w:t>
      </w:r>
      <w:r w:rsidRPr="00277F26">
        <w:rPr>
          <w:rFonts w:ascii="Arial" w:hAnsi="Arial" w:cs="Arial"/>
          <w:sz w:val="22"/>
          <w:szCs w:val="22"/>
        </w:rPr>
        <w:t xml:space="preserve"> dostaw</w:t>
      </w:r>
      <w:r>
        <w:rPr>
          <w:rFonts w:ascii="Arial" w:hAnsi="Arial" w:cs="Arial"/>
          <w:sz w:val="22"/>
          <w:szCs w:val="22"/>
        </w:rPr>
        <w:t>a, instalacja, uruchomienie  do 6 tygodni od dnia podpisania umowy.</w:t>
      </w:r>
    </w:p>
    <w:p w14:paraId="36F0DC20" w14:textId="77777777" w:rsidR="00727EDC" w:rsidRDefault="00727EDC" w:rsidP="00727EDC">
      <w:pPr>
        <w:pStyle w:val="pkt"/>
        <w:spacing w:before="0" w:after="0" w:line="276" w:lineRule="auto"/>
        <w:ind w:left="284" w:firstLine="0"/>
        <w:rPr>
          <w:rFonts w:ascii="Arial" w:hAnsi="Arial" w:cs="Arial"/>
          <w:sz w:val="22"/>
          <w:szCs w:val="22"/>
        </w:rPr>
      </w:pPr>
      <w:r>
        <w:rPr>
          <w:rFonts w:ascii="Arial" w:hAnsi="Arial" w:cs="Arial"/>
          <w:b/>
          <w:sz w:val="22"/>
          <w:szCs w:val="22"/>
        </w:rPr>
        <w:t>Pakiet nr 2</w:t>
      </w:r>
      <w:r w:rsidRPr="00727EDC">
        <w:rPr>
          <w:rFonts w:ascii="Arial" w:hAnsi="Arial" w:cs="Arial"/>
          <w:sz w:val="22"/>
          <w:szCs w:val="22"/>
        </w:rPr>
        <w:t>-</w:t>
      </w:r>
      <w:r>
        <w:rPr>
          <w:rFonts w:ascii="Arial" w:hAnsi="Arial" w:cs="Arial"/>
          <w:sz w:val="22"/>
          <w:szCs w:val="22"/>
        </w:rPr>
        <w:t xml:space="preserve"> dostawa do 4 tygodni od dnia podpisania umowy.</w:t>
      </w:r>
    </w:p>
    <w:p w14:paraId="4552C54E" w14:textId="0206BE68" w:rsidR="00D93A72" w:rsidRDefault="008E7DF3" w:rsidP="008E7DF3">
      <w:pPr>
        <w:pStyle w:val="pkt"/>
        <w:spacing w:before="0" w:after="0" w:line="276" w:lineRule="auto"/>
        <w:ind w:left="360" w:hanging="360"/>
        <w:rPr>
          <w:rFonts w:ascii="Arial" w:hAnsi="Arial" w:cs="Arial"/>
          <w:sz w:val="22"/>
          <w:szCs w:val="22"/>
        </w:rPr>
      </w:pPr>
      <w:r w:rsidRPr="008E7DF3">
        <w:rPr>
          <w:rFonts w:ascii="Arial" w:hAnsi="Arial" w:cs="Arial"/>
          <w:b/>
          <w:sz w:val="22"/>
          <w:szCs w:val="22"/>
        </w:rPr>
        <w:t>5</w:t>
      </w:r>
      <w:r>
        <w:rPr>
          <w:rFonts w:ascii="Arial" w:hAnsi="Arial" w:cs="Arial"/>
          <w:sz w:val="22"/>
          <w:szCs w:val="22"/>
        </w:rPr>
        <w:t xml:space="preserve">. </w:t>
      </w:r>
      <w:r w:rsidR="00D93A72" w:rsidRPr="00277F26">
        <w:rPr>
          <w:rFonts w:ascii="Arial" w:hAnsi="Arial" w:cs="Arial"/>
          <w:sz w:val="22"/>
          <w:szCs w:val="22"/>
        </w:rPr>
        <w:t xml:space="preserve">Akceptujemy warunki płatności. </w:t>
      </w:r>
      <w:r w:rsidR="00D93A72" w:rsidRPr="00277F26">
        <w:rPr>
          <w:rFonts w:ascii="Arial" w:hAnsi="Arial" w:cs="Arial"/>
          <w:sz w:val="22"/>
          <w:szCs w:val="22"/>
          <w:u w:val="single"/>
        </w:rPr>
        <w:t>Termin zapłaty w ciągu 60 dni</w:t>
      </w:r>
      <w:r w:rsidR="00D93A72" w:rsidRPr="00277F26">
        <w:rPr>
          <w:rFonts w:ascii="Arial" w:hAnsi="Arial" w:cs="Arial"/>
          <w:sz w:val="22"/>
          <w:szCs w:val="22"/>
        </w:rPr>
        <w:t xml:space="preserve"> licząc od dnia otrzymania faktury przez zamawiającego. </w:t>
      </w:r>
    </w:p>
    <w:p w14:paraId="136816AF" w14:textId="0B32A7FB" w:rsidR="00D93A72" w:rsidRPr="008E7DF3" w:rsidRDefault="008E7DF3" w:rsidP="008E7DF3">
      <w:pPr>
        <w:pStyle w:val="pkt"/>
        <w:spacing w:before="0" w:after="0" w:line="276" w:lineRule="auto"/>
        <w:ind w:left="360" w:hanging="360"/>
        <w:rPr>
          <w:rFonts w:ascii="Arial" w:hAnsi="Arial" w:cs="Arial"/>
          <w:sz w:val="22"/>
          <w:szCs w:val="22"/>
        </w:rPr>
      </w:pPr>
      <w:r w:rsidRPr="008E7DF3">
        <w:rPr>
          <w:rFonts w:ascii="Arial" w:hAnsi="Arial" w:cs="Arial"/>
          <w:b/>
          <w:sz w:val="22"/>
          <w:szCs w:val="22"/>
        </w:rPr>
        <w:t>6</w:t>
      </w:r>
      <w:r>
        <w:rPr>
          <w:rFonts w:ascii="Arial" w:hAnsi="Arial" w:cs="Arial"/>
          <w:sz w:val="22"/>
          <w:szCs w:val="22"/>
        </w:rPr>
        <w:t xml:space="preserve">. </w:t>
      </w:r>
      <w:r w:rsidR="00D93A72" w:rsidRPr="008E7DF3">
        <w:rPr>
          <w:rFonts w:ascii="Arial" w:hAnsi="Arial" w:cs="Arial"/>
          <w:sz w:val="22"/>
          <w:szCs w:val="22"/>
        </w:rPr>
        <w:t xml:space="preserve">Oświadczamy, iż wykonanie przedmiotowego zamówienia </w:t>
      </w:r>
      <w:r w:rsidR="00D93A72" w:rsidRPr="008E7DF3">
        <w:rPr>
          <w:rFonts w:ascii="Arial" w:hAnsi="Arial" w:cs="Arial"/>
          <w:b/>
          <w:sz w:val="22"/>
          <w:szCs w:val="22"/>
        </w:rPr>
        <w:t>powierzę/nie powierzę*</w:t>
      </w:r>
      <w:r w:rsidR="00D93A72" w:rsidRPr="008E7DF3">
        <w:rPr>
          <w:rFonts w:ascii="Arial" w:hAnsi="Arial" w:cs="Arial"/>
          <w:sz w:val="22"/>
          <w:szCs w:val="22"/>
        </w:rPr>
        <w:t xml:space="preserve"> podwykonawcom.</w:t>
      </w:r>
      <w:r w:rsidR="00D93A72" w:rsidRPr="008E7DF3">
        <w:rPr>
          <w:rFonts w:ascii="Arial" w:hAnsi="Arial" w:cs="Arial"/>
          <w:i/>
          <w:sz w:val="22"/>
          <w:szCs w:val="22"/>
          <w:vertAlign w:val="subscript"/>
        </w:rPr>
        <w:t>* Niewłaściwe skreślić.</w:t>
      </w:r>
    </w:p>
    <w:p w14:paraId="1B3AE6C8" w14:textId="5CB270CB" w:rsidR="00D93A72" w:rsidRPr="00277F26" w:rsidRDefault="00D93A72" w:rsidP="00F747D3">
      <w:pPr>
        <w:tabs>
          <w:tab w:val="left" w:pos="5812"/>
        </w:tabs>
        <w:spacing w:line="276" w:lineRule="auto"/>
        <w:ind w:left="284"/>
        <w:jc w:val="both"/>
        <w:rPr>
          <w:rFonts w:ascii="Arial" w:hAnsi="Arial" w:cs="Arial"/>
          <w:sz w:val="22"/>
          <w:szCs w:val="22"/>
        </w:rPr>
      </w:pPr>
      <w:r w:rsidRPr="00277F26">
        <w:rPr>
          <w:rFonts w:ascii="Arial" w:hAnsi="Arial" w:cs="Arial"/>
          <w:sz w:val="22"/>
          <w:szCs w:val="22"/>
        </w:rPr>
        <w:t xml:space="preserve">W przypadku powierzenia zamówienia podwykonawcom proszę o podanie części zamówienia </w:t>
      </w:r>
      <w:r w:rsidR="003E3F62">
        <w:rPr>
          <w:rFonts w:ascii="Arial" w:hAnsi="Arial" w:cs="Arial"/>
          <w:sz w:val="22"/>
          <w:szCs w:val="22"/>
        </w:rPr>
        <w:t xml:space="preserve">             </w:t>
      </w:r>
      <w:r w:rsidRPr="00277F26">
        <w:rPr>
          <w:rFonts w:ascii="Arial" w:hAnsi="Arial" w:cs="Arial"/>
          <w:sz w:val="22"/>
          <w:szCs w:val="22"/>
        </w:rPr>
        <w:t>i firm podwykonawców.</w:t>
      </w:r>
    </w:p>
    <w:p w14:paraId="3DB44AC4" w14:textId="0DFA6FF0" w:rsidR="00D93A72" w:rsidRPr="00277F26" w:rsidRDefault="00FF6075" w:rsidP="00FF6075">
      <w:pPr>
        <w:tabs>
          <w:tab w:val="left" w:pos="5812"/>
        </w:tabs>
        <w:jc w:val="both"/>
        <w:rPr>
          <w:rFonts w:ascii="Arial" w:hAnsi="Arial" w:cs="Arial"/>
          <w:sz w:val="22"/>
          <w:szCs w:val="22"/>
        </w:rPr>
      </w:pPr>
      <w:r>
        <w:rPr>
          <w:rFonts w:ascii="Arial" w:hAnsi="Arial" w:cs="Arial"/>
          <w:sz w:val="22"/>
          <w:szCs w:val="22"/>
        </w:rPr>
        <w:t xml:space="preserve">     </w:t>
      </w:r>
      <w:r w:rsidR="00D93A72" w:rsidRPr="00277F26">
        <w:rPr>
          <w:rFonts w:ascii="Arial" w:hAnsi="Arial" w:cs="Arial"/>
          <w:sz w:val="22"/>
          <w:szCs w:val="22"/>
        </w:rPr>
        <w:t>Wykaz podwykonawców wraz z wymaganymi informacjami.</w:t>
      </w:r>
    </w:p>
    <w:p w14:paraId="01AF1F4D" w14:textId="750FCC73" w:rsidR="00D93A72" w:rsidRPr="00277F26" w:rsidRDefault="00D93A72" w:rsidP="00731AB1">
      <w:pPr>
        <w:tabs>
          <w:tab w:val="left" w:pos="5812"/>
        </w:tabs>
        <w:ind w:left="357" w:hanging="357"/>
        <w:jc w:val="both"/>
        <w:rPr>
          <w:rFonts w:ascii="Arial" w:hAnsi="Arial" w:cs="Arial"/>
          <w:sz w:val="22"/>
          <w:szCs w:val="22"/>
        </w:rPr>
      </w:pPr>
      <w:r w:rsidRPr="00277F26">
        <w:rPr>
          <w:rFonts w:ascii="Arial" w:hAnsi="Arial" w:cs="Arial"/>
          <w:sz w:val="22"/>
          <w:szCs w:val="22"/>
        </w:rPr>
        <w:t>............................................................................................................................................................................................................................................................................</w:t>
      </w:r>
      <w:r w:rsidR="00B034A7" w:rsidRPr="00277F26">
        <w:rPr>
          <w:rFonts w:ascii="Arial" w:hAnsi="Arial" w:cs="Arial"/>
          <w:sz w:val="22"/>
          <w:szCs w:val="22"/>
        </w:rPr>
        <w:t>..........</w:t>
      </w:r>
      <w:r w:rsidRPr="00277F26">
        <w:rPr>
          <w:rFonts w:ascii="Arial" w:hAnsi="Arial" w:cs="Arial"/>
          <w:sz w:val="22"/>
          <w:szCs w:val="22"/>
        </w:rPr>
        <w:t>...</w:t>
      </w:r>
      <w:r w:rsidR="00407013" w:rsidRPr="00277F26">
        <w:rPr>
          <w:rFonts w:ascii="Arial" w:hAnsi="Arial" w:cs="Arial"/>
          <w:sz w:val="22"/>
          <w:szCs w:val="22"/>
        </w:rPr>
        <w:t xml:space="preserve">            </w:t>
      </w:r>
    </w:p>
    <w:p w14:paraId="36507B47" w14:textId="742E138F"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ze zapoznaliśmy się ze szczegółowymi warunkami i zasadami postępowania, </w:t>
      </w:r>
      <w:r w:rsidR="003E3F62">
        <w:rPr>
          <w:rFonts w:ascii="Arial" w:hAnsi="Arial" w:cs="Arial"/>
          <w:sz w:val="22"/>
          <w:szCs w:val="22"/>
        </w:rPr>
        <w:t xml:space="preserve">               </w:t>
      </w:r>
      <w:r w:rsidRPr="00277F26">
        <w:rPr>
          <w:rFonts w:ascii="Arial" w:hAnsi="Arial" w:cs="Arial"/>
          <w:sz w:val="22"/>
          <w:szCs w:val="22"/>
        </w:rPr>
        <w:t xml:space="preserve">w tym realizacji zamówienia i nie wnosimy żadnych uwag.  </w:t>
      </w:r>
    </w:p>
    <w:p w14:paraId="48963660" w14:textId="7777777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Uważamy się za związanych złożoną ofertą przez czas wskazany w SWZ.</w:t>
      </w:r>
    </w:p>
    <w:p w14:paraId="45B0DAB7" w14:textId="1EE1EEC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w:t>
      </w:r>
      <w:r w:rsidR="001265D2" w:rsidRPr="00277F26">
        <w:rPr>
          <w:rFonts w:ascii="Arial" w:hAnsi="Arial" w:cs="Arial"/>
          <w:sz w:val="22"/>
          <w:szCs w:val="22"/>
        </w:rPr>
        <w:t>y</w:t>
      </w:r>
      <w:r w:rsidRPr="00277F26">
        <w:rPr>
          <w:rFonts w:ascii="Arial" w:hAnsi="Arial" w:cs="Arial"/>
          <w:sz w:val="22"/>
          <w:szCs w:val="22"/>
        </w:rPr>
        <w:t>, że spełniamy wszystkie wymagania zawarte w niniejszym postępowaniu</w:t>
      </w:r>
      <w:r w:rsidR="00274A41" w:rsidRPr="00277F26">
        <w:rPr>
          <w:rFonts w:ascii="Arial" w:hAnsi="Arial" w:cs="Arial"/>
          <w:sz w:val="22"/>
          <w:szCs w:val="22"/>
        </w:rPr>
        <w:t xml:space="preserve">  </w:t>
      </w:r>
      <w:r w:rsidR="003E3F62">
        <w:rPr>
          <w:rFonts w:ascii="Arial" w:hAnsi="Arial" w:cs="Arial"/>
          <w:sz w:val="22"/>
          <w:szCs w:val="22"/>
        </w:rPr>
        <w:t xml:space="preserve">                        </w:t>
      </w:r>
      <w:r w:rsidRPr="00277F26">
        <w:rPr>
          <w:rFonts w:ascii="Arial" w:hAnsi="Arial" w:cs="Arial"/>
          <w:sz w:val="22"/>
          <w:szCs w:val="22"/>
        </w:rPr>
        <w:t>i przyjmujemy je bez zastrzeżeń oraz, że otrzymaliśmy wszystkie niezbędne informacje potrzebne do przygotowania oferty.</w:t>
      </w:r>
    </w:p>
    <w:p w14:paraId="2CC37027" w14:textId="77777777"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60B2618E" w14:textId="68A3C9D6" w:rsidR="000564B3" w:rsidRPr="00277F26" w:rsidRDefault="00AC1870" w:rsidP="0029262B">
      <w:pPr>
        <w:numPr>
          <w:ilvl w:val="0"/>
          <w:numId w:val="40"/>
        </w:numPr>
        <w:ind w:left="426" w:hanging="426"/>
        <w:jc w:val="both"/>
        <w:rPr>
          <w:rFonts w:ascii="Arial" w:hAnsi="Arial" w:cs="Arial"/>
          <w:sz w:val="22"/>
          <w:szCs w:val="22"/>
        </w:rPr>
      </w:pPr>
      <w:r w:rsidRPr="00277F26">
        <w:rPr>
          <w:rFonts w:ascii="Arial" w:hAnsi="Arial" w:cs="Arial"/>
          <w:sz w:val="22"/>
          <w:szCs w:val="22"/>
        </w:rPr>
        <w:t xml:space="preserve">Oświadczamy, że zaoferowane produkty są dopuszczone do obrotu w Polsce zgodnie </w:t>
      </w:r>
      <w:r w:rsidR="00757BEA" w:rsidRPr="00277F26">
        <w:rPr>
          <w:rFonts w:ascii="Arial" w:hAnsi="Arial" w:cs="Arial"/>
          <w:sz w:val="22"/>
          <w:szCs w:val="22"/>
        </w:rPr>
        <w:t xml:space="preserve">              </w:t>
      </w:r>
      <w:r w:rsidR="003E3F62">
        <w:rPr>
          <w:rFonts w:ascii="Arial" w:hAnsi="Arial" w:cs="Arial"/>
          <w:sz w:val="22"/>
          <w:szCs w:val="22"/>
        </w:rPr>
        <w:t xml:space="preserve">                 </w:t>
      </w:r>
      <w:r w:rsidR="009811D1" w:rsidRPr="00277F26">
        <w:rPr>
          <w:rFonts w:ascii="Arial" w:hAnsi="Arial" w:cs="Arial"/>
          <w:sz w:val="22"/>
          <w:szCs w:val="22"/>
        </w:rPr>
        <w:t>z Ustawą o wyrobach medycznych.</w:t>
      </w:r>
    </w:p>
    <w:p w14:paraId="6216D46C" w14:textId="77777777" w:rsidR="00D93A72" w:rsidRPr="00277F26" w:rsidRDefault="00D93A72" w:rsidP="0029262B">
      <w:pPr>
        <w:pStyle w:val="Akapitzlist"/>
        <w:numPr>
          <w:ilvl w:val="0"/>
          <w:numId w:val="40"/>
        </w:numPr>
        <w:spacing w:line="276" w:lineRule="auto"/>
        <w:ind w:left="426" w:hanging="426"/>
        <w:contextualSpacing/>
        <w:rPr>
          <w:rFonts w:ascii="Arial" w:hAnsi="Arial" w:cs="Arial"/>
          <w:sz w:val="22"/>
          <w:szCs w:val="22"/>
        </w:rPr>
      </w:pPr>
      <w:r w:rsidRPr="00277F26">
        <w:rPr>
          <w:rFonts w:ascii="Arial" w:hAnsi="Arial" w:cs="Arial"/>
          <w:sz w:val="22"/>
          <w:szCs w:val="22"/>
        </w:rPr>
        <w:t>Oświadczamy, że :</w:t>
      </w:r>
    </w:p>
    <w:bookmarkStart w:id="4" w:name="_Hlk77765141"/>
    <w:p w14:paraId="20E0141E"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6809CB">
        <w:rPr>
          <w:rFonts w:ascii="Arial" w:hAnsi="Arial" w:cs="Arial"/>
          <w:sz w:val="22"/>
          <w:szCs w:val="22"/>
          <w:lang w:eastAsia="en-US"/>
        </w:rPr>
      </w:r>
      <w:r w:rsidR="006809CB">
        <w:rPr>
          <w:rFonts w:ascii="Arial" w:hAnsi="Arial" w:cs="Arial"/>
          <w:sz w:val="22"/>
          <w:szCs w:val="22"/>
          <w:lang w:eastAsia="en-US"/>
        </w:rPr>
        <w:fldChar w:fldCharType="separate"/>
      </w:r>
      <w:r w:rsidRPr="00277F26">
        <w:rPr>
          <w:rFonts w:ascii="Arial" w:hAnsi="Arial" w:cs="Arial"/>
          <w:sz w:val="22"/>
          <w:szCs w:val="22"/>
          <w:lang w:eastAsia="en-US"/>
        </w:rPr>
        <w:fldChar w:fldCharType="end"/>
      </w:r>
      <w:bookmarkEnd w:id="4"/>
      <w:r w:rsidRPr="00277F26">
        <w:rPr>
          <w:rFonts w:ascii="Arial" w:hAnsi="Arial" w:cs="Arial"/>
          <w:sz w:val="22"/>
          <w:szCs w:val="22"/>
          <w:lang w:eastAsia="en-US"/>
        </w:rPr>
        <w:t xml:space="preserve">  wybór oferty </w:t>
      </w:r>
      <w:r w:rsidRPr="00277F26">
        <w:rPr>
          <w:rFonts w:ascii="Arial" w:hAnsi="Arial" w:cs="Arial"/>
          <w:b/>
          <w:sz w:val="22"/>
          <w:szCs w:val="22"/>
          <w:lang w:eastAsia="en-US"/>
        </w:rPr>
        <w:t>nie prowadzi</w:t>
      </w:r>
      <w:r w:rsidRPr="00277F26">
        <w:rPr>
          <w:rFonts w:ascii="Arial" w:hAnsi="Arial" w:cs="Arial"/>
          <w:sz w:val="22"/>
          <w:szCs w:val="22"/>
          <w:lang w:eastAsia="en-US"/>
        </w:rPr>
        <w:t xml:space="preserve"> do powstania obowiązku podatkowego u Zamawiającego </w:t>
      </w:r>
    </w:p>
    <w:p w14:paraId="4F70976B" w14:textId="77777777" w:rsidR="00D93A72" w:rsidRPr="00277F26" w:rsidRDefault="00D93A72" w:rsidP="00F747D3">
      <w:pPr>
        <w:tabs>
          <w:tab w:val="num" w:pos="426"/>
        </w:tabs>
        <w:spacing w:line="276" w:lineRule="auto"/>
        <w:ind w:left="994" w:hanging="568"/>
        <w:contextualSpacing/>
        <w:jc w:val="both"/>
        <w:rPr>
          <w:rFonts w:ascii="Arial" w:hAnsi="Arial" w:cs="Arial"/>
          <w:sz w:val="22"/>
          <w:szCs w:val="22"/>
          <w:lang w:eastAsia="en-US"/>
        </w:rPr>
      </w:pPr>
      <w:r w:rsidRPr="00277F26">
        <w:rPr>
          <w:rFonts w:ascii="Arial" w:hAnsi="Arial" w:cs="Arial"/>
          <w:sz w:val="22"/>
          <w:szCs w:val="22"/>
          <w:lang w:eastAsia="en-US"/>
        </w:rPr>
        <w:fldChar w:fldCharType="begin">
          <w:ffData>
            <w:name w:val="Wybór3"/>
            <w:enabled/>
            <w:calcOnExit w:val="0"/>
            <w:checkBox>
              <w:sizeAuto/>
              <w:default w:val="0"/>
            </w:checkBox>
          </w:ffData>
        </w:fldChar>
      </w:r>
      <w:r w:rsidRPr="00277F26">
        <w:rPr>
          <w:rFonts w:ascii="Arial" w:hAnsi="Arial" w:cs="Arial"/>
          <w:sz w:val="22"/>
          <w:szCs w:val="22"/>
          <w:lang w:eastAsia="en-US"/>
        </w:rPr>
        <w:instrText xml:space="preserve"> FORMCHECKBOX </w:instrText>
      </w:r>
      <w:r w:rsidR="006809CB">
        <w:rPr>
          <w:rFonts w:ascii="Arial" w:hAnsi="Arial" w:cs="Arial"/>
          <w:sz w:val="22"/>
          <w:szCs w:val="22"/>
          <w:lang w:eastAsia="en-US"/>
        </w:rPr>
      </w:r>
      <w:r w:rsidR="006809CB">
        <w:rPr>
          <w:rFonts w:ascii="Arial" w:hAnsi="Arial" w:cs="Arial"/>
          <w:sz w:val="22"/>
          <w:szCs w:val="22"/>
          <w:lang w:eastAsia="en-US"/>
        </w:rPr>
        <w:fldChar w:fldCharType="separate"/>
      </w:r>
      <w:r w:rsidRPr="00277F26">
        <w:rPr>
          <w:rFonts w:ascii="Arial" w:hAnsi="Arial" w:cs="Arial"/>
          <w:sz w:val="22"/>
          <w:szCs w:val="22"/>
          <w:lang w:eastAsia="en-US"/>
        </w:rPr>
        <w:fldChar w:fldCharType="end"/>
      </w:r>
      <w:r w:rsidRPr="00277F26">
        <w:rPr>
          <w:rFonts w:ascii="Arial" w:hAnsi="Arial" w:cs="Arial"/>
          <w:sz w:val="22"/>
          <w:szCs w:val="22"/>
          <w:lang w:eastAsia="en-US"/>
        </w:rPr>
        <w:t xml:space="preserve">  wybór oferty  </w:t>
      </w:r>
      <w:r w:rsidRPr="00277F26">
        <w:rPr>
          <w:rFonts w:ascii="Arial" w:hAnsi="Arial" w:cs="Arial"/>
          <w:b/>
          <w:sz w:val="22"/>
          <w:szCs w:val="22"/>
          <w:lang w:eastAsia="en-US"/>
        </w:rPr>
        <w:t>prowadzi</w:t>
      </w:r>
      <w:r w:rsidRPr="00277F26">
        <w:rPr>
          <w:rFonts w:ascii="Arial" w:hAnsi="Arial" w:cs="Arial"/>
          <w:sz w:val="22"/>
          <w:szCs w:val="22"/>
          <w:lang w:eastAsia="en-US"/>
        </w:rPr>
        <w:t xml:space="preserve"> do powstania obowiązku podatkowego u Zamawiającego:</w:t>
      </w:r>
    </w:p>
    <w:p w14:paraId="2D6DB984" w14:textId="385B5B2B"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nazwa (rodzaj) towaru lub usługi, których dostawa lub świadczenie będzie prowadzić do powstania obowiązku podatkowego …</w:t>
      </w:r>
      <w:r w:rsidR="00407013" w:rsidRPr="00277F26">
        <w:rPr>
          <w:rFonts w:ascii="Arial" w:hAnsi="Arial" w:cs="Arial"/>
          <w:sz w:val="22"/>
          <w:szCs w:val="22"/>
        </w:rPr>
        <w:t>……………………….</w:t>
      </w:r>
      <w:r w:rsidRPr="00277F26">
        <w:rPr>
          <w:rFonts w:ascii="Arial" w:hAnsi="Arial" w:cs="Arial"/>
          <w:sz w:val="22"/>
          <w:szCs w:val="22"/>
        </w:rPr>
        <w:t>………….………………………. ……………………………………………………………………………………………………</w:t>
      </w:r>
      <w:r w:rsidR="00407013" w:rsidRPr="00277F26">
        <w:rPr>
          <w:rFonts w:ascii="Arial" w:hAnsi="Arial" w:cs="Arial"/>
          <w:sz w:val="22"/>
          <w:szCs w:val="22"/>
        </w:rPr>
        <w:t>……..</w:t>
      </w:r>
    </w:p>
    <w:p w14:paraId="6572C808" w14:textId="554F2DBE"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wartość towaru lub usługi objętego obowiązkiem podatkowym Zamawiającego, bez kwoty podatku ……………</w:t>
      </w:r>
      <w:r w:rsidR="00407013" w:rsidRPr="00277F26">
        <w:rPr>
          <w:rFonts w:ascii="Arial" w:hAnsi="Arial" w:cs="Arial"/>
          <w:sz w:val="22"/>
          <w:szCs w:val="22"/>
        </w:rPr>
        <w:t>…………………</w:t>
      </w:r>
      <w:r w:rsidRPr="00277F26">
        <w:rPr>
          <w:rFonts w:ascii="Arial" w:hAnsi="Arial" w:cs="Arial"/>
          <w:sz w:val="22"/>
          <w:szCs w:val="22"/>
        </w:rPr>
        <w:t>…………………………………..…………………………… …………………………………………………………………………………………………</w:t>
      </w:r>
      <w:r w:rsidR="00274A41" w:rsidRPr="00277F26">
        <w:rPr>
          <w:rFonts w:ascii="Arial" w:hAnsi="Arial" w:cs="Arial"/>
          <w:sz w:val="22"/>
          <w:szCs w:val="22"/>
        </w:rPr>
        <w:t>……</w:t>
      </w:r>
      <w:r w:rsidR="00407013" w:rsidRPr="00277F26">
        <w:rPr>
          <w:rFonts w:ascii="Arial" w:hAnsi="Arial" w:cs="Arial"/>
          <w:sz w:val="22"/>
          <w:szCs w:val="22"/>
        </w:rPr>
        <w:t>…..</w:t>
      </w:r>
    </w:p>
    <w:p w14:paraId="7F70B4E4" w14:textId="280FB925" w:rsidR="00D93A72" w:rsidRPr="00277F26" w:rsidRDefault="00D93A72" w:rsidP="00407013">
      <w:pPr>
        <w:pStyle w:val="Akapitzlist"/>
        <w:tabs>
          <w:tab w:val="num" w:pos="426"/>
        </w:tabs>
        <w:spacing w:line="276" w:lineRule="auto"/>
        <w:ind w:left="426" w:hanging="568"/>
        <w:jc w:val="both"/>
        <w:rPr>
          <w:rFonts w:ascii="Arial" w:hAnsi="Arial" w:cs="Arial"/>
          <w:sz w:val="22"/>
          <w:szCs w:val="22"/>
        </w:rPr>
      </w:pPr>
      <w:r w:rsidRPr="00277F26">
        <w:rPr>
          <w:rFonts w:ascii="Arial" w:hAnsi="Arial" w:cs="Arial"/>
          <w:sz w:val="22"/>
          <w:szCs w:val="22"/>
        </w:rPr>
        <w:t xml:space="preserve">       -   stawka podatku od towarów i usług, która zgodnie z wiedzą Wykonawcy, będzie miała zastosowanie - …………………………………………………………………………</w:t>
      </w:r>
      <w:r w:rsidR="00274A41" w:rsidRPr="00277F26">
        <w:rPr>
          <w:rFonts w:ascii="Arial" w:hAnsi="Arial" w:cs="Arial"/>
          <w:sz w:val="22"/>
          <w:szCs w:val="22"/>
        </w:rPr>
        <w:t>…………</w:t>
      </w:r>
      <w:r w:rsidR="00407013" w:rsidRPr="00277F26">
        <w:rPr>
          <w:rFonts w:ascii="Arial" w:hAnsi="Arial" w:cs="Arial"/>
          <w:sz w:val="22"/>
          <w:szCs w:val="22"/>
        </w:rPr>
        <w:t>….</w:t>
      </w:r>
      <w:r w:rsidR="00274A41" w:rsidRPr="00277F26">
        <w:rPr>
          <w:rFonts w:ascii="Arial" w:hAnsi="Arial" w:cs="Arial"/>
          <w:sz w:val="22"/>
          <w:szCs w:val="22"/>
        </w:rPr>
        <w:t>.</w:t>
      </w:r>
    </w:p>
    <w:p w14:paraId="21D894CD" w14:textId="77777777" w:rsidR="00D93A72" w:rsidRPr="00277F26" w:rsidRDefault="00D93A72" w:rsidP="0029262B">
      <w:pPr>
        <w:pStyle w:val="Akapitzlist"/>
        <w:numPr>
          <w:ilvl w:val="0"/>
          <w:numId w:val="40"/>
        </w:numPr>
        <w:spacing w:line="276" w:lineRule="auto"/>
        <w:ind w:left="426" w:hanging="426"/>
        <w:contextualSpacing/>
        <w:jc w:val="both"/>
        <w:rPr>
          <w:rFonts w:ascii="Arial" w:hAnsi="Arial" w:cs="Arial"/>
          <w:sz w:val="22"/>
          <w:szCs w:val="22"/>
        </w:rPr>
      </w:pPr>
      <w:r w:rsidRPr="00277F26">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8" w:tgtFrame="_blank" w:history="1">
        <w:r w:rsidRPr="00277F26">
          <w:rPr>
            <w:rFonts w:ascii="Arial" w:hAnsi="Arial" w:cs="Arial"/>
            <w:color w:val="000000"/>
            <w:sz w:val="22"/>
            <w:szCs w:val="22"/>
          </w:rPr>
          <w:t>www.podatki.gov.pl</w:t>
        </w:r>
      </w:hyperlink>
      <w:r w:rsidRPr="00277F26">
        <w:rPr>
          <w:rFonts w:ascii="Arial" w:hAnsi="Arial" w:cs="Arial"/>
          <w:color w:val="000000"/>
          <w:sz w:val="22"/>
          <w:szCs w:val="22"/>
        </w:rPr>
        <w:t>, jeśli taki wymóg wynika z Ustawy o VAT.</w:t>
      </w:r>
    </w:p>
    <w:p w14:paraId="0CD14DA0" w14:textId="7E3E80F4" w:rsidR="00D93A72" w:rsidRPr="00277F26"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Oświadczamy, iż jesteśmy upoważnieni do reprezentowania firmy.</w:t>
      </w:r>
    </w:p>
    <w:p w14:paraId="549B9BBC" w14:textId="3EE5F98A" w:rsidR="00D93A72" w:rsidRPr="00277F26" w:rsidRDefault="00D93A72" w:rsidP="0029262B">
      <w:pPr>
        <w:pStyle w:val="Nagwek1"/>
        <w:numPr>
          <w:ilvl w:val="0"/>
          <w:numId w:val="40"/>
        </w:numPr>
        <w:autoSpaceDN w:val="0"/>
        <w:spacing w:before="0" w:after="0" w:line="276" w:lineRule="auto"/>
        <w:ind w:left="426" w:hanging="426"/>
        <w:jc w:val="both"/>
        <w:rPr>
          <w:b w:val="0"/>
          <w:sz w:val="22"/>
          <w:szCs w:val="22"/>
        </w:rPr>
      </w:pPr>
      <w:r w:rsidRPr="00277F26">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23982DBC" w:rsidR="00D93A72" w:rsidRDefault="00D93A72" w:rsidP="0029262B">
      <w:pPr>
        <w:numPr>
          <w:ilvl w:val="0"/>
          <w:numId w:val="40"/>
        </w:numPr>
        <w:spacing w:line="276" w:lineRule="auto"/>
        <w:ind w:left="426" w:hanging="426"/>
        <w:jc w:val="both"/>
        <w:rPr>
          <w:rFonts w:ascii="Arial" w:hAnsi="Arial" w:cs="Arial"/>
          <w:sz w:val="22"/>
          <w:szCs w:val="22"/>
        </w:rPr>
      </w:pPr>
      <w:r w:rsidRPr="00277F26">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277F26">
        <w:rPr>
          <w:rFonts w:ascii="Arial" w:hAnsi="Arial" w:cs="Arial"/>
          <w:sz w:val="22"/>
          <w:szCs w:val="22"/>
        </w:rPr>
        <w:t>o</w:t>
      </w:r>
      <w:r w:rsidRPr="00277F26">
        <w:rPr>
          <w:rFonts w:ascii="Arial" w:hAnsi="Arial" w:cs="Arial"/>
          <w:sz w:val="22"/>
          <w:szCs w:val="22"/>
        </w:rPr>
        <w:t xml:space="preserve"> zwalczaniu nieuczciwej konkurencji.</w:t>
      </w:r>
    </w:p>
    <w:p w14:paraId="54A86DA3" w14:textId="5C82DE54" w:rsidR="004A3586" w:rsidRPr="004A3586" w:rsidRDefault="000E7125" w:rsidP="0029262B">
      <w:pPr>
        <w:numPr>
          <w:ilvl w:val="0"/>
          <w:numId w:val="40"/>
        </w:numPr>
        <w:spacing w:line="276" w:lineRule="auto"/>
        <w:ind w:left="426" w:hanging="426"/>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w:t>
      </w:r>
      <w:r w:rsidRPr="004A3586">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0674F9EF" w14:textId="5A40CCB9" w:rsidR="004A3586" w:rsidRPr="004A3586" w:rsidRDefault="000E7125" w:rsidP="0029262B">
      <w:pPr>
        <w:pStyle w:val="Akapitzlist"/>
        <w:numPr>
          <w:ilvl w:val="0"/>
          <w:numId w:val="40"/>
        </w:numPr>
        <w:spacing w:line="276" w:lineRule="auto"/>
        <w:ind w:left="426" w:hanging="426"/>
        <w:contextualSpacing/>
        <w:jc w:val="both"/>
        <w:rPr>
          <w:rFonts w:ascii="Arial" w:hAnsi="Arial" w:cs="Arial"/>
          <w:sz w:val="22"/>
          <w:szCs w:val="22"/>
        </w:rPr>
      </w:pPr>
      <w:r w:rsidRPr="004A3586">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A3586">
        <w:rPr>
          <w:rFonts w:ascii="Arial" w:hAnsi="Arial" w:cs="Arial"/>
          <w:sz w:val="22"/>
          <w:szCs w:val="22"/>
        </w:rPr>
        <w:t xml:space="preserve"> </w:t>
      </w:r>
      <w:r w:rsidR="003E3F62" w:rsidRPr="004A3586">
        <w:rPr>
          <w:rFonts w:ascii="Arial" w:hAnsi="Arial" w:cs="Arial"/>
          <w:sz w:val="22"/>
          <w:szCs w:val="22"/>
        </w:rPr>
        <w:t xml:space="preserve">                       </w:t>
      </w:r>
      <w:r w:rsidRPr="004A3586">
        <w:rPr>
          <w:rFonts w:ascii="Arial" w:hAnsi="Arial" w:cs="Arial"/>
          <w:sz w:val="22"/>
          <w:szCs w:val="22"/>
        </w:rPr>
        <w:t>w zakresie przeciwdziałania wspierani agresji na Ukrainę oraz służących ochronie bezpieczeństwa narodowego ( Dz. U. z 2022, poz. 835)</w:t>
      </w:r>
      <w:r w:rsidR="004A3586" w:rsidRPr="004A3586">
        <w:rPr>
          <w:rFonts w:ascii="Arial" w:hAnsi="Arial" w:cs="Arial"/>
          <w:color w:val="000000"/>
          <w:sz w:val="22"/>
          <w:szCs w:val="22"/>
        </w:rPr>
        <w:t xml:space="preserve"> i deklaruję ten stan utrzymywać przez cały okres realizacji umowy, która zostanie zawarta w wyniku rozstrzygnięcia postępowania.</w:t>
      </w:r>
    </w:p>
    <w:p w14:paraId="42145F35" w14:textId="1B60F692" w:rsidR="00557BDE" w:rsidRPr="004A3586" w:rsidRDefault="00557BDE" w:rsidP="0029262B">
      <w:pPr>
        <w:pStyle w:val="Akapitzlist"/>
        <w:numPr>
          <w:ilvl w:val="0"/>
          <w:numId w:val="40"/>
        </w:numPr>
        <w:spacing w:line="276" w:lineRule="auto"/>
        <w:ind w:left="426" w:hanging="426"/>
        <w:contextualSpacing/>
        <w:jc w:val="both"/>
        <w:rPr>
          <w:rFonts w:ascii="Arial" w:hAnsi="Arial" w:cs="Arial"/>
          <w:sz w:val="22"/>
          <w:szCs w:val="22"/>
        </w:rPr>
      </w:pPr>
      <w:r w:rsidRPr="004A3586">
        <w:rPr>
          <w:rFonts w:ascii="Arial" w:hAnsi="Arial" w:cs="Arial"/>
          <w:sz w:val="22"/>
          <w:szCs w:val="22"/>
          <w:lang w:eastAsia="x-none"/>
        </w:rPr>
        <w:t>Informacja</w:t>
      </w:r>
      <w:r w:rsidR="009811D1" w:rsidRPr="004A3586">
        <w:rPr>
          <w:rFonts w:ascii="Arial" w:hAnsi="Arial" w:cs="Arial"/>
          <w:sz w:val="22"/>
          <w:szCs w:val="22"/>
          <w:lang w:eastAsia="x-none"/>
        </w:rPr>
        <w:t xml:space="preserve"> - </w:t>
      </w:r>
      <w:r w:rsidRPr="004A3586">
        <w:rPr>
          <w:rFonts w:ascii="Arial" w:hAnsi="Arial" w:cs="Arial"/>
          <w:sz w:val="22"/>
          <w:szCs w:val="22"/>
          <w:lang w:eastAsia="x-none"/>
        </w:rPr>
        <w:t>Czy Wykonawca jest mikroprzedsiębiorstwem bądź małym lub średnim przedsiębiorstwem?</w:t>
      </w:r>
    </w:p>
    <w:p w14:paraId="22954BEC" w14:textId="50F17824" w:rsidR="00557BDE" w:rsidRPr="00277F26" w:rsidRDefault="00557BDE" w:rsidP="00B26002">
      <w:pPr>
        <w:spacing w:line="276" w:lineRule="auto"/>
        <w:ind w:left="708" w:hanging="282"/>
        <w:rPr>
          <w:rFonts w:ascii="Arial" w:hAnsi="Arial" w:cs="Arial"/>
          <w:bCs/>
          <w:sz w:val="22"/>
          <w:szCs w:val="22"/>
        </w:rPr>
      </w:pPr>
      <w:r w:rsidRPr="00277F26">
        <w:rPr>
          <w:rFonts w:ascii="Arial" w:hAnsi="Arial" w:cs="Arial"/>
          <w:bCs/>
          <w:sz w:val="22"/>
          <w:szCs w:val="22"/>
        </w:rPr>
        <w:t>Odpowiedź:</w:t>
      </w:r>
    </w:p>
    <w:p w14:paraId="548E6424" w14:textId="77777777" w:rsidR="00557BDE" w:rsidRPr="00277F26" w:rsidRDefault="00557BDE" w:rsidP="00557BDE">
      <w:pPr>
        <w:spacing w:line="276" w:lineRule="auto"/>
        <w:ind w:left="708"/>
        <w:rPr>
          <w:rFonts w:ascii="Arial" w:hAnsi="Arial" w:cs="Arial"/>
          <w:i/>
          <w:iCs/>
          <w:sz w:val="22"/>
          <w:szCs w:val="22"/>
        </w:rPr>
      </w:pPr>
      <w:r w:rsidRPr="00277F26">
        <w:rPr>
          <w:rFonts w:ascii="Arial" w:hAnsi="Arial" w:cs="Arial"/>
          <w:sz w:val="22"/>
          <w:szCs w:val="22"/>
        </w:rPr>
        <w:t xml:space="preserve">Wykonawca jest: </w:t>
      </w:r>
      <w:r w:rsidRPr="00277F26">
        <w:rPr>
          <w:rFonts w:ascii="Arial" w:hAnsi="Arial" w:cs="Arial"/>
          <w:i/>
          <w:iCs/>
          <w:sz w:val="22"/>
          <w:szCs w:val="22"/>
        </w:rPr>
        <w:t>(właściwe zakreślić)</w:t>
      </w:r>
    </w:p>
    <w:p w14:paraId="75A496E3"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mikroprzedsiębiorstwem  </w:t>
      </w:r>
    </w:p>
    <w:p w14:paraId="463D6C30" w14:textId="77777777" w:rsidR="00557BDE" w:rsidRPr="00277F26" w:rsidRDefault="00557BDE" w:rsidP="00557BDE">
      <w:pPr>
        <w:spacing w:line="276" w:lineRule="auto"/>
        <w:ind w:left="720"/>
        <w:rPr>
          <w:rFonts w:ascii="Arial" w:hAnsi="Arial" w:cs="Arial"/>
          <w:sz w:val="22"/>
          <w:szCs w:val="22"/>
        </w:rPr>
      </w:pPr>
      <w:r w:rsidRPr="00277F26">
        <w:rPr>
          <w:rFonts w:ascii="Arial" w:hAnsi="Arial" w:cs="Arial"/>
          <w:sz w:val="22"/>
          <w:szCs w:val="22"/>
        </w:rPr>
        <w:t>□ małym przedsiębiorstwem</w:t>
      </w:r>
    </w:p>
    <w:p w14:paraId="3D6C52AB" w14:textId="77777777" w:rsidR="00557BDE" w:rsidRPr="00277F26" w:rsidRDefault="00557BDE" w:rsidP="00557BDE">
      <w:pPr>
        <w:spacing w:line="276" w:lineRule="auto"/>
        <w:ind w:left="708"/>
        <w:rPr>
          <w:rFonts w:ascii="Arial" w:hAnsi="Arial" w:cs="Arial"/>
          <w:sz w:val="22"/>
          <w:szCs w:val="22"/>
        </w:rPr>
      </w:pPr>
      <w:r w:rsidRPr="00277F26">
        <w:rPr>
          <w:rFonts w:ascii="Arial" w:hAnsi="Arial" w:cs="Arial"/>
          <w:sz w:val="22"/>
          <w:szCs w:val="22"/>
        </w:rPr>
        <w:t xml:space="preserve">□ średnim przedsiębiorstwem </w:t>
      </w:r>
    </w:p>
    <w:p w14:paraId="7FAC2CCE"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jednoosobowa działalność gospodarcza</w:t>
      </w:r>
    </w:p>
    <w:p w14:paraId="0B3FCE01" w14:textId="77777777" w:rsidR="00557BDE" w:rsidRPr="00277F26" w:rsidRDefault="00557BDE" w:rsidP="00557BDE">
      <w:pPr>
        <w:spacing w:line="276" w:lineRule="auto"/>
        <w:ind w:firstLine="709"/>
        <w:rPr>
          <w:rFonts w:ascii="Arial" w:hAnsi="Arial" w:cs="Arial"/>
          <w:sz w:val="22"/>
          <w:szCs w:val="22"/>
        </w:rPr>
      </w:pPr>
      <w:r w:rsidRPr="00277F26">
        <w:rPr>
          <w:rFonts w:ascii="Arial" w:hAnsi="Arial" w:cs="Arial"/>
          <w:sz w:val="22"/>
          <w:szCs w:val="22"/>
        </w:rPr>
        <w:t>□ osoba fizyczna nieprowadząca działalności gospodarczej</w:t>
      </w:r>
    </w:p>
    <w:p w14:paraId="29CEB6E2" w14:textId="77777777" w:rsidR="00557BDE" w:rsidRPr="00277F26" w:rsidRDefault="00557BDE" w:rsidP="00557BDE">
      <w:pPr>
        <w:spacing w:line="276" w:lineRule="auto"/>
        <w:ind w:firstLine="709"/>
        <w:rPr>
          <w:rFonts w:ascii="Arial" w:hAnsi="Arial" w:cs="Arial"/>
          <w:b/>
          <w:i/>
          <w:sz w:val="22"/>
          <w:szCs w:val="22"/>
        </w:rPr>
      </w:pPr>
      <w:r w:rsidRPr="00277F26">
        <w:rPr>
          <w:rFonts w:ascii="Arial" w:hAnsi="Arial" w:cs="Arial"/>
          <w:sz w:val="22"/>
          <w:szCs w:val="22"/>
        </w:rPr>
        <w:t>□ inny rodzaj</w:t>
      </w:r>
    </w:p>
    <w:p w14:paraId="77C26695"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5CDB62AD" w14:textId="20099F35"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2C2D8986" w14:textId="6A01A84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5CA19A63" w14:textId="77777777" w:rsidR="002B05C6" w:rsidRDefault="002B05C6" w:rsidP="00D93A72">
      <w:pPr>
        <w:pStyle w:val="Tekstprzypisudolnego"/>
        <w:spacing w:line="276" w:lineRule="auto"/>
        <w:ind w:hanging="12"/>
        <w:rPr>
          <w:rStyle w:val="DeltaViewInsertion"/>
          <w:rFonts w:ascii="Arial" w:hAnsi="Arial" w:cs="Arial"/>
          <w:b w:val="0"/>
          <w:sz w:val="22"/>
          <w:szCs w:val="22"/>
          <w:vertAlign w:val="superscript"/>
        </w:rPr>
      </w:pPr>
    </w:p>
    <w:p w14:paraId="388E425A" w14:textId="77777777" w:rsidR="002E557D" w:rsidRDefault="002E557D" w:rsidP="00D93A72">
      <w:pPr>
        <w:pStyle w:val="Tekstprzypisudolnego"/>
        <w:spacing w:line="276" w:lineRule="auto"/>
        <w:ind w:hanging="12"/>
        <w:rPr>
          <w:rStyle w:val="DeltaViewInsertion"/>
          <w:rFonts w:ascii="Arial" w:hAnsi="Arial" w:cs="Arial"/>
          <w:b w:val="0"/>
          <w:sz w:val="22"/>
          <w:szCs w:val="22"/>
          <w:vertAlign w:val="superscript"/>
        </w:rPr>
      </w:pPr>
    </w:p>
    <w:p w14:paraId="7A4AD09E" w14:textId="6765698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Uwaga!</w:t>
      </w:r>
    </w:p>
    <w:p w14:paraId="23323968"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Mikroprzedsiębiorstwo: przedsiębiorstwo, które zatrudnia mniej niż 10 osób i którego roczny obrót lub roczna suma bilansowa nie przekracza 2 milionów EUR.</w:t>
      </w:r>
    </w:p>
    <w:p w14:paraId="58D115EF" w14:textId="77777777" w:rsidR="00D93A72" w:rsidRPr="00277F26" w:rsidRDefault="00D93A72" w:rsidP="00D93A72">
      <w:pPr>
        <w:pStyle w:val="Tekstprzypisudolnego"/>
        <w:spacing w:line="276" w:lineRule="auto"/>
        <w:ind w:hanging="12"/>
        <w:rPr>
          <w:rStyle w:val="DeltaViewInsertion"/>
          <w:rFonts w:ascii="Arial" w:hAnsi="Arial" w:cs="Arial"/>
          <w:b w:val="0"/>
          <w:bCs/>
          <w:iCs/>
          <w:sz w:val="22"/>
          <w:szCs w:val="22"/>
          <w:vertAlign w:val="superscript"/>
        </w:rPr>
      </w:pPr>
      <w:r w:rsidRPr="00277F26">
        <w:rPr>
          <w:rStyle w:val="DeltaViewInsertion"/>
          <w:rFonts w:ascii="Arial" w:hAnsi="Arial" w:cs="Arial"/>
          <w:b w:val="0"/>
          <w:sz w:val="22"/>
          <w:szCs w:val="22"/>
          <w:vertAlign w:val="superscript"/>
        </w:rPr>
        <w:t>Małe przedsiębiorstwo: przedsiębiorstwo, które zatrudnia mniej niż 50 osób i którego roczny obrót lub roczna suma bilansowa nie przekracza 10 milionów EUR.</w:t>
      </w:r>
    </w:p>
    <w:p w14:paraId="605C2518" w14:textId="421B4229" w:rsidR="00D13981" w:rsidRPr="00277F26" w:rsidRDefault="00D93A72" w:rsidP="004C0289">
      <w:pPr>
        <w:pStyle w:val="Tekstprzypisudolnego"/>
        <w:spacing w:line="276" w:lineRule="auto"/>
        <w:ind w:hanging="12"/>
        <w:rPr>
          <w:rFonts w:ascii="Arial" w:hAnsi="Arial" w:cs="Arial"/>
          <w:sz w:val="22"/>
          <w:szCs w:val="22"/>
          <w:vertAlign w:val="superscript"/>
        </w:rPr>
      </w:pPr>
      <w:r w:rsidRPr="00277F26">
        <w:rPr>
          <w:rStyle w:val="DeltaViewInsertion"/>
          <w:rFonts w:ascii="Arial" w:hAnsi="Arial" w:cs="Arial"/>
          <w:b w:val="0"/>
          <w:sz w:val="22"/>
          <w:szCs w:val="22"/>
          <w:vertAlign w:val="superscript"/>
        </w:rPr>
        <w:t>Średnie przedsiębiorstwa: przedsiębiorstwa, które nie są mikroprzedsiębiorstwami ani małymi przedsiębiorstwami</w:t>
      </w:r>
      <w:r w:rsidRPr="00277F26">
        <w:rPr>
          <w:rFonts w:ascii="Arial" w:hAnsi="Arial" w:cs="Arial"/>
          <w:bCs/>
          <w:iCs/>
          <w:sz w:val="22"/>
          <w:szCs w:val="22"/>
          <w:vertAlign w:val="superscript"/>
        </w:rPr>
        <w:t xml:space="preserve"> </w:t>
      </w:r>
      <w:r w:rsidRPr="00277F26">
        <w:rPr>
          <w:rFonts w:ascii="Arial" w:hAnsi="Arial" w:cs="Arial"/>
          <w:sz w:val="22"/>
          <w:szCs w:val="22"/>
          <w:vertAlign w:val="superscript"/>
        </w:rPr>
        <w:t xml:space="preserve">i które </w:t>
      </w:r>
      <w:r w:rsidRPr="00277F26">
        <w:rPr>
          <w:rFonts w:ascii="Arial" w:hAnsi="Arial" w:cs="Arial"/>
          <w:i/>
          <w:sz w:val="22"/>
          <w:szCs w:val="22"/>
          <w:vertAlign w:val="superscript"/>
        </w:rPr>
        <w:t>zatrudniają mniej niż 250 osób i których roczny obrót nie przekracza 50 milionów EUR lub roczna suma bilansowa nie przekracza</w:t>
      </w:r>
      <w:r w:rsidRPr="00277F26">
        <w:rPr>
          <w:rFonts w:ascii="Arial" w:hAnsi="Arial" w:cs="Arial"/>
          <w:bCs/>
          <w:i/>
          <w:sz w:val="22"/>
          <w:szCs w:val="22"/>
          <w:vertAlign w:val="superscript"/>
        </w:rPr>
        <w:t xml:space="preserve"> </w:t>
      </w:r>
      <w:r w:rsidRPr="00277F26">
        <w:rPr>
          <w:rFonts w:ascii="Arial" w:hAnsi="Arial" w:cs="Arial"/>
          <w:i/>
          <w:sz w:val="22"/>
          <w:szCs w:val="22"/>
          <w:vertAlign w:val="superscript"/>
        </w:rPr>
        <w:t>43 milionów EUR</w:t>
      </w:r>
      <w:r w:rsidRPr="00277F26">
        <w:rPr>
          <w:rFonts w:ascii="Arial" w:hAnsi="Arial" w:cs="Arial"/>
          <w:i/>
          <w:iCs/>
          <w:sz w:val="22"/>
          <w:szCs w:val="22"/>
          <w:vertAlign w:val="superscript"/>
        </w:rPr>
        <w:t>.</w:t>
      </w:r>
    </w:p>
    <w:p w14:paraId="4A07E701" w14:textId="77777777" w:rsidR="00D13981" w:rsidRPr="00277F26" w:rsidRDefault="00D13981">
      <w:pPr>
        <w:rPr>
          <w:rFonts w:ascii="Arial" w:hAnsi="Arial" w:cs="Arial"/>
          <w:sz w:val="22"/>
          <w:szCs w:val="22"/>
          <w:vertAlign w:val="superscript"/>
        </w:rPr>
        <w:sectPr w:rsidR="00D13981" w:rsidRPr="00277F26" w:rsidSect="002E557D">
          <w:footerReference w:type="default" r:id="rId39"/>
          <w:pgSz w:w="11906" w:h="16838"/>
          <w:pgMar w:top="993" w:right="849" w:bottom="1276" w:left="1417" w:header="708" w:footer="708" w:gutter="0"/>
          <w:cols w:space="708"/>
          <w:docGrid w:linePitch="360"/>
        </w:sectPr>
      </w:pPr>
    </w:p>
    <w:p w14:paraId="261B87F7" w14:textId="116146FB" w:rsidR="0039029B" w:rsidRPr="00277F26" w:rsidRDefault="00F6129D">
      <w:pPr>
        <w:rPr>
          <w:rFonts w:ascii="Arial" w:hAnsi="Arial" w:cs="Arial"/>
          <w:b/>
          <w:sz w:val="22"/>
          <w:szCs w:val="22"/>
        </w:rPr>
      </w:pP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r w:rsidRPr="00277F26">
        <w:rPr>
          <w:rFonts w:ascii="Arial" w:hAnsi="Arial" w:cs="Arial"/>
          <w:sz w:val="22"/>
          <w:szCs w:val="22"/>
        </w:rPr>
        <w:tab/>
      </w:r>
    </w:p>
    <w:p w14:paraId="093BC4E8" w14:textId="7B6DDE9F" w:rsidR="0039029B" w:rsidRPr="00277F26" w:rsidRDefault="00AC65E3" w:rsidP="005E1007">
      <w:pPr>
        <w:rPr>
          <w:rFonts w:ascii="Arial" w:eastAsia="Times New Roman" w:hAnsi="Arial" w:cs="Arial"/>
          <w:b/>
          <w:sz w:val="22"/>
          <w:szCs w:val="22"/>
        </w:rPr>
      </w:pPr>
      <w:r w:rsidRPr="00277F26">
        <w:rPr>
          <w:rFonts w:ascii="Arial" w:eastAsia="Times New Roman" w:hAnsi="Arial" w:cs="Arial"/>
          <w:b/>
          <w:sz w:val="22"/>
          <w:szCs w:val="22"/>
        </w:rPr>
        <w:t xml:space="preserve">Opis przedmiotu zamówienia </w:t>
      </w:r>
      <w:r w:rsidR="001728E9">
        <w:rPr>
          <w:rFonts w:ascii="Arial" w:eastAsia="Times New Roman" w:hAnsi="Arial" w:cs="Arial"/>
          <w:b/>
          <w:sz w:val="22"/>
          <w:szCs w:val="22"/>
        </w:rPr>
        <w:t xml:space="preserve">- </w:t>
      </w:r>
      <w:r w:rsidR="001728E9" w:rsidRPr="00277F26">
        <w:rPr>
          <w:rFonts w:ascii="Arial" w:hAnsi="Arial" w:cs="Arial"/>
          <w:b/>
          <w:sz w:val="22"/>
          <w:szCs w:val="22"/>
        </w:rPr>
        <w:t>Załącznik nr 2 do SWZ</w:t>
      </w:r>
      <w:r w:rsidR="001728E9" w:rsidRPr="00277F26">
        <w:rPr>
          <w:rFonts w:ascii="Arial" w:eastAsia="Times New Roman" w:hAnsi="Arial" w:cs="Arial"/>
          <w:b/>
          <w:sz w:val="22"/>
          <w:szCs w:val="22"/>
        </w:rPr>
        <w:t xml:space="preserve"> </w:t>
      </w:r>
      <w:r w:rsidR="001728E9">
        <w:rPr>
          <w:rFonts w:ascii="Arial" w:eastAsia="Times New Roman" w:hAnsi="Arial" w:cs="Arial"/>
          <w:b/>
          <w:sz w:val="22"/>
          <w:szCs w:val="22"/>
        </w:rPr>
        <w:t>z</w:t>
      </w:r>
      <w:r w:rsidRPr="00277F26">
        <w:rPr>
          <w:rFonts w:ascii="Arial" w:eastAsia="Times New Roman" w:hAnsi="Arial" w:cs="Arial"/>
          <w:b/>
          <w:sz w:val="22"/>
          <w:szCs w:val="22"/>
        </w:rPr>
        <w:t xml:space="preserve"> Formularzem cenowym</w:t>
      </w:r>
      <w:r w:rsidR="001728E9" w:rsidRPr="001728E9">
        <w:rPr>
          <w:rFonts w:ascii="Arial" w:hAnsi="Arial" w:cs="Arial"/>
          <w:b/>
          <w:sz w:val="22"/>
          <w:szCs w:val="22"/>
        </w:rPr>
        <w:t xml:space="preserve"> </w:t>
      </w:r>
      <w:r w:rsidR="001728E9">
        <w:rPr>
          <w:rFonts w:ascii="Arial" w:hAnsi="Arial" w:cs="Arial"/>
          <w:b/>
          <w:sz w:val="22"/>
          <w:szCs w:val="22"/>
        </w:rPr>
        <w:t xml:space="preserve">- </w:t>
      </w:r>
      <w:r w:rsidR="001728E9" w:rsidRPr="00277F26">
        <w:rPr>
          <w:rFonts w:ascii="Arial" w:hAnsi="Arial" w:cs="Arial"/>
          <w:b/>
          <w:sz w:val="22"/>
          <w:szCs w:val="22"/>
        </w:rPr>
        <w:t xml:space="preserve">Załącznik nr </w:t>
      </w:r>
      <w:r w:rsidR="001728E9">
        <w:rPr>
          <w:rFonts w:ascii="Arial" w:hAnsi="Arial" w:cs="Arial"/>
          <w:b/>
          <w:sz w:val="22"/>
          <w:szCs w:val="22"/>
        </w:rPr>
        <w:t>3</w:t>
      </w:r>
      <w:r w:rsidR="001728E9" w:rsidRPr="00277F26">
        <w:rPr>
          <w:rFonts w:ascii="Arial" w:hAnsi="Arial" w:cs="Arial"/>
          <w:b/>
          <w:sz w:val="22"/>
          <w:szCs w:val="22"/>
        </w:rPr>
        <w:t xml:space="preserve"> do SWZ</w:t>
      </w:r>
      <w:r w:rsidR="003D6383" w:rsidRPr="00277F26">
        <w:rPr>
          <w:rFonts w:ascii="Arial" w:eastAsia="Times New Roman" w:hAnsi="Arial" w:cs="Arial"/>
          <w:b/>
          <w:sz w:val="22"/>
          <w:szCs w:val="22"/>
        </w:rPr>
        <w:t>.</w:t>
      </w:r>
    </w:p>
    <w:p w14:paraId="4B7C93AB" w14:textId="77777777" w:rsidR="00F747D3" w:rsidRDefault="00F747D3" w:rsidP="004279F4">
      <w:pPr>
        <w:jc w:val="both"/>
        <w:rPr>
          <w:rFonts w:ascii="Arial" w:hAnsi="Arial" w:cs="Arial"/>
          <w:b/>
          <w:sz w:val="22"/>
          <w:szCs w:val="22"/>
        </w:rPr>
      </w:pPr>
    </w:p>
    <w:p w14:paraId="6599BD76" w14:textId="77777777" w:rsidR="00A611C1" w:rsidRDefault="00A611C1" w:rsidP="00A611C1">
      <w:pPr>
        <w:rPr>
          <w:rFonts w:ascii="Arial" w:eastAsia="Times New Roman" w:hAnsi="Arial" w:cs="Arial"/>
          <w:b/>
          <w:sz w:val="22"/>
          <w:szCs w:val="22"/>
        </w:rPr>
      </w:pPr>
    </w:p>
    <w:p w14:paraId="07EC732F" w14:textId="2C6624AD" w:rsidR="00A611C1" w:rsidRPr="00727EDC" w:rsidRDefault="00A611C1" w:rsidP="00A611C1">
      <w:pPr>
        <w:rPr>
          <w:rFonts w:ascii="Arial" w:eastAsia="Times New Roman" w:hAnsi="Arial" w:cs="Arial"/>
          <w:b/>
          <w:sz w:val="22"/>
          <w:szCs w:val="22"/>
        </w:rPr>
      </w:pPr>
      <w:r w:rsidRPr="00727EDC">
        <w:rPr>
          <w:rFonts w:ascii="Arial" w:eastAsia="Times New Roman" w:hAnsi="Arial" w:cs="Arial"/>
          <w:b/>
          <w:sz w:val="22"/>
          <w:szCs w:val="22"/>
        </w:rPr>
        <w:t>Pakiet Nr 1</w:t>
      </w:r>
    </w:p>
    <w:p w14:paraId="074180B6" w14:textId="5517B255" w:rsidR="007D6F6C" w:rsidRPr="00727EDC" w:rsidRDefault="007D6F6C" w:rsidP="005834F5">
      <w:pPr>
        <w:pStyle w:val="Stopka"/>
        <w:tabs>
          <w:tab w:val="clear" w:pos="4536"/>
          <w:tab w:val="clear" w:pos="9072"/>
        </w:tabs>
        <w:rPr>
          <w:rFonts w:ascii="Arial" w:hAnsi="Arial" w:cs="Arial"/>
          <w:b/>
          <w:sz w:val="22"/>
          <w:szCs w:val="22"/>
        </w:rPr>
      </w:pPr>
    </w:p>
    <w:p w14:paraId="737F5329" w14:textId="1A7C338F" w:rsidR="005834F5" w:rsidRPr="00727EDC" w:rsidRDefault="005834F5" w:rsidP="005834F5">
      <w:pPr>
        <w:pStyle w:val="Stopka"/>
        <w:tabs>
          <w:tab w:val="clear" w:pos="4536"/>
          <w:tab w:val="clear" w:pos="9072"/>
        </w:tabs>
        <w:rPr>
          <w:rFonts w:ascii="Arial" w:hAnsi="Arial" w:cs="Arial"/>
          <w:sz w:val="22"/>
          <w:szCs w:val="22"/>
        </w:rPr>
      </w:pPr>
      <w:r w:rsidRPr="00727EDC">
        <w:rPr>
          <w:rFonts w:ascii="Arial" w:hAnsi="Arial" w:cs="Arial"/>
          <w:sz w:val="22"/>
          <w:szCs w:val="22"/>
        </w:rPr>
        <w:t xml:space="preserve">Przedmiot zamówienia: </w:t>
      </w:r>
      <w:r w:rsidR="00522A17" w:rsidRPr="00727EDC">
        <w:rPr>
          <w:rFonts w:ascii="Arial" w:hAnsi="Arial" w:cs="Arial"/>
          <w:b/>
          <w:bCs/>
          <w:color w:val="000000"/>
          <w:sz w:val="22"/>
          <w:szCs w:val="22"/>
        </w:rPr>
        <w:t>Automatyczny wstrzykiwacz środka kontrastującego – 1 szt.</w:t>
      </w:r>
    </w:p>
    <w:p w14:paraId="76A64ECB" w14:textId="77777777" w:rsidR="005834F5" w:rsidRPr="00727EDC" w:rsidRDefault="005834F5" w:rsidP="005834F5">
      <w:pPr>
        <w:pStyle w:val="Stopka"/>
        <w:tabs>
          <w:tab w:val="clear" w:pos="4536"/>
          <w:tab w:val="clear" w:pos="9072"/>
        </w:tabs>
        <w:rPr>
          <w:rFonts w:ascii="Arial" w:hAnsi="Arial" w:cs="Arial"/>
          <w:sz w:val="22"/>
          <w:szCs w:val="22"/>
        </w:rPr>
      </w:pPr>
    </w:p>
    <w:p w14:paraId="43F4AFD2" w14:textId="77777777" w:rsidR="00727EDC" w:rsidRPr="00727EDC" w:rsidRDefault="00727EDC" w:rsidP="00727EDC">
      <w:pPr>
        <w:jc w:val="both"/>
        <w:rPr>
          <w:rFonts w:ascii="Arial" w:hAnsi="Arial" w:cs="Arial"/>
          <w:b/>
          <w:sz w:val="22"/>
          <w:szCs w:val="22"/>
        </w:rPr>
      </w:pPr>
      <w:r w:rsidRPr="00727EDC">
        <w:rPr>
          <w:rFonts w:ascii="Arial" w:hAnsi="Arial" w:cs="Arial"/>
          <w:b/>
          <w:sz w:val="22"/>
          <w:szCs w:val="22"/>
        </w:rPr>
        <w:t>FORMULARZ CENOWY</w:t>
      </w:r>
    </w:p>
    <w:p w14:paraId="1D09D43C" w14:textId="77777777" w:rsidR="00727EDC" w:rsidRPr="00727EDC" w:rsidRDefault="00727EDC" w:rsidP="00727EDC">
      <w:pPr>
        <w:tabs>
          <w:tab w:val="center" w:pos="7001"/>
        </w:tabs>
        <w:rPr>
          <w:rFonts w:ascii="Arial" w:hAnsi="Arial" w:cs="Arial"/>
          <w:sz w:val="22"/>
          <w:szCs w:val="22"/>
        </w:rPr>
      </w:pPr>
    </w:p>
    <w:p w14:paraId="1D1FC1CA" w14:textId="7C57121A" w:rsidR="00727EDC" w:rsidRPr="00727EDC" w:rsidRDefault="00727EDC" w:rsidP="00727EDC">
      <w:pPr>
        <w:tabs>
          <w:tab w:val="center" w:pos="7001"/>
        </w:tabs>
        <w:rPr>
          <w:rFonts w:ascii="Arial" w:hAnsi="Arial" w:cs="Arial"/>
          <w:b/>
          <w:sz w:val="22"/>
          <w:szCs w:val="22"/>
        </w:rPr>
      </w:pPr>
      <w:r w:rsidRPr="00727EDC">
        <w:rPr>
          <w:rFonts w:ascii="Arial" w:hAnsi="Arial" w:cs="Arial"/>
          <w:b/>
          <w:sz w:val="22"/>
          <w:szCs w:val="22"/>
        </w:rPr>
        <w:t>Pakiet nr 1</w:t>
      </w:r>
    </w:p>
    <w:p w14:paraId="665A1A81" w14:textId="77777777" w:rsidR="00727EDC" w:rsidRPr="00727EDC" w:rsidRDefault="00727EDC" w:rsidP="00727EDC">
      <w:pPr>
        <w:tabs>
          <w:tab w:val="center" w:pos="7001"/>
        </w:tabs>
        <w:rPr>
          <w:rFonts w:ascii="Arial" w:hAnsi="Arial" w:cs="Arial"/>
          <w:sz w:val="22"/>
          <w:szCs w:val="22"/>
        </w:rPr>
      </w:pPr>
    </w:p>
    <w:tbl>
      <w:tblPr>
        <w:tblStyle w:val="Tabela-Siatka"/>
        <w:tblW w:w="15215" w:type="dxa"/>
        <w:tblLayout w:type="fixed"/>
        <w:tblLook w:val="04A0" w:firstRow="1" w:lastRow="0" w:firstColumn="1" w:lastColumn="0" w:noHBand="0" w:noVBand="1"/>
      </w:tblPr>
      <w:tblGrid>
        <w:gridCol w:w="626"/>
        <w:gridCol w:w="3472"/>
        <w:gridCol w:w="1983"/>
        <w:gridCol w:w="2128"/>
        <w:gridCol w:w="992"/>
        <w:gridCol w:w="1277"/>
        <w:gridCol w:w="850"/>
        <w:gridCol w:w="1141"/>
        <w:gridCol w:w="1365"/>
        <w:gridCol w:w="1381"/>
      </w:tblGrid>
      <w:tr w:rsidR="00727EDC" w:rsidRPr="00727EDC" w14:paraId="393EFA9D" w14:textId="77777777" w:rsidTr="00727EDC">
        <w:tc>
          <w:tcPr>
            <w:tcW w:w="626" w:type="dxa"/>
            <w:tcBorders>
              <w:top w:val="single" w:sz="4" w:space="0" w:color="auto"/>
              <w:left w:val="single" w:sz="4" w:space="0" w:color="auto"/>
              <w:bottom w:val="single" w:sz="4" w:space="0" w:color="auto"/>
              <w:right w:val="single" w:sz="4" w:space="0" w:color="auto"/>
            </w:tcBorders>
            <w:hideMark/>
          </w:tcPr>
          <w:p w14:paraId="29B7A294" w14:textId="77777777" w:rsidR="00727EDC" w:rsidRPr="00727EDC" w:rsidRDefault="00727EDC" w:rsidP="00727EDC">
            <w:pPr>
              <w:rPr>
                <w:rFonts w:ascii="Arial" w:hAnsi="Arial" w:cs="Arial"/>
                <w:b/>
                <w:sz w:val="22"/>
                <w:szCs w:val="22"/>
              </w:rPr>
            </w:pPr>
            <w:r w:rsidRPr="00727EDC">
              <w:rPr>
                <w:rFonts w:ascii="Arial" w:hAnsi="Arial" w:cs="Arial"/>
                <w:b/>
                <w:sz w:val="22"/>
                <w:szCs w:val="22"/>
              </w:rPr>
              <w:t>L.p.</w:t>
            </w:r>
          </w:p>
        </w:tc>
        <w:tc>
          <w:tcPr>
            <w:tcW w:w="3472" w:type="dxa"/>
            <w:tcBorders>
              <w:top w:val="single" w:sz="4" w:space="0" w:color="auto"/>
              <w:left w:val="single" w:sz="4" w:space="0" w:color="auto"/>
              <w:bottom w:val="single" w:sz="4" w:space="0" w:color="auto"/>
              <w:right w:val="single" w:sz="4" w:space="0" w:color="auto"/>
            </w:tcBorders>
            <w:hideMark/>
          </w:tcPr>
          <w:p w14:paraId="04E4C7D5"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Opis </w:t>
            </w:r>
          </w:p>
        </w:tc>
        <w:tc>
          <w:tcPr>
            <w:tcW w:w="1983" w:type="dxa"/>
            <w:tcBorders>
              <w:top w:val="single" w:sz="4" w:space="0" w:color="auto"/>
              <w:left w:val="single" w:sz="4" w:space="0" w:color="auto"/>
              <w:bottom w:val="single" w:sz="4" w:space="0" w:color="auto"/>
              <w:right w:val="single" w:sz="4" w:space="0" w:color="auto"/>
            </w:tcBorders>
          </w:tcPr>
          <w:p w14:paraId="57D2F578" w14:textId="14E31F0D" w:rsidR="00727EDC" w:rsidRPr="00727EDC" w:rsidRDefault="00727EDC" w:rsidP="00727EDC">
            <w:pPr>
              <w:rPr>
                <w:rFonts w:ascii="Arial" w:hAnsi="Arial" w:cs="Arial"/>
                <w:b/>
                <w:sz w:val="22"/>
                <w:szCs w:val="22"/>
              </w:rPr>
            </w:pPr>
            <w:r>
              <w:rPr>
                <w:rFonts w:ascii="Arial" w:hAnsi="Arial" w:cs="Arial"/>
                <w:b/>
                <w:sz w:val="22"/>
                <w:szCs w:val="22"/>
              </w:rPr>
              <w:t>Nazwa/</w:t>
            </w:r>
            <w:r w:rsidRPr="00727EDC">
              <w:rPr>
                <w:rFonts w:ascii="Arial" w:hAnsi="Arial" w:cs="Arial"/>
                <w:b/>
                <w:sz w:val="22"/>
                <w:szCs w:val="22"/>
              </w:rPr>
              <w:t xml:space="preserve"> typ</w:t>
            </w:r>
          </w:p>
        </w:tc>
        <w:tc>
          <w:tcPr>
            <w:tcW w:w="2128" w:type="dxa"/>
            <w:tcBorders>
              <w:top w:val="single" w:sz="4" w:space="0" w:color="auto"/>
              <w:left w:val="single" w:sz="4" w:space="0" w:color="auto"/>
              <w:bottom w:val="single" w:sz="4" w:space="0" w:color="auto"/>
              <w:right w:val="single" w:sz="4" w:space="0" w:color="auto"/>
            </w:tcBorders>
            <w:hideMark/>
          </w:tcPr>
          <w:p w14:paraId="531FD42F" w14:textId="77777777" w:rsidR="00727EDC" w:rsidRPr="00727EDC" w:rsidRDefault="00727EDC" w:rsidP="00727EDC">
            <w:pPr>
              <w:rPr>
                <w:rFonts w:ascii="Arial" w:hAnsi="Arial" w:cs="Arial"/>
                <w:b/>
                <w:sz w:val="22"/>
                <w:szCs w:val="22"/>
              </w:rPr>
            </w:pPr>
            <w:r w:rsidRPr="00727EDC">
              <w:rPr>
                <w:rFonts w:ascii="Arial" w:hAnsi="Arial" w:cs="Arial"/>
                <w:b/>
                <w:sz w:val="22"/>
                <w:szCs w:val="22"/>
              </w:rPr>
              <w:t>Nr kat./</w:t>
            </w:r>
          </w:p>
          <w:p w14:paraId="071BF5E1" w14:textId="77777777" w:rsidR="00727EDC" w:rsidRPr="00727EDC" w:rsidRDefault="00727EDC" w:rsidP="00727EDC">
            <w:pPr>
              <w:rPr>
                <w:rFonts w:ascii="Arial" w:hAnsi="Arial" w:cs="Arial"/>
                <w:b/>
                <w:sz w:val="22"/>
                <w:szCs w:val="22"/>
              </w:rPr>
            </w:pPr>
            <w:r w:rsidRPr="00727EDC">
              <w:rPr>
                <w:rFonts w:ascii="Arial" w:hAnsi="Arial" w:cs="Arial"/>
                <w:b/>
                <w:sz w:val="22"/>
                <w:szCs w:val="22"/>
              </w:rPr>
              <w:t>Producent/</w:t>
            </w:r>
          </w:p>
          <w:p w14:paraId="56B4744E"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Rok produkcji </w:t>
            </w:r>
          </w:p>
        </w:tc>
        <w:tc>
          <w:tcPr>
            <w:tcW w:w="992" w:type="dxa"/>
            <w:tcBorders>
              <w:top w:val="single" w:sz="4" w:space="0" w:color="auto"/>
              <w:left w:val="single" w:sz="4" w:space="0" w:color="auto"/>
              <w:bottom w:val="single" w:sz="4" w:space="0" w:color="auto"/>
              <w:right w:val="single" w:sz="4" w:space="0" w:color="auto"/>
            </w:tcBorders>
            <w:hideMark/>
          </w:tcPr>
          <w:p w14:paraId="63DEBDAF" w14:textId="77777777" w:rsidR="00727EDC" w:rsidRPr="00727EDC" w:rsidRDefault="00727EDC" w:rsidP="00727EDC">
            <w:pPr>
              <w:rPr>
                <w:rFonts w:ascii="Arial" w:hAnsi="Arial" w:cs="Arial"/>
                <w:b/>
                <w:sz w:val="22"/>
                <w:szCs w:val="22"/>
              </w:rPr>
            </w:pPr>
            <w:r w:rsidRPr="00727EDC">
              <w:rPr>
                <w:rFonts w:ascii="Arial" w:hAnsi="Arial" w:cs="Arial"/>
                <w:b/>
                <w:sz w:val="22"/>
                <w:szCs w:val="22"/>
              </w:rPr>
              <w:t>Ilość</w:t>
            </w:r>
          </w:p>
        </w:tc>
        <w:tc>
          <w:tcPr>
            <w:tcW w:w="1277" w:type="dxa"/>
            <w:tcBorders>
              <w:top w:val="single" w:sz="4" w:space="0" w:color="auto"/>
              <w:left w:val="single" w:sz="4" w:space="0" w:color="auto"/>
              <w:bottom w:val="single" w:sz="4" w:space="0" w:color="auto"/>
              <w:right w:val="single" w:sz="4" w:space="0" w:color="auto"/>
            </w:tcBorders>
            <w:hideMark/>
          </w:tcPr>
          <w:p w14:paraId="731FCB3F" w14:textId="77777777" w:rsidR="00727EDC" w:rsidRPr="00727EDC" w:rsidRDefault="00727EDC" w:rsidP="00727EDC">
            <w:pPr>
              <w:rPr>
                <w:rFonts w:ascii="Arial" w:hAnsi="Arial" w:cs="Arial"/>
                <w:b/>
                <w:sz w:val="22"/>
                <w:szCs w:val="22"/>
              </w:rPr>
            </w:pPr>
            <w:r w:rsidRPr="00727ED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25C52693" w14:textId="77777777" w:rsidR="00727EDC" w:rsidRPr="00727EDC" w:rsidRDefault="00727EDC" w:rsidP="00727EDC">
            <w:pPr>
              <w:rPr>
                <w:rFonts w:ascii="Arial" w:hAnsi="Arial" w:cs="Arial"/>
                <w:b/>
                <w:sz w:val="22"/>
                <w:szCs w:val="22"/>
              </w:rPr>
            </w:pPr>
            <w:r w:rsidRPr="00727EDC">
              <w:rPr>
                <w:rFonts w:ascii="Arial" w:hAnsi="Arial" w:cs="Arial"/>
                <w:b/>
                <w:sz w:val="22"/>
                <w:szCs w:val="22"/>
              </w:rPr>
              <w:t>Vat %</w:t>
            </w:r>
          </w:p>
        </w:tc>
        <w:tc>
          <w:tcPr>
            <w:tcW w:w="1141" w:type="dxa"/>
            <w:tcBorders>
              <w:top w:val="single" w:sz="4" w:space="0" w:color="auto"/>
              <w:left w:val="single" w:sz="4" w:space="0" w:color="auto"/>
              <w:bottom w:val="single" w:sz="4" w:space="0" w:color="auto"/>
              <w:right w:val="single" w:sz="4" w:space="0" w:color="auto"/>
            </w:tcBorders>
          </w:tcPr>
          <w:p w14:paraId="1765A474"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3162C1D2"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34B25A4D" w14:textId="77777777" w:rsidR="00727EDC" w:rsidRPr="00727EDC" w:rsidRDefault="00727EDC" w:rsidP="00727EDC">
            <w:pPr>
              <w:rPr>
                <w:rFonts w:ascii="Arial" w:hAnsi="Arial" w:cs="Arial"/>
                <w:b/>
                <w:sz w:val="22"/>
                <w:szCs w:val="22"/>
              </w:rPr>
            </w:pPr>
            <w:r w:rsidRPr="00727EDC">
              <w:rPr>
                <w:rFonts w:ascii="Arial" w:hAnsi="Arial" w:cs="Arial"/>
                <w:b/>
                <w:sz w:val="22"/>
                <w:szCs w:val="22"/>
              </w:rPr>
              <w:t>Wartość brutto</w:t>
            </w:r>
          </w:p>
        </w:tc>
      </w:tr>
      <w:tr w:rsidR="00727EDC" w:rsidRPr="00727EDC" w14:paraId="30ED69C5" w14:textId="77777777" w:rsidTr="00727EDC">
        <w:tc>
          <w:tcPr>
            <w:tcW w:w="626" w:type="dxa"/>
            <w:tcBorders>
              <w:top w:val="single" w:sz="4" w:space="0" w:color="auto"/>
              <w:left w:val="single" w:sz="4" w:space="0" w:color="auto"/>
              <w:bottom w:val="single" w:sz="4" w:space="0" w:color="auto"/>
              <w:right w:val="single" w:sz="4" w:space="0" w:color="auto"/>
            </w:tcBorders>
          </w:tcPr>
          <w:p w14:paraId="40212D2E" w14:textId="77777777" w:rsidR="00727EDC" w:rsidRPr="00727EDC" w:rsidRDefault="00727EDC" w:rsidP="00727EDC">
            <w:pPr>
              <w:ind w:left="360"/>
              <w:rPr>
                <w:rFonts w:ascii="Arial" w:hAnsi="Arial" w:cs="Arial"/>
                <w:sz w:val="22"/>
                <w:szCs w:val="22"/>
              </w:rPr>
            </w:pPr>
          </w:p>
          <w:p w14:paraId="53CF16E0" w14:textId="77777777" w:rsidR="00727EDC" w:rsidRPr="00727EDC" w:rsidRDefault="00727EDC" w:rsidP="00727EDC">
            <w:pPr>
              <w:rPr>
                <w:rFonts w:ascii="Arial" w:hAnsi="Arial" w:cs="Arial"/>
                <w:sz w:val="22"/>
                <w:szCs w:val="22"/>
              </w:rPr>
            </w:pPr>
            <w:r w:rsidRPr="00727EDC">
              <w:rPr>
                <w:rFonts w:ascii="Arial" w:hAnsi="Arial" w:cs="Arial"/>
                <w:sz w:val="22"/>
                <w:szCs w:val="22"/>
              </w:rPr>
              <w:t xml:space="preserve"> 1.</w:t>
            </w:r>
          </w:p>
        </w:tc>
        <w:tc>
          <w:tcPr>
            <w:tcW w:w="3472" w:type="dxa"/>
            <w:tcBorders>
              <w:top w:val="single" w:sz="4" w:space="0" w:color="auto"/>
              <w:left w:val="single" w:sz="4" w:space="0" w:color="auto"/>
              <w:bottom w:val="single" w:sz="4" w:space="0" w:color="auto"/>
              <w:right w:val="single" w:sz="4" w:space="0" w:color="auto"/>
            </w:tcBorders>
          </w:tcPr>
          <w:p w14:paraId="4AAD6F0F" w14:textId="77777777" w:rsidR="00727EDC" w:rsidRPr="00727EDC" w:rsidRDefault="00727EDC" w:rsidP="00727EDC">
            <w:pPr>
              <w:contextualSpacing/>
              <w:rPr>
                <w:rFonts w:ascii="Arial" w:hAnsi="Arial" w:cs="Arial"/>
                <w:sz w:val="22"/>
                <w:szCs w:val="22"/>
              </w:rPr>
            </w:pPr>
            <w:r w:rsidRPr="00727EDC">
              <w:rPr>
                <w:rFonts w:ascii="Arial" w:hAnsi="Arial" w:cs="Arial"/>
                <w:bCs/>
                <w:color w:val="000000"/>
                <w:sz w:val="22"/>
                <w:szCs w:val="22"/>
              </w:rPr>
              <w:t xml:space="preserve">Automatyczny wstrzykiwacz środka kontrastującego </w:t>
            </w:r>
          </w:p>
        </w:tc>
        <w:tc>
          <w:tcPr>
            <w:tcW w:w="1983" w:type="dxa"/>
            <w:tcBorders>
              <w:top w:val="single" w:sz="4" w:space="0" w:color="auto"/>
              <w:left w:val="single" w:sz="4" w:space="0" w:color="auto"/>
              <w:bottom w:val="single" w:sz="4" w:space="0" w:color="auto"/>
              <w:right w:val="single" w:sz="4" w:space="0" w:color="auto"/>
            </w:tcBorders>
          </w:tcPr>
          <w:p w14:paraId="7A8A6A90" w14:textId="77777777" w:rsidR="00727EDC" w:rsidRPr="00727EDC" w:rsidRDefault="00727EDC" w:rsidP="00727EDC">
            <w:pPr>
              <w:jc w:val="center"/>
              <w:rPr>
                <w:rFonts w:ascii="Arial" w:hAnsi="Arial" w:cs="Arial"/>
                <w:b/>
                <w:sz w:val="22"/>
                <w:szCs w:val="22"/>
              </w:rPr>
            </w:pPr>
          </w:p>
        </w:tc>
        <w:tc>
          <w:tcPr>
            <w:tcW w:w="2128" w:type="dxa"/>
            <w:tcBorders>
              <w:top w:val="single" w:sz="4" w:space="0" w:color="auto"/>
              <w:left w:val="single" w:sz="4" w:space="0" w:color="auto"/>
              <w:bottom w:val="single" w:sz="4" w:space="0" w:color="auto"/>
              <w:right w:val="single" w:sz="4" w:space="0" w:color="auto"/>
            </w:tcBorders>
          </w:tcPr>
          <w:p w14:paraId="2B270788" w14:textId="77777777" w:rsidR="00727EDC" w:rsidRPr="00727EDC" w:rsidRDefault="00727EDC" w:rsidP="00727EDC">
            <w:pPr>
              <w:jc w:val="cente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1358B191" w14:textId="77777777" w:rsidR="00727EDC" w:rsidRPr="00727EDC" w:rsidRDefault="00727EDC" w:rsidP="00727EDC">
            <w:pPr>
              <w:rPr>
                <w:rFonts w:ascii="Arial" w:hAnsi="Arial" w:cs="Arial"/>
                <w:sz w:val="22"/>
                <w:szCs w:val="22"/>
              </w:rPr>
            </w:pPr>
            <w:r w:rsidRPr="00727EDC">
              <w:rPr>
                <w:rFonts w:ascii="Arial" w:hAnsi="Arial" w:cs="Arial"/>
                <w:sz w:val="22"/>
                <w:szCs w:val="22"/>
              </w:rPr>
              <w:t>1 szt.</w:t>
            </w:r>
          </w:p>
        </w:tc>
        <w:tc>
          <w:tcPr>
            <w:tcW w:w="1277" w:type="dxa"/>
            <w:tcBorders>
              <w:top w:val="single" w:sz="4" w:space="0" w:color="auto"/>
              <w:left w:val="single" w:sz="4" w:space="0" w:color="auto"/>
              <w:bottom w:val="single" w:sz="4" w:space="0" w:color="auto"/>
              <w:right w:val="single" w:sz="4" w:space="0" w:color="auto"/>
            </w:tcBorders>
          </w:tcPr>
          <w:p w14:paraId="4CA0D441" w14:textId="77777777" w:rsidR="00727EDC" w:rsidRPr="00727EDC" w:rsidRDefault="00727EDC" w:rsidP="00727EDC">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50FB8D84" w14:textId="77777777" w:rsidR="00727EDC" w:rsidRPr="00727EDC" w:rsidRDefault="00727EDC" w:rsidP="00727EDC">
            <w:pPr>
              <w:rPr>
                <w:rFonts w:ascii="Arial" w:hAnsi="Arial" w:cs="Arial"/>
                <w:sz w:val="22"/>
                <w:szCs w:val="22"/>
              </w:rPr>
            </w:pPr>
          </w:p>
        </w:tc>
        <w:tc>
          <w:tcPr>
            <w:tcW w:w="1141" w:type="dxa"/>
            <w:tcBorders>
              <w:top w:val="single" w:sz="4" w:space="0" w:color="auto"/>
              <w:left w:val="single" w:sz="4" w:space="0" w:color="auto"/>
              <w:bottom w:val="single" w:sz="4" w:space="0" w:color="auto"/>
              <w:right w:val="single" w:sz="4" w:space="0" w:color="auto"/>
            </w:tcBorders>
          </w:tcPr>
          <w:p w14:paraId="5D70DADE" w14:textId="77777777" w:rsidR="00727EDC" w:rsidRPr="00727EDC" w:rsidRDefault="00727EDC" w:rsidP="00727EDC">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4D894F4A" w14:textId="77777777" w:rsidR="00727EDC" w:rsidRPr="00727EDC" w:rsidRDefault="00727EDC"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27B39F27" w14:textId="77777777" w:rsidR="00727EDC" w:rsidRPr="00727EDC" w:rsidRDefault="00727EDC" w:rsidP="00727EDC">
            <w:pPr>
              <w:rPr>
                <w:rFonts w:ascii="Arial" w:hAnsi="Arial" w:cs="Arial"/>
                <w:sz w:val="22"/>
                <w:szCs w:val="22"/>
              </w:rPr>
            </w:pPr>
          </w:p>
        </w:tc>
      </w:tr>
      <w:tr w:rsidR="00727EDC" w:rsidRPr="00727EDC" w14:paraId="288F8BE4" w14:textId="77777777" w:rsidTr="00727EDC">
        <w:tc>
          <w:tcPr>
            <w:tcW w:w="12469" w:type="dxa"/>
            <w:gridSpan w:val="8"/>
            <w:tcBorders>
              <w:top w:val="single" w:sz="4" w:space="0" w:color="auto"/>
              <w:left w:val="single" w:sz="4" w:space="0" w:color="auto"/>
              <w:bottom w:val="single" w:sz="4" w:space="0" w:color="auto"/>
              <w:right w:val="single" w:sz="4" w:space="0" w:color="auto"/>
            </w:tcBorders>
          </w:tcPr>
          <w:p w14:paraId="1EFF72CD" w14:textId="77777777" w:rsidR="00727EDC" w:rsidRPr="00727EDC" w:rsidRDefault="00727EDC" w:rsidP="00727EDC">
            <w:pPr>
              <w:rPr>
                <w:rFonts w:ascii="Arial" w:hAnsi="Arial" w:cs="Arial"/>
                <w:b/>
                <w:sz w:val="22"/>
                <w:szCs w:val="22"/>
              </w:rPr>
            </w:pPr>
          </w:p>
          <w:p w14:paraId="48E3D9D8"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                                                                                                                                                                                        RAZEM</w:t>
            </w:r>
          </w:p>
        </w:tc>
        <w:tc>
          <w:tcPr>
            <w:tcW w:w="1365" w:type="dxa"/>
            <w:tcBorders>
              <w:top w:val="single" w:sz="4" w:space="0" w:color="auto"/>
              <w:left w:val="single" w:sz="4" w:space="0" w:color="auto"/>
              <w:bottom w:val="single" w:sz="4" w:space="0" w:color="auto"/>
              <w:right w:val="single" w:sz="4" w:space="0" w:color="auto"/>
            </w:tcBorders>
          </w:tcPr>
          <w:p w14:paraId="68291639" w14:textId="77777777" w:rsidR="00727EDC" w:rsidRPr="00727EDC" w:rsidRDefault="00727EDC"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B4671FC" w14:textId="77777777" w:rsidR="00727EDC" w:rsidRPr="00727EDC" w:rsidRDefault="00727EDC" w:rsidP="00727EDC">
            <w:pPr>
              <w:rPr>
                <w:rFonts w:ascii="Arial" w:hAnsi="Arial" w:cs="Arial"/>
                <w:sz w:val="22"/>
                <w:szCs w:val="22"/>
              </w:rPr>
            </w:pPr>
          </w:p>
        </w:tc>
      </w:tr>
    </w:tbl>
    <w:p w14:paraId="6C04264C" w14:textId="77777777" w:rsidR="00727EDC" w:rsidRPr="00727EDC" w:rsidRDefault="00727EDC" w:rsidP="005834F5">
      <w:pPr>
        <w:pStyle w:val="Stopka"/>
        <w:tabs>
          <w:tab w:val="clear" w:pos="4536"/>
          <w:tab w:val="clear" w:pos="9072"/>
        </w:tabs>
        <w:rPr>
          <w:rFonts w:ascii="Arial" w:hAnsi="Arial" w:cs="Arial"/>
          <w:sz w:val="22"/>
          <w:szCs w:val="22"/>
        </w:rPr>
      </w:pPr>
    </w:p>
    <w:p w14:paraId="763E333B" w14:textId="77777777" w:rsidR="00727EDC" w:rsidRPr="00727EDC" w:rsidRDefault="00727EDC" w:rsidP="005834F5">
      <w:pPr>
        <w:pStyle w:val="Stopka"/>
        <w:tabs>
          <w:tab w:val="clear" w:pos="4536"/>
          <w:tab w:val="clear" w:pos="9072"/>
        </w:tabs>
        <w:rPr>
          <w:rFonts w:ascii="Arial" w:hAnsi="Arial" w:cs="Arial"/>
          <w:sz w:val="22"/>
          <w:szCs w:val="22"/>
        </w:rPr>
      </w:pPr>
    </w:p>
    <w:p w14:paraId="4B4067ED" w14:textId="77777777" w:rsidR="00727EDC" w:rsidRPr="00727EDC" w:rsidRDefault="00727EDC" w:rsidP="005834F5">
      <w:pPr>
        <w:pStyle w:val="Stopka"/>
        <w:tabs>
          <w:tab w:val="clear" w:pos="4536"/>
          <w:tab w:val="clear" w:pos="9072"/>
        </w:tabs>
        <w:rPr>
          <w:rFonts w:ascii="Arial" w:hAnsi="Arial" w:cs="Arial"/>
          <w:sz w:val="22"/>
          <w:szCs w:val="22"/>
        </w:rPr>
      </w:pPr>
    </w:p>
    <w:p w14:paraId="00DFD4EE" w14:textId="77777777" w:rsidR="00727EDC" w:rsidRPr="00727EDC" w:rsidRDefault="00727EDC" w:rsidP="005834F5">
      <w:pPr>
        <w:pStyle w:val="Stopka"/>
        <w:tabs>
          <w:tab w:val="clear" w:pos="4536"/>
          <w:tab w:val="clear" w:pos="9072"/>
        </w:tabs>
        <w:rPr>
          <w:rFonts w:ascii="Arial" w:hAnsi="Arial" w:cs="Arial"/>
          <w:sz w:val="22"/>
          <w:szCs w:val="22"/>
        </w:rPr>
      </w:pPr>
    </w:p>
    <w:p w14:paraId="25F85C2B" w14:textId="77777777" w:rsidR="00727EDC" w:rsidRPr="00727EDC" w:rsidRDefault="00727EDC" w:rsidP="005834F5">
      <w:pPr>
        <w:pStyle w:val="Stopka"/>
        <w:tabs>
          <w:tab w:val="clear" w:pos="4536"/>
          <w:tab w:val="clear" w:pos="9072"/>
        </w:tabs>
        <w:rPr>
          <w:rFonts w:ascii="Arial" w:hAnsi="Arial" w:cs="Arial"/>
          <w:sz w:val="22"/>
          <w:szCs w:val="22"/>
        </w:rPr>
      </w:pPr>
    </w:p>
    <w:p w14:paraId="4947CC5D" w14:textId="57EBA838" w:rsidR="00256500" w:rsidRPr="00727EDC" w:rsidRDefault="005834F5" w:rsidP="005834F5">
      <w:pPr>
        <w:pStyle w:val="Stopka"/>
        <w:tabs>
          <w:tab w:val="clear" w:pos="4536"/>
          <w:tab w:val="clear" w:pos="9072"/>
        </w:tabs>
        <w:rPr>
          <w:rFonts w:ascii="Arial" w:hAnsi="Arial" w:cs="Arial"/>
          <w:sz w:val="22"/>
          <w:szCs w:val="22"/>
        </w:rPr>
      </w:pPr>
      <w:r w:rsidRPr="00727EDC">
        <w:rPr>
          <w:rFonts w:ascii="Arial" w:hAnsi="Arial" w:cs="Arial"/>
          <w:sz w:val="22"/>
          <w:szCs w:val="22"/>
        </w:rPr>
        <w:t>ZESTAWIENIE WYMAGANYCH PARAMETRÓW</w:t>
      </w:r>
    </w:p>
    <w:p w14:paraId="202651DF" w14:textId="77777777" w:rsidR="00727EDC" w:rsidRPr="00727EDC" w:rsidRDefault="00727EDC" w:rsidP="005834F5">
      <w:pPr>
        <w:pStyle w:val="Stopka"/>
        <w:tabs>
          <w:tab w:val="clear" w:pos="4536"/>
          <w:tab w:val="clear" w:pos="9072"/>
        </w:tabs>
        <w:rPr>
          <w:rFonts w:ascii="Arial" w:hAnsi="Arial" w:cs="Arial"/>
          <w:sz w:val="22"/>
          <w:szCs w:val="22"/>
        </w:rPr>
      </w:pPr>
    </w:p>
    <w:tbl>
      <w:tblPr>
        <w:tblpPr w:leftFromText="141" w:rightFromText="141" w:vertAnchor="page" w:horzAnchor="margin" w:tblpXSpec="center" w:tblpY="2678"/>
        <w:tblW w:w="12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690"/>
        <w:gridCol w:w="1532"/>
        <w:gridCol w:w="3685"/>
      </w:tblGrid>
      <w:tr w:rsidR="00256500" w:rsidRPr="00727EDC" w14:paraId="4046DBF8" w14:textId="77777777" w:rsidTr="00256500">
        <w:trPr>
          <w:trHeight w:val="340"/>
        </w:trPr>
        <w:tc>
          <w:tcPr>
            <w:tcW w:w="704" w:type="dxa"/>
            <w:shd w:val="clear" w:color="auto" w:fill="auto"/>
          </w:tcPr>
          <w:p w14:paraId="6277D596" w14:textId="77777777" w:rsidR="00256500" w:rsidRPr="00727EDC" w:rsidRDefault="00256500" w:rsidP="007A5270">
            <w:pPr>
              <w:pStyle w:val="Nagwek"/>
              <w:tabs>
                <w:tab w:val="clear" w:pos="4536"/>
                <w:tab w:val="clear" w:pos="9072"/>
              </w:tabs>
              <w:jc w:val="center"/>
              <w:rPr>
                <w:rFonts w:ascii="Arial" w:hAnsi="Arial" w:cs="Arial"/>
                <w:sz w:val="22"/>
                <w:szCs w:val="22"/>
              </w:rPr>
            </w:pPr>
            <w:r w:rsidRPr="00727EDC">
              <w:rPr>
                <w:rFonts w:ascii="Arial" w:hAnsi="Arial" w:cs="Arial"/>
                <w:sz w:val="22"/>
                <w:szCs w:val="22"/>
              </w:rPr>
              <w:t>Lp.</w:t>
            </w:r>
          </w:p>
        </w:tc>
        <w:tc>
          <w:tcPr>
            <w:tcW w:w="6690" w:type="dxa"/>
            <w:shd w:val="clear" w:color="auto" w:fill="auto"/>
          </w:tcPr>
          <w:p w14:paraId="2A49D879" w14:textId="77777777" w:rsidR="00256500" w:rsidRPr="00727EDC" w:rsidRDefault="00256500" w:rsidP="007A5270">
            <w:pPr>
              <w:pStyle w:val="Nagwek1"/>
              <w:jc w:val="center"/>
              <w:rPr>
                <w:b w:val="0"/>
                <w:sz w:val="22"/>
                <w:szCs w:val="22"/>
              </w:rPr>
            </w:pPr>
            <w:r w:rsidRPr="00727EDC">
              <w:rPr>
                <w:b w:val="0"/>
                <w:sz w:val="22"/>
                <w:szCs w:val="22"/>
              </w:rPr>
              <w:t>Parametry urządzenia</w:t>
            </w:r>
          </w:p>
        </w:tc>
        <w:tc>
          <w:tcPr>
            <w:tcW w:w="1532" w:type="dxa"/>
            <w:shd w:val="clear" w:color="auto" w:fill="auto"/>
          </w:tcPr>
          <w:p w14:paraId="6E0272E5" w14:textId="77777777" w:rsidR="00256500" w:rsidRPr="00727EDC" w:rsidRDefault="00256500" w:rsidP="007A5270">
            <w:pPr>
              <w:jc w:val="center"/>
              <w:rPr>
                <w:rFonts w:ascii="Arial" w:hAnsi="Arial" w:cs="Arial"/>
                <w:sz w:val="22"/>
                <w:szCs w:val="22"/>
              </w:rPr>
            </w:pPr>
            <w:r w:rsidRPr="00727EDC">
              <w:rPr>
                <w:rFonts w:ascii="Arial" w:hAnsi="Arial" w:cs="Arial"/>
                <w:sz w:val="22"/>
                <w:szCs w:val="22"/>
              </w:rPr>
              <w:t>Wymóg</w:t>
            </w:r>
          </w:p>
        </w:tc>
        <w:tc>
          <w:tcPr>
            <w:tcW w:w="3685" w:type="dxa"/>
            <w:shd w:val="clear" w:color="auto" w:fill="auto"/>
          </w:tcPr>
          <w:p w14:paraId="2F72E2BF" w14:textId="77777777" w:rsidR="00256500" w:rsidRPr="00727EDC" w:rsidRDefault="00256500" w:rsidP="00256500">
            <w:pPr>
              <w:jc w:val="center"/>
              <w:rPr>
                <w:rFonts w:ascii="Arial" w:eastAsia="Times New Roman" w:hAnsi="Arial" w:cs="Arial"/>
                <w:color w:val="000000"/>
                <w:sz w:val="22"/>
                <w:szCs w:val="22"/>
              </w:rPr>
            </w:pPr>
            <w:r w:rsidRPr="00727EDC">
              <w:rPr>
                <w:rFonts w:ascii="Arial" w:eastAsia="Times New Roman" w:hAnsi="Arial" w:cs="Arial"/>
                <w:color w:val="000000"/>
                <w:sz w:val="22"/>
                <w:szCs w:val="22"/>
              </w:rPr>
              <w:t>Potwierdzenie Wykonawcy: Tak/Nie</w:t>
            </w:r>
          </w:p>
          <w:p w14:paraId="657182AA" w14:textId="77777777" w:rsidR="00256500" w:rsidRPr="00727EDC" w:rsidRDefault="00256500" w:rsidP="00256500">
            <w:pPr>
              <w:jc w:val="center"/>
              <w:rPr>
                <w:rFonts w:ascii="Arial" w:eastAsia="Times New Roman" w:hAnsi="Arial" w:cs="Arial"/>
                <w:color w:val="000000"/>
                <w:sz w:val="22"/>
                <w:szCs w:val="22"/>
              </w:rPr>
            </w:pPr>
            <w:r w:rsidRPr="00727EDC">
              <w:rPr>
                <w:rFonts w:ascii="Arial" w:eastAsia="Times New Roman" w:hAnsi="Arial" w:cs="Arial"/>
                <w:color w:val="000000"/>
                <w:sz w:val="22"/>
                <w:szCs w:val="22"/>
              </w:rPr>
              <w:t>lub opis parametrów oferowanych</w:t>
            </w:r>
          </w:p>
          <w:p w14:paraId="3B261D82" w14:textId="4EAEA653" w:rsidR="00256500" w:rsidRPr="00727EDC" w:rsidRDefault="00256500" w:rsidP="00256500">
            <w:pPr>
              <w:jc w:val="center"/>
              <w:rPr>
                <w:rFonts w:ascii="Arial" w:hAnsi="Arial" w:cs="Arial"/>
                <w:sz w:val="22"/>
                <w:szCs w:val="22"/>
              </w:rPr>
            </w:pPr>
            <w:r w:rsidRPr="00727EDC">
              <w:rPr>
                <w:rFonts w:ascii="Arial" w:eastAsia="Times New Roman" w:hAnsi="Arial" w:cs="Arial"/>
                <w:color w:val="000000"/>
                <w:sz w:val="22"/>
                <w:szCs w:val="22"/>
              </w:rPr>
              <w:t>(wypełnia Wykonawca)</w:t>
            </w:r>
          </w:p>
        </w:tc>
      </w:tr>
      <w:tr w:rsidR="00256500" w:rsidRPr="00727EDC" w14:paraId="2DB11F41" w14:textId="77777777" w:rsidTr="00256500">
        <w:tc>
          <w:tcPr>
            <w:tcW w:w="704" w:type="dxa"/>
            <w:shd w:val="clear" w:color="auto" w:fill="auto"/>
          </w:tcPr>
          <w:p w14:paraId="79718777" w14:textId="77777777" w:rsidR="00256500" w:rsidRPr="00727EDC" w:rsidRDefault="00256500" w:rsidP="007A5270">
            <w:pPr>
              <w:rPr>
                <w:rFonts w:ascii="Arial" w:hAnsi="Arial" w:cs="Arial"/>
                <w:sz w:val="22"/>
                <w:szCs w:val="22"/>
              </w:rPr>
            </w:pPr>
            <w:r w:rsidRPr="00727EDC">
              <w:rPr>
                <w:rFonts w:ascii="Arial" w:hAnsi="Arial" w:cs="Arial"/>
                <w:sz w:val="22"/>
                <w:szCs w:val="22"/>
              </w:rPr>
              <w:t>1.</w:t>
            </w:r>
          </w:p>
        </w:tc>
        <w:tc>
          <w:tcPr>
            <w:tcW w:w="6690" w:type="dxa"/>
            <w:shd w:val="clear" w:color="auto" w:fill="auto"/>
          </w:tcPr>
          <w:p w14:paraId="1366E049" w14:textId="77777777" w:rsidR="00256500" w:rsidRPr="00727EDC" w:rsidRDefault="00256500" w:rsidP="007A5270">
            <w:pPr>
              <w:rPr>
                <w:rFonts w:ascii="Arial" w:hAnsi="Arial" w:cs="Arial"/>
                <w:sz w:val="22"/>
                <w:szCs w:val="22"/>
              </w:rPr>
            </w:pPr>
            <w:r w:rsidRPr="00727EDC">
              <w:rPr>
                <w:rFonts w:ascii="Arial" w:hAnsi="Arial" w:cs="Arial"/>
                <w:sz w:val="22"/>
                <w:szCs w:val="22"/>
              </w:rPr>
              <w:t>Dwutłokowy automatyczny wstrzykiwacz kontrastu, fabrycznie nowy, rok produkcji 2024</w:t>
            </w:r>
          </w:p>
        </w:tc>
        <w:tc>
          <w:tcPr>
            <w:tcW w:w="1532" w:type="dxa"/>
            <w:shd w:val="clear" w:color="auto" w:fill="auto"/>
          </w:tcPr>
          <w:p w14:paraId="6CB71454" w14:textId="77777777" w:rsidR="00256500" w:rsidRPr="00727EDC" w:rsidRDefault="00256500" w:rsidP="007A5270">
            <w:pPr>
              <w:rPr>
                <w:rFonts w:ascii="Arial" w:hAnsi="Arial" w:cs="Arial"/>
                <w:sz w:val="22"/>
                <w:szCs w:val="22"/>
              </w:rPr>
            </w:pPr>
            <w:r w:rsidRPr="00727EDC">
              <w:rPr>
                <w:rFonts w:ascii="Arial" w:hAnsi="Arial" w:cs="Arial"/>
                <w:sz w:val="22"/>
                <w:szCs w:val="22"/>
              </w:rPr>
              <w:t>TAK (podać producenta)</w:t>
            </w:r>
          </w:p>
        </w:tc>
        <w:tc>
          <w:tcPr>
            <w:tcW w:w="3685" w:type="dxa"/>
            <w:shd w:val="clear" w:color="auto" w:fill="auto"/>
          </w:tcPr>
          <w:p w14:paraId="4693C31E" w14:textId="77777777" w:rsidR="00256500" w:rsidRPr="00727EDC" w:rsidRDefault="00256500" w:rsidP="007A5270">
            <w:pPr>
              <w:rPr>
                <w:rFonts w:ascii="Arial" w:hAnsi="Arial" w:cs="Arial"/>
                <w:sz w:val="22"/>
                <w:szCs w:val="22"/>
              </w:rPr>
            </w:pPr>
          </w:p>
        </w:tc>
      </w:tr>
      <w:tr w:rsidR="00256500" w:rsidRPr="00727EDC" w14:paraId="6FDCA758" w14:textId="77777777" w:rsidTr="00256500">
        <w:tc>
          <w:tcPr>
            <w:tcW w:w="704" w:type="dxa"/>
            <w:shd w:val="clear" w:color="auto" w:fill="auto"/>
          </w:tcPr>
          <w:p w14:paraId="7F08D3C8" w14:textId="77777777" w:rsidR="00256500" w:rsidRPr="00727EDC" w:rsidRDefault="00256500" w:rsidP="007A5270">
            <w:pPr>
              <w:rPr>
                <w:rFonts w:ascii="Arial" w:hAnsi="Arial" w:cs="Arial"/>
                <w:sz w:val="22"/>
                <w:szCs w:val="22"/>
              </w:rPr>
            </w:pPr>
          </w:p>
        </w:tc>
        <w:tc>
          <w:tcPr>
            <w:tcW w:w="6690" w:type="dxa"/>
            <w:shd w:val="clear" w:color="auto" w:fill="auto"/>
          </w:tcPr>
          <w:p w14:paraId="10B19153" w14:textId="77777777" w:rsidR="00256500" w:rsidRPr="00727EDC" w:rsidRDefault="00256500" w:rsidP="007A5270">
            <w:pPr>
              <w:rPr>
                <w:rFonts w:ascii="Arial" w:hAnsi="Arial" w:cs="Arial"/>
                <w:sz w:val="22"/>
                <w:szCs w:val="22"/>
              </w:rPr>
            </w:pPr>
            <w:r w:rsidRPr="00727EDC">
              <w:rPr>
                <w:rFonts w:ascii="Arial" w:hAnsi="Arial" w:cs="Arial"/>
                <w:sz w:val="22"/>
                <w:szCs w:val="22"/>
              </w:rPr>
              <w:t>Podwójna głowica na ruchomym statywie ze zintegrowanym wieszakiem na podawane płyny, przystosowana do wykonywania badań z podaniem środka kontrastowego w pojemności =&lt; 200ml i soli fizjologicznej w pojemności =&lt;200ml</w:t>
            </w:r>
          </w:p>
        </w:tc>
        <w:tc>
          <w:tcPr>
            <w:tcW w:w="1532" w:type="dxa"/>
            <w:shd w:val="clear" w:color="auto" w:fill="auto"/>
          </w:tcPr>
          <w:p w14:paraId="0720E5C3" w14:textId="77777777" w:rsidR="00256500" w:rsidRPr="00727EDC" w:rsidRDefault="00256500" w:rsidP="007A5270">
            <w:pPr>
              <w:rPr>
                <w:rFonts w:ascii="Arial" w:hAnsi="Arial" w:cs="Arial"/>
                <w:sz w:val="22"/>
                <w:szCs w:val="22"/>
              </w:rPr>
            </w:pPr>
          </w:p>
          <w:p w14:paraId="141B1DB1" w14:textId="77777777" w:rsidR="00256500" w:rsidRPr="00727EDC" w:rsidRDefault="00256500" w:rsidP="007A5270">
            <w:pPr>
              <w:rPr>
                <w:rFonts w:ascii="Arial" w:hAnsi="Arial" w:cs="Arial"/>
                <w:sz w:val="22"/>
                <w:szCs w:val="22"/>
              </w:rPr>
            </w:pPr>
          </w:p>
          <w:p w14:paraId="6F4EDD73"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3F926FED" w14:textId="77777777" w:rsidR="00256500" w:rsidRPr="00727EDC" w:rsidRDefault="00256500" w:rsidP="007A5270">
            <w:pPr>
              <w:rPr>
                <w:rFonts w:ascii="Arial" w:hAnsi="Arial" w:cs="Arial"/>
                <w:sz w:val="22"/>
                <w:szCs w:val="22"/>
              </w:rPr>
            </w:pPr>
          </w:p>
        </w:tc>
      </w:tr>
      <w:tr w:rsidR="00256500" w:rsidRPr="00727EDC" w14:paraId="193BA81F" w14:textId="77777777" w:rsidTr="00256500">
        <w:tc>
          <w:tcPr>
            <w:tcW w:w="704" w:type="dxa"/>
            <w:shd w:val="clear" w:color="auto" w:fill="auto"/>
          </w:tcPr>
          <w:p w14:paraId="7F0CC969" w14:textId="77777777" w:rsidR="00256500" w:rsidRPr="00727EDC" w:rsidRDefault="00256500" w:rsidP="007A5270">
            <w:pPr>
              <w:rPr>
                <w:rFonts w:ascii="Arial" w:hAnsi="Arial" w:cs="Arial"/>
                <w:sz w:val="22"/>
                <w:szCs w:val="22"/>
              </w:rPr>
            </w:pPr>
          </w:p>
        </w:tc>
        <w:tc>
          <w:tcPr>
            <w:tcW w:w="6690" w:type="dxa"/>
            <w:shd w:val="clear" w:color="auto" w:fill="auto"/>
          </w:tcPr>
          <w:p w14:paraId="2897B775" w14:textId="77777777" w:rsidR="00256500" w:rsidRPr="00727EDC" w:rsidRDefault="00256500" w:rsidP="007A5270">
            <w:pPr>
              <w:pStyle w:val="Stopka"/>
              <w:tabs>
                <w:tab w:val="clear" w:pos="4536"/>
                <w:tab w:val="clear" w:pos="9072"/>
              </w:tabs>
              <w:rPr>
                <w:rFonts w:ascii="Arial" w:hAnsi="Arial" w:cs="Arial"/>
                <w:sz w:val="22"/>
                <w:szCs w:val="22"/>
              </w:rPr>
            </w:pPr>
            <w:r w:rsidRPr="00727EDC">
              <w:rPr>
                <w:rFonts w:ascii="Arial" w:hAnsi="Arial" w:cs="Arial"/>
                <w:sz w:val="22"/>
                <w:szCs w:val="22"/>
              </w:rPr>
              <w:t>Możliwość przeprowadzenia iniekcji jednocześnie z obu wkładów (środek kontrastowy oraz roztwór soli fizjologicznej) i zaprogramowania procentowej wartości wstrzykiwanego roztworu (iniekcja symultaniczna kontrastu i soli fizjologicznej, dual flow )</w:t>
            </w:r>
          </w:p>
        </w:tc>
        <w:tc>
          <w:tcPr>
            <w:tcW w:w="1532" w:type="dxa"/>
            <w:shd w:val="clear" w:color="auto" w:fill="auto"/>
          </w:tcPr>
          <w:p w14:paraId="5F65D626" w14:textId="77777777" w:rsidR="00256500" w:rsidRPr="00727EDC" w:rsidRDefault="00256500" w:rsidP="007A5270">
            <w:pPr>
              <w:rPr>
                <w:rFonts w:ascii="Arial" w:hAnsi="Arial" w:cs="Arial"/>
                <w:sz w:val="22"/>
                <w:szCs w:val="22"/>
              </w:rPr>
            </w:pPr>
          </w:p>
          <w:p w14:paraId="60D5570E" w14:textId="77777777" w:rsidR="00256500" w:rsidRPr="00727EDC" w:rsidRDefault="00256500" w:rsidP="007A5270">
            <w:pPr>
              <w:rPr>
                <w:rFonts w:ascii="Arial" w:hAnsi="Arial" w:cs="Arial"/>
                <w:sz w:val="22"/>
                <w:szCs w:val="22"/>
              </w:rPr>
            </w:pPr>
          </w:p>
          <w:p w14:paraId="73799976"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1B013ADB" w14:textId="77777777" w:rsidR="00256500" w:rsidRPr="00727EDC" w:rsidRDefault="00256500" w:rsidP="007A5270">
            <w:pPr>
              <w:rPr>
                <w:rFonts w:ascii="Arial" w:hAnsi="Arial" w:cs="Arial"/>
                <w:sz w:val="22"/>
                <w:szCs w:val="22"/>
              </w:rPr>
            </w:pPr>
          </w:p>
        </w:tc>
      </w:tr>
      <w:tr w:rsidR="00256500" w:rsidRPr="00727EDC" w14:paraId="4F843B57" w14:textId="77777777" w:rsidTr="00256500">
        <w:tc>
          <w:tcPr>
            <w:tcW w:w="704" w:type="dxa"/>
            <w:shd w:val="clear" w:color="auto" w:fill="auto"/>
          </w:tcPr>
          <w:p w14:paraId="20AD6875" w14:textId="77777777" w:rsidR="00256500" w:rsidRPr="00727EDC" w:rsidRDefault="00256500" w:rsidP="007A5270">
            <w:pPr>
              <w:rPr>
                <w:rFonts w:ascii="Arial" w:hAnsi="Arial" w:cs="Arial"/>
                <w:sz w:val="22"/>
                <w:szCs w:val="22"/>
              </w:rPr>
            </w:pPr>
          </w:p>
        </w:tc>
        <w:tc>
          <w:tcPr>
            <w:tcW w:w="6690" w:type="dxa"/>
            <w:shd w:val="clear" w:color="auto" w:fill="auto"/>
          </w:tcPr>
          <w:p w14:paraId="378D1703" w14:textId="77777777" w:rsidR="00256500" w:rsidRPr="00727EDC" w:rsidRDefault="00256500" w:rsidP="007A5270">
            <w:pPr>
              <w:pStyle w:val="Stopka"/>
              <w:tabs>
                <w:tab w:val="clear" w:pos="4536"/>
                <w:tab w:val="clear" w:pos="9072"/>
              </w:tabs>
              <w:rPr>
                <w:rFonts w:ascii="Arial" w:hAnsi="Arial" w:cs="Arial"/>
                <w:sz w:val="22"/>
                <w:szCs w:val="22"/>
              </w:rPr>
            </w:pPr>
            <w:r w:rsidRPr="00727EDC">
              <w:rPr>
                <w:rFonts w:ascii="Arial" w:hAnsi="Arial" w:cs="Arial"/>
                <w:sz w:val="22"/>
                <w:szCs w:val="22"/>
              </w:rPr>
              <w:t>Głowica umożliwiająca pracę z wkładami jednorazowego lub wielorazowego użytku, wielorazowe o min gwarantowanej sterylności – 12 godzin</w:t>
            </w:r>
          </w:p>
        </w:tc>
        <w:tc>
          <w:tcPr>
            <w:tcW w:w="1532" w:type="dxa"/>
            <w:shd w:val="clear" w:color="auto" w:fill="auto"/>
          </w:tcPr>
          <w:p w14:paraId="3AB8A502" w14:textId="77777777" w:rsidR="00256500" w:rsidRPr="00727EDC" w:rsidRDefault="00256500" w:rsidP="007A5270">
            <w:pPr>
              <w:rPr>
                <w:rFonts w:ascii="Arial" w:hAnsi="Arial" w:cs="Arial"/>
                <w:sz w:val="22"/>
                <w:szCs w:val="22"/>
              </w:rPr>
            </w:pPr>
          </w:p>
          <w:p w14:paraId="589F0C2D"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68A2FB01" w14:textId="77777777" w:rsidR="00256500" w:rsidRPr="00727EDC" w:rsidRDefault="00256500" w:rsidP="007A5270">
            <w:pPr>
              <w:rPr>
                <w:rFonts w:ascii="Arial" w:hAnsi="Arial" w:cs="Arial"/>
                <w:sz w:val="22"/>
                <w:szCs w:val="22"/>
              </w:rPr>
            </w:pPr>
          </w:p>
        </w:tc>
      </w:tr>
      <w:tr w:rsidR="00256500" w:rsidRPr="00727EDC" w14:paraId="27742EFE" w14:textId="77777777" w:rsidTr="00256500">
        <w:tc>
          <w:tcPr>
            <w:tcW w:w="704" w:type="dxa"/>
            <w:shd w:val="clear" w:color="auto" w:fill="auto"/>
          </w:tcPr>
          <w:p w14:paraId="1EE55A9D" w14:textId="77777777" w:rsidR="00256500" w:rsidRPr="00727EDC" w:rsidRDefault="00256500" w:rsidP="007A5270">
            <w:pPr>
              <w:rPr>
                <w:rFonts w:ascii="Arial" w:hAnsi="Arial" w:cs="Arial"/>
                <w:sz w:val="22"/>
                <w:szCs w:val="22"/>
              </w:rPr>
            </w:pPr>
          </w:p>
        </w:tc>
        <w:tc>
          <w:tcPr>
            <w:tcW w:w="6690" w:type="dxa"/>
            <w:shd w:val="clear" w:color="auto" w:fill="auto"/>
          </w:tcPr>
          <w:p w14:paraId="5FD202FD" w14:textId="77777777" w:rsidR="00256500" w:rsidRPr="00727EDC" w:rsidRDefault="00256500" w:rsidP="007A5270">
            <w:pPr>
              <w:pStyle w:val="Stopka"/>
              <w:tabs>
                <w:tab w:val="clear" w:pos="4536"/>
                <w:tab w:val="clear" w:pos="9072"/>
              </w:tabs>
              <w:rPr>
                <w:rFonts w:ascii="Arial" w:hAnsi="Arial" w:cs="Arial"/>
                <w:sz w:val="22"/>
                <w:szCs w:val="22"/>
              </w:rPr>
            </w:pPr>
            <w:r w:rsidRPr="00727EDC">
              <w:rPr>
                <w:rFonts w:ascii="Arial" w:hAnsi="Arial" w:cs="Arial"/>
                <w:sz w:val="22"/>
                <w:szCs w:val="22"/>
              </w:rPr>
              <w:t xml:space="preserve">Automatyczny przesuw tłoków oraz napełnianie wkładów </w:t>
            </w:r>
          </w:p>
        </w:tc>
        <w:tc>
          <w:tcPr>
            <w:tcW w:w="1532" w:type="dxa"/>
            <w:shd w:val="clear" w:color="auto" w:fill="auto"/>
          </w:tcPr>
          <w:p w14:paraId="16C98877"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4C850DEE" w14:textId="77777777" w:rsidR="00256500" w:rsidRPr="00727EDC" w:rsidRDefault="00256500" w:rsidP="007A5270">
            <w:pPr>
              <w:rPr>
                <w:rFonts w:ascii="Arial" w:hAnsi="Arial" w:cs="Arial"/>
                <w:sz w:val="22"/>
                <w:szCs w:val="22"/>
              </w:rPr>
            </w:pPr>
          </w:p>
        </w:tc>
      </w:tr>
      <w:tr w:rsidR="00256500" w:rsidRPr="00727EDC" w14:paraId="74075628" w14:textId="77777777" w:rsidTr="00256500">
        <w:tc>
          <w:tcPr>
            <w:tcW w:w="704" w:type="dxa"/>
            <w:shd w:val="clear" w:color="auto" w:fill="auto"/>
          </w:tcPr>
          <w:p w14:paraId="2F3B7D59" w14:textId="77777777" w:rsidR="00256500" w:rsidRPr="00727EDC" w:rsidRDefault="00256500" w:rsidP="007A5270">
            <w:pPr>
              <w:rPr>
                <w:rFonts w:ascii="Arial" w:hAnsi="Arial" w:cs="Arial"/>
                <w:sz w:val="22"/>
                <w:szCs w:val="22"/>
              </w:rPr>
            </w:pPr>
          </w:p>
        </w:tc>
        <w:tc>
          <w:tcPr>
            <w:tcW w:w="6690" w:type="dxa"/>
            <w:shd w:val="clear" w:color="auto" w:fill="auto"/>
          </w:tcPr>
          <w:p w14:paraId="18448638" w14:textId="77777777" w:rsidR="00256500" w:rsidRPr="00727EDC" w:rsidRDefault="00256500" w:rsidP="007A5270">
            <w:pPr>
              <w:pStyle w:val="Stopka"/>
              <w:tabs>
                <w:tab w:val="clear" w:pos="4536"/>
                <w:tab w:val="clear" w:pos="9072"/>
              </w:tabs>
              <w:rPr>
                <w:rFonts w:ascii="Arial" w:hAnsi="Arial" w:cs="Arial"/>
                <w:sz w:val="22"/>
                <w:szCs w:val="22"/>
                <w:highlight w:val="yellow"/>
              </w:rPr>
            </w:pPr>
            <w:r w:rsidRPr="00727EDC">
              <w:rPr>
                <w:rFonts w:ascii="Arial" w:hAnsi="Arial" w:cs="Arial"/>
                <w:sz w:val="22"/>
                <w:szCs w:val="22"/>
              </w:rPr>
              <w:t>Opóźnienie skanowania 0 – 300 s (5 minut) przyrost co 1 s</w:t>
            </w:r>
          </w:p>
        </w:tc>
        <w:tc>
          <w:tcPr>
            <w:tcW w:w="1532" w:type="dxa"/>
            <w:shd w:val="clear" w:color="auto" w:fill="auto"/>
          </w:tcPr>
          <w:p w14:paraId="17DDBF61"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3103A616" w14:textId="77777777" w:rsidR="00256500" w:rsidRPr="00727EDC" w:rsidRDefault="00256500" w:rsidP="007A5270">
            <w:pPr>
              <w:rPr>
                <w:rFonts w:ascii="Arial" w:hAnsi="Arial" w:cs="Arial"/>
                <w:sz w:val="22"/>
                <w:szCs w:val="22"/>
              </w:rPr>
            </w:pPr>
          </w:p>
        </w:tc>
      </w:tr>
      <w:tr w:rsidR="00256500" w:rsidRPr="00727EDC" w14:paraId="19877E65" w14:textId="77777777" w:rsidTr="00256500">
        <w:tc>
          <w:tcPr>
            <w:tcW w:w="704" w:type="dxa"/>
            <w:shd w:val="clear" w:color="auto" w:fill="auto"/>
          </w:tcPr>
          <w:p w14:paraId="58813743" w14:textId="77777777" w:rsidR="00256500" w:rsidRPr="00727EDC" w:rsidRDefault="00256500" w:rsidP="007A5270">
            <w:pPr>
              <w:rPr>
                <w:rFonts w:ascii="Arial" w:hAnsi="Arial" w:cs="Arial"/>
                <w:sz w:val="22"/>
                <w:szCs w:val="22"/>
              </w:rPr>
            </w:pPr>
          </w:p>
        </w:tc>
        <w:tc>
          <w:tcPr>
            <w:tcW w:w="6690" w:type="dxa"/>
            <w:shd w:val="clear" w:color="auto" w:fill="auto"/>
          </w:tcPr>
          <w:p w14:paraId="7031F38F" w14:textId="77777777" w:rsidR="00256500" w:rsidRPr="00727EDC" w:rsidRDefault="00256500" w:rsidP="007A5270">
            <w:pPr>
              <w:pStyle w:val="Stopka"/>
              <w:tabs>
                <w:tab w:val="clear" w:pos="4536"/>
                <w:tab w:val="clear" w:pos="9072"/>
              </w:tabs>
              <w:rPr>
                <w:rFonts w:ascii="Arial" w:hAnsi="Arial" w:cs="Arial"/>
                <w:sz w:val="22"/>
                <w:szCs w:val="22"/>
                <w:highlight w:val="yellow"/>
              </w:rPr>
            </w:pPr>
            <w:r w:rsidRPr="00727EDC">
              <w:rPr>
                <w:rFonts w:ascii="Arial" w:hAnsi="Arial" w:cs="Arial"/>
                <w:sz w:val="22"/>
                <w:szCs w:val="22"/>
              </w:rPr>
              <w:t>Prędkość wymuszonego przepływu 0,1 - 10 ml/s, przyrost co 0,1 ml/s</w:t>
            </w:r>
          </w:p>
        </w:tc>
        <w:tc>
          <w:tcPr>
            <w:tcW w:w="1532" w:type="dxa"/>
            <w:shd w:val="clear" w:color="auto" w:fill="auto"/>
          </w:tcPr>
          <w:p w14:paraId="47599635"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52E44067" w14:textId="77777777" w:rsidR="00256500" w:rsidRPr="00727EDC" w:rsidRDefault="00256500" w:rsidP="007A5270">
            <w:pPr>
              <w:rPr>
                <w:rFonts w:ascii="Arial" w:hAnsi="Arial" w:cs="Arial"/>
                <w:sz w:val="22"/>
                <w:szCs w:val="22"/>
              </w:rPr>
            </w:pPr>
          </w:p>
        </w:tc>
      </w:tr>
      <w:tr w:rsidR="00256500" w:rsidRPr="00727EDC" w14:paraId="139299AD" w14:textId="77777777" w:rsidTr="00256500">
        <w:tc>
          <w:tcPr>
            <w:tcW w:w="704" w:type="dxa"/>
            <w:shd w:val="clear" w:color="auto" w:fill="auto"/>
          </w:tcPr>
          <w:p w14:paraId="7E08AD66" w14:textId="77777777" w:rsidR="00256500" w:rsidRPr="00727EDC" w:rsidRDefault="00256500" w:rsidP="007A5270">
            <w:pPr>
              <w:rPr>
                <w:rFonts w:ascii="Arial" w:hAnsi="Arial" w:cs="Arial"/>
                <w:sz w:val="22"/>
                <w:szCs w:val="22"/>
              </w:rPr>
            </w:pPr>
          </w:p>
        </w:tc>
        <w:tc>
          <w:tcPr>
            <w:tcW w:w="6690" w:type="dxa"/>
            <w:shd w:val="clear" w:color="auto" w:fill="auto"/>
          </w:tcPr>
          <w:p w14:paraId="2DF1118D" w14:textId="77777777" w:rsidR="00256500" w:rsidRPr="00727EDC" w:rsidRDefault="00256500" w:rsidP="007A5270">
            <w:pPr>
              <w:rPr>
                <w:rFonts w:ascii="Arial" w:hAnsi="Arial" w:cs="Arial"/>
                <w:sz w:val="22"/>
                <w:szCs w:val="22"/>
              </w:rPr>
            </w:pPr>
            <w:r w:rsidRPr="00727EDC">
              <w:rPr>
                <w:rFonts w:ascii="Arial" w:hAnsi="Arial" w:cs="Arial"/>
                <w:color w:val="000000"/>
                <w:sz w:val="22"/>
                <w:szCs w:val="22"/>
              </w:rPr>
              <w:t>Dotykowy kolorowy panel sterujący, LCD</w:t>
            </w:r>
          </w:p>
        </w:tc>
        <w:tc>
          <w:tcPr>
            <w:tcW w:w="1532" w:type="dxa"/>
            <w:shd w:val="clear" w:color="auto" w:fill="auto"/>
          </w:tcPr>
          <w:p w14:paraId="143B0C7E"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385AEF14" w14:textId="77777777" w:rsidR="00256500" w:rsidRPr="00727EDC" w:rsidRDefault="00256500" w:rsidP="007A5270">
            <w:pPr>
              <w:rPr>
                <w:rFonts w:ascii="Arial" w:hAnsi="Arial" w:cs="Arial"/>
                <w:sz w:val="22"/>
                <w:szCs w:val="22"/>
              </w:rPr>
            </w:pPr>
          </w:p>
        </w:tc>
      </w:tr>
      <w:tr w:rsidR="00256500" w:rsidRPr="00727EDC" w14:paraId="63E81CC7" w14:textId="77777777" w:rsidTr="00256500">
        <w:tc>
          <w:tcPr>
            <w:tcW w:w="704" w:type="dxa"/>
            <w:shd w:val="clear" w:color="auto" w:fill="auto"/>
          </w:tcPr>
          <w:p w14:paraId="7A1E394B" w14:textId="77777777" w:rsidR="00256500" w:rsidRPr="00727EDC" w:rsidRDefault="00256500" w:rsidP="007A5270">
            <w:pPr>
              <w:rPr>
                <w:rFonts w:ascii="Arial" w:hAnsi="Arial" w:cs="Arial"/>
                <w:sz w:val="22"/>
                <w:szCs w:val="22"/>
              </w:rPr>
            </w:pPr>
          </w:p>
        </w:tc>
        <w:tc>
          <w:tcPr>
            <w:tcW w:w="6690" w:type="dxa"/>
            <w:shd w:val="clear" w:color="auto" w:fill="auto"/>
          </w:tcPr>
          <w:p w14:paraId="7488DBF8" w14:textId="77777777" w:rsidR="00256500" w:rsidRPr="00727EDC" w:rsidRDefault="00256500" w:rsidP="007A5270">
            <w:pPr>
              <w:rPr>
                <w:rFonts w:ascii="Arial" w:hAnsi="Arial" w:cs="Arial"/>
                <w:color w:val="000000"/>
                <w:sz w:val="22"/>
                <w:szCs w:val="22"/>
              </w:rPr>
            </w:pPr>
            <w:r w:rsidRPr="00727EDC">
              <w:rPr>
                <w:rFonts w:ascii="Arial" w:hAnsi="Arial" w:cs="Arial"/>
                <w:color w:val="000000"/>
                <w:sz w:val="22"/>
                <w:szCs w:val="22"/>
              </w:rPr>
              <w:t>Stałe zasilanie sieciowe</w:t>
            </w:r>
          </w:p>
        </w:tc>
        <w:tc>
          <w:tcPr>
            <w:tcW w:w="1532" w:type="dxa"/>
            <w:shd w:val="clear" w:color="auto" w:fill="auto"/>
          </w:tcPr>
          <w:p w14:paraId="416B9E52"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58A598EA" w14:textId="77777777" w:rsidR="00256500" w:rsidRPr="00727EDC" w:rsidRDefault="00256500" w:rsidP="007A5270">
            <w:pPr>
              <w:rPr>
                <w:rFonts w:ascii="Arial" w:hAnsi="Arial" w:cs="Arial"/>
                <w:sz w:val="22"/>
                <w:szCs w:val="22"/>
              </w:rPr>
            </w:pPr>
          </w:p>
        </w:tc>
      </w:tr>
      <w:tr w:rsidR="00256500" w:rsidRPr="00727EDC" w14:paraId="34FE7404" w14:textId="77777777" w:rsidTr="00256500">
        <w:tc>
          <w:tcPr>
            <w:tcW w:w="704" w:type="dxa"/>
            <w:shd w:val="clear" w:color="auto" w:fill="auto"/>
          </w:tcPr>
          <w:p w14:paraId="5AA4DAFA" w14:textId="77777777" w:rsidR="00256500" w:rsidRPr="00727EDC" w:rsidRDefault="00256500" w:rsidP="007A5270">
            <w:pPr>
              <w:rPr>
                <w:rFonts w:ascii="Arial" w:hAnsi="Arial" w:cs="Arial"/>
                <w:sz w:val="22"/>
                <w:szCs w:val="22"/>
              </w:rPr>
            </w:pPr>
          </w:p>
        </w:tc>
        <w:tc>
          <w:tcPr>
            <w:tcW w:w="6690" w:type="dxa"/>
            <w:shd w:val="clear" w:color="auto" w:fill="auto"/>
          </w:tcPr>
          <w:p w14:paraId="01719D1D" w14:textId="77777777" w:rsidR="00256500" w:rsidRPr="00727EDC" w:rsidRDefault="00256500" w:rsidP="007A5270">
            <w:pPr>
              <w:rPr>
                <w:rFonts w:ascii="Arial" w:hAnsi="Arial" w:cs="Arial"/>
                <w:color w:val="000000"/>
                <w:sz w:val="22"/>
                <w:szCs w:val="22"/>
              </w:rPr>
            </w:pPr>
            <w:r w:rsidRPr="00727EDC">
              <w:rPr>
                <w:rFonts w:ascii="Arial" w:hAnsi="Arial" w:cs="Arial"/>
                <w:color w:val="000000"/>
                <w:sz w:val="22"/>
                <w:szCs w:val="22"/>
              </w:rPr>
              <w:t>Ogrzewacze kontrastu i soli fizjologicznej (2 sztuki)</w:t>
            </w:r>
          </w:p>
        </w:tc>
        <w:tc>
          <w:tcPr>
            <w:tcW w:w="1532" w:type="dxa"/>
            <w:shd w:val="clear" w:color="auto" w:fill="auto"/>
          </w:tcPr>
          <w:p w14:paraId="7EA51169"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1D99EBF9" w14:textId="77777777" w:rsidR="00256500" w:rsidRPr="00727EDC" w:rsidRDefault="00256500" w:rsidP="007A5270">
            <w:pPr>
              <w:rPr>
                <w:rFonts w:ascii="Arial" w:hAnsi="Arial" w:cs="Arial"/>
                <w:sz w:val="22"/>
                <w:szCs w:val="22"/>
              </w:rPr>
            </w:pPr>
          </w:p>
        </w:tc>
      </w:tr>
      <w:tr w:rsidR="00256500" w:rsidRPr="00727EDC" w14:paraId="260AA6F0" w14:textId="77777777" w:rsidTr="00256500">
        <w:tc>
          <w:tcPr>
            <w:tcW w:w="704" w:type="dxa"/>
            <w:shd w:val="clear" w:color="auto" w:fill="auto"/>
          </w:tcPr>
          <w:p w14:paraId="20B59F03" w14:textId="77777777" w:rsidR="00256500" w:rsidRPr="00727EDC" w:rsidRDefault="00256500" w:rsidP="007A5270">
            <w:pPr>
              <w:rPr>
                <w:rFonts w:ascii="Arial" w:hAnsi="Arial" w:cs="Arial"/>
                <w:sz w:val="22"/>
                <w:szCs w:val="22"/>
              </w:rPr>
            </w:pPr>
          </w:p>
        </w:tc>
        <w:tc>
          <w:tcPr>
            <w:tcW w:w="6690" w:type="dxa"/>
            <w:shd w:val="clear" w:color="auto" w:fill="auto"/>
          </w:tcPr>
          <w:p w14:paraId="72A1FC98" w14:textId="77777777" w:rsidR="00256500" w:rsidRPr="00727EDC" w:rsidRDefault="00256500" w:rsidP="007A5270">
            <w:pPr>
              <w:rPr>
                <w:rFonts w:ascii="Arial" w:hAnsi="Arial" w:cs="Arial"/>
                <w:color w:val="000000"/>
                <w:sz w:val="22"/>
                <w:szCs w:val="22"/>
              </w:rPr>
            </w:pPr>
            <w:r w:rsidRPr="00727EDC">
              <w:rPr>
                <w:rFonts w:ascii="Arial" w:hAnsi="Arial" w:cs="Arial"/>
                <w:color w:val="000000"/>
                <w:sz w:val="22"/>
                <w:szCs w:val="22"/>
              </w:rPr>
              <w:t>Możliwość sprzężenia z tomografem w klasie CAN IV</w:t>
            </w:r>
          </w:p>
        </w:tc>
        <w:tc>
          <w:tcPr>
            <w:tcW w:w="1532" w:type="dxa"/>
            <w:shd w:val="clear" w:color="auto" w:fill="auto"/>
          </w:tcPr>
          <w:p w14:paraId="4B645080"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62710CF3" w14:textId="77777777" w:rsidR="00256500" w:rsidRPr="00727EDC" w:rsidRDefault="00256500" w:rsidP="007A5270">
            <w:pPr>
              <w:rPr>
                <w:rFonts w:ascii="Arial" w:hAnsi="Arial" w:cs="Arial"/>
                <w:sz w:val="22"/>
                <w:szCs w:val="22"/>
              </w:rPr>
            </w:pPr>
          </w:p>
        </w:tc>
      </w:tr>
      <w:tr w:rsidR="00256500" w:rsidRPr="00727EDC" w14:paraId="14F879A4" w14:textId="77777777" w:rsidTr="00256500">
        <w:tc>
          <w:tcPr>
            <w:tcW w:w="704" w:type="dxa"/>
            <w:shd w:val="clear" w:color="auto" w:fill="auto"/>
          </w:tcPr>
          <w:p w14:paraId="01B304CE" w14:textId="77777777" w:rsidR="00256500" w:rsidRPr="00727EDC" w:rsidRDefault="00256500" w:rsidP="007A5270">
            <w:pPr>
              <w:rPr>
                <w:rFonts w:ascii="Arial" w:hAnsi="Arial" w:cs="Arial"/>
                <w:sz w:val="22"/>
                <w:szCs w:val="22"/>
              </w:rPr>
            </w:pPr>
          </w:p>
        </w:tc>
        <w:tc>
          <w:tcPr>
            <w:tcW w:w="6690" w:type="dxa"/>
            <w:shd w:val="clear" w:color="auto" w:fill="auto"/>
          </w:tcPr>
          <w:p w14:paraId="4BCC0E7A" w14:textId="77777777" w:rsidR="00256500" w:rsidRPr="00727EDC" w:rsidRDefault="00256500" w:rsidP="007A5270">
            <w:pPr>
              <w:rPr>
                <w:rFonts w:ascii="Arial" w:hAnsi="Arial" w:cs="Arial"/>
                <w:color w:val="000000"/>
                <w:sz w:val="22"/>
                <w:szCs w:val="22"/>
              </w:rPr>
            </w:pPr>
            <w:r w:rsidRPr="00727EDC">
              <w:rPr>
                <w:rFonts w:ascii="Arial" w:hAnsi="Arial" w:cs="Arial"/>
                <w:color w:val="000000"/>
                <w:sz w:val="22"/>
                <w:szCs w:val="22"/>
              </w:rPr>
              <w:t>Moduł (interfejs) do integracji wstrzykiwacza z tomografem komputerowym</w:t>
            </w:r>
          </w:p>
        </w:tc>
        <w:tc>
          <w:tcPr>
            <w:tcW w:w="1532" w:type="dxa"/>
            <w:shd w:val="clear" w:color="auto" w:fill="auto"/>
          </w:tcPr>
          <w:p w14:paraId="6E544EA3"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3359BEC6" w14:textId="77777777" w:rsidR="00256500" w:rsidRPr="00727EDC" w:rsidRDefault="00256500" w:rsidP="007A5270">
            <w:pPr>
              <w:rPr>
                <w:rFonts w:ascii="Arial" w:hAnsi="Arial" w:cs="Arial"/>
                <w:sz w:val="22"/>
                <w:szCs w:val="22"/>
              </w:rPr>
            </w:pPr>
          </w:p>
        </w:tc>
      </w:tr>
      <w:tr w:rsidR="00256500" w:rsidRPr="00727EDC" w14:paraId="6254C706" w14:textId="77777777" w:rsidTr="00256500">
        <w:tc>
          <w:tcPr>
            <w:tcW w:w="704" w:type="dxa"/>
            <w:shd w:val="clear" w:color="auto" w:fill="auto"/>
          </w:tcPr>
          <w:p w14:paraId="1B5F358A" w14:textId="77777777" w:rsidR="00256500" w:rsidRPr="00727EDC" w:rsidRDefault="00256500" w:rsidP="007A5270">
            <w:pPr>
              <w:rPr>
                <w:rFonts w:ascii="Arial" w:hAnsi="Arial" w:cs="Arial"/>
                <w:sz w:val="22"/>
                <w:szCs w:val="22"/>
              </w:rPr>
            </w:pPr>
          </w:p>
        </w:tc>
        <w:tc>
          <w:tcPr>
            <w:tcW w:w="6690" w:type="dxa"/>
            <w:shd w:val="clear" w:color="auto" w:fill="auto"/>
          </w:tcPr>
          <w:p w14:paraId="2E95A203" w14:textId="77777777" w:rsidR="00256500" w:rsidRPr="00727EDC" w:rsidRDefault="00256500" w:rsidP="007A5270">
            <w:pPr>
              <w:rPr>
                <w:rFonts w:ascii="Arial" w:hAnsi="Arial" w:cs="Arial"/>
                <w:sz w:val="22"/>
                <w:szCs w:val="22"/>
              </w:rPr>
            </w:pPr>
            <w:r w:rsidRPr="00727EDC">
              <w:rPr>
                <w:rFonts w:ascii="Arial" w:hAnsi="Arial" w:cs="Arial"/>
                <w:sz w:val="22"/>
                <w:szCs w:val="22"/>
              </w:rPr>
              <w:t>Możliwość uzbrojenia systemu zarówno na głowicy (w pomieszczeniu skanera) jak i panelu sterującym (w sterowni)</w:t>
            </w:r>
          </w:p>
        </w:tc>
        <w:tc>
          <w:tcPr>
            <w:tcW w:w="1532" w:type="dxa"/>
            <w:shd w:val="clear" w:color="auto" w:fill="auto"/>
          </w:tcPr>
          <w:p w14:paraId="3D750D61"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4E8F163B" w14:textId="77777777" w:rsidR="00256500" w:rsidRPr="00727EDC" w:rsidRDefault="00256500" w:rsidP="007A5270">
            <w:pPr>
              <w:rPr>
                <w:rFonts w:ascii="Arial" w:hAnsi="Arial" w:cs="Arial"/>
                <w:sz w:val="22"/>
                <w:szCs w:val="22"/>
              </w:rPr>
            </w:pPr>
          </w:p>
        </w:tc>
      </w:tr>
      <w:tr w:rsidR="00256500" w:rsidRPr="00727EDC" w14:paraId="24AE7A27" w14:textId="77777777" w:rsidTr="00256500">
        <w:tc>
          <w:tcPr>
            <w:tcW w:w="704" w:type="dxa"/>
            <w:shd w:val="clear" w:color="auto" w:fill="auto"/>
          </w:tcPr>
          <w:p w14:paraId="6964191A" w14:textId="77777777" w:rsidR="00256500" w:rsidRPr="00727EDC" w:rsidRDefault="00256500" w:rsidP="007A5270">
            <w:pPr>
              <w:rPr>
                <w:rFonts w:ascii="Arial" w:hAnsi="Arial" w:cs="Arial"/>
                <w:sz w:val="22"/>
                <w:szCs w:val="22"/>
              </w:rPr>
            </w:pPr>
          </w:p>
        </w:tc>
        <w:tc>
          <w:tcPr>
            <w:tcW w:w="6690" w:type="dxa"/>
            <w:shd w:val="clear" w:color="auto" w:fill="auto"/>
          </w:tcPr>
          <w:p w14:paraId="4023F82D" w14:textId="77777777" w:rsidR="00256500" w:rsidRPr="00727EDC" w:rsidRDefault="00256500" w:rsidP="007A5270">
            <w:pPr>
              <w:rPr>
                <w:rFonts w:ascii="Arial" w:hAnsi="Arial" w:cs="Arial"/>
                <w:color w:val="000000"/>
                <w:sz w:val="22"/>
                <w:szCs w:val="22"/>
              </w:rPr>
            </w:pPr>
            <w:r w:rsidRPr="00727EDC">
              <w:rPr>
                <w:rFonts w:ascii="Arial" w:hAnsi="Arial" w:cs="Arial"/>
                <w:color w:val="000000"/>
                <w:sz w:val="22"/>
                <w:szCs w:val="22"/>
              </w:rPr>
              <w:t>Dotykowy kolorowy monitor LCD typu „Touch Screen”</w:t>
            </w:r>
          </w:p>
        </w:tc>
        <w:tc>
          <w:tcPr>
            <w:tcW w:w="1532" w:type="dxa"/>
            <w:shd w:val="clear" w:color="auto" w:fill="auto"/>
          </w:tcPr>
          <w:p w14:paraId="3EF4A83F"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4AE740D1" w14:textId="77777777" w:rsidR="00256500" w:rsidRPr="00727EDC" w:rsidRDefault="00256500" w:rsidP="007A5270">
            <w:pPr>
              <w:rPr>
                <w:rFonts w:ascii="Arial" w:hAnsi="Arial" w:cs="Arial"/>
                <w:sz w:val="22"/>
                <w:szCs w:val="22"/>
              </w:rPr>
            </w:pPr>
          </w:p>
        </w:tc>
      </w:tr>
      <w:tr w:rsidR="00256500" w:rsidRPr="00727EDC" w14:paraId="39E3D77F" w14:textId="77777777" w:rsidTr="00256500">
        <w:tc>
          <w:tcPr>
            <w:tcW w:w="704" w:type="dxa"/>
            <w:shd w:val="clear" w:color="auto" w:fill="auto"/>
          </w:tcPr>
          <w:p w14:paraId="5490F70B" w14:textId="77777777" w:rsidR="00256500" w:rsidRPr="00727EDC" w:rsidRDefault="00256500" w:rsidP="007A5270">
            <w:pPr>
              <w:rPr>
                <w:rFonts w:ascii="Arial" w:hAnsi="Arial" w:cs="Arial"/>
                <w:sz w:val="22"/>
                <w:szCs w:val="22"/>
              </w:rPr>
            </w:pPr>
          </w:p>
        </w:tc>
        <w:tc>
          <w:tcPr>
            <w:tcW w:w="6690" w:type="dxa"/>
            <w:shd w:val="clear" w:color="auto" w:fill="auto"/>
          </w:tcPr>
          <w:p w14:paraId="586248C5" w14:textId="77777777" w:rsidR="00256500" w:rsidRPr="00727EDC" w:rsidRDefault="00256500" w:rsidP="007A5270">
            <w:pPr>
              <w:rPr>
                <w:rFonts w:ascii="Arial" w:hAnsi="Arial" w:cs="Arial"/>
                <w:sz w:val="22"/>
                <w:szCs w:val="22"/>
              </w:rPr>
            </w:pPr>
            <w:r w:rsidRPr="00727EDC">
              <w:rPr>
                <w:rFonts w:ascii="Arial" w:hAnsi="Arial" w:cs="Arial"/>
                <w:sz w:val="22"/>
                <w:szCs w:val="22"/>
              </w:rPr>
              <w:t>Graficzny monitor ciśnienia w trakcie iniekcji w funkcji czasu</w:t>
            </w:r>
          </w:p>
        </w:tc>
        <w:tc>
          <w:tcPr>
            <w:tcW w:w="1532" w:type="dxa"/>
            <w:shd w:val="clear" w:color="auto" w:fill="auto"/>
          </w:tcPr>
          <w:p w14:paraId="4D8E9D5C"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7337AC8F" w14:textId="77777777" w:rsidR="00256500" w:rsidRPr="00727EDC" w:rsidRDefault="00256500" w:rsidP="007A5270">
            <w:pPr>
              <w:rPr>
                <w:rFonts w:ascii="Arial" w:hAnsi="Arial" w:cs="Arial"/>
                <w:sz w:val="22"/>
                <w:szCs w:val="22"/>
              </w:rPr>
            </w:pPr>
          </w:p>
        </w:tc>
      </w:tr>
      <w:tr w:rsidR="00256500" w:rsidRPr="00727EDC" w14:paraId="6129CDED" w14:textId="77777777" w:rsidTr="00256500">
        <w:tc>
          <w:tcPr>
            <w:tcW w:w="704" w:type="dxa"/>
            <w:shd w:val="clear" w:color="auto" w:fill="auto"/>
          </w:tcPr>
          <w:p w14:paraId="74CEEC30" w14:textId="77777777" w:rsidR="00256500" w:rsidRPr="00727EDC" w:rsidRDefault="00256500" w:rsidP="007A5270">
            <w:pPr>
              <w:rPr>
                <w:rFonts w:ascii="Arial" w:hAnsi="Arial" w:cs="Arial"/>
                <w:sz w:val="22"/>
                <w:szCs w:val="22"/>
              </w:rPr>
            </w:pPr>
          </w:p>
        </w:tc>
        <w:tc>
          <w:tcPr>
            <w:tcW w:w="6690" w:type="dxa"/>
            <w:shd w:val="clear" w:color="auto" w:fill="auto"/>
          </w:tcPr>
          <w:p w14:paraId="4147F176" w14:textId="77777777" w:rsidR="00256500" w:rsidRPr="00727EDC" w:rsidRDefault="00256500" w:rsidP="007A5270">
            <w:pPr>
              <w:rPr>
                <w:rFonts w:ascii="Arial" w:hAnsi="Arial" w:cs="Arial"/>
                <w:sz w:val="22"/>
                <w:szCs w:val="22"/>
              </w:rPr>
            </w:pPr>
            <w:r w:rsidRPr="00727EDC">
              <w:rPr>
                <w:rFonts w:ascii="Arial" w:hAnsi="Arial" w:cs="Arial"/>
                <w:sz w:val="22"/>
                <w:szCs w:val="22"/>
              </w:rPr>
              <w:t>Ciśnienie graniczne  ≤ 325 PSI (2241 kPa)</w:t>
            </w:r>
          </w:p>
        </w:tc>
        <w:tc>
          <w:tcPr>
            <w:tcW w:w="1532" w:type="dxa"/>
            <w:shd w:val="clear" w:color="auto" w:fill="auto"/>
          </w:tcPr>
          <w:p w14:paraId="000717CF"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2B290ECE" w14:textId="77777777" w:rsidR="00256500" w:rsidRPr="00727EDC" w:rsidRDefault="00256500" w:rsidP="007A5270">
            <w:pPr>
              <w:rPr>
                <w:rFonts w:ascii="Arial" w:hAnsi="Arial" w:cs="Arial"/>
                <w:sz w:val="22"/>
                <w:szCs w:val="22"/>
              </w:rPr>
            </w:pPr>
          </w:p>
        </w:tc>
      </w:tr>
      <w:tr w:rsidR="00256500" w:rsidRPr="00727EDC" w14:paraId="4DC7D742" w14:textId="77777777" w:rsidTr="00256500">
        <w:trPr>
          <w:trHeight w:val="699"/>
        </w:trPr>
        <w:tc>
          <w:tcPr>
            <w:tcW w:w="704" w:type="dxa"/>
            <w:shd w:val="clear" w:color="auto" w:fill="auto"/>
          </w:tcPr>
          <w:p w14:paraId="1BCDE374" w14:textId="77777777" w:rsidR="00256500" w:rsidRPr="00727EDC" w:rsidRDefault="00256500" w:rsidP="007A5270">
            <w:pPr>
              <w:rPr>
                <w:rFonts w:ascii="Arial" w:hAnsi="Arial" w:cs="Arial"/>
                <w:sz w:val="22"/>
                <w:szCs w:val="22"/>
              </w:rPr>
            </w:pPr>
          </w:p>
        </w:tc>
        <w:tc>
          <w:tcPr>
            <w:tcW w:w="6690" w:type="dxa"/>
            <w:shd w:val="clear" w:color="auto" w:fill="auto"/>
          </w:tcPr>
          <w:p w14:paraId="449B9143" w14:textId="77777777" w:rsidR="00256500" w:rsidRPr="00727EDC" w:rsidRDefault="00256500" w:rsidP="007A5270">
            <w:pPr>
              <w:rPr>
                <w:rFonts w:ascii="Arial" w:hAnsi="Arial" w:cs="Arial"/>
                <w:sz w:val="22"/>
                <w:szCs w:val="22"/>
              </w:rPr>
            </w:pPr>
            <w:r w:rsidRPr="00727EDC">
              <w:rPr>
                <w:rFonts w:ascii="Arial" w:hAnsi="Arial" w:cs="Arial"/>
                <w:sz w:val="22"/>
                <w:szCs w:val="22"/>
              </w:rPr>
              <w:t xml:space="preserve">Iniekcja testowa soli fizjologicznej wchodząca w skład protokołu iniekcji </w:t>
            </w:r>
          </w:p>
        </w:tc>
        <w:tc>
          <w:tcPr>
            <w:tcW w:w="1532" w:type="dxa"/>
            <w:shd w:val="clear" w:color="auto" w:fill="auto"/>
          </w:tcPr>
          <w:p w14:paraId="1F20930E"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3FB64026" w14:textId="77777777" w:rsidR="00256500" w:rsidRPr="00727EDC" w:rsidRDefault="00256500" w:rsidP="007A5270">
            <w:pPr>
              <w:rPr>
                <w:rFonts w:ascii="Arial" w:hAnsi="Arial" w:cs="Arial"/>
                <w:sz w:val="22"/>
                <w:szCs w:val="22"/>
              </w:rPr>
            </w:pPr>
          </w:p>
        </w:tc>
      </w:tr>
      <w:tr w:rsidR="00256500" w:rsidRPr="00727EDC" w14:paraId="3DF12B42" w14:textId="77777777" w:rsidTr="00256500">
        <w:tc>
          <w:tcPr>
            <w:tcW w:w="704" w:type="dxa"/>
            <w:shd w:val="clear" w:color="auto" w:fill="auto"/>
          </w:tcPr>
          <w:p w14:paraId="0699D692" w14:textId="77777777" w:rsidR="00256500" w:rsidRPr="00727EDC" w:rsidRDefault="00256500" w:rsidP="007A5270">
            <w:pPr>
              <w:rPr>
                <w:rFonts w:ascii="Arial" w:hAnsi="Arial" w:cs="Arial"/>
                <w:sz w:val="22"/>
                <w:szCs w:val="22"/>
              </w:rPr>
            </w:pPr>
          </w:p>
        </w:tc>
        <w:tc>
          <w:tcPr>
            <w:tcW w:w="6690" w:type="dxa"/>
            <w:shd w:val="clear" w:color="auto" w:fill="auto"/>
          </w:tcPr>
          <w:p w14:paraId="56C95F7A" w14:textId="77777777" w:rsidR="00256500" w:rsidRPr="00727EDC" w:rsidRDefault="00256500" w:rsidP="007A5270">
            <w:pPr>
              <w:rPr>
                <w:rFonts w:ascii="Arial" w:hAnsi="Arial" w:cs="Arial"/>
                <w:sz w:val="22"/>
                <w:szCs w:val="22"/>
              </w:rPr>
            </w:pPr>
            <w:r w:rsidRPr="00727EDC">
              <w:rPr>
                <w:rFonts w:ascii="Arial" w:hAnsi="Arial" w:cs="Arial"/>
                <w:color w:val="000000"/>
                <w:sz w:val="22"/>
                <w:szCs w:val="22"/>
              </w:rPr>
              <w:t>Iniekcje wielofazowe (do 6 faz)</w:t>
            </w:r>
          </w:p>
        </w:tc>
        <w:tc>
          <w:tcPr>
            <w:tcW w:w="1532" w:type="dxa"/>
            <w:shd w:val="clear" w:color="auto" w:fill="auto"/>
          </w:tcPr>
          <w:p w14:paraId="0660AD41"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45E35999" w14:textId="77777777" w:rsidR="00256500" w:rsidRPr="00727EDC" w:rsidRDefault="00256500" w:rsidP="007A5270">
            <w:pPr>
              <w:rPr>
                <w:rFonts w:ascii="Arial" w:hAnsi="Arial" w:cs="Arial"/>
                <w:sz w:val="22"/>
                <w:szCs w:val="22"/>
              </w:rPr>
            </w:pPr>
          </w:p>
        </w:tc>
      </w:tr>
      <w:tr w:rsidR="00256500" w:rsidRPr="00727EDC" w14:paraId="02F2548B" w14:textId="77777777" w:rsidTr="00256500">
        <w:tc>
          <w:tcPr>
            <w:tcW w:w="704" w:type="dxa"/>
            <w:shd w:val="clear" w:color="auto" w:fill="auto"/>
          </w:tcPr>
          <w:p w14:paraId="6815534C" w14:textId="77777777" w:rsidR="00256500" w:rsidRPr="00727EDC" w:rsidRDefault="00256500" w:rsidP="007A5270">
            <w:pPr>
              <w:rPr>
                <w:rFonts w:ascii="Arial" w:hAnsi="Arial" w:cs="Arial"/>
                <w:sz w:val="22"/>
                <w:szCs w:val="22"/>
              </w:rPr>
            </w:pPr>
          </w:p>
        </w:tc>
        <w:tc>
          <w:tcPr>
            <w:tcW w:w="6690" w:type="dxa"/>
            <w:shd w:val="clear" w:color="auto" w:fill="auto"/>
          </w:tcPr>
          <w:p w14:paraId="15298006" w14:textId="77777777" w:rsidR="00256500" w:rsidRPr="00727EDC" w:rsidRDefault="00256500" w:rsidP="007A5270">
            <w:pPr>
              <w:pStyle w:val="Stopka"/>
              <w:rPr>
                <w:rFonts w:ascii="Arial" w:hAnsi="Arial" w:cs="Arial"/>
                <w:color w:val="000000"/>
                <w:sz w:val="22"/>
                <w:szCs w:val="22"/>
              </w:rPr>
            </w:pPr>
            <w:r w:rsidRPr="00727EDC">
              <w:rPr>
                <w:rFonts w:ascii="Arial" w:hAnsi="Arial" w:cs="Arial"/>
                <w:color w:val="000000"/>
                <w:sz w:val="22"/>
                <w:szCs w:val="22"/>
              </w:rPr>
              <w:t>Możliwość graficznego i numerycznego odczytu informacji o objętości środka kontrastowego pozostałego po wykonaniu iniekcji – na monitorze/panelu sterującym (w sterowni)</w:t>
            </w:r>
          </w:p>
        </w:tc>
        <w:tc>
          <w:tcPr>
            <w:tcW w:w="1532" w:type="dxa"/>
            <w:shd w:val="clear" w:color="auto" w:fill="auto"/>
          </w:tcPr>
          <w:p w14:paraId="742131DB"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388289EE" w14:textId="77777777" w:rsidR="00256500" w:rsidRPr="00727EDC" w:rsidRDefault="00256500" w:rsidP="007A5270">
            <w:pPr>
              <w:rPr>
                <w:rFonts w:ascii="Arial" w:hAnsi="Arial" w:cs="Arial"/>
                <w:sz w:val="22"/>
                <w:szCs w:val="22"/>
              </w:rPr>
            </w:pPr>
          </w:p>
        </w:tc>
      </w:tr>
      <w:tr w:rsidR="00256500" w:rsidRPr="00727EDC" w14:paraId="0F308DB1" w14:textId="77777777" w:rsidTr="00256500">
        <w:tc>
          <w:tcPr>
            <w:tcW w:w="704" w:type="dxa"/>
            <w:shd w:val="clear" w:color="auto" w:fill="auto"/>
          </w:tcPr>
          <w:p w14:paraId="25A20D3F" w14:textId="77777777" w:rsidR="00256500" w:rsidRPr="00727EDC" w:rsidRDefault="00256500" w:rsidP="007A5270">
            <w:pPr>
              <w:rPr>
                <w:rFonts w:ascii="Arial" w:hAnsi="Arial" w:cs="Arial"/>
                <w:sz w:val="22"/>
                <w:szCs w:val="22"/>
              </w:rPr>
            </w:pPr>
          </w:p>
        </w:tc>
        <w:tc>
          <w:tcPr>
            <w:tcW w:w="6690" w:type="dxa"/>
            <w:shd w:val="clear" w:color="auto" w:fill="auto"/>
          </w:tcPr>
          <w:p w14:paraId="54E2FEEF" w14:textId="77777777" w:rsidR="00256500" w:rsidRPr="00727EDC" w:rsidRDefault="00256500" w:rsidP="007A5270">
            <w:pPr>
              <w:rPr>
                <w:rFonts w:ascii="Arial" w:hAnsi="Arial" w:cs="Arial"/>
                <w:sz w:val="22"/>
                <w:szCs w:val="22"/>
              </w:rPr>
            </w:pPr>
            <w:r w:rsidRPr="00727EDC">
              <w:rPr>
                <w:rFonts w:ascii="Arial" w:hAnsi="Arial" w:cs="Arial"/>
                <w:sz w:val="22"/>
                <w:szCs w:val="22"/>
              </w:rPr>
              <w:t>Możliwość numerycznego odczytu informacji o objętości środka kontrastowego pozostałego po wykonaniu iniekcji - na głowicy (w pomieszczeniu skanera)</w:t>
            </w:r>
          </w:p>
        </w:tc>
        <w:tc>
          <w:tcPr>
            <w:tcW w:w="1532" w:type="dxa"/>
            <w:shd w:val="clear" w:color="auto" w:fill="auto"/>
          </w:tcPr>
          <w:p w14:paraId="235AE786"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7170CB34" w14:textId="77777777" w:rsidR="00256500" w:rsidRPr="00727EDC" w:rsidRDefault="00256500" w:rsidP="007A5270">
            <w:pPr>
              <w:rPr>
                <w:rFonts w:ascii="Arial" w:hAnsi="Arial" w:cs="Arial"/>
                <w:sz w:val="22"/>
                <w:szCs w:val="22"/>
              </w:rPr>
            </w:pPr>
          </w:p>
        </w:tc>
      </w:tr>
      <w:tr w:rsidR="00256500" w:rsidRPr="00727EDC" w14:paraId="20D2D01B" w14:textId="77777777" w:rsidTr="00256500">
        <w:tc>
          <w:tcPr>
            <w:tcW w:w="704" w:type="dxa"/>
            <w:shd w:val="clear" w:color="auto" w:fill="auto"/>
          </w:tcPr>
          <w:p w14:paraId="54B88642" w14:textId="77777777" w:rsidR="00256500" w:rsidRPr="00727EDC" w:rsidRDefault="00256500" w:rsidP="007A5270">
            <w:pPr>
              <w:rPr>
                <w:rFonts w:ascii="Arial" w:hAnsi="Arial" w:cs="Arial"/>
                <w:sz w:val="22"/>
                <w:szCs w:val="22"/>
              </w:rPr>
            </w:pPr>
          </w:p>
        </w:tc>
        <w:tc>
          <w:tcPr>
            <w:tcW w:w="6690" w:type="dxa"/>
            <w:shd w:val="clear" w:color="auto" w:fill="auto"/>
          </w:tcPr>
          <w:p w14:paraId="46036C57" w14:textId="77777777" w:rsidR="00256500" w:rsidRPr="00727EDC" w:rsidRDefault="00256500" w:rsidP="007A5270">
            <w:pPr>
              <w:pStyle w:val="Stopka"/>
              <w:tabs>
                <w:tab w:val="clear" w:pos="4536"/>
                <w:tab w:val="clear" w:pos="9072"/>
              </w:tabs>
              <w:rPr>
                <w:rFonts w:ascii="Arial" w:hAnsi="Arial" w:cs="Arial"/>
                <w:color w:val="000000"/>
                <w:sz w:val="22"/>
                <w:szCs w:val="22"/>
              </w:rPr>
            </w:pPr>
            <w:r w:rsidRPr="00727EDC">
              <w:rPr>
                <w:rFonts w:ascii="Arial" w:hAnsi="Arial" w:cs="Arial"/>
                <w:color w:val="000000"/>
                <w:sz w:val="22"/>
                <w:szCs w:val="22"/>
              </w:rPr>
              <w:t xml:space="preserve">Przechowywanie w pamięci i wywoływanie 250 protokołów </w:t>
            </w:r>
          </w:p>
        </w:tc>
        <w:tc>
          <w:tcPr>
            <w:tcW w:w="1532" w:type="dxa"/>
            <w:shd w:val="clear" w:color="auto" w:fill="auto"/>
          </w:tcPr>
          <w:p w14:paraId="0C6021B2"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5EF96634" w14:textId="77777777" w:rsidR="00256500" w:rsidRPr="00727EDC" w:rsidRDefault="00256500" w:rsidP="007A5270">
            <w:pPr>
              <w:rPr>
                <w:rFonts w:ascii="Arial" w:hAnsi="Arial" w:cs="Arial"/>
                <w:sz w:val="22"/>
                <w:szCs w:val="22"/>
              </w:rPr>
            </w:pPr>
          </w:p>
        </w:tc>
      </w:tr>
      <w:tr w:rsidR="00256500" w:rsidRPr="00727EDC" w14:paraId="4E5D3373" w14:textId="77777777" w:rsidTr="00256500">
        <w:trPr>
          <w:trHeight w:val="906"/>
        </w:trPr>
        <w:tc>
          <w:tcPr>
            <w:tcW w:w="704" w:type="dxa"/>
            <w:shd w:val="clear" w:color="auto" w:fill="auto"/>
          </w:tcPr>
          <w:p w14:paraId="52864EE9" w14:textId="77777777" w:rsidR="00256500" w:rsidRPr="00727EDC" w:rsidRDefault="00256500" w:rsidP="007A5270">
            <w:pPr>
              <w:rPr>
                <w:rFonts w:ascii="Arial" w:hAnsi="Arial" w:cs="Arial"/>
                <w:sz w:val="22"/>
                <w:szCs w:val="22"/>
              </w:rPr>
            </w:pPr>
          </w:p>
        </w:tc>
        <w:tc>
          <w:tcPr>
            <w:tcW w:w="6690" w:type="dxa"/>
            <w:shd w:val="clear" w:color="auto" w:fill="auto"/>
          </w:tcPr>
          <w:p w14:paraId="058E15D8" w14:textId="77777777" w:rsidR="00256500" w:rsidRPr="00727EDC" w:rsidRDefault="00256500" w:rsidP="007A5270">
            <w:pPr>
              <w:pStyle w:val="Stopka"/>
              <w:tabs>
                <w:tab w:val="clear" w:pos="4536"/>
                <w:tab w:val="clear" w:pos="9072"/>
              </w:tabs>
              <w:rPr>
                <w:rFonts w:ascii="Arial" w:hAnsi="Arial" w:cs="Arial"/>
                <w:sz w:val="22"/>
                <w:szCs w:val="22"/>
              </w:rPr>
            </w:pPr>
            <w:r w:rsidRPr="00727EDC">
              <w:rPr>
                <w:rFonts w:ascii="Arial" w:hAnsi="Arial" w:cs="Arial"/>
                <w:sz w:val="22"/>
                <w:szCs w:val="22"/>
              </w:rPr>
              <w:t xml:space="preserve">Możliwość pracy z zastosowaniem sprzętu jednorazowego użytku przynajmniej dwóch różnych producentów </w:t>
            </w:r>
          </w:p>
        </w:tc>
        <w:tc>
          <w:tcPr>
            <w:tcW w:w="1532" w:type="dxa"/>
            <w:shd w:val="clear" w:color="auto" w:fill="auto"/>
          </w:tcPr>
          <w:p w14:paraId="36E8A0BD" w14:textId="77777777" w:rsidR="00256500" w:rsidRPr="00727EDC" w:rsidRDefault="00256500" w:rsidP="007A5270">
            <w:pPr>
              <w:rPr>
                <w:rFonts w:ascii="Arial" w:hAnsi="Arial" w:cs="Arial"/>
                <w:sz w:val="22"/>
                <w:szCs w:val="22"/>
              </w:rPr>
            </w:pPr>
            <w:r w:rsidRPr="00727EDC">
              <w:rPr>
                <w:rFonts w:ascii="Arial" w:hAnsi="Arial" w:cs="Arial"/>
                <w:sz w:val="22"/>
                <w:szCs w:val="22"/>
              </w:rPr>
              <w:t>TAK</w:t>
            </w:r>
          </w:p>
        </w:tc>
        <w:tc>
          <w:tcPr>
            <w:tcW w:w="3685" w:type="dxa"/>
            <w:shd w:val="clear" w:color="auto" w:fill="auto"/>
          </w:tcPr>
          <w:p w14:paraId="156B3F04" w14:textId="77777777" w:rsidR="00256500" w:rsidRPr="00727EDC" w:rsidRDefault="00256500" w:rsidP="007A5270">
            <w:pPr>
              <w:rPr>
                <w:rFonts w:ascii="Arial" w:hAnsi="Arial" w:cs="Arial"/>
                <w:sz w:val="22"/>
                <w:szCs w:val="22"/>
              </w:rPr>
            </w:pPr>
          </w:p>
        </w:tc>
      </w:tr>
    </w:tbl>
    <w:p w14:paraId="0A258584" w14:textId="4F59F639" w:rsidR="005834F5" w:rsidRPr="00727EDC" w:rsidRDefault="005834F5" w:rsidP="005834F5">
      <w:pPr>
        <w:pStyle w:val="Stopka"/>
        <w:tabs>
          <w:tab w:val="clear" w:pos="4536"/>
          <w:tab w:val="clear" w:pos="9072"/>
        </w:tabs>
        <w:rPr>
          <w:rFonts w:ascii="Arial" w:hAnsi="Arial" w:cs="Arial"/>
          <w:sz w:val="22"/>
          <w:szCs w:val="22"/>
        </w:rPr>
      </w:pPr>
      <w:r w:rsidRPr="00727EDC">
        <w:rPr>
          <w:rFonts w:ascii="Arial" w:hAnsi="Arial" w:cs="Arial"/>
          <w:sz w:val="22"/>
          <w:szCs w:val="22"/>
        </w:rPr>
        <w:t xml:space="preserve">                      </w:t>
      </w:r>
    </w:p>
    <w:p w14:paraId="1CACDD75" w14:textId="2EB895B1" w:rsidR="007D6F6C" w:rsidRPr="00727EDC" w:rsidRDefault="007D6F6C" w:rsidP="005834F5">
      <w:pPr>
        <w:tabs>
          <w:tab w:val="center" w:pos="7001"/>
        </w:tabs>
        <w:rPr>
          <w:rFonts w:ascii="Arial" w:hAnsi="Arial" w:cs="Arial"/>
          <w:sz w:val="22"/>
          <w:szCs w:val="22"/>
        </w:rPr>
      </w:pPr>
    </w:p>
    <w:p w14:paraId="09AFE6F3" w14:textId="77777777" w:rsidR="003F08B0" w:rsidRPr="00727EDC" w:rsidRDefault="003F08B0" w:rsidP="003F08B0">
      <w:pPr>
        <w:rPr>
          <w:rFonts w:ascii="Arial" w:hAnsi="Arial" w:cs="Arial"/>
          <w:sz w:val="22"/>
          <w:szCs w:val="22"/>
        </w:rPr>
      </w:pPr>
    </w:p>
    <w:p w14:paraId="50E1559A" w14:textId="77777777" w:rsidR="00256500" w:rsidRPr="00727EDC" w:rsidRDefault="00256500" w:rsidP="00446088">
      <w:pPr>
        <w:rPr>
          <w:rFonts w:ascii="Arial" w:hAnsi="Arial" w:cs="Arial"/>
          <w:b/>
          <w:sz w:val="22"/>
          <w:szCs w:val="22"/>
        </w:rPr>
      </w:pPr>
    </w:p>
    <w:p w14:paraId="14F8BC59" w14:textId="77777777" w:rsidR="00256500" w:rsidRPr="00727EDC" w:rsidRDefault="00256500" w:rsidP="00446088">
      <w:pPr>
        <w:rPr>
          <w:rFonts w:ascii="Arial" w:hAnsi="Arial" w:cs="Arial"/>
          <w:b/>
          <w:sz w:val="22"/>
          <w:szCs w:val="22"/>
        </w:rPr>
      </w:pPr>
    </w:p>
    <w:p w14:paraId="31591D7D" w14:textId="77777777" w:rsidR="00256500" w:rsidRPr="00727EDC" w:rsidRDefault="00256500" w:rsidP="00446088">
      <w:pPr>
        <w:rPr>
          <w:rFonts w:ascii="Arial" w:hAnsi="Arial" w:cs="Arial"/>
          <w:b/>
          <w:sz w:val="22"/>
          <w:szCs w:val="22"/>
        </w:rPr>
      </w:pPr>
    </w:p>
    <w:p w14:paraId="527B8A02" w14:textId="77777777" w:rsidR="00256500" w:rsidRPr="00727EDC" w:rsidRDefault="00256500" w:rsidP="00446088">
      <w:pPr>
        <w:rPr>
          <w:rFonts w:ascii="Arial" w:hAnsi="Arial" w:cs="Arial"/>
          <w:b/>
          <w:sz w:val="22"/>
          <w:szCs w:val="22"/>
        </w:rPr>
      </w:pPr>
    </w:p>
    <w:p w14:paraId="4FE4BA8E" w14:textId="77777777" w:rsidR="00256500" w:rsidRPr="00727EDC" w:rsidRDefault="00256500" w:rsidP="00446088">
      <w:pPr>
        <w:rPr>
          <w:rFonts w:ascii="Arial" w:hAnsi="Arial" w:cs="Arial"/>
          <w:b/>
          <w:sz w:val="22"/>
          <w:szCs w:val="22"/>
        </w:rPr>
      </w:pPr>
    </w:p>
    <w:p w14:paraId="6625E4B3" w14:textId="77777777" w:rsidR="00256500" w:rsidRPr="00727EDC" w:rsidRDefault="00256500" w:rsidP="00446088">
      <w:pPr>
        <w:rPr>
          <w:rFonts w:ascii="Arial" w:hAnsi="Arial" w:cs="Arial"/>
          <w:b/>
          <w:sz w:val="22"/>
          <w:szCs w:val="22"/>
        </w:rPr>
      </w:pPr>
    </w:p>
    <w:p w14:paraId="256D13BC" w14:textId="77777777" w:rsidR="00256500" w:rsidRPr="00727EDC" w:rsidRDefault="00256500" w:rsidP="00446088">
      <w:pPr>
        <w:rPr>
          <w:rFonts w:ascii="Arial" w:hAnsi="Arial" w:cs="Arial"/>
          <w:b/>
          <w:sz w:val="22"/>
          <w:szCs w:val="22"/>
        </w:rPr>
      </w:pPr>
    </w:p>
    <w:p w14:paraId="259C73FE" w14:textId="77777777" w:rsidR="00256500" w:rsidRPr="00727EDC" w:rsidRDefault="00256500" w:rsidP="00446088">
      <w:pPr>
        <w:rPr>
          <w:rFonts w:ascii="Arial" w:hAnsi="Arial" w:cs="Arial"/>
          <w:b/>
          <w:sz w:val="22"/>
          <w:szCs w:val="22"/>
        </w:rPr>
      </w:pPr>
    </w:p>
    <w:p w14:paraId="5FDE84A8" w14:textId="77777777" w:rsidR="00256500" w:rsidRPr="00727EDC" w:rsidRDefault="00256500" w:rsidP="00446088">
      <w:pPr>
        <w:rPr>
          <w:rFonts w:ascii="Arial" w:hAnsi="Arial" w:cs="Arial"/>
          <w:b/>
          <w:sz w:val="22"/>
          <w:szCs w:val="22"/>
        </w:rPr>
      </w:pPr>
    </w:p>
    <w:p w14:paraId="26FD83D2" w14:textId="77777777" w:rsidR="00256500" w:rsidRPr="00727EDC" w:rsidRDefault="00256500" w:rsidP="00446088">
      <w:pPr>
        <w:rPr>
          <w:rFonts w:ascii="Arial" w:hAnsi="Arial" w:cs="Arial"/>
          <w:b/>
          <w:sz w:val="22"/>
          <w:szCs w:val="22"/>
        </w:rPr>
      </w:pPr>
    </w:p>
    <w:p w14:paraId="11EC6ABC" w14:textId="77777777" w:rsidR="00256500" w:rsidRPr="00727EDC" w:rsidRDefault="00256500" w:rsidP="00446088">
      <w:pPr>
        <w:rPr>
          <w:rFonts w:ascii="Arial" w:hAnsi="Arial" w:cs="Arial"/>
          <w:b/>
          <w:sz w:val="22"/>
          <w:szCs w:val="22"/>
        </w:rPr>
      </w:pPr>
    </w:p>
    <w:p w14:paraId="3B4F8E00" w14:textId="77777777" w:rsidR="00256500" w:rsidRPr="00727EDC" w:rsidRDefault="00256500" w:rsidP="00446088">
      <w:pPr>
        <w:rPr>
          <w:rFonts w:ascii="Arial" w:hAnsi="Arial" w:cs="Arial"/>
          <w:b/>
          <w:sz w:val="22"/>
          <w:szCs w:val="22"/>
        </w:rPr>
      </w:pPr>
    </w:p>
    <w:p w14:paraId="16EFD60E" w14:textId="77777777" w:rsidR="00256500" w:rsidRPr="00727EDC" w:rsidRDefault="00256500" w:rsidP="00446088">
      <w:pPr>
        <w:rPr>
          <w:rFonts w:ascii="Arial" w:hAnsi="Arial" w:cs="Arial"/>
          <w:b/>
          <w:sz w:val="22"/>
          <w:szCs w:val="22"/>
        </w:rPr>
      </w:pPr>
    </w:p>
    <w:p w14:paraId="616D6D15" w14:textId="77777777" w:rsidR="00256500" w:rsidRPr="00727EDC" w:rsidRDefault="00256500" w:rsidP="00446088">
      <w:pPr>
        <w:rPr>
          <w:rFonts w:ascii="Arial" w:hAnsi="Arial" w:cs="Arial"/>
          <w:b/>
          <w:sz w:val="22"/>
          <w:szCs w:val="22"/>
        </w:rPr>
      </w:pPr>
    </w:p>
    <w:p w14:paraId="3AA36333" w14:textId="77777777" w:rsidR="00446088" w:rsidRPr="00727EDC" w:rsidRDefault="00446088" w:rsidP="003F08B0">
      <w:pPr>
        <w:rPr>
          <w:rFonts w:ascii="Arial" w:hAnsi="Arial" w:cs="Arial"/>
          <w:sz w:val="22"/>
          <w:szCs w:val="22"/>
        </w:rPr>
      </w:pPr>
    </w:p>
    <w:p w14:paraId="07DEC47D" w14:textId="77777777" w:rsidR="00F56E2C" w:rsidRPr="00727EDC" w:rsidRDefault="00F56E2C" w:rsidP="00F56E2C">
      <w:pPr>
        <w:rPr>
          <w:rFonts w:ascii="Arial" w:hAnsi="Arial" w:cs="Arial"/>
          <w:sz w:val="22"/>
          <w:szCs w:val="22"/>
        </w:rPr>
      </w:pPr>
      <w:r w:rsidRPr="00727EDC">
        <w:rPr>
          <w:rFonts w:ascii="Arial" w:hAnsi="Arial" w:cs="Arial"/>
          <w:sz w:val="22"/>
          <w:szCs w:val="22"/>
        </w:rPr>
        <w:t>Niespełnienie choćby jednego z wymogów technicznych stawianych przez Zamawiającego w niniejszych tabelach spowoduje odrzucenie oferty.</w:t>
      </w:r>
    </w:p>
    <w:p w14:paraId="7FE20B98" w14:textId="7E542C5C" w:rsidR="00D3698B" w:rsidRDefault="00D3698B" w:rsidP="005834F5">
      <w:pPr>
        <w:tabs>
          <w:tab w:val="center" w:pos="7001"/>
        </w:tabs>
        <w:rPr>
          <w:rFonts w:ascii="Arial" w:hAnsi="Arial" w:cs="Arial"/>
          <w:sz w:val="22"/>
          <w:szCs w:val="22"/>
        </w:rPr>
      </w:pPr>
    </w:p>
    <w:p w14:paraId="6B9BC5CA" w14:textId="2AC40B85" w:rsidR="00727EDC" w:rsidRPr="00727EDC" w:rsidRDefault="00727EDC" w:rsidP="00727EDC">
      <w:pPr>
        <w:rPr>
          <w:rFonts w:ascii="Arial" w:eastAsia="Times New Roman" w:hAnsi="Arial" w:cs="Arial"/>
          <w:b/>
          <w:sz w:val="22"/>
          <w:szCs w:val="22"/>
        </w:rPr>
      </w:pPr>
      <w:r w:rsidRPr="00727EDC">
        <w:rPr>
          <w:rFonts w:ascii="Arial" w:eastAsia="Times New Roman" w:hAnsi="Arial" w:cs="Arial"/>
          <w:b/>
          <w:sz w:val="22"/>
          <w:szCs w:val="22"/>
        </w:rPr>
        <w:t xml:space="preserve">Pakiet Nr </w:t>
      </w:r>
      <w:r>
        <w:rPr>
          <w:rFonts w:ascii="Arial" w:eastAsia="Times New Roman" w:hAnsi="Arial" w:cs="Arial"/>
          <w:b/>
          <w:sz w:val="22"/>
          <w:szCs w:val="22"/>
        </w:rPr>
        <w:t>2</w:t>
      </w:r>
    </w:p>
    <w:p w14:paraId="51FFB491" w14:textId="77777777" w:rsidR="00727EDC" w:rsidRPr="00727EDC" w:rsidRDefault="00727EDC" w:rsidP="00727EDC">
      <w:pPr>
        <w:pStyle w:val="Stopka"/>
        <w:tabs>
          <w:tab w:val="clear" w:pos="4536"/>
          <w:tab w:val="clear" w:pos="9072"/>
        </w:tabs>
        <w:rPr>
          <w:rFonts w:ascii="Arial" w:hAnsi="Arial" w:cs="Arial"/>
          <w:b/>
          <w:sz w:val="22"/>
          <w:szCs w:val="22"/>
        </w:rPr>
      </w:pPr>
    </w:p>
    <w:p w14:paraId="59BF04F4" w14:textId="5BA8B4FB" w:rsidR="00727EDC" w:rsidRPr="00727EDC" w:rsidRDefault="00727EDC" w:rsidP="00727EDC">
      <w:pPr>
        <w:pStyle w:val="Stopka"/>
        <w:tabs>
          <w:tab w:val="clear" w:pos="4536"/>
          <w:tab w:val="clear" w:pos="9072"/>
        </w:tabs>
        <w:rPr>
          <w:rFonts w:ascii="Arial" w:hAnsi="Arial" w:cs="Arial"/>
          <w:sz w:val="22"/>
          <w:szCs w:val="22"/>
        </w:rPr>
      </w:pPr>
      <w:r w:rsidRPr="00727EDC">
        <w:rPr>
          <w:rFonts w:ascii="Arial" w:hAnsi="Arial" w:cs="Arial"/>
          <w:sz w:val="22"/>
          <w:szCs w:val="22"/>
        </w:rPr>
        <w:t xml:space="preserve">Przedmiot zamówienia: </w:t>
      </w:r>
      <w:r w:rsidR="0050235B">
        <w:rPr>
          <w:rFonts w:ascii="Arial" w:hAnsi="Arial" w:cs="Arial"/>
          <w:b/>
          <w:bCs/>
          <w:color w:val="000000"/>
          <w:sz w:val="22"/>
          <w:szCs w:val="22"/>
        </w:rPr>
        <w:t>Urządzenie do defibrylacji- 3 szt</w:t>
      </w:r>
    </w:p>
    <w:p w14:paraId="102DDC29" w14:textId="77777777" w:rsidR="00727EDC" w:rsidRPr="00727EDC" w:rsidRDefault="00727EDC" w:rsidP="00727EDC">
      <w:pPr>
        <w:pStyle w:val="Stopka"/>
        <w:tabs>
          <w:tab w:val="clear" w:pos="4536"/>
          <w:tab w:val="clear" w:pos="9072"/>
        </w:tabs>
        <w:rPr>
          <w:rFonts w:ascii="Arial" w:hAnsi="Arial" w:cs="Arial"/>
          <w:sz w:val="22"/>
          <w:szCs w:val="22"/>
        </w:rPr>
      </w:pPr>
    </w:p>
    <w:p w14:paraId="4A63CA5D" w14:textId="77777777" w:rsidR="00727EDC" w:rsidRPr="00727EDC" w:rsidRDefault="00727EDC" w:rsidP="00727EDC">
      <w:pPr>
        <w:jc w:val="both"/>
        <w:rPr>
          <w:rFonts w:ascii="Arial" w:hAnsi="Arial" w:cs="Arial"/>
          <w:b/>
          <w:sz w:val="22"/>
          <w:szCs w:val="22"/>
        </w:rPr>
      </w:pPr>
      <w:r w:rsidRPr="00727EDC">
        <w:rPr>
          <w:rFonts w:ascii="Arial" w:hAnsi="Arial" w:cs="Arial"/>
          <w:b/>
          <w:sz w:val="22"/>
          <w:szCs w:val="22"/>
        </w:rPr>
        <w:t>FORMULARZ CENOWY</w:t>
      </w:r>
    </w:p>
    <w:p w14:paraId="715737D6" w14:textId="77777777" w:rsidR="00727EDC" w:rsidRPr="00727EDC" w:rsidRDefault="00727EDC" w:rsidP="00727EDC">
      <w:pPr>
        <w:tabs>
          <w:tab w:val="center" w:pos="7001"/>
        </w:tabs>
        <w:rPr>
          <w:rFonts w:ascii="Arial" w:hAnsi="Arial" w:cs="Arial"/>
          <w:sz w:val="22"/>
          <w:szCs w:val="22"/>
        </w:rPr>
      </w:pPr>
    </w:p>
    <w:p w14:paraId="3A05F5B8" w14:textId="58B43B55" w:rsidR="00727EDC" w:rsidRPr="00727EDC" w:rsidRDefault="00727EDC" w:rsidP="00727EDC">
      <w:pPr>
        <w:tabs>
          <w:tab w:val="center" w:pos="7001"/>
        </w:tabs>
        <w:rPr>
          <w:rFonts w:ascii="Arial" w:hAnsi="Arial" w:cs="Arial"/>
          <w:b/>
          <w:sz w:val="22"/>
          <w:szCs w:val="22"/>
        </w:rPr>
      </w:pPr>
      <w:r w:rsidRPr="00727EDC">
        <w:rPr>
          <w:rFonts w:ascii="Arial" w:hAnsi="Arial" w:cs="Arial"/>
          <w:b/>
          <w:sz w:val="22"/>
          <w:szCs w:val="22"/>
        </w:rPr>
        <w:t xml:space="preserve">Pakiet nr </w:t>
      </w:r>
      <w:r>
        <w:rPr>
          <w:rFonts w:ascii="Arial" w:hAnsi="Arial" w:cs="Arial"/>
          <w:b/>
          <w:sz w:val="22"/>
          <w:szCs w:val="22"/>
        </w:rPr>
        <w:t>2</w:t>
      </w:r>
    </w:p>
    <w:p w14:paraId="11B059C1" w14:textId="77777777" w:rsidR="00727EDC" w:rsidRPr="00727EDC" w:rsidRDefault="00727EDC" w:rsidP="00727EDC">
      <w:pPr>
        <w:tabs>
          <w:tab w:val="center" w:pos="7001"/>
        </w:tabs>
        <w:rPr>
          <w:rFonts w:ascii="Arial" w:hAnsi="Arial" w:cs="Arial"/>
          <w:sz w:val="22"/>
          <w:szCs w:val="22"/>
        </w:rPr>
      </w:pPr>
    </w:p>
    <w:tbl>
      <w:tblPr>
        <w:tblStyle w:val="Tabela-Siatka"/>
        <w:tblW w:w="15215" w:type="dxa"/>
        <w:tblLayout w:type="fixed"/>
        <w:tblLook w:val="04A0" w:firstRow="1" w:lastRow="0" w:firstColumn="1" w:lastColumn="0" w:noHBand="0" w:noVBand="1"/>
      </w:tblPr>
      <w:tblGrid>
        <w:gridCol w:w="626"/>
        <w:gridCol w:w="3472"/>
        <w:gridCol w:w="1983"/>
        <w:gridCol w:w="2128"/>
        <w:gridCol w:w="992"/>
        <w:gridCol w:w="1277"/>
        <w:gridCol w:w="850"/>
        <w:gridCol w:w="1141"/>
        <w:gridCol w:w="1365"/>
        <w:gridCol w:w="1381"/>
      </w:tblGrid>
      <w:tr w:rsidR="00727EDC" w:rsidRPr="00727EDC" w14:paraId="0D36A8A2" w14:textId="77777777" w:rsidTr="00727EDC">
        <w:tc>
          <w:tcPr>
            <w:tcW w:w="626" w:type="dxa"/>
            <w:tcBorders>
              <w:top w:val="single" w:sz="4" w:space="0" w:color="auto"/>
              <w:left w:val="single" w:sz="4" w:space="0" w:color="auto"/>
              <w:bottom w:val="single" w:sz="4" w:space="0" w:color="auto"/>
              <w:right w:val="single" w:sz="4" w:space="0" w:color="auto"/>
            </w:tcBorders>
            <w:hideMark/>
          </w:tcPr>
          <w:p w14:paraId="357006A6" w14:textId="77777777" w:rsidR="00727EDC" w:rsidRPr="00727EDC" w:rsidRDefault="00727EDC" w:rsidP="00727EDC">
            <w:pPr>
              <w:rPr>
                <w:rFonts w:ascii="Arial" w:hAnsi="Arial" w:cs="Arial"/>
                <w:b/>
                <w:sz w:val="22"/>
                <w:szCs w:val="22"/>
              </w:rPr>
            </w:pPr>
            <w:r w:rsidRPr="00727EDC">
              <w:rPr>
                <w:rFonts w:ascii="Arial" w:hAnsi="Arial" w:cs="Arial"/>
                <w:b/>
                <w:sz w:val="22"/>
                <w:szCs w:val="22"/>
              </w:rPr>
              <w:t>L.p.</w:t>
            </w:r>
          </w:p>
        </w:tc>
        <w:tc>
          <w:tcPr>
            <w:tcW w:w="3472" w:type="dxa"/>
            <w:tcBorders>
              <w:top w:val="single" w:sz="4" w:space="0" w:color="auto"/>
              <w:left w:val="single" w:sz="4" w:space="0" w:color="auto"/>
              <w:bottom w:val="single" w:sz="4" w:space="0" w:color="auto"/>
              <w:right w:val="single" w:sz="4" w:space="0" w:color="auto"/>
            </w:tcBorders>
            <w:hideMark/>
          </w:tcPr>
          <w:p w14:paraId="25BBD75D"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Opis </w:t>
            </w:r>
          </w:p>
        </w:tc>
        <w:tc>
          <w:tcPr>
            <w:tcW w:w="1983" w:type="dxa"/>
            <w:tcBorders>
              <w:top w:val="single" w:sz="4" w:space="0" w:color="auto"/>
              <w:left w:val="single" w:sz="4" w:space="0" w:color="auto"/>
              <w:bottom w:val="single" w:sz="4" w:space="0" w:color="auto"/>
              <w:right w:val="single" w:sz="4" w:space="0" w:color="auto"/>
            </w:tcBorders>
          </w:tcPr>
          <w:p w14:paraId="3241C215" w14:textId="03EF7F31" w:rsidR="00727EDC" w:rsidRPr="00727EDC" w:rsidRDefault="00727EDC" w:rsidP="00727EDC">
            <w:pPr>
              <w:rPr>
                <w:rFonts w:ascii="Arial" w:hAnsi="Arial" w:cs="Arial"/>
                <w:b/>
                <w:sz w:val="22"/>
                <w:szCs w:val="22"/>
              </w:rPr>
            </w:pPr>
            <w:r>
              <w:rPr>
                <w:rFonts w:ascii="Arial" w:hAnsi="Arial" w:cs="Arial"/>
                <w:b/>
                <w:sz w:val="22"/>
                <w:szCs w:val="22"/>
              </w:rPr>
              <w:t>Nazwa/</w:t>
            </w:r>
            <w:r w:rsidRPr="00727EDC">
              <w:rPr>
                <w:rFonts w:ascii="Arial" w:hAnsi="Arial" w:cs="Arial"/>
                <w:b/>
                <w:sz w:val="22"/>
                <w:szCs w:val="22"/>
              </w:rPr>
              <w:t xml:space="preserve"> typ</w:t>
            </w:r>
          </w:p>
        </w:tc>
        <w:tc>
          <w:tcPr>
            <w:tcW w:w="2128" w:type="dxa"/>
            <w:tcBorders>
              <w:top w:val="single" w:sz="4" w:space="0" w:color="auto"/>
              <w:left w:val="single" w:sz="4" w:space="0" w:color="auto"/>
              <w:bottom w:val="single" w:sz="4" w:space="0" w:color="auto"/>
              <w:right w:val="single" w:sz="4" w:space="0" w:color="auto"/>
            </w:tcBorders>
            <w:hideMark/>
          </w:tcPr>
          <w:p w14:paraId="1FBF7B6B" w14:textId="77777777" w:rsidR="00727EDC" w:rsidRPr="00727EDC" w:rsidRDefault="00727EDC" w:rsidP="00727EDC">
            <w:pPr>
              <w:rPr>
                <w:rFonts w:ascii="Arial" w:hAnsi="Arial" w:cs="Arial"/>
                <w:b/>
                <w:sz w:val="22"/>
                <w:szCs w:val="22"/>
              </w:rPr>
            </w:pPr>
            <w:r w:rsidRPr="00727EDC">
              <w:rPr>
                <w:rFonts w:ascii="Arial" w:hAnsi="Arial" w:cs="Arial"/>
                <w:b/>
                <w:sz w:val="22"/>
                <w:szCs w:val="22"/>
              </w:rPr>
              <w:t>Nr kat./</w:t>
            </w:r>
          </w:p>
          <w:p w14:paraId="0FEE7EE8" w14:textId="77777777" w:rsidR="00727EDC" w:rsidRPr="00727EDC" w:rsidRDefault="00727EDC" w:rsidP="00727EDC">
            <w:pPr>
              <w:rPr>
                <w:rFonts w:ascii="Arial" w:hAnsi="Arial" w:cs="Arial"/>
                <w:b/>
                <w:sz w:val="22"/>
                <w:szCs w:val="22"/>
              </w:rPr>
            </w:pPr>
            <w:r w:rsidRPr="00727EDC">
              <w:rPr>
                <w:rFonts w:ascii="Arial" w:hAnsi="Arial" w:cs="Arial"/>
                <w:b/>
                <w:sz w:val="22"/>
                <w:szCs w:val="22"/>
              </w:rPr>
              <w:t>Producent/</w:t>
            </w:r>
          </w:p>
          <w:p w14:paraId="4B874540"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Rok produkcji </w:t>
            </w:r>
          </w:p>
        </w:tc>
        <w:tc>
          <w:tcPr>
            <w:tcW w:w="992" w:type="dxa"/>
            <w:tcBorders>
              <w:top w:val="single" w:sz="4" w:space="0" w:color="auto"/>
              <w:left w:val="single" w:sz="4" w:space="0" w:color="auto"/>
              <w:bottom w:val="single" w:sz="4" w:space="0" w:color="auto"/>
              <w:right w:val="single" w:sz="4" w:space="0" w:color="auto"/>
            </w:tcBorders>
            <w:hideMark/>
          </w:tcPr>
          <w:p w14:paraId="1F788038" w14:textId="77777777" w:rsidR="00727EDC" w:rsidRPr="00727EDC" w:rsidRDefault="00727EDC" w:rsidP="00727EDC">
            <w:pPr>
              <w:rPr>
                <w:rFonts w:ascii="Arial" w:hAnsi="Arial" w:cs="Arial"/>
                <w:b/>
                <w:sz w:val="22"/>
                <w:szCs w:val="22"/>
              </w:rPr>
            </w:pPr>
            <w:r w:rsidRPr="00727EDC">
              <w:rPr>
                <w:rFonts w:ascii="Arial" w:hAnsi="Arial" w:cs="Arial"/>
                <w:b/>
                <w:sz w:val="22"/>
                <w:szCs w:val="22"/>
              </w:rPr>
              <w:t>Ilość</w:t>
            </w:r>
          </w:p>
        </w:tc>
        <w:tc>
          <w:tcPr>
            <w:tcW w:w="1277" w:type="dxa"/>
            <w:tcBorders>
              <w:top w:val="single" w:sz="4" w:space="0" w:color="auto"/>
              <w:left w:val="single" w:sz="4" w:space="0" w:color="auto"/>
              <w:bottom w:val="single" w:sz="4" w:space="0" w:color="auto"/>
              <w:right w:val="single" w:sz="4" w:space="0" w:color="auto"/>
            </w:tcBorders>
            <w:hideMark/>
          </w:tcPr>
          <w:p w14:paraId="6CDBA142" w14:textId="77777777" w:rsidR="00727EDC" w:rsidRPr="00727EDC" w:rsidRDefault="00727EDC" w:rsidP="00727EDC">
            <w:pPr>
              <w:rPr>
                <w:rFonts w:ascii="Arial" w:hAnsi="Arial" w:cs="Arial"/>
                <w:b/>
                <w:sz w:val="22"/>
                <w:szCs w:val="22"/>
              </w:rPr>
            </w:pPr>
            <w:r w:rsidRPr="00727EDC">
              <w:rPr>
                <w:rFonts w:ascii="Arial" w:hAnsi="Arial" w:cs="Arial"/>
                <w:b/>
                <w:sz w:val="22"/>
                <w:szCs w:val="22"/>
              </w:rPr>
              <w:t>Cena netto</w:t>
            </w:r>
          </w:p>
        </w:tc>
        <w:tc>
          <w:tcPr>
            <w:tcW w:w="850" w:type="dxa"/>
            <w:tcBorders>
              <w:top w:val="single" w:sz="4" w:space="0" w:color="auto"/>
              <w:left w:val="single" w:sz="4" w:space="0" w:color="auto"/>
              <w:bottom w:val="single" w:sz="4" w:space="0" w:color="auto"/>
              <w:right w:val="single" w:sz="4" w:space="0" w:color="auto"/>
            </w:tcBorders>
          </w:tcPr>
          <w:p w14:paraId="40C654AB" w14:textId="77777777" w:rsidR="00727EDC" w:rsidRPr="00727EDC" w:rsidRDefault="00727EDC" w:rsidP="00727EDC">
            <w:pPr>
              <w:rPr>
                <w:rFonts w:ascii="Arial" w:hAnsi="Arial" w:cs="Arial"/>
                <w:b/>
                <w:sz w:val="22"/>
                <w:szCs w:val="22"/>
              </w:rPr>
            </w:pPr>
            <w:r w:rsidRPr="00727EDC">
              <w:rPr>
                <w:rFonts w:ascii="Arial" w:hAnsi="Arial" w:cs="Arial"/>
                <w:b/>
                <w:sz w:val="22"/>
                <w:szCs w:val="22"/>
              </w:rPr>
              <w:t>Vat %</w:t>
            </w:r>
          </w:p>
        </w:tc>
        <w:tc>
          <w:tcPr>
            <w:tcW w:w="1141" w:type="dxa"/>
            <w:tcBorders>
              <w:top w:val="single" w:sz="4" w:space="0" w:color="auto"/>
              <w:left w:val="single" w:sz="4" w:space="0" w:color="auto"/>
              <w:bottom w:val="single" w:sz="4" w:space="0" w:color="auto"/>
              <w:right w:val="single" w:sz="4" w:space="0" w:color="auto"/>
            </w:tcBorders>
          </w:tcPr>
          <w:p w14:paraId="13AAE8FC"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Cena brutto </w:t>
            </w:r>
          </w:p>
        </w:tc>
        <w:tc>
          <w:tcPr>
            <w:tcW w:w="1365" w:type="dxa"/>
            <w:tcBorders>
              <w:top w:val="single" w:sz="4" w:space="0" w:color="auto"/>
              <w:left w:val="single" w:sz="4" w:space="0" w:color="auto"/>
              <w:bottom w:val="single" w:sz="4" w:space="0" w:color="auto"/>
              <w:right w:val="single" w:sz="4" w:space="0" w:color="auto"/>
            </w:tcBorders>
          </w:tcPr>
          <w:p w14:paraId="1EB8BC41"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Warosc netto </w:t>
            </w:r>
          </w:p>
        </w:tc>
        <w:tc>
          <w:tcPr>
            <w:tcW w:w="1381" w:type="dxa"/>
            <w:tcBorders>
              <w:top w:val="single" w:sz="4" w:space="0" w:color="auto"/>
              <w:left w:val="single" w:sz="4" w:space="0" w:color="auto"/>
              <w:bottom w:val="single" w:sz="4" w:space="0" w:color="auto"/>
              <w:right w:val="single" w:sz="4" w:space="0" w:color="auto"/>
            </w:tcBorders>
            <w:hideMark/>
          </w:tcPr>
          <w:p w14:paraId="301ABFA3" w14:textId="77777777" w:rsidR="00727EDC" w:rsidRPr="00727EDC" w:rsidRDefault="00727EDC" w:rsidP="00727EDC">
            <w:pPr>
              <w:rPr>
                <w:rFonts w:ascii="Arial" w:hAnsi="Arial" w:cs="Arial"/>
                <w:b/>
                <w:sz w:val="22"/>
                <w:szCs w:val="22"/>
              </w:rPr>
            </w:pPr>
            <w:r w:rsidRPr="00727EDC">
              <w:rPr>
                <w:rFonts w:ascii="Arial" w:hAnsi="Arial" w:cs="Arial"/>
                <w:b/>
                <w:sz w:val="22"/>
                <w:szCs w:val="22"/>
              </w:rPr>
              <w:t>Wartość brutto</w:t>
            </w:r>
          </w:p>
        </w:tc>
      </w:tr>
      <w:tr w:rsidR="00727EDC" w:rsidRPr="00727EDC" w14:paraId="566AC10C" w14:textId="77777777" w:rsidTr="00727EDC">
        <w:tc>
          <w:tcPr>
            <w:tcW w:w="626" w:type="dxa"/>
            <w:tcBorders>
              <w:top w:val="single" w:sz="4" w:space="0" w:color="auto"/>
              <w:left w:val="single" w:sz="4" w:space="0" w:color="auto"/>
              <w:bottom w:val="single" w:sz="4" w:space="0" w:color="auto"/>
              <w:right w:val="single" w:sz="4" w:space="0" w:color="auto"/>
            </w:tcBorders>
          </w:tcPr>
          <w:p w14:paraId="04F00F38" w14:textId="77777777" w:rsidR="00727EDC" w:rsidRPr="00727EDC" w:rsidRDefault="00727EDC" w:rsidP="00727EDC">
            <w:pPr>
              <w:ind w:left="360"/>
              <w:rPr>
                <w:rFonts w:ascii="Arial" w:hAnsi="Arial" w:cs="Arial"/>
                <w:sz w:val="22"/>
                <w:szCs w:val="22"/>
              </w:rPr>
            </w:pPr>
          </w:p>
          <w:p w14:paraId="08848BF2" w14:textId="77777777" w:rsidR="00727EDC" w:rsidRPr="00727EDC" w:rsidRDefault="00727EDC" w:rsidP="00727EDC">
            <w:pPr>
              <w:rPr>
                <w:rFonts w:ascii="Arial" w:hAnsi="Arial" w:cs="Arial"/>
                <w:sz w:val="22"/>
                <w:szCs w:val="22"/>
              </w:rPr>
            </w:pPr>
            <w:r w:rsidRPr="00727EDC">
              <w:rPr>
                <w:rFonts w:ascii="Arial" w:hAnsi="Arial" w:cs="Arial"/>
                <w:sz w:val="22"/>
                <w:szCs w:val="22"/>
              </w:rPr>
              <w:t xml:space="preserve"> 1.</w:t>
            </w:r>
          </w:p>
        </w:tc>
        <w:tc>
          <w:tcPr>
            <w:tcW w:w="3472" w:type="dxa"/>
            <w:tcBorders>
              <w:top w:val="single" w:sz="4" w:space="0" w:color="auto"/>
              <w:left w:val="single" w:sz="4" w:space="0" w:color="auto"/>
              <w:bottom w:val="single" w:sz="4" w:space="0" w:color="auto"/>
              <w:right w:val="single" w:sz="4" w:space="0" w:color="auto"/>
            </w:tcBorders>
          </w:tcPr>
          <w:p w14:paraId="5FF98A05" w14:textId="529126FC" w:rsidR="00727EDC" w:rsidRPr="00727EDC" w:rsidRDefault="00727EDC" w:rsidP="00727EDC">
            <w:pPr>
              <w:contextualSpacing/>
              <w:rPr>
                <w:rFonts w:ascii="Arial" w:hAnsi="Arial" w:cs="Arial"/>
                <w:sz w:val="22"/>
                <w:szCs w:val="22"/>
              </w:rPr>
            </w:pPr>
            <w:r>
              <w:rPr>
                <w:rFonts w:ascii="Arial" w:hAnsi="Arial" w:cs="Arial"/>
                <w:sz w:val="22"/>
                <w:szCs w:val="22"/>
              </w:rPr>
              <w:t>Urządzenie do defibrylacji</w:t>
            </w:r>
          </w:p>
        </w:tc>
        <w:tc>
          <w:tcPr>
            <w:tcW w:w="1983" w:type="dxa"/>
            <w:tcBorders>
              <w:top w:val="single" w:sz="4" w:space="0" w:color="auto"/>
              <w:left w:val="single" w:sz="4" w:space="0" w:color="auto"/>
              <w:bottom w:val="single" w:sz="4" w:space="0" w:color="auto"/>
              <w:right w:val="single" w:sz="4" w:space="0" w:color="auto"/>
            </w:tcBorders>
          </w:tcPr>
          <w:p w14:paraId="0330CA1F" w14:textId="77777777" w:rsidR="00727EDC" w:rsidRPr="00727EDC" w:rsidRDefault="00727EDC" w:rsidP="00727EDC">
            <w:pPr>
              <w:jc w:val="center"/>
              <w:rPr>
                <w:rFonts w:ascii="Arial" w:hAnsi="Arial" w:cs="Arial"/>
                <w:b/>
                <w:sz w:val="22"/>
                <w:szCs w:val="22"/>
              </w:rPr>
            </w:pPr>
          </w:p>
        </w:tc>
        <w:tc>
          <w:tcPr>
            <w:tcW w:w="2128" w:type="dxa"/>
            <w:tcBorders>
              <w:top w:val="single" w:sz="4" w:space="0" w:color="auto"/>
              <w:left w:val="single" w:sz="4" w:space="0" w:color="auto"/>
              <w:bottom w:val="single" w:sz="4" w:space="0" w:color="auto"/>
              <w:right w:val="single" w:sz="4" w:space="0" w:color="auto"/>
            </w:tcBorders>
          </w:tcPr>
          <w:p w14:paraId="01C6B4BF" w14:textId="77777777" w:rsidR="00727EDC" w:rsidRPr="00727EDC" w:rsidRDefault="00727EDC" w:rsidP="00727EDC">
            <w:pPr>
              <w:jc w:val="center"/>
              <w:rPr>
                <w:rFonts w:ascii="Arial" w:hAnsi="Arial" w:cs="Arial"/>
                <w:b/>
                <w:sz w:val="22"/>
                <w:szCs w:val="22"/>
              </w:rPr>
            </w:pPr>
          </w:p>
        </w:tc>
        <w:tc>
          <w:tcPr>
            <w:tcW w:w="992" w:type="dxa"/>
            <w:tcBorders>
              <w:top w:val="single" w:sz="4" w:space="0" w:color="auto"/>
              <w:left w:val="single" w:sz="4" w:space="0" w:color="auto"/>
              <w:bottom w:val="single" w:sz="4" w:space="0" w:color="auto"/>
              <w:right w:val="single" w:sz="4" w:space="0" w:color="auto"/>
            </w:tcBorders>
          </w:tcPr>
          <w:p w14:paraId="3F10C0AE" w14:textId="57D9FABD" w:rsidR="00727EDC" w:rsidRPr="00727EDC" w:rsidRDefault="00727EDC" w:rsidP="00727EDC">
            <w:pPr>
              <w:rPr>
                <w:rFonts w:ascii="Arial" w:hAnsi="Arial" w:cs="Arial"/>
                <w:sz w:val="22"/>
                <w:szCs w:val="22"/>
              </w:rPr>
            </w:pPr>
            <w:r>
              <w:rPr>
                <w:rFonts w:ascii="Arial" w:hAnsi="Arial" w:cs="Arial"/>
                <w:sz w:val="22"/>
                <w:szCs w:val="22"/>
              </w:rPr>
              <w:t>3</w:t>
            </w:r>
            <w:r w:rsidRPr="00727EDC">
              <w:rPr>
                <w:rFonts w:ascii="Arial" w:hAnsi="Arial" w:cs="Arial"/>
                <w:sz w:val="22"/>
                <w:szCs w:val="22"/>
              </w:rPr>
              <w:t xml:space="preserve"> szt.</w:t>
            </w:r>
          </w:p>
        </w:tc>
        <w:tc>
          <w:tcPr>
            <w:tcW w:w="1277" w:type="dxa"/>
            <w:tcBorders>
              <w:top w:val="single" w:sz="4" w:space="0" w:color="auto"/>
              <w:left w:val="single" w:sz="4" w:space="0" w:color="auto"/>
              <w:bottom w:val="single" w:sz="4" w:space="0" w:color="auto"/>
              <w:right w:val="single" w:sz="4" w:space="0" w:color="auto"/>
            </w:tcBorders>
          </w:tcPr>
          <w:p w14:paraId="00BCB405" w14:textId="77777777" w:rsidR="00727EDC" w:rsidRPr="00727EDC" w:rsidRDefault="00727EDC" w:rsidP="00727EDC">
            <w:pPr>
              <w:rPr>
                <w:rFonts w:ascii="Arial" w:hAnsi="Arial" w:cs="Arial"/>
                <w:sz w:val="22"/>
                <w:szCs w:val="22"/>
              </w:rPr>
            </w:pPr>
          </w:p>
        </w:tc>
        <w:tc>
          <w:tcPr>
            <w:tcW w:w="850" w:type="dxa"/>
            <w:tcBorders>
              <w:top w:val="single" w:sz="4" w:space="0" w:color="auto"/>
              <w:left w:val="single" w:sz="4" w:space="0" w:color="auto"/>
              <w:bottom w:val="single" w:sz="4" w:space="0" w:color="auto"/>
              <w:right w:val="single" w:sz="4" w:space="0" w:color="auto"/>
            </w:tcBorders>
          </w:tcPr>
          <w:p w14:paraId="6252C35C" w14:textId="77777777" w:rsidR="00727EDC" w:rsidRPr="00727EDC" w:rsidRDefault="00727EDC" w:rsidP="00727EDC">
            <w:pPr>
              <w:rPr>
                <w:rFonts w:ascii="Arial" w:hAnsi="Arial" w:cs="Arial"/>
                <w:sz w:val="22"/>
                <w:szCs w:val="22"/>
              </w:rPr>
            </w:pPr>
          </w:p>
        </w:tc>
        <w:tc>
          <w:tcPr>
            <w:tcW w:w="1141" w:type="dxa"/>
            <w:tcBorders>
              <w:top w:val="single" w:sz="4" w:space="0" w:color="auto"/>
              <w:left w:val="single" w:sz="4" w:space="0" w:color="auto"/>
              <w:bottom w:val="single" w:sz="4" w:space="0" w:color="auto"/>
              <w:right w:val="single" w:sz="4" w:space="0" w:color="auto"/>
            </w:tcBorders>
          </w:tcPr>
          <w:p w14:paraId="1C1D8C53" w14:textId="77777777" w:rsidR="00727EDC" w:rsidRPr="00727EDC" w:rsidRDefault="00727EDC" w:rsidP="00727EDC">
            <w:pPr>
              <w:rPr>
                <w:rFonts w:ascii="Arial" w:hAnsi="Arial" w:cs="Arial"/>
                <w:sz w:val="22"/>
                <w:szCs w:val="22"/>
              </w:rPr>
            </w:pPr>
          </w:p>
        </w:tc>
        <w:tc>
          <w:tcPr>
            <w:tcW w:w="1365" w:type="dxa"/>
            <w:tcBorders>
              <w:top w:val="single" w:sz="4" w:space="0" w:color="auto"/>
              <w:left w:val="single" w:sz="4" w:space="0" w:color="auto"/>
              <w:bottom w:val="single" w:sz="4" w:space="0" w:color="auto"/>
              <w:right w:val="single" w:sz="4" w:space="0" w:color="auto"/>
            </w:tcBorders>
          </w:tcPr>
          <w:p w14:paraId="349CFA4F" w14:textId="77777777" w:rsidR="00727EDC" w:rsidRPr="00727EDC" w:rsidRDefault="00727EDC"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053B7E59" w14:textId="77777777" w:rsidR="00727EDC" w:rsidRPr="00727EDC" w:rsidRDefault="00727EDC" w:rsidP="00727EDC">
            <w:pPr>
              <w:rPr>
                <w:rFonts w:ascii="Arial" w:hAnsi="Arial" w:cs="Arial"/>
                <w:sz w:val="22"/>
                <w:szCs w:val="22"/>
              </w:rPr>
            </w:pPr>
          </w:p>
        </w:tc>
      </w:tr>
      <w:tr w:rsidR="00727EDC" w:rsidRPr="00727EDC" w14:paraId="65DADF12" w14:textId="77777777" w:rsidTr="00727EDC">
        <w:tc>
          <w:tcPr>
            <w:tcW w:w="12469" w:type="dxa"/>
            <w:gridSpan w:val="8"/>
            <w:tcBorders>
              <w:top w:val="single" w:sz="4" w:space="0" w:color="auto"/>
              <w:left w:val="single" w:sz="4" w:space="0" w:color="auto"/>
              <w:bottom w:val="single" w:sz="4" w:space="0" w:color="auto"/>
              <w:right w:val="single" w:sz="4" w:space="0" w:color="auto"/>
            </w:tcBorders>
          </w:tcPr>
          <w:p w14:paraId="587CC359" w14:textId="77777777" w:rsidR="00727EDC" w:rsidRPr="00727EDC" w:rsidRDefault="00727EDC" w:rsidP="00727EDC">
            <w:pPr>
              <w:rPr>
                <w:rFonts w:ascii="Arial" w:hAnsi="Arial" w:cs="Arial"/>
                <w:b/>
                <w:sz w:val="22"/>
                <w:szCs w:val="22"/>
              </w:rPr>
            </w:pPr>
          </w:p>
          <w:p w14:paraId="455F0CF1" w14:textId="77777777" w:rsidR="00727EDC" w:rsidRPr="00727EDC" w:rsidRDefault="00727EDC" w:rsidP="00727EDC">
            <w:pPr>
              <w:rPr>
                <w:rFonts w:ascii="Arial" w:hAnsi="Arial" w:cs="Arial"/>
                <w:b/>
                <w:sz w:val="22"/>
                <w:szCs w:val="22"/>
              </w:rPr>
            </w:pPr>
            <w:r w:rsidRPr="00727EDC">
              <w:rPr>
                <w:rFonts w:ascii="Arial" w:hAnsi="Arial" w:cs="Arial"/>
                <w:b/>
                <w:sz w:val="22"/>
                <w:szCs w:val="22"/>
              </w:rPr>
              <w:t xml:space="preserve">                                                                                                                                                                                        RAZEM</w:t>
            </w:r>
          </w:p>
        </w:tc>
        <w:tc>
          <w:tcPr>
            <w:tcW w:w="1365" w:type="dxa"/>
            <w:tcBorders>
              <w:top w:val="single" w:sz="4" w:space="0" w:color="auto"/>
              <w:left w:val="single" w:sz="4" w:space="0" w:color="auto"/>
              <w:bottom w:val="single" w:sz="4" w:space="0" w:color="auto"/>
              <w:right w:val="single" w:sz="4" w:space="0" w:color="auto"/>
            </w:tcBorders>
          </w:tcPr>
          <w:p w14:paraId="6A804AB2" w14:textId="77777777" w:rsidR="00727EDC" w:rsidRPr="00727EDC" w:rsidRDefault="00727EDC" w:rsidP="00727EDC">
            <w:pPr>
              <w:rPr>
                <w:rFonts w:ascii="Arial" w:hAnsi="Arial" w:cs="Arial"/>
                <w:sz w:val="22"/>
                <w:szCs w:val="22"/>
              </w:rPr>
            </w:pPr>
          </w:p>
        </w:tc>
        <w:tc>
          <w:tcPr>
            <w:tcW w:w="1381" w:type="dxa"/>
            <w:tcBorders>
              <w:top w:val="single" w:sz="4" w:space="0" w:color="auto"/>
              <w:left w:val="single" w:sz="4" w:space="0" w:color="auto"/>
              <w:bottom w:val="single" w:sz="4" w:space="0" w:color="auto"/>
              <w:right w:val="single" w:sz="4" w:space="0" w:color="auto"/>
            </w:tcBorders>
          </w:tcPr>
          <w:p w14:paraId="56BE8400" w14:textId="77777777" w:rsidR="00727EDC" w:rsidRPr="00727EDC" w:rsidRDefault="00727EDC" w:rsidP="00727EDC">
            <w:pPr>
              <w:rPr>
                <w:rFonts w:ascii="Arial" w:hAnsi="Arial" w:cs="Arial"/>
                <w:sz w:val="22"/>
                <w:szCs w:val="22"/>
              </w:rPr>
            </w:pPr>
          </w:p>
        </w:tc>
      </w:tr>
    </w:tbl>
    <w:p w14:paraId="18ACA509" w14:textId="77777777" w:rsidR="00727EDC" w:rsidRPr="00727EDC" w:rsidRDefault="00727EDC" w:rsidP="00727EDC">
      <w:pPr>
        <w:pStyle w:val="Stopka"/>
        <w:tabs>
          <w:tab w:val="clear" w:pos="4536"/>
          <w:tab w:val="clear" w:pos="9072"/>
        </w:tabs>
        <w:rPr>
          <w:rFonts w:ascii="Arial" w:hAnsi="Arial" w:cs="Arial"/>
          <w:sz w:val="22"/>
          <w:szCs w:val="22"/>
        </w:rPr>
      </w:pPr>
    </w:p>
    <w:p w14:paraId="3ECA55A3" w14:textId="77777777" w:rsidR="00727EDC" w:rsidRPr="0050235B" w:rsidRDefault="00727EDC" w:rsidP="00727EDC">
      <w:pPr>
        <w:pStyle w:val="Stopka"/>
        <w:tabs>
          <w:tab w:val="clear" w:pos="4536"/>
          <w:tab w:val="clear" w:pos="9072"/>
        </w:tabs>
        <w:rPr>
          <w:rFonts w:ascii="Arial" w:hAnsi="Arial" w:cs="Arial"/>
          <w:sz w:val="22"/>
          <w:szCs w:val="22"/>
        </w:rPr>
      </w:pPr>
      <w:r w:rsidRPr="0050235B">
        <w:rPr>
          <w:rFonts w:ascii="Arial" w:hAnsi="Arial" w:cs="Arial"/>
          <w:sz w:val="22"/>
          <w:szCs w:val="22"/>
        </w:rPr>
        <w:t>ZESTAWIENIE WYMAGANYCH PARAMETRÓW</w:t>
      </w:r>
    </w:p>
    <w:p w14:paraId="73442F3F" w14:textId="77777777" w:rsidR="00727EDC" w:rsidRPr="0050235B" w:rsidRDefault="00727EDC" w:rsidP="00727EDC">
      <w:pPr>
        <w:pStyle w:val="Stopka"/>
        <w:tabs>
          <w:tab w:val="clear" w:pos="4536"/>
          <w:tab w:val="clear" w:pos="9072"/>
        </w:tabs>
        <w:rPr>
          <w:rFonts w:ascii="Arial" w:hAnsi="Arial" w:cs="Arial"/>
          <w:sz w:val="22"/>
          <w:szCs w:val="22"/>
        </w:rPr>
      </w:pPr>
    </w:p>
    <w:tbl>
      <w:tblPr>
        <w:tblW w:w="0" w:type="auto"/>
        <w:tblInd w:w="-38" w:type="dxa"/>
        <w:tblLayout w:type="fixed"/>
        <w:tblCellMar>
          <w:left w:w="70" w:type="dxa"/>
          <w:right w:w="70" w:type="dxa"/>
        </w:tblCellMar>
        <w:tblLook w:val="0000" w:firstRow="0" w:lastRow="0" w:firstColumn="0" w:lastColumn="0" w:noHBand="0" w:noVBand="0"/>
      </w:tblPr>
      <w:tblGrid>
        <w:gridCol w:w="1193"/>
        <w:gridCol w:w="7831"/>
        <w:gridCol w:w="2386"/>
        <w:gridCol w:w="2385"/>
      </w:tblGrid>
      <w:tr w:rsidR="00727EDC" w:rsidRPr="0050235B" w14:paraId="33EC53B5" w14:textId="77777777" w:rsidTr="00727EDC">
        <w:trPr>
          <w:trHeight w:val="590"/>
        </w:trPr>
        <w:tc>
          <w:tcPr>
            <w:tcW w:w="1193" w:type="dxa"/>
            <w:tcBorders>
              <w:top w:val="single" w:sz="6" w:space="0" w:color="auto"/>
              <w:left w:val="single" w:sz="6" w:space="0" w:color="auto"/>
              <w:bottom w:val="single" w:sz="6" w:space="0" w:color="auto"/>
              <w:right w:val="single" w:sz="6" w:space="0" w:color="auto"/>
            </w:tcBorders>
            <w:shd w:val="solid" w:color="C0C0C0" w:fill="auto"/>
          </w:tcPr>
          <w:p w14:paraId="6573E6B4"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Lp.</w:t>
            </w:r>
          </w:p>
        </w:tc>
        <w:tc>
          <w:tcPr>
            <w:tcW w:w="7831" w:type="dxa"/>
            <w:tcBorders>
              <w:top w:val="single" w:sz="6" w:space="0" w:color="auto"/>
              <w:left w:val="single" w:sz="6" w:space="0" w:color="auto"/>
              <w:bottom w:val="single" w:sz="6" w:space="0" w:color="auto"/>
              <w:right w:val="single" w:sz="6" w:space="0" w:color="auto"/>
            </w:tcBorders>
            <w:shd w:val="solid" w:color="C0C0C0" w:fill="auto"/>
          </w:tcPr>
          <w:p w14:paraId="2A666AD2"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Opis</w:t>
            </w:r>
          </w:p>
        </w:tc>
        <w:tc>
          <w:tcPr>
            <w:tcW w:w="2386" w:type="dxa"/>
            <w:tcBorders>
              <w:top w:val="single" w:sz="6" w:space="0" w:color="auto"/>
              <w:left w:val="single" w:sz="6" w:space="0" w:color="auto"/>
              <w:bottom w:val="single" w:sz="6" w:space="0" w:color="auto"/>
              <w:right w:val="single" w:sz="6" w:space="0" w:color="auto"/>
            </w:tcBorders>
            <w:shd w:val="solid" w:color="C0C0C0" w:fill="auto"/>
          </w:tcPr>
          <w:p w14:paraId="361CD58D"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Parametr wymagany</w:t>
            </w:r>
          </w:p>
        </w:tc>
        <w:tc>
          <w:tcPr>
            <w:tcW w:w="2385" w:type="dxa"/>
            <w:tcBorders>
              <w:top w:val="single" w:sz="6" w:space="0" w:color="auto"/>
              <w:left w:val="single" w:sz="6" w:space="0" w:color="auto"/>
              <w:bottom w:val="single" w:sz="6" w:space="0" w:color="auto"/>
              <w:right w:val="single" w:sz="6" w:space="0" w:color="auto"/>
            </w:tcBorders>
            <w:shd w:val="solid" w:color="C0C0C0" w:fill="auto"/>
          </w:tcPr>
          <w:p w14:paraId="0B396535"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Parametr oferowany</w:t>
            </w:r>
          </w:p>
        </w:tc>
      </w:tr>
      <w:tr w:rsidR="00727EDC" w:rsidRPr="0050235B" w14:paraId="1B6D98A8" w14:textId="77777777" w:rsidTr="00727EDC">
        <w:trPr>
          <w:trHeight w:val="290"/>
        </w:trPr>
        <w:tc>
          <w:tcPr>
            <w:tcW w:w="1193" w:type="dxa"/>
            <w:tcBorders>
              <w:top w:val="single" w:sz="6" w:space="0" w:color="auto"/>
              <w:left w:val="single" w:sz="6" w:space="0" w:color="auto"/>
              <w:bottom w:val="single" w:sz="6" w:space="0" w:color="auto"/>
              <w:right w:val="single" w:sz="6" w:space="0" w:color="auto"/>
            </w:tcBorders>
            <w:shd w:val="solid" w:color="C0C0C0" w:fill="auto"/>
          </w:tcPr>
          <w:p w14:paraId="0C541C1A"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Parametry techniczne</w:t>
            </w:r>
          </w:p>
        </w:tc>
        <w:tc>
          <w:tcPr>
            <w:tcW w:w="7831" w:type="dxa"/>
            <w:tcBorders>
              <w:top w:val="single" w:sz="6" w:space="0" w:color="auto"/>
              <w:left w:val="single" w:sz="6" w:space="0" w:color="auto"/>
              <w:bottom w:val="single" w:sz="6" w:space="0" w:color="auto"/>
              <w:right w:val="single" w:sz="6" w:space="0" w:color="auto"/>
            </w:tcBorders>
            <w:shd w:val="solid" w:color="C0C0C0" w:fill="auto"/>
          </w:tcPr>
          <w:p w14:paraId="11C6C0A7"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c>
          <w:tcPr>
            <w:tcW w:w="2386" w:type="dxa"/>
            <w:tcBorders>
              <w:top w:val="single" w:sz="6" w:space="0" w:color="auto"/>
              <w:left w:val="single" w:sz="6" w:space="0" w:color="auto"/>
              <w:bottom w:val="single" w:sz="6" w:space="0" w:color="auto"/>
              <w:right w:val="single" w:sz="6" w:space="0" w:color="auto"/>
            </w:tcBorders>
            <w:shd w:val="solid" w:color="C0C0C0" w:fill="auto"/>
          </w:tcPr>
          <w:p w14:paraId="10D98AC8"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c>
          <w:tcPr>
            <w:tcW w:w="2385" w:type="dxa"/>
            <w:tcBorders>
              <w:top w:val="single" w:sz="6" w:space="0" w:color="auto"/>
              <w:left w:val="single" w:sz="6" w:space="0" w:color="auto"/>
              <w:bottom w:val="single" w:sz="6" w:space="0" w:color="auto"/>
              <w:right w:val="single" w:sz="6" w:space="0" w:color="auto"/>
            </w:tcBorders>
            <w:shd w:val="solid" w:color="C0C0C0" w:fill="auto"/>
          </w:tcPr>
          <w:p w14:paraId="04ADD268"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6F90925E" w14:textId="77777777" w:rsidTr="00727EDC">
        <w:trPr>
          <w:trHeight w:val="362"/>
        </w:trPr>
        <w:tc>
          <w:tcPr>
            <w:tcW w:w="1193" w:type="dxa"/>
            <w:tcBorders>
              <w:top w:val="single" w:sz="6" w:space="0" w:color="auto"/>
              <w:left w:val="single" w:sz="6" w:space="0" w:color="auto"/>
              <w:bottom w:val="single" w:sz="6" w:space="0" w:color="auto"/>
              <w:right w:val="single" w:sz="6" w:space="0" w:color="auto"/>
            </w:tcBorders>
          </w:tcPr>
          <w:p w14:paraId="56861356"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1</w:t>
            </w:r>
          </w:p>
        </w:tc>
        <w:tc>
          <w:tcPr>
            <w:tcW w:w="7831" w:type="dxa"/>
            <w:tcBorders>
              <w:top w:val="single" w:sz="6" w:space="0" w:color="auto"/>
              <w:left w:val="single" w:sz="6" w:space="0" w:color="auto"/>
              <w:bottom w:val="single" w:sz="6" w:space="0" w:color="auto"/>
              <w:right w:val="single" w:sz="6" w:space="0" w:color="auto"/>
            </w:tcBorders>
          </w:tcPr>
          <w:p w14:paraId="70A0ADD2"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 xml:space="preserve">Defibrylator półautomatyczny </w:t>
            </w:r>
          </w:p>
        </w:tc>
        <w:tc>
          <w:tcPr>
            <w:tcW w:w="2386" w:type="dxa"/>
            <w:tcBorders>
              <w:top w:val="single" w:sz="6" w:space="0" w:color="auto"/>
              <w:left w:val="single" w:sz="6" w:space="0" w:color="auto"/>
              <w:bottom w:val="single" w:sz="6" w:space="0" w:color="auto"/>
              <w:right w:val="single" w:sz="6" w:space="0" w:color="auto"/>
            </w:tcBorders>
          </w:tcPr>
          <w:p w14:paraId="5F393A7D"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3185A826"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4649AF8D" w14:textId="77777777" w:rsidTr="00727EDC">
        <w:trPr>
          <w:trHeight w:val="725"/>
        </w:trPr>
        <w:tc>
          <w:tcPr>
            <w:tcW w:w="1193" w:type="dxa"/>
            <w:tcBorders>
              <w:top w:val="single" w:sz="6" w:space="0" w:color="auto"/>
              <w:left w:val="single" w:sz="6" w:space="0" w:color="auto"/>
              <w:bottom w:val="single" w:sz="6" w:space="0" w:color="auto"/>
              <w:right w:val="single" w:sz="6" w:space="0" w:color="auto"/>
            </w:tcBorders>
          </w:tcPr>
          <w:p w14:paraId="184C14D1"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2</w:t>
            </w:r>
          </w:p>
        </w:tc>
        <w:tc>
          <w:tcPr>
            <w:tcW w:w="7831" w:type="dxa"/>
            <w:tcBorders>
              <w:top w:val="single" w:sz="6" w:space="0" w:color="auto"/>
              <w:left w:val="single" w:sz="6" w:space="0" w:color="auto"/>
              <w:bottom w:val="single" w:sz="6" w:space="0" w:color="auto"/>
              <w:right w:val="single" w:sz="6" w:space="0" w:color="auto"/>
            </w:tcBorders>
          </w:tcPr>
          <w:p w14:paraId="39C7425C"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Zasilanie bateryjne, min. 200 defibrylacji z energią 200J lub , 5 lat żywotności. Bateria w zestawie z każdym aparatem.</w:t>
            </w:r>
          </w:p>
        </w:tc>
        <w:tc>
          <w:tcPr>
            <w:tcW w:w="2386" w:type="dxa"/>
            <w:tcBorders>
              <w:top w:val="single" w:sz="6" w:space="0" w:color="auto"/>
              <w:left w:val="single" w:sz="6" w:space="0" w:color="auto"/>
              <w:bottom w:val="single" w:sz="6" w:space="0" w:color="auto"/>
              <w:right w:val="single" w:sz="6" w:space="0" w:color="auto"/>
            </w:tcBorders>
          </w:tcPr>
          <w:p w14:paraId="2C49923F"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1D7C5806"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76017534" w14:textId="77777777" w:rsidTr="00727EDC">
        <w:trPr>
          <w:trHeight w:val="362"/>
        </w:trPr>
        <w:tc>
          <w:tcPr>
            <w:tcW w:w="1193" w:type="dxa"/>
            <w:tcBorders>
              <w:top w:val="single" w:sz="6" w:space="0" w:color="auto"/>
              <w:left w:val="single" w:sz="6" w:space="0" w:color="auto"/>
              <w:bottom w:val="single" w:sz="6" w:space="0" w:color="auto"/>
              <w:right w:val="single" w:sz="6" w:space="0" w:color="auto"/>
            </w:tcBorders>
          </w:tcPr>
          <w:p w14:paraId="13E0981B"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3</w:t>
            </w:r>
          </w:p>
        </w:tc>
        <w:tc>
          <w:tcPr>
            <w:tcW w:w="7831" w:type="dxa"/>
            <w:tcBorders>
              <w:top w:val="single" w:sz="6" w:space="0" w:color="auto"/>
              <w:left w:val="single" w:sz="6" w:space="0" w:color="auto"/>
              <w:bottom w:val="single" w:sz="6" w:space="0" w:color="auto"/>
              <w:right w:val="single" w:sz="6" w:space="0" w:color="auto"/>
            </w:tcBorders>
          </w:tcPr>
          <w:p w14:paraId="2A37FC28"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Wbudowany uchwyt do przenoszenia</w:t>
            </w:r>
          </w:p>
        </w:tc>
        <w:tc>
          <w:tcPr>
            <w:tcW w:w="2386" w:type="dxa"/>
            <w:tcBorders>
              <w:top w:val="single" w:sz="6" w:space="0" w:color="auto"/>
              <w:left w:val="single" w:sz="6" w:space="0" w:color="auto"/>
              <w:bottom w:val="single" w:sz="6" w:space="0" w:color="auto"/>
              <w:right w:val="single" w:sz="6" w:space="0" w:color="auto"/>
            </w:tcBorders>
          </w:tcPr>
          <w:p w14:paraId="40D154C9"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39AE7D16"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32DA3A32" w14:textId="77777777" w:rsidTr="00727EDC">
        <w:trPr>
          <w:trHeight w:val="1087"/>
        </w:trPr>
        <w:tc>
          <w:tcPr>
            <w:tcW w:w="1193" w:type="dxa"/>
            <w:tcBorders>
              <w:top w:val="single" w:sz="6" w:space="0" w:color="auto"/>
              <w:left w:val="single" w:sz="6" w:space="0" w:color="auto"/>
              <w:bottom w:val="single" w:sz="6" w:space="0" w:color="auto"/>
              <w:right w:val="single" w:sz="6" w:space="0" w:color="auto"/>
            </w:tcBorders>
          </w:tcPr>
          <w:p w14:paraId="30FA3F48"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4</w:t>
            </w:r>
          </w:p>
        </w:tc>
        <w:tc>
          <w:tcPr>
            <w:tcW w:w="7831" w:type="dxa"/>
            <w:tcBorders>
              <w:top w:val="single" w:sz="6" w:space="0" w:color="auto"/>
              <w:left w:val="single" w:sz="6" w:space="0" w:color="auto"/>
              <w:bottom w:val="single" w:sz="6" w:space="0" w:color="auto"/>
              <w:right w:val="single" w:sz="6" w:space="0" w:color="auto"/>
            </w:tcBorders>
          </w:tcPr>
          <w:p w14:paraId="0B5A7C82"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Możliwość defibrylacji dorosłych i dzieci poniżej 8 roku życia, osobny protokół energetyczny dla dorosłych i dla dzieci</w:t>
            </w:r>
          </w:p>
        </w:tc>
        <w:tc>
          <w:tcPr>
            <w:tcW w:w="2386" w:type="dxa"/>
            <w:tcBorders>
              <w:top w:val="single" w:sz="6" w:space="0" w:color="auto"/>
              <w:left w:val="single" w:sz="6" w:space="0" w:color="auto"/>
              <w:bottom w:val="single" w:sz="6" w:space="0" w:color="auto"/>
              <w:right w:val="single" w:sz="6" w:space="0" w:color="auto"/>
            </w:tcBorders>
          </w:tcPr>
          <w:p w14:paraId="2967486A"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7A51E565"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4D46FAE1" w14:textId="77777777" w:rsidTr="00727EDC">
        <w:trPr>
          <w:trHeight w:val="362"/>
        </w:trPr>
        <w:tc>
          <w:tcPr>
            <w:tcW w:w="1193" w:type="dxa"/>
            <w:tcBorders>
              <w:top w:val="single" w:sz="6" w:space="0" w:color="auto"/>
              <w:left w:val="single" w:sz="6" w:space="0" w:color="auto"/>
              <w:bottom w:val="single" w:sz="6" w:space="0" w:color="auto"/>
              <w:right w:val="single" w:sz="6" w:space="0" w:color="auto"/>
            </w:tcBorders>
          </w:tcPr>
          <w:p w14:paraId="78F75638"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5</w:t>
            </w:r>
          </w:p>
        </w:tc>
        <w:tc>
          <w:tcPr>
            <w:tcW w:w="7831" w:type="dxa"/>
            <w:tcBorders>
              <w:top w:val="single" w:sz="6" w:space="0" w:color="auto"/>
              <w:left w:val="single" w:sz="6" w:space="0" w:color="auto"/>
              <w:bottom w:val="single" w:sz="6" w:space="0" w:color="auto"/>
              <w:right w:val="single" w:sz="6" w:space="0" w:color="auto"/>
            </w:tcBorders>
          </w:tcPr>
          <w:p w14:paraId="43B39C2D"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Komunikaty głosowe w języku polskim</w:t>
            </w:r>
          </w:p>
        </w:tc>
        <w:tc>
          <w:tcPr>
            <w:tcW w:w="2386" w:type="dxa"/>
            <w:tcBorders>
              <w:top w:val="single" w:sz="6" w:space="0" w:color="auto"/>
              <w:left w:val="single" w:sz="6" w:space="0" w:color="auto"/>
              <w:bottom w:val="single" w:sz="6" w:space="0" w:color="auto"/>
              <w:right w:val="single" w:sz="6" w:space="0" w:color="auto"/>
            </w:tcBorders>
          </w:tcPr>
          <w:p w14:paraId="5C7B51AC"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01F91FD6"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7DA16549" w14:textId="77777777" w:rsidTr="00727EDC">
        <w:trPr>
          <w:trHeight w:val="362"/>
        </w:trPr>
        <w:tc>
          <w:tcPr>
            <w:tcW w:w="1193" w:type="dxa"/>
            <w:tcBorders>
              <w:top w:val="single" w:sz="6" w:space="0" w:color="auto"/>
              <w:left w:val="single" w:sz="6" w:space="0" w:color="auto"/>
              <w:bottom w:val="single" w:sz="6" w:space="0" w:color="auto"/>
              <w:right w:val="single" w:sz="6" w:space="0" w:color="auto"/>
            </w:tcBorders>
          </w:tcPr>
          <w:p w14:paraId="3713750A"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6</w:t>
            </w:r>
          </w:p>
        </w:tc>
        <w:tc>
          <w:tcPr>
            <w:tcW w:w="7831" w:type="dxa"/>
            <w:tcBorders>
              <w:top w:val="single" w:sz="6" w:space="0" w:color="auto"/>
              <w:left w:val="single" w:sz="6" w:space="0" w:color="auto"/>
              <w:bottom w:val="single" w:sz="6" w:space="0" w:color="auto"/>
              <w:right w:val="single" w:sz="6" w:space="0" w:color="auto"/>
            </w:tcBorders>
          </w:tcPr>
          <w:p w14:paraId="007DCF50"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Waga urządzenia max. 2,5 kg (z elektrodą i baterią)</w:t>
            </w:r>
          </w:p>
        </w:tc>
        <w:tc>
          <w:tcPr>
            <w:tcW w:w="2386" w:type="dxa"/>
            <w:tcBorders>
              <w:top w:val="single" w:sz="6" w:space="0" w:color="auto"/>
              <w:left w:val="single" w:sz="6" w:space="0" w:color="auto"/>
              <w:bottom w:val="single" w:sz="6" w:space="0" w:color="auto"/>
              <w:right w:val="single" w:sz="6" w:space="0" w:color="auto"/>
            </w:tcBorders>
          </w:tcPr>
          <w:p w14:paraId="7586D8E5"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513BC92B"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680AC23C" w14:textId="77777777" w:rsidTr="00727EDC">
        <w:trPr>
          <w:trHeight w:val="362"/>
        </w:trPr>
        <w:tc>
          <w:tcPr>
            <w:tcW w:w="1193" w:type="dxa"/>
            <w:tcBorders>
              <w:top w:val="single" w:sz="6" w:space="0" w:color="auto"/>
              <w:left w:val="single" w:sz="6" w:space="0" w:color="auto"/>
              <w:bottom w:val="single" w:sz="6" w:space="0" w:color="auto"/>
              <w:right w:val="single" w:sz="6" w:space="0" w:color="auto"/>
            </w:tcBorders>
          </w:tcPr>
          <w:p w14:paraId="33B7AC96"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7</w:t>
            </w:r>
          </w:p>
        </w:tc>
        <w:tc>
          <w:tcPr>
            <w:tcW w:w="7831" w:type="dxa"/>
            <w:tcBorders>
              <w:top w:val="single" w:sz="6" w:space="0" w:color="auto"/>
              <w:left w:val="single" w:sz="6" w:space="0" w:color="auto"/>
              <w:bottom w:val="single" w:sz="6" w:space="0" w:color="auto"/>
              <w:right w:val="single" w:sz="6" w:space="0" w:color="auto"/>
            </w:tcBorders>
          </w:tcPr>
          <w:p w14:paraId="2864D521"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Klasa ochrony na kurz i wilgoć min. IP44</w:t>
            </w:r>
          </w:p>
        </w:tc>
        <w:tc>
          <w:tcPr>
            <w:tcW w:w="2386" w:type="dxa"/>
            <w:tcBorders>
              <w:top w:val="single" w:sz="6" w:space="0" w:color="auto"/>
              <w:left w:val="single" w:sz="6" w:space="0" w:color="auto"/>
              <w:bottom w:val="single" w:sz="6" w:space="0" w:color="auto"/>
              <w:right w:val="single" w:sz="6" w:space="0" w:color="auto"/>
            </w:tcBorders>
          </w:tcPr>
          <w:p w14:paraId="3F511646"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24D0599E"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118CC8BA" w14:textId="77777777" w:rsidTr="00727EDC">
        <w:trPr>
          <w:trHeight w:val="362"/>
        </w:trPr>
        <w:tc>
          <w:tcPr>
            <w:tcW w:w="1193" w:type="dxa"/>
            <w:tcBorders>
              <w:top w:val="single" w:sz="6" w:space="0" w:color="auto"/>
              <w:left w:val="single" w:sz="6" w:space="0" w:color="auto"/>
              <w:bottom w:val="single" w:sz="6" w:space="0" w:color="auto"/>
              <w:right w:val="single" w:sz="6" w:space="0" w:color="auto"/>
            </w:tcBorders>
          </w:tcPr>
          <w:p w14:paraId="7FCA6EB4"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8</w:t>
            </w:r>
          </w:p>
        </w:tc>
        <w:tc>
          <w:tcPr>
            <w:tcW w:w="7831" w:type="dxa"/>
            <w:tcBorders>
              <w:top w:val="single" w:sz="6" w:space="0" w:color="auto"/>
              <w:left w:val="single" w:sz="6" w:space="0" w:color="auto"/>
              <w:bottom w:val="single" w:sz="6" w:space="0" w:color="auto"/>
              <w:right w:val="single" w:sz="6" w:space="0" w:color="auto"/>
            </w:tcBorders>
          </w:tcPr>
          <w:p w14:paraId="1405F9B6"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Temperaturowy zakres pracy aparatu min. 0 - 50 stp. C</w:t>
            </w:r>
          </w:p>
        </w:tc>
        <w:tc>
          <w:tcPr>
            <w:tcW w:w="2386" w:type="dxa"/>
            <w:tcBorders>
              <w:top w:val="single" w:sz="6" w:space="0" w:color="auto"/>
              <w:left w:val="single" w:sz="6" w:space="0" w:color="auto"/>
              <w:bottom w:val="single" w:sz="6" w:space="0" w:color="auto"/>
              <w:right w:val="single" w:sz="6" w:space="0" w:color="auto"/>
            </w:tcBorders>
          </w:tcPr>
          <w:p w14:paraId="44497A95"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51F07A33"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2AE8FB50" w14:textId="77777777" w:rsidTr="00727EDC">
        <w:trPr>
          <w:trHeight w:val="362"/>
        </w:trPr>
        <w:tc>
          <w:tcPr>
            <w:tcW w:w="1193" w:type="dxa"/>
            <w:tcBorders>
              <w:top w:val="single" w:sz="6" w:space="0" w:color="auto"/>
              <w:left w:val="single" w:sz="6" w:space="0" w:color="auto"/>
              <w:bottom w:val="single" w:sz="6" w:space="0" w:color="auto"/>
              <w:right w:val="single" w:sz="6" w:space="0" w:color="auto"/>
            </w:tcBorders>
          </w:tcPr>
          <w:p w14:paraId="60FD4503"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9</w:t>
            </w:r>
          </w:p>
        </w:tc>
        <w:tc>
          <w:tcPr>
            <w:tcW w:w="7831" w:type="dxa"/>
            <w:tcBorders>
              <w:top w:val="single" w:sz="6" w:space="0" w:color="auto"/>
              <w:left w:val="single" w:sz="6" w:space="0" w:color="auto"/>
              <w:bottom w:val="single" w:sz="6" w:space="0" w:color="auto"/>
              <w:right w:val="single" w:sz="6" w:space="0" w:color="auto"/>
            </w:tcBorders>
          </w:tcPr>
          <w:p w14:paraId="6F4D5BD4"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Odporność na upadek z min. 70 cm</w:t>
            </w:r>
          </w:p>
        </w:tc>
        <w:tc>
          <w:tcPr>
            <w:tcW w:w="2386" w:type="dxa"/>
            <w:tcBorders>
              <w:top w:val="single" w:sz="6" w:space="0" w:color="auto"/>
              <w:left w:val="single" w:sz="6" w:space="0" w:color="auto"/>
              <w:bottom w:val="single" w:sz="6" w:space="0" w:color="auto"/>
              <w:right w:val="single" w:sz="6" w:space="0" w:color="auto"/>
            </w:tcBorders>
          </w:tcPr>
          <w:p w14:paraId="05C8C8C2"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02CA6DF5"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50235B" w:rsidRPr="0050235B" w14:paraId="414CF8B9" w14:textId="77777777" w:rsidTr="00727EDC">
        <w:trPr>
          <w:trHeight w:val="362"/>
        </w:trPr>
        <w:tc>
          <w:tcPr>
            <w:tcW w:w="1193" w:type="dxa"/>
            <w:tcBorders>
              <w:top w:val="single" w:sz="6" w:space="0" w:color="auto"/>
              <w:left w:val="single" w:sz="6" w:space="0" w:color="auto"/>
              <w:bottom w:val="single" w:sz="6" w:space="0" w:color="auto"/>
              <w:right w:val="single" w:sz="6" w:space="0" w:color="auto"/>
            </w:tcBorders>
          </w:tcPr>
          <w:p w14:paraId="000E1397" w14:textId="3C018914" w:rsidR="0050235B" w:rsidRPr="0050235B" w:rsidRDefault="0050235B">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10</w:t>
            </w:r>
          </w:p>
        </w:tc>
        <w:tc>
          <w:tcPr>
            <w:tcW w:w="7831" w:type="dxa"/>
            <w:tcBorders>
              <w:top w:val="single" w:sz="6" w:space="0" w:color="auto"/>
              <w:left w:val="single" w:sz="6" w:space="0" w:color="auto"/>
              <w:bottom w:val="single" w:sz="6" w:space="0" w:color="auto"/>
              <w:right w:val="single" w:sz="6" w:space="0" w:color="auto"/>
            </w:tcBorders>
          </w:tcPr>
          <w:p w14:paraId="37122B13" w14:textId="1F2A7CC6" w:rsidR="0050235B" w:rsidRPr="0050235B" w:rsidRDefault="0050235B">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Energia defibrylacji min. 360 J (dla dorosłych) i min. 100 J (dla dzieci)</w:t>
            </w:r>
          </w:p>
        </w:tc>
        <w:tc>
          <w:tcPr>
            <w:tcW w:w="2386" w:type="dxa"/>
            <w:tcBorders>
              <w:top w:val="single" w:sz="6" w:space="0" w:color="auto"/>
              <w:left w:val="single" w:sz="6" w:space="0" w:color="auto"/>
              <w:bottom w:val="single" w:sz="6" w:space="0" w:color="auto"/>
              <w:right w:val="single" w:sz="6" w:space="0" w:color="auto"/>
            </w:tcBorders>
          </w:tcPr>
          <w:p w14:paraId="4F0B399E" w14:textId="77777777" w:rsidR="0050235B" w:rsidRPr="0050235B" w:rsidRDefault="0050235B">
            <w:pPr>
              <w:autoSpaceDE w:val="0"/>
              <w:autoSpaceDN w:val="0"/>
              <w:adjustRightInd w:val="0"/>
              <w:jc w:val="center"/>
              <w:rPr>
                <w:rFonts w:ascii="Arial" w:eastAsiaTheme="minorHAnsi" w:hAnsi="Arial" w:cs="Arial"/>
                <w:color w:val="000000"/>
                <w:sz w:val="22"/>
                <w:szCs w:val="22"/>
                <w:lang w:eastAsia="en-US"/>
              </w:rPr>
            </w:pPr>
          </w:p>
        </w:tc>
        <w:tc>
          <w:tcPr>
            <w:tcW w:w="2385" w:type="dxa"/>
            <w:tcBorders>
              <w:top w:val="single" w:sz="6" w:space="0" w:color="auto"/>
              <w:left w:val="single" w:sz="6" w:space="0" w:color="auto"/>
              <w:bottom w:val="single" w:sz="6" w:space="0" w:color="auto"/>
              <w:right w:val="single" w:sz="6" w:space="0" w:color="auto"/>
            </w:tcBorders>
          </w:tcPr>
          <w:p w14:paraId="7CAE2EF9" w14:textId="77777777" w:rsidR="0050235B" w:rsidRPr="0050235B" w:rsidRDefault="0050235B">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717C8175" w14:textId="77777777" w:rsidTr="00727EDC">
        <w:trPr>
          <w:trHeight w:val="362"/>
        </w:trPr>
        <w:tc>
          <w:tcPr>
            <w:tcW w:w="1193" w:type="dxa"/>
            <w:tcBorders>
              <w:top w:val="single" w:sz="6" w:space="0" w:color="auto"/>
              <w:left w:val="single" w:sz="6" w:space="0" w:color="auto"/>
              <w:bottom w:val="single" w:sz="6" w:space="0" w:color="auto"/>
              <w:right w:val="single" w:sz="6" w:space="0" w:color="auto"/>
            </w:tcBorders>
          </w:tcPr>
          <w:p w14:paraId="0D5EA494"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11</w:t>
            </w:r>
          </w:p>
        </w:tc>
        <w:tc>
          <w:tcPr>
            <w:tcW w:w="7831" w:type="dxa"/>
            <w:tcBorders>
              <w:top w:val="single" w:sz="6" w:space="0" w:color="auto"/>
              <w:left w:val="single" w:sz="6" w:space="0" w:color="auto"/>
              <w:bottom w:val="single" w:sz="6" w:space="0" w:color="auto"/>
              <w:right w:val="single" w:sz="6" w:space="0" w:color="auto"/>
            </w:tcBorders>
          </w:tcPr>
          <w:p w14:paraId="02DC710D"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Możliwość programowania poziomów energii</w:t>
            </w:r>
          </w:p>
        </w:tc>
        <w:tc>
          <w:tcPr>
            <w:tcW w:w="2386" w:type="dxa"/>
            <w:tcBorders>
              <w:top w:val="single" w:sz="6" w:space="0" w:color="auto"/>
              <w:left w:val="single" w:sz="6" w:space="0" w:color="auto"/>
              <w:bottom w:val="single" w:sz="6" w:space="0" w:color="auto"/>
              <w:right w:val="single" w:sz="6" w:space="0" w:color="auto"/>
            </w:tcBorders>
          </w:tcPr>
          <w:p w14:paraId="5DE9A470"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675636AD"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07136880" w14:textId="77777777" w:rsidTr="00727EDC">
        <w:trPr>
          <w:trHeight w:val="725"/>
        </w:trPr>
        <w:tc>
          <w:tcPr>
            <w:tcW w:w="1193" w:type="dxa"/>
            <w:tcBorders>
              <w:top w:val="single" w:sz="6" w:space="0" w:color="auto"/>
              <w:left w:val="single" w:sz="6" w:space="0" w:color="auto"/>
              <w:bottom w:val="single" w:sz="6" w:space="0" w:color="auto"/>
              <w:right w:val="single" w:sz="6" w:space="0" w:color="auto"/>
            </w:tcBorders>
          </w:tcPr>
          <w:p w14:paraId="507F53F3"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12</w:t>
            </w:r>
          </w:p>
        </w:tc>
        <w:tc>
          <w:tcPr>
            <w:tcW w:w="7831" w:type="dxa"/>
            <w:tcBorders>
              <w:top w:val="single" w:sz="6" w:space="0" w:color="auto"/>
              <w:left w:val="single" w:sz="6" w:space="0" w:color="auto"/>
              <w:bottom w:val="single" w:sz="6" w:space="0" w:color="auto"/>
              <w:right w:val="single" w:sz="6" w:space="0" w:color="auto"/>
            </w:tcBorders>
          </w:tcPr>
          <w:p w14:paraId="3FC4613A"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Całkowity czas od włączenia do dostarczenia wyładowania nie dłuższy niż 8 sekund</w:t>
            </w:r>
          </w:p>
        </w:tc>
        <w:tc>
          <w:tcPr>
            <w:tcW w:w="2386" w:type="dxa"/>
            <w:tcBorders>
              <w:top w:val="single" w:sz="6" w:space="0" w:color="auto"/>
              <w:left w:val="single" w:sz="6" w:space="0" w:color="auto"/>
              <w:bottom w:val="single" w:sz="6" w:space="0" w:color="auto"/>
              <w:right w:val="single" w:sz="6" w:space="0" w:color="auto"/>
            </w:tcBorders>
          </w:tcPr>
          <w:p w14:paraId="6BD2C0A4"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0F3533DD"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5AE137E2" w14:textId="77777777" w:rsidTr="00727EDC">
        <w:trPr>
          <w:trHeight w:val="362"/>
        </w:trPr>
        <w:tc>
          <w:tcPr>
            <w:tcW w:w="1193" w:type="dxa"/>
            <w:tcBorders>
              <w:top w:val="single" w:sz="6" w:space="0" w:color="auto"/>
              <w:left w:val="single" w:sz="6" w:space="0" w:color="auto"/>
              <w:bottom w:val="single" w:sz="6" w:space="0" w:color="auto"/>
              <w:right w:val="single" w:sz="6" w:space="0" w:color="auto"/>
            </w:tcBorders>
          </w:tcPr>
          <w:p w14:paraId="0E9CA75B"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13</w:t>
            </w:r>
          </w:p>
        </w:tc>
        <w:tc>
          <w:tcPr>
            <w:tcW w:w="7831" w:type="dxa"/>
            <w:tcBorders>
              <w:top w:val="single" w:sz="6" w:space="0" w:color="auto"/>
              <w:left w:val="single" w:sz="6" w:space="0" w:color="auto"/>
              <w:bottom w:val="single" w:sz="6" w:space="0" w:color="auto"/>
              <w:right w:val="single" w:sz="6" w:space="0" w:color="auto"/>
            </w:tcBorders>
          </w:tcPr>
          <w:p w14:paraId="2ACD1205"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Możliwość konfiguracji trybu RKO: 30:2, 15:2 i tylko ucisk.</w:t>
            </w:r>
          </w:p>
        </w:tc>
        <w:tc>
          <w:tcPr>
            <w:tcW w:w="2386" w:type="dxa"/>
            <w:tcBorders>
              <w:top w:val="single" w:sz="6" w:space="0" w:color="auto"/>
              <w:left w:val="single" w:sz="6" w:space="0" w:color="auto"/>
              <w:bottom w:val="single" w:sz="6" w:space="0" w:color="auto"/>
              <w:right w:val="single" w:sz="6" w:space="0" w:color="auto"/>
            </w:tcBorders>
          </w:tcPr>
          <w:p w14:paraId="183919FE"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61A6E662"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61BACF1B" w14:textId="77777777" w:rsidTr="00727EDC">
        <w:trPr>
          <w:trHeight w:val="725"/>
        </w:trPr>
        <w:tc>
          <w:tcPr>
            <w:tcW w:w="1193" w:type="dxa"/>
            <w:tcBorders>
              <w:top w:val="single" w:sz="6" w:space="0" w:color="auto"/>
              <w:left w:val="single" w:sz="6" w:space="0" w:color="auto"/>
              <w:bottom w:val="single" w:sz="6" w:space="0" w:color="auto"/>
              <w:right w:val="single" w:sz="6" w:space="0" w:color="auto"/>
            </w:tcBorders>
          </w:tcPr>
          <w:p w14:paraId="0D29C3BA"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14</w:t>
            </w:r>
          </w:p>
        </w:tc>
        <w:tc>
          <w:tcPr>
            <w:tcW w:w="7831" w:type="dxa"/>
            <w:tcBorders>
              <w:top w:val="single" w:sz="6" w:space="0" w:color="auto"/>
              <w:left w:val="single" w:sz="6" w:space="0" w:color="auto"/>
              <w:bottom w:val="single" w:sz="6" w:space="0" w:color="auto"/>
              <w:right w:val="single" w:sz="6" w:space="0" w:color="auto"/>
            </w:tcBorders>
          </w:tcPr>
          <w:p w14:paraId="16467C42"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Defibrylacja przy pomocy elektrod jednorazowych naklejanych na klatkę piersiową</w:t>
            </w:r>
          </w:p>
        </w:tc>
        <w:tc>
          <w:tcPr>
            <w:tcW w:w="2386" w:type="dxa"/>
            <w:tcBorders>
              <w:top w:val="single" w:sz="6" w:space="0" w:color="auto"/>
              <w:left w:val="single" w:sz="6" w:space="0" w:color="auto"/>
              <w:bottom w:val="single" w:sz="6" w:space="0" w:color="auto"/>
              <w:right w:val="single" w:sz="6" w:space="0" w:color="auto"/>
            </w:tcBorders>
          </w:tcPr>
          <w:p w14:paraId="2919A09B"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57332FBA"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4C27B6D8" w14:textId="77777777" w:rsidTr="00727EDC">
        <w:trPr>
          <w:trHeight w:val="725"/>
        </w:trPr>
        <w:tc>
          <w:tcPr>
            <w:tcW w:w="1193" w:type="dxa"/>
            <w:tcBorders>
              <w:top w:val="single" w:sz="6" w:space="0" w:color="auto"/>
              <w:left w:val="single" w:sz="6" w:space="0" w:color="auto"/>
              <w:bottom w:val="single" w:sz="6" w:space="0" w:color="auto"/>
              <w:right w:val="single" w:sz="6" w:space="0" w:color="auto"/>
            </w:tcBorders>
          </w:tcPr>
          <w:p w14:paraId="56A82529"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15</w:t>
            </w:r>
          </w:p>
        </w:tc>
        <w:tc>
          <w:tcPr>
            <w:tcW w:w="7831" w:type="dxa"/>
            <w:tcBorders>
              <w:top w:val="single" w:sz="6" w:space="0" w:color="auto"/>
              <w:left w:val="single" w:sz="6" w:space="0" w:color="auto"/>
              <w:bottom w:val="single" w:sz="6" w:space="0" w:color="auto"/>
              <w:right w:val="single" w:sz="6" w:space="0" w:color="auto"/>
            </w:tcBorders>
          </w:tcPr>
          <w:p w14:paraId="0BA67462"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Funkcja cotygodniowego lub codziennego automatycznego testu</w:t>
            </w:r>
          </w:p>
        </w:tc>
        <w:tc>
          <w:tcPr>
            <w:tcW w:w="2386" w:type="dxa"/>
            <w:tcBorders>
              <w:top w:val="single" w:sz="6" w:space="0" w:color="auto"/>
              <w:left w:val="single" w:sz="6" w:space="0" w:color="auto"/>
              <w:bottom w:val="single" w:sz="6" w:space="0" w:color="auto"/>
              <w:right w:val="single" w:sz="6" w:space="0" w:color="auto"/>
            </w:tcBorders>
          </w:tcPr>
          <w:p w14:paraId="0BCB88F4"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1A51B8B5"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32D95120" w14:textId="77777777" w:rsidTr="00727EDC">
        <w:trPr>
          <w:trHeight w:val="725"/>
        </w:trPr>
        <w:tc>
          <w:tcPr>
            <w:tcW w:w="1193" w:type="dxa"/>
            <w:tcBorders>
              <w:top w:val="single" w:sz="6" w:space="0" w:color="auto"/>
              <w:left w:val="single" w:sz="6" w:space="0" w:color="auto"/>
              <w:bottom w:val="single" w:sz="6" w:space="0" w:color="auto"/>
              <w:right w:val="single" w:sz="6" w:space="0" w:color="auto"/>
            </w:tcBorders>
          </w:tcPr>
          <w:p w14:paraId="2A9E5410"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16</w:t>
            </w:r>
          </w:p>
        </w:tc>
        <w:tc>
          <w:tcPr>
            <w:tcW w:w="7831" w:type="dxa"/>
            <w:tcBorders>
              <w:top w:val="single" w:sz="6" w:space="0" w:color="auto"/>
              <w:left w:val="single" w:sz="6" w:space="0" w:color="auto"/>
              <w:bottom w:val="single" w:sz="6" w:space="0" w:color="auto"/>
              <w:right w:val="single" w:sz="6" w:space="0" w:color="auto"/>
            </w:tcBorders>
          </w:tcPr>
          <w:p w14:paraId="170BAA41"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Stale widoczny wskaźnik sprawności aparatu, nie wymagający włączania urządzenia</w:t>
            </w:r>
          </w:p>
        </w:tc>
        <w:tc>
          <w:tcPr>
            <w:tcW w:w="2386" w:type="dxa"/>
            <w:tcBorders>
              <w:top w:val="single" w:sz="6" w:space="0" w:color="auto"/>
              <w:left w:val="single" w:sz="6" w:space="0" w:color="auto"/>
              <w:bottom w:val="single" w:sz="6" w:space="0" w:color="auto"/>
              <w:right w:val="single" w:sz="6" w:space="0" w:color="auto"/>
            </w:tcBorders>
          </w:tcPr>
          <w:p w14:paraId="358F3B2F"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52DE3D0F"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54906AFD" w14:textId="77777777" w:rsidTr="00727EDC">
        <w:trPr>
          <w:trHeight w:val="1087"/>
        </w:trPr>
        <w:tc>
          <w:tcPr>
            <w:tcW w:w="1193" w:type="dxa"/>
            <w:tcBorders>
              <w:top w:val="single" w:sz="6" w:space="0" w:color="auto"/>
              <w:left w:val="single" w:sz="6" w:space="0" w:color="auto"/>
              <w:bottom w:val="single" w:sz="6" w:space="0" w:color="auto"/>
              <w:right w:val="single" w:sz="6" w:space="0" w:color="auto"/>
            </w:tcBorders>
          </w:tcPr>
          <w:p w14:paraId="560A08F2"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17</w:t>
            </w:r>
          </w:p>
        </w:tc>
        <w:tc>
          <w:tcPr>
            <w:tcW w:w="7831" w:type="dxa"/>
            <w:tcBorders>
              <w:top w:val="single" w:sz="6" w:space="0" w:color="auto"/>
              <w:left w:val="single" w:sz="6" w:space="0" w:color="auto"/>
              <w:bottom w:val="single" w:sz="6" w:space="0" w:color="auto"/>
              <w:right w:val="single" w:sz="6" w:space="0" w:color="auto"/>
            </w:tcBorders>
          </w:tcPr>
          <w:p w14:paraId="5A062153"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 xml:space="preserve">Funkcja metronomu umożliwiająca prowadzenie uciśnięć klatki piersiowej w tempie 100-120 ucisnięc/min, zgodnie z Wytycznymi Europejskiej Rady Resuscytacji </w:t>
            </w:r>
          </w:p>
        </w:tc>
        <w:tc>
          <w:tcPr>
            <w:tcW w:w="2386" w:type="dxa"/>
            <w:tcBorders>
              <w:top w:val="single" w:sz="6" w:space="0" w:color="auto"/>
              <w:left w:val="single" w:sz="6" w:space="0" w:color="auto"/>
              <w:bottom w:val="single" w:sz="6" w:space="0" w:color="auto"/>
              <w:right w:val="single" w:sz="6" w:space="0" w:color="auto"/>
            </w:tcBorders>
          </w:tcPr>
          <w:p w14:paraId="38395F32"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0C05C62D"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4B7AAADD" w14:textId="77777777" w:rsidTr="00727EDC">
        <w:trPr>
          <w:trHeight w:val="1452"/>
        </w:trPr>
        <w:tc>
          <w:tcPr>
            <w:tcW w:w="1193" w:type="dxa"/>
            <w:tcBorders>
              <w:top w:val="single" w:sz="6" w:space="0" w:color="auto"/>
              <w:left w:val="single" w:sz="6" w:space="0" w:color="auto"/>
              <w:bottom w:val="single" w:sz="6" w:space="0" w:color="auto"/>
              <w:right w:val="single" w:sz="6" w:space="0" w:color="auto"/>
            </w:tcBorders>
          </w:tcPr>
          <w:p w14:paraId="4365400E"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18</w:t>
            </w:r>
          </w:p>
        </w:tc>
        <w:tc>
          <w:tcPr>
            <w:tcW w:w="7831" w:type="dxa"/>
            <w:tcBorders>
              <w:top w:val="single" w:sz="6" w:space="0" w:color="auto"/>
              <w:left w:val="single" w:sz="6" w:space="0" w:color="auto"/>
              <w:bottom w:val="single" w:sz="6" w:space="0" w:color="auto"/>
              <w:right w:val="single" w:sz="6" w:space="0" w:color="auto"/>
            </w:tcBorders>
          </w:tcPr>
          <w:p w14:paraId="1E573241"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Elektrody samoprzylepne:</w:t>
            </w:r>
          </w:p>
          <w:p w14:paraId="122FA0F0"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 elektroda resuscytacyjna dla dorosłych i dzieci (uniwersalna), okres przydatności  4 lat. W zestawie z każdym aparatem.</w:t>
            </w:r>
          </w:p>
        </w:tc>
        <w:tc>
          <w:tcPr>
            <w:tcW w:w="2386" w:type="dxa"/>
            <w:tcBorders>
              <w:top w:val="single" w:sz="6" w:space="0" w:color="auto"/>
              <w:left w:val="single" w:sz="6" w:space="0" w:color="auto"/>
              <w:bottom w:val="single" w:sz="6" w:space="0" w:color="auto"/>
              <w:right w:val="single" w:sz="6" w:space="0" w:color="auto"/>
            </w:tcBorders>
          </w:tcPr>
          <w:p w14:paraId="483DC8F1"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05529068"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292699FE" w14:textId="77777777" w:rsidTr="00727EDC">
        <w:trPr>
          <w:trHeight w:val="725"/>
        </w:trPr>
        <w:tc>
          <w:tcPr>
            <w:tcW w:w="1193" w:type="dxa"/>
            <w:tcBorders>
              <w:top w:val="single" w:sz="6" w:space="0" w:color="auto"/>
              <w:left w:val="single" w:sz="6" w:space="0" w:color="auto"/>
              <w:bottom w:val="single" w:sz="6" w:space="0" w:color="auto"/>
              <w:right w:val="single" w:sz="6" w:space="0" w:color="auto"/>
            </w:tcBorders>
          </w:tcPr>
          <w:p w14:paraId="3BF9CC42"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19</w:t>
            </w:r>
          </w:p>
        </w:tc>
        <w:tc>
          <w:tcPr>
            <w:tcW w:w="7831" w:type="dxa"/>
            <w:tcBorders>
              <w:top w:val="single" w:sz="6" w:space="0" w:color="auto"/>
              <w:left w:val="single" w:sz="6" w:space="0" w:color="auto"/>
              <w:bottom w:val="single" w:sz="6" w:space="0" w:color="auto"/>
              <w:right w:val="single" w:sz="6" w:space="0" w:color="auto"/>
            </w:tcBorders>
          </w:tcPr>
          <w:p w14:paraId="791DCFFF" w14:textId="77777777"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Łatwe przełączanie trybu dorosłych-dziecki za pomocą specjalnego wydzielonego przycisku</w:t>
            </w:r>
          </w:p>
        </w:tc>
        <w:tc>
          <w:tcPr>
            <w:tcW w:w="2386" w:type="dxa"/>
            <w:tcBorders>
              <w:top w:val="single" w:sz="6" w:space="0" w:color="auto"/>
              <w:left w:val="single" w:sz="6" w:space="0" w:color="auto"/>
              <w:bottom w:val="single" w:sz="6" w:space="0" w:color="auto"/>
              <w:right w:val="single" w:sz="6" w:space="0" w:color="auto"/>
            </w:tcBorders>
          </w:tcPr>
          <w:p w14:paraId="07C1698B"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21FAAF5F"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0A6E63DE" w14:textId="77777777" w:rsidTr="00727EDC">
        <w:trPr>
          <w:trHeight w:val="725"/>
        </w:trPr>
        <w:tc>
          <w:tcPr>
            <w:tcW w:w="1193" w:type="dxa"/>
            <w:tcBorders>
              <w:top w:val="single" w:sz="6" w:space="0" w:color="auto"/>
              <w:left w:val="single" w:sz="6" w:space="0" w:color="auto"/>
              <w:bottom w:val="single" w:sz="6" w:space="0" w:color="auto"/>
              <w:right w:val="single" w:sz="6" w:space="0" w:color="auto"/>
            </w:tcBorders>
          </w:tcPr>
          <w:p w14:paraId="2219589F" w14:textId="45BDD5B7" w:rsidR="00727EDC" w:rsidRPr="0050235B" w:rsidRDefault="008D2B22">
            <w:pPr>
              <w:autoSpaceDE w:val="0"/>
              <w:autoSpaceDN w:val="0"/>
              <w:adjustRightInd w:val="0"/>
              <w:jc w:val="center"/>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20</w:t>
            </w:r>
          </w:p>
        </w:tc>
        <w:tc>
          <w:tcPr>
            <w:tcW w:w="7831" w:type="dxa"/>
            <w:tcBorders>
              <w:top w:val="single" w:sz="6" w:space="0" w:color="auto"/>
              <w:left w:val="single" w:sz="6" w:space="0" w:color="auto"/>
              <w:bottom w:val="single" w:sz="6" w:space="0" w:color="auto"/>
              <w:right w:val="single" w:sz="6" w:space="0" w:color="auto"/>
            </w:tcBorders>
          </w:tcPr>
          <w:p w14:paraId="416986A8" w14:textId="0C0EEFF2" w:rsidR="00727EDC" w:rsidRPr="0050235B" w:rsidRDefault="00727EDC">
            <w:pPr>
              <w:autoSpaceDE w:val="0"/>
              <w:autoSpaceDN w:val="0"/>
              <w:adjustRightInd w:val="0"/>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 xml:space="preserve">Szafka zewnętrzna z alarmem </w:t>
            </w:r>
            <w:r w:rsidR="0050235B" w:rsidRPr="0050235B">
              <w:rPr>
                <w:rFonts w:ascii="Arial" w:eastAsiaTheme="minorHAnsi" w:hAnsi="Arial" w:cs="Arial"/>
                <w:color w:val="000000"/>
                <w:sz w:val="22"/>
                <w:szCs w:val="22"/>
                <w:lang w:eastAsia="en-US"/>
              </w:rPr>
              <w:t>3 szt</w:t>
            </w:r>
          </w:p>
        </w:tc>
        <w:tc>
          <w:tcPr>
            <w:tcW w:w="2386" w:type="dxa"/>
            <w:tcBorders>
              <w:top w:val="single" w:sz="6" w:space="0" w:color="auto"/>
              <w:left w:val="single" w:sz="6" w:space="0" w:color="auto"/>
              <w:bottom w:val="single" w:sz="6" w:space="0" w:color="auto"/>
              <w:right w:val="single" w:sz="6" w:space="0" w:color="auto"/>
            </w:tcBorders>
          </w:tcPr>
          <w:p w14:paraId="085FAC08" w14:textId="3417BFAD" w:rsidR="00727EDC" w:rsidRPr="0050235B" w:rsidRDefault="0050235B">
            <w:pPr>
              <w:autoSpaceDE w:val="0"/>
              <w:autoSpaceDN w:val="0"/>
              <w:adjustRightInd w:val="0"/>
              <w:jc w:val="center"/>
              <w:rPr>
                <w:rFonts w:ascii="Arial" w:eastAsiaTheme="minorHAnsi" w:hAnsi="Arial" w:cs="Arial"/>
                <w:color w:val="000000"/>
                <w:sz w:val="22"/>
                <w:szCs w:val="22"/>
                <w:lang w:eastAsia="en-US"/>
              </w:rPr>
            </w:pPr>
            <w:r w:rsidRPr="0050235B">
              <w:rPr>
                <w:rFonts w:ascii="Arial" w:eastAsiaTheme="minorHAnsi" w:hAnsi="Arial" w:cs="Arial"/>
                <w:color w:val="000000"/>
                <w:sz w:val="22"/>
                <w:szCs w:val="22"/>
                <w:lang w:eastAsia="en-US"/>
              </w:rPr>
              <w:t>TAK</w:t>
            </w:r>
          </w:p>
        </w:tc>
        <w:tc>
          <w:tcPr>
            <w:tcW w:w="2385" w:type="dxa"/>
            <w:tcBorders>
              <w:top w:val="single" w:sz="6" w:space="0" w:color="auto"/>
              <w:left w:val="single" w:sz="6" w:space="0" w:color="auto"/>
              <w:bottom w:val="single" w:sz="6" w:space="0" w:color="auto"/>
              <w:right w:val="single" w:sz="6" w:space="0" w:color="auto"/>
            </w:tcBorders>
          </w:tcPr>
          <w:p w14:paraId="59576FF1"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r w:rsidR="00727EDC" w:rsidRPr="0050235B" w14:paraId="09E7ABF8" w14:textId="77777777" w:rsidTr="00727EDC">
        <w:trPr>
          <w:trHeight w:val="362"/>
        </w:trPr>
        <w:tc>
          <w:tcPr>
            <w:tcW w:w="1193" w:type="dxa"/>
            <w:tcBorders>
              <w:top w:val="nil"/>
              <w:left w:val="nil"/>
              <w:bottom w:val="nil"/>
              <w:right w:val="nil"/>
            </w:tcBorders>
          </w:tcPr>
          <w:p w14:paraId="0D5919F0"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c>
          <w:tcPr>
            <w:tcW w:w="7831" w:type="dxa"/>
            <w:tcBorders>
              <w:top w:val="nil"/>
              <w:left w:val="nil"/>
              <w:bottom w:val="nil"/>
              <w:right w:val="nil"/>
            </w:tcBorders>
          </w:tcPr>
          <w:p w14:paraId="2E44C655" w14:textId="77777777" w:rsidR="00727EDC" w:rsidRPr="0050235B" w:rsidRDefault="00727EDC">
            <w:pPr>
              <w:autoSpaceDE w:val="0"/>
              <w:autoSpaceDN w:val="0"/>
              <w:adjustRightInd w:val="0"/>
              <w:jc w:val="right"/>
              <w:rPr>
                <w:rFonts w:ascii="Arial" w:eastAsiaTheme="minorHAnsi" w:hAnsi="Arial" w:cs="Arial"/>
                <w:color w:val="000000"/>
                <w:sz w:val="22"/>
                <w:szCs w:val="22"/>
                <w:lang w:eastAsia="en-US"/>
              </w:rPr>
            </w:pPr>
          </w:p>
        </w:tc>
        <w:tc>
          <w:tcPr>
            <w:tcW w:w="2386" w:type="dxa"/>
            <w:tcBorders>
              <w:top w:val="nil"/>
              <w:left w:val="nil"/>
              <w:bottom w:val="nil"/>
              <w:right w:val="nil"/>
            </w:tcBorders>
          </w:tcPr>
          <w:p w14:paraId="1F7982EC"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c>
          <w:tcPr>
            <w:tcW w:w="2385" w:type="dxa"/>
            <w:tcBorders>
              <w:top w:val="nil"/>
              <w:left w:val="nil"/>
              <w:bottom w:val="nil"/>
              <w:right w:val="nil"/>
            </w:tcBorders>
          </w:tcPr>
          <w:p w14:paraId="13A05B9F" w14:textId="77777777" w:rsidR="00727EDC" w:rsidRPr="0050235B" w:rsidRDefault="00727EDC">
            <w:pPr>
              <w:autoSpaceDE w:val="0"/>
              <w:autoSpaceDN w:val="0"/>
              <w:adjustRightInd w:val="0"/>
              <w:jc w:val="center"/>
              <w:rPr>
                <w:rFonts w:ascii="Arial" w:eastAsiaTheme="minorHAnsi" w:hAnsi="Arial" w:cs="Arial"/>
                <w:color w:val="000000"/>
                <w:sz w:val="22"/>
                <w:szCs w:val="22"/>
                <w:lang w:eastAsia="en-US"/>
              </w:rPr>
            </w:pPr>
          </w:p>
        </w:tc>
      </w:tr>
    </w:tbl>
    <w:p w14:paraId="53D6C484" w14:textId="77777777" w:rsidR="00727EDC" w:rsidRDefault="00727EDC" w:rsidP="005834F5">
      <w:pPr>
        <w:tabs>
          <w:tab w:val="center" w:pos="7001"/>
        </w:tabs>
        <w:rPr>
          <w:rFonts w:ascii="Arial" w:hAnsi="Arial" w:cs="Arial"/>
          <w:sz w:val="22"/>
          <w:szCs w:val="22"/>
        </w:rPr>
      </w:pPr>
    </w:p>
    <w:p w14:paraId="713DD185" w14:textId="77777777" w:rsidR="00727EDC" w:rsidRPr="00727EDC" w:rsidRDefault="00727EDC" w:rsidP="005834F5">
      <w:pPr>
        <w:tabs>
          <w:tab w:val="center" w:pos="7001"/>
        </w:tabs>
        <w:rPr>
          <w:rFonts w:ascii="Arial" w:hAnsi="Arial" w:cs="Arial"/>
          <w:sz w:val="22"/>
          <w:szCs w:val="22"/>
        </w:rPr>
      </w:pPr>
    </w:p>
    <w:p w14:paraId="7E36BB48" w14:textId="14BBAEB9" w:rsidR="0094308C" w:rsidRPr="00727EDC" w:rsidRDefault="0094308C" w:rsidP="005834F5">
      <w:pPr>
        <w:tabs>
          <w:tab w:val="center" w:pos="7001"/>
        </w:tabs>
        <w:rPr>
          <w:rFonts w:ascii="Arial" w:hAnsi="Arial" w:cs="Arial"/>
          <w:sz w:val="22"/>
          <w:szCs w:val="22"/>
        </w:rPr>
      </w:pPr>
    </w:p>
    <w:p w14:paraId="60A2D8CC" w14:textId="11F510C1" w:rsidR="00DC009F" w:rsidRPr="00DC009F" w:rsidRDefault="00DC009F" w:rsidP="00DC009F">
      <w:pPr>
        <w:pStyle w:val="Stopka"/>
        <w:tabs>
          <w:tab w:val="clear" w:pos="4536"/>
          <w:tab w:val="clear" w:pos="9072"/>
        </w:tabs>
        <w:rPr>
          <w:rFonts w:ascii="Arial" w:hAnsi="Arial" w:cs="Arial"/>
          <w:b/>
          <w:sz w:val="22"/>
          <w:szCs w:val="22"/>
        </w:rPr>
        <w:sectPr w:rsidR="00DC009F" w:rsidRPr="00DC009F" w:rsidSect="00274A41">
          <w:pgSz w:w="16838" w:h="11906" w:orient="landscape"/>
          <w:pgMar w:top="1134" w:right="1418" w:bottom="1418" w:left="1418" w:header="709" w:footer="709" w:gutter="0"/>
          <w:cols w:space="708"/>
          <w:docGrid w:linePitch="360"/>
        </w:sectPr>
      </w:pPr>
    </w:p>
    <w:p w14:paraId="516C9503" w14:textId="538916D2" w:rsidR="00CF34F7" w:rsidRDefault="00CF34F7" w:rsidP="00333CE4">
      <w:pPr>
        <w:pStyle w:val="Tytu"/>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t xml:space="preserve">                                                    Załącznik nr 5 do SWZ</w:t>
      </w:r>
    </w:p>
    <w:p w14:paraId="5FA80396" w14:textId="77777777" w:rsidR="0050235B" w:rsidRDefault="0050235B" w:rsidP="00333CE4">
      <w:pPr>
        <w:pStyle w:val="Tytu"/>
        <w:rPr>
          <w:rFonts w:cs="Arial"/>
          <w:szCs w:val="22"/>
        </w:rPr>
      </w:pPr>
    </w:p>
    <w:p w14:paraId="4A3AB47B" w14:textId="4C7CEECC" w:rsidR="00333CE4" w:rsidRDefault="00333CE4" w:rsidP="00333CE4">
      <w:pPr>
        <w:pStyle w:val="Tytu"/>
        <w:rPr>
          <w:rFonts w:cs="Arial"/>
          <w:szCs w:val="22"/>
        </w:rPr>
      </w:pPr>
      <w:r w:rsidRPr="00277F26">
        <w:rPr>
          <w:rFonts w:cs="Arial"/>
          <w:szCs w:val="22"/>
        </w:rPr>
        <w:t xml:space="preserve">UMOWA </w:t>
      </w:r>
      <w:r w:rsidR="0050235B">
        <w:rPr>
          <w:rFonts w:cs="Arial"/>
          <w:szCs w:val="22"/>
        </w:rPr>
        <w:t>99</w:t>
      </w:r>
      <w:r w:rsidRPr="00277F26">
        <w:rPr>
          <w:rFonts w:cs="Arial"/>
          <w:szCs w:val="22"/>
        </w:rPr>
        <w:t>/202</w:t>
      </w:r>
      <w:r w:rsidR="001728E9">
        <w:rPr>
          <w:rFonts w:cs="Arial"/>
          <w:szCs w:val="22"/>
        </w:rPr>
        <w:t>4</w:t>
      </w:r>
      <w:r w:rsidRPr="00277F26">
        <w:rPr>
          <w:rFonts w:cs="Arial"/>
          <w:szCs w:val="22"/>
        </w:rPr>
        <w:t xml:space="preserve"> pakiet </w:t>
      </w:r>
      <w:r w:rsidR="0058772C">
        <w:rPr>
          <w:rFonts w:cs="Arial"/>
          <w:szCs w:val="22"/>
        </w:rPr>
        <w:t>……</w:t>
      </w:r>
    </w:p>
    <w:p w14:paraId="0AF850D6" w14:textId="77777777" w:rsidR="0050235B" w:rsidRPr="00277F26" w:rsidRDefault="0050235B" w:rsidP="00333CE4">
      <w:pPr>
        <w:pStyle w:val="Tytu"/>
        <w:rPr>
          <w:rFonts w:cs="Arial"/>
          <w:szCs w:val="22"/>
        </w:rPr>
      </w:pPr>
    </w:p>
    <w:p w14:paraId="492AA9E6" w14:textId="2390A069"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zawarta w dniu </w:t>
      </w:r>
      <w:r w:rsidR="0058772C">
        <w:rPr>
          <w:rFonts w:ascii="Arial" w:hAnsi="Arial" w:cs="Arial"/>
          <w:color w:val="000000"/>
          <w:sz w:val="22"/>
          <w:szCs w:val="22"/>
        </w:rPr>
        <w:t>………</w:t>
      </w:r>
      <w:r>
        <w:rPr>
          <w:rFonts w:ascii="Arial" w:hAnsi="Arial" w:cs="Arial"/>
          <w:color w:val="000000"/>
          <w:sz w:val="22"/>
          <w:szCs w:val="22"/>
        </w:rPr>
        <w:t>.202</w:t>
      </w:r>
      <w:r w:rsidR="001728E9">
        <w:rPr>
          <w:rFonts w:ascii="Arial" w:hAnsi="Arial" w:cs="Arial"/>
          <w:color w:val="000000"/>
          <w:sz w:val="22"/>
          <w:szCs w:val="22"/>
        </w:rPr>
        <w:t>4</w:t>
      </w:r>
      <w:r>
        <w:rPr>
          <w:rFonts w:ascii="Arial" w:hAnsi="Arial" w:cs="Arial"/>
          <w:color w:val="000000"/>
          <w:sz w:val="22"/>
          <w:szCs w:val="22"/>
        </w:rPr>
        <w:t xml:space="preserve"> r.</w:t>
      </w:r>
      <w:r w:rsidRPr="00277F26">
        <w:rPr>
          <w:rFonts w:ascii="Arial" w:hAnsi="Arial" w:cs="Arial"/>
          <w:color w:val="000000"/>
          <w:sz w:val="22"/>
          <w:szCs w:val="22"/>
        </w:rPr>
        <w:t xml:space="preserve"> w Poznaniu na podstawie przepisów Ustawy z dnia 11 września 2019 roku – Prawo zamówień publicznych (</w:t>
      </w:r>
      <w:r w:rsidRPr="00277F26">
        <w:rPr>
          <w:rFonts w:ascii="Arial" w:hAnsi="Arial" w:cs="Arial"/>
          <w:bCs/>
          <w:color w:val="000000"/>
          <w:sz w:val="22"/>
          <w:szCs w:val="22"/>
        </w:rPr>
        <w:t xml:space="preserve">tj. </w:t>
      </w:r>
      <w:r w:rsidR="0050235B" w:rsidRPr="00A552EE">
        <w:rPr>
          <w:rFonts w:ascii="Arial" w:hAnsi="Arial" w:cs="Arial"/>
          <w:sz w:val="22"/>
          <w:szCs w:val="22"/>
        </w:rPr>
        <w:t>Dz. U. z 2024 r. poz. 1320 z późn. zm</w:t>
      </w:r>
      <w:r w:rsidRPr="00277F26">
        <w:rPr>
          <w:rFonts w:ascii="Arial" w:hAnsi="Arial" w:cs="Arial"/>
          <w:color w:val="000000"/>
          <w:sz w:val="22"/>
          <w:szCs w:val="22"/>
        </w:rPr>
        <w:t>) zwana dalej umową, pomiędzy:</w:t>
      </w:r>
    </w:p>
    <w:p w14:paraId="04C4C6E2" w14:textId="77777777" w:rsidR="00333CE4" w:rsidRPr="00277F26" w:rsidRDefault="00333CE4" w:rsidP="00333CE4">
      <w:pPr>
        <w:jc w:val="both"/>
        <w:rPr>
          <w:rFonts w:ascii="Arial" w:hAnsi="Arial" w:cs="Arial"/>
          <w:color w:val="000000"/>
          <w:sz w:val="22"/>
          <w:szCs w:val="22"/>
        </w:rPr>
      </w:pPr>
    </w:p>
    <w:p w14:paraId="21CE531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Wielkopolskim Centrum Onkologii </w:t>
      </w:r>
    </w:p>
    <w:p w14:paraId="0357A02F" w14:textId="77777777" w:rsidR="00333CE4" w:rsidRPr="00277F26" w:rsidRDefault="00333CE4" w:rsidP="00333CE4">
      <w:pPr>
        <w:jc w:val="both"/>
        <w:rPr>
          <w:rFonts w:ascii="Arial" w:hAnsi="Arial" w:cs="Arial"/>
          <w:b/>
          <w:color w:val="000000"/>
          <w:sz w:val="22"/>
          <w:szCs w:val="22"/>
        </w:rPr>
      </w:pPr>
      <w:r w:rsidRPr="00277F26">
        <w:rPr>
          <w:rFonts w:ascii="Arial" w:hAnsi="Arial" w:cs="Arial"/>
          <w:b/>
          <w:color w:val="000000"/>
          <w:sz w:val="22"/>
          <w:szCs w:val="22"/>
        </w:rPr>
        <w:t xml:space="preserve">im. Marii Skłodowskiej-Curie </w:t>
      </w:r>
    </w:p>
    <w:p w14:paraId="53A8EF55" w14:textId="77777777" w:rsidR="00333CE4" w:rsidRPr="00277F26" w:rsidRDefault="00333CE4" w:rsidP="00333CE4">
      <w:pPr>
        <w:jc w:val="both"/>
        <w:rPr>
          <w:rFonts w:ascii="Arial" w:hAnsi="Arial" w:cs="Arial"/>
          <w:color w:val="000000"/>
          <w:sz w:val="22"/>
          <w:szCs w:val="22"/>
        </w:rPr>
      </w:pPr>
      <w:r w:rsidRPr="00277F26">
        <w:rPr>
          <w:rFonts w:ascii="Arial" w:hAnsi="Arial" w:cs="Arial"/>
          <w:b/>
          <w:color w:val="000000"/>
          <w:sz w:val="22"/>
          <w:szCs w:val="22"/>
        </w:rPr>
        <w:t>z siedzibą w Poznaniu</w:t>
      </w:r>
      <w:r w:rsidRPr="00277F26">
        <w:rPr>
          <w:rFonts w:ascii="Arial" w:hAnsi="Arial" w:cs="Arial"/>
          <w:color w:val="000000"/>
          <w:sz w:val="22"/>
          <w:szCs w:val="22"/>
        </w:rPr>
        <w:t xml:space="preserve"> </w:t>
      </w:r>
      <w:r w:rsidRPr="00277F26">
        <w:rPr>
          <w:rFonts w:ascii="Arial" w:hAnsi="Arial" w:cs="Arial"/>
          <w:b/>
          <w:color w:val="000000"/>
          <w:sz w:val="22"/>
          <w:szCs w:val="22"/>
        </w:rPr>
        <w:t>ul. Garbary 15, 61-866 Poznań,</w:t>
      </w:r>
      <w:r w:rsidRPr="00277F26">
        <w:rPr>
          <w:rFonts w:ascii="Arial" w:hAnsi="Arial" w:cs="Arial"/>
          <w:color w:val="000000"/>
          <w:sz w:val="22"/>
          <w:szCs w:val="22"/>
        </w:rPr>
        <w:t xml:space="preserve"> </w:t>
      </w:r>
    </w:p>
    <w:p w14:paraId="12F27B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wpisanym do rejestru stowarzyszeń</w:t>
      </w:r>
      <w:r w:rsidRPr="00277F26">
        <w:rPr>
          <w:rFonts w:ascii="Arial" w:hAnsi="Arial" w:cs="Arial"/>
          <w:sz w:val="22"/>
          <w:szCs w:val="22"/>
        </w:rPr>
        <w:t>, innych organizacji społecznych i zawodowych, fundacji oraz publicznych zakładów opieki zdrowotnej</w:t>
      </w:r>
      <w:r w:rsidRPr="00277F26">
        <w:rPr>
          <w:rFonts w:ascii="Arial" w:hAnsi="Arial" w:cs="Arial"/>
          <w:color w:val="000000"/>
          <w:sz w:val="22"/>
          <w:szCs w:val="22"/>
        </w:rPr>
        <w:t xml:space="preserve"> Krajowego Rejestru Sądowego pod numerem KRS 8784, posiadającym numer NIP: 778-13-42-057 oraz numer REGON: 000291204;</w:t>
      </w:r>
    </w:p>
    <w:p w14:paraId="7B890A16" w14:textId="77777777" w:rsidR="00333CE4" w:rsidRPr="00277F26" w:rsidRDefault="00333CE4" w:rsidP="00333CE4">
      <w:pPr>
        <w:jc w:val="both"/>
        <w:rPr>
          <w:rFonts w:ascii="Arial" w:hAnsi="Arial" w:cs="Arial"/>
          <w:color w:val="000000"/>
          <w:sz w:val="22"/>
          <w:szCs w:val="22"/>
        </w:rPr>
      </w:pPr>
    </w:p>
    <w:p w14:paraId="5354E9C6"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reprezentowanym przez:</w:t>
      </w:r>
    </w:p>
    <w:p w14:paraId="7B992D76" w14:textId="0A9EEEE5"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mgr inż. </w:t>
      </w:r>
      <w:r w:rsidR="001728E9">
        <w:rPr>
          <w:rFonts w:ascii="Arial" w:hAnsi="Arial" w:cs="Arial"/>
          <w:color w:val="000000"/>
          <w:sz w:val="22"/>
          <w:szCs w:val="22"/>
        </w:rPr>
        <w:t>Tadeusza Krzymańskiego</w:t>
      </w:r>
      <w:r w:rsidRPr="00277F26">
        <w:rPr>
          <w:rFonts w:ascii="Arial" w:hAnsi="Arial" w:cs="Arial"/>
          <w:color w:val="000000"/>
          <w:sz w:val="22"/>
          <w:szCs w:val="22"/>
        </w:rPr>
        <w:t xml:space="preserve"> - Z-cę Dyrektora ds. </w:t>
      </w:r>
      <w:r w:rsidR="001728E9">
        <w:rPr>
          <w:rFonts w:ascii="Arial" w:hAnsi="Arial" w:cs="Arial"/>
          <w:color w:val="000000"/>
          <w:sz w:val="22"/>
          <w:szCs w:val="22"/>
        </w:rPr>
        <w:t>Eksploatacyjnych</w:t>
      </w:r>
      <w:r w:rsidRPr="00277F26">
        <w:rPr>
          <w:rFonts w:ascii="Arial" w:hAnsi="Arial" w:cs="Arial"/>
          <w:color w:val="000000"/>
          <w:sz w:val="22"/>
          <w:szCs w:val="22"/>
        </w:rPr>
        <w:t>,</w:t>
      </w:r>
    </w:p>
    <w:p w14:paraId="3E721495" w14:textId="055784B0"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dr Mirellę Śmigielską - </w:t>
      </w:r>
      <w:r w:rsidR="001728E9" w:rsidRPr="00277F26">
        <w:rPr>
          <w:rFonts w:ascii="Arial" w:hAnsi="Arial" w:cs="Arial"/>
          <w:color w:val="000000"/>
          <w:sz w:val="22"/>
          <w:szCs w:val="22"/>
        </w:rPr>
        <w:t xml:space="preserve">Z-cę Dyrektora </w:t>
      </w:r>
      <w:r w:rsidR="001728E9">
        <w:rPr>
          <w:rFonts w:ascii="Arial" w:hAnsi="Arial" w:cs="Arial"/>
          <w:color w:val="000000"/>
          <w:sz w:val="22"/>
          <w:szCs w:val="22"/>
        </w:rPr>
        <w:t xml:space="preserve">ds. Finansowych, </w:t>
      </w:r>
      <w:r w:rsidRPr="00277F26">
        <w:rPr>
          <w:rFonts w:ascii="Arial" w:hAnsi="Arial" w:cs="Arial"/>
          <w:color w:val="000000"/>
          <w:sz w:val="22"/>
          <w:szCs w:val="22"/>
        </w:rPr>
        <w:t>Głównego Księgowego,</w:t>
      </w:r>
    </w:p>
    <w:p w14:paraId="398C76C4"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zwanym dalej </w:t>
      </w:r>
      <w:r w:rsidRPr="00277F26">
        <w:rPr>
          <w:rFonts w:ascii="Arial" w:hAnsi="Arial" w:cs="Arial"/>
          <w:b/>
          <w:color w:val="000000"/>
          <w:sz w:val="22"/>
          <w:szCs w:val="22"/>
        </w:rPr>
        <w:t>Zamawiającym</w:t>
      </w:r>
      <w:r w:rsidRPr="00277F26">
        <w:rPr>
          <w:rFonts w:ascii="Arial" w:hAnsi="Arial" w:cs="Arial"/>
          <w:color w:val="000000"/>
          <w:sz w:val="22"/>
          <w:szCs w:val="22"/>
        </w:rPr>
        <w:t xml:space="preserve">, </w:t>
      </w:r>
    </w:p>
    <w:p w14:paraId="5CB5007D" w14:textId="77777777" w:rsidR="00333CE4" w:rsidRPr="00277F26" w:rsidRDefault="00333CE4" w:rsidP="00333CE4">
      <w:pPr>
        <w:jc w:val="both"/>
        <w:rPr>
          <w:rFonts w:ascii="Arial" w:hAnsi="Arial" w:cs="Arial"/>
          <w:color w:val="000000"/>
          <w:sz w:val="22"/>
          <w:szCs w:val="22"/>
        </w:rPr>
      </w:pPr>
    </w:p>
    <w:p w14:paraId="26E09999"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a firmą:</w:t>
      </w:r>
    </w:p>
    <w:p w14:paraId="1171426D"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410DF9C8"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5034519C"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022BB35B"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Wpisaną do rejestru przedsiębiorców Krajowego Rejestru Sądowego pod numerem KRS: …………. </w:t>
      </w:r>
      <w:r w:rsidRPr="00277F26">
        <w:rPr>
          <w:rFonts w:ascii="Arial" w:hAnsi="Arial" w:cs="Arial"/>
          <w:b/>
          <w:color w:val="000000"/>
          <w:sz w:val="22"/>
          <w:szCs w:val="22"/>
        </w:rPr>
        <w:t>lub</w:t>
      </w:r>
      <w:r w:rsidRPr="00277F26">
        <w:rPr>
          <w:rFonts w:ascii="Arial" w:hAnsi="Arial" w:cs="Arial"/>
          <w:color w:val="000000"/>
          <w:sz w:val="22"/>
          <w:szCs w:val="22"/>
        </w:rPr>
        <w:t xml:space="preserve"> prowadzącą działalność gospodarczą, jako:……………………………… Zarejestrowaną w Centralnej Ewidencji i Informacji o Działalności Gospodarczej, </w:t>
      </w:r>
    </w:p>
    <w:p w14:paraId="618C49D4" w14:textId="77777777" w:rsidR="00333CE4" w:rsidRPr="00277F26" w:rsidRDefault="00333CE4" w:rsidP="00333CE4">
      <w:pPr>
        <w:rPr>
          <w:rFonts w:ascii="Arial" w:hAnsi="Arial" w:cs="Arial"/>
          <w:color w:val="000000"/>
          <w:sz w:val="22"/>
          <w:szCs w:val="22"/>
        </w:rPr>
      </w:pPr>
      <w:r w:rsidRPr="00277F26">
        <w:rPr>
          <w:rFonts w:ascii="Arial" w:hAnsi="Arial" w:cs="Arial"/>
          <w:color w:val="000000"/>
          <w:sz w:val="22"/>
          <w:szCs w:val="22"/>
        </w:rPr>
        <w:t xml:space="preserve">posiadającą numer NIP: ………………………………………..   oraz numer REGON: ………………………………, </w:t>
      </w:r>
    </w:p>
    <w:p w14:paraId="5DF92474" w14:textId="77777777" w:rsidR="00333CE4" w:rsidRPr="00277F26" w:rsidRDefault="00333CE4" w:rsidP="00333CE4">
      <w:pPr>
        <w:jc w:val="both"/>
        <w:rPr>
          <w:rFonts w:ascii="Arial" w:hAnsi="Arial" w:cs="Arial"/>
          <w:color w:val="000000"/>
          <w:sz w:val="22"/>
          <w:szCs w:val="22"/>
        </w:rPr>
      </w:pPr>
    </w:p>
    <w:p w14:paraId="39F87033"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reprezentowaną przez:</w:t>
      </w:r>
    </w:p>
    <w:p w14:paraId="0AF52A40"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7A6284EE"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______________________</w:t>
      </w:r>
    </w:p>
    <w:p w14:paraId="30929AB1" w14:textId="77777777"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zwaną dalej </w:t>
      </w:r>
      <w:r w:rsidRPr="00277F26">
        <w:rPr>
          <w:rFonts w:ascii="Arial" w:hAnsi="Arial" w:cs="Arial"/>
          <w:b/>
          <w:color w:val="000000"/>
          <w:sz w:val="22"/>
          <w:szCs w:val="22"/>
        </w:rPr>
        <w:t>Wykonawcą</w:t>
      </w:r>
      <w:r w:rsidRPr="00277F26">
        <w:rPr>
          <w:rFonts w:ascii="Arial" w:hAnsi="Arial" w:cs="Arial"/>
          <w:color w:val="000000"/>
          <w:sz w:val="22"/>
          <w:szCs w:val="22"/>
        </w:rPr>
        <w:t xml:space="preserve">, </w:t>
      </w:r>
    </w:p>
    <w:p w14:paraId="165E75E4" w14:textId="77777777" w:rsidR="00333CE4" w:rsidRDefault="00333CE4" w:rsidP="00333CE4">
      <w:pPr>
        <w:jc w:val="both"/>
        <w:rPr>
          <w:rFonts w:ascii="Arial" w:hAnsi="Arial" w:cs="Arial"/>
          <w:color w:val="000000"/>
          <w:sz w:val="22"/>
          <w:szCs w:val="22"/>
        </w:rPr>
      </w:pPr>
    </w:p>
    <w:p w14:paraId="4B9E8D0C" w14:textId="77777777" w:rsidR="0050235B" w:rsidRDefault="0050235B" w:rsidP="00333CE4">
      <w:pPr>
        <w:jc w:val="both"/>
        <w:rPr>
          <w:rFonts w:ascii="Arial" w:hAnsi="Arial" w:cs="Arial"/>
          <w:color w:val="000000"/>
          <w:sz w:val="22"/>
          <w:szCs w:val="22"/>
        </w:rPr>
      </w:pPr>
    </w:p>
    <w:p w14:paraId="1C95F35B" w14:textId="77777777" w:rsidR="0050235B" w:rsidRPr="00277F26" w:rsidRDefault="0050235B" w:rsidP="00333CE4">
      <w:pPr>
        <w:jc w:val="both"/>
        <w:rPr>
          <w:rFonts w:ascii="Arial" w:hAnsi="Arial" w:cs="Arial"/>
          <w:color w:val="000000"/>
          <w:sz w:val="22"/>
          <w:szCs w:val="22"/>
        </w:rPr>
      </w:pPr>
    </w:p>
    <w:p w14:paraId="40DD5DF5"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1</w:t>
      </w:r>
    </w:p>
    <w:p w14:paraId="076A5E58" w14:textId="77777777" w:rsidR="00333CE4" w:rsidRPr="00277F26" w:rsidRDefault="00333CE4" w:rsidP="00333CE4">
      <w:pPr>
        <w:jc w:val="center"/>
        <w:rPr>
          <w:rFonts w:ascii="Arial" w:hAnsi="Arial" w:cs="Arial"/>
          <w:b/>
          <w:color w:val="000000"/>
          <w:sz w:val="22"/>
          <w:szCs w:val="22"/>
        </w:rPr>
      </w:pPr>
    </w:p>
    <w:p w14:paraId="16B1FD62" w14:textId="56B10209" w:rsidR="00333CE4" w:rsidRPr="00277F26" w:rsidRDefault="00333CE4" w:rsidP="00333CE4">
      <w:pPr>
        <w:jc w:val="both"/>
        <w:rPr>
          <w:rFonts w:ascii="Arial" w:hAnsi="Arial" w:cs="Arial"/>
          <w:color w:val="000000"/>
          <w:sz w:val="22"/>
          <w:szCs w:val="22"/>
        </w:rPr>
      </w:pPr>
      <w:r w:rsidRPr="00277F26">
        <w:rPr>
          <w:rFonts w:ascii="Arial" w:hAnsi="Arial" w:cs="Arial"/>
          <w:color w:val="000000"/>
          <w:sz w:val="22"/>
          <w:szCs w:val="22"/>
        </w:rPr>
        <w:t xml:space="preserve">   Zawarcie niniejszej umowy zostało poprzedzone postępowaniem o udzielenie zamówienia publicznego przeprowadzonym </w:t>
      </w:r>
      <w:r w:rsidRPr="00277F26">
        <w:rPr>
          <w:rFonts w:ascii="Arial" w:hAnsi="Arial" w:cs="Arial"/>
          <w:b/>
          <w:color w:val="000000"/>
          <w:sz w:val="22"/>
          <w:szCs w:val="22"/>
        </w:rPr>
        <w:t xml:space="preserve">w trybie przetargu nieograniczonego </w:t>
      </w:r>
      <w:r w:rsidR="001728E9">
        <w:rPr>
          <w:rFonts w:ascii="Arial" w:hAnsi="Arial" w:cs="Arial"/>
          <w:b/>
          <w:color w:val="000000"/>
          <w:sz w:val="22"/>
          <w:szCs w:val="22"/>
        </w:rPr>
        <w:t>76/2024</w:t>
      </w:r>
      <w:r w:rsidRPr="00277F26">
        <w:rPr>
          <w:rFonts w:ascii="Arial" w:hAnsi="Arial" w:cs="Arial"/>
          <w:b/>
          <w:color w:val="000000"/>
          <w:sz w:val="22"/>
          <w:szCs w:val="22"/>
        </w:rPr>
        <w:t xml:space="preserve"> </w:t>
      </w:r>
      <w:r w:rsidRPr="00277F26">
        <w:rPr>
          <w:rFonts w:ascii="Arial" w:hAnsi="Arial" w:cs="Arial"/>
          <w:color w:val="000000"/>
          <w:sz w:val="22"/>
          <w:szCs w:val="22"/>
        </w:rPr>
        <w:t>na podstawie art. 132 Ustawy z dnia 11 września 2019 roku – Prawo zamówień publicznych (</w:t>
      </w:r>
      <w:r w:rsidRPr="004E2FB9">
        <w:rPr>
          <w:rFonts w:ascii="Arial" w:hAnsi="Arial" w:cs="Arial"/>
          <w:bCs/>
          <w:color w:val="000000"/>
          <w:sz w:val="22"/>
          <w:szCs w:val="22"/>
        </w:rPr>
        <w:t xml:space="preserve">tj. </w:t>
      </w:r>
      <w:r w:rsidR="0050235B" w:rsidRPr="00A552EE">
        <w:rPr>
          <w:rFonts w:ascii="Arial" w:hAnsi="Arial" w:cs="Arial"/>
          <w:sz w:val="22"/>
          <w:szCs w:val="22"/>
        </w:rPr>
        <w:t>Dz. U. z 2024 r. poz. 1320 z późn. zm</w:t>
      </w:r>
      <w:r w:rsidRPr="00277F26">
        <w:rPr>
          <w:rFonts w:ascii="Arial" w:hAnsi="Arial" w:cs="Arial"/>
          <w:color w:val="000000"/>
          <w:sz w:val="22"/>
          <w:szCs w:val="22"/>
        </w:rPr>
        <w:t>)</w:t>
      </w:r>
    </w:p>
    <w:p w14:paraId="3FA5B669" w14:textId="77777777" w:rsidR="0050235B" w:rsidRDefault="0050235B" w:rsidP="00333CE4">
      <w:pPr>
        <w:jc w:val="center"/>
        <w:rPr>
          <w:rFonts w:ascii="Arial" w:hAnsi="Arial" w:cs="Arial"/>
          <w:b/>
          <w:color w:val="000000"/>
          <w:sz w:val="22"/>
          <w:szCs w:val="22"/>
        </w:rPr>
      </w:pPr>
    </w:p>
    <w:p w14:paraId="045C88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2</w:t>
      </w:r>
    </w:p>
    <w:p w14:paraId="6D000A2E" w14:textId="77777777" w:rsidR="00333CE4" w:rsidRPr="00277F26" w:rsidRDefault="00333CE4" w:rsidP="00333CE4">
      <w:pPr>
        <w:jc w:val="center"/>
        <w:rPr>
          <w:rFonts w:ascii="Arial" w:hAnsi="Arial" w:cs="Arial"/>
          <w:b/>
          <w:color w:val="000000"/>
          <w:sz w:val="22"/>
          <w:szCs w:val="22"/>
        </w:rPr>
      </w:pPr>
    </w:p>
    <w:p w14:paraId="3593705C" w14:textId="0DD1C43B" w:rsidR="00333CE4" w:rsidRPr="00277F26" w:rsidRDefault="00333CE4" w:rsidP="0029262B">
      <w:pPr>
        <w:numPr>
          <w:ilvl w:val="0"/>
          <w:numId w:val="35"/>
        </w:numPr>
        <w:spacing w:line="240" w:lineRule="atLeast"/>
        <w:jc w:val="both"/>
        <w:rPr>
          <w:rFonts w:ascii="Arial" w:hAnsi="Arial" w:cs="Arial"/>
          <w:b/>
          <w:sz w:val="22"/>
          <w:szCs w:val="22"/>
        </w:rPr>
      </w:pPr>
      <w:r w:rsidRPr="00277F26">
        <w:rPr>
          <w:rFonts w:ascii="Arial" w:hAnsi="Arial" w:cs="Arial"/>
          <w:color w:val="000000"/>
          <w:sz w:val="22"/>
          <w:szCs w:val="22"/>
        </w:rPr>
        <w:t>Przedmiotem niniejszej umowy jest</w:t>
      </w:r>
      <w:r w:rsidRPr="00277F26">
        <w:rPr>
          <w:rFonts w:ascii="Arial" w:hAnsi="Arial" w:cs="Arial"/>
          <w:b/>
          <w:sz w:val="22"/>
          <w:szCs w:val="22"/>
        </w:rPr>
        <w:t xml:space="preserve"> Zakup i dostawa urządzeń medycznych </w:t>
      </w:r>
      <w:r>
        <w:rPr>
          <w:rFonts w:ascii="Arial" w:hAnsi="Arial" w:cs="Arial"/>
          <w:b/>
          <w:sz w:val="22"/>
          <w:szCs w:val="22"/>
        </w:rPr>
        <w:t xml:space="preserve">                    </w:t>
      </w:r>
      <w:r w:rsidRPr="00277F26">
        <w:rPr>
          <w:rFonts w:ascii="Arial" w:hAnsi="Arial" w:cs="Arial"/>
          <w:b/>
          <w:sz w:val="22"/>
          <w:szCs w:val="22"/>
        </w:rPr>
        <w:t xml:space="preserve">– pakiet </w:t>
      </w:r>
      <w:r w:rsidR="00EF6918">
        <w:rPr>
          <w:rFonts w:ascii="Arial" w:hAnsi="Arial" w:cs="Arial"/>
          <w:b/>
          <w:sz w:val="22"/>
          <w:szCs w:val="22"/>
        </w:rPr>
        <w:t>…..</w:t>
      </w:r>
      <w:r w:rsidRPr="00277F26">
        <w:rPr>
          <w:rFonts w:ascii="Arial" w:hAnsi="Arial" w:cs="Arial"/>
          <w:b/>
          <w:sz w:val="22"/>
          <w:szCs w:val="22"/>
        </w:rPr>
        <w:t xml:space="preserve">, </w:t>
      </w:r>
      <w:r w:rsidRPr="00277F26">
        <w:rPr>
          <w:rFonts w:ascii="Arial" w:hAnsi="Arial" w:cs="Arial"/>
          <w:sz w:val="22"/>
          <w:szCs w:val="22"/>
        </w:rPr>
        <w:t xml:space="preserve">opisanego szczegółowo w specyfikacji warunków zamówienia, zwanego w niniejszej umowie </w:t>
      </w:r>
      <w:r w:rsidRPr="00277F26">
        <w:rPr>
          <w:rFonts w:ascii="Arial" w:hAnsi="Arial" w:cs="Arial"/>
          <w:b/>
          <w:sz w:val="22"/>
          <w:szCs w:val="22"/>
        </w:rPr>
        <w:t xml:space="preserve">„Urządzeniem”. </w:t>
      </w:r>
    </w:p>
    <w:p w14:paraId="744A57C1" w14:textId="56C98CFE" w:rsidR="00333CE4" w:rsidRPr="00EA6FDA" w:rsidRDefault="00333CE4" w:rsidP="0029262B">
      <w:pPr>
        <w:numPr>
          <w:ilvl w:val="0"/>
          <w:numId w:val="35"/>
        </w:numPr>
        <w:tabs>
          <w:tab w:val="left" w:pos="720"/>
        </w:tabs>
        <w:jc w:val="both"/>
        <w:rPr>
          <w:rFonts w:ascii="Arial" w:hAnsi="Arial" w:cs="Arial"/>
          <w:sz w:val="22"/>
          <w:szCs w:val="22"/>
        </w:rPr>
      </w:pPr>
      <w:r w:rsidRPr="00EA6FDA">
        <w:rPr>
          <w:rFonts w:ascii="Arial" w:hAnsi="Arial" w:cs="Arial"/>
          <w:sz w:val="22"/>
          <w:szCs w:val="22"/>
        </w:rPr>
        <w:t>Wykonawca zobowiązuje się do sprzedaży, dostawy</w:t>
      </w:r>
      <w:r w:rsidR="0050235B">
        <w:rPr>
          <w:rFonts w:ascii="Arial" w:hAnsi="Arial" w:cs="Arial"/>
          <w:sz w:val="22"/>
          <w:szCs w:val="22"/>
        </w:rPr>
        <w:t xml:space="preserve"> ( pakiet nr 1 i 2)</w:t>
      </w:r>
      <w:r w:rsidRPr="00EA6FDA">
        <w:rPr>
          <w:rFonts w:ascii="Arial" w:hAnsi="Arial" w:cs="Arial"/>
          <w:sz w:val="22"/>
          <w:szCs w:val="22"/>
        </w:rPr>
        <w:t xml:space="preserve">, instalacji wraz z uruchomieniem </w:t>
      </w:r>
      <w:r w:rsidR="0050235B">
        <w:rPr>
          <w:rFonts w:ascii="Arial" w:hAnsi="Arial" w:cs="Arial"/>
          <w:sz w:val="22"/>
          <w:szCs w:val="22"/>
        </w:rPr>
        <w:t xml:space="preserve">( pakiet nr </w:t>
      </w:r>
      <w:r w:rsidR="00644F05">
        <w:rPr>
          <w:rFonts w:ascii="Arial" w:hAnsi="Arial" w:cs="Arial"/>
          <w:sz w:val="22"/>
          <w:szCs w:val="22"/>
        </w:rPr>
        <w:t>1</w:t>
      </w:r>
      <w:r w:rsidR="0050235B">
        <w:rPr>
          <w:rFonts w:ascii="Arial" w:hAnsi="Arial" w:cs="Arial"/>
          <w:sz w:val="22"/>
          <w:szCs w:val="22"/>
        </w:rPr>
        <w:t>)</w:t>
      </w:r>
      <w:r w:rsidRPr="00EA6FDA">
        <w:rPr>
          <w:rFonts w:ascii="Arial" w:hAnsi="Arial" w:cs="Arial"/>
          <w:sz w:val="22"/>
          <w:szCs w:val="22"/>
        </w:rPr>
        <w:t xml:space="preserve"> Urządzenia, w sposób zgodny z zestawieniem wyspecyfikowanym w złożonej przez Wykonawcę ofercie oraz załączonym formularzu cenowym, który stanowi integralną część niniejszej umowy.</w:t>
      </w:r>
    </w:p>
    <w:p w14:paraId="63157B40"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 xml:space="preserve">Wykonawca oświadcza, iż jest uprawniony do swobodnego rozporządzania Urządzeniem, które jest wolne od wad fizycznych i prawnych oraz, że posiada wszelkie niezbędne uprawnienia oraz zgody i zezwolenia odpowiednich organów, urzędów itp. pozwalające na wykonywanie wszelkich zobowiązań wynikających niniejszej umowy oraz że wykonanie niniejszej umowy przez Wykonawcę nie będzie naruszać jakichkolwiek praw osób trzecich. </w:t>
      </w:r>
    </w:p>
    <w:p w14:paraId="4A263512"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 xml:space="preserve">Wykonawca oświadcza, iż urządzenie jest nowe, wyprodukowane w </w:t>
      </w:r>
      <w:r>
        <w:rPr>
          <w:rFonts w:ascii="Arial" w:hAnsi="Arial" w:cs="Arial"/>
          <w:sz w:val="22"/>
          <w:szCs w:val="22"/>
        </w:rPr>
        <w:t>……….. r</w:t>
      </w:r>
      <w:r w:rsidRPr="00277F26">
        <w:rPr>
          <w:rFonts w:ascii="Arial" w:hAnsi="Arial" w:cs="Arial"/>
          <w:sz w:val="22"/>
          <w:szCs w:val="22"/>
        </w:rPr>
        <w:t>., pochodzące z oficjalnego, autoryzowanego kanału dystrybucji.</w:t>
      </w:r>
    </w:p>
    <w:p w14:paraId="36CEBFD1" w14:textId="4DB3B624"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Termin realizacji</w:t>
      </w:r>
      <w:r w:rsidRPr="00277F26">
        <w:rPr>
          <w:rFonts w:ascii="Arial" w:hAnsi="Arial" w:cs="Arial"/>
          <w:b/>
          <w:sz w:val="22"/>
          <w:szCs w:val="22"/>
        </w:rPr>
        <w:t xml:space="preserve"> -</w:t>
      </w:r>
      <w:r w:rsidRPr="00277F26">
        <w:rPr>
          <w:rFonts w:ascii="Arial" w:hAnsi="Arial" w:cs="Arial"/>
          <w:sz w:val="22"/>
          <w:szCs w:val="22"/>
        </w:rPr>
        <w:t xml:space="preserve"> Wykonawca zobowiązuje do wykonania zamówienia w terminie </w:t>
      </w:r>
      <w:r>
        <w:rPr>
          <w:rFonts w:ascii="Arial" w:hAnsi="Arial" w:cs="Arial"/>
          <w:sz w:val="22"/>
          <w:szCs w:val="22"/>
        </w:rPr>
        <w:t xml:space="preserve">nie </w:t>
      </w:r>
      <w:r w:rsidR="0050235B">
        <w:rPr>
          <w:rFonts w:ascii="Arial" w:hAnsi="Arial" w:cs="Arial"/>
          <w:sz w:val="22"/>
          <w:szCs w:val="22"/>
        </w:rPr>
        <w:t>do …………………………. tygodni od dnia podpisania umowy</w:t>
      </w:r>
      <w:r>
        <w:rPr>
          <w:rFonts w:ascii="Arial" w:hAnsi="Arial" w:cs="Arial"/>
          <w:sz w:val="22"/>
          <w:szCs w:val="22"/>
        </w:rPr>
        <w:t xml:space="preserve"> Wykonanie zamówienia obejmuje dostarczenie, zainstalowanie</w:t>
      </w:r>
      <w:r w:rsidR="001728E9">
        <w:rPr>
          <w:rFonts w:ascii="Arial" w:hAnsi="Arial" w:cs="Arial"/>
          <w:sz w:val="22"/>
          <w:szCs w:val="22"/>
        </w:rPr>
        <w:t xml:space="preserve">, </w:t>
      </w:r>
      <w:r>
        <w:rPr>
          <w:rFonts w:ascii="Arial" w:hAnsi="Arial" w:cs="Arial"/>
          <w:sz w:val="22"/>
          <w:szCs w:val="22"/>
        </w:rPr>
        <w:t>uruchomienie sprzętu</w:t>
      </w:r>
      <w:r w:rsidR="001728E9">
        <w:rPr>
          <w:rFonts w:ascii="Arial" w:hAnsi="Arial" w:cs="Arial"/>
          <w:sz w:val="22"/>
          <w:szCs w:val="22"/>
        </w:rPr>
        <w:t>.</w:t>
      </w:r>
    </w:p>
    <w:p w14:paraId="34A18B52"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 dostarczenia Urządzenia własnym transportem (obejmującego wniesienie) i na własny koszt i ryzyko w miejsce wskazane przez Zamawiającego.</w:t>
      </w:r>
    </w:p>
    <w:p w14:paraId="346A8CD3" w14:textId="7D7CE0E3" w:rsidR="00333CE4" w:rsidRPr="00277F26" w:rsidRDefault="00333CE4" w:rsidP="0029262B">
      <w:pPr>
        <w:numPr>
          <w:ilvl w:val="0"/>
          <w:numId w:val="35"/>
        </w:numPr>
        <w:spacing w:line="240" w:lineRule="atLeast"/>
        <w:jc w:val="both"/>
        <w:rPr>
          <w:rFonts w:ascii="Arial" w:hAnsi="Arial" w:cs="Arial"/>
          <w:sz w:val="22"/>
          <w:szCs w:val="22"/>
        </w:rPr>
      </w:pPr>
      <w:r w:rsidRPr="00277F26">
        <w:rPr>
          <w:rFonts w:ascii="Arial" w:hAnsi="Arial" w:cs="Arial"/>
          <w:sz w:val="22"/>
          <w:szCs w:val="22"/>
        </w:rPr>
        <w:t xml:space="preserve">Koszt ubezpieczenia Urządzenia na czas transportu (o ile wykonawca uzna tego rodzaju ubezpieczenie za konieczne) oraz od momentu dostawy Urządzenia do siedziby Zamawiającego do chwili zakończenia jego </w:t>
      </w:r>
      <w:r w:rsidR="0050235B">
        <w:rPr>
          <w:rFonts w:ascii="Arial" w:hAnsi="Arial" w:cs="Arial"/>
          <w:sz w:val="22"/>
          <w:szCs w:val="22"/>
        </w:rPr>
        <w:t xml:space="preserve">dostawy lub </w:t>
      </w:r>
      <w:r w:rsidRPr="00277F26">
        <w:rPr>
          <w:rFonts w:ascii="Arial" w:hAnsi="Arial" w:cs="Arial"/>
          <w:sz w:val="22"/>
          <w:szCs w:val="22"/>
        </w:rPr>
        <w:t>uruchomienia i podpisania protokołu końcowego pokrywa Wykonawca.</w:t>
      </w:r>
    </w:p>
    <w:p w14:paraId="76A951CA"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Zamawiający w chwili dokonania odbioru Urządzenia ma prawo do zbadania, czy jest ono zgodne z postanowieniami niniejszej umowy, specyfikacji istotnych warunków zamówienia oraz załączonymi dokumentami.</w:t>
      </w:r>
    </w:p>
    <w:p w14:paraId="58B3BC1A" w14:textId="77777777" w:rsidR="00333CE4" w:rsidRPr="00277F26" w:rsidRDefault="00333CE4" w:rsidP="0029262B">
      <w:pPr>
        <w:numPr>
          <w:ilvl w:val="0"/>
          <w:numId w:val="35"/>
        </w:numPr>
        <w:tabs>
          <w:tab w:val="left" w:pos="720"/>
        </w:tabs>
        <w:spacing w:line="240" w:lineRule="atLeast"/>
        <w:jc w:val="both"/>
        <w:rPr>
          <w:rFonts w:ascii="Arial" w:hAnsi="Arial" w:cs="Arial"/>
          <w:color w:val="000000"/>
          <w:sz w:val="22"/>
          <w:szCs w:val="22"/>
        </w:rPr>
      </w:pPr>
      <w:r w:rsidRPr="00277F26">
        <w:rPr>
          <w:rFonts w:ascii="Arial" w:hAnsi="Arial" w:cs="Arial"/>
          <w:color w:val="000000"/>
          <w:sz w:val="22"/>
          <w:szCs w:val="22"/>
        </w:rPr>
        <w:t>Wykonawca zobowiązuje się do tego, że parametry techniczne i jakościowe Urządzenia nie będą gorsze niż określone w ofercie złożonej przez Wykonawcę.</w:t>
      </w:r>
    </w:p>
    <w:p w14:paraId="024405E5"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Wykonawca zobowiązuje się dostarczyć Zamawiającemu wszelkie dokumenty dotyczące Urządzenia niezbędne do jego prawidłowej eksploatacji, sporządzone w języku polskim, w tym w szczególności instrukcję obsługi oraz dokumenty gwarancyjne Urządzenia oraz (o ile dotyczy) wszelkie dokumenty dotyczące Urządzenia niezbędne do zabezpieczenia Zamawiającego przed wszelkimi roszczeniami ze strony osób trzecich z tytułu naruszenia praw własności intelektualnej, w tym w szczególności praw autorskich, patentowych, praw ochronnych na znak towarowy, licencji oraz inne dokumenty wyszczególnione w specyfikacji istotnych warunków zamówienia, nie później niż w dniu dostarczenia Zamawiającemu Urządzenia.</w:t>
      </w:r>
    </w:p>
    <w:p w14:paraId="06A2CA82" w14:textId="77777777" w:rsidR="00333CE4" w:rsidRPr="00277F26" w:rsidRDefault="00333CE4" w:rsidP="0029262B">
      <w:pPr>
        <w:numPr>
          <w:ilvl w:val="0"/>
          <w:numId w:val="35"/>
        </w:numPr>
        <w:tabs>
          <w:tab w:val="left" w:pos="720"/>
        </w:tabs>
        <w:jc w:val="both"/>
        <w:rPr>
          <w:rFonts w:ascii="Arial" w:hAnsi="Arial" w:cs="Arial"/>
          <w:sz w:val="22"/>
          <w:szCs w:val="22"/>
        </w:rPr>
      </w:pPr>
      <w:r w:rsidRPr="00277F26">
        <w:rPr>
          <w:rFonts w:ascii="Arial" w:hAnsi="Arial" w:cs="Arial"/>
          <w:sz w:val="22"/>
          <w:szCs w:val="22"/>
        </w:rPr>
        <w:t>Po dokonaniu prawidłowej realizacji umowy strony podpiszą: protokół końcowy.                W razie zgłoszenia przez Zamawiającego uwag lub zastrzeżeń odnośnie funkcjonowania Urządzenia, Wykonawca zobowiązuje się, niezwłocznie, nie później jednakże niż w terminie 14 dni, do usunięcia wszelkich nieprawidłowości – w takim przypadku protokół końcowy Urządzenia zostanie podpisany po usunięciu wszelkich nieprawidłowości.</w:t>
      </w:r>
    </w:p>
    <w:p w14:paraId="2E3F8611" w14:textId="77777777" w:rsidR="00333CE4" w:rsidRPr="00277F26" w:rsidRDefault="00333CE4" w:rsidP="0029262B">
      <w:pPr>
        <w:numPr>
          <w:ilvl w:val="0"/>
          <w:numId w:val="35"/>
        </w:numPr>
        <w:tabs>
          <w:tab w:val="left" w:pos="720"/>
        </w:tabs>
        <w:spacing w:line="240" w:lineRule="atLeast"/>
        <w:jc w:val="both"/>
        <w:rPr>
          <w:rFonts w:ascii="Arial" w:hAnsi="Arial" w:cs="Arial"/>
          <w:sz w:val="22"/>
          <w:szCs w:val="22"/>
        </w:rPr>
      </w:pPr>
      <w:r w:rsidRPr="00277F26">
        <w:rPr>
          <w:rFonts w:ascii="Arial" w:hAnsi="Arial" w:cs="Arial"/>
          <w:sz w:val="22"/>
          <w:szCs w:val="22"/>
        </w:rPr>
        <w:t>Osobami uprawnionymi do podpisania protokoł</w:t>
      </w:r>
      <w:r>
        <w:rPr>
          <w:rFonts w:ascii="Arial" w:hAnsi="Arial" w:cs="Arial"/>
          <w:sz w:val="22"/>
          <w:szCs w:val="22"/>
        </w:rPr>
        <w:t>u</w:t>
      </w:r>
      <w:r w:rsidRPr="00277F26">
        <w:rPr>
          <w:rFonts w:ascii="Arial" w:hAnsi="Arial" w:cs="Arial"/>
          <w:sz w:val="22"/>
          <w:szCs w:val="22"/>
        </w:rPr>
        <w:t>, o którym mowa w niniejszym paragrafie są:</w:t>
      </w:r>
    </w:p>
    <w:p w14:paraId="591C8A4E" w14:textId="77777777" w:rsidR="00E200F4" w:rsidRDefault="00333CE4" w:rsidP="0050235B">
      <w:pPr>
        <w:pStyle w:val="Listapunktowana4"/>
        <w:numPr>
          <w:ilvl w:val="0"/>
          <w:numId w:val="0"/>
        </w:numPr>
        <w:tabs>
          <w:tab w:val="clear" w:pos="1446"/>
        </w:tabs>
        <w:ind w:left="709"/>
        <w:rPr>
          <w:rFonts w:ascii="Arial" w:hAnsi="Arial" w:cs="Arial"/>
          <w:sz w:val="22"/>
          <w:szCs w:val="22"/>
        </w:rPr>
      </w:pPr>
      <w:r w:rsidRPr="00277F26">
        <w:rPr>
          <w:rFonts w:ascii="Arial" w:hAnsi="Arial" w:cs="Arial"/>
          <w:sz w:val="22"/>
          <w:szCs w:val="22"/>
        </w:rPr>
        <w:t xml:space="preserve">                - ze strony Zamawiającego: </w:t>
      </w:r>
    </w:p>
    <w:p w14:paraId="11811BD4" w14:textId="77777777" w:rsidR="0050235B" w:rsidRPr="00FA24F7" w:rsidRDefault="0050235B" w:rsidP="0050235B">
      <w:pPr>
        <w:pStyle w:val="Teksttreci0"/>
        <w:shd w:val="clear" w:color="auto" w:fill="auto"/>
        <w:spacing w:line="276" w:lineRule="auto"/>
        <w:ind w:left="709" w:firstLine="0"/>
        <w:jc w:val="both"/>
        <w:rPr>
          <w:rFonts w:ascii="Arial" w:hAnsi="Arial" w:cs="Arial"/>
          <w:color w:val="FF0000"/>
          <w:sz w:val="22"/>
          <w:szCs w:val="22"/>
          <w:u w:val="single" w:color="FF0000"/>
        </w:rPr>
      </w:pPr>
      <w:r w:rsidRPr="007873E5">
        <w:rPr>
          <w:rFonts w:ascii="Arial" w:hAnsi="Arial" w:cs="Arial"/>
          <w:sz w:val="22"/>
          <w:szCs w:val="22"/>
          <w:u w:val="single"/>
        </w:rPr>
        <w:t>Pakiet 1</w:t>
      </w:r>
      <w:r>
        <w:rPr>
          <w:rFonts w:ascii="Arial" w:hAnsi="Arial" w:cs="Arial"/>
          <w:sz w:val="22"/>
          <w:szCs w:val="22"/>
        </w:rPr>
        <w:t xml:space="preserve">– Ewa Wierzchosławska, tel. 61/8850 508, adres e-mail: </w:t>
      </w:r>
      <w:hyperlink r:id="rId40" w:history="1">
        <w:r w:rsidRPr="00A17419">
          <w:rPr>
            <w:rStyle w:val="Hipercze"/>
            <w:rFonts w:ascii="Arial" w:hAnsi="Arial" w:cs="Arial"/>
            <w:sz w:val="22"/>
            <w:szCs w:val="22"/>
          </w:rPr>
          <w:t>ewa.wierzchosławska@wco.pl</w:t>
        </w:r>
      </w:hyperlink>
    </w:p>
    <w:p w14:paraId="4A99F366" w14:textId="21154A7E" w:rsidR="009B4112" w:rsidRDefault="0050235B" w:rsidP="0050235B">
      <w:pPr>
        <w:spacing w:line="240" w:lineRule="atLeast"/>
        <w:ind w:left="709"/>
        <w:jc w:val="both"/>
        <w:rPr>
          <w:rFonts w:ascii="Arial" w:hAnsi="Arial" w:cs="Arial"/>
          <w:sz w:val="22"/>
          <w:szCs w:val="22"/>
        </w:rPr>
      </w:pPr>
      <w:r w:rsidRPr="007873E5">
        <w:rPr>
          <w:rFonts w:ascii="Arial" w:hAnsi="Arial" w:cs="Arial"/>
          <w:sz w:val="22"/>
          <w:szCs w:val="22"/>
          <w:u w:val="single"/>
        </w:rPr>
        <w:t xml:space="preserve">Pakiet </w:t>
      </w:r>
      <w:r>
        <w:rPr>
          <w:rFonts w:ascii="Arial" w:hAnsi="Arial" w:cs="Arial"/>
          <w:sz w:val="22"/>
          <w:szCs w:val="22"/>
          <w:u w:val="single"/>
        </w:rPr>
        <w:t>2</w:t>
      </w:r>
      <w:r>
        <w:rPr>
          <w:rFonts w:ascii="Arial" w:hAnsi="Arial" w:cs="Arial"/>
          <w:sz w:val="22"/>
          <w:szCs w:val="22"/>
        </w:rPr>
        <w:t xml:space="preserve"> – Alina Paszkowska, tel. 61/8850 586, adres e-mail: </w:t>
      </w:r>
      <w:hyperlink r:id="rId41" w:history="1">
        <w:r w:rsidRPr="00061BC5">
          <w:rPr>
            <w:rStyle w:val="Hipercze"/>
            <w:rFonts w:ascii="Arial" w:hAnsi="Arial" w:cs="Arial"/>
            <w:sz w:val="22"/>
            <w:szCs w:val="22"/>
          </w:rPr>
          <w:t>alina.paszkowska@wco.pl</w:t>
        </w:r>
      </w:hyperlink>
    </w:p>
    <w:p w14:paraId="1BC7ABEB" w14:textId="7499C7FC" w:rsidR="00CF34F7" w:rsidRPr="00CF34F7" w:rsidRDefault="00CF34F7" w:rsidP="00E200F4">
      <w:pPr>
        <w:spacing w:line="240" w:lineRule="atLeast"/>
        <w:ind w:left="709"/>
        <w:jc w:val="both"/>
        <w:rPr>
          <w:rStyle w:val="Hipercze"/>
          <w:rFonts w:ascii="Arial" w:hAnsi="Arial" w:cs="Arial"/>
          <w:sz w:val="22"/>
          <w:szCs w:val="22"/>
          <w:u w:val="none"/>
        </w:rPr>
      </w:pPr>
      <w:r w:rsidRPr="00CF34F7">
        <w:rPr>
          <w:rFonts w:ascii="Arial" w:hAnsi="Arial" w:cs="Arial"/>
          <w:sz w:val="22"/>
          <w:szCs w:val="22"/>
        </w:rPr>
        <w:t>lub osoby zastępujące.</w:t>
      </w:r>
    </w:p>
    <w:p w14:paraId="4A9F48A6" w14:textId="3C29BA68" w:rsidR="00333CE4" w:rsidRPr="00277F26" w:rsidRDefault="007100BE" w:rsidP="007100BE">
      <w:pPr>
        <w:spacing w:line="240" w:lineRule="atLeast"/>
        <w:ind w:left="709" w:hanging="709"/>
        <w:jc w:val="both"/>
        <w:rPr>
          <w:rFonts w:ascii="Arial" w:hAnsi="Arial" w:cs="Arial"/>
          <w:sz w:val="22"/>
          <w:szCs w:val="22"/>
          <w:lang w:eastAsia="en-US"/>
        </w:rPr>
      </w:pPr>
      <w:r>
        <w:rPr>
          <w:rFonts w:ascii="Arial" w:hAnsi="Arial" w:cs="Arial"/>
          <w:sz w:val="22"/>
          <w:szCs w:val="22"/>
        </w:rPr>
        <w:t xml:space="preserve">    </w:t>
      </w:r>
      <w:r w:rsidRPr="007100BE">
        <w:rPr>
          <w:rFonts w:ascii="Arial" w:hAnsi="Arial" w:cs="Arial"/>
          <w:sz w:val="22"/>
          <w:szCs w:val="22"/>
        </w:rPr>
        <w:t>13.</w:t>
      </w:r>
      <w:r>
        <w:rPr>
          <w:rFonts w:ascii="Arial" w:hAnsi="Arial" w:cs="Arial"/>
          <w:sz w:val="22"/>
          <w:szCs w:val="22"/>
          <w:lang w:eastAsia="en-US"/>
        </w:rPr>
        <w:t xml:space="preserve"> </w:t>
      </w:r>
      <w:r w:rsidR="00333CE4" w:rsidRPr="00277F26">
        <w:rPr>
          <w:rFonts w:ascii="Arial" w:hAnsi="Arial" w:cs="Arial"/>
          <w:sz w:val="22"/>
          <w:szCs w:val="22"/>
          <w:lang w:eastAsia="en-US"/>
        </w:rPr>
        <w:t>Zamawiaj</w:t>
      </w:r>
      <w:r w:rsidR="00333CE4" w:rsidRPr="00277F26">
        <w:rPr>
          <w:rFonts w:ascii="Arial" w:eastAsia="TimesNewRoman" w:hAnsi="Arial" w:cs="Arial"/>
          <w:sz w:val="22"/>
          <w:szCs w:val="22"/>
          <w:lang w:eastAsia="en-US"/>
        </w:rPr>
        <w:t>ą</w:t>
      </w:r>
      <w:r w:rsidR="00333CE4" w:rsidRPr="00277F26">
        <w:rPr>
          <w:rFonts w:ascii="Arial" w:hAnsi="Arial" w:cs="Arial"/>
          <w:sz w:val="22"/>
          <w:szCs w:val="22"/>
          <w:lang w:eastAsia="en-US"/>
        </w:rPr>
        <w:t>cemu przysługuje prawo odmowy przyj</w:t>
      </w:r>
      <w:r w:rsidR="00333CE4" w:rsidRPr="00277F26">
        <w:rPr>
          <w:rFonts w:ascii="Arial" w:eastAsia="TimesNewRoman" w:hAnsi="Arial" w:cs="Arial"/>
          <w:sz w:val="22"/>
          <w:szCs w:val="22"/>
          <w:lang w:eastAsia="en-US"/>
        </w:rPr>
        <w:t>ę</w:t>
      </w:r>
      <w:r w:rsidR="00333CE4" w:rsidRPr="00277F26">
        <w:rPr>
          <w:rFonts w:ascii="Arial" w:hAnsi="Arial" w:cs="Arial"/>
          <w:sz w:val="22"/>
          <w:szCs w:val="22"/>
          <w:lang w:eastAsia="en-US"/>
        </w:rPr>
        <w:t xml:space="preserve">cia dostarczonego Urządzenia             i </w:t>
      </w:r>
      <w:r w:rsidR="00333CE4" w:rsidRPr="00277F26">
        <w:rPr>
          <w:rFonts w:ascii="Arial" w:eastAsia="TimesNewRoman" w:hAnsi="Arial" w:cs="Arial"/>
          <w:sz w:val="22"/>
          <w:szCs w:val="22"/>
          <w:lang w:eastAsia="en-US"/>
        </w:rPr>
        <w:t xml:space="preserve">żądania </w:t>
      </w:r>
      <w:r w:rsidR="00333CE4" w:rsidRPr="00277F26">
        <w:rPr>
          <w:rFonts w:ascii="Arial" w:hAnsi="Arial" w:cs="Arial"/>
          <w:sz w:val="22"/>
          <w:szCs w:val="22"/>
          <w:lang w:eastAsia="en-US"/>
        </w:rPr>
        <w:t>wymiany na Urządzenie wolne od wad w przypadku:</w:t>
      </w:r>
    </w:p>
    <w:p w14:paraId="5BB2E956" w14:textId="77777777" w:rsidR="00333CE4" w:rsidRPr="00277F26" w:rsidRDefault="00333CE4" w:rsidP="0029262B">
      <w:pPr>
        <w:numPr>
          <w:ilvl w:val="0"/>
          <w:numId w:val="33"/>
        </w:numPr>
        <w:autoSpaceDE w:val="0"/>
        <w:autoSpaceDN w:val="0"/>
        <w:adjustRightInd w:val="0"/>
        <w:spacing w:line="240" w:lineRule="atLeast"/>
        <w:jc w:val="both"/>
        <w:rPr>
          <w:rFonts w:ascii="Arial" w:hAnsi="Arial" w:cs="Arial"/>
          <w:sz w:val="22"/>
          <w:szCs w:val="22"/>
          <w:lang w:eastAsia="en-US"/>
        </w:rPr>
      </w:pPr>
      <w:r w:rsidRPr="00277F26">
        <w:rPr>
          <w:rFonts w:ascii="Arial" w:hAnsi="Arial" w:cs="Arial"/>
          <w:sz w:val="22"/>
          <w:szCs w:val="22"/>
          <w:lang w:eastAsia="en-US"/>
        </w:rPr>
        <w:t>dostarczenia Urządzenia niewła</w:t>
      </w:r>
      <w:r w:rsidRPr="00277F26">
        <w:rPr>
          <w:rFonts w:ascii="Arial" w:eastAsia="TimesNewRoman" w:hAnsi="Arial" w:cs="Arial"/>
          <w:sz w:val="22"/>
          <w:szCs w:val="22"/>
          <w:lang w:eastAsia="en-US"/>
        </w:rPr>
        <w:t>ś</w:t>
      </w:r>
      <w:r w:rsidRPr="00277F26">
        <w:rPr>
          <w:rFonts w:ascii="Arial" w:hAnsi="Arial" w:cs="Arial"/>
          <w:sz w:val="22"/>
          <w:szCs w:val="22"/>
          <w:lang w:eastAsia="en-US"/>
        </w:rPr>
        <w:t>ciwej, jakości,</w:t>
      </w:r>
    </w:p>
    <w:p w14:paraId="79AE6AB2" w14:textId="77777777" w:rsidR="00333CE4" w:rsidRPr="00277F26" w:rsidRDefault="00333CE4" w:rsidP="0029262B">
      <w:pPr>
        <w:numPr>
          <w:ilvl w:val="0"/>
          <w:numId w:val="33"/>
        </w:numPr>
        <w:spacing w:line="240" w:lineRule="atLeast"/>
        <w:jc w:val="both"/>
        <w:rPr>
          <w:rFonts w:ascii="Arial" w:hAnsi="Arial" w:cs="Arial"/>
          <w:sz w:val="22"/>
          <w:szCs w:val="22"/>
        </w:rPr>
      </w:pPr>
      <w:r w:rsidRPr="00277F26">
        <w:rPr>
          <w:rFonts w:ascii="Arial" w:hAnsi="Arial" w:cs="Arial"/>
          <w:sz w:val="22"/>
          <w:szCs w:val="22"/>
        </w:rPr>
        <w:t>dostarczenia Urządzenia niezgodnego z zamówieniem.</w:t>
      </w:r>
    </w:p>
    <w:p w14:paraId="3340226E" w14:textId="7B522CA0" w:rsidR="00333CE4" w:rsidRPr="00277F26" w:rsidRDefault="007100BE" w:rsidP="007100BE">
      <w:pPr>
        <w:ind w:left="709" w:hanging="425"/>
        <w:jc w:val="both"/>
        <w:rPr>
          <w:rFonts w:ascii="Arial" w:hAnsi="Arial" w:cs="Arial"/>
          <w:sz w:val="22"/>
          <w:szCs w:val="22"/>
          <w:u w:val="single"/>
        </w:rPr>
      </w:pPr>
      <w:r>
        <w:rPr>
          <w:rFonts w:ascii="Arial" w:hAnsi="Arial" w:cs="Arial"/>
          <w:sz w:val="22"/>
          <w:szCs w:val="22"/>
        </w:rPr>
        <w:t xml:space="preserve">14. </w:t>
      </w:r>
      <w:r w:rsidR="00333CE4" w:rsidRPr="00277F26">
        <w:rPr>
          <w:rFonts w:ascii="Arial" w:hAnsi="Arial" w:cs="Arial"/>
          <w:sz w:val="22"/>
          <w:szCs w:val="22"/>
        </w:rPr>
        <w:t xml:space="preserve">Wykonawca w okresie gwarancji zapewnia Zamawiającemu niżej wymienione </w:t>
      </w:r>
      <w:r w:rsidR="00333CE4" w:rsidRPr="00277F26">
        <w:rPr>
          <w:rFonts w:ascii="Arial" w:hAnsi="Arial" w:cs="Arial"/>
          <w:sz w:val="22"/>
          <w:szCs w:val="22"/>
          <w:u w:val="single"/>
        </w:rPr>
        <w:t xml:space="preserve">warunki </w:t>
      </w:r>
      <w:r>
        <w:rPr>
          <w:rFonts w:ascii="Arial" w:hAnsi="Arial" w:cs="Arial"/>
          <w:sz w:val="22"/>
          <w:szCs w:val="22"/>
          <w:u w:val="single"/>
        </w:rPr>
        <w:t xml:space="preserve">  </w:t>
      </w:r>
      <w:r w:rsidR="00333CE4" w:rsidRPr="00277F26">
        <w:rPr>
          <w:rFonts w:ascii="Arial" w:hAnsi="Arial" w:cs="Arial"/>
          <w:sz w:val="22"/>
          <w:szCs w:val="22"/>
          <w:u w:val="single"/>
        </w:rPr>
        <w:t>gwarancji i napraw serwisowych przedmiotu zamówienia:</w:t>
      </w:r>
    </w:p>
    <w:p w14:paraId="3E75A1DD" w14:textId="48AFD498" w:rsidR="00333CE4" w:rsidRPr="00277F26" w:rsidRDefault="00333CE4" w:rsidP="0029262B">
      <w:pPr>
        <w:pStyle w:val="Default"/>
        <w:numPr>
          <w:ilvl w:val="0"/>
          <w:numId w:val="36"/>
        </w:numPr>
        <w:jc w:val="both"/>
        <w:rPr>
          <w:rFonts w:ascii="Arial" w:hAnsi="Arial" w:cs="Arial"/>
          <w:sz w:val="22"/>
          <w:szCs w:val="22"/>
        </w:rPr>
      </w:pPr>
      <w:r w:rsidRPr="00277F26">
        <w:rPr>
          <w:rFonts w:ascii="Arial" w:hAnsi="Arial" w:cs="Arial"/>
          <w:sz w:val="22"/>
          <w:szCs w:val="22"/>
        </w:rPr>
        <w:t xml:space="preserve">Okres gwarancji i obsługi serwisowej – </w:t>
      </w:r>
      <w:r w:rsidRPr="00182685">
        <w:rPr>
          <w:rFonts w:ascii="Arial" w:hAnsi="Arial" w:cs="Arial"/>
          <w:b/>
          <w:sz w:val="22"/>
          <w:szCs w:val="22"/>
        </w:rPr>
        <w:t xml:space="preserve">wynosi </w:t>
      </w:r>
      <w:r w:rsidR="007100BE">
        <w:rPr>
          <w:rFonts w:ascii="Arial" w:hAnsi="Arial" w:cs="Arial"/>
          <w:b/>
          <w:sz w:val="22"/>
          <w:szCs w:val="22"/>
        </w:rPr>
        <w:t xml:space="preserve">dla Pakietu ….. - </w:t>
      </w:r>
      <w:r w:rsidR="0058772C">
        <w:rPr>
          <w:rFonts w:ascii="Arial" w:hAnsi="Arial" w:cs="Arial"/>
          <w:b/>
          <w:sz w:val="22"/>
          <w:szCs w:val="22"/>
        </w:rPr>
        <w:t>……</w:t>
      </w:r>
      <w:r w:rsidRPr="00182685">
        <w:rPr>
          <w:rFonts w:ascii="Arial" w:hAnsi="Arial" w:cs="Arial"/>
          <w:b/>
          <w:sz w:val="22"/>
          <w:szCs w:val="22"/>
        </w:rPr>
        <w:t xml:space="preserve"> m-ce</w:t>
      </w:r>
      <w:r w:rsidRPr="00277F26">
        <w:rPr>
          <w:rFonts w:ascii="Arial" w:hAnsi="Arial" w:cs="Arial"/>
          <w:sz w:val="22"/>
          <w:szCs w:val="22"/>
        </w:rPr>
        <w:t xml:space="preserve"> liczone od dnia realizacji, tj. podpisania protokołu końcowego, którego wzór stanowi załącznik nr 1 do umowy, potwierdzającego należyte wykonanie umowy.</w:t>
      </w:r>
    </w:p>
    <w:p w14:paraId="41CF7533"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 okresie gwarancji wymaga się minimum 1 przeglądu gwarancyjnego rocznie lub                 w ilości przeglądów wg zaleceń producenta wliczonych w cenę oferty. Termin wykonania przeglądów zostanie każdorazowo ustalony przez strony.</w:t>
      </w:r>
    </w:p>
    <w:p w14:paraId="4ECFFE2B" w14:textId="5853F453"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Czas reakcji na podjęcie czynności serwisowych - rozumiane, jako kontakt telefoniczny lub rozpoczęcie interwencji zdalnej max</w:t>
      </w:r>
      <w:r w:rsidRPr="00277F26">
        <w:rPr>
          <w:rFonts w:ascii="Arial" w:eastAsia="Calibri" w:hAnsi="Arial" w:cs="Arial"/>
          <w:b/>
          <w:sz w:val="22"/>
          <w:szCs w:val="22"/>
          <w:lang w:eastAsia="en-US"/>
        </w:rPr>
        <w:t xml:space="preserve"> </w:t>
      </w:r>
      <w:r w:rsidR="000B51BC">
        <w:rPr>
          <w:rFonts w:ascii="Arial" w:eastAsia="Calibri" w:hAnsi="Arial" w:cs="Arial"/>
          <w:sz w:val="22"/>
          <w:szCs w:val="22"/>
          <w:lang w:eastAsia="en-US"/>
        </w:rPr>
        <w:t>24</w:t>
      </w:r>
      <w:r w:rsidRPr="00277F26">
        <w:rPr>
          <w:rFonts w:ascii="Arial" w:eastAsia="Calibri" w:hAnsi="Arial" w:cs="Arial"/>
          <w:sz w:val="22"/>
          <w:szCs w:val="22"/>
          <w:lang w:eastAsia="en-US"/>
        </w:rPr>
        <w:t xml:space="preserve"> godz. od momentu zgłoszenia awarii faxem lub emailem, w dni robocze [od poniedziałku do piątku].</w:t>
      </w:r>
    </w:p>
    <w:p w14:paraId="1C568CE4"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Podjęcie czynności serwisowych - rozumiane, jako przyjazd serwisu do siedziby zamawiającego w celu rozpoczęci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naprawy serwisowej max </w:t>
      </w:r>
      <w:r>
        <w:rPr>
          <w:rFonts w:ascii="Arial" w:eastAsia="Calibri" w:hAnsi="Arial" w:cs="Arial"/>
          <w:sz w:val="22"/>
          <w:szCs w:val="22"/>
          <w:lang w:eastAsia="en-US"/>
        </w:rPr>
        <w:t>3</w:t>
      </w:r>
      <w:r w:rsidRPr="00277F26">
        <w:rPr>
          <w:rFonts w:ascii="Arial" w:eastAsia="Calibri" w:hAnsi="Arial" w:cs="Arial"/>
          <w:sz w:val="22"/>
          <w:szCs w:val="22"/>
          <w:lang w:eastAsia="en-US"/>
        </w:rPr>
        <w:t xml:space="preserve"> d</w:t>
      </w:r>
      <w:r>
        <w:rPr>
          <w:rFonts w:ascii="Arial" w:eastAsia="Calibri" w:hAnsi="Arial" w:cs="Arial"/>
          <w:sz w:val="22"/>
          <w:szCs w:val="22"/>
          <w:lang w:eastAsia="en-US"/>
        </w:rPr>
        <w:t>ni</w:t>
      </w:r>
      <w:r w:rsidRPr="00277F26">
        <w:rPr>
          <w:rFonts w:ascii="Arial" w:eastAsia="Calibri" w:hAnsi="Arial" w:cs="Arial"/>
          <w:sz w:val="22"/>
          <w:szCs w:val="22"/>
          <w:lang w:eastAsia="en-US"/>
        </w:rPr>
        <w:t xml:space="preserve"> robocz</w:t>
      </w:r>
      <w:r>
        <w:rPr>
          <w:rFonts w:ascii="Arial" w:eastAsia="Calibri" w:hAnsi="Arial" w:cs="Arial"/>
          <w:sz w:val="22"/>
          <w:szCs w:val="22"/>
          <w:lang w:eastAsia="en-US"/>
        </w:rPr>
        <w:t>e</w:t>
      </w:r>
      <w:r w:rsidRPr="00277F26">
        <w:rPr>
          <w:rFonts w:ascii="Arial" w:eastAsia="Calibri" w:hAnsi="Arial" w:cs="Arial"/>
          <w:sz w:val="22"/>
          <w:szCs w:val="22"/>
          <w:lang w:eastAsia="en-US"/>
        </w:rPr>
        <w:t xml:space="preserve"> od momentu zgłoszenia awarii, [od poniedziałku do piątku].</w:t>
      </w:r>
      <w:r>
        <w:rPr>
          <w:rFonts w:ascii="Arial" w:eastAsia="Calibri" w:hAnsi="Arial" w:cs="Arial"/>
          <w:sz w:val="22"/>
          <w:szCs w:val="22"/>
          <w:lang w:eastAsia="en-US"/>
        </w:rPr>
        <w:t xml:space="preserve"> W przypadku kiedy na podstawie kodu błędu wyświetlanego przez urządzenie lub diagnostyki zdalnej  Wykonawca określi przyczynę awarii i zamówi niezbędne do naprawy części, nie będzie obowiązywał zapis „przyjazd serwisu do siedziby Zamawiającego”.</w:t>
      </w:r>
    </w:p>
    <w:p w14:paraId="3F67D56E"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Czas na usuniecie awarii w okresie gwarancji (rozumiane, jako – od momentu zgłoszenia awarii </w:t>
      </w:r>
      <w:r>
        <w:rPr>
          <w:rFonts w:ascii="Arial" w:eastAsia="Calibri" w:hAnsi="Arial" w:cs="Arial"/>
          <w:sz w:val="22"/>
          <w:szCs w:val="22"/>
          <w:lang w:eastAsia="en-US"/>
        </w:rPr>
        <w:t>do</w:t>
      </w:r>
      <w:r w:rsidRPr="00277F26">
        <w:rPr>
          <w:rFonts w:ascii="Arial" w:eastAsia="Calibri" w:hAnsi="Arial" w:cs="Arial"/>
          <w:sz w:val="22"/>
          <w:szCs w:val="22"/>
          <w:lang w:eastAsia="en-US"/>
        </w:rPr>
        <w:t xml:space="preserve"> przywróceni</w:t>
      </w:r>
      <w:r>
        <w:rPr>
          <w:rFonts w:ascii="Arial" w:eastAsia="Calibri" w:hAnsi="Arial" w:cs="Arial"/>
          <w:sz w:val="22"/>
          <w:szCs w:val="22"/>
          <w:lang w:eastAsia="en-US"/>
        </w:rPr>
        <w:t>a</w:t>
      </w:r>
      <w:r w:rsidRPr="00277F26">
        <w:rPr>
          <w:rFonts w:ascii="Arial" w:eastAsia="Calibri" w:hAnsi="Arial" w:cs="Arial"/>
          <w:sz w:val="22"/>
          <w:szCs w:val="22"/>
          <w:lang w:eastAsia="en-US"/>
        </w:rPr>
        <w:t xml:space="preserve"> pierwotnej funkcjonalności) ≤ </w:t>
      </w:r>
      <w:r>
        <w:rPr>
          <w:rFonts w:ascii="Arial" w:eastAsia="Calibri" w:hAnsi="Arial" w:cs="Arial"/>
          <w:sz w:val="22"/>
          <w:szCs w:val="22"/>
          <w:lang w:eastAsia="en-US"/>
        </w:rPr>
        <w:t>5</w:t>
      </w:r>
      <w:r w:rsidRPr="00277F26">
        <w:rPr>
          <w:rFonts w:ascii="Arial" w:eastAsia="Calibri" w:hAnsi="Arial" w:cs="Arial"/>
          <w:sz w:val="22"/>
          <w:szCs w:val="22"/>
          <w:lang w:eastAsia="en-US"/>
        </w:rPr>
        <w:t xml:space="preserve"> dni robocz</w:t>
      </w:r>
      <w:r>
        <w:rPr>
          <w:rFonts w:ascii="Arial" w:eastAsia="Calibri" w:hAnsi="Arial" w:cs="Arial"/>
          <w:sz w:val="22"/>
          <w:szCs w:val="22"/>
          <w:lang w:eastAsia="en-US"/>
        </w:rPr>
        <w:t>ych</w:t>
      </w:r>
      <w:r w:rsidRPr="00277F26">
        <w:rPr>
          <w:rFonts w:ascii="Arial" w:eastAsia="Calibri" w:hAnsi="Arial" w:cs="Arial"/>
          <w:sz w:val="22"/>
          <w:szCs w:val="22"/>
          <w:lang w:eastAsia="en-US"/>
        </w:rPr>
        <w:t xml:space="preserve"> [od pon</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pt</w:t>
      </w:r>
      <w:r>
        <w:rPr>
          <w:rFonts w:ascii="Arial" w:eastAsia="Calibri" w:hAnsi="Arial" w:cs="Arial"/>
          <w:sz w:val="22"/>
          <w:szCs w:val="22"/>
          <w:lang w:eastAsia="en-US"/>
        </w:rPr>
        <w:t>.</w:t>
      </w:r>
      <w:r w:rsidRPr="00277F26">
        <w:rPr>
          <w:rFonts w:ascii="Arial" w:eastAsia="Calibri" w:hAnsi="Arial" w:cs="Arial"/>
          <w:sz w:val="22"/>
          <w:szCs w:val="22"/>
          <w:lang w:eastAsia="en-US"/>
        </w:rPr>
        <w:t xml:space="preserve">] – bez części zamiennych, do </w:t>
      </w:r>
      <w:r>
        <w:rPr>
          <w:rFonts w:ascii="Arial" w:eastAsia="Calibri" w:hAnsi="Arial" w:cs="Arial"/>
          <w:sz w:val="22"/>
          <w:szCs w:val="22"/>
          <w:lang w:eastAsia="en-US"/>
        </w:rPr>
        <w:t>10</w:t>
      </w:r>
      <w:r w:rsidRPr="00277F26">
        <w:rPr>
          <w:rFonts w:ascii="Arial" w:eastAsia="Calibri" w:hAnsi="Arial" w:cs="Arial"/>
          <w:sz w:val="22"/>
          <w:szCs w:val="22"/>
          <w:lang w:eastAsia="en-US"/>
        </w:rPr>
        <w:t xml:space="preserve"> dni - z częściami zamiennymi, liczone od poniedziałku do piątku</w:t>
      </w:r>
      <w:r>
        <w:rPr>
          <w:rFonts w:ascii="Arial" w:eastAsia="Calibri" w:hAnsi="Arial" w:cs="Arial"/>
          <w:sz w:val="22"/>
          <w:szCs w:val="22"/>
          <w:lang w:eastAsia="en-US"/>
        </w:rPr>
        <w:t xml:space="preserve"> oraz do 14 dni roboczych w przypadku konieczności sprowadzenia części z zagranicy krajów Unii Europejskiej (od pon. do pt.).</w:t>
      </w:r>
    </w:p>
    <w:p w14:paraId="0D73A532"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Okres gwarancji zostaje przedłużony o czas naprawy urządzeń – przedmiotu zamówienia w przypadku naprawy trwającej powyżej 4 dni roboczych (pon.-pt.) od momentu zgłoszenia awarii.</w:t>
      </w:r>
    </w:p>
    <w:p w14:paraId="2895268A"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 przypadku 3-krotnej naprawy gwarancyjnej tego samego elementu lub podzespołu, Wykonawca obowiązany jest wymienić ten element (podzespół) na nowy. Jeśli natomiast 3 krotna naprawa elementu nie doprowadzi do prawidłowego stanu użytkowego przedmiotu zamówienia Wykonawca wymieni przedmiot zamówienia na nowy wolny od wad. </w:t>
      </w:r>
    </w:p>
    <w:p w14:paraId="7CF43886"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Wykonawca jest zobowiązany do zapewnienia serwisu gwarancyjnego autoryzowanego przez producenta dla oferowanego przedmiotu zamówienia, tj. zapewnienia usług serwisowych i oryginalnych części dla dostarczonego przedmiotu zamówienia</w:t>
      </w:r>
    </w:p>
    <w:p w14:paraId="402955F4"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Jeżeli w okresie gwarancji ujawnią się wady fizyczne urządzenia, uniemożliwiające jego poprawne użytkowanie, oraz zaistnieje okoliczność braku możliwości naprawy przedmiotu umowy przez Wykonawcę Wykonawca wymieni przedmiot zamówienia na nowy. W przypadku okoliczności określonych wyżej przedłużeniu ulega okres gwarancji o pełen okres niesprawności dostarczonego urządzenia.</w:t>
      </w:r>
    </w:p>
    <w:p w14:paraId="0CD3536D" w14:textId="77777777" w:rsidR="00333CE4" w:rsidRPr="00277F26" w:rsidRDefault="00333CE4" w:rsidP="0029262B">
      <w:pPr>
        <w:numPr>
          <w:ilvl w:val="0"/>
          <w:numId w:val="36"/>
        </w:numPr>
        <w:contextualSpacing/>
        <w:jc w:val="both"/>
        <w:rPr>
          <w:rFonts w:ascii="Arial" w:eastAsia="Calibri" w:hAnsi="Arial" w:cs="Arial"/>
          <w:sz w:val="22"/>
          <w:szCs w:val="22"/>
          <w:lang w:eastAsia="en-US"/>
        </w:rPr>
      </w:pPr>
      <w:r w:rsidRPr="00277F26">
        <w:rPr>
          <w:rFonts w:ascii="Arial" w:eastAsia="Calibri" w:hAnsi="Arial" w:cs="Arial"/>
          <w:sz w:val="22"/>
          <w:szCs w:val="22"/>
          <w:lang w:eastAsia="en-US"/>
        </w:rPr>
        <w:t xml:space="preserve">Wykonawca zapewnia </w:t>
      </w:r>
      <w:r>
        <w:rPr>
          <w:rFonts w:ascii="Arial" w:eastAsia="Calibri" w:hAnsi="Arial" w:cs="Arial"/>
          <w:sz w:val="22"/>
          <w:szCs w:val="22"/>
          <w:lang w:eastAsia="en-US"/>
        </w:rPr>
        <w:t xml:space="preserve">w ramach ceny </w:t>
      </w:r>
      <w:r w:rsidRPr="00277F26">
        <w:rPr>
          <w:rFonts w:ascii="Arial" w:hAnsi="Arial" w:cs="Arial"/>
          <w:sz w:val="22"/>
          <w:szCs w:val="22"/>
        </w:rPr>
        <w:t xml:space="preserve">przeglądy i naprawy w okresie gwarancji. </w:t>
      </w:r>
    </w:p>
    <w:p w14:paraId="223431A6" w14:textId="5EAEBF7E" w:rsidR="00333CE4" w:rsidRPr="00277F26" w:rsidRDefault="007100BE" w:rsidP="007100BE">
      <w:pPr>
        <w:ind w:left="567" w:hanging="425"/>
        <w:jc w:val="both"/>
        <w:rPr>
          <w:rFonts w:ascii="Arial" w:hAnsi="Arial" w:cs="Arial"/>
          <w:sz w:val="22"/>
          <w:szCs w:val="22"/>
        </w:rPr>
      </w:pPr>
      <w:r>
        <w:rPr>
          <w:rFonts w:ascii="Arial" w:hAnsi="Arial" w:cs="Arial"/>
          <w:sz w:val="22"/>
          <w:szCs w:val="22"/>
        </w:rPr>
        <w:t xml:space="preserve">15. </w:t>
      </w:r>
      <w:r w:rsidR="00333CE4" w:rsidRPr="00277F26">
        <w:rPr>
          <w:rFonts w:ascii="Arial" w:hAnsi="Arial" w:cs="Arial"/>
          <w:sz w:val="22"/>
          <w:szCs w:val="22"/>
        </w:rPr>
        <w:t>W razie kolizji postanowień niniejszej umowy z postanowieniami dokumentu gwarancyjnego wydanego przez Wykonawcę lub przez producenta Urządzenia, rozstrzygające znaczenie będą miały postanowienia niniejszej umowy.</w:t>
      </w:r>
    </w:p>
    <w:p w14:paraId="476177DC" w14:textId="77777777" w:rsidR="00333CE4" w:rsidRPr="00277F26" w:rsidRDefault="00333CE4" w:rsidP="00333CE4">
      <w:pPr>
        <w:jc w:val="both"/>
        <w:rPr>
          <w:rFonts w:ascii="Arial" w:hAnsi="Arial" w:cs="Arial"/>
          <w:b/>
          <w:color w:val="000000"/>
          <w:sz w:val="22"/>
          <w:szCs w:val="22"/>
        </w:rPr>
      </w:pPr>
    </w:p>
    <w:p w14:paraId="01400280"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3</w:t>
      </w:r>
    </w:p>
    <w:p w14:paraId="0FAC983C" w14:textId="77777777" w:rsidR="00333CE4" w:rsidRPr="00277F26" w:rsidRDefault="00333CE4" w:rsidP="00333CE4">
      <w:pPr>
        <w:jc w:val="center"/>
        <w:rPr>
          <w:rFonts w:ascii="Arial" w:hAnsi="Arial" w:cs="Arial"/>
          <w:b/>
          <w:color w:val="000000"/>
          <w:sz w:val="22"/>
          <w:szCs w:val="22"/>
        </w:rPr>
      </w:pPr>
    </w:p>
    <w:p w14:paraId="6B58DDF5" w14:textId="77777777" w:rsidR="00333CE4" w:rsidRPr="00277F26" w:rsidRDefault="00333CE4" w:rsidP="0029262B">
      <w:pPr>
        <w:numPr>
          <w:ilvl w:val="0"/>
          <w:numId w:val="37"/>
        </w:numPr>
        <w:spacing w:line="240" w:lineRule="atLeast"/>
        <w:rPr>
          <w:rFonts w:ascii="Arial" w:hAnsi="Arial" w:cs="Arial"/>
          <w:sz w:val="22"/>
          <w:szCs w:val="22"/>
        </w:rPr>
      </w:pPr>
      <w:r w:rsidRPr="00277F26">
        <w:rPr>
          <w:rFonts w:ascii="Arial" w:hAnsi="Arial" w:cs="Arial"/>
          <w:sz w:val="22"/>
          <w:szCs w:val="22"/>
        </w:rPr>
        <w:t>Całkowita wartość przedmiotu umowy zgodnie z ofertą, będącą integralną częścią niniejszej umowy, wynosi:</w:t>
      </w:r>
    </w:p>
    <w:p w14:paraId="4B47F322" w14:textId="07D8C9CE" w:rsidR="00333CE4" w:rsidRPr="00277F26" w:rsidRDefault="00333CE4" w:rsidP="00333CE4">
      <w:pPr>
        <w:spacing w:line="240" w:lineRule="atLeast"/>
        <w:ind w:left="720"/>
        <w:rPr>
          <w:rFonts w:ascii="Arial" w:hAnsi="Arial" w:cs="Arial"/>
          <w:sz w:val="22"/>
          <w:szCs w:val="22"/>
        </w:rPr>
      </w:pPr>
      <w:r w:rsidRPr="00277F26">
        <w:rPr>
          <w:rFonts w:ascii="Arial" w:hAnsi="Arial" w:cs="Arial"/>
          <w:sz w:val="22"/>
          <w:szCs w:val="22"/>
          <w:u w:val="single"/>
        </w:rPr>
        <w:t xml:space="preserve">Pakiet </w:t>
      </w:r>
      <w:r w:rsidR="0058772C">
        <w:rPr>
          <w:rFonts w:ascii="Arial" w:hAnsi="Arial" w:cs="Arial"/>
          <w:sz w:val="22"/>
          <w:szCs w:val="22"/>
          <w:u w:val="single"/>
        </w:rPr>
        <w:t>……</w:t>
      </w:r>
      <w:r w:rsidRPr="00277F26">
        <w:rPr>
          <w:rFonts w:ascii="Arial" w:hAnsi="Arial" w:cs="Arial"/>
          <w:sz w:val="22"/>
          <w:szCs w:val="22"/>
          <w:u w:val="single"/>
        </w:rPr>
        <w:t>:</w:t>
      </w:r>
      <w:r w:rsidRPr="00277F26">
        <w:rPr>
          <w:rFonts w:ascii="Arial" w:hAnsi="Arial" w:cs="Arial"/>
          <w:sz w:val="22"/>
          <w:szCs w:val="22"/>
          <w:u w:val="single"/>
        </w:rPr>
        <w:br/>
      </w:r>
      <w:r w:rsidRPr="00277F26">
        <w:rPr>
          <w:rFonts w:ascii="Arial" w:hAnsi="Arial" w:cs="Arial"/>
          <w:sz w:val="22"/>
          <w:szCs w:val="22"/>
        </w:rPr>
        <w:t>netto:.................................PLN</w:t>
      </w:r>
      <w:r w:rsidRPr="00277F26">
        <w:rPr>
          <w:rFonts w:ascii="Arial" w:hAnsi="Arial" w:cs="Arial"/>
          <w:sz w:val="22"/>
          <w:szCs w:val="22"/>
        </w:rPr>
        <w:br/>
        <w:t>(słownie:..................................................................................................................),</w:t>
      </w:r>
      <w:r w:rsidRPr="00277F26">
        <w:rPr>
          <w:rFonts w:ascii="Arial" w:hAnsi="Arial" w:cs="Arial"/>
          <w:sz w:val="22"/>
          <w:szCs w:val="22"/>
        </w:rPr>
        <w:br/>
        <w:t>brutto:...............................PLN</w:t>
      </w:r>
      <w:r w:rsidRPr="00277F26">
        <w:rPr>
          <w:rFonts w:ascii="Arial" w:hAnsi="Arial" w:cs="Arial"/>
          <w:sz w:val="22"/>
          <w:szCs w:val="22"/>
        </w:rPr>
        <w:br/>
        <w:t>(słownie...................................................................................................................),</w:t>
      </w:r>
      <w:r w:rsidRPr="00277F26">
        <w:rPr>
          <w:rFonts w:ascii="Arial" w:hAnsi="Arial" w:cs="Arial"/>
          <w:sz w:val="22"/>
          <w:szCs w:val="22"/>
        </w:rPr>
        <w:br/>
        <w:t>w tym podatek od towarów i usług VAT wg stawki ….....%.</w:t>
      </w:r>
    </w:p>
    <w:p w14:paraId="2247299C" w14:textId="77777777" w:rsidR="00333CE4" w:rsidRPr="00277F26" w:rsidRDefault="00333CE4" w:rsidP="0029262B">
      <w:pPr>
        <w:numPr>
          <w:ilvl w:val="0"/>
          <w:numId w:val="37"/>
        </w:numPr>
        <w:spacing w:line="240" w:lineRule="atLeast"/>
        <w:jc w:val="both"/>
        <w:rPr>
          <w:rFonts w:ascii="Arial" w:hAnsi="Arial" w:cs="Arial"/>
          <w:sz w:val="22"/>
          <w:szCs w:val="22"/>
          <w:lang w:eastAsia="en-US"/>
        </w:rPr>
      </w:pPr>
      <w:r w:rsidRPr="00277F26">
        <w:rPr>
          <w:rFonts w:ascii="Arial" w:hAnsi="Arial" w:cs="Arial"/>
          <w:sz w:val="22"/>
          <w:szCs w:val="22"/>
          <w:lang w:eastAsia="en-US"/>
        </w:rPr>
        <w:t>Strony zgodnie postanawiają, iż zapłata za przedmiot umowy wskazana w ust. 1 niniejszego paragrafu, nastąpi jednorazowo za kompleksową realizację.</w:t>
      </w:r>
    </w:p>
    <w:p w14:paraId="1F13F960" w14:textId="77777777" w:rsidR="00333CE4" w:rsidRPr="00277F26"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sz w:val="22"/>
          <w:szCs w:val="22"/>
          <w:lang w:eastAsia="en-US"/>
        </w:rPr>
        <w:t>Wykonaw</w:t>
      </w:r>
      <w:r w:rsidRPr="00277F26">
        <w:rPr>
          <w:rFonts w:ascii="Arial" w:hAnsi="Arial" w:cs="Arial"/>
          <w:color w:val="000000"/>
          <w:sz w:val="22"/>
          <w:szCs w:val="22"/>
          <w:lang w:eastAsia="en-US"/>
        </w:rPr>
        <w:t xml:space="preserve">ca nie może bez uprzedniego uzyskania pisemnej zgody Zamawiającego przenieść wierzytelności przysługujących mu wobec Zamawiającego, </w:t>
      </w:r>
      <w:r>
        <w:rPr>
          <w:rFonts w:ascii="Arial" w:hAnsi="Arial" w:cs="Arial"/>
          <w:color w:val="000000"/>
          <w:sz w:val="22"/>
          <w:szCs w:val="22"/>
          <w:lang w:eastAsia="en-US"/>
        </w:rPr>
        <w:t xml:space="preserve">                                  </w:t>
      </w:r>
      <w:r w:rsidRPr="00277F26">
        <w:rPr>
          <w:rFonts w:ascii="Arial" w:hAnsi="Arial" w:cs="Arial"/>
          <w:color w:val="000000"/>
          <w:sz w:val="22"/>
          <w:szCs w:val="22"/>
          <w:lang w:eastAsia="en-US"/>
        </w:rPr>
        <w:t xml:space="preserve">         a wynikających z niniejszej umowy na rzecz jakiegokolwiek podmiotu trzeciego.</w:t>
      </w:r>
    </w:p>
    <w:p w14:paraId="5C529816" w14:textId="77777777" w:rsidR="00333CE4" w:rsidRPr="00277F26"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color w:val="000000"/>
          <w:sz w:val="22"/>
          <w:szCs w:val="22"/>
        </w:rPr>
        <w:t>Zapłata za zamówiony i dostarczony asortyment będący przedmiotem umowy</w:t>
      </w:r>
      <w:r w:rsidRPr="00277F26">
        <w:rPr>
          <w:rFonts w:ascii="Arial" w:hAnsi="Arial" w:cs="Arial"/>
          <w:sz w:val="22"/>
          <w:szCs w:val="22"/>
        </w:rPr>
        <w:t xml:space="preserve"> płatna będzie na podstawie prawidłowo wystawionej przez Wykonawcę faktury VAT w formie papierowej na adres zamawiającego</w:t>
      </w:r>
      <w:r>
        <w:rPr>
          <w:rFonts w:ascii="Arial" w:hAnsi="Arial" w:cs="Arial"/>
          <w:sz w:val="22"/>
          <w:szCs w:val="22"/>
        </w:rPr>
        <w:t xml:space="preserve">, w </w:t>
      </w:r>
      <w:r w:rsidRPr="00277F26">
        <w:rPr>
          <w:rFonts w:ascii="Arial" w:hAnsi="Arial" w:cs="Arial"/>
          <w:sz w:val="22"/>
          <w:szCs w:val="22"/>
        </w:rPr>
        <w:t>form</w:t>
      </w:r>
      <w:r>
        <w:rPr>
          <w:rFonts w:ascii="Arial" w:hAnsi="Arial" w:cs="Arial"/>
          <w:sz w:val="22"/>
          <w:szCs w:val="22"/>
        </w:rPr>
        <w:t>acie</w:t>
      </w:r>
      <w:r w:rsidRPr="00277F26">
        <w:rPr>
          <w:rFonts w:ascii="Arial" w:hAnsi="Arial" w:cs="Arial"/>
          <w:sz w:val="22"/>
          <w:szCs w:val="22"/>
        </w:rPr>
        <w:t xml:space="preserve"> </w:t>
      </w:r>
      <w:r>
        <w:rPr>
          <w:rFonts w:ascii="Arial" w:hAnsi="Arial" w:cs="Arial"/>
          <w:sz w:val="22"/>
          <w:szCs w:val="22"/>
        </w:rPr>
        <w:t xml:space="preserve">pliku elektronicznego .pdf na                      adres: </w:t>
      </w:r>
      <w:hyperlink r:id="rId42" w:history="1">
        <w:r w:rsidRPr="003F18B8">
          <w:rPr>
            <w:rStyle w:val="Hipercze"/>
            <w:rFonts w:ascii="Arial" w:hAnsi="Arial" w:cs="Arial"/>
            <w:sz w:val="22"/>
            <w:szCs w:val="22"/>
          </w:rPr>
          <w:t>faktury@wco.pl</w:t>
        </w:r>
      </w:hyperlink>
      <w:r w:rsidRPr="003F18B8">
        <w:rPr>
          <w:rFonts w:ascii="Arial" w:hAnsi="Arial" w:cs="Arial"/>
          <w:sz w:val="22"/>
          <w:szCs w:val="22"/>
        </w:rPr>
        <w:t xml:space="preserve"> lub w formie elektronicznej na adres </w:t>
      </w:r>
      <w:hyperlink r:id="rId43" w:tgtFrame="_blank" w:history="1">
        <w:r w:rsidRPr="003F18B8">
          <w:rPr>
            <w:rStyle w:val="Hipercze"/>
            <w:rFonts w:ascii="Arial" w:hAnsi="Arial" w:cs="Arial"/>
            <w:sz w:val="22"/>
            <w:szCs w:val="22"/>
          </w:rPr>
          <w:t>https://brokerpefexpert.efaktura.gov.pl</w:t>
        </w:r>
      </w:hyperlink>
      <w:r w:rsidRPr="003F18B8">
        <w:rPr>
          <w:rFonts w:ascii="Arial" w:hAnsi="Arial" w:cs="Arial"/>
          <w:sz w:val="22"/>
          <w:szCs w:val="22"/>
        </w:rPr>
        <w:t>,</w:t>
      </w:r>
      <w:r w:rsidRPr="00277F26">
        <w:rPr>
          <w:rStyle w:val="object"/>
          <w:rFonts w:ascii="Arial" w:hAnsi="Arial" w:cs="Arial"/>
          <w:sz w:val="22"/>
          <w:szCs w:val="22"/>
        </w:rPr>
        <w:t xml:space="preserve"> </w:t>
      </w:r>
      <w:r w:rsidRPr="00277F26">
        <w:rPr>
          <w:rFonts w:ascii="Arial" w:hAnsi="Arial" w:cs="Arial"/>
          <w:sz w:val="22"/>
          <w:szCs w:val="22"/>
        </w:rPr>
        <w:t xml:space="preserve"> w terminie do 60 dni od dnia otrzymania przedmiotowej faktury przez zamawiającego, na rachunek bankowy Wykonawcy wskazany na fakturze.   </w:t>
      </w:r>
    </w:p>
    <w:p w14:paraId="67A17761" w14:textId="77777777" w:rsidR="00333CE4" w:rsidRPr="00EA6FDA" w:rsidRDefault="00333CE4" w:rsidP="0029262B">
      <w:pPr>
        <w:numPr>
          <w:ilvl w:val="0"/>
          <w:numId w:val="37"/>
        </w:numPr>
        <w:spacing w:line="240" w:lineRule="atLeast"/>
        <w:jc w:val="both"/>
        <w:rPr>
          <w:rFonts w:ascii="Arial" w:hAnsi="Arial" w:cs="Arial"/>
          <w:color w:val="000000"/>
          <w:sz w:val="22"/>
          <w:szCs w:val="22"/>
          <w:lang w:eastAsia="en-US"/>
        </w:rPr>
      </w:pPr>
      <w:r w:rsidRPr="00277F26">
        <w:rPr>
          <w:rFonts w:ascii="Arial" w:hAnsi="Arial" w:cs="Arial"/>
          <w:sz w:val="22"/>
          <w:szCs w:val="22"/>
        </w:rPr>
        <w:t>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w:t>
      </w:r>
      <w:r>
        <w:rPr>
          <w:rFonts w:ascii="Arial" w:hAnsi="Arial" w:cs="Arial"/>
          <w:sz w:val="22"/>
          <w:szCs w:val="22"/>
        </w:rPr>
        <w:t xml:space="preserve"> </w:t>
      </w:r>
      <w:r w:rsidRPr="00277F26">
        <w:rPr>
          <w:rFonts w:ascii="Arial" w:hAnsi="Arial" w:cs="Arial"/>
          <w:sz w:val="22"/>
          <w:szCs w:val="22"/>
        </w:rPr>
        <w:t>o podatku od towarów i usług (tj. Dz. U. z 2020 r. poz. 106 z późn. zm.) - faktura powinna zawierać wyrazy "mechanizm podzielonej płatności".</w:t>
      </w:r>
    </w:p>
    <w:p w14:paraId="3AC1854B" w14:textId="77777777" w:rsidR="00333CE4" w:rsidRPr="00277F26" w:rsidRDefault="00333CE4" w:rsidP="00333CE4">
      <w:pPr>
        <w:spacing w:line="240" w:lineRule="atLeast"/>
        <w:ind w:left="720"/>
        <w:jc w:val="both"/>
        <w:rPr>
          <w:rFonts w:ascii="Arial" w:hAnsi="Arial" w:cs="Arial"/>
          <w:color w:val="000000"/>
          <w:sz w:val="22"/>
          <w:szCs w:val="22"/>
          <w:lang w:eastAsia="en-US"/>
        </w:rPr>
      </w:pPr>
    </w:p>
    <w:p w14:paraId="6872AD56"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4</w:t>
      </w:r>
    </w:p>
    <w:p w14:paraId="1270A991" w14:textId="77777777" w:rsidR="00333CE4" w:rsidRPr="00277F26" w:rsidRDefault="00333CE4" w:rsidP="00333CE4">
      <w:pPr>
        <w:jc w:val="center"/>
        <w:rPr>
          <w:rFonts w:ascii="Arial" w:hAnsi="Arial" w:cs="Arial"/>
          <w:b/>
          <w:color w:val="000000"/>
          <w:sz w:val="22"/>
          <w:szCs w:val="22"/>
        </w:rPr>
      </w:pPr>
    </w:p>
    <w:p w14:paraId="0725D3A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W razie niewykonania lub nienależytego wykonania Umowy Wykonawca zobowiązuje się zapłacić Zamawiającemu kary umowne:</w:t>
      </w:r>
    </w:p>
    <w:p w14:paraId="51366FEF"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wykonaniu umowy w wysoko</w:t>
      </w:r>
      <w:r w:rsidRPr="00277F26">
        <w:rPr>
          <w:rFonts w:ascii="Arial" w:eastAsia="TimesNewRoman" w:hAnsi="Arial" w:cs="Arial"/>
          <w:bCs/>
          <w:sz w:val="22"/>
          <w:szCs w:val="22"/>
        </w:rPr>
        <w:t>ś</w:t>
      </w:r>
      <w:r w:rsidRPr="00277F26">
        <w:rPr>
          <w:rFonts w:ascii="Arial" w:hAnsi="Arial" w:cs="Arial"/>
          <w:bCs/>
          <w:sz w:val="22"/>
          <w:szCs w:val="22"/>
        </w:rPr>
        <w:t>ci 0,2 %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w:t>
      </w:r>
    </w:p>
    <w:p w14:paraId="307106BB"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za zwłokę w usuni</w:t>
      </w:r>
      <w:r w:rsidRPr="00277F26">
        <w:rPr>
          <w:rFonts w:ascii="Arial" w:eastAsia="TimesNewRoman" w:hAnsi="Arial" w:cs="Arial"/>
          <w:bCs/>
          <w:sz w:val="22"/>
          <w:szCs w:val="22"/>
        </w:rPr>
        <w:t>ę</w:t>
      </w:r>
      <w:r w:rsidRPr="00277F26">
        <w:rPr>
          <w:rFonts w:ascii="Arial" w:hAnsi="Arial" w:cs="Arial"/>
          <w:bCs/>
          <w:sz w:val="22"/>
          <w:szCs w:val="22"/>
        </w:rPr>
        <w:t>ciu awarii oraz niedokonanie przeglądu zalecanego przez producenta w okresie gwarancji, zgodnie z §</w:t>
      </w:r>
      <w:r>
        <w:rPr>
          <w:rFonts w:ascii="Arial" w:hAnsi="Arial" w:cs="Arial"/>
          <w:bCs/>
          <w:sz w:val="22"/>
          <w:szCs w:val="22"/>
        </w:rPr>
        <w:t xml:space="preserve"> </w:t>
      </w:r>
      <w:r w:rsidRPr="00277F26">
        <w:rPr>
          <w:rFonts w:ascii="Arial" w:hAnsi="Arial" w:cs="Arial"/>
          <w:bCs/>
          <w:sz w:val="22"/>
          <w:szCs w:val="22"/>
        </w:rPr>
        <w:t xml:space="preserve">2 ust. 14 </w:t>
      </w:r>
      <w:r w:rsidRPr="00277F26">
        <w:rPr>
          <w:rFonts w:ascii="Arial" w:hAnsi="Arial" w:cs="Arial"/>
          <w:bCs/>
          <w:sz w:val="22"/>
          <w:szCs w:val="22"/>
        </w:rPr>
        <w:br/>
        <w:t>umowy, w wysoko</w:t>
      </w:r>
      <w:r w:rsidRPr="00277F26">
        <w:rPr>
          <w:rFonts w:ascii="Arial" w:eastAsia="TimesNewRoman" w:hAnsi="Arial" w:cs="Arial"/>
          <w:bCs/>
          <w:sz w:val="22"/>
          <w:szCs w:val="22"/>
        </w:rPr>
        <w:t>ś</w:t>
      </w:r>
      <w:r>
        <w:rPr>
          <w:rFonts w:ascii="Arial" w:hAnsi="Arial" w:cs="Arial"/>
          <w:bCs/>
          <w:sz w:val="22"/>
          <w:szCs w:val="22"/>
        </w:rPr>
        <w:t>ci 0,1</w:t>
      </w:r>
      <w:r w:rsidRPr="00277F26">
        <w:rPr>
          <w:rFonts w:ascii="Arial" w:hAnsi="Arial" w:cs="Arial"/>
          <w:bCs/>
          <w:sz w:val="22"/>
          <w:szCs w:val="22"/>
        </w:rPr>
        <w:t>% warto</w:t>
      </w:r>
      <w:r w:rsidRPr="00277F26">
        <w:rPr>
          <w:rFonts w:ascii="Arial" w:eastAsia="TimesNewRoman" w:hAnsi="Arial" w:cs="Arial"/>
          <w:bCs/>
          <w:sz w:val="22"/>
          <w:szCs w:val="22"/>
        </w:rPr>
        <w:t>ś</w:t>
      </w:r>
      <w:r w:rsidRPr="00277F26">
        <w:rPr>
          <w:rFonts w:ascii="Arial" w:hAnsi="Arial" w:cs="Arial"/>
          <w:bCs/>
          <w:sz w:val="22"/>
          <w:szCs w:val="22"/>
        </w:rPr>
        <w:t>ci umowy brutto za każdy dzie</w:t>
      </w:r>
      <w:r w:rsidRPr="00277F26">
        <w:rPr>
          <w:rFonts w:ascii="Arial" w:eastAsia="TimesNewRoman" w:hAnsi="Arial" w:cs="Arial"/>
          <w:bCs/>
          <w:sz w:val="22"/>
          <w:szCs w:val="22"/>
        </w:rPr>
        <w:t xml:space="preserve">ń </w:t>
      </w:r>
      <w:r w:rsidRPr="00277F26">
        <w:rPr>
          <w:rFonts w:ascii="Arial" w:hAnsi="Arial" w:cs="Arial"/>
          <w:bCs/>
          <w:sz w:val="22"/>
          <w:szCs w:val="22"/>
        </w:rPr>
        <w:t>zwłoki liczony od upływu terminu wyznaczonego na usuni</w:t>
      </w:r>
      <w:r w:rsidRPr="00277F26">
        <w:rPr>
          <w:rFonts w:ascii="Arial" w:eastAsia="TimesNewRoman" w:hAnsi="Arial" w:cs="Arial"/>
          <w:bCs/>
          <w:sz w:val="22"/>
          <w:szCs w:val="22"/>
        </w:rPr>
        <w:t>ę</w:t>
      </w:r>
      <w:r w:rsidRPr="00277F26">
        <w:rPr>
          <w:rFonts w:ascii="Arial" w:hAnsi="Arial" w:cs="Arial"/>
          <w:bCs/>
          <w:sz w:val="22"/>
          <w:szCs w:val="22"/>
        </w:rPr>
        <w:t>cie awarii lub wykonania przeglądu</w:t>
      </w:r>
    </w:p>
    <w:p w14:paraId="7B1C04C7" w14:textId="77777777" w:rsidR="00333CE4" w:rsidRPr="00277F26" w:rsidRDefault="00333CE4" w:rsidP="00333CE4">
      <w:pPr>
        <w:pStyle w:val="Akapitzlist"/>
        <w:numPr>
          <w:ilvl w:val="1"/>
          <w:numId w:val="28"/>
        </w:numPr>
        <w:ind w:hanging="720"/>
        <w:contextualSpacing/>
        <w:jc w:val="both"/>
        <w:rPr>
          <w:rFonts w:ascii="Arial" w:hAnsi="Arial" w:cs="Arial"/>
          <w:sz w:val="22"/>
          <w:szCs w:val="22"/>
        </w:rPr>
      </w:pPr>
      <w:r w:rsidRPr="00277F26">
        <w:rPr>
          <w:rFonts w:ascii="Arial" w:hAnsi="Arial" w:cs="Arial"/>
          <w:bCs/>
          <w:sz w:val="22"/>
          <w:szCs w:val="22"/>
        </w:rPr>
        <w:t>z tytułu odst</w:t>
      </w:r>
      <w:r w:rsidRPr="00277F26">
        <w:rPr>
          <w:rFonts w:ascii="Arial" w:eastAsia="TimesNewRoman" w:hAnsi="Arial" w:cs="Arial"/>
          <w:bCs/>
          <w:sz w:val="22"/>
          <w:szCs w:val="22"/>
        </w:rPr>
        <w:t>ą</w:t>
      </w:r>
      <w:r w:rsidRPr="00277F26">
        <w:rPr>
          <w:rFonts w:ascii="Arial" w:hAnsi="Arial" w:cs="Arial"/>
          <w:bCs/>
          <w:sz w:val="22"/>
          <w:szCs w:val="22"/>
        </w:rPr>
        <w:t>pienia od umowy lub rozwi</w:t>
      </w:r>
      <w:r w:rsidRPr="00277F26">
        <w:rPr>
          <w:rFonts w:ascii="Arial" w:eastAsia="TimesNewRoman" w:hAnsi="Arial" w:cs="Arial"/>
          <w:bCs/>
          <w:sz w:val="22"/>
          <w:szCs w:val="22"/>
        </w:rPr>
        <w:t>ą</w:t>
      </w:r>
      <w:r w:rsidRPr="00277F26">
        <w:rPr>
          <w:rFonts w:ascii="Arial" w:hAnsi="Arial" w:cs="Arial"/>
          <w:bCs/>
          <w:sz w:val="22"/>
          <w:szCs w:val="22"/>
        </w:rPr>
        <w:t>zania umowy przez któr</w:t>
      </w:r>
      <w:r w:rsidRPr="00277F26">
        <w:rPr>
          <w:rFonts w:ascii="Arial" w:eastAsia="TimesNewRoman" w:hAnsi="Arial" w:cs="Arial"/>
          <w:bCs/>
          <w:sz w:val="22"/>
          <w:szCs w:val="22"/>
        </w:rPr>
        <w:t>ą</w:t>
      </w:r>
      <w:r w:rsidRPr="00277F26">
        <w:rPr>
          <w:rFonts w:ascii="Arial" w:hAnsi="Arial" w:cs="Arial"/>
          <w:bCs/>
          <w:sz w:val="22"/>
          <w:szCs w:val="22"/>
        </w:rPr>
        <w:t>kolwiek ze stron z przyczyn zależnych od Wykonawcy w wysoko</w:t>
      </w:r>
      <w:r w:rsidRPr="00277F26">
        <w:rPr>
          <w:rFonts w:ascii="Arial" w:eastAsia="TimesNewRoman" w:hAnsi="Arial" w:cs="Arial"/>
          <w:bCs/>
          <w:sz w:val="22"/>
          <w:szCs w:val="22"/>
        </w:rPr>
        <w:t>ś</w:t>
      </w:r>
      <w:r w:rsidRPr="00277F26">
        <w:rPr>
          <w:rFonts w:ascii="Arial" w:hAnsi="Arial" w:cs="Arial"/>
          <w:bCs/>
          <w:sz w:val="22"/>
          <w:szCs w:val="22"/>
        </w:rPr>
        <w:t>ci 5 % warto</w:t>
      </w:r>
      <w:r w:rsidRPr="00277F26">
        <w:rPr>
          <w:rFonts w:ascii="Arial" w:eastAsia="TimesNewRoman" w:hAnsi="Arial" w:cs="Arial"/>
          <w:bCs/>
          <w:sz w:val="22"/>
          <w:szCs w:val="22"/>
        </w:rPr>
        <w:t>ś</w:t>
      </w:r>
      <w:r w:rsidRPr="00277F26">
        <w:rPr>
          <w:rFonts w:ascii="Arial" w:hAnsi="Arial" w:cs="Arial"/>
          <w:bCs/>
          <w:sz w:val="22"/>
          <w:szCs w:val="22"/>
        </w:rPr>
        <w:t xml:space="preserve">ci umowy.                 </w:t>
      </w:r>
    </w:p>
    <w:p w14:paraId="7CF0461E"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Zamawiający, niezależnie od zapłaty kar umownych, ma prawo dochodzić odszkodowania uzupełniającego na zasadach Kodeksu Cywilnego, jeżeli szkoda przewyższy wysokość zastrzeżonych kar umownych.</w:t>
      </w:r>
    </w:p>
    <w:p w14:paraId="28BEE89B" w14:textId="77777777" w:rsidR="00333CE4" w:rsidRPr="00277F26" w:rsidRDefault="00333CE4" w:rsidP="00333CE4">
      <w:pPr>
        <w:pStyle w:val="Akapitzlist"/>
        <w:numPr>
          <w:ilvl w:val="0"/>
          <w:numId w:val="28"/>
        </w:numPr>
        <w:ind w:hanging="720"/>
        <w:contextualSpacing/>
        <w:jc w:val="both"/>
        <w:rPr>
          <w:rFonts w:ascii="Arial" w:hAnsi="Arial" w:cs="Arial"/>
          <w:sz w:val="22"/>
          <w:szCs w:val="22"/>
        </w:rPr>
      </w:pPr>
      <w:r w:rsidRPr="00277F26">
        <w:rPr>
          <w:rFonts w:ascii="Arial" w:hAnsi="Arial" w:cs="Arial"/>
          <w:sz w:val="22"/>
          <w:szCs w:val="22"/>
        </w:rPr>
        <w:t>Łączna maksymalna wysokość naliczonych kar umownych nie może przekroczyć 20% wynagrodzenia brutto należnego Wykonawcy.</w:t>
      </w:r>
    </w:p>
    <w:p w14:paraId="3EEE57F4" w14:textId="77777777" w:rsidR="00333CE4" w:rsidRPr="00277F26" w:rsidRDefault="00333CE4" w:rsidP="00333CE4">
      <w:pPr>
        <w:pStyle w:val="Akapitzlist"/>
        <w:numPr>
          <w:ilvl w:val="0"/>
          <w:numId w:val="28"/>
        </w:numPr>
        <w:tabs>
          <w:tab w:val="num" w:pos="426"/>
        </w:tabs>
        <w:ind w:left="426" w:hanging="426"/>
        <w:contextualSpacing/>
        <w:jc w:val="both"/>
        <w:rPr>
          <w:rFonts w:ascii="Arial" w:hAnsi="Arial" w:cs="Arial"/>
          <w:sz w:val="22"/>
          <w:szCs w:val="22"/>
        </w:rPr>
      </w:pPr>
      <w:r w:rsidRPr="00277F2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łącznej wartości brutto umowy.</w:t>
      </w:r>
    </w:p>
    <w:p w14:paraId="58B0F6B8" w14:textId="77777777" w:rsidR="00333CE4" w:rsidRPr="00277F26" w:rsidRDefault="00333CE4" w:rsidP="00333CE4">
      <w:pPr>
        <w:numPr>
          <w:ilvl w:val="0"/>
          <w:numId w:val="28"/>
        </w:numPr>
        <w:tabs>
          <w:tab w:val="num" w:pos="426"/>
        </w:tabs>
        <w:ind w:left="426" w:hanging="426"/>
        <w:jc w:val="both"/>
        <w:rPr>
          <w:rFonts w:ascii="Arial" w:hAnsi="Arial" w:cs="Arial"/>
          <w:sz w:val="22"/>
          <w:szCs w:val="22"/>
        </w:rPr>
      </w:pPr>
      <w:r w:rsidRPr="00277F26">
        <w:rPr>
          <w:rFonts w:ascii="Arial" w:hAnsi="Arial" w:cs="Arial"/>
          <w:sz w:val="22"/>
          <w:szCs w:val="22"/>
        </w:rPr>
        <w:t>Kary umowne wynikające z postanowień niniejszej umowy płatne będą przelewem na rachunek bankowy Zamawiającego w terminie 30 dni od daty wezwania Wykonawcy do ich zapłaty.</w:t>
      </w:r>
    </w:p>
    <w:p w14:paraId="17F5CAD6" w14:textId="77777777" w:rsidR="00333CE4" w:rsidRPr="00277F26" w:rsidRDefault="00333CE4" w:rsidP="00333CE4">
      <w:pPr>
        <w:jc w:val="both"/>
        <w:rPr>
          <w:rFonts w:ascii="Arial" w:hAnsi="Arial" w:cs="Arial"/>
          <w:b/>
          <w:color w:val="000000"/>
          <w:sz w:val="22"/>
          <w:szCs w:val="22"/>
        </w:rPr>
      </w:pPr>
    </w:p>
    <w:p w14:paraId="4B732CFD" w14:textId="77777777" w:rsidR="00333CE4" w:rsidRDefault="00333CE4" w:rsidP="00333CE4">
      <w:pPr>
        <w:jc w:val="center"/>
        <w:rPr>
          <w:rFonts w:ascii="Arial" w:hAnsi="Arial" w:cs="Arial"/>
          <w:b/>
          <w:color w:val="000000"/>
          <w:sz w:val="22"/>
          <w:szCs w:val="22"/>
        </w:rPr>
      </w:pPr>
      <w:r w:rsidRPr="00277F26">
        <w:rPr>
          <w:rFonts w:ascii="Arial" w:hAnsi="Arial" w:cs="Arial"/>
          <w:b/>
          <w:color w:val="000000"/>
          <w:sz w:val="22"/>
          <w:szCs w:val="22"/>
        </w:rPr>
        <w:t xml:space="preserve">  § 5</w:t>
      </w:r>
    </w:p>
    <w:p w14:paraId="1C91B70F" w14:textId="77777777" w:rsidR="00333CE4" w:rsidRPr="00277F26" w:rsidRDefault="00333CE4" w:rsidP="00333CE4">
      <w:pPr>
        <w:jc w:val="center"/>
        <w:rPr>
          <w:rFonts w:ascii="Arial" w:hAnsi="Arial" w:cs="Arial"/>
          <w:b/>
          <w:color w:val="000000"/>
          <w:sz w:val="22"/>
          <w:szCs w:val="22"/>
        </w:rPr>
      </w:pPr>
    </w:p>
    <w:p w14:paraId="1D28896D" w14:textId="77777777" w:rsidR="00333CE4" w:rsidRPr="00277F26" w:rsidRDefault="00333CE4" w:rsidP="00333CE4">
      <w:pPr>
        <w:numPr>
          <w:ilvl w:val="0"/>
          <w:numId w:val="27"/>
        </w:numPr>
        <w:tabs>
          <w:tab w:val="num" w:pos="426"/>
        </w:tabs>
        <w:ind w:hanging="720"/>
        <w:jc w:val="both"/>
        <w:rPr>
          <w:rFonts w:ascii="Arial" w:hAnsi="Arial" w:cs="Arial"/>
          <w:color w:val="000000"/>
          <w:sz w:val="22"/>
          <w:szCs w:val="22"/>
        </w:rPr>
      </w:pPr>
      <w:r w:rsidRPr="00277F26">
        <w:rPr>
          <w:rFonts w:ascii="Arial" w:hAnsi="Arial" w:cs="Arial"/>
          <w:color w:val="000000"/>
          <w:sz w:val="22"/>
          <w:szCs w:val="22"/>
        </w:rPr>
        <w:t>Osobami odpowiedzialnymi za realizację niniejszej umowy są:</w:t>
      </w:r>
    </w:p>
    <w:p w14:paraId="372CDF4F" w14:textId="1190329E" w:rsidR="00333CE4" w:rsidRPr="00277F26" w:rsidRDefault="00333CE4" w:rsidP="0029262B">
      <w:pPr>
        <w:numPr>
          <w:ilvl w:val="0"/>
          <w:numId w:val="38"/>
        </w:numPr>
        <w:ind w:left="1134" w:hanging="425"/>
        <w:jc w:val="both"/>
        <w:rPr>
          <w:rFonts w:ascii="Arial" w:hAnsi="Arial" w:cs="Arial"/>
          <w:color w:val="000000"/>
          <w:sz w:val="22"/>
          <w:szCs w:val="22"/>
        </w:rPr>
      </w:pPr>
      <w:r w:rsidRPr="00277F26">
        <w:rPr>
          <w:rFonts w:ascii="Arial" w:hAnsi="Arial" w:cs="Arial"/>
          <w:color w:val="000000"/>
          <w:sz w:val="22"/>
          <w:szCs w:val="22"/>
        </w:rPr>
        <w:t xml:space="preserve">ze strony Wykonawcy: imię i nazwisko………………………..…….....,  </w:t>
      </w:r>
      <w:r w:rsidR="007100BE">
        <w:rPr>
          <w:rFonts w:ascii="Arial" w:hAnsi="Arial" w:cs="Arial"/>
          <w:color w:val="000000"/>
          <w:sz w:val="22"/>
          <w:szCs w:val="22"/>
        </w:rPr>
        <w:t xml:space="preserve">                           </w:t>
      </w:r>
      <w:r w:rsidRPr="00277F26">
        <w:rPr>
          <w:rFonts w:ascii="Arial" w:hAnsi="Arial" w:cs="Arial"/>
          <w:color w:val="000000"/>
          <w:sz w:val="22"/>
          <w:szCs w:val="22"/>
        </w:rPr>
        <w:t xml:space="preserve">  tel. ………………; mail: …………………...</w:t>
      </w:r>
    </w:p>
    <w:p w14:paraId="11317DDD" w14:textId="6A98871D" w:rsidR="007100BE" w:rsidRPr="007100BE" w:rsidRDefault="007100BE" w:rsidP="0029262B">
      <w:pPr>
        <w:pStyle w:val="Listapunktowana4"/>
        <w:numPr>
          <w:ilvl w:val="0"/>
          <w:numId w:val="38"/>
        </w:numPr>
        <w:tabs>
          <w:tab w:val="clear" w:pos="1446"/>
        </w:tabs>
        <w:rPr>
          <w:rFonts w:ascii="Arial" w:hAnsi="Arial" w:cs="Arial"/>
          <w:sz w:val="22"/>
          <w:szCs w:val="22"/>
          <w:u w:val="single" w:color="FF0000"/>
        </w:rPr>
      </w:pPr>
      <w:r w:rsidRPr="007100BE">
        <w:rPr>
          <w:rFonts w:ascii="Arial" w:hAnsi="Arial" w:cs="Arial"/>
          <w:sz w:val="22"/>
          <w:szCs w:val="22"/>
          <w:u w:val="single" w:color="FF0000"/>
        </w:rPr>
        <w:t>ze strony Zamawiaj</w:t>
      </w:r>
      <w:r>
        <w:rPr>
          <w:rFonts w:ascii="Arial" w:hAnsi="Arial" w:cs="Arial"/>
          <w:sz w:val="22"/>
          <w:szCs w:val="22"/>
          <w:u w:val="single" w:color="FF0000"/>
        </w:rPr>
        <w:t>ą</w:t>
      </w:r>
      <w:r w:rsidRPr="007100BE">
        <w:rPr>
          <w:rFonts w:ascii="Arial" w:hAnsi="Arial" w:cs="Arial"/>
          <w:sz w:val="22"/>
          <w:szCs w:val="22"/>
          <w:u w:val="single" w:color="FF0000"/>
        </w:rPr>
        <w:t>cego:</w:t>
      </w:r>
    </w:p>
    <w:p w14:paraId="712AD213" w14:textId="77777777" w:rsidR="0050235B" w:rsidRPr="00FA24F7" w:rsidRDefault="0050235B" w:rsidP="0050235B">
      <w:pPr>
        <w:pStyle w:val="Teksttreci0"/>
        <w:shd w:val="clear" w:color="auto" w:fill="auto"/>
        <w:spacing w:line="276" w:lineRule="auto"/>
        <w:ind w:left="1134" w:firstLine="0"/>
        <w:jc w:val="both"/>
        <w:rPr>
          <w:rFonts w:ascii="Arial" w:hAnsi="Arial" w:cs="Arial"/>
          <w:color w:val="FF0000"/>
          <w:sz w:val="22"/>
          <w:szCs w:val="22"/>
          <w:u w:val="single" w:color="FF0000"/>
        </w:rPr>
      </w:pPr>
      <w:r w:rsidRPr="007873E5">
        <w:rPr>
          <w:rFonts w:ascii="Arial" w:hAnsi="Arial" w:cs="Arial"/>
          <w:sz w:val="22"/>
          <w:szCs w:val="22"/>
          <w:u w:val="single"/>
        </w:rPr>
        <w:t>Pakiet 1</w:t>
      </w:r>
      <w:r>
        <w:rPr>
          <w:rFonts w:ascii="Arial" w:hAnsi="Arial" w:cs="Arial"/>
          <w:sz w:val="22"/>
          <w:szCs w:val="22"/>
        </w:rPr>
        <w:t xml:space="preserve">– Ewa Wierzchosławska, tel. 61/8850 508, adres e-mail: </w:t>
      </w:r>
      <w:hyperlink r:id="rId44" w:history="1">
        <w:r w:rsidRPr="00A17419">
          <w:rPr>
            <w:rStyle w:val="Hipercze"/>
            <w:rFonts w:ascii="Arial" w:hAnsi="Arial" w:cs="Arial"/>
            <w:sz w:val="22"/>
            <w:szCs w:val="22"/>
          </w:rPr>
          <w:t>ewa.wierzchosławska@wco.pl</w:t>
        </w:r>
      </w:hyperlink>
    </w:p>
    <w:p w14:paraId="1F45289C" w14:textId="12CA26DB" w:rsidR="00333CE4" w:rsidRPr="0050235B" w:rsidRDefault="0050235B" w:rsidP="0050235B">
      <w:pPr>
        <w:ind w:left="1134"/>
        <w:jc w:val="both"/>
        <w:rPr>
          <w:rFonts w:ascii="Arial" w:hAnsi="Arial" w:cs="Arial"/>
          <w:b/>
          <w:color w:val="000000"/>
          <w:sz w:val="22"/>
          <w:szCs w:val="22"/>
        </w:rPr>
      </w:pPr>
      <w:r w:rsidRPr="0050235B">
        <w:rPr>
          <w:rFonts w:ascii="Arial" w:hAnsi="Arial" w:cs="Arial"/>
          <w:sz w:val="22"/>
          <w:szCs w:val="22"/>
          <w:u w:val="single"/>
        </w:rPr>
        <w:t>Pakiet 2</w:t>
      </w:r>
      <w:r w:rsidRPr="0050235B">
        <w:rPr>
          <w:rFonts w:ascii="Arial" w:hAnsi="Arial" w:cs="Arial"/>
          <w:sz w:val="22"/>
          <w:szCs w:val="22"/>
        </w:rPr>
        <w:t xml:space="preserve"> – Alina Paszkowska, tel. 61/8850 586, adres e-mail: </w:t>
      </w:r>
      <w:hyperlink r:id="rId45" w:history="1">
        <w:r w:rsidRPr="0050235B">
          <w:rPr>
            <w:rStyle w:val="Hipercze"/>
            <w:rFonts w:ascii="Arial" w:hAnsi="Arial" w:cs="Arial"/>
            <w:sz w:val="22"/>
            <w:szCs w:val="22"/>
          </w:rPr>
          <w:t>alina.paszkowska@wco.pl</w:t>
        </w:r>
      </w:hyperlink>
    </w:p>
    <w:p w14:paraId="2CC5F3A1" w14:textId="77777777" w:rsidR="002A3E25" w:rsidRDefault="002A3E25" w:rsidP="00333CE4">
      <w:pPr>
        <w:ind w:left="360"/>
        <w:jc w:val="center"/>
        <w:rPr>
          <w:rFonts w:ascii="Arial" w:hAnsi="Arial" w:cs="Arial"/>
          <w:b/>
          <w:color w:val="000000"/>
          <w:sz w:val="22"/>
          <w:szCs w:val="22"/>
        </w:rPr>
      </w:pPr>
    </w:p>
    <w:p w14:paraId="3B33B03B" w14:textId="3075A84A" w:rsidR="00333CE4" w:rsidRDefault="00333CE4" w:rsidP="00333CE4">
      <w:pPr>
        <w:ind w:left="360"/>
        <w:jc w:val="center"/>
        <w:rPr>
          <w:rFonts w:ascii="Arial" w:hAnsi="Arial" w:cs="Arial"/>
          <w:b/>
          <w:color w:val="000000"/>
          <w:sz w:val="22"/>
          <w:szCs w:val="22"/>
        </w:rPr>
      </w:pPr>
      <w:r w:rsidRPr="00277F26">
        <w:rPr>
          <w:rFonts w:ascii="Arial" w:hAnsi="Arial" w:cs="Arial"/>
          <w:b/>
          <w:color w:val="000000"/>
          <w:sz w:val="22"/>
          <w:szCs w:val="22"/>
        </w:rPr>
        <w:t>§ 6</w:t>
      </w:r>
    </w:p>
    <w:p w14:paraId="48FC8CD1" w14:textId="77777777" w:rsidR="00333CE4" w:rsidRPr="00277F26" w:rsidRDefault="00333CE4" w:rsidP="00333CE4">
      <w:pPr>
        <w:ind w:left="360"/>
        <w:jc w:val="center"/>
        <w:rPr>
          <w:rFonts w:ascii="Arial" w:hAnsi="Arial" w:cs="Arial"/>
          <w:b/>
          <w:color w:val="000000"/>
          <w:sz w:val="22"/>
          <w:szCs w:val="22"/>
        </w:rPr>
      </w:pPr>
    </w:p>
    <w:p w14:paraId="1BB30F69" w14:textId="77777777" w:rsidR="00333CE4" w:rsidRPr="00277F26" w:rsidRDefault="00333CE4" w:rsidP="0029262B">
      <w:pPr>
        <w:numPr>
          <w:ilvl w:val="0"/>
          <w:numId w:val="34"/>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Zamawiający ma prawo do odstąpienia od umowy i rozwiązania jej ze skutkiem natychmiastowym w przypadku:</w:t>
      </w:r>
    </w:p>
    <w:p w14:paraId="3F62EEAF" w14:textId="77777777" w:rsidR="00333CE4" w:rsidRPr="00277F26" w:rsidRDefault="00333CE4" w:rsidP="0029262B">
      <w:pPr>
        <w:pStyle w:val="Akapitzlist"/>
        <w:numPr>
          <w:ilvl w:val="0"/>
          <w:numId w:val="39"/>
        </w:numPr>
        <w:spacing w:after="200" w:line="240" w:lineRule="atLeast"/>
        <w:contextualSpacing/>
        <w:jc w:val="both"/>
        <w:rPr>
          <w:rFonts w:ascii="Arial" w:hAnsi="Arial" w:cs="Arial"/>
          <w:sz w:val="22"/>
          <w:szCs w:val="22"/>
        </w:rPr>
      </w:pPr>
      <w:r w:rsidRPr="00277F26">
        <w:rPr>
          <w:rFonts w:ascii="Arial" w:hAnsi="Arial" w:cs="Arial"/>
          <w:sz w:val="22"/>
          <w:szCs w:val="22"/>
        </w:rPr>
        <w:t>gdy Wykonawca nie wykonuje umowy lub wykonuje ją nienależycie, w sposób rażący naruszając istotne jej postanowienia,</w:t>
      </w:r>
    </w:p>
    <w:p w14:paraId="516B8A9D" w14:textId="3BEFB49B"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 xml:space="preserve">z uwagi na wadę fizyczną lub prawną dostarczonego Urządzenia lub niezgodność jego parametrów technicznych lub jakościowych z ofertą złożoną przez Wykonawcę, </w:t>
      </w:r>
      <w:r w:rsidR="007100BE">
        <w:rPr>
          <w:rFonts w:ascii="Arial" w:hAnsi="Arial" w:cs="Arial"/>
          <w:sz w:val="22"/>
          <w:szCs w:val="22"/>
        </w:rPr>
        <w:t xml:space="preserve">                       </w:t>
      </w:r>
      <w:r w:rsidRPr="00277F26">
        <w:rPr>
          <w:rFonts w:ascii="Arial" w:hAnsi="Arial" w:cs="Arial"/>
          <w:sz w:val="22"/>
          <w:szCs w:val="22"/>
        </w:rPr>
        <w:t>w drodze oświadczenia złożonego Wykonawcy na piśmie w terminie 30 dni od dnia stwierdzenia wady lub niezgodności,</w:t>
      </w:r>
    </w:p>
    <w:p w14:paraId="25B1771D" w14:textId="77777777"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zwłoki w dostawie powyżej 30 dni roboczych od dnia określonego na podstawie § 2 ust. 5,</w:t>
      </w:r>
    </w:p>
    <w:p w14:paraId="2433515A" w14:textId="77777777" w:rsidR="00333CE4" w:rsidRPr="00277F26" w:rsidRDefault="00333CE4" w:rsidP="0029262B">
      <w:pPr>
        <w:pStyle w:val="Akapitzlist"/>
        <w:numPr>
          <w:ilvl w:val="0"/>
          <w:numId w:val="39"/>
        </w:numPr>
        <w:spacing w:line="240" w:lineRule="atLeast"/>
        <w:contextualSpacing/>
        <w:jc w:val="both"/>
        <w:rPr>
          <w:rFonts w:ascii="Arial" w:hAnsi="Arial" w:cs="Arial"/>
          <w:sz w:val="22"/>
          <w:szCs w:val="22"/>
        </w:rPr>
      </w:pPr>
      <w:r w:rsidRPr="00277F26">
        <w:rPr>
          <w:rFonts w:ascii="Arial" w:hAnsi="Arial" w:cs="Arial"/>
          <w:sz w:val="22"/>
          <w:szCs w:val="22"/>
        </w:rPr>
        <w:t>3/krotnej uzasadnionej reklamacji.</w:t>
      </w:r>
    </w:p>
    <w:p w14:paraId="5FC4BDEA" w14:textId="77777777" w:rsidR="00333CE4" w:rsidRPr="00277F26" w:rsidRDefault="00333CE4" w:rsidP="0029262B">
      <w:pPr>
        <w:numPr>
          <w:ilvl w:val="0"/>
          <w:numId w:val="34"/>
        </w:numPr>
        <w:tabs>
          <w:tab w:val="num" w:pos="360"/>
        </w:tabs>
        <w:spacing w:line="240" w:lineRule="atLeast"/>
        <w:ind w:left="426"/>
        <w:jc w:val="both"/>
        <w:rPr>
          <w:rFonts w:ascii="Arial" w:hAnsi="Arial" w:cs="Arial"/>
          <w:sz w:val="22"/>
          <w:szCs w:val="22"/>
        </w:rPr>
      </w:pPr>
      <w:r w:rsidRPr="00277F26">
        <w:rPr>
          <w:rFonts w:ascii="Arial" w:hAnsi="Arial" w:cs="Arial"/>
          <w:sz w:val="22"/>
          <w:szCs w:val="22"/>
        </w:rPr>
        <w:t xml:space="preserve">Zamawiający ma prawo do odstąpienia od umowy w przypadkach określonych w Kodeksie Cywilnym, a także w przypadku powzięcia wiadomości o wystąpieniu istotnej zmiany  okoliczności powodującej, że wykonanie umowy nie leży w interesie publicznym, czego nie można było przewidzieć w chwili zawarcia umowy. </w:t>
      </w:r>
    </w:p>
    <w:p w14:paraId="19B69A25" w14:textId="51E11BFF" w:rsidR="00333CE4" w:rsidRDefault="00333CE4" w:rsidP="00333CE4">
      <w:pPr>
        <w:tabs>
          <w:tab w:val="num" w:pos="360"/>
        </w:tabs>
        <w:spacing w:line="240" w:lineRule="atLeast"/>
        <w:ind w:left="426"/>
        <w:jc w:val="both"/>
        <w:rPr>
          <w:rFonts w:ascii="Arial" w:hAnsi="Arial" w:cs="Arial"/>
          <w:sz w:val="22"/>
          <w:szCs w:val="22"/>
        </w:rPr>
      </w:pPr>
      <w:r w:rsidRPr="00277F26">
        <w:rPr>
          <w:rFonts w:ascii="Arial" w:hAnsi="Arial" w:cs="Arial"/>
          <w:sz w:val="22"/>
          <w:szCs w:val="22"/>
        </w:rPr>
        <w:t>W takim przypadku odstąpienia od umowy Wykonawca może żądać wyłącznie wynagrodzenia należnego z tytułu prawidłowego wykonania tej części umowy, która została wykonana do chwili odstąpienia od umowy lub jej rozwiązania.</w:t>
      </w:r>
    </w:p>
    <w:p w14:paraId="01BFDF3B" w14:textId="7142AA09" w:rsidR="006D6F06" w:rsidRPr="00E345E2" w:rsidRDefault="006D6F06" w:rsidP="0029262B">
      <w:pPr>
        <w:numPr>
          <w:ilvl w:val="0"/>
          <w:numId w:val="70"/>
        </w:numPr>
        <w:shd w:val="clear" w:color="auto" w:fill="FFFFFF"/>
        <w:tabs>
          <w:tab w:val="clear" w:pos="720"/>
          <w:tab w:val="num" w:pos="426"/>
        </w:tabs>
        <w:ind w:left="426" w:hanging="426"/>
        <w:jc w:val="both"/>
        <w:rPr>
          <w:rFonts w:ascii="Arial" w:eastAsia="Times New Roman" w:hAnsi="Arial" w:cs="Arial"/>
          <w:color w:val="000000"/>
        </w:rPr>
      </w:pPr>
      <w:r w:rsidRPr="00E345E2">
        <w:rPr>
          <w:rFonts w:ascii="Arial" w:eastAsia="Times New Roman" w:hAnsi="Arial" w:cs="Arial"/>
          <w:color w:val="000000"/>
          <w:sz w:val="22"/>
          <w:szCs w:val="22"/>
        </w:rPr>
        <w:t xml:space="preserve">Wszelkie zmiany i uzupełnienia treści niniejszej umowy wymagają formy pisemnej </w:t>
      </w:r>
      <w:r>
        <w:rPr>
          <w:rFonts w:ascii="Arial" w:eastAsia="Times New Roman" w:hAnsi="Arial" w:cs="Arial"/>
          <w:color w:val="000000"/>
          <w:sz w:val="22"/>
          <w:szCs w:val="22"/>
        </w:rPr>
        <w:t xml:space="preserve"> </w:t>
      </w:r>
      <w:r w:rsidR="00AC6F6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 xml:space="preserve">w postaci aneksów do umowy pod rygorem nieważności i dopuszczalne są </w:t>
      </w:r>
      <w:r>
        <w:rPr>
          <w:rFonts w:ascii="Arial" w:eastAsia="Times New Roman" w:hAnsi="Arial" w:cs="Arial"/>
          <w:color w:val="000000"/>
          <w:sz w:val="22"/>
          <w:szCs w:val="22"/>
        </w:rPr>
        <w:t xml:space="preserve"> </w:t>
      </w:r>
      <w:r w:rsidR="00AC6F66">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przypadkach wskazanych w umowie  powyżej oraz w następujących okolicznościach:</w:t>
      </w:r>
    </w:p>
    <w:p w14:paraId="38E37C27" w14:textId="2389603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1)</w:t>
      </w:r>
      <w:r w:rsidRPr="00E345E2">
        <w:rPr>
          <w:rFonts w:eastAsia="Times New Roman"/>
          <w:color w:val="000000"/>
          <w:sz w:val="14"/>
          <w:szCs w:val="14"/>
        </w:rPr>
        <w:t>    </w:t>
      </w:r>
      <w:r w:rsidRPr="00E345E2">
        <w:rPr>
          <w:rFonts w:ascii="Arial" w:eastAsia="Times New Roman" w:hAnsi="Arial" w:cs="Arial"/>
          <w:color w:val="000000"/>
          <w:sz w:val="22"/>
          <w:szCs w:val="22"/>
        </w:rPr>
        <w:t>wystąpi gwałtowna dekoniunktura lub inne nieprzewidziane okoliczności, niezależne od żadnej ze Stron (gospodarcze, polityczne, społeczne, atmosferyczne itp.), które w bezpośredni sposób wpłyną na okoliczności realizacji umowy;</w:t>
      </w:r>
    </w:p>
    <w:p w14:paraId="0A1EB3F9"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2)</w:t>
      </w:r>
      <w:r w:rsidRPr="00E345E2">
        <w:rPr>
          <w:rFonts w:eastAsia="Times New Roman"/>
          <w:color w:val="000000"/>
          <w:sz w:val="14"/>
          <w:szCs w:val="14"/>
        </w:rPr>
        <w:t>    </w:t>
      </w:r>
      <w:r w:rsidRPr="00E345E2">
        <w:rPr>
          <w:rFonts w:ascii="Arial" w:eastAsia="Times New Roman" w:hAnsi="Arial" w:cs="Arial"/>
          <w:color w:val="000000"/>
          <w:sz w:val="22"/>
          <w:szCs w:val="22"/>
        </w:rPr>
        <w:t>zmiany terminu wykonania (czasu trwania) umowy w przypadku zaistnienia Siły Wyższej lub innych okoliczności niezależnych od Wykonawcy lub których Wykonawca przy dołożeniu należytej staranności nie był w stanie uniknąć albo przewidzieć, a które w bezpośredni sposób wpłyną na okoliczności realizacji umowy;</w:t>
      </w:r>
    </w:p>
    <w:p w14:paraId="56EB0CBB"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3)</w:t>
      </w:r>
      <w:r w:rsidRPr="00E345E2">
        <w:rPr>
          <w:rFonts w:eastAsia="Times New Roman"/>
          <w:color w:val="000000"/>
          <w:sz w:val="14"/>
          <w:szCs w:val="14"/>
        </w:rPr>
        <w:t>    </w:t>
      </w:r>
      <w:r w:rsidRPr="00E345E2">
        <w:rPr>
          <w:rFonts w:ascii="Arial" w:eastAsia="Times New Roman" w:hAnsi="Arial" w:cs="Arial"/>
          <w:color w:val="000000"/>
          <w:sz w:val="22"/>
          <w:szCs w:val="22"/>
        </w:rPr>
        <w:t>zmiany danych Stron (m.in. siedziby, adresu, nazwy, zmiana osób do reprezentacji);</w:t>
      </w:r>
    </w:p>
    <w:p w14:paraId="12544165"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4)</w:t>
      </w:r>
      <w:r w:rsidRPr="00E345E2">
        <w:rPr>
          <w:rFonts w:eastAsia="Times New Roman"/>
          <w:color w:val="000000"/>
          <w:sz w:val="14"/>
          <w:szCs w:val="14"/>
        </w:rPr>
        <w:t>    </w:t>
      </w:r>
      <w:r w:rsidRPr="00E345E2">
        <w:rPr>
          <w:rFonts w:ascii="Arial" w:eastAsia="Times New Roman" w:hAnsi="Arial" w:cs="Arial"/>
          <w:color w:val="000000"/>
          <w:sz w:val="22"/>
          <w:szCs w:val="22"/>
        </w:rPr>
        <w:t>omyłek pisarskich lub błędów rachunkowych;</w:t>
      </w:r>
    </w:p>
    <w:p w14:paraId="455D82E7" w14:textId="528E2F1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5)</w:t>
      </w:r>
      <w:r w:rsidRPr="00E345E2">
        <w:rPr>
          <w:rFonts w:eastAsia="Times New Roman"/>
          <w:color w:val="000000"/>
          <w:sz w:val="14"/>
          <w:szCs w:val="14"/>
        </w:rPr>
        <w:t>    </w:t>
      </w:r>
      <w:r w:rsidRPr="00E345E2">
        <w:rPr>
          <w:rFonts w:ascii="Arial" w:eastAsia="Times New Roman" w:hAnsi="Arial" w:cs="Arial"/>
          <w:color w:val="000000"/>
          <w:sz w:val="22"/>
          <w:szCs w:val="22"/>
        </w:rPr>
        <w:t>zmian korzystnych dla Zamawiającego, w tym polegających na zamianie elementów zamówienia na elementy o lepszych lub/i odpowiedniejszych parametrach technicznych, wydajnościowych czy jakościowych chociażby wiązało się to z koniecznością zmiany terminu lub sposobu wykonania zamówienia, w takim przypadku, Wykonawca obowiązany jest poinformować Zamawiającego (w terminie obowiązywania Umowy) o zaistniałej sytuacji wraz ze szczegółowym opisaniem zaistniałej zmiany i wynikających stąd konsekwencjach, przedstawiając jednocześnie stosowne oświadczenie producenta;</w:t>
      </w:r>
    </w:p>
    <w:p w14:paraId="2F73AF23"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6)</w:t>
      </w:r>
      <w:r w:rsidRPr="00E345E2">
        <w:rPr>
          <w:rFonts w:eastAsia="Times New Roman"/>
          <w:color w:val="000000"/>
          <w:sz w:val="14"/>
          <w:szCs w:val="14"/>
        </w:rPr>
        <w:t>    </w:t>
      </w:r>
      <w:r w:rsidRPr="00E345E2">
        <w:rPr>
          <w:rFonts w:ascii="Arial" w:eastAsia="Times New Roman" w:hAnsi="Arial" w:cs="Arial"/>
          <w:color w:val="000000"/>
          <w:sz w:val="22"/>
          <w:szCs w:val="22"/>
        </w:rPr>
        <w:t>zmiany regulacji prawnych wprowadzonych w życie po dacie podpisania umowy, wywołujących potrzebę zmian umowy;</w:t>
      </w:r>
    </w:p>
    <w:p w14:paraId="041295AE"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7)</w:t>
      </w:r>
      <w:r w:rsidRPr="00E345E2">
        <w:rPr>
          <w:rFonts w:eastAsia="Times New Roman"/>
          <w:color w:val="000000"/>
          <w:sz w:val="14"/>
          <w:szCs w:val="14"/>
        </w:rPr>
        <w:t>    </w:t>
      </w:r>
      <w:r w:rsidRPr="00E345E2">
        <w:rPr>
          <w:rFonts w:ascii="Arial" w:eastAsia="Times New Roman" w:hAnsi="Arial" w:cs="Arial"/>
          <w:color w:val="000000"/>
          <w:sz w:val="22"/>
          <w:szCs w:val="22"/>
        </w:rPr>
        <w:t>gdy wystąpią opóźnienia w dokonaniu określonych czynności lub ich zaniechania przez właściwe organy administracji, które nie są następstwem okoliczności, za które Wykonawca ponosi odpowiedzialność;</w:t>
      </w:r>
    </w:p>
    <w:p w14:paraId="5804DE05" w14:textId="77777777" w:rsidR="006D6F06" w:rsidRPr="00E345E2" w:rsidRDefault="006D6F06" w:rsidP="00AC6F66">
      <w:pPr>
        <w:shd w:val="clear" w:color="auto" w:fill="FFFFFF"/>
        <w:ind w:left="993" w:hanging="284"/>
        <w:jc w:val="both"/>
        <w:rPr>
          <w:rFonts w:ascii="Arial" w:eastAsia="Times New Roman" w:hAnsi="Arial" w:cs="Arial"/>
          <w:color w:val="000000"/>
        </w:rPr>
      </w:pPr>
      <w:r w:rsidRPr="00E345E2">
        <w:rPr>
          <w:rFonts w:ascii="Arial" w:eastAsia="Times New Roman" w:hAnsi="Arial" w:cs="Arial"/>
          <w:color w:val="000000"/>
          <w:sz w:val="22"/>
          <w:szCs w:val="22"/>
        </w:rPr>
        <w:t>8)</w:t>
      </w:r>
      <w:r w:rsidRPr="00E345E2">
        <w:rPr>
          <w:rFonts w:eastAsia="Times New Roman"/>
          <w:color w:val="000000"/>
          <w:sz w:val="14"/>
          <w:szCs w:val="14"/>
        </w:rPr>
        <w:t>    </w:t>
      </w:r>
      <w:r w:rsidRPr="00E345E2">
        <w:rPr>
          <w:rFonts w:ascii="Arial" w:eastAsia="Times New Roman" w:hAnsi="Arial" w:cs="Arial"/>
          <w:color w:val="000000"/>
          <w:sz w:val="22"/>
          <w:szCs w:val="22"/>
        </w:rPr>
        <w:t>jeżeli wystąpi brak możliwości wykonywania umowy z powodu nakazu ich wstrzymania przez uprawniony organ, z przyczyn niezależnych od Wykonawcy;</w:t>
      </w:r>
    </w:p>
    <w:p w14:paraId="4DC64D4B" w14:textId="492C1426" w:rsidR="006D6F06" w:rsidRDefault="006D6F06" w:rsidP="00AC6F66">
      <w:pPr>
        <w:shd w:val="clear" w:color="auto" w:fill="FFFFFF"/>
        <w:ind w:left="993" w:hanging="284"/>
        <w:jc w:val="both"/>
        <w:rPr>
          <w:rFonts w:ascii="Arial" w:eastAsia="Times New Roman" w:hAnsi="Arial" w:cs="Arial"/>
          <w:color w:val="000000"/>
          <w:sz w:val="22"/>
          <w:szCs w:val="22"/>
        </w:rPr>
      </w:pPr>
      <w:r w:rsidRPr="00E345E2">
        <w:rPr>
          <w:rFonts w:ascii="Arial" w:eastAsia="Times New Roman" w:hAnsi="Arial" w:cs="Arial"/>
          <w:color w:val="000000"/>
          <w:sz w:val="22"/>
          <w:szCs w:val="22"/>
        </w:rPr>
        <w:t>9)</w:t>
      </w:r>
      <w:r w:rsidRPr="00E345E2">
        <w:rPr>
          <w:rFonts w:eastAsia="Times New Roman"/>
          <w:color w:val="000000"/>
          <w:sz w:val="14"/>
          <w:szCs w:val="14"/>
        </w:rPr>
        <w:t>  </w:t>
      </w:r>
      <w:r w:rsidRPr="00E345E2">
        <w:rPr>
          <w:rFonts w:ascii="Arial" w:eastAsia="Times New Roman" w:hAnsi="Arial" w:cs="Arial"/>
          <w:color w:val="000000"/>
          <w:sz w:val="22"/>
          <w:szCs w:val="22"/>
        </w:rPr>
        <w:t xml:space="preserve">w zakresie terminu wykonania zamówienia w związku ze wstrzymaniem przez Zamawiającego realizacji umowy. Zmiana taka może nastąpić wyłącznie </w:t>
      </w:r>
      <w:r w:rsidR="00AC6F66">
        <w:rPr>
          <w:rFonts w:ascii="Arial" w:eastAsia="Times New Roman" w:hAnsi="Arial" w:cs="Arial"/>
          <w:color w:val="000000"/>
          <w:sz w:val="22"/>
          <w:szCs w:val="22"/>
        </w:rPr>
        <w:t xml:space="preserve">                     </w:t>
      </w:r>
      <w:r w:rsidRPr="00E345E2">
        <w:rPr>
          <w:rFonts w:ascii="Arial" w:eastAsia="Times New Roman" w:hAnsi="Arial" w:cs="Arial"/>
          <w:color w:val="000000"/>
          <w:sz w:val="22"/>
          <w:szCs w:val="22"/>
        </w:rPr>
        <w:t>w przypadku wstrzymania realizacji umowy z przyczyn nie leżących po stronie Wykonawcy, ani nie wynikających z nieprawidłowego wykonywania umowy. W takim przypadku dopuszczalne jest wydłużenie terminu zrealizowania Umowy nie dłużej jednak niż o okres, na który Zamawiający wstrzymał jej realizację ;</w:t>
      </w:r>
    </w:p>
    <w:p w14:paraId="1D620D6A" w14:textId="5012C513" w:rsidR="00E271E3" w:rsidRPr="00841935" w:rsidRDefault="00E271E3" w:rsidP="00E271E3">
      <w:pPr>
        <w:ind w:left="426"/>
        <w:jc w:val="both"/>
        <w:rPr>
          <w:rFonts w:ascii="Arial" w:hAnsi="Arial" w:cs="Arial"/>
          <w:sz w:val="22"/>
          <w:szCs w:val="22"/>
        </w:rPr>
      </w:pPr>
      <w:r w:rsidRPr="00841935">
        <w:rPr>
          <w:rFonts w:ascii="Arial" w:hAnsi="Arial" w:cs="Arial"/>
          <w:sz w:val="22"/>
          <w:szCs w:val="22"/>
        </w:rPr>
        <w:t xml:space="preserve">3a. Okoliczności i warunki dokonania zmiany nie oznaczają roszczenia żadnej ze Stron </w:t>
      </w:r>
      <w:r>
        <w:rPr>
          <w:rFonts w:ascii="Arial" w:hAnsi="Arial" w:cs="Arial"/>
          <w:sz w:val="22"/>
          <w:szCs w:val="22"/>
        </w:rPr>
        <w:t xml:space="preserve">          </w:t>
      </w:r>
      <w:r w:rsidRPr="00841935">
        <w:rPr>
          <w:rFonts w:ascii="Arial" w:hAnsi="Arial" w:cs="Arial"/>
          <w:sz w:val="22"/>
          <w:szCs w:val="22"/>
        </w:rPr>
        <w:t xml:space="preserve">o zmianę, stanowiąc jedynie prawną możliwość dokonania zmiany umowy za zgodą stron. </w:t>
      </w:r>
    </w:p>
    <w:p w14:paraId="55A969E2" w14:textId="5ACB2950" w:rsidR="00E271E3" w:rsidRPr="00841935" w:rsidRDefault="00E271E3" w:rsidP="00E271E3">
      <w:pPr>
        <w:ind w:left="426"/>
        <w:jc w:val="both"/>
        <w:rPr>
          <w:rFonts w:ascii="Arial" w:hAnsi="Arial" w:cs="Arial"/>
          <w:sz w:val="22"/>
          <w:szCs w:val="22"/>
        </w:rPr>
      </w:pPr>
      <w:r w:rsidRPr="00841935">
        <w:rPr>
          <w:rFonts w:ascii="Arial" w:hAnsi="Arial" w:cs="Arial"/>
          <w:sz w:val="22"/>
          <w:szCs w:val="22"/>
        </w:rPr>
        <w:t xml:space="preserve">3b. Zamawiający dopuszcza możliwość zmian postanowień zawartej umowy </w:t>
      </w:r>
      <w:r>
        <w:rPr>
          <w:rFonts w:ascii="Arial" w:hAnsi="Arial" w:cs="Arial"/>
          <w:sz w:val="22"/>
          <w:szCs w:val="22"/>
        </w:rPr>
        <w:t xml:space="preserve">                             </w:t>
      </w:r>
      <w:r w:rsidRPr="00841935">
        <w:rPr>
          <w:rFonts w:ascii="Arial" w:hAnsi="Arial" w:cs="Arial"/>
          <w:sz w:val="22"/>
          <w:szCs w:val="22"/>
        </w:rPr>
        <w:t>w pozostałych przypadkach wymienionych w art. 455  pzp pod warunkiem ziszczenia się przesłanek tam wskazanych.</w:t>
      </w:r>
    </w:p>
    <w:p w14:paraId="0D4432A5" w14:textId="7AD4EA54" w:rsidR="00333CE4" w:rsidRPr="00277F26" w:rsidRDefault="000409BC" w:rsidP="00AC6F66">
      <w:pPr>
        <w:spacing w:line="240" w:lineRule="atLeast"/>
        <w:ind w:left="360" w:hanging="218"/>
        <w:jc w:val="both"/>
        <w:rPr>
          <w:rFonts w:ascii="Arial" w:hAnsi="Arial" w:cs="Arial"/>
          <w:sz w:val="22"/>
          <w:szCs w:val="22"/>
        </w:rPr>
      </w:pPr>
      <w:r>
        <w:rPr>
          <w:rFonts w:ascii="Arial" w:hAnsi="Arial" w:cs="Arial"/>
          <w:sz w:val="22"/>
          <w:szCs w:val="22"/>
        </w:rPr>
        <w:t>4</w:t>
      </w:r>
      <w:r w:rsidR="00AC6F66">
        <w:rPr>
          <w:rFonts w:ascii="Arial" w:hAnsi="Arial" w:cs="Arial"/>
          <w:sz w:val="22"/>
          <w:szCs w:val="22"/>
        </w:rPr>
        <w:t xml:space="preserve">. </w:t>
      </w:r>
      <w:r w:rsidR="00333CE4" w:rsidRPr="00277F26">
        <w:rPr>
          <w:rFonts w:ascii="Arial" w:hAnsi="Arial" w:cs="Arial"/>
          <w:sz w:val="22"/>
          <w:szCs w:val="22"/>
        </w:rPr>
        <w:t>Wszelkie zmiany i uzupełnienia niniejszej umowy wymagają zachowania formy pisemnej pod rygorem nieważności.</w:t>
      </w:r>
    </w:p>
    <w:p w14:paraId="0C579612" w14:textId="7458829C" w:rsidR="00333CE4" w:rsidRPr="00277F26" w:rsidRDefault="000409BC" w:rsidP="00AC6F66">
      <w:pPr>
        <w:spacing w:line="240" w:lineRule="atLeast"/>
        <w:ind w:left="284" w:hanging="142"/>
        <w:jc w:val="both"/>
        <w:rPr>
          <w:rFonts w:ascii="Arial" w:hAnsi="Arial" w:cs="Arial"/>
          <w:sz w:val="22"/>
          <w:szCs w:val="22"/>
        </w:rPr>
      </w:pPr>
      <w:r>
        <w:rPr>
          <w:rFonts w:ascii="Arial" w:hAnsi="Arial" w:cs="Arial"/>
          <w:sz w:val="22"/>
          <w:szCs w:val="22"/>
        </w:rPr>
        <w:t>5</w:t>
      </w:r>
      <w:r w:rsidR="00AC6F66">
        <w:rPr>
          <w:rFonts w:ascii="Arial" w:hAnsi="Arial" w:cs="Arial"/>
          <w:sz w:val="22"/>
          <w:szCs w:val="22"/>
        </w:rPr>
        <w:t xml:space="preserve">. </w:t>
      </w:r>
      <w:r w:rsidR="00333CE4" w:rsidRPr="00277F26">
        <w:rPr>
          <w:rFonts w:ascii="Arial" w:hAnsi="Arial" w:cs="Arial"/>
          <w:sz w:val="22"/>
          <w:szCs w:val="22"/>
        </w:rPr>
        <w:t>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1724F7E0" w14:textId="0BB0457A" w:rsidR="00333CE4" w:rsidRPr="00277F26" w:rsidRDefault="000409BC" w:rsidP="00AC6F66">
      <w:pPr>
        <w:spacing w:line="240" w:lineRule="atLeast"/>
        <w:ind w:left="284" w:hanging="142"/>
        <w:jc w:val="both"/>
        <w:rPr>
          <w:rFonts w:ascii="Arial" w:hAnsi="Arial" w:cs="Arial"/>
          <w:sz w:val="22"/>
          <w:szCs w:val="22"/>
        </w:rPr>
      </w:pPr>
      <w:r>
        <w:rPr>
          <w:rFonts w:ascii="Arial" w:hAnsi="Arial" w:cs="Arial"/>
          <w:sz w:val="22"/>
          <w:szCs w:val="22"/>
        </w:rPr>
        <w:t>6</w:t>
      </w:r>
      <w:r w:rsidR="00AC6F66">
        <w:rPr>
          <w:rFonts w:ascii="Arial" w:hAnsi="Arial" w:cs="Arial"/>
          <w:sz w:val="22"/>
          <w:szCs w:val="22"/>
        </w:rPr>
        <w:t xml:space="preserve">. </w:t>
      </w:r>
      <w:r w:rsidR="00333CE4" w:rsidRPr="00277F26">
        <w:rPr>
          <w:rFonts w:ascii="Arial" w:hAnsi="Arial" w:cs="Arial"/>
          <w:sz w:val="22"/>
          <w:szCs w:val="22"/>
        </w:rPr>
        <w:t xml:space="preserve">Integralną częścią niniejszej umowy jest dokumentacja przetargowa, w tym w szczególności specyfikacja istotnych warunków zamówienia oraz oferta Wykonawcy. </w:t>
      </w:r>
    </w:p>
    <w:p w14:paraId="0045FCDC" w14:textId="57E68F37" w:rsidR="00333CE4" w:rsidRPr="00277F26" w:rsidRDefault="000409BC" w:rsidP="00AC6F66">
      <w:pPr>
        <w:autoSpaceDE w:val="0"/>
        <w:autoSpaceDN w:val="0"/>
        <w:adjustRightInd w:val="0"/>
        <w:spacing w:line="240" w:lineRule="atLeast"/>
        <w:ind w:left="284" w:hanging="142"/>
        <w:rPr>
          <w:rFonts w:ascii="Arial" w:hAnsi="Arial" w:cs="Arial"/>
          <w:sz w:val="22"/>
          <w:szCs w:val="22"/>
        </w:rPr>
      </w:pPr>
      <w:r>
        <w:rPr>
          <w:rFonts w:ascii="Arial" w:hAnsi="Arial" w:cs="Arial"/>
          <w:sz w:val="22"/>
          <w:szCs w:val="22"/>
        </w:rPr>
        <w:t>7</w:t>
      </w:r>
      <w:r w:rsidR="00AC6F66">
        <w:rPr>
          <w:rFonts w:ascii="Arial" w:hAnsi="Arial" w:cs="Arial"/>
          <w:sz w:val="22"/>
          <w:szCs w:val="22"/>
        </w:rPr>
        <w:t xml:space="preserve">. </w:t>
      </w:r>
      <w:r w:rsidR="00333CE4" w:rsidRPr="00277F26">
        <w:rPr>
          <w:rFonts w:ascii="Arial" w:hAnsi="Arial" w:cs="Arial"/>
          <w:sz w:val="22"/>
          <w:szCs w:val="22"/>
        </w:rPr>
        <w:t xml:space="preserve">Umowa niniejsza została sporządzona w dwóch jednobrzmiących egzemplarzach – po </w:t>
      </w:r>
      <w:r w:rsidR="00AC6F66">
        <w:rPr>
          <w:rFonts w:ascii="Arial" w:hAnsi="Arial" w:cs="Arial"/>
          <w:sz w:val="22"/>
          <w:szCs w:val="22"/>
        </w:rPr>
        <w:t xml:space="preserve"> </w:t>
      </w:r>
      <w:r w:rsidR="00333CE4" w:rsidRPr="00277F26">
        <w:rPr>
          <w:rFonts w:ascii="Arial" w:hAnsi="Arial" w:cs="Arial"/>
          <w:sz w:val="22"/>
          <w:szCs w:val="22"/>
        </w:rPr>
        <w:t>jednym egzemplarzu dla każdej ze Stron.</w:t>
      </w:r>
    </w:p>
    <w:p w14:paraId="1802250B" w14:textId="77777777" w:rsidR="00333CE4" w:rsidRPr="00277F26" w:rsidRDefault="00333CE4" w:rsidP="00333CE4">
      <w:pPr>
        <w:pStyle w:val="Akapitzlist"/>
        <w:ind w:left="567"/>
        <w:contextualSpacing/>
        <w:jc w:val="both"/>
        <w:rPr>
          <w:rFonts w:ascii="Arial" w:hAnsi="Arial" w:cs="Arial"/>
          <w:color w:val="000000"/>
          <w:sz w:val="22"/>
          <w:szCs w:val="22"/>
        </w:rPr>
      </w:pPr>
    </w:p>
    <w:p w14:paraId="2553D56A" w14:textId="77777777" w:rsidR="00333CE4" w:rsidRPr="00277F26" w:rsidRDefault="00333CE4" w:rsidP="00333CE4">
      <w:pPr>
        <w:spacing w:before="120" w:line="276" w:lineRule="auto"/>
        <w:rPr>
          <w:rFonts w:ascii="Arial" w:eastAsia="Times New Roman" w:hAnsi="Arial" w:cs="Arial"/>
          <w:b/>
          <w:bCs/>
          <w:sz w:val="22"/>
          <w:szCs w:val="22"/>
        </w:rPr>
      </w:pPr>
      <w:r w:rsidRPr="00277F26">
        <w:rPr>
          <w:rFonts w:ascii="Arial" w:hAnsi="Arial" w:cs="Arial"/>
          <w:b/>
          <w:color w:val="000000"/>
          <w:sz w:val="22"/>
          <w:szCs w:val="22"/>
        </w:rPr>
        <w:t xml:space="preserve">Zamawiający: </w:t>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r>
      <w:r w:rsidRPr="00277F26">
        <w:rPr>
          <w:rFonts w:ascii="Arial" w:hAnsi="Arial" w:cs="Arial"/>
          <w:b/>
          <w:color w:val="000000"/>
          <w:sz w:val="22"/>
          <w:szCs w:val="22"/>
        </w:rPr>
        <w:tab/>
        <w:t>Wykonawca:</w:t>
      </w:r>
      <w:r w:rsidRPr="00277F26">
        <w:rPr>
          <w:rFonts w:ascii="Arial" w:hAnsi="Arial" w:cs="Arial"/>
          <w:b/>
          <w:color w:val="000000"/>
          <w:sz w:val="22"/>
          <w:szCs w:val="22"/>
        </w:rPr>
        <w:br/>
      </w:r>
    </w:p>
    <w:p w14:paraId="1C2F111E" w14:textId="5F4FDCCA" w:rsidR="00333CE4" w:rsidRDefault="00333CE4" w:rsidP="00333CE4">
      <w:pPr>
        <w:spacing w:before="120" w:line="276" w:lineRule="auto"/>
        <w:jc w:val="right"/>
        <w:rPr>
          <w:rFonts w:ascii="Arial" w:eastAsia="Times New Roman" w:hAnsi="Arial" w:cs="Arial"/>
          <w:b/>
          <w:bCs/>
          <w:sz w:val="22"/>
          <w:szCs w:val="22"/>
        </w:rPr>
      </w:pPr>
    </w:p>
    <w:p w14:paraId="15D61B7C" w14:textId="51E91F50" w:rsidR="00E271E3" w:rsidRDefault="00E271E3" w:rsidP="00333CE4">
      <w:pPr>
        <w:spacing w:before="120" w:line="276" w:lineRule="auto"/>
        <w:jc w:val="right"/>
        <w:rPr>
          <w:rFonts w:ascii="Arial" w:eastAsia="Times New Roman" w:hAnsi="Arial" w:cs="Arial"/>
          <w:b/>
          <w:bCs/>
          <w:sz w:val="22"/>
          <w:szCs w:val="22"/>
        </w:rPr>
      </w:pPr>
    </w:p>
    <w:p w14:paraId="776333E6" w14:textId="33CAF7B7" w:rsidR="00E271E3" w:rsidRDefault="00E271E3" w:rsidP="00333CE4">
      <w:pPr>
        <w:spacing w:before="120" w:line="276" w:lineRule="auto"/>
        <w:jc w:val="right"/>
        <w:rPr>
          <w:rFonts w:ascii="Arial" w:eastAsia="Times New Roman" w:hAnsi="Arial" w:cs="Arial"/>
          <w:b/>
          <w:bCs/>
          <w:sz w:val="22"/>
          <w:szCs w:val="22"/>
        </w:rPr>
      </w:pPr>
    </w:p>
    <w:p w14:paraId="0C8DF662" w14:textId="3D31CB58" w:rsidR="00E271E3" w:rsidRDefault="00E271E3" w:rsidP="00333CE4">
      <w:pPr>
        <w:spacing w:before="120" w:line="276" w:lineRule="auto"/>
        <w:jc w:val="right"/>
        <w:rPr>
          <w:rFonts w:ascii="Arial" w:eastAsia="Times New Roman" w:hAnsi="Arial" w:cs="Arial"/>
          <w:b/>
          <w:bCs/>
          <w:sz w:val="22"/>
          <w:szCs w:val="22"/>
        </w:rPr>
      </w:pPr>
    </w:p>
    <w:p w14:paraId="3A52BC38" w14:textId="130B949A" w:rsidR="00E271E3" w:rsidRDefault="00E271E3" w:rsidP="00333CE4">
      <w:pPr>
        <w:spacing w:before="120" w:line="276" w:lineRule="auto"/>
        <w:jc w:val="right"/>
        <w:rPr>
          <w:rFonts w:ascii="Arial" w:eastAsia="Times New Roman" w:hAnsi="Arial" w:cs="Arial"/>
          <w:b/>
          <w:bCs/>
          <w:sz w:val="22"/>
          <w:szCs w:val="22"/>
        </w:rPr>
      </w:pPr>
    </w:p>
    <w:p w14:paraId="3E508CC5" w14:textId="33353D94" w:rsidR="00E271E3" w:rsidRDefault="00E271E3" w:rsidP="00333CE4">
      <w:pPr>
        <w:spacing w:before="120" w:line="276" w:lineRule="auto"/>
        <w:jc w:val="right"/>
        <w:rPr>
          <w:rFonts w:ascii="Arial" w:eastAsia="Times New Roman" w:hAnsi="Arial" w:cs="Arial"/>
          <w:b/>
          <w:bCs/>
          <w:sz w:val="22"/>
          <w:szCs w:val="22"/>
        </w:rPr>
      </w:pPr>
    </w:p>
    <w:p w14:paraId="1C8832B5" w14:textId="300DF85C" w:rsidR="00E271E3" w:rsidRDefault="00E271E3" w:rsidP="00333CE4">
      <w:pPr>
        <w:spacing w:before="120" w:line="276" w:lineRule="auto"/>
        <w:jc w:val="right"/>
        <w:rPr>
          <w:rFonts w:ascii="Arial" w:eastAsia="Times New Roman" w:hAnsi="Arial" w:cs="Arial"/>
          <w:b/>
          <w:bCs/>
          <w:sz w:val="22"/>
          <w:szCs w:val="22"/>
        </w:rPr>
      </w:pPr>
    </w:p>
    <w:p w14:paraId="22FDBA84" w14:textId="7AE90C4D" w:rsidR="00E271E3" w:rsidRDefault="00E271E3" w:rsidP="00333CE4">
      <w:pPr>
        <w:spacing w:before="120" w:line="276" w:lineRule="auto"/>
        <w:jc w:val="right"/>
        <w:rPr>
          <w:rFonts w:ascii="Arial" w:eastAsia="Times New Roman" w:hAnsi="Arial" w:cs="Arial"/>
          <w:b/>
          <w:bCs/>
          <w:sz w:val="22"/>
          <w:szCs w:val="22"/>
        </w:rPr>
      </w:pPr>
    </w:p>
    <w:p w14:paraId="5989E892" w14:textId="1AAC19F5" w:rsidR="00E271E3" w:rsidRDefault="00E271E3" w:rsidP="00333CE4">
      <w:pPr>
        <w:spacing w:before="120" w:line="276" w:lineRule="auto"/>
        <w:jc w:val="right"/>
        <w:rPr>
          <w:rFonts w:ascii="Arial" w:eastAsia="Times New Roman" w:hAnsi="Arial" w:cs="Arial"/>
          <w:b/>
          <w:bCs/>
          <w:sz w:val="22"/>
          <w:szCs w:val="22"/>
        </w:rPr>
      </w:pPr>
    </w:p>
    <w:p w14:paraId="576C9B94" w14:textId="7C9952DB" w:rsidR="00E271E3" w:rsidRDefault="00E271E3" w:rsidP="00333CE4">
      <w:pPr>
        <w:spacing w:before="120" w:line="276" w:lineRule="auto"/>
        <w:jc w:val="right"/>
        <w:rPr>
          <w:rFonts w:ascii="Arial" w:eastAsia="Times New Roman" w:hAnsi="Arial" w:cs="Arial"/>
          <w:b/>
          <w:bCs/>
          <w:sz w:val="22"/>
          <w:szCs w:val="22"/>
        </w:rPr>
      </w:pPr>
    </w:p>
    <w:p w14:paraId="210C9073" w14:textId="7A0E4D09" w:rsidR="00E271E3" w:rsidRDefault="00E271E3" w:rsidP="00333CE4">
      <w:pPr>
        <w:spacing w:before="120" w:line="276" w:lineRule="auto"/>
        <w:jc w:val="right"/>
        <w:rPr>
          <w:rFonts w:ascii="Arial" w:eastAsia="Times New Roman" w:hAnsi="Arial" w:cs="Arial"/>
          <w:b/>
          <w:bCs/>
          <w:sz w:val="22"/>
          <w:szCs w:val="22"/>
        </w:rPr>
      </w:pPr>
    </w:p>
    <w:p w14:paraId="11AE5A7E" w14:textId="68D24FF0" w:rsidR="00E271E3" w:rsidRDefault="00E271E3" w:rsidP="00333CE4">
      <w:pPr>
        <w:spacing w:before="120" w:line="276" w:lineRule="auto"/>
        <w:jc w:val="right"/>
        <w:rPr>
          <w:rFonts w:ascii="Arial" w:eastAsia="Times New Roman" w:hAnsi="Arial" w:cs="Arial"/>
          <w:b/>
          <w:bCs/>
          <w:sz w:val="22"/>
          <w:szCs w:val="22"/>
        </w:rPr>
      </w:pPr>
    </w:p>
    <w:p w14:paraId="6751A4EB" w14:textId="4230B971" w:rsidR="00E271E3" w:rsidRDefault="00E271E3" w:rsidP="00333CE4">
      <w:pPr>
        <w:spacing w:before="120" w:line="276" w:lineRule="auto"/>
        <w:jc w:val="right"/>
        <w:rPr>
          <w:rFonts w:ascii="Arial" w:eastAsia="Times New Roman" w:hAnsi="Arial" w:cs="Arial"/>
          <w:b/>
          <w:bCs/>
          <w:sz w:val="22"/>
          <w:szCs w:val="22"/>
        </w:rPr>
      </w:pPr>
    </w:p>
    <w:p w14:paraId="6246F75F" w14:textId="578CD0C0" w:rsidR="00E271E3" w:rsidRDefault="00E271E3" w:rsidP="00333CE4">
      <w:pPr>
        <w:spacing w:before="120" w:line="276" w:lineRule="auto"/>
        <w:jc w:val="right"/>
        <w:rPr>
          <w:rFonts w:ascii="Arial" w:eastAsia="Times New Roman" w:hAnsi="Arial" w:cs="Arial"/>
          <w:b/>
          <w:bCs/>
          <w:sz w:val="22"/>
          <w:szCs w:val="22"/>
        </w:rPr>
      </w:pPr>
    </w:p>
    <w:p w14:paraId="50313C67" w14:textId="0BE70F6B" w:rsidR="00E271E3" w:rsidRDefault="00E271E3" w:rsidP="00333CE4">
      <w:pPr>
        <w:spacing w:before="120" w:line="276" w:lineRule="auto"/>
        <w:jc w:val="right"/>
        <w:rPr>
          <w:rFonts w:ascii="Arial" w:eastAsia="Times New Roman" w:hAnsi="Arial" w:cs="Arial"/>
          <w:b/>
          <w:bCs/>
          <w:sz w:val="22"/>
          <w:szCs w:val="22"/>
        </w:rPr>
      </w:pPr>
    </w:p>
    <w:p w14:paraId="3A4720BD" w14:textId="55BFB439" w:rsidR="00E271E3" w:rsidRDefault="00E271E3" w:rsidP="00333CE4">
      <w:pPr>
        <w:spacing w:before="120" w:line="276" w:lineRule="auto"/>
        <w:jc w:val="right"/>
        <w:rPr>
          <w:rFonts w:ascii="Arial" w:eastAsia="Times New Roman" w:hAnsi="Arial" w:cs="Arial"/>
          <w:b/>
          <w:bCs/>
          <w:sz w:val="22"/>
          <w:szCs w:val="22"/>
        </w:rPr>
      </w:pPr>
    </w:p>
    <w:p w14:paraId="3671C613" w14:textId="45C898CD" w:rsidR="00E271E3" w:rsidRDefault="00E271E3" w:rsidP="00333CE4">
      <w:pPr>
        <w:spacing w:before="120" w:line="276" w:lineRule="auto"/>
        <w:jc w:val="right"/>
        <w:rPr>
          <w:rFonts w:ascii="Arial" w:eastAsia="Times New Roman" w:hAnsi="Arial" w:cs="Arial"/>
          <w:b/>
          <w:bCs/>
          <w:sz w:val="22"/>
          <w:szCs w:val="22"/>
        </w:rPr>
      </w:pPr>
    </w:p>
    <w:p w14:paraId="3B9AB868" w14:textId="39A12FA5" w:rsidR="00E271E3" w:rsidRDefault="00E271E3" w:rsidP="00333CE4">
      <w:pPr>
        <w:spacing w:before="120" w:line="276" w:lineRule="auto"/>
        <w:jc w:val="right"/>
        <w:rPr>
          <w:rFonts w:ascii="Arial" w:eastAsia="Times New Roman" w:hAnsi="Arial" w:cs="Arial"/>
          <w:b/>
          <w:bCs/>
          <w:sz w:val="22"/>
          <w:szCs w:val="22"/>
        </w:rPr>
      </w:pPr>
    </w:p>
    <w:p w14:paraId="77AD99D1" w14:textId="59F2CEB3" w:rsidR="00E271E3" w:rsidRDefault="00E271E3" w:rsidP="00333CE4">
      <w:pPr>
        <w:spacing w:before="120" w:line="276" w:lineRule="auto"/>
        <w:jc w:val="right"/>
        <w:rPr>
          <w:rFonts w:ascii="Arial" w:eastAsia="Times New Roman" w:hAnsi="Arial" w:cs="Arial"/>
          <w:b/>
          <w:bCs/>
          <w:sz w:val="22"/>
          <w:szCs w:val="22"/>
        </w:rPr>
      </w:pPr>
    </w:p>
    <w:p w14:paraId="52F098E5" w14:textId="73266A4C" w:rsidR="00E271E3" w:rsidRDefault="00E271E3" w:rsidP="00333CE4">
      <w:pPr>
        <w:spacing w:before="120" w:line="276" w:lineRule="auto"/>
        <w:jc w:val="right"/>
        <w:rPr>
          <w:rFonts w:ascii="Arial" w:eastAsia="Times New Roman" w:hAnsi="Arial" w:cs="Arial"/>
          <w:b/>
          <w:bCs/>
          <w:sz w:val="22"/>
          <w:szCs w:val="22"/>
        </w:rPr>
      </w:pPr>
    </w:p>
    <w:p w14:paraId="025F5A99" w14:textId="77777777" w:rsidR="0050235B" w:rsidRDefault="0050235B" w:rsidP="00333CE4">
      <w:pPr>
        <w:spacing w:before="120" w:line="276" w:lineRule="auto"/>
        <w:jc w:val="right"/>
        <w:rPr>
          <w:rFonts w:ascii="Arial" w:eastAsia="Times New Roman" w:hAnsi="Arial" w:cs="Arial"/>
          <w:b/>
          <w:bCs/>
          <w:sz w:val="22"/>
          <w:szCs w:val="22"/>
        </w:rPr>
      </w:pPr>
    </w:p>
    <w:p w14:paraId="1F23590E" w14:textId="77777777" w:rsidR="0050235B" w:rsidRDefault="0050235B" w:rsidP="00333CE4">
      <w:pPr>
        <w:spacing w:before="120" w:line="276" w:lineRule="auto"/>
        <w:jc w:val="right"/>
        <w:rPr>
          <w:rFonts w:ascii="Arial" w:eastAsia="Times New Roman" w:hAnsi="Arial" w:cs="Arial"/>
          <w:b/>
          <w:bCs/>
          <w:sz w:val="22"/>
          <w:szCs w:val="22"/>
        </w:rPr>
      </w:pPr>
    </w:p>
    <w:p w14:paraId="2A1C2DC7" w14:textId="77777777" w:rsidR="0050235B" w:rsidRDefault="0050235B" w:rsidP="00333CE4">
      <w:pPr>
        <w:spacing w:before="120" w:line="276" w:lineRule="auto"/>
        <w:jc w:val="right"/>
        <w:rPr>
          <w:rFonts w:ascii="Arial" w:eastAsia="Times New Roman" w:hAnsi="Arial" w:cs="Arial"/>
          <w:b/>
          <w:bCs/>
          <w:sz w:val="22"/>
          <w:szCs w:val="22"/>
        </w:rPr>
      </w:pPr>
    </w:p>
    <w:p w14:paraId="161504E9" w14:textId="77777777" w:rsidR="0050235B" w:rsidRDefault="0050235B" w:rsidP="00333CE4">
      <w:pPr>
        <w:spacing w:before="120" w:line="276" w:lineRule="auto"/>
        <w:jc w:val="right"/>
        <w:rPr>
          <w:rFonts w:ascii="Arial" w:eastAsia="Times New Roman" w:hAnsi="Arial" w:cs="Arial"/>
          <w:b/>
          <w:bCs/>
          <w:sz w:val="22"/>
          <w:szCs w:val="22"/>
        </w:rPr>
      </w:pPr>
    </w:p>
    <w:p w14:paraId="23C8CF09" w14:textId="69BB559F" w:rsidR="00E271E3" w:rsidRDefault="00E271E3" w:rsidP="00333CE4">
      <w:pPr>
        <w:spacing w:before="120" w:line="276" w:lineRule="auto"/>
        <w:jc w:val="right"/>
        <w:rPr>
          <w:rFonts w:ascii="Arial" w:eastAsia="Times New Roman" w:hAnsi="Arial" w:cs="Arial"/>
          <w:b/>
          <w:bCs/>
          <w:sz w:val="22"/>
          <w:szCs w:val="22"/>
        </w:rPr>
      </w:pPr>
    </w:p>
    <w:p w14:paraId="52D0AE4B" w14:textId="2ABB64EA" w:rsidR="00E271E3" w:rsidRDefault="00E271E3" w:rsidP="00333CE4">
      <w:pPr>
        <w:spacing w:before="120" w:line="276" w:lineRule="auto"/>
        <w:jc w:val="right"/>
        <w:rPr>
          <w:rFonts w:ascii="Arial" w:eastAsia="Times New Roman" w:hAnsi="Arial" w:cs="Arial"/>
          <w:b/>
          <w:bCs/>
          <w:sz w:val="22"/>
          <w:szCs w:val="22"/>
        </w:rPr>
      </w:pPr>
    </w:p>
    <w:p w14:paraId="721B2D89" w14:textId="17AEDA62" w:rsidR="00E271E3" w:rsidRDefault="00E271E3" w:rsidP="00333CE4">
      <w:pPr>
        <w:spacing w:before="120" w:line="276" w:lineRule="auto"/>
        <w:jc w:val="right"/>
        <w:rPr>
          <w:rFonts w:ascii="Arial" w:eastAsia="Times New Roman" w:hAnsi="Arial" w:cs="Arial"/>
          <w:b/>
          <w:bCs/>
          <w:sz w:val="22"/>
          <w:szCs w:val="22"/>
        </w:rPr>
      </w:pPr>
    </w:p>
    <w:p w14:paraId="29FC8D96" w14:textId="77777777" w:rsidR="00E271E3" w:rsidRDefault="00E271E3" w:rsidP="00333CE4">
      <w:pPr>
        <w:spacing w:before="120" w:line="276" w:lineRule="auto"/>
        <w:jc w:val="right"/>
        <w:rPr>
          <w:rFonts w:ascii="Arial" w:eastAsia="Times New Roman" w:hAnsi="Arial" w:cs="Arial"/>
          <w:b/>
          <w:bCs/>
          <w:sz w:val="22"/>
          <w:szCs w:val="22"/>
        </w:rPr>
      </w:pPr>
    </w:p>
    <w:p w14:paraId="55788787" w14:textId="64AA70E5" w:rsidR="00333CE4" w:rsidRDefault="00333CE4" w:rsidP="00333CE4">
      <w:pPr>
        <w:tabs>
          <w:tab w:val="left" w:pos="5812"/>
        </w:tabs>
        <w:ind w:left="4248"/>
        <w:rPr>
          <w:rFonts w:ascii="Arial" w:eastAsia="Arial Unicode MS" w:hAnsi="Arial" w:cs="Arial"/>
          <w:b/>
          <w:sz w:val="22"/>
          <w:szCs w:val="22"/>
        </w:rPr>
      </w:pPr>
      <w:r w:rsidRPr="00277F26">
        <w:rPr>
          <w:rFonts w:ascii="Arial" w:eastAsia="Arial Unicode MS" w:hAnsi="Arial" w:cs="Arial"/>
          <w:b/>
          <w:sz w:val="22"/>
          <w:szCs w:val="22"/>
        </w:rPr>
        <w:t>Załącznik nr 1 do umowy</w:t>
      </w:r>
      <w:r>
        <w:rPr>
          <w:rFonts w:ascii="Arial" w:eastAsia="Arial Unicode MS" w:hAnsi="Arial" w:cs="Arial"/>
          <w:b/>
          <w:sz w:val="22"/>
          <w:szCs w:val="22"/>
        </w:rPr>
        <w:t xml:space="preserve"> </w:t>
      </w:r>
      <w:r w:rsidR="0050235B">
        <w:rPr>
          <w:rFonts w:ascii="Arial" w:eastAsia="Arial Unicode MS" w:hAnsi="Arial" w:cs="Arial"/>
          <w:b/>
          <w:sz w:val="22"/>
          <w:szCs w:val="22"/>
        </w:rPr>
        <w:t>99</w:t>
      </w:r>
      <w:r w:rsidR="007100BE">
        <w:rPr>
          <w:rFonts w:ascii="Arial" w:eastAsia="Arial Unicode MS" w:hAnsi="Arial" w:cs="Arial"/>
          <w:b/>
          <w:sz w:val="22"/>
          <w:szCs w:val="22"/>
        </w:rPr>
        <w:t>/2024</w:t>
      </w:r>
      <w:r>
        <w:rPr>
          <w:rFonts w:ascii="Arial" w:eastAsia="Arial Unicode MS" w:hAnsi="Arial" w:cs="Arial"/>
          <w:b/>
          <w:sz w:val="22"/>
          <w:szCs w:val="22"/>
        </w:rPr>
        <w:t xml:space="preserve"> pakiet  …</w:t>
      </w:r>
    </w:p>
    <w:p w14:paraId="0BF43311" w14:textId="77777777" w:rsidR="00333CE4" w:rsidRDefault="00333CE4" w:rsidP="00333CE4">
      <w:pPr>
        <w:tabs>
          <w:tab w:val="left" w:pos="5812"/>
        </w:tabs>
        <w:ind w:left="4248"/>
        <w:rPr>
          <w:rFonts w:ascii="Arial" w:eastAsia="Arial Unicode MS" w:hAnsi="Arial" w:cs="Arial"/>
          <w:b/>
          <w:sz w:val="22"/>
          <w:szCs w:val="22"/>
        </w:rPr>
      </w:pPr>
    </w:p>
    <w:p w14:paraId="3257D1AB" w14:textId="77777777" w:rsidR="00333CE4" w:rsidRPr="00277F26" w:rsidRDefault="00333CE4" w:rsidP="00333CE4">
      <w:pPr>
        <w:jc w:val="right"/>
        <w:rPr>
          <w:rFonts w:ascii="Arial" w:hAnsi="Arial" w:cs="Arial"/>
          <w:sz w:val="22"/>
          <w:szCs w:val="22"/>
        </w:rPr>
      </w:pPr>
      <w:r w:rsidRPr="00277F26">
        <w:rPr>
          <w:rFonts w:ascii="Arial" w:hAnsi="Arial" w:cs="Arial"/>
          <w:sz w:val="22"/>
          <w:szCs w:val="22"/>
        </w:rPr>
        <w:t>..................................................</w:t>
      </w:r>
    </w:p>
    <w:p w14:paraId="6E135354" w14:textId="77777777" w:rsidR="00333CE4" w:rsidRPr="00277F26" w:rsidRDefault="00333CE4" w:rsidP="00333CE4">
      <w:pPr>
        <w:ind w:left="5040" w:firstLine="720"/>
        <w:jc w:val="both"/>
        <w:rPr>
          <w:rFonts w:ascii="Arial" w:hAnsi="Arial" w:cs="Arial"/>
          <w:sz w:val="22"/>
          <w:szCs w:val="22"/>
          <w:vertAlign w:val="superscript"/>
        </w:rPr>
      </w:pPr>
      <w:r w:rsidRPr="00277F26">
        <w:rPr>
          <w:rFonts w:ascii="Arial" w:hAnsi="Arial" w:cs="Arial"/>
          <w:sz w:val="22"/>
          <w:szCs w:val="22"/>
          <w:vertAlign w:val="superscript"/>
        </w:rPr>
        <w:t xml:space="preserve">                   </w:t>
      </w:r>
      <w:r w:rsidRPr="00277F26">
        <w:rPr>
          <w:rFonts w:ascii="Arial" w:hAnsi="Arial" w:cs="Arial"/>
          <w:i/>
          <w:sz w:val="22"/>
          <w:szCs w:val="22"/>
          <w:vertAlign w:val="superscript"/>
        </w:rPr>
        <w:t xml:space="preserve">miejscowość   data                 </w:t>
      </w:r>
    </w:p>
    <w:p w14:paraId="76709EEB" w14:textId="77777777" w:rsidR="00333CE4" w:rsidRPr="00277F26" w:rsidRDefault="00333CE4" w:rsidP="00333CE4">
      <w:pPr>
        <w:suppressAutoHyphens/>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u w:val="double"/>
          <w:lang w:eastAsia="ar-SA"/>
        </w:rPr>
        <w:t xml:space="preserve">PROTOKÓŁ KOŃCOWY  </w:t>
      </w:r>
      <w:r w:rsidRPr="00063ABA">
        <w:rPr>
          <w:rFonts w:ascii="Arial" w:eastAsia="Times New Roman" w:hAnsi="Arial" w:cs="Arial"/>
          <w:b/>
          <w:sz w:val="22"/>
          <w:szCs w:val="22"/>
          <w:u w:val="double"/>
          <w:vertAlign w:val="subscript"/>
          <w:lang w:eastAsia="ar-SA"/>
        </w:rPr>
        <w:t>(WZÓR)</w:t>
      </w:r>
    </w:p>
    <w:p w14:paraId="598DA2A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1.</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Wielkopolskie Centrum Onkologii im. Marii Skłodowskiej-Curie </w:t>
      </w:r>
    </w:p>
    <w:p w14:paraId="29A6595B"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z siedzibą w Poznaniu ul. Garbary 15, 61-866 Poznań, nr telefonu 61/8850500</w:t>
      </w:r>
    </w:p>
    <w:p w14:paraId="6DBECCBA"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 imieniu, którego odbioru dokonują:</w:t>
      </w:r>
    </w:p>
    <w:p w14:paraId="4BC0DF26" w14:textId="77777777" w:rsidR="00333CE4" w:rsidRPr="00063ABA"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sz w:val="22"/>
          <w:szCs w:val="22"/>
          <w:lang w:eastAsia="ar-SA"/>
        </w:rPr>
        <w:t xml:space="preserve"> </w:t>
      </w:r>
      <w:r w:rsidRPr="00277F26">
        <w:rPr>
          <w:rFonts w:ascii="Arial" w:eastAsia="Times New Roman" w:hAnsi="Arial" w:cs="Arial"/>
          <w:i/>
          <w:sz w:val="22"/>
          <w:szCs w:val="22"/>
          <w:vertAlign w:val="superscript"/>
          <w:lang w:eastAsia="ar-SA"/>
        </w:rPr>
        <w:t>Imię,   Nazwisko    stanowisko</w:t>
      </w:r>
    </w:p>
    <w:p w14:paraId="413D9E14" w14:textId="77777777" w:rsidR="00333CE4"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b/>
          <w:spacing w:val="-3"/>
          <w:sz w:val="22"/>
          <w:szCs w:val="22"/>
          <w:lang w:eastAsia="ar-SA"/>
        </w:rPr>
      </w:pPr>
      <w:r w:rsidRPr="00277F26">
        <w:rPr>
          <w:rFonts w:ascii="Arial" w:eastAsia="Times New Roman" w:hAnsi="Arial" w:cs="Arial"/>
          <w:b/>
          <w:spacing w:val="-3"/>
          <w:sz w:val="22"/>
          <w:szCs w:val="22"/>
          <w:lang w:eastAsia="ar-SA"/>
        </w:rPr>
        <w:t>……………………</w:t>
      </w:r>
      <w:r>
        <w:rPr>
          <w:rFonts w:ascii="Arial" w:eastAsia="Times New Roman" w:hAnsi="Arial" w:cs="Arial"/>
          <w:b/>
          <w:spacing w:val="-3"/>
          <w:sz w:val="22"/>
          <w:szCs w:val="22"/>
          <w:lang w:eastAsia="ar-SA"/>
        </w:rPr>
        <w:t>…………………………………………………………………………………</w:t>
      </w:r>
    </w:p>
    <w:p w14:paraId="73E646F8" w14:textId="77777777" w:rsidR="00333CE4" w:rsidRPr="00277F26" w:rsidRDefault="00333CE4" w:rsidP="00333CE4">
      <w:pPr>
        <w:tabs>
          <w:tab w:val="left" w:pos="986"/>
          <w:tab w:val="left" w:pos="1270"/>
          <w:tab w:val="left" w:pos="2146"/>
          <w:tab w:val="left" w:pos="2533"/>
          <w:tab w:val="left" w:pos="2919"/>
          <w:tab w:val="left" w:pos="3306"/>
          <w:tab w:val="left" w:pos="3692"/>
          <w:tab w:val="left" w:pos="4078"/>
          <w:tab w:val="left" w:pos="4466"/>
          <w:tab w:val="left" w:pos="4852"/>
          <w:tab w:val="left" w:pos="5239"/>
          <w:tab w:val="left" w:pos="5625"/>
          <w:tab w:val="left" w:pos="6012"/>
          <w:tab w:val="left" w:pos="6398"/>
          <w:tab w:val="left" w:pos="6786"/>
          <w:tab w:val="left" w:pos="7172"/>
          <w:tab w:val="left" w:pos="7558"/>
          <w:tab w:val="left" w:pos="7945"/>
          <w:tab w:val="left" w:pos="8331"/>
          <w:tab w:val="left" w:pos="8718"/>
          <w:tab w:val="left" w:pos="9105"/>
          <w:tab w:val="left" w:pos="9492"/>
          <w:tab w:val="left" w:pos="9878"/>
          <w:tab w:val="left" w:pos="10264"/>
          <w:tab w:val="left" w:pos="10651"/>
          <w:tab w:val="left" w:pos="11037"/>
          <w:tab w:val="left" w:pos="11425"/>
        </w:tabs>
        <w:suppressAutoHyphens/>
        <w:ind w:left="493" w:hanging="493"/>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p>
    <w:p w14:paraId="643D92E6"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niniejszym potwierdza, że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w:t>
      </w:r>
      <w:r w:rsidRPr="00277F26">
        <w:rPr>
          <w:rFonts w:ascii="Arial" w:eastAsia="Times New Roman" w:hAnsi="Arial" w:cs="Arial"/>
          <w:sz w:val="22"/>
          <w:szCs w:val="22"/>
          <w:lang w:eastAsia="ar-SA"/>
        </w:rPr>
        <w:tab/>
      </w:r>
    </w:p>
    <w:p w14:paraId="293976AB"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sidRPr="00277F26">
        <w:rPr>
          <w:rFonts w:ascii="Arial" w:eastAsia="Times New Roman" w:hAnsi="Arial" w:cs="Arial"/>
          <w:b/>
          <w:i/>
          <w:sz w:val="22"/>
          <w:szCs w:val="22"/>
          <w:lang w:eastAsia="ar-SA"/>
        </w:rPr>
        <w:t>………………………………………………………………………..</w:t>
      </w:r>
    </w:p>
    <w:p w14:paraId="1C8A544B" w14:textId="77777777" w:rsidR="00333CE4" w:rsidRPr="00277F26" w:rsidRDefault="00333CE4" w:rsidP="00333CE4">
      <w:pPr>
        <w:tabs>
          <w:tab w:val="left" w:pos="426"/>
        </w:tabs>
        <w:suppressAutoHyphens/>
        <w:spacing w:line="360" w:lineRule="auto"/>
        <w:rPr>
          <w:rFonts w:ascii="Arial" w:eastAsia="Times New Roman" w:hAnsi="Arial" w:cs="Arial"/>
          <w:b/>
          <w:bCs/>
          <w:spacing w:val="-3"/>
          <w:sz w:val="22"/>
          <w:szCs w:val="22"/>
          <w:lang w:eastAsia="ar-SA"/>
        </w:rPr>
      </w:pPr>
      <w:r w:rsidRPr="00277F26">
        <w:rPr>
          <w:rFonts w:ascii="Arial" w:eastAsia="Times New Roman" w:hAnsi="Arial" w:cs="Arial"/>
          <w:sz w:val="22"/>
          <w:szCs w:val="22"/>
          <w:lang w:eastAsia="ar-SA"/>
        </w:rPr>
        <w:t>reprezentowany :</w:t>
      </w:r>
      <w:r w:rsidRPr="00277F26">
        <w:rPr>
          <w:rFonts w:ascii="Arial" w:eastAsia="Times New Roman" w:hAnsi="Arial" w:cs="Arial"/>
          <w:sz w:val="22"/>
          <w:szCs w:val="22"/>
          <w:lang w:eastAsia="ar-SA"/>
        </w:rPr>
        <w:tab/>
      </w:r>
    </w:p>
    <w:p w14:paraId="01D07061" w14:textId="77777777" w:rsidR="00333CE4" w:rsidRPr="00277F26" w:rsidRDefault="00333CE4" w:rsidP="00333CE4">
      <w:pPr>
        <w:tabs>
          <w:tab w:val="left" w:pos="386"/>
          <w:tab w:val="left" w:pos="773"/>
          <w:tab w:val="left" w:pos="1160"/>
          <w:tab w:val="left" w:pos="1547"/>
          <w:tab w:val="left" w:pos="1933"/>
          <w:tab w:val="left" w:pos="2320"/>
          <w:tab w:val="left" w:pos="2706"/>
          <w:tab w:val="left" w:pos="3092"/>
          <w:tab w:val="left" w:pos="3480"/>
          <w:tab w:val="left" w:pos="3866"/>
          <w:tab w:val="left" w:pos="4253"/>
          <w:tab w:val="left" w:pos="4639"/>
          <w:tab w:val="left" w:pos="5026"/>
          <w:tab w:val="left" w:pos="5412"/>
          <w:tab w:val="left" w:pos="5800"/>
          <w:tab w:val="left" w:pos="6186"/>
          <w:tab w:val="left" w:pos="6572"/>
          <w:tab w:val="left" w:pos="6959"/>
          <w:tab w:val="left" w:pos="7345"/>
          <w:tab w:val="left" w:pos="7732"/>
          <w:tab w:val="left" w:pos="8119"/>
          <w:tab w:val="left" w:pos="8506"/>
          <w:tab w:val="left" w:pos="8892"/>
          <w:tab w:val="left" w:pos="9278"/>
          <w:tab w:val="left" w:pos="9665"/>
          <w:tab w:val="left" w:pos="10051"/>
          <w:tab w:val="left" w:pos="10439"/>
        </w:tabs>
        <w:suppressAutoHyphens/>
        <w:rPr>
          <w:rFonts w:ascii="Arial" w:eastAsia="Times New Roman" w:hAnsi="Arial" w:cs="Arial"/>
          <w:sz w:val="22"/>
          <w:szCs w:val="22"/>
          <w:lang w:eastAsia="ar-SA"/>
        </w:rPr>
      </w:pPr>
      <w:r w:rsidRPr="00277F26">
        <w:rPr>
          <w:rFonts w:ascii="Arial" w:eastAsia="Times New Roman" w:hAnsi="Arial" w:cs="Arial"/>
          <w:b/>
          <w:bCs/>
          <w:i/>
          <w:spacing w:val="-3"/>
          <w:sz w:val="22"/>
          <w:szCs w:val="22"/>
          <w:lang w:eastAsia="ar-SA"/>
        </w:rPr>
        <w:t>…………………………………………………………………………</w:t>
      </w:r>
    </w:p>
    <w:p w14:paraId="3473F661"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i/>
          <w:sz w:val="22"/>
          <w:szCs w:val="22"/>
          <w:vertAlign w:val="superscript"/>
          <w:lang w:eastAsia="ar-SA"/>
        </w:rPr>
        <w:t>Imię,   Nazwisko   stanowisko</w:t>
      </w:r>
      <w:r w:rsidRPr="00277F26">
        <w:rPr>
          <w:rFonts w:ascii="Arial" w:eastAsia="Times New Roman" w:hAnsi="Arial" w:cs="Arial"/>
          <w:b/>
          <w:sz w:val="22"/>
          <w:szCs w:val="22"/>
          <w:lang w:eastAsia="ar-SA"/>
        </w:rPr>
        <w:t xml:space="preserve"> ………………………………………………………………………………………………………..</w:t>
      </w:r>
    </w:p>
    <w:p w14:paraId="5FBFC978" w14:textId="77777777" w:rsidR="00333CE4" w:rsidRPr="00277F26" w:rsidRDefault="00333CE4" w:rsidP="00333CE4">
      <w:pPr>
        <w:tabs>
          <w:tab w:val="left" w:pos="426"/>
        </w:tabs>
        <w:suppressAutoHyphens/>
        <w:spacing w:line="360" w:lineRule="auto"/>
        <w:rPr>
          <w:rFonts w:ascii="Arial" w:eastAsia="Times New Roman" w:hAnsi="Arial" w:cs="Arial"/>
          <w:sz w:val="22"/>
          <w:szCs w:val="22"/>
          <w:lang w:eastAsia="ar-SA"/>
        </w:rPr>
      </w:pPr>
      <w:r>
        <w:rPr>
          <w:rFonts w:ascii="Arial" w:eastAsia="Times New Roman" w:hAnsi="Arial" w:cs="Arial"/>
          <w:sz w:val="22"/>
          <w:szCs w:val="22"/>
          <w:lang w:eastAsia="ar-SA"/>
        </w:rPr>
        <w:tab/>
        <w:t xml:space="preserve">      </w:t>
      </w:r>
      <w:r w:rsidRPr="00277F26">
        <w:rPr>
          <w:rFonts w:ascii="Arial" w:eastAsia="Times New Roman" w:hAnsi="Arial" w:cs="Arial"/>
          <w:i/>
          <w:sz w:val="22"/>
          <w:szCs w:val="22"/>
          <w:vertAlign w:val="superscript"/>
          <w:lang w:eastAsia="ar-SA"/>
        </w:rPr>
        <w:t>Imię         Nazwisko   stanowisko</w:t>
      </w:r>
    </w:p>
    <w:tbl>
      <w:tblPr>
        <w:tblpPr w:leftFromText="141" w:rightFromText="141" w:bottomFromText="200" w:vertAnchor="text" w:horzAnchor="margin" w:tblpXSpec="center" w:tblpY="797"/>
        <w:tblW w:w="9540" w:type="dxa"/>
        <w:tblLayout w:type="fixed"/>
        <w:tblCellMar>
          <w:left w:w="70" w:type="dxa"/>
          <w:right w:w="70" w:type="dxa"/>
        </w:tblCellMar>
        <w:tblLook w:val="04A0" w:firstRow="1" w:lastRow="0" w:firstColumn="1" w:lastColumn="0" w:noHBand="0" w:noVBand="1"/>
      </w:tblPr>
      <w:tblGrid>
        <w:gridCol w:w="779"/>
        <w:gridCol w:w="3542"/>
        <w:gridCol w:w="1700"/>
        <w:gridCol w:w="2550"/>
        <w:gridCol w:w="969"/>
      </w:tblGrid>
      <w:tr w:rsidR="00333CE4" w:rsidRPr="00277F26" w14:paraId="3D8770C7" w14:textId="77777777" w:rsidTr="001754D7">
        <w:trPr>
          <w:cantSplit/>
        </w:trPr>
        <w:tc>
          <w:tcPr>
            <w:tcW w:w="779" w:type="dxa"/>
            <w:tcBorders>
              <w:top w:val="double" w:sz="2" w:space="0" w:color="000000"/>
              <w:left w:val="double" w:sz="2" w:space="0" w:color="000000"/>
              <w:bottom w:val="single" w:sz="2" w:space="0" w:color="000000"/>
              <w:right w:val="nil"/>
            </w:tcBorders>
            <w:hideMark/>
          </w:tcPr>
          <w:p w14:paraId="5BA0F674"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L.p.</w:t>
            </w:r>
          </w:p>
        </w:tc>
        <w:tc>
          <w:tcPr>
            <w:tcW w:w="3542" w:type="dxa"/>
            <w:tcBorders>
              <w:top w:val="double" w:sz="2" w:space="0" w:color="000000"/>
              <w:left w:val="single" w:sz="2" w:space="0" w:color="000000"/>
              <w:bottom w:val="single" w:sz="2" w:space="0" w:color="000000"/>
              <w:right w:val="nil"/>
            </w:tcBorders>
            <w:hideMark/>
          </w:tcPr>
          <w:p w14:paraId="491BB5A1"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Nazwa</w:t>
            </w:r>
          </w:p>
        </w:tc>
        <w:tc>
          <w:tcPr>
            <w:tcW w:w="1700" w:type="dxa"/>
            <w:tcBorders>
              <w:top w:val="double" w:sz="2" w:space="0" w:color="000000"/>
              <w:left w:val="single" w:sz="2" w:space="0" w:color="000000"/>
              <w:bottom w:val="single" w:sz="2" w:space="0" w:color="000000"/>
              <w:right w:val="nil"/>
            </w:tcBorders>
            <w:hideMark/>
          </w:tcPr>
          <w:p w14:paraId="4713B422"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Typ</w:t>
            </w:r>
          </w:p>
        </w:tc>
        <w:tc>
          <w:tcPr>
            <w:tcW w:w="2550" w:type="dxa"/>
            <w:tcBorders>
              <w:top w:val="double" w:sz="2" w:space="0" w:color="000000"/>
              <w:left w:val="single" w:sz="2" w:space="0" w:color="000000"/>
              <w:bottom w:val="single" w:sz="2" w:space="0" w:color="000000"/>
              <w:right w:val="nil"/>
            </w:tcBorders>
            <w:hideMark/>
          </w:tcPr>
          <w:p w14:paraId="59F2639A"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b/>
                <w:sz w:val="22"/>
                <w:szCs w:val="22"/>
                <w:lang w:eastAsia="ar-SA"/>
              </w:rPr>
            </w:pPr>
            <w:r w:rsidRPr="00277F26">
              <w:rPr>
                <w:rFonts w:ascii="Arial" w:eastAsia="Times New Roman" w:hAnsi="Arial" w:cs="Arial"/>
                <w:b/>
                <w:sz w:val="22"/>
                <w:szCs w:val="22"/>
                <w:lang w:eastAsia="ar-SA"/>
              </w:rPr>
              <w:t>Nr fabryczny</w:t>
            </w:r>
          </w:p>
        </w:tc>
        <w:tc>
          <w:tcPr>
            <w:tcW w:w="969" w:type="dxa"/>
            <w:tcBorders>
              <w:top w:val="double" w:sz="2" w:space="0" w:color="000000"/>
              <w:left w:val="single" w:sz="2" w:space="0" w:color="000000"/>
              <w:bottom w:val="single" w:sz="2" w:space="0" w:color="000000"/>
              <w:right w:val="double" w:sz="2" w:space="0" w:color="000000"/>
            </w:tcBorders>
            <w:hideMark/>
          </w:tcPr>
          <w:p w14:paraId="42E3F053" w14:textId="77777777" w:rsidR="00333CE4" w:rsidRPr="00277F26" w:rsidRDefault="00333CE4" w:rsidP="001754D7">
            <w:pPr>
              <w:tabs>
                <w:tab w:val="left" w:pos="426"/>
              </w:tabs>
              <w:suppressAutoHyphens/>
              <w:snapToGrid w:val="0"/>
              <w:spacing w:line="360" w:lineRule="auto"/>
              <w:jc w:val="center"/>
              <w:rPr>
                <w:rFonts w:ascii="Arial" w:eastAsia="Times New Roman" w:hAnsi="Arial" w:cs="Arial"/>
                <w:sz w:val="22"/>
                <w:szCs w:val="22"/>
                <w:lang w:eastAsia="ar-SA"/>
              </w:rPr>
            </w:pPr>
            <w:r w:rsidRPr="00277F26">
              <w:rPr>
                <w:rFonts w:ascii="Arial" w:eastAsia="Times New Roman" w:hAnsi="Arial" w:cs="Arial"/>
                <w:b/>
                <w:sz w:val="22"/>
                <w:szCs w:val="22"/>
                <w:lang w:eastAsia="ar-SA"/>
              </w:rPr>
              <w:t>Ilość</w:t>
            </w:r>
          </w:p>
        </w:tc>
      </w:tr>
      <w:tr w:rsidR="00333CE4" w:rsidRPr="00277F26" w14:paraId="6729FF0D"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0FFE46DB"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1.</w:t>
            </w:r>
          </w:p>
        </w:tc>
        <w:tc>
          <w:tcPr>
            <w:tcW w:w="3542" w:type="dxa"/>
            <w:tcBorders>
              <w:top w:val="single" w:sz="2" w:space="0" w:color="000000"/>
              <w:left w:val="single" w:sz="2" w:space="0" w:color="000000"/>
              <w:bottom w:val="single" w:sz="2" w:space="0" w:color="000000"/>
              <w:right w:val="nil"/>
            </w:tcBorders>
          </w:tcPr>
          <w:p w14:paraId="28F0FAC1"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3FD0849F"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3D7C9EAE"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70E047A8"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70F5D9F9"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512A7BD9"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2.</w:t>
            </w:r>
          </w:p>
        </w:tc>
        <w:tc>
          <w:tcPr>
            <w:tcW w:w="3542" w:type="dxa"/>
            <w:tcBorders>
              <w:top w:val="single" w:sz="2" w:space="0" w:color="000000"/>
              <w:left w:val="single" w:sz="2" w:space="0" w:color="000000"/>
              <w:bottom w:val="single" w:sz="2" w:space="0" w:color="000000"/>
              <w:right w:val="nil"/>
            </w:tcBorders>
          </w:tcPr>
          <w:p w14:paraId="65DE23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160F4B02"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63BD4AAA"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6FE64BC6"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r w:rsidR="00333CE4" w:rsidRPr="00277F26" w14:paraId="416CF853" w14:textId="77777777" w:rsidTr="001754D7">
        <w:trPr>
          <w:cantSplit/>
          <w:trHeight w:val="397"/>
        </w:trPr>
        <w:tc>
          <w:tcPr>
            <w:tcW w:w="779" w:type="dxa"/>
            <w:tcBorders>
              <w:top w:val="single" w:sz="2" w:space="0" w:color="000000"/>
              <w:left w:val="double" w:sz="2" w:space="0" w:color="000000"/>
              <w:bottom w:val="single" w:sz="2" w:space="0" w:color="000000"/>
              <w:right w:val="nil"/>
            </w:tcBorders>
            <w:hideMark/>
          </w:tcPr>
          <w:p w14:paraId="22B806CA" w14:textId="77777777" w:rsidR="00333CE4" w:rsidRPr="00277F26" w:rsidRDefault="00333CE4" w:rsidP="001754D7">
            <w:pPr>
              <w:tabs>
                <w:tab w:val="left" w:pos="540"/>
              </w:tabs>
              <w:suppressAutoHyphens/>
              <w:snapToGrid w:val="0"/>
              <w:spacing w:line="360" w:lineRule="auto"/>
              <w:ind w:left="57"/>
              <w:rPr>
                <w:rFonts w:ascii="Arial" w:eastAsia="Times New Roman" w:hAnsi="Arial" w:cs="Arial"/>
                <w:sz w:val="22"/>
                <w:szCs w:val="22"/>
                <w:lang w:eastAsia="ar-SA"/>
              </w:rPr>
            </w:pPr>
            <w:r w:rsidRPr="00277F26">
              <w:rPr>
                <w:rFonts w:ascii="Arial" w:eastAsia="Times New Roman" w:hAnsi="Arial" w:cs="Arial"/>
                <w:sz w:val="22"/>
                <w:szCs w:val="22"/>
                <w:lang w:eastAsia="ar-SA"/>
              </w:rPr>
              <w:t>3.</w:t>
            </w:r>
          </w:p>
        </w:tc>
        <w:tc>
          <w:tcPr>
            <w:tcW w:w="3542" w:type="dxa"/>
            <w:tcBorders>
              <w:top w:val="single" w:sz="2" w:space="0" w:color="000000"/>
              <w:left w:val="single" w:sz="2" w:space="0" w:color="000000"/>
              <w:bottom w:val="single" w:sz="2" w:space="0" w:color="000000"/>
              <w:right w:val="nil"/>
            </w:tcBorders>
          </w:tcPr>
          <w:p w14:paraId="08E94B6D"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1700" w:type="dxa"/>
            <w:tcBorders>
              <w:top w:val="single" w:sz="2" w:space="0" w:color="000000"/>
              <w:left w:val="single" w:sz="2" w:space="0" w:color="000000"/>
              <w:bottom w:val="single" w:sz="2" w:space="0" w:color="000000"/>
              <w:right w:val="nil"/>
            </w:tcBorders>
          </w:tcPr>
          <w:p w14:paraId="78FF587B"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2550" w:type="dxa"/>
            <w:tcBorders>
              <w:top w:val="single" w:sz="2" w:space="0" w:color="000000"/>
              <w:left w:val="single" w:sz="2" w:space="0" w:color="000000"/>
              <w:bottom w:val="single" w:sz="2" w:space="0" w:color="000000"/>
              <w:right w:val="nil"/>
            </w:tcBorders>
          </w:tcPr>
          <w:p w14:paraId="76F25640"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c>
          <w:tcPr>
            <w:tcW w:w="969" w:type="dxa"/>
            <w:tcBorders>
              <w:top w:val="single" w:sz="2" w:space="0" w:color="000000"/>
              <w:left w:val="single" w:sz="2" w:space="0" w:color="000000"/>
              <w:bottom w:val="single" w:sz="2" w:space="0" w:color="000000"/>
              <w:right w:val="double" w:sz="2" w:space="0" w:color="000000"/>
            </w:tcBorders>
          </w:tcPr>
          <w:p w14:paraId="49E3C0EC" w14:textId="77777777" w:rsidR="00333CE4" w:rsidRPr="00277F26" w:rsidRDefault="00333CE4" w:rsidP="001754D7">
            <w:pPr>
              <w:tabs>
                <w:tab w:val="left" w:pos="426"/>
              </w:tabs>
              <w:suppressAutoHyphens/>
              <w:snapToGrid w:val="0"/>
              <w:spacing w:line="360" w:lineRule="auto"/>
              <w:rPr>
                <w:rFonts w:ascii="Arial" w:eastAsia="Times New Roman" w:hAnsi="Arial" w:cs="Arial"/>
                <w:sz w:val="22"/>
                <w:szCs w:val="22"/>
                <w:lang w:eastAsia="ar-SA"/>
              </w:rPr>
            </w:pPr>
          </w:p>
        </w:tc>
      </w:tr>
    </w:tbl>
    <w:p w14:paraId="0C7F52C9" w14:textId="77777777" w:rsidR="00333CE4" w:rsidRDefault="00333CE4" w:rsidP="00333CE4">
      <w:pPr>
        <w:tabs>
          <w:tab w:val="left" w:pos="426"/>
        </w:tabs>
        <w:suppressAutoHyphens/>
        <w:spacing w:after="120" w:line="360" w:lineRule="auto"/>
        <w:rPr>
          <w:rFonts w:ascii="Arial" w:eastAsia="Times New Roman" w:hAnsi="Arial" w:cs="Arial"/>
          <w:i/>
          <w:sz w:val="22"/>
          <w:szCs w:val="22"/>
          <w:lang w:eastAsia="ar-SA"/>
        </w:rPr>
      </w:pPr>
      <w:r w:rsidRPr="00277F26">
        <w:rPr>
          <w:rFonts w:ascii="Arial" w:eastAsia="Times New Roman" w:hAnsi="Arial" w:cs="Arial"/>
          <w:sz w:val="22"/>
          <w:szCs w:val="22"/>
          <w:lang w:eastAsia="ar-SA"/>
        </w:rPr>
        <w:t>Dokonał dostawy</w:t>
      </w:r>
      <w:r>
        <w:rPr>
          <w:rFonts w:ascii="Arial" w:eastAsia="Times New Roman" w:hAnsi="Arial" w:cs="Arial"/>
          <w:sz w:val="22"/>
          <w:szCs w:val="22"/>
          <w:lang w:eastAsia="ar-SA"/>
        </w:rPr>
        <w:t xml:space="preserve"> oraz</w:t>
      </w:r>
      <w:r w:rsidRPr="00E002FA">
        <w:rPr>
          <w:rFonts w:ascii="Arial" w:eastAsia="Times New Roman" w:hAnsi="Arial" w:cs="Arial"/>
          <w:sz w:val="22"/>
          <w:szCs w:val="22"/>
          <w:lang w:eastAsia="ar-SA"/>
        </w:rPr>
        <w:t xml:space="preserve"> </w:t>
      </w:r>
      <w:r w:rsidRPr="0049006F">
        <w:rPr>
          <w:rFonts w:ascii="Arial" w:eastAsia="Times New Roman" w:hAnsi="Arial" w:cs="Arial"/>
          <w:sz w:val="22"/>
          <w:szCs w:val="22"/>
          <w:lang w:eastAsia="ar-SA"/>
        </w:rPr>
        <w:t>instalacj</w:t>
      </w:r>
      <w:r>
        <w:rPr>
          <w:rFonts w:ascii="Arial" w:eastAsia="Times New Roman" w:hAnsi="Arial" w:cs="Arial"/>
          <w:sz w:val="22"/>
          <w:szCs w:val="22"/>
          <w:lang w:eastAsia="ar-SA"/>
        </w:rPr>
        <w:t>i</w:t>
      </w:r>
      <w:r w:rsidRPr="0049006F">
        <w:rPr>
          <w:rFonts w:ascii="Arial" w:eastAsia="Times New Roman" w:hAnsi="Arial" w:cs="Arial"/>
          <w:sz w:val="22"/>
          <w:szCs w:val="22"/>
          <w:lang w:eastAsia="ar-SA"/>
        </w:rPr>
        <w:t xml:space="preserve"> wraz z uruchomieniem i szkoleniem</w:t>
      </w:r>
      <w:r>
        <w:rPr>
          <w:rFonts w:ascii="Arial" w:eastAsia="Times New Roman" w:hAnsi="Arial" w:cs="Arial"/>
          <w:sz w:val="22"/>
          <w:szCs w:val="22"/>
          <w:lang w:eastAsia="ar-SA"/>
        </w:rPr>
        <w:t xml:space="preserve"> </w:t>
      </w:r>
      <w:r w:rsidRPr="00E002FA">
        <w:rPr>
          <w:rFonts w:ascii="Arial" w:eastAsia="Times New Roman" w:hAnsi="Arial" w:cs="Arial"/>
          <w:i/>
          <w:sz w:val="22"/>
          <w:szCs w:val="22"/>
          <w:lang w:eastAsia="ar-SA"/>
        </w:rPr>
        <w:t>zam</w:t>
      </w:r>
      <w:r>
        <w:rPr>
          <w:rFonts w:ascii="Arial" w:eastAsia="Times New Roman" w:hAnsi="Arial" w:cs="Arial"/>
          <w:i/>
          <w:sz w:val="22"/>
          <w:szCs w:val="22"/>
          <w:lang w:eastAsia="ar-SA"/>
        </w:rPr>
        <w:t>ó</w:t>
      </w:r>
      <w:r w:rsidRPr="00E002FA">
        <w:rPr>
          <w:rFonts w:ascii="Arial" w:eastAsia="Times New Roman" w:hAnsi="Arial" w:cs="Arial"/>
          <w:i/>
          <w:sz w:val="22"/>
          <w:szCs w:val="22"/>
          <w:lang w:eastAsia="ar-SA"/>
        </w:rPr>
        <w:t xml:space="preserve">wienia  </w:t>
      </w:r>
    </w:p>
    <w:p w14:paraId="0B979934" w14:textId="77777777" w:rsidR="00333CE4" w:rsidRDefault="00333CE4" w:rsidP="00333CE4">
      <w:pPr>
        <w:tabs>
          <w:tab w:val="left" w:pos="426"/>
        </w:tabs>
        <w:suppressAutoHyphens/>
        <w:spacing w:after="120" w:line="360" w:lineRule="auto"/>
        <w:rPr>
          <w:rFonts w:ascii="Arial" w:eastAsia="Times New Roman" w:hAnsi="Arial" w:cs="Arial"/>
          <w:sz w:val="22"/>
          <w:szCs w:val="22"/>
          <w:lang w:eastAsia="ar-SA"/>
        </w:rPr>
      </w:pPr>
    </w:p>
    <w:p w14:paraId="51DD0B80" w14:textId="77777777" w:rsidR="00333CE4" w:rsidRPr="00277F26" w:rsidRDefault="00333CE4" w:rsidP="00333CE4">
      <w:pPr>
        <w:tabs>
          <w:tab w:val="left" w:pos="426"/>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2.</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że otrzymał wraz z dostarczonym przedmiotem zamówienia: </w:t>
      </w:r>
      <w:r w:rsidRPr="00277F26">
        <w:rPr>
          <w:rFonts w:ascii="Arial" w:eastAsia="Times New Roman" w:hAnsi="Arial" w:cs="Arial"/>
          <w:sz w:val="22"/>
          <w:szCs w:val="22"/>
          <w:lang w:eastAsia="ar-SA"/>
        </w:rPr>
        <w:tab/>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1) instrukcje ob</w:t>
      </w:r>
      <w:r>
        <w:rPr>
          <w:rFonts w:ascii="Arial" w:eastAsia="Times New Roman" w:hAnsi="Arial" w:cs="Arial"/>
          <w:sz w:val="22"/>
          <w:szCs w:val="22"/>
          <w:lang w:eastAsia="ar-SA"/>
        </w:rPr>
        <w:t>s</w:t>
      </w:r>
      <w:r w:rsidRPr="00277F26">
        <w:rPr>
          <w:rFonts w:ascii="Arial" w:eastAsia="Times New Roman" w:hAnsi="Arial" w:cs="Arial"/>
          <w:sz w:val="22"/>
          <w:szCs w:val="22"/>
          <w:lang w:eastAsia="ar-SA"/>
        </w:rPr>
        <w:t>ługi w języku polskim,</w:t>
      </w:r>
    </w:p>
    <w:p w14:paraId="280EFC67" w14:textId="77777777" w:rsidR="00333CE4"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2) kartę gwarancyjną,</w:t>
      </w:r>
      <w:r>
        <w:rPr>
          <w:rFonts w:ascii="Arial" w:eastAsia="Times New Roman" w:hAnsi="Arial" w:cs="Arial"/>
          <w:sz w:val="22"/>
          <w:szCs w:val="22"/>
          <w:lang w:eastAsia="ar-SA"/>
        </w:rPr>
        <w:t xml:space="preserve"> </w:t>
      </w:r>
    </w:p>
    <w:p w14:paraId="61F5B928" w14:textId="77777777" w:rsidR="00333CE4" w:rsidRPr="00277F26" w:rsidRDefault="00333CE4" w:rsidP="00333CE4">
      <w:pPr>
        <w:tabs>
          <w:tab w:val="left" w:pos="0"/>
        </w:tabs>
        <w:suppressAutoHyphens/>
        <w:ind w:left="708"/>
        <w:jc w:val="both"/>
        <w:rPr>
          <w:rFonts w:ascii="Arial" w:eastAsia="Times New Roman" w:hAnsi="Arial" w:cs="Arial"/>
          <w:sz w:val="22"/>
          <w:szCs w:val="22"/>
          <w:lang w:eastAsia="ar-SA"/>
        </w:rPr>
      </w:pPr>
      <w:r w:rsidRPr="00277F26">
        <w:rPr>
          <w:rFonts w:ascii="Arial" w:eastAsia="Times New Roman" w:hAnsi="Arial" w:cs="Arial"/>
          <w:spacing w:val="-3"/>
          <w:sz w:val="22"/>
          <w:szCs w:val="22"/>
          <w:lang w:eastAsia="ar-SA"/>
        </w:rPr>
        <w:t xml:space="preserve">3) dokumenty określające zasady świadczenia usług przez  autoryzowany serwis  </w:t>
      </w:r>
      <w:r>
        <w:rPr>
          <w:rFonts w:ascii="Arial" w:eastAsia="Times New Roman" w:hAnsi="Arial" w:cs="Arial"/>
          <w:spacing w:val="-3"/>
          <w:sz w:val="22"/>
          <w:szCs w:val="22"/>
          <w:lang w:eastAsia="ar-SA"/>
        </w:rPr>
        <w:t xml:space="preserve">                      </w:t>
      </w:r>
      <w:r w:rsidRPr="00277F26">
        <w:rPr>
          <w:rFonts w:ascii="Arial" w:eastAsia="Times New Roman" w:hAnsi="Arial" w:cs="Arial"/>
          <w:spacing w:val="-3"/>
          <w:sz w:val="22"/>
          <w:szCs w:val="22"/>
          <w:lang w:eastAsia="ar-SA"/>
        </w:rPr>
        <w:t>w okresie gwarancyjnym i pogwarancyjnym,</w:t>
      </w:r>
    </w:p>
    <w:p w14:paraId="2ACD272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3.</w:t>
      </w:r>
      <w:r w:rsidRPr="00277F26">
        <w:rPr>
          <w:rFonts w:ascii="Arial" w:eastAsia="Times New Roman" w:hAnsi="Arial" w:cs="Arial"/>
          <w:sz w:val="22"/>
          <w:szCs w:val="22"/>
          <w:lang w:eastAsia="ar-SA"/>
        </w:rPr>
        <w:tab/>
      </w:r>
      <w:r w:rsidRPr="00277F26">
        <w:rPr>
          <w:rFonts w:ascii="Arial" w:eastAsia="Times New Roman" w:hAnsi="Arial" w:cs="Arial"/>
          <w:b/>
          <w:sz w:val="22"/>
          <w:szCs w:val="22"/>
          <w:lang w:eastAsia="ar-SA"/>
        </w:rPr>
        <w:t xml:space="preserve">Zamawiający </w:t>
      </w:r>
      <w:r w:rsidRPr="00277F26">
        <w:rPr>
          <w:rFonts w:ascii="Arial" w:eastAsia="Times New Roman" w:hAnsi="Arial" w:cs="Arial"/>
          <w:sz w:val="22"/>
          <w:szCs w:val="22"/>
          <w:lang w:eastAsia="ar-SA"/>
        </w:rPr>
        <w:t xml:space="preserve"> potwierdza wykonanie przez </w:t>
      </w:r>
      <w:r w:rsidRPr="00277F26">
        <w:rPr>
          <w:rFonts w:ascii="Arial" w:eastAsia="Times New Roman" w:hAnsi="Arial" w:cs="Arial"/>
          <w:b/>
          <w:sz w:val="22"/>
          <w:szCs w:val="22"/>
          <w:lang w:eastAsia="ar-SA"/>
        </w:rPr>
        <w:t>Wykonawcę</w:t>
      </w:r>
      <w:r w:rsidRPr="00277F26">
        <w:rPr>
          <w:rFonts w:ascii="Arial" w:eastAsia="Times New Roman" w:hAnsi="Arial" w:cs="Arial"/>
          <w:sz w:val="22"/>
          <w:szCs w:val="22"/>
          <w:lang w:eastAsia="ar-SA"/>
        </w:rPr>
        <w:t xml:space="preserve">  następujących prac godnie z SWZ:</w:t>
      </w:r>
    </w:p>
    <w:p w14:paraId="1B639AB3" w14:textId="047FE4C4" w:rsidR="00333CE4" w:rsidRPr="00277F26" w:rsidRDefault="00333CE4" w:rsidP="00333CE4">
      <w:pPr>
        <w:tabs>
          <w:tab w:val="left" w:pos="0"/>
          <w:tab w:val="left" w:pos="1278"/>
        </w:tabs>
        <w:suppressAutoHyphens/>
        <w:ind w:left="708"/>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1) Dostawy urządzenia </w:t>
      </w:r>
      <w:r w:rsidR="0050235B">
        <w:rPr>
          <w:rFonts w:ascii="Arial" w:eastAsia="Times New Roman" w:hAnsi="Arial" w:cs="Arial"/>
          <w:sz w:val="22"/>
          <w:szCs w:val="22"/>
          <w:lang w:eastAsia="ar-SA"/>
        </w:rPr>
        <w:t>pakiet nr 1 i 2</w:t>
      </w:r>
    </w:p>
    <w:p w14:paraId="573279DA" w14:textId="07D9F71E" w:rsidR="00333CE4" w:rsidRDefault="00333CE4" w:rsidP="00333CE4">
      <w:pPr>
        <w:tabs>
          <w:tab w:val="left" w:pos="0"/>
        </w:tabs>
        <w:suppressAutoHyphens/>
        <w:ind w:left="708"/>
        <w:jc w:val="both"/>
        <w:rPr>
          <w:rFonts w:ascii="Arial" w:eastAsia="Times New Roman" w:hAnsi="Arial" w:cs="Arial"/>
          <w:i/>
          <w:sz w:val="22"/>
          <w:szCs w:val="22"/>
          <w:lang w:eastAsia="ar-SA"/>
        </w:rPr>
      </w:pPr>
      <w:r>
        <w:rPr>
          <w:rFonts w:ascii="Arial" w:eastAsia="Times New Roman" w:hAnsi="Arial" w:cs="Arial"/>
          <w:sz w:val="22"/>
          <w:szCs w:val="22"/>
          <w:lang w:eastAsia="ar-SA"/>
        </w:rPr>
        <w:t xml:space="preserve">2) Instalacji </w:t>
      </w:r>
      <w:r w:rsidRPr="0049006F">
        <w:rPr>
          <w:rFonts w:ascii="Arial" w:eastAsia="Times New Roman" w:hAnsi="Arial" w:cs="Arial"/>
          <w:sz w:val="22"/>
          <w:szCs w:val="22"/>
          <w:lang w:eastAsia="ar-SA"/>
        </w:rPr>
        <w:t>wraz z uruchomieniem i szkoleniem dotyczące  przedmiotowego zam</w:t>
      </w:r>
      <w:r>
        <w:rPr>
          <w:rFonts w:ascii="Arial" w:eastAsia="Times New Roman" w:hAnsi="Arial" w:cs="Arial"/>
          <w:sz w:val="22"/>
          <w:szCs w:val="22"/>
          <w:lang w:eastAsia="ar-SA"/>
        </w:rPr>
        <w:t>ó</w:t>
      </w:r>
      <w:r w:rsidRPr="0049006F">
        <w:rPr>
          <w:rFonts w:ascii="Arial" w:eastAsia="Times New Roman" w:hAnsi="Arial" w:cs="Arial"/>
          <w:sz w:val="22"/>
          <w:szCs w:val="22"/>
          <w:lang w:eastAsia="ar-SA"/>
        </w:rPr>
        <w:t xml:space="preserve">wienia </w:t>
      </w:r>
      <w:r>
        <w:rPr>
          <w:rFonts w:ascii="Arial" w:eastAsia="Times New Roman" w:hAnsi="Arial" w:cs="Arial"/>
          <w:sz w:val="22"/>
          <w:szCs w:val="22"/>
          <w:lang w:eastAsia="ar-SA"/>
        </w:rPr>
        <w:t xml:space="preserve"> </w:t>
      </w:r>
      <w:r w:rsidR="0050235B">
        <w:rPr>
          <w:rFonts w:ascii="Arial" w:eastAsia="Times New Roman" w:hAnsi="Arial" w:cs="Arial"/>
          <w:sz w:val="22"/>
          <w:szCs w:val="22"/>
          <w:lang w:eastAsia="ar-SA"/>
        </w:rPr>
        <w:t xml:space="preserve">- pakiet nr </w:t>
      </w:r>
      <w:r w:rsidR="008D2B22">
        <w:rPr>
          <w:rFonts w:ascii="Arial" w:eastAsia="Times New Roman" w:hAnsi="Arial" w:cs="Arial"/>
          <w:sz w:val="22"/>
          <w:szCs w:val="22"/>
          <w:lang w:eastAsia="ar-SA"/>
        </w:rPr>
        <w:t>1</w:t>
      </w:r>
    </w:p>
    <w:p w14:paraId="46797C35" w14:textId="4812F04C" w:rsidR="00333CE4" w:rsidRPr="00431CAE" w:rsidRDefault="00333CE4" w:rsidP="0050235B">
      <w:pPr>
        <w:tabs>
          <w:tab w:val="left" w:pos="0"/>
        </w:tabs>
        <w:suppressAutoHyphens/>
        <w:jc w:val="both"/>
        <w:rPr>
          <w:rFonts w:ascii="Arial" w:eastAsia="Times New Roman" w:hAnsi="Arial" w:cs="Arial"/>
          <w:i/>
          <w:sz w:val="22"/>
          <w:szCs w:val="22"/>
          <w:lang w:eastAsia="ar-SA"/>
        </w:rPr>
      </w:pPr>
    </w:p>
    <w:p w14:paraId="3D9ED931" w14:textId="1999674F" w:rsidR="00333CE4" w:rsidRPr="00277F26" w:rsidRDefault="00333CE4" w:rsidP="00333CE4">
      <w:pPr>
        <w:tabs>
          <w:tab w:val="left" w:pos="0"/>
        </w:tabs>
        <w:suppressAutoHyphens/>
        <w:jc w:val="both"/>
        <w:rPr>
          <w:rFonts w:ascii="Arial" w:eastAsia="Times New Roman" w:hAnsi="Arial" w:cs="Arial"/>
          <w:sz w:val="22"/>
          <w:szCs w:val="22"/>
          <w:lang w:eastAsia="ar-SA"/>
        </w:rPr>
      </w:pPr>
      <w:r w:rsidRPr="00277F26">
        <w:rPr>
          <w:rFonts w:ascii="Arial" w:eastAsia="Times New Roman" w:hAnsi="Arial" w:cs="Arial"/>
          <w:sz w:val="22"/>
          <w:szCs w:val="22"/>
          <w:lang w:eastAsia="ar-SA"/>
        </w:rPr>
        <w:t xml:space="preserve">4.  </w:t>
      </w:r>
      <w:r w:rsidRPr="00277F26">
        <w:rPr>
          <w:rFonts w:ascii="Arial" w:eastAsia="Times New Roman" w:hAnsi="Arial" w:cs="Arial"/>
          <w:b/>
          <w:sz w:val="22"/>
          <w:szCs w:val="22"/>
          <w:lang w:eastAsia="ar-SA"/>
        </w:rPr>
        <w:t xml:space="preserve">Wykonawca </w:t>
      </w:r>
      <w:r w:rsidRPr="00277F26">
        <w:rPr>
          <w:rFonts w:ascii="Arial" w:eastAsia="Times New Roman" w:hAnsi="Arial" w:cs="Arial"/>
          <w:sz w:val="22"/>
          <w:szCs w:val="22"/>
          <w:lang w:eastAsia="ar-SA"/>
        </w:rPr>
        <w:t xml:space="preserve">udziela gwarancji na okres </w:t>
      </w:r>
      <w:r w:rsidRPr="00277F26">
        <w:rPr>
          <w:rFonts w:ascii="Arial" w:eastAsia="Times New Roman" w:hAnsi="Arial" w:cs="Arial"/>
          <w:b/>
          <w:sz w:val="22"/>
          <w:szCs w:val="22"/>
          <w:lang w:eastAsia="ar-SA"/>
        </w:rPr>
        <w:t>…</w:t>
      </w:r>
      <w:r>
        <w:rPr>
          <w:rFonts w:ascii="Arial" w:eastAsia="Times New Roman" w:hAnsi="Arial" w:cs="Arial"/>
          <w:b/>
          <w:sz w:val="22"/>
          <w:szCs w:val="22"/>
          <w:lang w:eastAsia="ar-SA"/>
        </w:rPr>
        <w:t>…..</w:t>
      </w:r>
      <w:r w:rsidRPr="00277F26">
        <w:rPr>
          <w:rFonts w:ascii="Arial" w:eastAsia="Times New Roman" w:hAnsi="Arial" w:cs="Arial"/>
          <w:b/>
          <w:sz w:val="22"/>
          <w:szCs w:val="22"/>
          <w:lang w:eastAsia="ar-SA"/>
        </w:rPr>
        <w:t>..</w:t>
      </w:r>
      <w:r w:rsidRPr="00277F26">
        <w:rPr>
          <w:rFonts w:ascii="Arial" w:eastAsia="Times New Roman" w:hAnsi="Arial" w:cs="Arial"/>
          <w:sz w:val="22"/>
          <w:szCs w:val="22"/>
          <w:lang w:eastAsia="ar-SA"/>
        </w:rPr>
        <w:t xml:space="preserve"> miesięcy, licząc od dnia podpisania niniejszego protokołu końcowego </w:t>
      </w:r>
    </w:p>
    <w:p w14:paraId="11FF01C6" w14:textId="77777777" w:rsidR="00333CE4" w:rsidRPr="00277F26" w:rsidRDefault="00333CE4" w:rsidP="00333CE4">
      <w:pPr>
        <w:tabs>
          <w:tab w:val="left" w:pos="0"/>
        </w:tabs>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5. Uwagi i zastrzeżenia w zakresie wykonania pkt.</w:t>
      </w:r>
      <w:r>
        <w:rPr>
          <w:rFonts w:ascii="Arial" w:eastAsia="Times New Roman" w:hAnsi="Arial" w:cs="Arial"/>
          <w:sz w:val="22"/>
          <w:szCs w:val="22"/>
          <w:lang w:eastAsia="ar-SA"/>
        </w:rPr>
        <w:t xml:space="preserve"> </w:t>
      </w:r>
      <w:r w:rsidRPr="00277F26">
        <w:rPr>
          <w:rFonts w:ascii="Arial" w:eastAsia="Times New Roman" w:hAnsi="Arial" w:cs="Arial"/>
          <w:sz w:val="22"/>
          <w:szCs w:val="22"/>
          <w:lang w:eastAsia="ar-SA"/>
        </w:rPr>
        <w:t>2, 3 niniejszego protokołu końcowego</w:t>
      </w:r>
    </w:p>
    <w:p w14:paraId="7EF3BBA7" w14:textId="77777777" w:rsidR="00333CE4" w:rsidRPr="00277F26" w:rsidRDefault="00333CE4" w:rsidP="00333CE4">
      <w:pPr>
        <w:suppressAutoHyphens/>
        <w:rPr>
          <w:rFonts w:ascii="Arial" w:eastAsia="Times New Roman" w:hAnsi="Arial" w:cs="Arial"/>
          <w:sz w:val="22"/>
          <w:szCs w:val="22"/>
          <w:lang w:eastAsia="ar-SA"/>
        </w:rPr>
      </w:pPr>
      <w:r w:rsidRPr="00277F26">
        <w:rPr>
          <w:rFonts w:ascii="Arial" w:eastAsia="Times New Roman" w:hAnsi="Arial" w:cs="Arial"/>
          <w:sz w:val="22"/>
          <w:szCs w:val="22"/>
          <w:lang w:eastAsia="ar-SA"/>
        </w:rPr>
        <w:t>……………………………………………………………………………………………………….</w:t>
      </w:r>
    </w:p>
    <w:p w14:paraId="6772F4BF"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p>
    <w:p w14:paraId="40241FA0" w14:textId="77777777" w:rsidR="00333CE4" w:rsidRPr="00E002FA" w:rsidRDefault="00333CE4" w:rsidP="00333CE4">
      <w:pPr>
        <w:tabs>
          <w:tab w:val="left" w:pos="568"/>
          <w:tab w:val="center" w:pos="4821"/>
        </w:tabs>
        <w:suppressAutoHyphens/>
        <w:ind w:left="284" w:hanging="284"/>
        <w:rPr>
          <w:rFonts w:ascii="Arial" w:eastAsia="Times New Roman" w:hAnsi="Arial" w:cs="Arial"/>
          <w:sz w:val="22"/>
          <w:szCs w:val="22"/>
          <w:lang w:eastAsia="ar-SA"/>
        </w:rPr>
      </w:pPr>
      <w:r w:rsidRPr="00E002FA">
        <w:rPr>
          <w:rFonts w:ascii="Arial" w:eastAsia="Times New Roman" w:hAnsi="Arial" w:cs="Arial"/>
          <w:sz w:val="22"/>
          <w:szCs w:val="22"/>
          <w:lang w:eastAsia="ar-SA"/>
        </w:rPr>
        <w:t>Podpisy:</w:t>
      </w:r>
    </w:p>
    <w:p w14:paraId="44DE079B" w14:textId="77777777" w:rsidR="00333CE4" w:rsidRDefault="00333CE4" w:rsidP="00333CE4">
      <w:pPr>
        <w:tabs>
          <w:tab w:val="left" w:pos="568"/>
          <w:tab w:val="center" w:pos="4821"/>
        </w:tabs>
        <w:suppressAutoHyphens/>
        <w:ind w:left="284" w:hanging="284"/>
        <w:rPr>
          <w:rFonts w:ascii="Arial" w:eastAsia="Times New Roman" w:hAnsi="Arial" w:cs="Arial"/>
          <w:b/>
          <w:sz w:val="22"/>
          <w:szCs w:val="22"/>
          <w:lang w:eastAsia="ar-SA"/>
        </w:rPr>
      </w:pP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Zamawiaj</w:t>
      </w:r>
      <w:r>
        <w:rPr>
          <w:rFonts w:ascii="Arial" w:eastAsia="Times New Roman" w:hAnsi="Arial" w:cs="Arial"/>
          <w:b/>
          <w:sz w:val="22"/>
          <w:szCs w:val="22"/>
          <w:lang w:eastAsia="ar-SA"/>
        </w:rPr>
        <w:t>ący:</w:t>
      </w:r>
      <w:r w:rsidRPr="00277F26">
        <w:rPr>
          <w:rFonts w:ascii="Arial" w:eastAsia="Times New Roman" w:hAnsi="Arial" w:cs="Arial"/>
          <w:b/>
          <w:sz w:val="22"/>
          <w:szCs w:val="22"/>
          <w:lang w:eastAsia="ar-SA"/>
        </w:rPr>
        <w:t xml:space="preserve">         </w:t>
      </w:r>
      <w:r>
        <w:rPr>
          <w:rFonts w:ascii="Arial" w:eastAsia="Times New Roman" w:hAnsi="Arial" w:cs="Arial"/>
          <w:b/>
          <w:sz w:val="22"/>
          <w:szCs w:val="22"/>
          <w:lang w:eastAsia="ar-SA"/>
        </w:rPr>
        <w:t xml:space="preserve">                                                        </w:t>
      </w:r>
      <w:r w:rsidRPr="00277F26">
        <w:rPr>
          <w:rFonts w:ascii="Arial" w:eastAsia="Times New Roman" w:hAnsi="Arial" w:cs="Arial"/>
          <w:b/>
          <w:sz w:val="22"/>
          <w:szCs w:val="22"/>
          <w:lang w:eastAsia="ar-SA"/>
        </w:rPr>
        <w:t>Wykonawca</w:t>
      </w:r>
      <w:r>
        <w:rPr>
          <w:rFonts w:ascii="Arial" w:eastAsia="Times New Roman" w:hAnsi="Arial" w:cs="Arial"/>
          <w:b/>
          <w:sz w:val="22"/>
          <w:szCs w:val="22"/>
          <w:lang w:eastAsia="ar-SA"/>
        </w:rPr>
        <w:t>:</w:t>
      </w:r>
    </w:p>
    <w:p w14:paraId="28044BC6" w14:textId="538BA515" w:rsidR="00A87DF4" w:rsidRDefault="00A87DF4" w:rsidP="004C0E1E">
      <w:pPr>
        <w:spacing w:before="120" w:line="276" w:lineRule="auto"/>
        <w:jc w:val="right"/>
        <w:rPr>
          <w:rFonts w:ascii="Arial" w:eastAsia="Times New Roman" w:hAnsi="Arial" w:cs="Arial"/>
          <w:b/>
          <w:bCs/>
          <w:sz w:val="22"/>
          <w:szCs w:val="22"/>
        </w:rPr>
      </w:pPr>
    </w:p>
    <w:p w14:paraId="2F4908AC" w14:textId="1FDE737F" w:rsidR="00A3430D" w:rsidRDefault="00A3430D" w:rsidP="004C0E1E">
      <w:pPr>
        <w:spacing w:before="120" w:line="276" w:lineRule="auto"/>
        <w:jc w:val="right"/>
        <w:rPr>
          <w:rFonts w:ascii="Arial" w:eastAsia="Times New Roman" w:hAnsi="Arial" w:cs="Arial"/>
          <w:b/>
          <w:bCs/>
          <w:sz w:val="22"/>
          <w:szCs w:val="22"/>
        </w:rPr>
      </w:pPr>
    </w:p>
    <w:p w14:paraId="34018DC7" w14:textId="3AA8DF70" w:rsidR="00A3430D" w:rsidRDefault="00A3430D" w:rsidP="004C0E1E">
      <w:pPr>
        <w:spacing w:before="120" w:line="276" w:lineRule="auto"/>
        <w:jc w:val="right"/>
        <w:rPr>
          <w:rFonts w:ascii="Arial" w:eastAsia="Times New Roman" w:hAnsi="Arial" w:cs="Arial"/>
          <w:b/>
          <w:bCs/>
          <w:sz w:val="22"/>
          <w:szCs w:val="22"/>
        </w:rPr>
      </w:pPr>
    </w:p>
    <w:p w14:paraId="0AAB561C" w14:textId="7B685F05" w:rsidR="004C0E1E" w:rsidRPr="00277F26" w:rsidRDefault="004828A3" w:rsidP="004C0E1E">
      <w:pPr>
        <w:spacing w:before="120" w:line="276" w:lineRule="auto"/>
        <w:jc w:val="right"/>
        <w:rPr>
          <w:rFonts w:ascii="Arial" w:eastAsia="Times New Roman" w:hAnsi="Arial" w:cs="Arial"/>
          <w:b/>
          <w:bCs/>
          <w:sz w:val="22"/>
          <w:szCs w:val="22"/>
        </w:rPr>
      </w:pPr>
      <w:r w:rsidRPr="00277F26">
        <w:rPr>
          <w:rFonts w:ascii="Arial" w:eastAsia="Times New Roman" w:hAnsi="Arial" w:cs="Arial"/>
          <w:b/>
          <w:bCs/>
          <w:sz w:val="22"/>
          <w:szCs w:val="22"/>
        </w:rPr>
        <w:t>Z</w:t>
      </w:r>
      <w:r w:rsidR="004C0E1E" w:rsidRPr="00277F26">
        <w:rPr>
          <w:rFonts w:ascii="Arial" w:eastAsia="Times New Roman" w:hAnsi="Arial" w:cs="Arial"/>
          <w:b/>
          <w:bCs/>
          <w:sz w:val="22"/>
          <w:szCs w:val="22"/>
        </w:rPr>
        <w:t xml:space="preserve">ałącznik nr </w:t>
      </w:r>
      <w:r w:rsidR="007229F4">
        <w:rPr>
          <w:rFonts w:ascii="Arial" w:eastAsia="Times New Roman" w:hAnsi="Arial" w:cs="Arial"/>
          <w:b/>
          <w:bCs/>
          <w:sz w:val="22"/>
          <w:szCs w:val="22"/>
        </w:rPr>
        <w:t>6</w:t>
      </w:r>
      <w:r w:rsidR="004C0E1E" w:rsidRPr="00277F26">
        <w:rPr>
          <w:rFonts w:ascii="Arial" w:eastAsia="Times New Roman" w:hAnsi="Arial" w:cs="Arial"/>
          <w:b/>
          <w:bCs/>
          <w:sz w:val="22"/>
          <w:szCs w:val="22"/>
        </w:rPr>
        <w:t xml:space="preserve"> do SWZ </w:t>
      </w:r>
    </w:p>
    <w:p w14:paraId="0263A6B0" w14:textId="77777777" w:rsidR="004C0E1E" w:rsidRPr="00277F26" w:rsidRDefault="004C0E1E" w:rsidP="004C0E1E">
      <w:pPr>
        <w:spacing w:before="120" w:line="276" w:lineRule="auto"/>
        <w:jc w:val="center"/>
        <w:rPr>
          <w:rFonts w:ascii="Arial" w:eastAsia="Times New Roman" w:hAnsi="Arial" w:cs="Arial"/>
          <w:b/>
          <w:bCs/>
          <w:sz w:val="22"/>
          <w:szCs w:val="22"/>
        </w:rPr>
      </w:pPr>
      <w:r w:rsidRPr="00277F26">
        <w:rPr>
          <w:rFonts w:ascii="Arial" w:eastAsia="Times New Roman" w:hAnsi="Arial" w:cs="Arial"/>
          <w:b/>
          <w:bCs/>
          <w:sz w:val="22"/>
          <w:szCs w:val="22"/>
        </w:rPr>
        <w:t xml:space="preserve">OŚWIADCZENIE </w:t>
      </w:r>
      <w:r w:rsidRPr="00277F26">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277F26"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277F26" w:rsidRDefault="004C0E1E" w:rsidP="004C0E1E">
      <w:pPr>
        <w:spacing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4A587822" w:rsidR="004C0E1E" w:rsidRPr="00277F26" w:rsidRDefault="00C92192" w:rsidP="00016F83">
      <w:pPr>
        <w:spacing w:line="276" w:lineRule="auto"/>
        <w:rPr>
          <w:rFonts w:ascii="Arial" w:eastAsia="Times New Roman" w:hAnsi="Arial" w:cs="Arial"/>
          <w:bCs/>
          <w:sz w:val="22"/>
          <w:szCs w:val="22"/>
        </w:rPr>
      </w:pPr>
      <w:r w:rsidRPr="00277F26">
        <w:rPr>
          <w:rFonts w:ascii="Arial" w:eastAsia="Times New Roman" w:hAnsi="Arial" w:cs="Arial"/>
          <w:b/>
          <w:sz w:val="22"/>
          <w:szCs w:val="22"/>
        </w:rPr>
        <w:t xml:space="preserve">Zakup i dostawa </w:t>
      </w:r>
      <w:r w:rsidR="0039684D" w:rsidRPr="00277F26">
        <w:rPr>
          <w:rFonts w:ascii="Arial" w:eastAsia="Times New Roman" w:hAnsi="Arial" w:cs="Arial"/>
          <w:b/>
          <w:sz w:val="22"/>
          <w:szCs w:val="22"/>
        </w:rPr>
        <w:t>urządzeń medycznych</w:t>
      </w:r>
      <w:r w:rsidR="00183DE4" w:rsidRPr="00277F26">
        <w:rPr>
          <w:rFonts w:ascii="Arial" w:eastAsia="Times New Roman" w:hAnsi="Arial" w:cs="Arial"/>
          <w:b/>
          <w:sz w:val="22"/>
          <w:szCs w:val="22"/>
        </w:rPr>
        <w:t xml:space="preserve"> </w:t>
      </w:r>
      <w:r w:rsidR="00A87DF4">
        <w:rPr>
          <w:rFonts w:ascii="Arial" w:eastAsia="Times New Roman" w:hAnsi="Arial" w:cs="Arial"/>
          <w:b/>
          <w:sz w:val="22"/>
          <w:szCs w:val="22"/>
        </w:rPr>
        <w:t xml:space="preserve">– </w:t>
      </w:r>
      <w:r w:rsidR="0050235B">
        <w:rPr>
          <w:rFonts w:ascii="Arial" w:eastAsia="Times New Roman" w:hAnsi="Arial" w:cs="Arial"/>
          <w:b/>
          <w:sz w:val="22"/>
          <w:szCs w:val="22"/>
        </w:rPr>
        <w:t>2 pakiety - 99</w:t>
      </w:r>
      <w:r w:rsidR="007229F4">
        <w:rPr>
          <w:rFonts w:ascii="Arial" w:eastAsia="Times New Roman" w:hAnsi="Arial" w:cs="Arial"/>
          <w:b/>
          <w:sz w:val="22"/>
          <w:szCs w:val="22"/>
        </w:rPr>
        <w:t>/2024</w:t>
      </w:r>
      <w:r w:rsidR="0035309A" w:rsidRPr="00277F26">
        <w:rPr>
          <w:rFonts w:ascii="Arial" w:eastAsia="Times New Roman" w:hAnsi="Arial" w:cs="Arial"/>
          <w:b/>
          <w:sz w:val="22"/>
          <w:szCs w:val="22"/>
        </w:rPr>
        <w:t xml:space="preserve"> </w:t>
      </w:r>
    </w:p>
    <w:p w14:paraId="4F8C6CA0"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 xml:space="preserve">Ja niżej podpisany </w:t>
      </w:r>
    </w:p>
    <w:p w14:paraId="59301FEC" w14:textId="0E0E7F98"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_____________________________________________________________________________________________________________________</w:t>
      </w:r>
      <w:r w:rsidR="005E1007" w:rsidRPr="00277F26">
        <w:rPr>
          <w:rFonts w:ascii="Arial" w:eastAsia="Times New Roman" w:hAnsi="Arial" w:cs="Arial"/>
          <w:bCs/>
          <w:sz w:val="22"/>
          <w:szCs w:val="22"/>
        </w:rPr>
        <w:t>_________________________</w:t>
      </w:r>
    </w:p>
    <w:p w14:paraId="26458CDC" w14:textId="77777777"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działając w imieniu i na rzecz</w:t>
      </w:r>
    </w:p>
    <w:p w14:paraId="55398B85" w14:textId="0377F04A" w:rsidR="004C0E1E" w:rsidRPr="00277F26" w:rsidRDefault="004C0E1E" w:rsidP="004C0E1E">
      <w:pPr>
        <w:spacing w:before="120" w:line="276" w:lineRule="auto"/>
        <w:jc w:val="both"/>
        <w:rPr>
          <w:rFonts w:ascii="Arial" w:eastAsia="Times New Roman" w:hAnsi="Arial" w:cs="Arial"/>
          <w:bCs/>
          <w:sz w:val="22"/>
          <w:szCs w:val="22"/>
        </w:rPr>
      </w:pPr>
      <w:r w:rsidRPr="00277F26">
        <w:rPr>
          <w:rFonts w:ascii="Arial" w:eastAsia="Times New Roman" w:hAnsi="Arial" w:cs="Arial"/>
          <w:bCs/>
          <w:sz w:val="22"/>
          <w:szCs w:val="22"/>
        </w:rPr>
        <w:t>___________________________________________</w:t>
      </w:r>
      <w:r w:rsidR="005E1007" w:rsidRPr="00277F26">
        <w:rPr>
          <w:rFonts w:ascii="Arial" w:eastAsia="Times New Roman" w:hAnsi="Arial" w:cs="Arial"/>
          <w:bCs/>
          <w:sz w:val="22"/>
          <w:szCs w:val="22"/>
        </w:rPr>
        <w:t>____________________________</w:t>
      </w:r>
    </w:p>
    <w:p w14:paraId="1BAA3E9E"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oświadczam, że w zakresie art.108 ust.1 pkt 5 ustawy Pzp:</w:t>
      </w:r>
    </w:p>
    <w:p w14:paraId="6D30E9F2"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6809CB">
        <w:rPr>
          <w:rFonts w:ascii="Arial" w:eastAsia="Times New Roman" w:hAnsi="Arial" w:cs="Arial"/>
          <w:sz w:val="22"/>
          <w:szCs w:val="22"/>
        </w:rPr>
      </w:r>
      <w:r w:rsidR="006809CB">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nie przynależy</w:t>
      </w:r>
      <w:r w:rsidRPr="00277F26">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fldChar w:fldCharType="begin">
          <w:ffData>
            <w:name w:val="Wybór1"/>
            <w:enabled/>
            <w:calcOnExit w:val="0"/>
            <w:checkBox>
              <w:sizeAuto/>
              <w:default w:val="0"/>
              <w:checked w:val="0"/>
            </w:checkBox>
          </w:ffData>
        </w:fldChar>
      </w:r>
      <w:r w:rsidRPr="00277F26">
        <w:rPr>
          <w:rFonts w:ascii="Arial" w:eastAsia="Times New Roman" w:hAnsi="Arial" w:cs="Arial"/>
          <w:sz w:val="22"/>
          <w:szCs w:val="22"/>
        </w:rPr>
        <w:instrText xml:space="preserve"> FORMCHECKBOX </w:instrText>
      </w:r>
      <w:r w:rsidR="006809CB">
        <w:rPr>
          <w:rFonts w:ascii="Arial" w:eastAsia="Times New Roman" w:hAnsi="Arial" w:cs="Arial"/>
          <w:sz w:val="22"/>
          <w:szCs w:val="22"/>
        </w:rPr>
      </w:r>
      <w:r w:rsidR="006809CB">
        <w:rPr>
          <w:rFonts w:ascii="Arial" w:eastAsia="Times New Roman" w:hAnsi="Arial" w:cs="Arial"/>
          <w:sz w:val="22"/>
          <w:szCs w:val="22"/>
        </w:rPr>
        <w:fldChar w:fldCharType="separate"/>
      </w:r>
      <w:r w:rsidRPr="00277F26">
        <w:rPr>
          <w:rFonts w:ascii="Arial" w:eastAsia="Times New Roman" w:hAnsi="Arial" w:cs="Arial"/>
          <w:sz w:val="22"/>
          <w:szCs w:val="22"/>
        </w:rPr>
        <w:fldChar w:fldCharType="end"/>
      </w:r>
      <w:r w:rsidRPr="00277F26">
        <w:rPr>
          <w:rFonts w:ascii="Arial" w:eastAsia="Times New Roman" w:hAnsi="Arial" w:cs="Arial"/>
          <w:sz w:val="22"/>
          <w:szCs w:val="22"/>
        </w:rPr>
        <w:t xml:space="preserve"> Wykonawca, którego reprezentuję </w:t>
      </w:r>
      <w:r w:rsidRPr="00277F26">
        <w:rPr>
          <w:rFonts w:ascii="Arial" w:eastAsia="Times New Roman" w:hAnsi="Arial" w:cs="Arial"/>
          <w:b/>
          <w:sz w:val="22"/>
          <w:szCs w:val="22"/>
        </w:rPr>
        <w:t>przynależy</w:t>
      </w:r>
      <w:r w:rsidRPr="00277F26">
        <w:rPr>
          <w:rFonts w:ascii="Arial" w:eastAsia="Times New Roman" w:hAnsi="Arial" w:cs="Arial"/>
          <w:sz w:val="22"/>
          <w:szCs w:val="22"/>
        </w:rPr>
        <w:t xml:space="preserve"> do grupy kapitałowej w rozumieniu </w:t>
      </w:r>
      <w:r w:rsidR="001D1CE8" w:rsidRPr="00277F26">
        <w:rPr>
          <w:rFonts w:ascii="Arial" w:eastAsia="Times New Roman" w:hAnsi="Arial" w:cs="Arial"/>
          <w:sz w:val="22"/>
          <w:szCs w:val="22"/>
        </w:rPr>
        <w:t>ustawy z</w:t>
      </w:r>
      <w:r w:rsidRPr="00277F26">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277F26" w:rsidRDefault="004C0E1E" w:rsidP="004C0E1E">
      <w:pPr>
        <w:spacing w:before="120"/>
        <w:jc w:val="both"/>
        <w:rPr>
          <w:rFonts w:ascii="Arial" w:eastAsia="Times New Roman" w:hAnsi="Arial" w:cs="Arial"/>
          <w:sz w:val="22"/>
          <w:szCs w:val="22"/>
        </w:rPr>
      </w:pPr>
      <w:r w:rsidRPr="00277F26">
        <w:rPr>
          <w:rFonts w:ascii="Arial" w:eastAsia="Times New Roman" w:hAnsi="Arial" w:cs="Arial"/>
          <w:sz w:val="22"/>
          <w:szCs w:val="22"/>
        </w:rPr>
        <w:t>___________________________________________</w:t>
      </w:r>
      <w:r w:rsidR="005E1007" w:rsidRPr="00277F26">
        <w:rPr>
          <w:rFonts w:ascii="Arial" w:eastAsia="Times New Roman" w:hAnsi="Arial" w:cs="Arial"/>
          <w:sz w:val="22"/>
          <w:szCs w:val="22"/>
        </w:rPr>
        <w:t>_______________________________</w:t>
      </w:r>
      <w:r w:rsidRPr="00277F26">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277F26" w:rsidRDefault="004C0E1E" w:rsidP="004C0E1E">
      <w:pPr>
        <w:spacing w:before="120"/>
        <w:rPr>
          <w:rFonts w:ascii="Arial" w:eastAsia="Times New Roman" w:hAnsi="Arial" w:cs="Arial"/>
          <w:sz w:val="22"/>
          <w:szCs w:val="22"/>
        </w:rPr>
      </w:pPr>
      <w:r w:rsidRPr="00277F26">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277F26" w:rsidRDefault="004C0E1E" w:rsidP="004C0E1E">
      <w:pPr>
        <w:autoSpaceDE w:val="0"/>
        <w:autoSpaceDN w:val="0"/>
        <w:adjustRightInd w:val="0"/>
        <w:spacing w:before="120"/>
        <w:jc w:val="both"/>
        <w:rPr>
          <w:rFonts w:ascii="Arial" w:eastAsia="Calibri" w:hAnsi="Arial" w:cs="Arial"/>
          <w:bCs/>
          <w:i/>
          <w:sz w:val="22"/>
          <w:szCs w:val="22"/>
          <w:lang w:eastAsia="en-US"/>
        </w:rPr>
      </w:pPr>
      <w:r w:rsidRPr="00277F26">
        <w:rPr>
          <w:rFonts w:ascii="Arial" w:eastAsia="Calibri" w:hAnsi="Arial" w:cs="Arial"/>
          <w:bCs/>
          <w:i/>
          <w:sz w:val="22"/>
          <w:szCs w:val="22"/>
          <w:lang w:eastAsia="en-US"/>
        </w:rPr>
        <w:t xml:space="preserve">* należy skreślić odpowiedni kwadrat, </w:t>
      </w:r>
    </w:p>
    <w:p w14:paraId="4520F990" w14:textId="77777777" w:rsidR="009277B9" w:rsidRPr="00277F26" w:rsidRDefault="004C0E1E" w:rsidP="005E1007">
      <w:pPr>
        <w:spacing w:before="120"/>
        <w:jc w:val="both"/>
        <w:rPr>
          <w:rFonts w:ascii="Arial" w:hAnsi="Arial" w:cs="Arial"/>
          <w:b/>
          <w:bCs/>
          <w:sz w:val="22"/>
          <w:szCs w:val="22"/>
        </w:rPr>
      </w:pPr>
      <w:r w:rsidRPr="00277F26">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277F26" w:rsidRDefault="00C92192" w:rsidP="004C0E1E">
      <w:pPr>
        <w:jc w:val="right"/>
        <w:rPr>
          <w:rFonts w:ascii="Arial" w:hAnsi="Arial" w:cs="Arial"/>
          <w:b/>
          <w:bCs/>
          <w:sz w:val="22"/>
          <w:szCs w:val="22"/>
        </w:rPr>
      </w:pPr>
    </w:p>
    <w:p w14:paraId="78FA3CD4" w14:textId="77777777" w:rsidR="00C92192" w:rsidRPr="00277F26" w:rsidRDefault="00C92192" w:rsidP="004C0E1E">
      <w:pPr>
        <w:jc w:val="right"/>
        <w:rPr>
          <w:rFonts w:ascii="Arial" w:hAnsi="Arial" w:cs="Arial"/>
          <w:b/>
          <w:bCs/>
          <w:sz w:val="22"/>
          <w:szCs w:val="22"/>
        </w:rPr>
      </w:pPr>
    </w:p>
    <w:p w14:paraId="32FC841B" w14:textId="3519A796" w:rsidR="007F6BDC" w:rsidRPr="00277F26" w:rsidRDefault="007F6BDC" w:rsidP="004C0E1E">
      <w:pPr>
        <w:jc w:val="right"/>
        <w:rPr>
          <w:rFonts w:ascii="Arial" w:hAnsi="Arial" w:cs="Arial"/>
          <w:b/>
          <w:bCs/>
          <w:sz w:val="22"/>
          <w:szCs w:val="22"/>
        </w:rPr>
      </w:pPr>
    </w:p>
    <w:p w14:paraId="343EF178" w14:textId="77777777" w:rsidR="00A06261" w:rsidRPr="00277F26" w:rsidRDefault="00A06261" w:rsidP="004C0E1E">
      <w:pPr>
        <w:jc w:val="right"/>
        <w:rPr>
          <w:rFonts w:ascii="Arial" w:hAnsi="Arial" w:cs="Arial"/>
          <w:b/>
          <w:bCs/>
          <w:sz w:val="22"/>
          <w:szCs w:val="22"/>
        </w:rPr>
      </w:pPr>
    </w:p>
    <w:p w14:paraId="26F5B4CD" w14:textId="77777777" w:rsidR="0062319E" w:rsidRPr="00277F26" w:rsidRDefault="0062319E" w:rsidP="004C0E1E">
      <w:pPr>
        <w:jc w:val="right"/>
        <w:rPr>
          <w:rFonts w:ascii="Arial" w:hAnsi="Arial" w:cs="Arial"/>
          <w:b/>
          <w:bCs/>
          <w:sz w:val="22"/>
          <w:szCs w:val="22"/>
        </w:rPr>
      </w:pPr>
    </w:p>
    <w:p w14:paraId="3B25DBA3" w14:textId="77777777" w:rsidR="0062319E" w:rsidRPr="00277F26" w:rsidRDefault="0062319E" w:rsidP="004C0E1E">
      <w:pPr>
        <w:jc w:val="right"/>
        <w:rPr>
          <w:rFonts w:ascii="Arial" w:hAnsi="Arial" w:cs="Arial"/>
          <w:b/>
          <w:bCs/>
          <w:sz w:val="22"/>
          <w:szCs w:val="22"/>
        </w:rPr>
      </w:pPr>
    </w:p>
    <w:p w14:paraId="3667DAC6" w14:textId="77777777" w:rsidR="0062319E" w:rsidRPr="00277F26" w:rsidRDefault="0062319E" w:rsidP="004C0E1E">
      <w:pPr>
        <w:jc w:val="right"/>
        <w:rPr>
          <w:rFonts w:ascii="Arial" w:hAnsi="Arial" w:cs="Arial"/>
          <w:b/>
          <w:bCs/>
          <w:sz w:val="22"/>
          <w:szCs w:val="22"/>
        </w:rPr>
      </w:pPr>
    </w:p>
    <w:p w14:paraId="4940C09C" w14:textId="77777777" w:rsidR="0062319E" w:rsidRPr="00277F26" w:rsidRDefault="0062319E" w:rsidP="004C0E1E">
      <w:pPr>
        <w:jc w:val="right"/>
        <w:rPr>
          <w:rFonts w:ascii="Arial" w:hAnsi="Arial" w:cs="Arial"/>
          <w:b/>
          <w:bCs/>
          <w:sz w:val="22"/>
          <w:szCs w:val="22"/>
        </w:rPr>
      </w:pPr>
    </w:p>
    <w:p w14:paraId="542A02FA" w14:textId="77777777" w:rsidR="0062319E" w:rsidRPr="00277F26" w:rsidRDefault="0062319E" w:rsidP="004C0E1E">
      <w:pPr>
        <w:jc w:val="right"/>
        <w:rPr>
          <w:rFonts w:ascii="Arial" w:hAnsi="Arial" w:cs="Arial"/>
          <w:b/>
          <w:bCs/>
          <w:sz w:val="22"/>
          <w:szCs w:val="22"/>
        </w:rPr>
      </w:pPr>
    </w:p>
    <w:p w14:paraId="6AC116A5" w14:textId="77777777" w:rsidR="0062319E" w:rsidRPr="00277F26" w:rsidRDefault="0062319E" w:rsidP="004C0E1E">
      <w:pPr>
        <w:jc w:val="right"/>
        <w:rPr>
          <w:rFonts w:ascii="Arial" w:hAnsi="Arial" w:cs="Arial"/>
          <w:b/>
          <w:bCs/>
          <w:sz w:val="22"/>
          <w:szCs w:val="22"/>
        </w:rPr>
      </w:pPr>
    </w:p>
    <w:p w14:paraId="0C8EB261" w14:textId="77777777" w:rsidR="0062319E" w:rsidRPr="00277F26" w:rsidRDefault="0062319E" w:rsidP="004C0E1E">
      <w:pPr>
        <w:jc w:val="right"/>
        <w:rPr>
          <w:rFonts w:ascii="Arial" w:hAnsi="Arial" w:cs="Arial"/>
          <w:b/>
          <w:bCs/>
          <w:sz w:val="22"/>
          <w:szCs w:val="22"/>
        </w:rPr>
      </w:pPr>
    </w:p>
    <w:p w14:paraId="595DDF12" w14:textId="77777777" w:rsidR="0062319E" w:rsidRPr="00277F26" w:rsidRDefault="0062319E" w:rsidP="004C0E1E">
      <w:pPr>
        <w:jc w:val="right"/>
        <w:rPr>
          <w:rFonts w:ascii="Arial" w:hAnsi="Arial" w:cs="Arial"/>
          <w:b/>
          <w:bCs/>
          <w:sz w:val="22"/>
          <w:szCs w:val="22"/>
        </w:rPr>
      </w:pPr>
    </w:p>
    <w:p w14:paraId="01439959" w14:textId="77777777" w:rsidR="0062319E" w:rsidRPr="00277F26" w:rsidRDefault="0062319E" w:rsidP="004C0E1E">
      <w:pPr>
        <w:jc w:val="right"/>
        <w:rPr>
          <w:rFonts w:ascii="Arial" w:hAnsi="Arial" w:cs="Arial"/>
          <w:b/>
          <w:bCs/>
          <w:sz w:val="22"/>
          <w:szCs w:val="22"/>
        </w:rPr>
      </w:pPr>
    </w:p>
    <w:p w14:paraId="195E9CB6" w14:textId="77777777" w:rsidR="0062319E" w:rsidRPr="00277F26" w:rsidRDefault="0062319E" w:rsidP="004C0E1E">
      <w:pPr>
        <w:jc w:val="right"/>
        <w:rPr>
          <w:rFonts w:ascii="Arial" w:hAnsi="Arial" w:cs="Arial"/>
          <w:b/>
          <w:bCs/>
          <w:sz w:val="22"/>
          <w:szCs w:val="22"/>
        </w:rPr>
      </w:pPr>
    </w:p>
    <w:p w14:paraId="5DAEC07E" w14:textId="77777777" w:rsidR="0062319E" w:rsidRPr="00277F26" w:rsidRDefault="0062319E" w:rsidP="004C0E1E">
      <w:pPr>
        <w:jc w:val="right"/>
        <w:rPr>
          <w:rFonts w:ascii="Arial" w:hAnsi="Arial" w:cs="Arial"/>
          <w:b/>
          <w:bCs/>
          <w:sz w:val="22"/>
          <w:szCs w:val="22"/>
        </w:rPr>
      </w:pPr>
    </w:p>
    <w:p w14:paraId="368CFE36" w14:textId="1795E285" w:rsidR="004C0E1E" w:rsidRPr="00277F26" w:rsidRDefault="004C0E1E" w:rsidP="004C0E1E">
      <w:pPr>
        <w:jc w:val="right"/>
        <w:rPr>
          <w:rFonts w:ascii="Arial" w:hAnsi="Arial" w:cs="Arial"/>
          <w:b/>
          <w:bCs/>
          <w:sz w:val="22"/>
          <w:szCs w:val="22"/>
        </w:rPr>
      </w:pPr>
      <w:r w:rsidRPr="00277F26">
        <w:rPr>
          <w:rFonts w:ascii="Arial" w:hAnsi="Arial" w:cs="Arial"/>
          <w:b/>
          <w:bCs/>
          <w:sz w:val="22"/>
          <w:szCs w:val="22"/>
        </w:rPr>
        <w:t xml:space="preserve">Załącznik nr </w:t>
      </w:r>
      <w:r w:rsidR="00330734">
        <w:rPr>
          <w:rFonts w:ascii="Arial" w:hAnsi="Arial" w:cs="Arial"/>
          <w:b/>
          <w:bCs/>
          <w:sz w:val="22"/>
          <w:szCs w:val="22"/>
        </w:rPr>
        <w:t>7</w:t>
      </w:r>
      <w:r w:rsidRPr="00277F26">
        <w:rPr>
          <w:rFonts w:ascii="Arial" w:hAnsi="Arial" w:cs="Arial"/>
          <w:b/>
          <w:bCs/>
          <w:sz w:val="22"/>
          <w:szCs w:val="22"/>
        </w:rPr>
        <w:t xml:space="preserve"> do SWZ </w:t>
      </w:r>
    </w:p>
    <w:p w14:paraId="7FD1CB22" w14:textId="77777777" w:rsidR="004C0E1E" w:rsidRPr="00277F26" w:rsidRDefault="004C0E1E" w:rsidP="004C0E1E">
      <w:pPr>
        <w:rPr>
          <w:rFonts w:ascii="Arial" w:hAnsi="Arial" w:cs="Arial"/>
          <w:bCs/>
          <w:sz w:val="22"/>
          <w:szCs w:val="22"/>
        </w:rPr>
      </w:pPr>
    </w:p>
    <w:p w14:paraId="2E6AD0AA" w14:textId="77777777" w:rsidR="004C0E1E" w:rsidRPr="00277F26" w:rsidRDefault="004C0E1E" w:rsidP="004C0E1E">
      <w:pPr>
        <w:rPr>
          <w:rFonts w:ascii="Arial" w:hAnsi="Arial" w:cs="Arial"/>
          <w:b/>
          <w:bCs/>
          <w:sz w:val="22"/>
          <w:szCs w:val="22"/>
        </w:rPr>
      </w:pPr>
      <w:r w:rsidRPr="00277F26">
        <w:rPr>
          <w:rFonts w:ascii="Arial" w:hAnsi="Arial" w:cs="Arial"/>
          <w:b/>
          <w:bCs/>
          <w:sz w:val="22"/>
          <w:szCs w:val="22"/>
        </w:rPr>
        <w:t>OŚWIADCZENIE</w:t>
      </w:r>
    </w:p>
    <w:p w14:paraId="52D3D728" w14:textId="77777777" w:rsidR="004C0E1E" w:rsidRPr="00277F26" w:rsidRDefault="004C0E1E" w:rsidP="004C0E1E">
      <w:pPr>
        <w:rPr>
          <w:rFonts w:ascii="Arial" w:hAnsi="Arial" w:cs="Arial"/>
          <w:b/>
          <w:bCs/>
          <w:sz w:val="22"/>
          <w:szCs w:val="22"/>
        </w:rPr>
      </w:pPr>
      <w:r w:rsidRPr="00277F26">
        <w:rPr>
          <w:rFonts w:ascii="Arial" w:hAnsi="Arial" w:cs="Arial"/>
          <w:b/>
          <w:sz w:val="22"/>
          <w:szCs w:val="22"/>
        </w:rPr>
        <w:t xml:space="preserve">WYKONAWCY O AKTUALNOŚCI INFORMACJI ZAWARTYCH W OŚWIADCZENIU, </w:t>
      </w:r>
      <w:r w:rsidR="0030745C" w:rsidRPr="00277F26">
        <w:rPr>
          <w:rFonts w:ascii="Arial" w:hAnsi="Arial" w:cs="Arial"/>
          <w:b/>
          <w:sz w:val="22"/>
          <w:szCs w:val="22"/>
        </w:rPr>
        <w:t xml:space="preserve">             </w:t>
      </w:r>
      <w:r w:rsidRPr="00277F26">
        <w:rPr>
          <w:rFonts w:ascii="Arial" w:hAnsi="Arial" w:cs="Arial"/>
          <w:b/>
          <w:sz w:val="22"/>
          <w:szCs w:val="22"/>
        </w:rPr>
        <w:t>O KTÓRYM MOWA W ART. 125 UST. 1 (JEDZ)</w:t>
      </w:r>
    </w:p>
    <w:p w14:paraId="23F20BB9" w14:textId="77777777" w:rsidR="004C0E1E" w:rsidRPr="00277F26" w:rsidRDefault="004C0E1E" w:rsidP="004C0E1E">
      <w:pPr>
        <w:rPr>
          <w:rFonts w:ascii="Arial" w:hAnsi="Arial" w:cs="Arial"/>
          <w:bCs/>
          <w:sz w:val="22"/>
          <w:szCs w:val="22"/>
        </w:rPr>
      </w:pPr>
    </w:p>
    <w:p w14:paraId="17B88B28" w14:textId="0F697185" w:rsidR="004C0E1E" w:rsidRPr="00277F26" w:rsidRDefault="004C0E1E" w:rsidP="004C0E1E">
      <w:pPr>
        <w:rPr>
          <w:rFonts w:ascii="Arial" w:hAnsi="Arial" w:cs="Arial"/>
          <w:bCs/>
          <w:sz w:val="22"/>
          <w:szCs w:val="22"/>
        </w:rPr>
      </w:pPr>
      <w:r w:rsidRPr="00277F26">
        <w:rPr>
          <w:rFonts w:ascii="Arial" w:hAnsi="Arial" w:cs="Arial"/>
          <w:bCs/>
          <w:sz w:val="22"/>
          <w:szCs w:val="22"/>
        </w:rPr>
        <w:t xml:space="preserve">W postępowaniu prowadzonym przez Wielkopolskie Centrum Onkologii w Poznaniu </w:t>
      </w:r>
      <w:r w:rsidR="0039684D" w:rsidRPr="00277F26">
        <w:rPr>
          <w:rFonts w:ascii="Arial" w:hAnsi="Arial" w:cs="Arial"/>
          <w:bCs/>
          <w:sz w:val="22"/>
          <w:szCs w:val="22"/>
        </w:rPr>
        <w:t xml:space="preserve">              </w:t>
      </w:r>
      <w:r w:rsidRPr="00277F26">
        <w:rPr>
          <w:rFonts w:ascii="Arial" w:hAnsi="Arial" w:cs="Arial"/>
          <w:bCs/>
          <w:sz w:val="22"/>
          <w:szCs w:val="22"/>
        </w:rPr>
        <w:t>w trybie przetargu nieograniczonego pn.</w:t>
      </w:r>
    </w:p>
    <w:p w14:paraId="1DBF33EE" w14:textId="77777777" w:rsidR="004C0E1E" w:rsidRPr="00277F26" w:rsidRDefault="004C0E1E" w:rsidP="004C0E1E">
      <w:pPr>
        <w:rPr>
          <w:rFonts w:ascii="Arial" w:hAnsi="Arial" w:cs="Arial"/>
          <w:bCs/>
          <w:sz w:val="22"/>
          <w:szCs w:val="22"/>
        </w:rPr>
      </w:pPr>
    </w:p>
    <w:p w14:paraId="4B38065B" w14:textId="51FAF253" w:rsidR="004C0E1E" w:rsidRPr="00277F26" w:rsidRDefault="004C0E1E" w:rsidP="004C0E1E">
      <w:pPr>
        <w:rPr>
          <w:rFonts w:ascii="Arial" w:hAnsi="Arial" w:cs="Arial"/>
          <w:bCs/>
          <w:sz w:val="22"/>
          <w:szCs w:val="22"/>
        </w:rPr>
      </w:pPr>
      <w:r w:rsidRPr="00277F26">
        <w:rPr>
          <w:rFonts w:ascii="Arial" w:hAnsi="Arial" w:cs="Arial"/>
          <w:bCs/>
          <w:sz w:val="22"/>
          <w:szCs w:val="22"/>
        </w:rPr>
        <w:t xml:space="preserve"> </w:t>
      </w:r>
      <w:r w:rsidR="00C92192" w:rsidRPr="00277F26">
        <w:rPr>
          <w:rFonts w:ascii="Arial" w:hAnsi="Arial" w:cs="Arial"/>
          <w:b/>
          <w:sz w:val="22"/>
          <w:szCs w:val="22"/>
        </w:rPr>
        <w:t xml:space="preserve">Zakup i dostawa </w:t>
      </w:r>
      <w:r w:rsidR="0039684D" w:rsidRPr="00277F26">
        <w:rPr>
          <w:rFonts w:ascii="Arial" w:hAnsi="Arial" w:cs="Arial"/>
          <w:b/>
          <w:sz w:val="22"/>
          <w:szCs w:val="22"/>
        </w:rPr>
        <w:t>urządzeń medycznych</w:t>
      </w:r>
      <w:r w:rsidR="0030745C" w:rsidRPr="00277F26">
        <w:rPr>
          <w:rFonts w:ascii="Arial" w:hAnsi="Arial" w:cs="Arial"/>
          <w:b/>
          <w:sz w:val="22"/>
          <w:szCs w:val="22"/>
        </w:rPr>
        <w:t xml:space="preserve"> </w:t>
      </w:r>
      <w:r w:rsidR="00A87DF4">
        <w:rPr>
          <w:rFonts w:ascii="Arial" w:hAnsi="Arial" w:cs="Arial"/>
          <w:b/>
          <w:sz w:val="22"/>
          <w:szCs w:val="22"/>
        </w:rPr>
        <w:t xml:space="preserve">– </w:t>
      </w:r>
      <w:r w:rsidR="0050235B">
        <w:rPr>
          <w:rFonts w:ascii="Arial" w:hAnsi="Arial" w:cs="Arial"/>
          <w:b/>
          <w:sz w:val="22"/>
          <w:szCs w:val="22"/>
        </w:rPr>
        <w:t>2 pakiety- 99</w:t>
      </w:r>
      <w:r w:rsidR="00330734">
        <w:rPr>
          <w:rFonts w:ascii="Arial" w:hAnsi="Arial" w:cs="Arial"/>
          <w:b/>
          <w:sz w:val="22"/>
          <w:szCs w:val="22"/>
        </w:rPr>
        <w:t>/2024</w:t>
      </w:r>
    </w:p>
    <w:p w14:paraId="3F58A32E" w14:textId="77777777" w:rsidR="00C92192" w:rsidRPr="00277F26" w:rsidRDefault="00C92192" w:rsidP="004C0E1E">
      <w:pPr>
        <w:rPr>
          <w:rFonts w:ascii="Arial" w:hAnsi="Arial" w:cs="Arial"/>
          <w:bCs/>
          <w:sz w:val="22"/>
          <w:szCs w:val="22"/>
        </w:rPr>
      </w:pPr>
    </w:p>
    <w:p w14:paraId="4678F88C" w14:textId="05BB6143" w:rsidR="004C0E1E" w:rsidRPr="00277F26" w:rsidRDefault="004C0E1E" w:rsidP="004C0E1E">
      <w:pPr>
        <w:rPr>
          <w:rFonts w:ascii="Arial" w:hAnsi="Arial" w:cs="Arial"/>
          <w:bCs/>
          <w:sz w:val="22"/>
          <w:szCs w:val="22"/>
        </w:rPr>
      </w:pPr>
      <w:r w:rsidRPr="00277F26">
        <w:rPr>
          <w:rFonts w:ascii="Arial" w:hAnsi="Arial" w:cs="Arial"/>
          <w:bCs/>
          <w:sz w:val="22"/>
          <w:szCs w:val="22"/>
        </w:rPr>
        <w:t>ja niżej podpisany  ___________________________________________</w:t>
      </w:r>
      <w:r w:rsidR="005E1007" w:rsidRPr="00277F26">
        <w:rPr>
          <w:rFonts w:ascii="Arial" w:hAnsi="Arial" w:cs="Arial"/>
          <w:bCs/>
          <w:sz w:val="22"/>
          <w:szCs w:val="22"/>
        </w:rPr>
        <w:t>____________________________</w:t>
      </w:r>
    </w:p>
    <w:p w14:paraId="29E3EEB9" w14:textId="58ECE9B5"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2849FD36"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działając w imieniu i na rzecz</w:t>
      </w:r>
      <w:r w:rsidRPr="00277F26">
        <w:rPr>
          <w:rFonts w:ascii="Arial" w:hAnsi="Arial" w:cs="Arial"/>
          <w:bCs/>
          <w:sz w:val="22"/>
          <w:szCs w:val="22"/>
        </w:rPr>
        <w:tab/>
      </w:r>
    </w:p>
    <w:p w14:paraId="3983B777" w14:textId="71B6E8D2" w:rsidR="004C0E1E" w:rsidRPr="00277F26" w:rsidRDefault="004C0E1E" w:rsidP="004C0E1E">
      <w:pPr>
        <w:rPr>
          <w:rFonts w:ascii="Arial" w:hAnsi="Arial" w:cs="Arial"/>
          <w:bCs/>
          <w:sz w:val="22"/>
          <w:szCs w:val="22"/>
        </w:rPr>
      </w:pPr>
      <w:r w:rsidRPr="00277F26">
        <w:rPr>
          <w:rFonts w:ascii="Arial" w:hAnsi="Arial" w:cs="Arial"/>
          <w:bCs/>
          <w:sz w:val="22"/>
          <w:szCs w:val="22"/>
        </w:rPr>
        <w:t>___________________________________________</w:t>
      </w:r>
      <w:r w:rsidR="005E1007" w:rsidRPr="00277F26">
        <w:rPr>
          <w:rFonts w:ascii="Arial" w:hAnsi="Arial" w:cs="Arial"/>
          <w:bCs/>
          <w:sz w:val="22"/>
          <w:szCs w:val="22"/>
        </w:rPr>
        <w:t>____________________________</w:t>
      </w:r>
    </w:p>
    <w:p w14:paraId="0D222893" w14:textId="110EC2AB" w:rsidR="004C0E1E" w:rsidRPr="00277F26" w:rsidRDefault="005E1007" w:rsidP="004C0E1E">
      <w:pPr>
        <w:rPr>
          <w:rFonts w:ascii="Arial" w:hAnsi="Arial" w:cs="Arial"/>
          <w:bCs/>
          <w:sz w:val="22"/>
          <w:szCs w:val="22"/>
        </w:rPr>
      </w:pPr>
      <w:r w:rsidRPr="00277F26">
        <w:rPr>
          <w:rFonts w:ascii="Arial" w:hAnsi="Arial" w:cs="Arial"/>
          <w:bCs/>
          <w:sz w:val="22"/>
          <w:szCs w:val="22"/>
        </w:rPr>
        <w:t>_</w:t>
      </w:r>
      <w:r w:rsidR="004C0E1E" w:rsidRPr="00277F26">
        <w:rPr>
          <w:rFonts w:ascii="Arial" w:hAnsi="Arial" w:cs="Arial"/>
          <w:bCs/>
          <w:sz w:val="22"/>
          <w:szCs w:val="22"/>
        </w:rPr>
        <w:t>______________________________________________________________________</w:t>
      </w:r>
    </w:p>
    <w:p w14:paraId="727B48CB" w14:textId="77777777" w:rsidR="004C0E1E" w:rsidRPr="00277F26" w:rsidRDefault="004C0E1E" w:rsidP="004C0E1E">
      <w:pPr>
        <w:rPr>
          <w:rFonts w:ascii="Arial" w:hAnsi="Arial" w:cs="Arial"/>
          <w:bCs/>
          <w:sz w:val="22"/>
          <w:szCs w:val="22"/>
        </w:rPr>
      </w:pPr>
    </w:p>
    <w:p w14:paraId="7EA49931" w14:textId="77777777" w:rsidR="004C0E1E" w:rsidRPr="00277F26" w:rsidRDefault="004C0E1E" w:rsidP="004C0E1E">
      <w:pPr>
        <w:rPr>
          <w:rFonts w:ascii="Arial" w:hAnsi="Arial" w:cs="Arial"/>
          <w:sz w:val="22"/>
          <w:szCs w:val="22"/>
        </w:rPr>
      </w:pPr>
      <w:r w:rsidRPr="00277F26">
        <w:rPr>
          <w:rFonts w:ascii="Arial" w:hAnsi="Arial" w:cs="Arial"/>
          <w:bCs/>
          <w:sz w:val="22"/>
          <w:szCs w:val="22"/>
        </w:rPr>
        <w:t xml:space="preserve">oświadczam, że podane przeze mnie informacje </w:t>
      </w:r>
      <w:r w:rsidRPr="00277F26">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3 ustawy Prawo zamówień publicznych,</w:t>
      </w:r>
    </w:p>
    <w:p w14:paraId="0ED7F1F6"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5 ustawy, dotyczących zawarcia z innymi wykonawcami porozumienia mającego na celu zakłócenie konkurencji,</w:t>
      </w:r>
    </w:p>
    <w:p w14:paraId="3DA57B02" w14:textId="77777777" w:rsidR="004C0E1E" w:rsidRPr="00277F26" w:rsidRDefault="004C0E1E" w:rsidP="00B32AB2">
      <w:pPr>
        <w:numPr>
          <w:ilvl w:val="0"/>
          <w:numId w:val="26"/>
        </w:numPr>
        <w:rPr>
          <w:rFonts w:ascii="Arial" w:hAnsi="Arial" w:cs="Arial"/>
          <w:sz w:val="22"/>
          <w:szCs w:val="22"/>
        </w:rPr>
      </w:pPr>
      <w:r w:rsidRPr="00277F26">
        <w:rPr>
          <w:rFonts w:ascii="Arial" w:hAnsi="Arial" w:cs="Arial"/>
          <w:sz w:val="22"/>
          <w:szCs w:val="22"/>
        </w:rPr>
        <w:t>art. 108 ust. 1 pkt 6 ustawy,</w:t>
      </w:r>
    </w:p>
    <w:p w14:paraId="106CD3FF" w14:textId="77777777" w:rsidR="004C0E1E" w:rsidRPr="00277F26" w:rsidRDefault="004C0E1E" w:rsidP="004C0E1E">
      <w:pPr>
        <w:rPr>
          <w:rFonts w:ascii="Arial" w:hAnsi="Arial" w:cs="Arial"/>
          <w:bCs/>
          <w:sz w:val="22"/>
          <w:szCs w:val="22"/>
        </w:rPr>
      </w:pPr>
      <w:r w:rsidRPr="00277F26">
        <w:rPr>
          <w:rFonts w:ascii="Arial" w:hAnsi="Arial" w:cs="Arial"/>
          <w:bCs/>
          <w:sz w:val="22"/>
          <w:szCs w:val="22"/>
        </w:rPr>
        <w:t xml:space="preserve">są nadal aktualne i prawdziwe. </w:t>
      </w:r>
    </w:p>
    <w:p w14:paraId="3A0D9010" w14:textId="77777777" w:rsidR="004C0E1E" w:rsidRPr="00277F26" w:rsidRDefault="004C0E1E" w:rsidP="004C0E1E">
      <w:pPr>
        <w:rPr>
          <w:rFonts w:ascii="Arial" w:hAnsi="Arial" w:cs="Arial"/>
          <w:bCs/>
          <w:sz w:val="22"/>
          <w:szCs w:val="22"/>
        </w:rPr>
      </w:pPr>
    </w:p>
    <w:p w14:paraId="355C9905" w14:textId="77777777" w:rsidR="004C0E1E" w:rsidRPr="00277F26" w:rsidRDefault="004C0E1E" w:rsidP="004C0E1E">
      <w:pPr>
        <w:rPr>
          <w:rFonts w:ascii="Arial" w:hAnsi="Arial" w:cs="Arial"/>
          <w:bCs/>
          <w:sz w:val="22"/>
          <w:szCs w:val="22"/>
        </w:rPr>
      </w:pPr>
    </w:p>
    <w:p w14:paraId="3C671B2D" w14:textId="77777777" w:rsidR="004C0E1E" w:rsidRPr="00277F26" w:rsidRDefault="004C0E1E" w:rsidP="004C0E1E">
      <w:pPr>
        <w:rPr>
          <w:rFonts w:ascii="Arial" w:hAnsi="Arial" w:cs="Arial"/>
          <w:bCs/>
          <w:sz w:val="22"/>
          <w:szCs w:val="22"/>
        </w:rPr>
      </w:pPr>
    </w:p>
    <w:p w14:paraId="5A8A5654" w14:textId="77777777" w:rsidR="005E1007" w:rsidRPr="00277F26" w:rsidRDefault="005E1007" w:rsidP="004C0E1E">
      <w:pPr>
        <w:rPr>
          <w:rFonts w:ascii="Arial" w:hAnsi="Arial" w:cs="Arial"/>
          <w:bCs/>
          <w:sz w:val="22"/>
          <w:szCs w:val="22"/>
        </w:rPr>
      </w:pPr>
    </w:p>
    <w:p w14:paraId="081EAB36" w14:textId="77777777" w:rsidR="005E1007" w:rsidRPr="00277F26" w:rsidRDefault="005E1007" w:rsidP="004C0E1E">
      <w:pPr>
        <w:rPr>
          <w:rFonts w:ascii="Arial" w:hAnsi="Arial" w:cs="Arial"/>
          <w:bCs/>
          <w:sz w:val="22"/>
          <w:szCs w:val="22"/>
        </w:rPr>
      </w:pPr>
    </w:p>
    <w:p w14:paraId="1B9AF02A" w14:textId="77777777" w:rsidR="005E1007" w:rsidRPr="00277F26" w:rsidRDefault="005E1007" w:rsidP="004C0E1E">
      <w:pPr>
        <w:rPr>
          <w:rFonts w:ascii="Arial" w:hAnsi="Arial" w:cs="Arial"/>
          <w:bCs/>
          <w:sz w:val="22"/>
          <w:szCs w:val="22"/>
        </w:rPr>
      </w:pPr>
    </w:p>
    <w:p w14:paraId="21FC41EB" w14:textId="77777777" w:rsidR="007F6BDC" w:rsidRPr="00277F26" w:rsidRDefault="007F6BDC" w:rsidP="004C0E1E">
      <w:pPr>
        <w:rPr>
          <w:rFonts w:ascii="Arial" w:hAnsi="Arial" w:cs="Arial"/>
          <w:bCs/>
          <w:sz w:val="22"/>
          <w:szCs w:val="22"/>
        </w:rPr>
      </w:pPr>
    </w:p>
    <w:p w14:paraId="657992DC" w14:textId="77777777" w:rsidR="007F6BDC" w:rsidRPr="00277F26" w:rsidRDefault="007F6BDC" w:rsidP="004C0E1E">
      <w:pPr>
        <w:rPr>
          <w:rFonts w:ascii="Arial" w:hAnsi="Arial" w:cs="Arial"/>
          <w:bCs/>
          <w:sz w:val="22"/>
          <w:szCs w:val="22"/>
        </w:rPr>
      </w:pPr>
    </w:p>
    <w:p w14:paraId="0403EE7F" w14:textId="77777777" w:rsidR="005E1007" w:rsidRPr="00277F26" w:rsidRDefault="005E1007" w:rsidP="004C0E1E">
      <w:pPr>
        <w:rPr>
          <w:rFonts w:ascii="Arial" w:hAnsi="Arial" w:cs="Arial"/>
          <w:bCs/>
          <w:sz w:val="22"/>
          <w:szCs w:val="22"/>
        </w:rPr>
      </w:pPr>
    </w:p>
    <w:p w14:paraId="25E1392F" w14:textId="77777777" w:rsidR="00F61256" w:rsidRPr="00277F26" w:rsidRDefault="00F61256" w:rsidP="004C0E1E">
      <w:pPr>
        <w:rPr>
          <w:rFonts w:ascii="Arial" w:hAnsi="Arial" w:cs="Arial"/>
          <w:bCs/>
          <w:sz w:val="22"/>
          <w:szCs w:val="22"/>
        </w:rPr>
      </w:pPr>
    </w:p>
    <w:p w14:paraId="4C5B78A5" w14:textId="77777777" w:rsidR="00F61256" w:rsidRPr="00277F26" w:rsidRDefault="00F61256" w:rsidP="004C0E1E">
      <w:pPr>
        <w:rPr>
          <w:rFonts w:ascii="Arial" w:hAnsi="Arial" w:cs="Arial"/>
          <w:bCs/>
          <w:sz w:val="22"/>
          <w:szCs w:val="22"/>
        </w:rPr>
      </w:pPr>
    </w:p>
    <w:p w14:paraId="6C303119" w14:textId="77777777" w:rsidR="00F61256" w:rsidRPr="00277F26" w:rsidRDefault="00F61256" w:rsidP="004C0E1E">
      <w:pPr>
        <w:rPr>
          <w:rFonts w:ascii="Arial" w:hAnsi="Arial" w:cs="Arial"/>
          <w:bCs/>
          <w:sz w:val="22"/>
          <w:szCs w:val="22"/>
        </w:rPr>
      </w:pPr>
    </w:p>
    <w:p w14:paraId="0FD88026" w14:textId="77777777" w:rsidR="00F61256" w:rsidRPr="00277F26" w:rsidRDefault="00F61256" w:rsidP="004C0E1E">
      <w:pPr>
        <w:rPr>
          <w:rFonts w:ascii="Arial" w:hAnsi="Arial" w:cs="Arial"/>
          <w:bCs/>
          <w:sz w:val="22"/>
          <w:szCs w:val="22"/>
        </w:rPr>
      </w:pPr>
    </w:p>
    <w:p w14:paraId="7FB8F337" w14:textId="77777777" w:rsidR="00F61256" w:rsidRPr="00277F26" w:rsidRDefault="00F61256" w:rsidP="004C0E1E">
      <w:pPr>
        <w:rPr>
          <w:rFonts w:ascii="Arial" w:hAnsi="Arial" w:cs="Arial"/>
          <w:bCs/>
          <w:sz w:val="22"/>
          <w:szCs w:val="22"/>
        </w:rPr>
      </w:pPr>
    </w:p>
    <w:p w14:paraId="755774C5" w14:textId="77777777" w:rsidR="00F61256" w:rsidRPr="00277F26" w:rsidRDefault="00F61256" w:rsidP="004C0E1E">
      <w:pPr>
        <w:rPr>
          <w:rFonts w:ascii="Arial" w:hAnsi="Arial" w:cs="Arial"/>
          <w:bCs/>
          <w:sz w:val="22"/>
          <w:szCs w:val="22"/>
        </w:rPr>
      </w:pPr>
    </w:p>
    <w:p w14:paraId="3727AA12" w14:textId="77777777" w:rsidR="00F61256" w:rsidRPr="00277F26" w:rsidRDefault="00F61256" w:rsidP="004C0E1E">
      <w:pPr>
        <w:rPr>
          <w:rFonts w:ascii="Arial" w:hAnsi="Arial" w:cs="Arial"/>
          <w:bCs/>
          <w:sz w:val="22"/>
          <w:szCs w:val="22"/>
        </w:rPr>
      </w:pPr>
    </w:p>
    <w:p w14:paraId="07B43BCD" w14:textId="77777777" w:rsidR="00F61256" w:rsidRPr="00277F26" w:rsidRDefault="00F61256" w:rsidP="004C0E1E">
      <w:pPr>
        <w:rPr>
          <w:rFonts w:ascii="Arial" w:hAnsi="Arial" w:cs="Arial"/>
          <w:bCs/>
          <w:sz w:val="22"/>
          <w:szCs w:val="22"/>
        </w:rPr>
      </w:pPr>
    </w:p>
    <w:p w14:paraId="2866D0FC" w14:textId="77777777" w:rsidR="00F61256" w:rsidRDefault="00F61256" w:rsidP="004C0E1E">
      <w:pPr>
        <w:rPr>
          <w:rFonts w:ascii="Arial" w:hAnsi="Arial" w:cs="Arial"/>
          <w:bCs/>
          <w:sz w:val="22"/>
          <w:szCs w:val="22"/>
        </w:rPr>
      </w:pPr>
    </w:p>
    <w:p w14:paraId="3EFF3C78" w14:textId="77777777" w:rsidR="00E002FA" w:rsidRDefault="00E002FA" w:rsidP="004C0E1E">
      <w:pPr>
        <w:rPr>
          <w:rFonts w:ascii="Arial" w:hAnsi="Arial" w:cs="Arial"/>
          <w:bCs/>
          <w:sz w:val="22"/>
          <w:szCs w:val="22"/>
        </w:rPr>
      </w:pPr>
    </w:p>
    <w:p w14:paraId="60BFA21B" w14:textId="77777777" w:rsidR="00E002FA" w:rsidRDefault="00E002FA" w:rsidP="004C0E1E">
      <w:pPr>
        <w:rPr>
          <w:rFonts w:ascii="Arial" w:hAnsi="Arial" w:cs="Arial"/>
          <w:bCs/>
          <w:sz w:val="22"/>
          <w:szCs w:val="22"/>
        </w:rPr>
      </w:pPr>
    </w:p>
    <w:p w14:paraId="32BACFD5" w14:textId="77777777" w:rsidR="00E002FA" w:rsidRDefault="00E002FA" w:rsidP="004C0E1E">
      <w:pPr>
        <w:rPr>
          <w:rFonts w:ascii="Arial" w:hAnsi="Arial" w:cs="Arial"/>
          <w:bCs/>
          <w:sz w:val="22"/>
          <w:szCs w:val="22"/>
        </w:rPr>
      </w:pPr>
    </w:p>
    <w:p w14:paraId="43C3F90B" w14:textId="77777777" w:rsidR="00E002FA" w:rsidRPr="00277F26" w:rsidRDefault="00E002FA" w:rsidP="004C0E1E">
      <w:pPr>
        <w:rPr>
          <w:rFonts w:ascii="Arial" w:hAnsi="Arial" w:cs="Arial"/>
          <w:bCs/>
          <w:sz w:val="22"/>
          <w:szCs w:val="22"/>
        </w:rPr>
      </w:pPr>
    </w:p>
    <w:p w14:paraId="0B6C1F27" w14:textId="77777777" w:rsidR="00F61256" w:rsidRPr="00277F26" w:rsidRDefault="00F61256" w:rsidP="004C0E1E">
      <w:pPr>
        <w:rPr>
          <w:rFonts w:ascii="Arial" w:hAnsi="Arial" w:cs="Arial"/>
          <w:bCs/>
          <w:sz w:val="22"/>
          <w:szCs w:val="22"/>
        </w:rPr>
      </w:pPr>
    </w:p>
    <w:p w14:paraId="141B86F8" w14:textId="77777777" w:rsidR="0062319E" w:rsidRPr="00277F26" w:rsidRDefault="0062319E" w:rsidP="000E67B6">
      <w:pPr>
        <w:tabs>
          <w:tab w:val="left" w:pos="5812"/>
        </w:tabs>
        <w:jc w:val="right"/>
        <w:rPr>
          <w:rFonts w:ascii="Arial" w:hAnsi="Arial" w:cs="Arial"/>
          <w:b/>
          <w:sz w:val="22"/>
          <w:szCs w:val="22"/>
        </w:rPr>
      </w:pPr>
    </w:p>
    <w:p w14:paraId="7F158426" w14:textId="77777777" w:rsidR="0062319E" w:rsidRPr="00277F26" w:rsidRDefault="0062319E" w:rsidP="000E67B6">
      <w:pPr>
        <w:tabs>
          <w:tab w:val="left" w:pos="5812"/>
        </w:tabs>
        <w:jc w:val="right"/>
        <w:rPr>
          <w:rFonts w:ascii="Arial" w:hAnsi="Arial" w:cs="Arial"/>
          <w:b/>
          <w:sz w:val="22"/>
          <w:szCs w:val="22"/>
        </w:rPr>
      </w:pPr>
    </w:p>
    <w:p w14:paraId="777B9E83" w14:textId="77777777" w:rsidR="0062319E" w:rsidRPr="00277F26" w:rsidRDefault="0062319E" w:rsidP="000E67B6">
      <w:pPr>
        <w:tabs>
          <w:tab w:val="left" w:pos="5812"/>
        </w:tabs>
        <w:jc w:val="right"/>
        <w:rPr>
          <w:rFonts w:ascii="Arial" w:hAnsi="Arial" w:cs="Arial"/>
          <w:b/>
          <w:sz w:val="22"/>
          <w:szCs w:val="22"/>
        </w:rPr>
      </w:pPr>
    </w:p>
    <w:p w14:paraId="5C7CF968" w14:textId="77777777" w:rsidR="0062319E" w:rsidRPr="00277F26" w:rsidRDefault="0062319E" w:rsidP="000E67B6">
      <w:pPr>
        <w:tabs>
          <w:tab w:val="left" w:pos="5812"/>
        </w:tabs>
        <w:jc w:val="right"/>
        <w:rPr>
          <w:rFonts w:ascii="Arial" w:hAnsi="Arial" w:cs="Arial"/>
          <w:b/>
          <w:sz w:val="22"/>
          <w:szCs w:val="22"/>
        </w:rPr>
      </w:pPr>
    </w:p>
    <w:p w14:paraId="6470747F" w14:textId="7A5FC149" w:rsidR="00573DF8" w:rsidRPr="00573DF8" w:rsidRDefault="00573DF8" w:rsidP="00573DF8">
      <w:pPr>
        <w:tabs>
          <w:tab w:val="left" w:pos="5812"/>
        </w:tabs>
        <w:jc w:val="right"/>
        <w:rPr>
          <w:rFonts w:ascii="Arial" w:hAnsi="Arial" w:cs="Arial"/>
          <w:b/>
          <w:sz w:val="22"/>
          <w:szCs w:val="22"/>
        </w:rPr>
      </w:pPr>
      <w:r w:rsidRPr="00573DF8">
        <w:rPr>
          <w:rFonts w:ascii="Arial" w:hAnsi="Arial" w:cs="Arial"/>
          <w:b/>
          <w:sz w:val="22"/>
          <w:szCs w:val="22"/>
        </w:rPr>
        <w:t xml:space="preserve">Załącznik nr </w:t>
      </w:r>
      <w:r w:rsidR="009F5DA8">
        <w:rPr>
          <w:rFonts w:ascii="Arial" w:hAnsi="Arial" w:cs="Arial"/>
          <w:b/>
          <w:sz w:val="22"/>
          <w:szCs w:val="22"/>
        </w:rPr>
        <w:t>8</w:t>
      </w:r>
      <w:r w:rsidRPr="00573DF8">
        <w:rPr>
          <w:rFonts w:ascii="Arial" w:hAnsi="Arial" w:cs="Arial"/>
          <w:b/>
          <w:sz w:val="22"/>
          <w:szCs w:val="22"/>
        </w:rPr>
        <w:t xml:space="preserve"> do SWZ</w:t>
      </w:r>
    </w:p>
    <w:p w14:paraId="49322226" w14:textId="77777777" w:rsidR="00573DF8" w:rsidRPr="00573DF8" w:rsidRDefault="00573DF8" w:rsidP="00573DF8">
      <w:pPr>
        <w:tabs>
          <w:tab w:val="left" w:pos="5812"/>
        </w:tabs>
        <w:jc w:val="right"/>
        <w:rPr>
          <w:rFonts w:ascii="Arial" w:hAnsi="Arial" w:cs="Arial"/>
          <w:b/>
          <w:sz w:val="22"/>
          <w:szCs w:val="22"/>
        </w:rPr>
      </w:pPr>
    </w:p>
    <w:tbl>
      <w:tblPr>
        <w:tblW w:w="1049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85"/>
        <w:gridCol w:w="6663"/>
        <w:gridCol w:w="1842"/>
      </w:tblGrid>
      <w:tr w:rsidR="00573DF8" w:rsidRPr="00573DF8" w14:paraId="0FECF7E3" w14:textId="77777777" w:rsidTr="002A6D9A">
        <w:trPr>
          <w:cantSplit/>
          <w:trHeight w:val="1266"/>
        </w:trPr>
        <w:tc>
          <w:tcPr>
            <w:tcW w:w="1985" w:type="dxa"/>
            <w:vMerge w:val="restart"/>
            <w:shd w:val="clear" w:color="auto" w:fill="FFFFFF"/>
            <w:vAlign w:val="center"/>
          </w:tcPr>
          <w:p w14:paraId="2354E8DE" w14:textId="77777777" w:rsidR="00573DF8" w:rsidRPr="00573DF8" w:rsidRDefault="00573DF8" w:rsidP="00573DF8">
            <w:pPr>
              <w:ind w:firstLine="76"/>
              <w:jc w:val="center"/>
              <w:rPr>
                <w:rFonts w:ascii="Arial" w:hAnsi="Arial" w:cs="Arial"/>
                <w:sz w:val="22"/>
                <w:szCs w:val="22"/>
              </w:rPr>
            </w:pPr>
            <w:r w:rsidRPr="00573DF8">
              <w:rPr>
                <w:rFonts w:ascii="Arial" w:hAnsi="Arial" w:cs="Arial"/>
                <w:noProof/>
                <w:sz w:val="22"/>
                <w:szCs w:val="22"/>
              </w:rPr>
              <w:drawing>
                <wp:inline distT="0" distB="0" distL="0" distR="0" wp14:anchorId="19D8934B" wp14:editId="249757E0">
                  <wp:extent cx="1081405" cy="389890"/>
                  <wp:effectExtent l="0" t="0" r="4445" b="0"/>
                  <wp:docPr id="9" name="Obraz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573DF8">
              <w:rPr>
                <w:noProof/>
              </w:rPr>
              <mc:AlternateContent>
                <mc:Choice Requires="wps">
                  <w:drawing>
                    <wp:anchor distT="0" distB="0" distL="114300" distR="114300" simplePos="0" relativeHeight="251668480" behindDoc="1" locked="0" layoutInCell="0" allowOverlap="1" wp14:anchorId="5D12E59E" wp14:editId="38FFD5E9">
                      <wp:simplePos x="0" y="0"/>
                      <wp:positionH relativeFrom="margin">
                        <wp:align>center</wp:align>
                      </wp:positionH>
                      <wp:positionV relativeFrom="margin">
                        <wp:align>center</wp:align>
                      </wp:positionV>
                      <wp:extent cx="7908290" cy="106045"/>
                      <wp:effectExtent l="0" t="0" r="0" b="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106045"/>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769F9DAA" w14:textId="77777777" w:rsidR="00727EDC" w:rsidRDefault="00727EDC"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12E59E" id="_x0000_t202" coordsize="21600,21600" o:spt="202" path="m,l,21600r21600,l21600,xe">
                      <v:stroke joinstyle="miter"/>
                      <v:path gradientshapeok="t" o:connecttype="rect"/>
                    </v:shapetype>
                    <v:shape id="Pole tekstowe 7" o:spid="_x0000_s1026" type="#_x0000_t202" style="position:absolute;left:0;text-align:left;margin-left:0;margin-top:0;width:622.7pt;height:8.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" o:allowincell="f" filled="f" stroked="f" strokecolor="#c0e9b1">
                      <v:stroke joinstyle="round"/>
                      <o:lock v:ext="edit" shapetype="t"/>
                      <v:textbox style="mso-fit-shape-to-text:t">
                        <w:txbxContent>
                          <w:p w14:paraId="769F9DAA" w14:textId="77777777" w:rsidR="00727EDC" w:rsidRDefault="00727EDC" w:rsidP="00573DF8">
                            <w:pPr>
                              <w:pStyle w:val="NormalnyWeb"/>
                              <w:spacing w:before="0" w:beforeAutospacing="0" w:after="0" w:afterAutospacing="0"/>
                              <w:jc w:val="center"/>
                              <w:rPr>
                                <w:sz w:val="24"/>
                                <w:szCs w:val="24"/>
                              </w:rPr>
                            </w:pPr>
                            <w:r w:rsidRPr="006055A7">
                              <w:rPr>
                                <w:rFonts w:ascii="Arial" w:hAnsi="Arial" w:cs="Arial"/>
                                <w:color w:val="E7F7E2"/>
                                <w:sz w:val="2"/>
                                <w:szCs w:val="2"/>
                              </w:rPr>
                              <w:t>WERSJA ZATWIERDZONA</w:t>
                            </w:r>
                          </w:p>
                        </w:txbxContent>
                      </v:textbox>
                      <w10:wrap anchorx="margin" anchory="margin"/>
                    </v:shape>
                  </w:pict>
                </mc:Fallback>
              </mc:AlternateContent>
            </w:r>
          </w:p>
        </w:tc>
        <w:tc>
          <w:tcPr>
            <w:tcW w:w="6663" w:type="dxa"/>
            <w:shd w:val="clear" w:color="auto" w:fill="B0DD7F"/>
            <w:vAlign w:val="center"/>
          </w:tcPr>
          <w:p w14:paraId="0B76570E" w14:textId="77777777" w:rsidR="00573DF8" w:rsidRPr="00573DF8" w:rsidRDefault="00573DF8" w:rsidP="00573DF8">
            <w:pPr>
              <w:jc w:val="center"/>
              <w:rPr>
                <w:rFonts w:ascii="Arial" w:hAnsi="Arial" w:cs="Arial"/>
                <w:smallCaps/>
                <w:sz w:val="22"/>
                <w:szCs w:val="22"/>
              </w:rPr>
            </w:pPr>
            <w:r w:rsidRPr="00573DF8">
              <w:rPr>
                <w:rFonts w:ascii="Humnst777LtPL" w:hAnsi="Humnst777LtPL" w:cs="Arial"/>
                <w:b/>
                <w:smallCaps/>
                <w:sz w:val="28"/>
                <w:szCs w:val="28"/>
              </w:rPr>
              <w:t>Wielkopolskie Centrum Onkologii</w:t>
            </w:r>
            <w:r w:rsidRPr="00573DF8">
              <w:rPr>
                <w:rFonts w:ascii="Humnst777LtPL" w:hAnsi="Humnst777LtPL" w:cs="Arial"/>
                <w:b/>
                <w:smallCaps/>
                <w:sz w:val="36"/>
                <w:szCs w:val="36"/>
              </w:rPr>
              <w:br/>
            </w:r>
            <w:r w:rsidRPr="00573DF8">
              <w:rPr>
                <w:rFonts w:ascii="Humnst777LtPL" w:hAnsi="Humnst777LtPL"/>
                <w:bCs/>
                <w:smallCaps/>
                <w:sz w:val="20"/>
                <w:szCs w:val="20"/>
              </w:rPr>
              <w:t>Klauzula Obowiązku Informacyjnego – Uczestnik postępowania o udzielenie zamówienia publicznego w Wielkopolskim Centrum Onkologii</w:t>
            </w:r>
            <w:r w:rsidRPr="00573DF8">
              <w:rPr>
                <w:rFonts w:ascii="Humnst777LtPL" w:hAnsi="Humnst777LtPL"/>
                <w:bCs/>
                <w:smallCaps/>
                <w:sz w:val="20"/>
                <w:szCs w:val="20"/>
              </w:rPr>
              <w:br/>
            </w:r>
            <w:r w:rsidRPr="00573DF8">
              <w:rPr>
                <w:rFonts w:ascii="Humnst777LtPL" w:hAnsi="Humnst777LtPL" w:cs="Arial"/>
                <w:bCs/>
                <w:smallCaps/>
                <w:sz w:val="18"/>
                <w:szCs w:val="18"/>
              </w:rPr>
              <w:t>Identyfikator: WCO.PBI.PBDO.E011n</w:t>
            </w:r>
          </w:p>
        </w:tc>
        <w:tc>
          <w:tcPr>
            <w:tcW w:w="1842" w:type="dxa"/>
            <w:vMerge w:val="restart"/>
            <w:shd w:val="clear" w:color="auto" w:fill="FFFFFF"/>
            <w:vAlign w:val="center"/>
          </w:tcPr>
          <w:p w14:paraId="55F675B9" w14:textId="77777777" w:rsidR="00573DF8" w:rsidRPr="00573DF8" w:rsidRDefault="00573DF8" w:rsidP="00573DF8">
            <w:pPr>
              <w:rPr>
                <w:rFonts w:ascii="Humnst777LtPL" w:hAnsi="Humnst777LtPL"/>
                <w:sz w:val="18"/>
                <w:szCs w:val="18"/>
              </w:rPr>
            </w:pPr>
            <w:r w:rsidRPr="00573DF8">
              <w:rPr>
                <w:rFonts w:ascii="Humnst777LtPL" w:hAnsi="Humnst777LtPL"/>
                <w:sz w:val="18"/>
                <w:szCs w:val="18"/>
              </w:rPr>
              <w:t>Wersja: 03.02</w:t>
            </w:r>
            <w:r w:rsidRPr="00573DF8">
              <w:rPr>
                <w:rFonts w:ascii="Humnst777LtPL" w:hAnsi="Humnst777LtPL"/>
                <w:sz w:val="18"/>
                <w:szCs w:val="18"/>
              </w:rPr>
              <w:br/>
              <w:t>Data: 2024-04-12</w:t>
            </w:r>
          </w:p>
          <w:p w14:paraId="6B0F188A" w14:textId="461C4FDD" w:rsidR="00573DF8" w:rsidRPr="00573DF8" w:rsidRDefault="00573DF8" w:rsidP="00573DF8">
            <w:pPr>
              <w:rPr>
                <w:sz w:val="18"/>
                <w:szCs w:val="18"/>
              </w:rPr>
            </w:pPr>
            <w:r w:rsidRPr="00573DF8">
              <w:rPr>
                <w:rFonts w:ascii="Humnst777LtPL" w:hAnsi="Humnst777LtPL"/>
                <w:sz w:val="18"/>
                <w:szCs w:val="18"/>
              </w:rPr>
              <w:t xml:space="preserve">Strona: </w:t>
            </w:r>
            <w:r w:rsidRPr="00573DF8">
              <w:rPr>
                <w:rFonts w:ascii="Humnst777LtPL" w:hAnsi="Humnst777LtPL"/>
                <w:sz w:val="18"/>
                <w:szCs w:val="18"/>
              </w:rPr>
              <w:fldChar w:fldCharType="begin"/>
            </w:r>
            <w:r w:rsidRPr="00573DF8">
              <w:rPr>
                <w:rFonts w:ascii="Humnst777LtPL" w:hAnsi="Humnst777LtPL"/>
                <w:sz w:val="18"/>
                <w:szCs w:val="18"/>
              </w:rPr>
              <w:instrText xml:space="preserve"> PAGE </w:instrText>
            </w:r>
            <w:r w:rsidRPr="00573DF8">
              <w:rPr>
                <w:rFonts w:ascii="Humnst777LtPL" w:hAnsi="Humnst777LtPL"/>
                <w:sz w:val="18"/>
                <w:szCs w:val="18"/>
              </w:rPr>
              <w:fldChar w:fldCharType="separate"/>
            </w:r>
            <w:r w:rsidR="006809CB">
              <w:rPr>
                <w:rFonts w:ascii="Humnst777LtPL" w:hAnsi="Humnst777LtPL"/>
                <w:noProof/>
                <w:sz w:val="18"/>
                <w:szCs w:val="18"/>
              </w:rPr>
              <w:t>34</w:t>
            </w:r>
            <w:r w:rsidRPr="00573DF8">
              <w:rPr>
                <w:rFonts w:ascii="Humnst777LtPL" w:hAnsi="Humnst777LtPL"/>
                <w:sz w:val="18"/>
                <w:szCs w:val="18"/>
              </w:rPr>
              <w:fldChar w:fldCharType="end"/>
            </w:r>
            <w:r w:rsidRPr="00573DF8">
              <w:rPr>
                <w:rFonts w:ascii="Humnst777LtPL" w:hAnsi="Humnst777LtPL"/>
                <w:sz w:val="18"/>
                <w:szCs w:val="18"/>
              </w:rPr>
              <w:t>/</w:t>
            </w:r>
            <w:r w:rsidRPr="00573DF8">
              <w:rPr>
                <w:rFonts w:ascii="Humnst777LtPL" w:hAnsi="Humnst777LtPL"/>
                <w:sz w:val="18"/>
                <w:szCs w:val="18"/>
              </w:rPr>
              <w:fldChar w:fldCharType="begin"/>
            </w:r>
            <w:r w:rsidRPr="00573DF8">
              <w:rPr>
                <w:rFonts w:ascii="Humnst777LtPL" w:hAnsi="Humnst777LtPL"/>
                <w:sz w:val="18"/>
                <w:szCs w:val="18"/>
              </w:rPr>
              <w:instrText xml:space="preserve"> NUMPAGES  </w:instrText>
            </w:r>
            <w:r w:rsidRPr="00573DF8">
              <w:rPr>
                <w:rFonts w:ascii="Humnst777LtPL" w:hAnsi="Humnst777LtPL"/>
                <w:sz w:val="18"/>
                <w:szCs w:val="18"/>
              </w:rPr>
              <w:fldChar w:fldCharType="separate"/>
            </w:r>
            <w:r w:rsidR="006809CB">
              <w:rPr>
                <w:rFonts w:ascii="Humnst777LtPL" w:hAnsi="Humnst777LtPL"/>
                <w:noProof/>
                <w:sz w:val="18"/>
                <w:szCs w:val="18"/>
              </w:rPr>
              <w:t>37</w:t>
            </w:r>
            <w:r w:rsidRPr="00573DF8">
              <w:rPr>
                <w:rFonts w:ascii="Humnst777LtPL" w:hAnsi="Humnst777LtPL"/>
                <w:sz w:val="18"/>
                <w:szCs w:val="18"/>
              </w:rPr>
              <w:fldChar w:fldCharType="end"/>
            </w:r>
          </w:p>
          <w:p w14:paraId="3D2D5A46" w14:textId="77777777" w:rsidR="00573DF8" w:rsidRPr="00573DF8" w:rsidRDefault="00573DF8" w:rsidP="00573DF8">
            <w:pPr>
              <w:rPr>
                <w:rFonts w:ascii="Arial" w:hAnsi="Arial" w:cs="Arial"/>
                <w:sz w:val="22"/>
                <w:szCs w:val="22"/>
              </w:rPr>
            </w:pPr>
            <w:r w:rsidRPr="00573DF8">
              <w:rPr>
                <w:rFonts w:ascii="Humnst777LtPL" w:hAnsi="Humnst777LtPL"/>
                <w:sz w:val="18"/>
                <w:szCs w:val="18"/>
              </w:rPr>
              <w:t>Załącznik nr E011n do PBDO</w:t>
            </w:r>
          </w:p>
        </w:tc>
      </w:tr>
      <w:tr w:rsidR="00573DF8" w:rsidRPr="00573DF8" w14:paraId="40F0756C" w14:textId="77777777" w:rsidTr="002A6D9A">
        <w:trPr>
          <w:cantSplit/>
          <w:trHeight w:hRule="exact" w:val="296"/>
        </w:trPr>
        <w:tc>
          <w:tcPr>
            <w:tcW w:w="1985" w:type="dxa"/>
            <w:vMerge/>
            <w:shd w:val="clear" w:color="auto" w:fill="FFFFFF"/>
            <w:vAlign w:val="center"/>
          </w:tcPr>
          <w:p w14:paraId="10EE8BBF" w14:textId="77777777" w:rsidR="00573DF8" w:rsidRPr="00573DF8" w:rsidRDefault="00573DF8" w:rsidP="00573DF8">
            <w:pPr>
              <w:jc w:val="center"/>
              <w:rPr>
                <w:rFonts w:ascii="Arial" w:hAnsi="Arial" w:cs="Arial"/>
                <w:noProof/>
                <w:sz w:val="22"/>
                <w:szCs w:val="22"/>
              </w:rPr>
            </w:pPr>
          </w:p>
        </w:tc>
        <w:tc>
          <w:tcPr>
            <w:tcW w:w="6663" w:type="dxa"/>
            <w:shd w:val="clear" w:color="auto" w:fill="auto"/>
            <w:vAlign w:val="center"/>
          </w:tcPr>
          <w:p w14:paraId="2A73CE6B" w14:textId="77777777" w:rsidR="00573DF8" w:rsidRPr="00573DF8" w:rsidRDefault="00573DF8" w:rsidP="00573DF8">
            <w:pPr>
              <w:jc w:val="center"/>
              <w:rPr>
                <w:rFonts w:ascii="Arial" w:hAnsi="Arial" w:cs="Arial"/>
                <w:b/>
                <w:smallCaps/>
                <w:sz w:val="22"/>
                <w:szCs w:val="22"/>
              </w:rPr>
            </w:pPr>
            <w:r w:rsidRPr="00573DF8">
              <w:rPr>
                <w:rFonts w:ascii="Arial" w:hAnsi="Arial" w:cs="Arial"/>
                <w:bCs/>
                <w:smallCaps/>
                <w:sz w:val="22"/>
                <w:szCs w:val="22"/>
              </w:rPr>
              <w:t>Inspektor Ochrony Danych (IOD)</w:t>
            </w:r>
          </w:p>
        </w:tc>
        <w:tc>
          <w:tcPr>
            <w:tcW w:w="1842" w:type="dxa"/>
            <w:vMerge/>
            <w:shd w:val="clear" w:color="auto" w:fill="FFFFFF"/>
            <w:vAlign w:val="center"/>
          </w:tcPr>
          <w:p w14:paraId="37C2A2E8" w14:textId="77777777" w:rsidR="00573DF8" w:rsidRPr="00573DF8" w:rsidRDefault="00573DF8" w:rsidP="00573DF8">
            <w:pPr>
              <w:rPr>
                <w:rFonts w:ascii="Arial" w:hAnsi="Arial" w:cs="Arial"/>
                <w:sz w:val="22"/>
                <w:szCs w:val="22"/>
              </w:rPr>
            </w:pPr>
          </w:p>
        </w:tc>
      </w:tr>
    </w:tbl>
    <w:p w14:paraId="63D59396" w14:textId="77777777" w:rsidR="00573DF8" w:rsidRPr="00573DF8" w:rsidRDefault="00573DF8" w:rsidP="00573DF8">
      <w:pPr>
        <w:keepNext/>
        <w:spacing w:before="240" w:after="60"/>
        <w:jc w:val="center"/>
        <w:outlineLvl w:val="0"/>
        <w:rPr>
          <w:rFonts w:ascii="Arial" w:hAnsi="Arial" w:cs="Arial"/>
          <w:b/>
          <w:bCs/>
          <w:kern w:val="32"/>
          <w:sz w:val="22"/>
          <w:szCs w:val="22"/>
        </w:rPr>
      </w:pPr>
      <w:r w:rsidRPr="00573DF8">
        <w:rPr>
          <w:rFonts w:ascii="Arial" w:hAnsi="Arial" w:cs="Arial"/>
          <w:b/>
          <w:bCs/>
          <w:kern w:val="32"/>
          <w:sz w:val="22"/>
          <w:szCs w:val="22"/>
        </w:rPr>
        <w:t>Klauzula Obowiązku Informacyjnego – Uczestnik postępowania o udzielenie zamówienia publicznego w Wielkopolskim Centrum Onkologii</w:t>
      </w:r>
    </w:p>
    <w:p w14:paraId="138BDC27" w14:textId="77777777" w:rsidR="00573DF8" w:rsidRPr="00573DF8" w:rsidRDefault="00573DF8" w:rsidP="00573DF8">
      <w:pPr>
        <w:jc w:val="both"/>
        <w:rPr>
          <w:rFonts w:ascii="Arial" w:hAnsi="Arial" w:cs="Arial"/>
          <w:sz w:val="22"/>
          <w:szCs w:val="22"/>
          <w:u w:val="single"/>
        </w:rPr>
      </w:pPr>
      <w:r w:rsidRPr="00573DF8">
        <w:rPr>
          <w:rFonts w:ascii="Arial" w:hAnsi="Arial" w:cs="Arial"/>
          <w:sz w:val="22"/>
          <w:szCs w:val="22"/>
          <w:u w:val="single"/>
        </w:rPr>
        <w:t>UWAGA:</w:t>
      </w:r>
    </w:p>
    <w:p w14:paraId="778984E7" w14:textId="77777777" w:rsidR="00573DF8" w:rsidRPr="00573DF8" w:rsidRDefault="00573DF8" w:rsidP="00573DF8">
      <w:pPr>
        <w:jc w:val="both"/>
        <w:rPr>
          <w:rFonts w:ascii="Arial" w:hAnsi="Arial" w:cs="Arial"/>
          <w:sz w:val="22"/>
          <w:szCs w:val="22"/>
        </w:rPr>
      </w:pPr>
      <w:r w:rsidRPr="00573DF8">
        <w:rPr>
          <w:rFonts w:ascii="Arial" w:hAnsi="Arial" w:cs="Arial"/>
          <w:sz w:val="22"/>
          <w:szCs w:val="22"/>
        </w:rPr>
        <w:t xml:space="preserve">Niniejszy dokument stanowi własność Wielkopolskiego Centrum Onkologii im. Marii Skłodowskiej-Curie w Poznaniu. </w:t>
      </w:r>
      <w:r w:rsidRPr="00573DF8">
        <w:rPr>
          <w:rFonts w:ascii="Arial"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71BC8FB8" w14:textId="77777777" w:rsidR="00573DF8" w:rsidRPr="00573DF8" w:rsidRDefault="00573DF8" w:rsidP="00573DF8">
      <w:pPr>
        <w:jc w:val="both"/>
        <w:rPr>
          <w:rFonts w:ascii="Arial" w:hAnsi="Arial" w:cs="Arial"/>
          <w:sz w:val="22"/>
          <w:szCs w:val="22"/>
        </w:rPr>
      </w:pPr>
    </w:p>
    <w:p w14:paraId="69E28525" w14:textId="77777777" w:rsidR="00573DF8" w:rsidRPr="00573DF8" w:rsidRDefault="00573DF8" w:rsidP="00573DF8">
      <w:pPr>
        <w:ind w:right="142"/>
        <w:jc w:val="both"/>
        <w:rPr>
          <w:rFonts w:ascii="Arial" w:hAnsi="Arial" w:cs="Arial"/>
          <w:sz w:val="22"/>
          <w:szCs w:val="22"/>
        </w:rPr>
      </w:pPr>
      <w:bookmarkStart w:id="5" w:name="_Toc22202054"/>
      <w:r w:rsidRPr="00573DF8">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321ACDA9"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lang w:eastAsia="zh-CN"/>
        </w:rPr>
        <w:t xml:space="preserve">Administratorem danych osobowych przetwarzanych w związku z prowadzeniem postępowania o udzielenie zamówienia publicznego </w:t>
      </w:r>
      <w:r w:rsidRPr="00573DF8">
        <w:rPr>
          <w:rFonts w:ascii="Arial" w:hAnsi="Arial" w:cs="Arial"/>
          <w:sz w:val="22"/>
          <w:szCs w:val="22"/>
        </w:rPr>
        <w:t>Wielkopolskie Centrum Onkologii im. Marii Skłodowskiej-Curie z siedzibą w Poznaniu (61-866) przy ul. Garbary 15 będące samodzielnym publicznym zakładem opieki zdrowotnej (zwane dalej „Wielkopolskim Centrum Onkologii”), z którym można skontaktować się w siedzibie podmiotu lub poprzez dane kontaktowe dostępne na stronie internetowej.</w:t>
      </w:r>
    </w:p>
    <w:p w14:paraId="4950917A" w14:textId="4686F4C5"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7" w:history="1">
        <w:r w:rsidRPr="00573DF8">
          <w:rPr>
            <w:rFonts w:ascii="Arial" w:hAnsi="Arial" w:cs="Arial"/>
            <w:color w:val="FF0000"/>
            <w:sz w:val="22"/>
            <w:szCs w:val="22"/>
            <w:u w:val="single" w:color="FF0000"/>
            <w:lang w:eastAsia="zh-CN"/>
          </w:rPr>
          <w:t>daneosobowe@wco.pl</w:t>
        </w:r>
      </w:hyperlink>
      <w:r w:rsidRPr="00573DF8">
        <w:rPr>
          <w:rFonts w:ascii="Arial" w:hAnsi="Arial" w:cs="Arial"/>
          <w:sz w:val="22"/>
          <w:szCs w:val="22"/>
          <w:lang w:eastAsia="zh-CN"/>
        </w:rPr>
        <w:t xml:space="preserve"> </w:t>
      </w:r>
      <w:r w:rsidRPr="00573DF8">
        <w:rPr>
          <w:rFonts w:ascii="Arial" w:hAnsi="Arial" w:cs="Arial"/>
          <w:sz w:val="22"/>
          <w:szCs w:val="22"/>
        </w:rPr>
        <w:t xml:space="preserve">lub listowanie na adres: ul. Garbary 15 Poznań (61-866)   </w:t>
      </w:r>
      <w:r w:rsidR="009F5DA8">
        <w:rPr>
          <w:rFonts w:ascii="Arial" w:hAnsi="Arial" w:cs="Arial"/>
          <w:sz w:val="22"/>
          <w:szCs w:val="22"/>
        </w:rPr>
        <w:t xml:space="preserve"> </w:t>
      </w:r>
      <w:r w:rsidRPr="00573DF8">
        <w:rPr>
          <w:rFonts w:ascii="Arial" w:hAnsi="Arial" w:cs="Arial"/>
          <w:sz w:val="22"/>
          <w:szCs w:val="22"/>
        </w:rPr>
        <w:t xml:space="preserve">                   z dopiskiem Inspektor Ochrony Danych.</w:t>
      </w:r>
    </w:p>
    <w:p w14:paraId="32E9E14B"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Wielkopolskie Centrum Onkologii przetwarza dane zwykłe chronione w zakresie wymaganym danym postępowaniem o udzielenie niniejszego zamówienia publicznego.</w:t>
      </w:r>
    </w:p>
    <w:p w14:paraId="5174CA45"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0880929C"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47852078" w14:textId="43F55449"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w:t>
      </w:r>
      <w:r w:rsidR="009F5DA8">
        <w:rPr>
          <w:rFonts w:ascii="Arial" w:hAnsi="Arial" w:cs="Arial"/>
          <w:sz w:val="22"/>
          <w:szCs w:val="22"/>
        </w:rPr>
        <w:t xml:space="preserve">                 </w:t>
      </w:r>
      <w:r w:rsidRPr="00573DF8">
        <w:rPr>
          <w:rFonts w:ascii="Arial" w:hAnsi="Arial" w:cs="Arial"/>
          <w:sz w:val="22"/>
          <w:szCs w:val="22"/>
        </w:rPr>
        <w:t xml:space="preserve">z Inspektorem Ochrony Danych pod adresem </w:t>
      </w:r>
      <w:hyperlink r:id="rId48" w:history="1">
        <w:r w:rsidRPr="00573DF8">
          <w:rPr>
            <w:rFonts w:ascii="Arial" w:hAnsi="Arial" w:cs="Arial"/>
            <w:color w:val="FF0000"/>
            <w:sz w:val="22"/>
            <w:szCs w:val="22"/>
            <w:u w:val="single" w:color="FF0000"/>
          </w:rPr>
          <w:t>daneosobowe@wco.pl</w:t>
        </w:r>
      </w:hyperlink>
      <w:r w:rsidRPr="00573DF8">
        <w:rPr>
          <w:rFonts w:ascii="Arial" w:hAnsi="Arial" w:cs="Arial"/>
          <w:sz w:val="22"/>
          <w:szCs w:val="22"/>
        </w:rPr>
        <w:t>.</w:t>
      </w:r>
    </w:p>
    <w:p w14:paraId="593B8577"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5B7C1952"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rPr>
      </w:pPr>
      <w:r w:rsidRPr="00573DF8">
        <w:rPr>
          <w:rFonts w:ascii="Arial" w:hAnsi="Arial" w:cs="Arial"/>
          <w:sz w:val="22"/>
          <w:szCs w:val="22"/>
        </w:rPr>
        <w:t>W związku z koniecznością wypełnienia celu przetwarzania, realizacji praw pacjenta oraz zapewnienia odpowiedniej organizacji pracy udostępniamy dane:</w:t>
      </w:r>
    </w:p>
    <w:p w14:paraId="42E438A1"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485D4A29"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3DF2E049"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Podmiotom kontrolującym,</w:t>
      </w:r>
    </w:p>
    <w:p w14:paraId="29931EBF" w14:textId="77777777" w:rsidR="00573DF8" w:rsidRPr="00573DF8" w:rsidRDefault="00573DF8" w:rsidP="0029262B">
      <w:pPr>
        <w:numPr>
          <w:ilvl w:val="0"/>
          <w:numId w:val="71"/>
        </w:numPr>
        <w:tabs>
          <w:tab w:val="left" w:pos="357"/>
        </w:tabs>
        <w:spacing w:line="276" w:lineRule="auto"/>
        <w:contextualSpacing/>
        <w:jc w:val="both"/>
        <w:rPr>
          <w:rFonts w:ascii="Arial" w:hAnsi="Arial" w:cs="Arial"/>
          <w:sz w:val="22"/>
          <w:szCs w:val="22"/>
          <w:lang w:eastAsia="zh-CN"/>
        </w:rPr>
      </w:pPr>
      <w:r w:rsidRPr="00573DF8">
        <w:rPr>
          <w:rFonts w:ascii="Arial" w:hAnsi="Arial" w:cs="Arial"/>
          <w:sz w:val="22"/>
          <w:szCs w:val="22"/>
          <w:lang w:eastAsia="zh-CN"/>
        </w:rPr>
        <w:t>lub innym podmiotom upoważnionym na podstawie przepisów prawa.</w:t>
      </w:r>
    </w:p>
    <w:p w14:paraId="0C0F5125"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42A89E0E"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nie podlegają zautomatyzowanemu podejmowaniu decyzji, w tym profilowaniu.</w:t>
      </w:r>
    </w:p>
    <w:p w14:paraId="59C45FF8"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mogą być przekazywane do państwa trzeciego/organizacji międzynarodowej z zastrzeżeniem, o którym mowa w pkt. 9.</w:t>
      </w:r>
    </w:p>
    <w:p w14:paraId="5DA2819D" w14:textId="77777777" w:rsidR="00573DF8" w:rsidRPr="00573DF8" w:rsidRDefault="00573DF8" w:rsidP="00573DF8">
      <w:pPr>
        <w:numPr>
          <w:ilvl w:val="0"/>
          <w:numId w:val="29"/>
        </w:numPr>
        <w:tabs>
          <w:tab w:val="left" w:pos="357"/>
        </w:tabs>
        <w:spacing w:line="276" w:lineRule="auto"/>
        <w:ind w:left="357" w:hanging="357"/>
        <w:contextualSpacing/>
        <w:jc w:val="both"/>
        <w:rPr>
          <w:rFonts w:ascii="Arial" w:hAnsi="Arial" w:cs="Arial"/>
          <w:sz w:val="22"/>
          <w:szCs w:val="22"/>
          <w:lang w:eastAsia="zh-CN"/>
        </w:rPr>
      </w:pPr>
      <w:r w:rsidRPr="00573DF8">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5"/>
    </w:p>
    <w:p w14:paraId="3E5339AE" w14:textId="77777777" w:rsidR="00573DF8" w:rsidRPr="00573DF8" w:rsidRDefault="00573DF8" w:rsidP="00573DF8">
      <w:pPr>
        <w:ind w:left="708"/>
        <w:rPr>
          <w:rFonts w:ascii="Arial" w:hAnsi="Arial" w:cs="Arial"/>
          <w:b/>
          <w:color w:val="000000"/>
          <w:sz w:val="22"/>
          <w:szCs w:val="22"/>
        </w:rPr>
      </w:pPr>
    </w:p>
    <w:p w14:paraId="1F1D5A9E" w14:textId="77777777" w:rsidR="0030745C" w:rsidRPr="00277F26" w:rsidRDefault="0030745C" w:rsidP="0030745C">
      <w:pPr>
        <w:ind w:left="708"/>
        <w:rPr>
          <w:rFonts w:ascii="Arial" w:hAnsi="Arial" w:cs="Arial"/>
          <w:b/>
          <w:color w:val="000000"/>
          <w:sz w:val="22"/>
          <w:szCs w:val="22"/>
        </w:rPr>
      </w:pPr>
    </w:p>
    <w:p w14:paraId="442A20A9" w14:textId="77777777" w:rsidR="0030745C" w:rsidRPr="00277F26" w:rsidRDefault="0030745C" w:rsidP="0030745C">
      <w:pPr>
        <w:ind w:left="708"/>
        <w:rPr>
          <w:rFonts w:ascii="Arial" w:hAnsi="Arial" w:cs="Arial"/>
          <w:b/>
          <w:color w:val="000000"/>
          <w:sz w:val="22"/>
          <w:szCs w:val="22"/>
        </w:rPr>
      </w:pPr>
    </w:p>
    <w:p w14:paraId="1F33D541" w14:textId="77777777" w:rsidR="0030745C" w:rsidRPr="00277F26" w:rsidRDefault="0030745C" w:rsidP="0030745C">
      <w:pPr>
        <w:ind w:left="708"/>
        <w:rPr>
          <w:rFonts w:ascii="Arial" w:hAnsi="Arial" w:cs="Arial"/>
          <w:b/>
          <w:color w:val="000000"/>
          <w:sz w:val="22"/>
          <w:szCs w:val="22"/>
        </w:rPr>
      </w:pPr>
    </w:p>
    <w:p w14:paraId="2288DAA2" w14:textId="34C27ADE" w:rsidR="006418FA" w:rsidRPr="00277F26" w:rsidRDefault="006418FA" w:rsidP="0030745C">
      <w:pPr>
        <w:ind w:left="708"/>
        <w:rPr>
          <w:rFonts w:ascii="Arial" w:hAnsi="Arial" w:cs="Arial"/>
          <w:b/>
          <w:color w:val="000000"/>
          <w:sz w:val="22"/>
          <w:szCs w:val="22"/>
        </w:rPr>
      </w:pPr>
    </w:p>
    <w:p w14:paraId="23F07180" w14:textId="5A3F0B56" w:rsidR="003824AA" w:rsidRPr="00277F26" w:rsidRDefault="003824AA" w:rsidP="0030745C">
      <w:pPr>
        <w:ind w:left="708"/>
        <w:rPr>
          <w:rFonts w:ascii="Arial" w:hAnsi="Arial" w:cs="Arial"/>
          <w:b/>
          <w:color w:val="000000"/>
          <w:sz w:val="22"/>
          <w:szCs w:val="22"/>
        </w:rPr>
      </w:pPr>
    </w:p>
    <w:p w14:paraId="3FA2BD8B" w14:textId="614E50D1" w:rsidR="003824AA" w:rsidRPr="00277F26" w:rsidRDefault="003824AA" w:rsidP="0030745C">
      <w:pPr>
        <w:ind w:left="708"/>
        <w:rPr>
          <w:rFonts w:ascii="Arial" w:hAnsi="Arial" w:cs="Arial"/>
          <w:b/>
          <w:color w:val="000000"/>
          <w:sz w:val="22"/>
          <w:szCs w:val="22"/>
        </w:rPr>
      </w:pPr>
    </w:p>
    <w:p w14:paraId="147F3B2B" w14:textId="700DA0E8" w:rsidR="003824AA" w:rsidRPr="00277F26" w:rsidRDefault="003824AA" w:rsidP="0030745C">
      <w:pPr>
        <w:ind w:left="708"/>
        <w:rPr>
          <w:rFonts w:ascii="Arial" w:hAnsi="Arial" w:cs="Arial"/>
          <w:b/>
          <w:color w:val="000000"/>
          <w:sz w:val="22"/>
          <w:szCs w:val="22"/>
        </w:rPr>
      </w:pPr>
    </w:p>
    <w:p w14:paraId="55E2DEA3" w14:textId="7B8404E1" w:rsidR="003824AA" w:rsidRPr="00277F26" w:rsidRDefault="003824AA" w:rsidP="0030745C">
      <w:pPr>
        <w:ind w:left="708"/>
        <w:rPr>
          <w:rFonts w:ascii="Arial" w:hAnsi="Arial" w:cs="Arial"/>
          <w:b/>
          <w:color w:val="000000"/>
          <w:sz w:val="22"/>
          <w:szCs w:val="22"/>
        </w:rPr>
      </w:pPr>
    </w:p>
    <w:p w14:paraId="12BC1AA3" w14:textId="55568C19" w:rsidR="003824AA" w:rsidRPr="00277F26" w:rsidRDefault="003824AA" w:rsidP="0030745C">
      <w:pPr>
        <w:ind w:left="708"/>
        <w:rPr>
          <w:rFonts w:ascii="Arial" w:hAnsi="Arial" w:cs="Arial"/>
          <w:b/>
          <w:color w:val="000000"/>
          <w:sz w:val="22"/>
          <w:szCs w:val="22"/>
        </w:rPr>
      </w:pPr>
    </w:p>
    <w:p w14:paraId="74496D5A" w14:textId="3FF50078" w:rsidR="003824AA" w:rsidRPr="00277F26" w:rsidRDefault="003824AA" w:rsidP="0030745C">
      <w:pPr>
        <w:ind w:left="708"/>
        <w:rPr>
          <w:rFonts w:ascii="Arial" w:hAnsi="Arial" w:cs="Arial"/>
          <w:b/>
          <w:color w:val="000000"/>
          <w:sz w:val="22"/>
          <w:szCs w:val="22"/>
        </w:rPr>
      </w:pPr>
    </w:p>
    <w:p w14:paraId="351FCF4A" w14:textId="20601F9A" w:rsidR="003824AA" w:rsidRPr="00277F26" w:rsidRDefault="003824AA" w:rsidP="0030745C">
      <w:pPr>
        <w:ind w:left="708"/>
        <w:rPr>
          <w:rFonts w:ascii="Arial" w:hAnsi="Arial" w:cs="Arial"/>
          <w:b/>
          <w:color w:val="000000"/>
          <w:sz w:val="22"/>
          <w:szCs w:val="22"/>
        </w:rPr>
      </w:pPr>
    </w:p>
    <w:p w14:paraId="22A928FE" w14:textId="4E966E24" w:rsidR="003824AA" w:rsidRPr="00277F26" w:rsidRDefault="003824AA" w:rsidP="0030745C">
      <w:pPr>
        <w:ind w:left="708"/>
        <w:rPr>
          <w:rFonts w:ascii="Arial" w:hAnsi="Arial" w:cs="Arial"/>
          <w:b/>
          <w:color w:val="000000"/>
          <w:sz w:val="22"/>
          <w:szCs w:val="22"/>
        </w:rPr>
      </w:pPr>
    </w:p>
    <w:p w14:paraId="32AB8425" w14:textId="77777777" w:rsidR="00813289" w:rsidRDefault="00813289" w:rsidP="0030745C">
      <w:pPr>
        <w:tabs>
          <w:tab w:val="left" w:pos="5812"/>
        </w:tabs>
        <w:jc w:val="right"/>
        <w:rPr>
          <w:rFonts w:ascii="Arial" w:hAnsi="Arial" w:cs="Arial"/>
          <w:b/>
          <w:sz w:val="22"/>
          <w:szCs w:val="22"/>
        </w:rPr>
      </w:pPr>
    </w:p>
    <w:p w14:paraId="78F9493E" w14:textId="77777777" w:rsidR="00813289" w:rsidRDefault="00813289" w:rsidP="0030745C">
      <w:pPr>
        <w:tabs>
          <w:tab w:val="left" w:pos="5812"/>
        </w:tabs>
        <w:jc w:val="right"/>
        <w:rPr>
          <w:rFonts w:ascii="Arial" w:hAnsi="Arial" w:cs="Arial"/>
          <w:b/>
          <w:sz w:val="22"/>
          <w:szCs w:val="22"/>
        </w:rPr>
      </w:pPr>
    </w:p>
    <w:p w14:paraId="0E7BCC82" w14:textId="77777777" w:rsidR="00813289" w:rsidRDefault="00813289" w:rsidP="0030745C">
      <w:pPr>
        <w:tabs>
          <w:tab w:val="left" w:pos="5812"/>
        </w:tabs>
        <w:jc w:val="right"/>
        <w:rPr>
          <w:rFonts w:ascii="Arial" w:hAnsi="Arial" w:cs="Arial"/>
          <w:b/>
          <w:sz w:val="22"/>
          <w:szCs w:val="22"/>
        </w:rPr>
      </w:pPr>
    </w:p>
    <w:p w14:paraId="5035EC98" w14:textId="77777777" w:rsidR="00E002FA" w:rsidRDefault="00E002FA" w:rsidP="0030745C">
      <w:pPr>
        <w:tabs>
          <w:tab w:val="left" w:pos="5812"/>
        </w:tabs>
        <w:jc w:val="right"/>
        <w:rPr>
          <w:rFonts w:ascii="Arial" w:hAnsi="Arial" w:cs="Arial"/>
          <w:b/>
          <w:sz w:val="22"/>
          <w:szCs w:val="22"/>
        </w:rPr>
      </w:pPr>
    </w:p>
    <w:p w14:paraId="3E6149CE" w14:textId="77777777" w:rsidR="00813289" w:rsidRDefault="00813289" w:rsidP="0030745C">
      <w:pPr>
        <w:tabs>
          <w:tab w:val="left" w:pos="5812"/>
        </w:tabs>
        <w:jc w:val="right"/>
        <w:rPr>
          <w:rFonts w:ascii="Arial" w:hAnsi="Arial" w:cs="Arial"/>
          <w:b/>
          <w:sz w:val="22"/>
          <w:szCs w:val="22"/>
        </w:rPr>
      </w:pPr>
    </w:p>
    <w:p w14:paraId="35592E9E" w14:textId="35AF490A" w:rsidR="00813289" w:rsidRDefault="00813289" w:rsidP="0030745C">
      <w:pPr>
        <w:tabs>
          <w:tab w:val="left" w:pos="5812"/>
        </w:tabs>
        <w:jc w:val="right"/>
        <w:rPr>
          <w:rFonts w:ascii="Arial" w:hAnsi="Arial" w:cs="Arial"/>
          <w:b/>
          <w:sz w:val="22"/>
          <w:szCs w:val="22"/>
        </w:rPr>
      </w:pPr>
    </w:p>
    <w:p w14:paraId="2091DA47" w14:textId="166FA0E0" w:rsidR="009F5DA8" w:rsidRDefault="009F5DA8" w:rsidP="0030745C">
      <w:pPr>
        <w:tabs>
          <w:tab w:val="left" w:pos="5812"/>
        </w:tabs>
        <w:jc w:val="right"/>
        <w:rPr>
          <w:rFonts w:ascii="Arial" w:hAnsi="Arial" w:cs="Arial"/>
          <w:b/>
          <w:sz w:val="22"/>
          <w:szCs w:val="22"/>
        </w:rPr>
      </w:pPr>
    </w:p>
    <w:p w14:paraId="537B6500" w14:textId="3FDE909C" w:rsidR="009F5DA8" w:rsidRDefault="009F5DA8" w:rsidP="0030745C">
      <w:pPr>
        <w:tabs>
          <w:tab w:val="left" w:pos="5812"/>
        </w:tabs>
        <w:jc w:val="right"/>
        <w:rPr>
          <w:rFonts w:ascii="Arial" w:hAnsi="Arial" w:cs="Arial"/>
          <w:b/>
          <w:sz w:val="22"/>
          <w:szCs w:val="22"/>
        </w:rPr>
      </w:pPr>
    </w:p>
    <w:p w14:paraId="585E81D1" w14:textId="3CA72444" w:rsidR="009F5DA8" w:rsidRDefault="009F5DA8" w:rsidP="0030745C">
      <w:pPr>
        <w:tabs>
          <w:tab w:val="left" w:pos="5812"/>
        </w:tabs>
        <w:jc w:val="right"/>
        <w:rPr>
          <w:rFonts w:ascii="Arial" w:hAnsi="Arial" w:cs="Arial"/>
          <w:b/>
          <w:sz w:val="22"/>
          <w:szCs w:val="22"/>
        </w:rPr>
      </w:pPr>
    </w:p>
    <w:p w14:paraId="73270969" w14:textId="3BA0F0A3" w:rsidR="009F5DA8" w:rsidRDefault="009F5DA8" w:rsidP="0030745C">
      <w:pPr>
        <w:tabs>
          <w:tab w:val="left" w:pos="5812"/>
        </w:tabs>
        <w:jc w:val="right"/>
        <w:rPr>
          <w:rFonts w:ascii="Arial" w:hAnsi="Arial" w:cs="Arial"/>
          <w:b/>
          <w:sz w:val="22"/>
          <w:szCs w:val="22"/>
        </w:rPr>
      </w:pPr>
    </w:p>
    <w:p w14:paraId="283C81D8" w14:textId="344E1323" w:rsidR="009F5DA8" w:rsidRDefault="009F5DA8" w:rsidP="0030745C">
      <w:pPr>
        <w:tabs>
          <w:tab w:val="left" w:pos="5812"/>
        </w:tabs>
        <w:jc w:val="right"/>
        <w:rPr>
          <w:rFonts w:ascii="Arial" w:hAnsi="Arial" w:cs="Arial"/>
          <w:b/>
          <w:sz w:val="22"/>
          <w:szCs w:val="22"/>
        </w:rPr>
      </w:pPr>
    </w:p>
    <w:p w14:paraId="3240ED1F" w14:textId="7FD59C12" w:rsidR="009F5DA8" w:rsidRDefault="009F5DA8" w:rsidP="0030745C">
      <w:pPr>
        <w:tabs>
          <w:tab w:val="left" w:pos="5812"/>
        </w:tabs>
        <w:jc w:val="right"/>
        <w:rPr>
          <w:rFonts w:ascii="Arial" w:hAnsi="Arial" w:cs="Arial"/>
          <w:b/>
          <w:sz w:val="22"/>
          <w:szCs w:val="22"/>
        </w:rPr>
      </w:pPr>
    </w:p>
    <w:p w14:paraId="40D14843" w14:textId="37CE1792" w:rsidR="009F5DA8" w:rsidRDefault="009F5DA8" w:rsidP="0030745C">
      <w:pPr>
        <w:tabs>
          <w:tab w:val="left" w:pos="5812"/>
        </w:tabs>
        <w:jc w:val="right"/>
        <w:rPr>
          <w:rFonts w:ascii="Arial" w:hAnsi="Arial" w:cs="Arial"/>
          <w:b/>
          <w:sz w:val="22"/>
          <w:szCs w:val="22"/>
        </w:rPr>
      </w:pPr>
    </w:p>
    <w:p w14:paraId="786AFEB9" w14:textId="3BBAF25F" w:rsidR="009F5DA8" w:rsidRDefault="009F5DA8" w:rsidP="0030745C">
      <w:pPr>
        <w:tabs>
          <w:tab w:val="left" w:pos="5812"/>
        </w:tabs>
        <w:jc w:val="right"/>
        <w:rPr>
          <w:rFonts w:ascii="Arial" w:hAnsi="Arial" w:cs="Arial"/>
          <w:b/>
          <w:sz w:val="22"/>
          <w:szCs w:val="22"/>
        </w:rPr>
      </w:pPr>
    </w:p>
    <w:p w14:paraId="0DF10766" w14:textId="77777777" w:rsidR="009F5DA8" w:rsidRDefault="009F5DA8" w:rsidP="0030745C">
      <w:pPr>
        <w:tabs>
          <w:tab w:val="left" w:pos="5812"/>
        </w:tabs>
        <w:jc w:val="right"/>
        <w:rPr>
          <w:rFonts w:ascii="Arial" w:hAnsi="Arial" w:cs="Arial"/>
          <w:b/>
          <w:sz w:val="22"/>
          <w:szCs w:val="22"/>
        </w:rPr>
      </w:pPr>
    </w:p>
    <w:p w14:paraId="395E2184" w14:textId="77777777" w:rsidR="00813289" w:rsidRDefault="00813289" w:rsidP="0030745C">
      <w:pPr>
        <w:tabs>
          <w:tab w:val="left" w:pos="5812"/>
        </w:tabs>
        <w:jc w:val="right"/>
        <w:rPr>
          <w:rFonts w:ascii="Arial" w:hAnsi="Arial" w:cs="Arial"/>
          <w:b/>
          <w:sz w:val="22"/>
          <w:szCs w:val="22"/>
        </w:rPr>
      </w:pPr>
    </w:p>
    <w:p w14:paraId="6B388EAE" w14:textId="77777777" w:rsidR="00813289" w:rsidRDefault="00813289" w:rsidP="0030745C">
      <w:pPr>
        <w:tabs>
          <w:tab w:val="left" w:pos="5812"/>
        </w:tabs>
        <w:jc w:val="right"/>
        <w:rPr>
          <w:rFonts w:ascii="Arial" w:hAnsi="Arial" w:cs="Arial"/>
          <w:b/>
          <w:sz w:val="22"/>
          <w:szCs w:val="22"/>
        </w:rPr>
      </w:pPr>
    </w:p>
    <w:p w14:paraId="1EC18D86" w14:textId="4F13463D" w:rsidR="0030745C" w:rsidRPr="00277F26" w:rsidRDefault="00413C9A" w:rsidP="0030745C">
      <w:pPr>
        <w:tabs>
          <w:tab w:val="left" w:pos="5812"/>
        </w:tabs>
        <w:jc w:val="right"/>
        <w:rPr>
          <w:rFonts w:ascii="Arial" w:hAnsi="Arial" w:cs="Arial"/>
          <w:b/>
          <w:sz w:val="22"/>
          <w:szCs w:val="22"/>
        </w:rPr>
      </w:pPr>
      <w:r w:rsidRPr="00277F26">
        <w:rPr>
          <w:rFonts w:ascii="Arial" w:hAnsi="Arial" w:cs="Arial"/>
          <w:b/>
          <w:sz w:val="22"/>
          <w:szCs w:val="22"/>
        </w:rPr>
        <w:t>Z</w:t>
      </w:r>
      <w:r w:rsidR="0030745C" w:rsidRPr="00277F26">
        <w:rPr>
          <w:rFonts w:ascii="Arial" w:hAnsi="Arial" w:cs="Arial"/>
          <w:b/>
          <w:sz w:val="22"/>
          <w:szCs w:val="22"/>
        </w:rPr>
        <w:t xml:space="preserve">ałącznik nr </w:t>
      </w:r>
      <w:r w:rsidR="00330734">
        <w:rPr>
          <w:rFonts w:ascii="Arial" w:hAnsi="Arial" w:cs="Arial"/>
          <w:b/>
          <w:sz w:val="22"/>
          <w:szCs w:val="22"/>
        </w:rPr>
        <w:t>9</w:t>
      </w:r>
      <w:r w:rsidR="0030745C" w:rsidRPr="00277F26">
        <w:rPr>
          <w:rFonts w:ascii="Arial" w:hAnsi="Arial" w:cs="Arial"/>
          <w:b/>
          <w:sz w:val="22"/>
          <w:szCs w:val="22"/>
        </w:rPr>
        <w:t xml:space="preserve"> do SWZ</w:t>
      </w:r>
    </w:p>
    <w:p w14:paraId="025F1E4E" w14:textId="77777777" w:rsidR="0030745C" w:rsidRPr="00277F26"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277F26" w14:paraId="021C5FA7" w14:textId="77777777" w:rsidTr="004D555E">
        <w:trPr>
          <w:cantSplit/>
          <w:trHeight w:val="1266"/>
        </w:trPr>
        <w:tc>
          <w:tcPr>
            <w:tcW w:w="1870" w:type="dxa"/>
            <w:vMerge w:val="restart"/>
            <w:shd w:val="clear" w:color="auto" w:fill="FFFFFF"/>
            <w:vAlign w:val="center"/>
          </w:tcPr>
          <w:p w14:paraId="2EEB7246" w14:textId="77777777" w:rsidR="004D555E" w:rsidRPr="00277F26" w:rsidRDefault="004D555E" w:rsidP="004D555E">
            <w:pPr>
              <w:jc w:val="center"/>
              <w:rPr>
                <w:rFonts w:ascii="Arial" w:hAnsi="Arial" w:cs="Arial"/>
                <w:sz w:val="22"/>
                <w:szCs w:val="22"/>
              </w:rPr>
            </w:pPr>
            <w:r w:rsidRPr="00277F26">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r w:rsidRPr="00277F26">
              <w:rPr>
                <w:rFonts w:ascii="Arial" w:hAnsi="Arial" w:cs="Arial"/>
                <w:noProof/>
                <w:sz w:val="22"/>
                <w:szCs w:val="22"/>
              </w:rPr>
              <mc:AlternateContent>
                <mc:Choice Requires="wps">
                  <w:drawing>
                    <wp:anchor distT="0" distB="0" distL="114300" distR="114300" simplePos="0" relativeHeight="251664384" behindDoc="1" locked="0" layoutInCell="0" allowOverlap="1" wp14:anchorId="3F2BA9C0" wp14:editId="091C03EB">
                      <wp:simplePos x="0" y="0"/>
                      <wp:positionH relativeFrom="margin">
                        <wp:align>center</wp:align>
                      </wp:positionH>
                      <wp:positionV relativeFrom="margin">
                        <wp:align>center</wp:align>
                      </wp:positionV>
                      <wp:extent cx="7908290" cy="718820"/>
                      <wp:effectExtent l="0" t="2524125" r="0" b="250063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08290" cy="718820"/>
                              </a:xfrm>
                              <a:prstGeom prst="rect">
                                <a:avLst/>
                              </a:prstGeom>
                              <a:extLst>
                                <a:ext uri="{91240B29-F687-4F45-9708-019B960494DF}">
                                  <a14:hiddenLine xmlns:a14="http://schemas.microsoft.com/office/drawing/2010/main" w="9525">
                                    <a:solidFill>
                                      <a:srgbClr val="C0E9B1"/>
                                    </a:solidFill>
                                    <a:round/>
                                    <a:headEnd/>
                                    <a:tailEnd/>
                                  </a14:hiddenLine>
                                </a:ext>
                              </a:extLst>
                            </wps:spPr>
                            <wps:txbx>
                              <w:txbxContent>
                                <w:p w14:paraId="37FAE336" w14:textId="77777777" w:rsidR="00727EDC" w:rsidRDefault="00727EDC"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F2BA9C0" id="Pole tekstowe 5" o:spid="_x0000_s1027" type="#_x0000_t202" style="position:absolute;left:0;text-align:left;margin-left:0;margin-top:0;width:622.7pt;height:56.6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" o:allowincell="f" filled="f" stroked="f" strokecolor="#c0e9b1">
                      <v:stroke joinstyle="round"/>
                      <o:lock v:ext="edit" shapetype="t"/>
                      <v:textbox style="mso-fit-shape-to-text:t">
                        <w:txbxContent>
                          <w:p w14:paraId="37FAE336" w14:textId="77777777" w:rsidR="00727EDC" w:rsidRDefault="00727EDC" w:rsidP="004D555E">
                            <w:pPr>
                              <w:pStyle w:val="NormalnyWeb"/>
                              <w:spacing w:before="0" w:beforeAutospacing="0" w:after="0" w:afterAutospacing="0"/>
                              <w:jc w:val="center"/>
                              <w:rPr>
                                <w:sz w:val="24"/>
                                <w:szCs w:val="24"/>
                              </w:rPr>
                            </w:pPr>
                            <w:r>
                              <w:rPr>
                                <w:rFonts w:ascii="Arial" w:hAnsi="Arial" w:cs="Arial"/>
                                <w:color w:val="E7F7E2"/>
                                <w:sz w:val="2"/>
                                <w:szCs w:val="2"/>
                                <w14:textFill>
                                  <w14:solidFill>
                                    <w14:srgbClr w14:val="E7F7E2">
                                      <w14:alpha w14:val="50000"/>
                                    </w14:srgbClr>
                                  </w14:solidFill>
                                </w14:textFill>
                              </w:rPr>
                              <w:t>WERSJA ZATWIERDZONA</w:t>
                            </w:r>
                          </w:p>
                        </w:txbxContent>
                      </v:textbox>
                      <w10:wrap anchorx="margin" anchory="margin"/>
                    </v:shape>
                  </w:pict>
                </mc:Fallback>
              </mc:AlternateContent>
            </w:r>
          </w:p>
        </w:tc>
        <w:tc>
          <w:tcPr>
            <w:tcW w:w="6086" w:type="dxa"/>
            <w:shd w:val="clear" w:color="auto" w:fill="B0DD7F"/>
            <w:vAlign w:val="center"/>
          </w:tcPr>
          <w:p w14:paraId="198BB13D" w14:textId="77777777" w:rsidR="004D555E" w:rsidRPr="00277F26" w:rsidRDefault="004D555E" w:rsidP="004D555E">
            <w:pPr>
              <w:jc w:val="center"/>
              <w:rPr>
                <w:rFonts w:ascii="Arial" w:hAnsi="Arial" w:cs="Arial"/>
                <w:b/>
                <w:sz w:val="22"/>
                <w:szCs w:val="22"/>
              </w:rPr>
            </w:pPr>
            <w:r w:rsidRPr="00277F26">
              <w:rPr>
                <w:rFonts w:ascii="Arial" w:hAnsi="Arial" w:cs="Arial"/>
                <w:b/>
                <w:smallCaps/>
                <w:sz w:val="22"/>
                <w:szCs w:val="22"/>
              </w:rPr>
              <w:t>Wielkopolskie Centrum Onkologii</w:t>
            </w:r>
            <w:r w:rsidRPr="00277F26">
              <w:rPr>
                <w:rFonts w:ascii="Arial" w:hAnsi="Arial" w:cs="Arial"/>
                <w:b/>
                <w:smallCaps/>
                <w:sz w:val="22"/>
                <w:szCs w:val="22"/>
              </w:rPr>
              <w:br/>
            </w:r>
            <w:r w:rsidRPr="00277F26">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277F26" w:rsidRDefault="004D555E" w:rsidP="004D555E">
            <w:pPr>
              <w:jc w:val="center"/>
              <w:rPr>
                <w:rFonts w:ascii="Arial" w:hAnsi="Arial" w:cs="Arial"/>
                <w:smallCaps/>
                <w:sz w:val="22"/>
                <w:szCs w:val="22"/>
              </w:rPr>
            </w:pPr>
            <w:r w:rsidRPr="00277F26">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277F26" w:rsidRDefault="004D555E" w:rsidP="004D555E">
            <w:pPr>
              <w:rPr>
                <w:rFonts w:ascii="Arial" w:hAnsi="Arial" w:cs="Arial"/>
                <w:sz w:val="22"/>
                <w:szCs w:val="22"/>
              </w:rPr>
            </w:pPr>
            <w:r w:rsidRPr="00277F26">
              <w:rPr>
                <w:rFonts w:ascii="Arial" w:hAnsi="Arial" w:cs="Arial"/>
                <w:sz w:val="22"/>
                <w:szCs w:val="22"/>
              </w:rPr>
              <w:t>Wersja: 02.00</w:t>
            </w:r>
            <w:r w:rsidRPr="00277F26">
              <w:rPr>
                <w:rFonts w:ascii="Arial" w:hAnsi="Arial" w:cs="Arial"/>
                <w:sz w:val="22"/>
                <w:szCs w:val="22"/>
              </w:rPr>
              <w:br/>
              <w:t>Data: 2022-01-10</w:t>
            </w:r>
          </w:p>
          <w:p w14:paraId="4AF9DE8E" w14:textId="267521C1" w:rsidR="004D555E" w:rsidRPr="00277F26" w:rsidRDefault="004D555E" w:rsidP="004D555E">
            <w:pPr>
              <w:rPr>
                <w:rFonts w:ascii="Arial" w:hAnsi="Arial" w:cs="Arial"/>
                <w:sz w:val="22"/>
                <w:szCs w:val="22"/>
              </w:rPr>
            </w:pPr>
            <w:r w:rsidRPr="00277F26">
              <w:rPr>
                <w:rFonts w:ascii="Arial" w:hAnsi="Arial" w:cs="Arial"/>
                <w:sz w:val="22"/>
                <w:szCs w:val="22"/>
              </w:rPr>
              <w:t xml:space="preserve">Strona: </w:t>
            </w:r>
            <w:r w:rsidRPr="00277F26">
              <w:rPr>
                <w:rFonts w:ascii="Arial" w:hAnsi="Arial" w:cs="Arial"/>
                <w:sz w:val="22"/>
                <w:szCs w:val="22"/>
              </w:rPr>
              <w:fldChar w:fldCharType="begin"/>
            </w:r>
            <w:r w:rsidRPr="00277F26">
              <w:rPr>
                <w:rFonts w:ascii="Arial" w:hAnsi="Arial" w:cs="Arial"/>
                <w:sz w:val="22"/>
                <w:szCs w:val="22"/>
              </w:rPr>
              <w:instrText xml:space="preserve"> PAGE </w:instrText>
            </w:r>
            <w:r w:rsidRPr="00277F26">
              <w:rPr>
                <w:rFonts w:ascii="Arial" w:hAnsi="Arial" w:cs="Arial"/>
                <w:sz w:val="22"/>
                <w:szCs w:val="22"/>
              </w:rPr>
              <w:fldChar w:fldCharType="separate"/>
            </w:r>
            <w:r w:rsidR="006809CB">
              <w:rPr>
                <w:rFonts w:ascii="Arial" w:hAnsi="Arial" w:cs="Arial"/>
                <w:noProof/>
                <w:sz w:val="22"/>
                <w:szCs w:val="22"/>
              </w:rPr>
              <w:t>36</w:t>
            </w:r>
            <w:r w:rsidRPr="00277F26">
              <w:rPr>
                <w:rFonts w:ascii="Arial" w:hAnsi="Arial" w:cs="Arial"/>
                <w:sz w:val="22"/>
                <w:szCs w:val="22"/>
              </w:rPr>
              <w:fldChar w:fldCharType="end"/>
            </w:r>
            <w:r w:rsidRPr="00277F26">
              <w:rPr>
                <w:rFonts w:ascii="Arial" w:hAnsi="Arial" w:cs="Arial"/>
                <w:sz w:val="22"/>
                <w:szCs w:val="22"/>
              </w:rPr>
              <w:t>/</w:t>
            </w:r>
            <w:r w:rsidRPr="00277F26">
              <w:rPr>
                <w:rFonts w:ascii="Arial" w:hAnsi="Arial" w:cs="Arial"/>
                <w:sz w:val="22"/>
                <w:szCs w:val="22"/>
              </w:rPr>
              <w:fldChar w:fldCharType="begin"/>
            </w:r>
            <w:r w:rsidRPr="00277F26">
              <w:rPr>
                <w:rFonts w:ascii="Arial" w:hAnsi="Arial" w:cs="Arial"/>
                <w:sz w:val="22"/>
                <w:szCs w:val="22"/>
              </w:rPr>
              <w:instrText xml:space="preserve"> NUMPAGES  </w:instrText>
            </w:r>
            <w:r w:rsidRPr="00277F26">
              <w:rPr>
                <w:rFonts w:ascii="Arial" w:hAnsi="Arial" w:cs="Arial"/>
                <w:sz w:val="22"/>
                <w:szCs w:val="22"/>
              </w:rPr>
              <w:fldChar w:fldCharType="separate"/>
            </w:r>
            <w:r w:rsidR="006809CB">
              <w:rPr>
                <w:rFonts w:ascii="Arial" w:hAnsi="Arial" w:cs="Arial"/>
                <w:noProof/>
                <w:sz w:val="22"/>
                <w:szCs w:val="22"/>
              </w:rPr>
              <w:t>37</w:t>
            </w:r>
            <w:r w:rsidRPr="00277F26">
              <w:rPr>
                <w:rFonts w:ascii="Arial" w:hAnsi="Arial" w:cs="Arial"/>
                <w:sz w:val="22"/>
                <w:szCs w:val="22"/>
              </w:rPr>
              <w:fldChar w:fldCharType="end"/>
            </w:r>
          </w:p>
          <w:p w14:paraId="6EDBD236" w14:textId="77777777" w:rsidR="004D555E" w:rsidRPr="00277F26" w:rsidRDefault="004D555E" w:rsidP="004D555E">
            <w:pPr>
              <w:rPr>
                <w:rFonts w:ascii="Arial" w:hAnsi="Arial" w:cs="Arial"/>
                <w:sz w:val="22"/>
                <w:szCs w:val="22"/>
              </w:rPr>
            </w:pPr>
            <w:r w:rsidRPr="00277F26">
              <w:rPr>
                <w:rFonts w:ascii="Arial" w:hAnsi="Arial" w:cs="Arial"/>
                <w:sz w:val="22"/>
                <w:szCs w:val="22"/>
              </w:rPr>
              <w:t>Załącznik nr E011z do PBDO</w:t>
            </w:r>
          </w:p>
        </w:tc>
      </w:tr>
      <w:tr w:rsidR="004D555E" w:rsidRPr="00277F26" w14:paraId="61EE5C25" w14:textId="77777777" w:rsidTr="004D555E">
        <w:trPr>
          <w:cantSplit/>
          <w:trHeight w:hRule="exact" w:val="296"/>
        </w:trPr>
        <w:tc>
          <w:tcPr>
            <w:tcW w:w="1870" w:type="dxa"/>
            <w:vMerge/>
            <w:shd w:val="clear" w:color="auto" w:fill="FFFFFF"/>
            <w:vAlign w:val="center"/>
          </w:tcPr>
          <w:p w14:paraId="158E2ADD" w14:textId="77777777" w:rsidR="004D555E" w:rsidRPr="00277F26"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277F26" w:rsidRDefault="004D555E" w:rsidP="004D555E">
            <w:pPr>
              <w:jc w:val="center"/>
              <w:rPr>
                <w:rFonts w:ascii="Arial" w:hAnsi="Arial" w:cs="Arial"/>
                <w:b/>
                <w:smallCaps/>
                <w:sz w:val="22"/>
                <w:szCs w:val="22"/>
              </w:rPr>
            </w:pPr>
            <w:r w:rsidRPr="00277F26">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277F26" w:rsidRDefault="004D555E" w:rsidP="004D555E">
            <w:pPr>
              <w:rPr>
                <w:rFonts w:ascii="Arial" w:hAnsi="Arial" w:cs="Arial"/>
                <w:sz w:val="22"/>
                <w:szCs w:val="22"/>
              </w:rPr>
            </w:pPr>
          </w:p>
        </w:tc>
      </w:tr>
    </w:tbl>
    <w:p w14:paraId="33C03DA0" w14:textId="77777777" w:rsidR="0030745C" w:rsidRPr="00277F26" w:rsidRDefault="0030745C" w:rsidP="0030745C">
      <w:pPr>
        <w:spacing w:line="276" w:lineRule="auto"/>
        <w:jc w:val="center"/>
        <w:rPr>
          <w:rFonts w:ascii="Arial" w:hAnsi="Arial" w:cs="Arial"/>
          <w:b/>
          <w:smallCaps/>
          <w:sz w:val="22"/>
          <w:szCs w:val="22"/>
        </w:rPr>
      </w:pPr>
    </w:p>
    <w:p w14:paraId="058BFB38" w14:textId="77777777" w:rsidR="004D555E" w:rsidRPr="00277F26" w:rsidRDefault="004D555E" w:rsidP="004D555E">
      <w:pPr>
        <w:jc w:val="center"/>
        <w:rPr>
          <w:rFonts w:ascii="Arial" w:eastAsia="Times New Roman" w:hAnsi="Arial" w:cs="Arial"/>
          <w:b/>
          <w:smallCaps/>
          <w:sz w:val="22"/>
          <w:szCs w:val="22"/>
        </w:rPr>
      </w:pPr>
      <w:r w:rsidRPr="00277F26">
        <w:rPr>
          <w:rFonts w:ascii="Arial" w:eastAsia="Times New Roman" w:hAnsi="Arial" w:cs="Arial"/>
          <w:b/>
          <w:smallCaps/>
          <w:sz w:val="22"/>
          <w:szCs w:val="22"/>
        </w:rPr>
        <w:t>Klauzula Obowiązku Informacyjnego – Osoba fizyczna, której dane są przetwarzane w związku z zawarciem i realizacją umowy.</w:t>
      </w:r>
    </w:p>
    <w:p w14:paraId="6631579A" w14:textId="77777777" w:rsidR="004D555E" w:rsidRPr="00277F26" w:rsidRDefault="004D555E" w:rsidP="004D555E">
      <w:pPr>
        <w:jc w:val="both"/>
        <w:rPr>
          <w:rFonts w:ascii="Arial" w:eastAsia="Times New Roman" w:hAnsi="Arial" w:cs="Arial"/>
          <w:sz w:val="22"/>
          <w:szCs w:val="22"/>
          <w:u w:val="single"/>
        </w:rPr>
      </w:pPr>
    </w:p>
    <w:p w14:paraId="0DFA9AFF" w14:textId="77777777" w:rsidR="004D555E" w:rsidRPr="00277F26" w:rsidRDefault="004D555E" w:rsidP="004D555E">
      <w:pPr>
        <w:ind w:left="-426"/>
        <w:jc w:val="both"/>
        <w:rPr>
          <w:rFonts w:ascii="Arial" w:eastAsia="Times New Roman" w:hAnsi="Arial" w:cs="Arial"/>
          <w:sz w:val="22"/>
          <w:szCs w:val="22"/>
          <w:u w:val="single"/>
        </w:rPr>
      </w:pPr>
      <w:r w:rsidRPr="00277F26">
        <w:rPr>
          <w:rFonts w:ascii="Arial" w:eastAsia="Times New Roman" w:hAnsi="Arial" w:cs="Arial"/>
          <w:sz w:val="22"/>
          <w:szCs w:val="22"/>
          <w:u w:val="single"/>
        </w:rPr>
        <w:t>UWAGA:</w:t>
      </w:r>
    </w:p>
    <w:p w14:paraId="6218D943" w14:textId="77777777" w:rsidR="004D555E" w:rsidRPr="00277F26" w:rsidRDefault="004D555E" w:rsidP="004D555E">
      <w:pPr>
        <w:ind w:left="-426"/>
        <w:rPr>
          <w:rFonts w:ascii="Arial" w:eastAsia="Times New Roman" w:hAnsi="Arial" w:cs="Arial"/>
          <w:sz w:val="22"/>
          <w:szCs w:val="22"/>
        </w:rPr>
      </w:pPr>
      <w:r w:rsidRPr="00277F26">
        <w:rPr>
          <w:rFonts w:ascii="Arial" w:eastAsia="Times New Roman" w:hAnsi="Arial" w:cs="Arial"/>
          <w:sz w:val="22"/>
          <w:szCs w:val="22"/>
        </w:rPr>
        <w:t xml:space="preserve">Niniejszy dokument stanowi własność Wielkopolskiego Centrum Onkologii im. Marii Skłodowskiej-Curie w Poznaniu. </w:t>
      </w:r>
      <w:r w:rsidRPr="00277F26">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277F26" w:rsidRDefault="004D555E" w:rsidP="004D555E">
      <w:pPr>
        <w:ind w:left="-426"/>
        <w:jc w:val="both"/>
        <w:rPr>
          <w:rFonts w:ascii="Arial" w:eastAsia="Times New Roman" w:hAnsi="Arial" w:cs="Arial"/>
          <w:sz w:val="22"/>
          <w:szCs w:val="22"/>
        </w:rPr>
      </w:pPr>
    </w:p>
    <w:p w14:paraId="220A10CD" w14:textId="77777777" w:rsidR="004D555E" w:rsidRPr="00277F26" w:rsidRDefault="004D555E" w:rsidP="004D555E">
      <w:pPr>
        <w:spacing w:after="120"/>
        <w:ind w:left="-426"/>
        <w:jc w:val="both"/>
        <w:rPr>
          <w:rFonts w:ascii="Arial" w:hAnsi="Arial" w:cs="Arial"/>
          <w:b/>
          <w:smallCaps/>
          <w:sz w:val="22"/>
          <w:szCs w:val="22"/>
        </w:rPr>
      </w:pPr>
      <w:r w:rsidRPr="00277F26">
        <w:rPr>
          <w:rFonts w:ascii="Arial" w:hAnsi="Arial" w:cs="Arial"/>
          <w:b/>
          <w:smallCaps/>
          <w:sz w:val="22"/>
          <w:szCs w:val="22"/>
        </w:rPr>
        <w:t>Szanowna Pani / Szanowny Panie,</w:t>
      </w:r>
    </w:p>
    <w:p w14:paraId="77334889" w14:textId="77777777" w:rsidR="004D555E" w:rsidRPr="00277F26" w:rsidRDefault="004D555E" w:rsidP="004D555E">
      <w:pPr>
        <w:spacing w:after="120"/>
        <w:ind w:left="-426" w:right="142"/>
        <w:jc w:val="both"/>
        <w:rPr>
          <w:rFonts w:ascii="Arial" w:hAnsi="Arial" w:cs="Arial"/>
          <w:sz w:val="22"/>
          <w:szCs w:val="22"/>
        </w:rPr>
      </w:pPr>
      <w:r w:rsidRPr="00277F26">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Administratorem Pani/Pana danych osobowych jest Wielkopolskie Centrum Onkologii im. Marii Skłodowskiej-Curie z siedzibą w Poznaniu (61-866) przy ul. Garbary 15 będące samodzielnym publicznym zakładem opieki zdrowotnej (zwane dalej „Wielkopolskim Centrum Onkologii”).</w:t>
      </w:r>
    </w:p>
    <w:p w14:paraId="17D38373"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9" w:history="1">
        <w:r w:rsidRPr="00277F26">
          <w:rPr>
            <w:rFonts w:ascii="Arial" w:hAnsi="Arial" w:cs="Arial"/>
            <w:sz w:val="22"/>
            <w:szCs w:val="22"/>
          </w:rPr>
          <w:t>daneosobowe@wco.pl</w:t>
        </w:r>
      </w:hyperlink>
      <w:r w:rsidRPr="00277F26">
        <w:rPr>
          <w:rFonts w:ascii="Arial" w:hAnsi="Arial" w:cs="Arial"/>
          <w:sz w:val="22"/>
          <w:szCs w:val="22"/>
        </w:rPr>
        <w:t xml:space="preserve"> lub listowanie na adres: ul. Garbary 15 Poznań (61-866) z dopiskiem Inspektor Ochrony Danych.</w:t>
      </w:r>
    </w:p>
    <w:p w14:paraId="2866A127"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6ABBAC2D" w:rsidR="004D555E" w:rsidRPr="00277F26" w:rsidRDefault="004D555E" w:rsidP="0029262B">
      <w:pPr>
        <w:pStyle w:val="Default"/>
        <w:numPr>
          <w:ilvl w:val="1"/>
          <w:numId w:val="30"/>
        </w:numPr>
        <w:spacing w:line="276" w:lineRule="auto"/>
        <w:ind w:left="-426" w:firstLine="0"/>
        <w:jc w:val="both"/>
        <w:rPr>
          <w:rFonts w:ascii="Arial" w:hAnsi="Arial" w:cs="Arial"/>
          <w:sz w:val="22"/>
          <w:szCs w:val="22"/>
        </w:rPr>
      </w:pPr>
      <w:r w:rsidRPr="00277F26">
        <w:rPr>
          <w:rFonts w:ascii="Arial" w:hAnsi="Arial" w:cs="Arial"/>
          <w:sz w:val="22"/>
          <w:szCs w:val="22"/>
        </w:rPr>
        <w:t xml:space="preserve">podpisania i potwierdzenia prawidłowości zawarcia umowy/porozumienia/zleceń – w tym przypadku Wielkopolskie Centrum Onkologii przetwarza Pani/Pana dane osobowe w zakresie: imienia, nazwiska, tytułu zawodowego/naukowego, stanowiska i nazwy komórki organizacyjnej </w:t>
      </w:r>
      <w:r w:rsidR="00981265" w:rsidRPr="00277F26">
        <w:rPr>
          <w:rFonts w:ascii="Arial" w:hAnsi="Arial" w:cs="Arial"/>
          <w:sz w:val="22"/>
          <w:szCs w:val="22"/>
        </w:rPr>
        <w:t xml:space="preserve">                </w:t>
      </w:r>
      <w:r w:rsidRPr="00277F26">
        <w:rPr>
          <w:rFonts w:ascii="Arial" w:hAnsi="Arial" w:cs="Arial"/>
          <w:sz w:val="22"/>
          <w:szCs w:val="22"/>
        </w:rPr>
        <w:t xml:space="preserve">u Pani/Pana Pracodawcy, podstawy do reprezentowania Pani/Pana Pracodawcy oraz informacji </w:t>
      </w:r>
      <w:r w:rsidR="00981265" w:rsidRPr="00277F26">
        <w:rPr>
          <w:rFonts w:ascii="Arial" w:hAnsi="Arial" w:cs="Arial"/>
          <w:sz w:val="22"/>
          <w:szCs w:val="22"/>
        </w:rPr>
        <w:t xml:space="preserve">           </w:t>
      </w:r>
      <w:r w:rsidRPr="00277F26">
        <w:rPr>
          <w:rFonts w:ascii="Arial" w:hAnsi="Arial" w:cs="Arial"/>
          <w:sz w:val="22"/>
          <w:szCs w:val="22"/>
        </w:rPr>
        <w:t>o Pani/Pana Pracodawcy lub,</w:t>
      </w:r>
    </w:p>
    <w:p w14:paraId="53AF71A8" w14:textId="3EE4A647" w:rsidR="004D555E" w:rsidRPr="00277F26" w:rsidRDefault="004D555E" w:rsidP="0029262B">
      <w:pPr>
        <w:pStyle w:val="Default"/>
        <w:numPr>
          <w:ilvl w:val="1"/>
          <w:numId w:val="30"/>
        </w:numPr>
        <w:spacing w:line="276" w:lineRule="auto"/>
        <w:ind w:left="-426" w:firstLine="0"/>
        <w:jc w:val="both"/>
        <w:rPr>
          <w:rFonts w:ascii="Arial" w:hAnsi="Arial" w:cs="Arial"/>
          <w:sz w:val="22"/>
          <w:szCs w:val="22"/>
        </w:rPr>
      </w:pPr>
      <w:r w:rsidRPr="00277F26">
        <w:rPr>
          <w:rFonts w:ascii="Arial" w:hAnsi="Arial" w:cs="Arial"/>
          <w:sz w:val="22"/>
          <w:szCs w:val="22"/>
        </w:rPr>
        <w:t>realizacji umowy/porozumienia/zlecenia między Wielkopolskim Centrum Onkologii</w:t>
      </w:r>
      <w:r w:rsidR="00F31CD5" w:rsidRPr="00277F26">
        <w:rPr>
          <w:rFonts w:ascii="Arial" w:hAnsi="Arial" w:cs="Arial"/>
          <w:sz w:val="22"/>
          <w:szCs w:val="22"/>
        </w:rPr>
        <w:t xml:space="preserve">  </w:t>
      </w:r>
      <w:r w:rsidR="00981265" w:rsidRPr="00277F26">
        <w:rPr>
          <w:rFonts w:ascii="Arial" w:hAnsi="Arial" w:cs="Arial"/>
          <w:sz w:val="22"/>
          <w:szCs w:val="22"/>
        </w:rPr>
        <w:t xml:space="preserve">  </w:t>
      </w:r>
      <w:r w:rsidR="00A87DF4">
        <w:rPr>
          <w:rFonts w:ascii="Arial" w:hAnsi="Arial" w:cs="Arial"/>
          <w:sz w:val="22"/>
          <w:szCs w:val="22"/>
        </w:rPr>
        <w:t xml:space="preserve">                          </w:t>
      </w:r>
      <w:r w:rsidR="00981265" w:rsidRPr="00277F26">
        <w:rPr>
          <w:rFonts w:ascii="Arial" w:hAnsi="Arial" w:cs="Arial"/>
          <w:sz w:val="22"/>
          <w:szCs w:val="22"/>
        </w:rPr>
        <w:t xml:space="preserve"> </w:t>
      </w:r>
      <w:r w:rsidRPr="00277F26">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370564" w:rsidRPr="00277F26">
        <w:rPr>
          <w:rFonts w:ascii="Arial" w:hAnsi="Arial" w:cs="Arial"/>
          <w:sz w:val="22"/>
          <w:szCs w:val="22"/>
        </w:rPr>
        <w:t xml:space="preserve"> </w:t>
      </w:r>
      <w:r w:rsidRPr="00277F26">
        <w:rPr>
          <w:rFonts w:ascii="Arial" w:hAnsi="Arial" w:cs="Arial"/>
          <w:sz w:val="22"/>
          <w:szCs w:val="22"/>
        </w:rPr>
        <w:t>tj. Pani/Pana numer telefonu i/lub adres e-mail.</w:t>
      </w:r>
    </w:p>
    <w:p w14:paraId="0CA81BAB"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są przetwarzane na podstawie art. 6 ust. 1 lit. c (obowiązek prawny wynikający m.in. z przepisów prawa podatkowego), art. 6 ust. 1 lit. f (prawnie uzasadniony interes Wielkopolskiego Centrum Onkologii szczegółowo opisany w pkt. 3 niniejszej klauzuli) RODO.</w:t>
      </w:r>
    </w:p>
    <w:p w14:paraId="283A163C"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50" w:history="1">
        <w:r w:rsidRPr="00277F26">
          <w:rPr>
            <w:rStyle w:val="Hipercze"/>
            <w:rFonts w:ascii="Arial" w:hAnsi="Arial" w:cs="Arial"/>
            <w:sz w:val="22"/>
            <w:szCs w:val="22"/>
          </w:rPr>
          <w:t>daneosobowe@wco.pl</w:t>
        </w:r>
      </w:hyperlink>
      <w:r w:rsidRPr="00277F26">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E2D3B8F"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 xml:space="preserve">Wielkopolskie Centrum Onkologii jako Administrator Pani/Pana danych osobowych dba </w:t>
      </w:r>
      <w:r w:rsidR="00981265" w:rsidRPr="00277F26">
        <w:rPr>
          <w:rFonts w:ascii="Arial" w:hAnsi="Arial" w:cs="Arial"/>
          <w:sz w:val="22"/>
          <w:szCs w:val="22"/>
        </w:rPr>
        <w:t xml:space="preserve">             </w:t>
      </w:r>
      <w:r w:rsidRPr="00277F26">
        <w:rPr>
          <w:rFonts w:ascii="Arial" w:hAnsi="Arial" w:cs="Arial"/>
          <w:sz w:val="22"/>
          <w:szCs w:val="22"/>
        </w:rPr>
        <w:t>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w:t>
      </w:r>
      <w:r w:rsidR="007C2536"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i</w:t>
      </w:r>
      <w:r w:rsidR="00981265" w:rsidRPr="00277F26">
        <w:rPr>
          <w:rFonts w:ascii="Arial" w:hAnsi="Arial" w:cs="Arial"/>
          <w:sz w:val="22"/>
          <w:szCs w:val="22"/>
        </w:rPr>
        <w:t xml:space="preserve"> </w:t>
      </w:r>
      <w:r w:rsidRPr="00277F26">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nie podlegają zautomatyzowanemu podejmowaniu decyzji, w tym profilowaniu.</w:t>
      </w:r>
    </w:p>
    <w:p w14:paraId="66B9DFB3" w14:textId="0315109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w:t>
      </w:r>
      <w:r w:rsidR="00981265" w:rsidRPr="00277F26">
        <w:rPr>
          <w:rFonts w:ascii="Arial" w:hAnsi="Arial" w:cs="Arial"/>
          <w:sz w:val="22"/>
          <w:szCs w:val="22"/>
        </w:rPr>
        <w:t xml:space="preserve"> </w:t>
      </w:r>
      <w:r w:rsidR="00A87DF4">
        <w:rPr>
          <w:rFonts w:ascii="Arial" w:hAnsi="Arial" w:cs="Arial"/>
          <w:sz w:val="22"/>
          <w:szCs w:val="22"/>
        </w:rPr>
        <w:t xml:space="preserve">                   </w:t>
      </w:r>
      <w:r w:rsidRPr="00277F26">
        <w:rPr>
          <w:rFonts w:ascii="Arial" w:hAnsi="Arial" w:cs="Arial"/>
          <w:sz w:val="22"/>
          <w:szCs w:val="22"/>
        </w:rPr>
        <w:t>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277F26" w:rsidRDefault="004D555E" w:rsidP="0029262B">
      <w:pPr>
        <w:pStyle w:val="Akapitzlist"/>
        <w:numPr>
          <w:ilvl w:val="0"/>
          <w:numId w:val="30"/>
        </w:numPr>
        <w:spacing w:line="276" w:lineRule="auto"/>
        <w:ind w:left="-426" w:right="142" w:firstLine="0"/>
        <w:contextualSpacing/>
        <w:jc w:val="both"/>
        <w:rPr>
          <w:rFonts w:ascii="Arial" w:hAnsi="Arial" w:cs="Arial"/>
          <w:sz w:val="22"/>
          <w:szCs w:val="22"/>
        </w:rPr>
      </w:pPr>
      <w:r w:rsidRPr="00277F26">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0001BC50" w:rsidR="000E67B6" w:rsidRDefault="004D555E" w:rsidP="00370564">
      <w:pPr>
        <w:pStyle w:val="western"/>
        <w:ind w:left="-426"/>
        <w:jc w:val="both"/>
        <w:rPr>
          <w:rFonts w:ascii="Arial" w:hAnsi="Arial" w:cs="Arial"/>
          <w:sz w:val="22"/>
          <w:szCs w:val="22"/>
        </w:rPr>
      </w:pPr>
      <w:r w:rsidRPr="00277F26">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3FC255A4" w14:textId="77777777" w:rsidR="00E002FA" w:rsidRPr="00277F26" w:rsidRDefault="00E002FA" w:rsidP="00370564">
      <w:pPr>
        <w:pStyle w:val="western"/>
        <w:ind w:left="-426"/>
        <w:jc w:val="both"/>
        <w:rPr>
          <w:rFonts w:ascii="Arial" w:hAnsi="Arial" w:cs="Arial"/>
          <w:sz w:val="22"/>
          <w:szCs w:val="22"/>
        </w:rPr>
      </w:pPr>
    </w:p>
    <w:p w14:paraId="27D82461" w14:textId="77777777" w:rsidR="00182685" w:rsidRDefault="00E22708" w:rsidP="00E22708">
      <w:pPr>
        <w:tabs>
          <w:tab w:val="left" w:pos="5812"/>
        </w:tabs>
        <w:rPr>
          <w:rFonts w:ascii="Arial" w:eastAsia="Arial Unicode MS" w:hAnsi="Arial" w:cs="Arial"/>
          <w:b/>
          <w:sz w:val="22"/>
          <w:szCs w:val="22"/>
        </w:rPr>
      </w:pPr>
      <w:r w:rsidRPr="00277F26">
        <w:rPr>
          <w:rFonts w:ascii="Arial" w:eastAsia="Arial Unicode MS" w:hAnsi="Arial" w:cs="Arial"/>
          <w:b/>
          <w:sz w:val="22"/>
          <w:szCs w:val="22"/>
        </w:rPr>
        <w:tab/>
      </w:r>
    </w:p>
    <w:p w14:paraId="3B33D4FE" w14:textId="77777777" w:rsidR="00182685" w:rsidRDefault="00182685" w:rsidP="00E22708">
      <w:pPr>
        <w:tabs>
          <w:tab w:val="left" w:pos="5812"/>
        </w:tabs>
        <w:rPr>
          <w:rFonts w:ascii="Arial" w:eastAsia="Arial Unicode MS" w:hAnsi="Arial" w:cs="Arial"/>
          <w:b/>
          <w:sz w:val="22"/>
          <w:szCs w:val="22"/>
        </w:rPr>
      </w:pPr>
    </w:p>
    <w:sectPr w:rsidR="00182685" w:rsidSect="00F31CD5">
      <w:footerReference w:type="even" r:id="rId51"/>
      <w:footerReference w:type="default" r:id="rId52"/>
      <w:footerReference w:type="first" r:id="rId53"/>
      <w:pgSz w:w="11906" w:h="16838" w:code="9"/>
      <w:pgMar w:top="1276" w:right="1416" w:bottom="1418" w:left="1418" w:header="346"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3C74B" w14:textId="77777777" w:rsidR="00727EDC" w:rsidRDefault="00727EDC" w:rsidP="004C0E1E">
      <w:r>
        <w:separator/>
      </w:r>
    </w:p>
  </w:endnote>
  <w:endnote w:type="continuationSeparator" w:id="0">
    <w:p w14:paraId="0E34EB74" w14:textId="77777777" w:rsidR="00727EDC" w:rsidRDefault="00727EDC"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mnst777LtPL">
    <w:altName w:val="Calibri"/>
    <w:panose1 w:val="00000400000000000000"/>
    <w:charset w:val="EE"/>
    <w:family w:val="auto"/>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oakiet 1">
    <w:altName w:val="Times New Roman"/>
    <w:panose1 w:val="00000000000000000000"/>
    <w:charset w:val="00"/>
    <w:family w:val="roman"/>
    <w:notTrueType/>
    <w:pitch w:val="default"/>
  </w:font>
  <w:font w:name="TimesNewRoman">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085880"/>
      <w:docPartObj>
        <w:docPartGallery w:val="Page Numbers (Bottom of Page)"/>
        <w:docPartUnique/>
      </w:docPartObj>
    </w:sdtPr>
    <w:sdtEndPr/>
    <w:sdtContent>
      <w:p w14:paraId="7CAB6701" w14:textId="77777777" w:rsidR="00727EDC" w:rsidRDefault="00727EDC">
        <w:pPr>
          <w:pStyle w:val="Stopka"/>
          <w:jc w:val="right"/>
        </w:pPr>
        <w:r>
          <w:fldChar w:fldCharType="begin"/>
        </w:r>
        <w:r>
          <w:instrText>PAGE   \* MERGEFORMAT</w:instrText>
        </w:r>
        <w:r>
          <w:fldChar w:fldCharType="separate"/>
        </w:r>
        <w:r w:rsidR="006809CB">
          <w:rPr>
            <w:noProof/>
          </w:rPr>
          <w:t>1</w:t>
        </w:r>
        <w:r>
          <w:fldChar w:fldCharType="end"/>
        </w:r>
      </w:p>
    </w:sdtContent>
  </w:sdt>
  <w:p w14:paraId="569B8534" w14:textId="77777777" w:rsidR="00727EDC" w:rsidRDefault="00727E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6482" w14:textId="77777777" w:rsidR="00727EDC" w:rsidRDefault="00727EDC" w:rsidP="0066613D">
    <w:r>
      <w:fldChar w:fldCharType="begin"/>
    </w:r>
    <w:r>
      <w:instrText xml:space="preserve">PAGE  </w:instrText>
    </w:r>
    <w:r>
      <w:fldChar w:fldCharType="end"/>
    </w:r>
  </w:p>
  <w:p w14:paraId="13D07DC3" w14:textId="77777777" w:rsidR="00727EDC" w:rsidRDefault="00727EDC"/>
  <w:p w14:paraId="40754D99" w14:textId="77777777" w:rsidR="00727EDC" w:rsidRDefault="00727EDC"/>
  <w:p w14:paraId="6F2EC36A" w14:textId="77777777" w:rsidR="00727EDC" w:rsidRDefault="00727EDC"/>
  <w:p w14:paraId="700BBBBB" w14:textId="77777777" w:rsidR="00727EDC" w:rsidRDefault="00727EDC"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727EDC" w:rsidRPr="00807343" w:rsidRDefault="00727EDC" w:rsidP="0066613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285027"/>
      <w:docPartObj>
        <w:docPartGallery w:val="Page Numbers (Bottom of Page)"/>
        <w:docPartUnique/>
      </w:docPartObj>
    </w:sdtPr>
    <w:sdtEndPr/>
    <w:sdtContent>
      <w:p w14:paraId="7E1C3547" w14:textId="77777777" w:rsidR="00727EDC" w:rsidRDefault="00727EDC">
        <w:pPr>
          <w:pStyle w:val="Stopka"/>
          <w:jc w:val="right"/>
        </w:pPr>
        <w:r>
          <w:fldChar w:fldCharType="begin"/>
        </w:r>
        <w:r>
          <w:instrText>PAGE   \* MERGEFORMAT</w:instrText>
        </w:r>
        <w:r>
          <w:fldChar w:fldCharType="separate"/>
        </w:r>
        <w:r w:rsidR="006809CB">
          <w:rPr>
            <w:noProof/>
          </w:rPr>
          <w:t>37</w:t>
        </w:r>
        <w:r>
          <w:fldChar w:fldCharType="end"/>
        </w:r>
      </w:p>
    </w:sdtContent>
  </w:sdt>
  <w:p w14:paraId="1B34E78C" w14:textId="77777777" w:rsidR="00727EDC" w:rsidRDefault="00727EDC" w:rsidP="0066613D">
    <w:pPr>
      <w:pStyle w:val="LP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410078"/>
      <w:docPartObj>
        <w:docPartGallery w:val="Page Numbers (Bottom of Page)"/>
        <w:docPartUnique/>
      </w:docPartObj>
    </w:sdtPr>
    <w:sdtEndPr/>
    <w:sdtContent>
      <w:p w14:paraId="3A0A8C3E" w14:textId="77777777" w:rsidR="00727EDC" w:rsidRDefault="00727EDC">
        <w:pPr>
          <w:pStyle w:val="Stopka"/>
          <w:jc w:val="right"/>
        </w:pPr>
        <w:r>
          <w:fldChar w:fldCharType="begin"/>
        </w:r>
        <w:r>
          <w:instrText>PAGE   \* MERGEFORMAT</w:instrText>
        </w:r>
        <w:r>
          <w:fldChar w:fldCharType="separate"/>
        </w:r>
        <w:r w:rsidR="006809CB">
          <w:rPr>
            <w:noProof/>
          </w:rPr>
          <w:t>25</w:t>
        </w:r>
        <w:r>
          <w:fldChar w:fldCharType="end"/>
        </w:r>
      </w:p>
    </w:sdtContent>
  </w:sdt>
  <w:p w14:paraId="41B2FD5E" w14:textId="77777777" w:rsidR="00727EDC" w:rsidRDefault="00727E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E6622C" w14:textId="77777777" w:rsidR="00727EDC" w:rsidRDefault="00727EDC" w:rsidP="004C0E1E">
      <w:r>
        <w:separator/>
      </w:r>
    </w:p>
  </w:footnote>
  <w:footnote w:type="continuationSeparator" w:id="0">
    <w:p w14:paraId="11A25B80" w14:textId="77777777" w:rsidR="00727EDC" w:rsidRDefault="00727EDC" w:rsidP="004C0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0000001"/>
    <w:multiLevelType w:val="multilevel"/>
    <w:tmpl w:val="00000001"/>
    <w:name w:val="WW8Num1"/>
    <w:lvl w:ilvl="0">
      <w:start w:val="4"/>
      <w:numFmt w:val="decimal"/>
      <w:lvlText w:val="%1."/>
      <w:lvlJc w:val="left"/>
      <w:pPr>
        <w:tabs>
          <w:tab w:val="num" w:pos="720"/>
        </w:tabs>
        <w:ind w:left="720" w:hanging="360"/>
      </w:pPr>
      <w:rPr>
        <w:rFonts w:eastAsia="Calibri" w:cs="Calibri"/>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4"/>
    <w:multiLevelType w:val="multilevel"/>
    <w:tmpl w:val="00000004"/>
    <w:name w:val="WW8Num4"/>
    <w:lvl w:ilvl="0">
      <w:start w:val="1"/>
      <w:numFmt w:val="bullet"/>
      <w:lvlText w:val=""/>
      <w:lvlJc w:val="left"/>
      <w:pPr>
        <w:tabs>
          <w:tab w:val="num" w:pos="720"/>
        </w:tabs>
        <w:ind w:left="0" w:firstLine="0"/>
      </w:pPr>
      <w:rPr>
        <w:rFonts w:ascii="Symbol" w:hAnsi="Symbol"/>
      </w:rPr>
    </w:lvl>
    <w:lvl w:ilvl="1">
      <w:start w:val="1"/>
      <w:numFmt w:val="bullet"/>
      <w:lvlText w:val=""/>
      <w:lvlJc w:val="left"/>
      <w:pPr>
        <w:tabs>
          <w:tab w:val="num" w:pos="1080"/>
        </w:tabs>
        <w:ind w:left="0" w:firstLine="0"/>
      </w:pPr>
      <w:rPr>
        <w:rFonts w:ascii="Symbol" w:hAnsi="Symbol"/>
      </w:rPr>
    </w:lvl>
    <w:lvl w:ilvl="2">
      <w:start w:val="1"/>
      <w:numFmt w:val="bullet"/>
      <w:lvlText w:val=""/>
      <w:lvlJc w:val="left"/>
      <w:pPr>
        <w:tabs>
          <w:tab w:val="num" w:pos="1440"/>
        </w:tabs>
        <w:ind w:left="0" w:firstLine="0"/>
      </w:pPr>
      <w:rPr>
        <w:rFonts w:ascii="Symbol" w:hAnsi="Symbol"/>
      </w:rPr>
    </w:lvl>
    <w:lvl w:ilvl="3">
      <w:start w:val="1"/>
      <w:numFmt w:val="bullet"/>
      <w:lvlText w:val=""/>
      <w:lvlJc w:val="left"/>
      <w:pPr>
        <w:tabs>
          <w:tab w:val="num" w:pos="1800"/>
        </w:tabs>
        <w:ind w:left="0" w:firstLine="0"/>
      </w:pPr>
      <w:rPr>
        <w:rFonts w:ascii="Symbol" w:hAnsi="Symbol"/>
      </w:rPr>
    </w:lvl>
    <w:lvl w:ilvl="4">
      <w:start w:val="1"/>
      <w:numFmt w:val="bullet"/>
      <w:lvlText w:val=""/>
      <w:lvlJc w:val="left"/>
      <w:pPr>
        <w:tabs>
          <w:tab w:val="num" w:pos="2160"/>
        </w:tabs>
        <w:ind w:left="0" w:firstLine="0"/>
      </w:pPr>
      <w:rPr>
        <w:rFonts w:ascii="Symbol" w:hAnsi="Symbol"/>
      </w:rPr>
    </w:lvl>
    <w:lvl w:ilvl="5">
      <w:start w:val="1"/>
      <w:numFmt w:val="bullet"/>
      <w:lvlText w:val=""/>
      <w:lvlJc w:val="left"/>
      <w:pPr>
        <w:tabs>
          <w:tab w:val="num" w:pos="2520"/>
        </w:tabs>
        <w:ind w:left="0" w:firstLine="0"/>
      </w:pPr>
      <w:rPr>
        <w:rFonts w:ascii="Symbol" w:hAnsi="Symbol"/>
      </w:rPr>
    </w:lvl>
    <w:lvl w:ilvl="6">
      <w:start w:val="1"/>
      <w:numFmt w:val="bullet"/>
      <w:lvlText w:val=""/>
      <w:lvlJc w:val="left"/>
      <w:pPr>
        <w:tabs>
          <w:tab w:val="num" w:pos="2880"/>
        </w:tabs>
        <w:ind w:left="0" w:firstLine="0"/>
      </w:pPr>
      <w:rPr>
        <w:rFonts w:ascii="Symbol" w:hAnsi="Symbol"/>
      </w:rPr>
    </w:lvl>
    <w:lvl w:ilvl="7">
      <w:start w:val="1"/>
      <w:numFmt w:val="bullet"/>
      <w:lvlText w:val=""/>
      <w:lvlJc w:val="left"/>
      <w:pPr>
        <w:tabs>
          <w:tab w:val="num" w:pos="3240"/>
        </w:tabs>
        <w:ind w:left="0" w:firstLine="0"/>
      </w:pPr>
      <w:rPr>
        <w:rFonts w:ascii="Symbol" w:hAnsi="Symbol"/>
      </w:rPr>
    </w:lvl>
    <w:lvl w:ilvl="8">
      <w:start w:val="1"/>
      <w:numFmt w:val="bullet"/>
      <w:lvlText w:val=""/>
      <w:lvlJc w:val="left"/>
      <w:pPr>
        <w:tabs>
          <w:tab w:val="num" w:pos="3600"/>
        </w:tabs>
        <w:ind w:left="0" w:firstLine="0"/>
      </w:pPr>
      <w:rPr>
        <w:rFonts w:ascii="Symbol" w:hAnsi="Symbol"/>
      </w:rPr>
    </w:lvl>
  </w:abstractNum>
  <w:abstractNum w:abstractNumId="10"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lang w:val="pl-PL"/>
      </w:rPr>
    </w:lvl>
  </w:abstractNum>
  <w:abstractNum w:abstractNumId="11" w15:restartNumberingAfterBreak="0">
    <w:nsid w:val="00000006"/>
    <w:multiLevelType w:val="singleLevel"/>
    <w:tmpl w:val="00000006"/>
    <w:name w:val="WW8Num8"/>
    <w:lvl w:ilvl="0">
      <w:start w:val="1"/>
      <w:numFmt w:val="bullet"/>
      <w:lvlText w:val=""/>
      <w:lvlJc w:val="left"/>
      <w:pPr>
        <w:tabs>
          <w:tab w:val="num" w:pos="0"/>
        </w:tabs>
        <w:ind w:left="720" w:hanging="360"/>
      </w:pPr>
      <w:rPr>
        <w:rFonts w:ascii="Symbol" w:hAnsi="Symbol" w:cs="Symbol" w:hint="default"/>
        <w:sz w:val="22"/>
        <w:szCs w:val="22"/>
      </w:rPr>
    </w:lvl>
  </w:abstractNum>
  <w:abstractNum w:abstractNumId="12" w15:restartNumberingAfterBreak="0">
    <w:nsid w:val="00000007"/>
    <w:multiLevelType w:val="singleLevel"/>
    <w:tmpl w:val="00000007"/>
    <w:name w:val="WW8Num9"/>
    <w:lvl w:ilvl="0">
      <w:start w:val="1"/>
      <w:numFmt w:val="bullet"/>
      <w:lvlText w:val=""/>
      <w:lvlJc w:val="left"/>
      <w:pPr>
        <w:tabs>
          <w:tab w:val="num" w:pos="0"/>
        </w:tabs>
        <w:ind w:left="720" w:hanging="360"/>
      </w:pPr>
      <w:rPr>
        <w:rFonts w:ascii="Symbol" w:hAnsi="Symbol" w:cs="Symbol" w:hint="default"/>
        <w:lang w:val="pl-PL"/>
      </w:rPr>
    </w:lvl>
  </w:abstractNum>
  <w:abstractNum w:abstractNumId="13" w15:restartNumberingAfterBreak="0">
    <w:nsid w:val="00000008"/>
    <w:multiLevelType w:val="singleLevel"/>
    <w:tmpl w:val="00000008"/>
    <w:name w:val="WW8Num10"/>
    <w:lvl w:ilvl="0">
      <w:start w:val="1"/>
      <w:numFmt w:val="decimal"/>
      <w:lvlText w:val="%1."/>
      <w:lvlJc w:val="left"/>
      <w:pPr>
        <w:tabs>
          <w:tab w:val="num" w:pos="0"/>
        </w:tabs>
        <w:ind w:left="720" w:hanging="360"/>
      </w:pPr>
      <w:rPr>
        <w:rFonts w:hint="default"/>
        <w:lang w:val="pl-PL"/>
      </w:rPr>
    </w:lvl>
  </w:abstractNum>
  <w:abstractNum w:abstractNumId="14" w15:restartNumberingAfterBreak="0">
    <w:nsid w:val="00000009"/>
    <w:multiLevelType w:val="singleLevel"/>
    <w:tmpl w:val="00000009"/>
    <w:name w:val="WW8Num12"/>
    <w:lvl w:ilvl="0">
      <w:start w:val="1"/>
      <w:numFmt w:val="bullet"/>
      <w:lvlText w:val=""/>
      <w:lvlJc w:val="left"/>
      <w:pPr>
        <w:tabs>
          <w:tab w:val="num" w:pos="0"/>
        </w:tabs>
        <w:ind w:left="720" w:hanging="360"/>
      </w:pPr>
      <w:rPr>
        <w:rFonts w:ascii="Symbol" w:hAnsi="Symbol" w:cs="Symbol" w:hint="default"/>
        <w:sz w:val="22"/>
        <w:szCs w:val="22"/>
        <w:lang w:val="pl-PL"/>
      </w:rPr>
    </w:lvl>
  </w:abstractNum>
  <w:abstractNum w:abstractNumId="15" w15:restartNumberingAfterBreak="0">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hint="default"/>
        <w:sz w:val="22"/>
        <w:szCs w:val="22"/>
      </w:rPr>
    </w:lvl>
  </w:abstractNum>
  <w:abstractNum w:abstractNumId="16" w15:restartNumberingAfterBreak="0">
    <w:nsid w:val="0000000B"/>
    <w:multiLevelType w:val="singleLevel"/>
    <w:tmpl w:val="0000000B"/>
    <w:name w:val="WW8Num15"/>
    <w:lvl w:ilvl="0">
      <w:start w:val="1"/>
      <w:numFmt w:val="bullet"/>
      <w:lvlText w:val=""/>
      <w:lvlJc w:val="left"/>
      <w:pPr>
        <w:tabs>
          <w:tab w:val="num" w:pos="0"/>
        </w:tabs>
        <w:ind w:left="720" w:hanging="360"/>
      </w:pPr>
      <w:rPr>
        <w:rFonts w:ascii="Symbol" w:hAnsi="Symbol" w:cs="Symbol" w:hint="default"/>
        <w:sz w:val="22"/>
        <w:szCs w:val="22"/>
      </w:rPr>
    </w:lvl>
  </w:abstractNum>
  <w:abstractNum w:abstractNumId="17" w15:restartNumberingAfterBreak="0">
    <w:nsid w:val="0000000C"/>
    <w:multiLevelType w:val="singleLevel"/>
    <w:tmpl w:val="0000000C"/>
    <w:name w:val="WW8Num16"/>
    <w:lvl w:ilvl="0">
      <w:start w:val="1"/>
      <w:numFmt w:val="bullet"/>
      <w:lvlText w:val=""/>
      <w:lvlJc w:val="left"/>
      <w:pPr>
        <w:tabs>
          <w:tab w:val="num" w:pos="0"/>
        </w:tabs>
        <w:ind w:left="720" w:hanging="360"/>
      </w:pPr>
      <w:rPr>
        <w:rFonts w:ascii="Symbol" w:hAnsi="Symbol" w:cs="Symbol" w:hint="default"/>
        <w:lang w:val="pl-PL"/>
      </w:rPr>
    </w:lvl>
  </w:abstractNum>
  <w:abstractNum w:abstractNumId="18" w15:restartNumberingAfterBreak="0">
    <w:nsid w:val="0000000D"/>
    <w:multiLevelType w:val="singleLevel"/>
    <w:tmpl w:val="0000000D"/>
    <w:name w:val="WW8Num17"/>
    <w:lvl w:ilvl="0">
      <w:start w:val="1"/>
      <w:numFmt w:val="bullet"/>
      <w:lvlText w:val=""/>
      <w:lvlJc w:val="left"/>
      <w:pPr>
        <w:tabs>
          <w:tab w:val="num" w:pos="0"/>
        </w:tabs>
        <w:ind w:left="720" w:hanging="360"/>
      </w:pPr>
      <w:rPr>
        <w:rFonts w:ascii="Symbol" w:hAnsi="Symbol" w:cs="Symbol" w:hint="default"/>
        <w:lang w:val="pl-PL"/>
      </w:rPr>
    </w:lvl>
  </w:abstractNum>
  <w:abstractNum w:abstractNumId="19" w15:restartNumberingAfterBreak="0">
    <w:nsid w:val="0000000E"/>
    <w:multiLevelType w:val="singleLevel"/>
    <w:tmpl w:val="0000000E"/>
    <w:name w:val="WW8Num19"/>
    <w:lvl w:ilvl="0">
      <w:start w:val="1"/>
      <w:numFmt w:val="bullet"/>
      <w:lvlText w:val=""/>
      <w:lvlJc w:val="left"/>
      <w:pPr>
        <w:tabs>
          <w:tab w:val="num" w:pos="0"/>
        </w:tabs>
        <w:ind w:left="720" w:hanging="360"/>
      </w:pPr>
      <w:rPr>
        <w:rFonts w:ascii="Symbol" w:hAnsi="Symbol" w:cs="Symbol" w:hint="default"/>
        <w:sz w:val="22"/>
        <w:szCs w:val="22"/>
      </w:rPr>
    </w:lvl>
  </w:abstractNum>
  <w:abstractNum w:abstractNumId="20" w15:restartNumberingAfterBreak="0">
    <w:nsid w:val="0000000F"/>
    <w:multiLevelType w:val="singleLevel"/>
    <w:tmpl w:val="0000000F"/>
    <w:name w:val="WW8Num20"/>
    <w:lvl w:ilvl="0">
      <w:start w:val="1"/>
      <w:numFmt w:val="bullet"/>
      <w:lvlText w:val=""/>
      <w:lvlJc w:val="left"/>
      <w:pPr>
        <w:tabs>
          <w:tab w:val="num" w:pos="0"/>
        </w:tabs>
        <w:ind w:left="720" w:hanging="360"/>
      </w:pPr>
      <w:rPr>
        <w:rFonts w:ascii="Symbol" w:hAnsi="Symbol" w:cs="Symbol" w:hint="default"/>
        <w:sz w:val="22"/>
        <w:szCs w:val="22"/>
      </w:rPr>
    </w:lvl>
  </w:abstractNum>
  <w:abstractNum w:abstractNumId="21" w15:restartNumberingAfterBreak="0">
    <w:nsid w:val="00000010"/>
    <w:multiLevelType w:val="singleLevel"/>
    <w:tmpl w:val="00000010"/>
    <w:name w:val="WW8Num22"/>
    <w:lvl w:ilvl="0">
      <w:start w:val="1"/>
      <w:numFmt w:val="bullet"/>
      <w:lvlText w:val=""/>
      <w:lvlJc w:val="left"/>
      <w:pPr>
        <w:tabs>
          <w:tab w:val="num" w:pos="0"/>
        </w:tabs>
        <w:ind w:left="720" w:hanging="360"/>
      </w:pPr>
      <w:rPr>
        <w:rFonts w:ascii="Symbol" w:hAnsi="Symbol" w:cs="Symbol" w:hint="default"/>
        <w:lang w:val="pl-PL"/>
      </w:rPr>
    </w:lvl>
  </w:abstractNum>
  <w:abstractNum w:abstractNumId="22"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24" w15:restartNumberingAfterBreak="0">
    <w:nsid w:val="019F722A"/>
    <w:multiLevelType w:val="multilevel"/>
    <w:tmpl w:val="5D0ABFAA"/>
    <w:lvl w:ilvl="0">
      <w:start w:val="1"/>
      <w:numFmt w:val="lowerLetter"/>
      <w:lvlText w:val="%1."/>
      <w:lvlJc w:val="left"/>
      <w:pPr>
        <w:tabs>
          <w:tab w:val="num" w:pos="720"/>
        </w:tabs>
        <w:ind w:left="720" w:hanging="360"/>
      </w:pPr>
      <w:rPr>
        <w:rFonts w:ascii="Arial" w:eastAsiaTheme="minorEastAsia" w:hAnsi="Arial" w:cs="Arial"/>
        <w:b w:val="0"/>
      </w:rPr>
    </w:lvl>
    <w:lvl w:ilvl="1">
      <w:start w:val="1"/>
      <w:numFmt w:val="decimal"/>
      <w:lvlText w:val="%2."/>
      <w:lvlJc w:val="left"/>
      <w:pPr>
        <w:tabs>
          <w:tab w:val="num" w:pos="360"/>
        </w:tabs>
        <w:ind w:left="360" w:hanging="360"/>
      </w:pPr>
      <w:rPr>
        <w:rFonts w:ascii="Arial" w:hAnsi="Arial" w:cs="Arial" w:hint="default"/>
        <w:b w:val="0"/>
        <w:sz w:val="22"/>
        <w:szCs w:val="22"/>
      </w:rPr>
    </w:lvl>
    <w:lvl w:ilvl="2">
      <w:start w:val="1"/>
      <w:numFmt w:val="low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3354308"/>
    <w:multiLevelType w:val="multilevel"/>
    <w:tmpl w:val="944A89EC"/>
    <w:lvl w:ilvl="0">
      <w:start w:val="1"/>
      <w:numFmt w:val="decimal"/>
      <w:lvlText w:val="%1."/>
      <w:lvlJc w:val="left"/>
      <w:pPr>
        <w:tabs>
          <w:tab w:val="num" w:pos="360"/>
        </w:tabs>
        <w:ind w:left="360" w:hanging="360"/>
      </w:pPr>
      <w:rPr>
        <w:rFonts w:cs="Times New Roman" w:hint="default"/>
        <w:b w:val="0"/>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15:restartNumberingAfterBreak="0">
    <w:nsid w:val="03E76A80"/>
    <w:multiLevelType w:val="hybridMultilevel"/>
    <w:tmpl w:val="9E581C3C"/>
    <w:lvl w:ilvl="0" w:tplc="92F8B8E6">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 w15:restartNumberingAfterBreak="0">
    <w:nsid w:val="0A3B2711"/>
    <w:multiLevelType w:val="hybridMultilevel"/>
    <w:tmpl w:val="DEC83D8C"/>
    <w:lvl w:ilvl="0" w:tplc="5AA62B0E">
      <w:start w:val="1"/>
      <w:numFmt w:val="bullet"/>
      <w:lvlText w:val=""/>
      <w:lvlJc w:val="left"/>
      <w:pPr>
        <w:ind w:left="121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9"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31" w15:restartNumberingAfterBreak="0">
    <w:nsid w:val="1074625A"/>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11161EDF"/>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162F398A"/>
    <w:multiLevelType w:val="hybridMultilevel"/>
    <w:tmpl w:val="63CAD946"/>
    <w:lvl w:ilvl="0" w:tplc="3140B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70E2EE2"/>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37"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0"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1"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2655318D"/>
    <w:multiLevelType w:val="hybridMultilevel"/>
    <w:tmpl w:val="68D06E3E"/>
    <w:lvl w:ilvl="0" w:tplc="04150019">
      <w:start w:val="1"/>
      <w:numFmt w:val="decimal"/>
      <w:pStyle w:val="Listapunktowana4"/>
      <w:lvlText w:val="%1."/>
      <w:lvlJc w:val="left"/>
      <w:pPr>
        <w:tabs>
          <w:tab w:val="num" w:pos="1446"/>
        </w:tabs>
        <w:ind w:left="1446"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5" w15:restartNumberingAfterBreak="0">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47"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48"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320B11ED"/>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0"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2" w15:restartNumberingAfterBreak="0">
    <w:nsid w:val="384B5351"/>
    <w:multiLevelType w:val="hybridMultilevel"/>
    <w:tmpl w:val="C42071F4"/>
    <w:lvl w:ilvl="0" w:tplc="1AEA0122">
      <w:start w:val="1"/>
      <w:numFmt w:val="lowerLetter"/>
      <w:lvlText w:val="%1)"/>
      <w:lvlJc w:val="left"/>
      <w:pPr>
        <w:tabs>
          <w:tab w:val="num" w:pos="1211"/>
        </w:tabs>
        <w:ind w:left="1211" w:hanging="360"/>
      </w:pPr>
      <w:rPr>
        <w:b w:val="0"/>
      </w:r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53" w15:restartNumberingAfterBreak="0">
    <w:nsid w:val="3AD715E0"/>
    <w:multiLevelType w:val="hybridMultilevel"/>
    <w:tmpl w:val="AB741518"/>
    <w:lvl w:ilvl="0" w:tplc="7674BFA4">
      <w:start w:val="1"/>
      <w:numFmt w:val="decimal"/>
      <w:lvlText w:val="%1)"/>
      <w:lvlJc w:val="left"/>
      <w:pPr>
        <w:ind w:left="1069" w:hanging="360"/>
      </w:pPr>
      <w:rPr>
        <w:rFonts w:ascii="Humnst777LtPL" w:eastAsia="Calibri" w:hAnsi="Humnst777LtPL" w:cs="Aria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4" w15:restartNumberingAfterBreak="0">
    <w:nsid w:val="3B0904A7"/>
    <w:multiLevelType w:val="hybridMultilevel"/>
    <w:tmpl w:val="A96ACC8A"/>
    <w:lvl w:ilvl="0" w:tplc="09403AF4">
      <w:start w:val="1"/>
      <w:numFmt w:val="decimal"/>
      <w:lvlText w:val="%1."/>
      <w:lvlJc w:val="left"/>
      <w:pPr>
        <w:tabs>
          <w:tab w:val="num" w:pos="689"/>
        </w:tabs>
        <w:ind w:left="689" w:hanging="405"/>
      </w:pPr>
      <w:rPr>
        <w:rFonts w:ascii="Arial" w:eastAsia="Times New Roman" w:hAnsi="Arial" w:cs="Arial"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5"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3B770001"/>
    <w:multiLevelType w:val="hybridMultilevel"/>
    <w:tmpl w:val="925AFE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15:restartNumberingAfterBreak="0">
    <w:nsid w:val="3BB54BF8"/>
    <w:multiLevelType w:val="hybridMultilevel"/>
    <w:tmpl w:val="33FCAEB4"/>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8" w15:restartNumberingAfterBreak="0">
    <w:nsid w:val="3BDD48FD"/>
    <w:multiLevelType w:val="multilevel"/>
    <w:tmpl w:val="CED67EA4"/>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rPr>
        <w:rFonts w:ascii="Arial" w:eastAsiaTheme="minorEastAsia" w:hAnsi="Arial" w:cs="Arial"/>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E9401BE"/>
    <w:multiLevelType w:val="multilevel"/>
    <w:tmpl w:val="01440CD2"/>
    <w:lvl w:ilvl="0">
      <w:start w:val="1"/>
      <w:numFmt w:val="decimal"/>
      <w:lvlText w:val="%1."/>
      <w:lvlJc w:val="left"/>
      <w:pPr>
        <w:tabs>
          <w:tab w:val="num" w:pos="360"/>
        </w:tabs>
        <w:ind w:left="360" w:hanging="360"/>
      </w:pPr>
      <w:rPr>
        <w:b w:val="0"/>
      </w:r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0"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15:restartNumberingAfterBreak="0">
    <w:nsid w:val="47123F2D"/>
    <w:multiLevelType w:val="hybridMultilevel"/>
    <w:tmpl w:val="E74E4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557296"/>
    <w:multiLevelType w:val="multilevel"/>
    <w:tmpl w:val="1226B9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start w:val="45"/>
      <w:numFmt w:val="bullet"/>
      <w:lvlText w:val=""/>
      <w:lvlJc w:val="left"/>
      <w:pPr>
        <w:ind w:left="3600" w:hanging="360"/>
      </w:pPr>
      <w:rPr>
        <w:rFonts w:ascii="Symbol" w:eastAsiaTheme="minorEastAsia" w:hAnsi="Symbol" w:cs="Times New Roman"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A6713F4"/>
    <w:multiLevelType w:val="hybridMultilevel"/>
    <w:tmpl w:val="6FDA73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15:restartNumberingAfterBreak="0">
    <w:nsid w:val="4CA81B10"/>
    <w:multiLevelType w:val="hybridMultilevel"/>
    <w:tmpl w:val="7E16986A"/>
    <w:lvl w:ilvl="0" w:tplc="04150015">
      <w:start w:val="1"/>
      <w:numFmt w:val="upperLetter"/>
      <w:lvlText w:val="%1."/>
      <w:lvlJc w:val="left"/>
      <w:pPr>
        <w:ind w:left="780" w:hanging="360"/>
      </w:pPr>
      <w:rPr>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6" w15:restartNumberingAfterBreak="0">
    <w:nsid w:val="4F2E667C"/>
    <w:multiLevelType w:val="hybridMultilevel"/>
    <w:tmpl w:val="FB4C603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37B5184"/>
    <w:multiLevelType w:val="hybridMultilevel"/>
    <w:tmpl w:val="049AD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4800A5F"/>
    <w:multiLevelType w:val="hybridMultilevel"/>
    <w:tmpl w:val="C81ED8EE"/>
    <w:lvl w:ilvl="0" w:tplc="04150001">
      <w:start w:val="1"/>
      <w:numFmt w:val="decimal"/>
      <w:lvlText w:val="%1."/>
      <w:lvlJc w:val="left"/>
      <w:pPr>
        <w:tabs>
          <w:tab w:val="num" w:pos="720"/>
        </w:tabs>
        <w:ind w:left="720" w:hanging="360"/>
      </w:p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9" w15:restartNumberingAfterBreak="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5F2687C"/>
    <w:multiLevelType w:val="multilevel"/>
    <w:tmpl w:val="661EF9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7281A17"/>
    <w:multiLevelType w:val="hybridMultilevel"/>
    <w:tmpl w:val="EF7646C4"/>
    <w:lvl w:ilvl="0" w:tplc="34C2837E">
      <w:start w:val="1"/>
      <w:numFmt w:val="decimal"/>
      <w:lvlText w:val="%1."/>
      <w:lvlJc w:val="left"/>
      <w:pPr>
        <w:ind w:left="644" w:hanging="360"/>
      </w:pPr>
      <w:rPr>
        <w:rFonts w:ascii="Arial" w:hAnsi="Arial" w:hint="default"/>
      </w:rPr>
    </w:lvl>
    <w:lvl w:ilvl="1" w:tplc="DD767A10">
      <w:start w:val="1"/>
      <w:numFmt w:val="lowerLetter"/>
      <w:lvlText w:val="%2."/>
      <w:lvlJc w:val="left"/>
      <w:pPr>
        <w:ind w:left="1440" w:hanging="360"/>
      </w:pPr>
    </w:lvl>
    <w:lvl w:ilvl="2" w:tplc="3DC63128">
      <w:start w:val="1"/>
      <w:numFmt w:val="lowerRoman"/>
      <w:lvlText w:val="%3."/>
      <w:lvlJc w:val="right"/>
      <w:pPr>
        <w:ind w:left="2160" w:hanging="180"/>
      </w:pPr>
    </w:lvl>
    <w:lvl w:ilvl="3" w:tplc="320C42D4">
      <w:start w:val="1"/>
      <w:numFmt w:val="decimal"/>
      <w:lvlText w:val="%4."/>
      <w:lvlJc w:val="left"/>
      <w:pPr>
        <w:ind w:left="2880" w:hanging="360"/>
      </w:pPr>
    </w:lvl>
    <w:lvl w:ilvl="4" w:tplc="379A8F46">
      <w:start w:val="1"/>
      <w:numFmt w:val="lowerLetter"/>
      <w:lvlText w:val="%5."/>
      <w:lvlJc w:val="left"/>
      <w:pPr>
        <w:ind w:left="3600" w:hanging="360"/>
      </w:pPr>
    </w:lvl>
    <w:lvl w:ilvl="5" w:tplc="045822A4">
      <w:start w:val="1"/>
      <w:numFmt w:val="lowerRoman"/>
      <w:lvlText w:val="%6."/>
      <w:lvlJc w:val="right"/>
      <w:pPr>
        <w:ind w:left="4320" w:hanging="180"/>
      </w:pPr>
    </w:lvl>
    <w:lvl w:ilvl="6" w:tplc="48649ED2">
      <w:start w:val="1"/>
      <w:numFmt w:val="decimal"/>
      <w:lvlText w:val="%7."/>
      <w:lvlJc w:val="left"/>
      <w:pPr>
        <w:ind w:left="5040" w:hanging="360"/>
      </w:pPr>
    </w:lvl>
    <w:lvl w:ilvl="7" w:tplc="4B06BCC4">
      <w:start w:val="1"/>
      <w:numFmt w:val="lowerLetter"/>
      <w:lvlText w:val="%8."/>
      <w:lvlJc w:val="left"/>
      <w:pPr>
        <w:ind w:left="5760" w:hanging="360"/>
      </w:pPr>
    </w:lvl>
    <w:lvl w:ilvl="8" w:tplc="4D7054AC">
      <w:start w:val="1"/>
      <w:numFmt w:val="lowerRoman"/>
      <w:lvlText w:val="%9."/>
      <w:lvlJc w:val="right"/>
      <w:pPr>
        <w:ind w:left="6480" w:hanging="180"/>
      </w:pPr>
    </w:lvl>
  </w:abstractNum>
  <w:abstractNum w:abstractNumId="72" w15:restartNumberingAfterBreak="0">
    <w:nsid w:val="5B5772A1"/>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4" w15:restartNumberingAfterBreak="0">
    <w:nsid w:val="5BAB03C6"/>
    <w:multiLevelType w:val="hybridMultilevel"/>
    <w:tmpl w:val="B3E4BE24"/>
    <w:lvl w:ilvl="0" w:tplc="E6FCEC14">
      <w:start w:val="7"/>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E8E4A10"/>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6"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77" w15:restartNumberingAfterBreak="0">
    <w:nsid w:val="60E21909"/>
    <w:multiLevelType w:val="hybridMultilevel"/>
    <w:tmpl w:val="75141486"/>
    <w:lvl w:ilvl="0" w:tplc="426C809C">
      <w:start w:val="1"/>
      <w:numFmt w:val="lowerLetter"/>
      <w:lvlText w:val="%1)"/>
      <w:lvlJc w:val="left"/>
      <w:pPr>
        <w:ind w:left="148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8" w15:restartNumberingAfterBreak="0">
    <w:nsid w:val="62DA1469"/>
    <w:multiLevelType w:val="hybridMultilevel"/>
    <w:tmpl w:val="A11AFA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0" w15:restartNumberingAfterBreak="0">
    <w:nsid w:val="664A6A08"/>
    <w:multiLevelType w:val="hybridMultilevel"/>
    <w:tmpl w:val="135AE3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1" w15:restartNumberingAfterBreak="0">
    <w:nsid w:val="665F16B4"/>
    <w:multiLevelType w:val="hybridMultilevel"/>
    <w:tmpl w:val="402C2928"/>
    <w:lvl w:ilvl="0" w:tplc="E68622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3"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714F2AB7"/>
    <w:multiLevelType w:val="hybridMultilevel"/>
    <w:tmpl w:val="3216CD94"/>
    <w:lvl w:ilvl="0" w:tplc="604A866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31361EE"/>
    <w:multiLevelType w:val="hybridMultilevel"/>
    <w:tmpl w:val="F418FDCA"/>
    <w:lvl w:ilvl="0" w:tplc="C66CD2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76F864B8"/>
    <w:multiLevelType w:val="hybridMultilevel"/>
    <w:tmpl w:val="8B000B6C"/>
    <w:lvl w:ilvl="0" w:tplc="221CE388">
      <w:start w:val="1"/>
      <w:numFmt w:val="decimal"/>
      <w:lvlText w:val="%1."/>
      <w:lvlJc w:val="left"/>
      <w:pPr>
        <w:tabs>
          <w:tab w:val="num" w:pos="502"/>
        </w:tabs>
        <w:ind w:left="502"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7" w15:restartNumberingAfterBreak="0">
    <w:nsid w:val="7A113637"/>
    <w:multiLevelType w:val="multilevel"/>
    <w:tmpl w:val="1DCEF27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1068"/>
        </w:tabs>
        <w:ind w:left="1068"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8"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7E99173C"/>
    <w:multiLevelType w:val="multilevel"/>
    <w:tmpl w:val="206AD432"/>
    <w:lvl w:ilvl="0">
      <w:start w:val="1"/>
      <w:numFmt w:val="decimal"/>
      <w:lvlText w:val="%1."/>
      <w:lvlJc w:val="left"/>
      <w:pPr>
        <w:tabs>
          <w:tab w:val="num" w:pos="360"/>
        </w:tabs>
        <w:ind w:left="360" w:hanging="360"/>
      </w:pPr>
    </w:lvl>
    <w:lvl w:ilvl="1">
      <w:start w:val="1"/>
      <w:numFmt w:val="decimal"/>
      <w:lvlText w:val="%2)"/>
      <w:lvlJc w:val="left"/>
      <w:pPr>
        <w:tabs>
          <w:tab w:val="num" w:pos="1211"/>
        </w:tabs>
        <w:ind w:left="1211"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40"/>
  </w:num>
  <w:num w:numId="8">
    <w:abstractNumId w:val="47"/>
  </w:num>
  <w:num w:numId="9">
    <w:abstractNumId w:val="64"/>
  </w:num>
  <w:num w:numId="10">
    <w:abstractNumId w:val="33"/>
  </w:num>
  <w:num w:numId="11">
    <w:abstractNumId w:val="42"/>
  </w:num>
  <w:num w:numId="12">
    <w:abstractNumId w:val="43"/>
  </w:num>
  <w:num w:numId="13">
    <w:abstractNumId w:val="82"/>
  </w:num>
  <w:num w:numId="14">
    <w:abstractNumId w:val="79"/>
  </w:num>
  <w:num w:numId="15">
    <w:abstractNumId w:val="65"/>
  </w:num>
  <w:num w:numId="16">
    <w:abstractNumId w:val="37"/>
  </w:num>
  <w:num w:numId="17">
    <w:abstractNumId w:val="44"/>
  </w:num>
  <w:num w:numId="18">
    <w:abstractNumId w:val="73"/>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88"/>
  </w:num>
  <w:num w:numId="20">
    <w:abstractNumId w:val="88"/>
    <w:lvlOverride w:ilvl="1">
      <w:lvl w:ilvl="1">
        <w:numFmt w:val="lowerLetter"/>
        <w:lvlText w:val="%2."/>
        <w:lvlJc w:val="left"/>
      </w:lvl>
    </w:lvlOverride>
  </w:num>
  <w:num w:numId="21">
    <w:abstractNumId w:val="62"/>
    <w:lvlOverride w:ilvl="1">
      <w:lvl w:ilvl="1">
        <w:numFmt w:val="lowerLetter"/>
        <w:lvlText w:val="%2."/>
        <w:lvlJc w:val="left"/>
        <w:rPr>
          <w:b/>
        </w:rPr>
      </w:lvl>
    </w:lvlOverride>
  </w:num>
  <w:num w:numId="22">
    <w:abstractNumId w:val="39"/>
  </w:num>
  <w:num w:numId="23">
    <w:abstractNumId w:val="83"/>
  </w:num>
  <w:num w:numId="24">
    <w:abstractNumId w:val="26"/>
  </w:num>
  <w:num w:numId="25">
    <w:abstractNumId w:val="50"/>
  </w:num>
  <w:num w:numId="26">
    <w:abstractNumId w:val="4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55"/>
  </w:num>
  <w:num w:numId="31">
    <w:abstractNumId w:val="58"/>
  </w:num>
  <w:num w:numId="32">
    <w:abstractNumId w:val="24"/>
  </w:num>
  <w:num w:numId="3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4"/>
  </w:num>
  <w:num w:numId="41">
    <w:abstractNumId w:val="84"/>
  </w:num>
  <w:num w:numId="42">
    <w:abstractNumId w:val="27"/>
  </w:num>
  <w:num w:numId="43">
    <w:abstractNumId w:val="51"/>
  </w:num>
  <w:num w:numId="44">
    <w:abstractNumId w:val="45"/>
  </w:num>
  <w:num w:numId="45">
    <w:abstractNumId w:val="28"/>
  </w:num>
  <w:num w:numId="46">
    <w:abstractNumId w:val="35"/>
  </w:num>
  <w:num w:numId="47">
    <w:abstractNumId w:val="53"/>
  </w:num>
  <w:num w:numId="48">
    <w:abstractNumId w:val="49"/>
  </w:num>
  <w:num w:numId="49">
    <w:abstractNumId w:val="89"/>
  </w:num>
  <w:num w:numId="50">
    <w:abstractNumId w:val="75"/>
  </w:num>
  <w:num w:numId="51">
    <w:abstractNumId w:val="38"/>
  </w:num>
  <w:num w:numId="52">
    <w:abstractNumId w:val="85"/>
  </w:num>
  <w:num w:numId="53">
    <w:abstractNumId w:val="87"/>
  </w:num>
  <w:num w:numId="54">
    <w:abstractNumId w:val="59"/>
  </w:num>
  <w:num w:numId="55">
    <w:abstractNumId w:val="78"/>
  </w:num>
  <w:num w:numId="56">
    <w:abstractNumId w:val="31"/>
  </w:num>
  <w:num w:numId="57">
    <w:abstractNumId w:val="72"/>
  </w:num>
  <w:num w:numId="58">
    <w:abstractNumId w:val="32"/>
  </w:num>
  <w:num w:numId="59">
    <w:abstractNumId w:val="81"/>
  </w:num>
  <w:num w:numId="60">
    <w:abstractNumId w:val="57"/>
  </w:num>
  <w:num w:numId="61">
    <w:abstractNumId w:val="69"/>
  </w:num>
  <w:num w:numId="62">
    <w:abstractNumId w:val="25"/>
  </w:num>
  <w:num w:numId="63">
    <w:abstractNumId w:val="61"/>
  </w:num>
  <w:num w:numId="64">
    <w:abstractNumId w:val="67"/>
  </w:num>
  <w:num w:numId="65">
    <w:abstractNumId w:val="6"/>
  </w:num>
  <w:num w:numId="66">
    <w:abstractNumId w:val="7"/>
  </w:num>
  <w:num w:numId="67">
    <w:abstractNumId w:val="8"/>
  </w:num>
  <w:num w:numId="68">
    <w:abstractNumId w:val="63"/>
  </w:num>
  <w:num w:numId="69">
    <w:abstractNumId w:val="71"/>
  </w:num>
  <w:num w:numId="70">
    <w:abstractNumId w:val="70"/>
  </w:num>
  <w:num w:numId="71">
    <w:abstractNumId w:val="29"/>
  </w:num>
  <w:num w:numId="72">
    <w:abstractNumId w:val="66"/>
  </w:num>
  <w:num w:numId="73">
    <w:abstractNumId w:val="34"/>
  </w:num>
  <w:num w:numId="74">
    <w:abstractNumId w:val="1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373"/>
    <w:rsid w:val="00001A68"/>
    <w:rsid w:val="00005B01"/>
    <w:rsid w:val="000102DB"/>
    <w:rsid w:val="00012C02"/>
    <w:rsid w:val="000137B1"/>
    <w:rsid w:val="00016986"/>
    <w:rsid w:val="00016F83"/>
    <w:rsid w:val="00020F0D"/>
    <w:rsid w:val="00021311"/>
    <w:rsid w:val="00021FC7"/>
    <w:rsid w:val="00024183"/>
    <w:rsid w:val="000250DE"/>
    <w:rsid w:val="00027562"/>
    <w:rsid w:val="00033085"/>
    <w:rsid w:val="0003780C"/>
    <w:rsid w:val="00037BFC"/>
    <w:rsid w:val="000409BC"/>
    <w:rsid w:val="00044849"/>
    <w:rsid w:val="00047348"/>
    <w:rsid w:val="00047C91"/>
    <w:rsid w:val="000504A8"/>
    <w:rsid w:val="00055F29"/>
    <w:rsid w:val="00056148"/>
    <w:rsid w:val="000564B3"/>
    <w:rsid w:val="00056B8A"/>
    <w:rsid w:val="00060DAA"/>
    <w:rsid w:val="00061A7A"/>
    <w:rsid w:val="00063ABA"/>
    <w:rsid w:val="000657F0"/>
    <w:rsid w:val="0007120A"/>
    <w:rsid w:val="00080D0C"/>
    <w:rsid w:val="000A0205"/>
    <w:rsid w:val="000A21DE"/>
    <w:rsid w:val="000B28F8"/>
    <w:rsid w:val="000B51BC"/>
    <w:rsid w:val="000C1A1A"/>
    <w:rsid w:val="000D4E99"/>
    <w:rsid w:val="000E2700"/>
    <w:rsid w:val="000E35D0"/>
    <w:rsid w:val="000E4869"/>
    <w:rsid w:val="000E6028"/>
    <w:rsid w:val="000E67B6"/>
    <w:rsid w:val="000E7125"/>
    <w:rsid w:val="000F130D"/>
    <w:rsid w:val="000F1724"/>
    <w:rsid w:val="000F2158"/>
    <w:rsid w:val="000F231D"/>
    <w:rsid w:val="000F5F42"/>
    <w:rsid w:val="0010132D"/>
    <w:rsid w:val="00102156"/>
    <w:rsid w:val="00103C57"/>
    <w:rsid w:val="00115D97"/>
    <w:rsid w:val="00120D1C"/>
    <w:rsid w:val="001245C8"/>
    <w:rsid w:val="0012462F"/>
    <w:rsid w:val="001265D2"/>
    <w:rsid w:val="00132687"/>
    <w:rsid w:val="0013326E"/>
    <w:rsid w:val="00133960"/>
    <w:rsid w:val="00133BD0"/>
    <w:rsid w:val="00141F7B"/>
    <w:rsid w:val="001441F5"/>
    <w:rsid w:val="0014437C"/>
    <w:rsid w:val="0014565B"/>
    <w:rsid w:val="00152714"/>
    <w:rsid w:val="00153D1A"/>
    <w:rsid w:val="00161F76"/>
    <w:rsid w:val="001648F1"/>
    <w:rsid w:val="00164EEB"/>
    <w:rsid w:val="00164FB2"/>
    <w:rsid w:val="00166E83"/>
    <w:rsid w:val="001678E5"/>
    <w:rsid w:val="0017267F"/>
    <w:rsid w:val="001728E9"/>
    <w:rsid w:val="001754D7"/>
    <w:rsid w:val="001770D7"/>
    <w:rsid w:val="00181C1E"/>
    <w:rsid w:val="00182685"/>
    <w:rsid w:val="001837D1"/>
    <w:rsid w:val="00183DE4"/>
    <w:rsid w:val="001842BD"/>
    <w:rsid w:val="00187570"/>
    <w:rsid w:val="00187D7D"/>
    <w:rsid w:val="001905FC"/>
    <w:rsid w:val="00191F8E"/>
    <w:rsid w:val="001A1D47"/>
    <w:rsid w:val="001A29B7"/>
    <w:rsid w:val="001A3B7C"/>
    <w:rsid w:val="001C09A3"/>
    <w:rsid w:val="001C0FD1"/>
    <w:rsid w:val="001C2BC8"/>
    <w:rsid w:val="001D1CE8"/>
    <w:rsid w:val="001D400C"/>
    <w:rsid w:val="001D612B"/>
    <w:rsid w:val="001E5610"/>
    <w:rsid w:val="001F0DC5"/>
    <w:rsid w:val="001F15D3"/>
    <w:rsid w:val="001F2B02"/>
    <w:rsid w:val="001F3A9B"/>
    <w:rsid w:val="002005AD"/>
    <w:rsid w:val="00200F0E"/>
    <w:rsid w:val="00201A2C"/>
    <w:rsid w:val="00205B9D"/>
    <w:rsid w:val="002123FB"/>
    <w:rsid w:val="00214403"/>
    <w:rsid w:val="002176A2"/>
    <w:rsid w:val="00225F91"/>
    <w:rsid w:val="0023080A"/>
    <w:rsid w:val="00230F7A"/>
    <w:rsid w:val="002315E9"/>
    <w:rsid w:val="0023489B"/>
    <w:rsid w:val="00235527"/>
    <w:rsid w:val="002355DF"/>
    <w:rsid w:val="00240046"/>
    <w:rsid w:val="00243E37"/>
    <w:rsid w:val="00244D22"/>
    <w:rsid w:val="00253F1F"/>
    <w:rsid w:val="00255E14"/>
    <w:rsid w:val="00256500"/>
    <w:rsid w:val="002577F5"/>
    <w:rsid w:val="00260893"/>
    <w:rsid w:val="00264577"/>
    <w:rsid w:val="00271BEB"/>
    <w:rsid w:val="00274A41"/>
    <w:rsid w:val="00275CD7"/>
    <w:rsid w:val="00277C4C"/>
    <w:rsid w:val="00277F26"/>
    <w:rsid w:val="00281AF4"/>
    <w:rsid w:val="002825AA"/>
    <w:rsid w:val="00286B97"/>
    <w:rsid w:val="0028709D"/>
    <w:rsid w:val="0029262B"/>
    <w:rsid w:val="00297485"/>
    <w:rsid w:val="002A3E25"/>
    <w:rsid w:val="002A6D9A"/>
    <w:rsid w:val="002A720B"/>
    <w:rsid w:val="002B05C6"/>
    <w:rsid w:val="002B176F"/>
    <w:rsid w:val="002B2228"/>
    <w:rsid w:val="002B3E0F"/>
    <w:rsid w:val="002B41A9"/>
    <w:rsid w:val="002D016E"/>
    <w:rsid w:val="002D341D"/>
    <w:rsid w:val="002E09AB"/>
    <w:rsid w:val="002E4282"/>
    <w:rsid w:val="002E557D"/>
    <w:rsid w:val="002E670C"/>
    <w:rsid w:val="002F1A7E"/>
    <w:rsid w:val="002F1DE6"/>
    <w:rsid w:val="002F2055"/>
    <w:rsid w:val="002F3373"/>
    <w:rsid w:val="00306F22"/>
    <w:rsid w:val="0030745C"/>
    <w:rsid w:val="0031205A"/>
    <w:rsid w:val="0031466D"/>
    <w:rsid w:val="00314896"/>
    <w:rsid w:val="00315241"/>
    <w:rsid w:val="00315952"/>
    <w:rsid w:val="00323209"/>
    <w:rsid w:val="00323497"/>
    <w:rsid w:val="003252D4"/>
    <w:rsid w:val="003263EA"/>
    <w:rsid w:val="00330734"/>
    <w:rsid w:val="00333CE4"/>
    <w:rsid w:val="00341104"/>
    <w:rsid w:val="00346B78"/>
    <w:rsid w:val="00352823"/>
    <w:rsid w:val="0035309A"/>
    <w:rsid w:val="00354BC1"/>
    <w:rsid w:val="00363790"/>
    <w:rsid w:val="00363EBD"/>
    <w:rsid w:val="00364E1A"/>
    <w:rsid w:val="00367C62"/>
    <w:rsid w:val="00370564"/>
    <w:rsid w:val="00370ECA"/>
    <w:rsid w:val="00381FDB"/>
    <w:rsid w:val="003824AA"/>
    <w:rsid w:val="003827CD"/>
    <w:rsid w:val="0039029B"/>
    <w:rsid w:val="0039129E"/>
    <w:rsid w:val="0039684D"/>
    <w:rsid w:val="00397C1E"/>
    <w:rsid w:val="003A006B"/>
    <w:rsid w:val="003A330B"/>
    <w:rsid w:val="003A7022"/>
    <w:rsid w:val="003B2724"/>
    <w:rsid w:val="003B296B"/>
    <w:rsid w:val="003B6364"/>
    <w:rsid w:val="003C06B7"/>
    <w:rsid w:val="003C5DA3"/>
    <w:rsid w:val="003D16A7"/>
    <w:rsid w:val="003D6383"/>
    <w:rsid w:val="003E3DA7"/>
    <w:rsid w:val="003E3F62"/>
    <w:rsid w:val="003F08B0"/>
    <w:rsid w:val="003F18B8"/>
    <w:rsid w:val="00401E4B"/>
    <w:rsid w:val="00407013"/>
    <w:rsid w:val="004074B2"/>
    <w:rsid w:val="004127AE"/>
    <w:rsid w:val="00413277"/>
    <w:rsid w:val="00413C9A"/>
    <w:rsid w:val="00413EBA"/>
    <w:rsid w:val="004279F4"/>
    <w:rsid w:val="00431CAE"/>
    <w:rsid w:val="00437D68"/>
    <w:rsid w:val="00440294"/>
    <w:rsid w:val="00444254"/>
    <w:rsid w:val="00446088"/>
    <w:rsid w:val="004478BD"/>
    <w:rsid w:val="004520A0"/>
    <w:rsid w:val="004632CE"/>
    <w:rsid w:val="00466670"/>
    <w:rsid w:val="00476FB6"/>
    <w:rsid w:val="00480530"/>
    <w:rsid w:val="00480FC2"/>
    <w:rsid w:val="004828A3"/>
    <w:rsid w:val="0048554C"/>
    <w:rsid w:val="0049006F"/>
    <w:rsid w:val="00491B2E"/>
    <w:rsid w:val="00495F92"/>
    <w:rsid w:val="004A14C3"/>
    <w:rsid w:val="004A23FF"/>
    <w:rsid w:val="004A3586"/>
    <w:rsid w:val="004A65E4"/>
    <w:rsid w:val="004C0289"/>
    <w:rsid w:val="004C0E1E"/>
    <w:rsid w:val="004D2BFB"/>
    <w:rsid w:val="004D555E"/>
    <w:rsid w:val="004D614C"/>
    <w:rsid w:val="004E11B2"/>
    <w:rsid w:val="004E2FB9"/>
    <w:rsid w:val="004E34F8"/>
    <w:rsid w:val="004F6E2F"/>
    <w:rsid w:val="0050235B"/>
    <w:rsid w:val="00505480"/>
    <w:rsid w:val="00507EFE"/>
    <w:rsid w:val="00513597"/>
    <w:rsid w:val="00522A17"/>
    <w:rsid w:val="005244B7"/>
    <w:rsid w:val="00525204"/>
    <w:rsid w:val="005273F3"/>
    <w:rsid w:val="005437C2"/>
    <w:rsid w:val="00545727"/>
    <w:rsid w:val="005463DA"/>
    <w:rsid w:val="00552414"/>
    <w:rsid w:val="0055623E"/>
    <w:rsid w:val="00557366"/>
    <w:rsid w:val="00557BDE"/>
    <w:rsid w:val="005636C5"/>
    <w:rsid w:val="0056471A"/>
    <w:rsid w:val="00565357"/>
    <w:rsid w:val="005676E5"/>
    <w:rsid w:val="005706AE"/>
    <w:rsid w:val="00573DF8"/>
    <w:rsid w:val="00574EAB"/>
    <w:rsid w:val="00576831"/>
    <w:rsid w:val="005775C2"/>
    <w:rsid w:val="00581A22"/>
    <w:rsid w:val="005834F5"/>
    <w:rsid w:val="005871F3"/>
    <w:rsid w:val="0058772C"/>
    <w:rsid w:val="00595673"/>
    <w:rsid w:val="00596F4E"/>
    <w:rsid w:val="005A0C3B"/>
    <w:rsid w:val="005A5BF2"/>
    <w:rsid w:val="005B134F"/>
    <w:rsid w:val="005B460F"/>
    <w:rsid w:val="005B4E29"/>
    <w:rsid w:val="005C05F8"/>
    <w:rsid w:val="005C10BA"/>
    <w:rsid w:val="005C7818"/>
    <w:rsid w:val="005C78D7"/>
    <w:rsid w:val="005D0D59"/>
    <w:rsid w:val="005D20FB"/>
    <w:rsid w:val="005D613F"/>
    <w:rsid w:val="005E1007"/>
    <w:rsid w:val="005E406F"/>
    <w:rsid w:val="005E7C59"/>
    <w:rsid w:val="005F10C6"/>
    <w:rsid w:val="005F3F3D"/>
    <w:rsid w:val="005F4159"/>
    <w:rsid w:val="005F5FE9"/>
    <w:rsid w:val="00613993"/>
    <w:rsid w:val="006204F7"/>
    <w:rsid w:val="00622823"/>
    <w:rsid w:val="0062319E"/>
    <w:rsid w:val="00623618"/>
    <w:rsid w:val="00623E2F"/>
    <w:rsid w:val="00624D30"/>
    <w:rsid w:val="006325B4"/>
    <w:rsid w:val="00632885"/>
    <w:rsid w:val="006418FA"/>
    <w:rsid w:val="00643320"/>
    <w:rsid w:val="00644F05"/>
    <w:rsid w:val="006479AF"/>
    <w:rsid w:val="0065016E"/>
    <w:rsid w:val="00650EF6"/>
    <w:rsid w:val="00655B9C"/>
    <w:rsid w:val="00655BA2"/>
    <w:rsid w:val="00655E94"/>
    <w:rsid w:val="006567E8"/>
    <w:rsid w:val="00661EF6"/>
    <w:rsid w:val="0066320D"/>
    <w:rsid w:val="006647B0"/>
    <w:rsid w:val="006649CB"/>
    <w:rsid w:val="0066613D"/>
    <w:rsid w:val="00667792"/>
    <w:rsid w:val="006743D4"/>
    <w:rsid w:val="006809CB"/>
    <w:rsid w:val="00685059"/>
    <w:rsid w:val="00685AC9"/>
    <w:rsid w:val="006864E2"/>
    <w:rsid w:val="006917DA"/>
    <w:rsid w:val="006963F9"/>
    <w:rsid w:val="0069756E"/>
    <w:rsid w:val="006A4D83"/>
    <w:rsid w:val="006A74AA"/>
    <w:rsid w:val="006A7CDB"/>
    <w:rsid w:val="006B0CE9"/>
    <w:rsid w:val="006C2760"/>
    <w:rsid w:val="006C3EC3"/>
    <w:rsid w:val="006C4185"/>
    <w:rsid w:val="006D1663"/>
    <w:rsid w:val="006D1F13"/>
    <w:rsid w:val="006D6F06"/>
    <w:rsid w:val="006E7DB9"/>
    <w:rsid w:val="006F351D"/>
    <w:rsid w:val="006F6DEC"/>
    <w:rsid w:val="006F6F40"/>
    <w:rsid w:val="00702122"/>
    <w:rsid w:val="0070486A"/>
    <w:rsid w:val="007075CA"/>
    <w:rsid w:val="00707DC7"/>
    <w:rsid w:val="007100BE"/>
    <w:rsid w:val="0071061A"/>
    <w:rsid w:val="00715704"/>
    <w:rsid w:val="0072166C"/>
    <w:rsid w:val="007229F4"/>
    <w:rsid w:val="0072592B"/>
    <w:rsid w:val="00725E48"/>
    <w:rsid w:val="00727EDC"/>
    <w:rsid w:val="00731AB1"/>
    <w:rsid w:val="007326D9"/>
    <w:rsid w:val="00732B93"/>
    <w:rsid w:val="00735060"/>
    <w:rsid w:val="00736DF5"/>
    <w:rsid w:val="00752185"/>
    <w:rsid w:val="00755DA1"/>
    <w:rsid w:val="0075728E"/>
    <w:rsid w:val="00757BEA"/>
    <w:rsid w:val="00760B55"/>
    <w:rsid w:val="00761355"/>
    <w:rsid w:val="00762E28"/>
    <w:rsid w:val="00763BF8"/>
    <w:rsid w:val="007647D5"/>
    <w:rsid w:val="00770C30"/>
    <w:rsid w:val="00771926"/>
    <w:rsid w:val="00773EC2"/>
    <w:rsid w:val="00781BB3"/>
    <w:rsid w:val="00787211"/>
    <w:rsid w:val="007873E5"/>
    <w:rsid w:val="007912AF"/>
    <w:rsid w:val="007963DF"/>
    <w:rsid w:val="007A5270"/>
    <w:rsid w:val="007A758C"/>
    <w:rsid w:val="007B079E"/>
    <w:rsid w:val="007B4260"/>
    <w:rsid w:val="007B5A67"/>
    <w:rsid w:val="007B6ECC"/>
    <w:rsid w:val="007C2536"/>
    <w:rsid w:val="007C52D5"/>
    <w:rsid w:val="007C7FBC"/>
    <w:rsid w:val="007D0FC1"/>
    <w:rsid w:val="007D1874"/>
    <w:rsid w:val="007D3548"/>
    <w:rsid w:val="007D3BEA"/>
    <w:rsid w:val="007D415B"/>
    <w:rsid w:val="007D62A3"/>
    <w:rsid w:val="007D6F6C"/>
    <w:rsid w:val="007E1307"/>
    <w:rsid w:val="007E7229"/>
    <w:rsid w:val="007F5D10"/>
    <w:rsid w:val="007F6516"/>
    <w:rsid w:val="007F6752"/>
    <w:rsid w:val="007F6BDC"/>
    <w:rsid w:val="007F7988"/>
    <w:rsid w:val="00800AEA"/>
    <w:rsid w:val="008023AE"/>
    <w:rsid w:val="00805E51"/>
    <w:rsid w:val="008063F3"/>
    <w:rsid w:val="0080700D"/>
    <w:rsid w:val="008107AB"/>
    <w:rsid w:val="008113BC"/>
    <w:rsid w:val="00811E09"/>
    <w:rsid w:val="00813289"/>
    <w:rsid w:val="008161C9"/>
    <w:rsid w:val="008222CF"/>
    <w:rsid w:val="008255EF"/>
    <w:rsid w:val="00825942"/>
    <w:rsid w:val="008320B6"/>
    <w:rsid w:val="008342E5"/>
    <w:rsid w:val="0083784A"/>
    <w:rsid w:val="00841748"/>
    <w:rsid w:val="008427CC"/>
    <w:rsid w:val="008429FE"/>
    <w:rsid w:val="00843909"/>
    <w:rsid w:val="00845C68"/>
    <w:rsid w:val="00854553"/>
    <w:rsid w:val="00854AC0"/>
    <w:rsid w:val="00855E6D"/>
    <w:rsid w:val="0085647F"/>
    <w:rsid w:val="00864CE9"/>
    <w:rsid w:val="00865A55"/>
    <w:rsid w:val="00865B7A"/>
    <w:rsid w:val="00870A6A"/>
    <w:rsid w:val="008820FA"/>
    <w:rsid w:val="00887D49"/>
    <w:rsid w:val="00890713"/>
    <w:rsid w:val="00892603"/>
    <w:rsid w:val="00893A4D"/>
    <w:rsid w:val="008976E8"/>
    <w:rsid w:val="008A45ED"/>
    <w:rsid w:val="008B48AF"/>
    <w:rsid w:val="008B5348"/>
    <w:rsid w:val="008B7C68"/>
    <w:rsid w:val="008C1AC1"/>
    <w:rsid w:val="008C25D9"/>
    <w:rsid w:val="008C3D03"/>
    <w:rsid w:val="008C3D68"/>
    <w:rsid w:val="008C50E2"/>
    <w:rsid w:val="008D0D9D"/>
    <w:rsid w:val="008D1CE2"/>
    <w:rsid w:val="008D2B22"/>
    <w:rsid w:val="008E03AC"/>
    <w:rsid w:val="008E62F6"/>
    <w:rsid w:val="008E7DF3"/>
    <w:rsid w:val="008F08BE"/>
    <w:rsid w:val="008F6532"/>
    <w:rsid w:val="00904E68"/>
    <w:rsid w:val="009060BB"/>
    <w:rsid w:val="00906E64"/>
    <w:rsid w:val="00907672"/>
    <w:rsid w:val="00912F24"/>
    <w:rsid w:val="0091304F"/>
    <w:rsid w:val="00913D65"/>
    <w:rsid w:val="00920026"/>
    <w:rsid w:val="00921AF4"/>
    <w:rsid w:val="00921CAA"/>
    <w:rsid w:val="00926DEF"/>
    <w:rsid w:val="009277B9"/>
    <w:rsid w:val="0093260C"/>
    <w:rsid w:val="00937550"/>
    <w:rsid w:val="00941CB6"/>
    <w:rsid w:val="0094308C"/>
    <w:rsid w:val="0095387C"/>
    <w:rsid w:val="0095744B"/>
    <w:rsid w:val="00960C1E"/>
    <w:rsid w:val="0096542E"/>
    <w:rsid w:val="00966E9A"/>
    <w:rsid w:val="009811D1"/>
    <w:rsid w:val="00981265"/>
    <w:rsid w:val="00990782"/>
    <w:rsid w:val="009A32F7"/>
    <w:rsid w:val="009A41E4"/>
    <w:rsid w:val="009A54FE"/>
    <w:rsid w:val="009A71E5"/>
    <w:rsid w:val="009A79F1"/>
    <w:rsid w:val="009B4112"/>
    <w:rsid w:val="009C125B"/>
    <w:rsid w:val="009C23CE"/>
    <w:rsid w:val="009C2CBB"/>
    <w:rsid w:val="009C48C3"/>
    <w:rsid w:val="009C4C18"/>
    <w:rsid w:val="009C7502"/>
    <w:rsid w:val="009D2F0E"/>
    <w:rsid w:val="009D32E1"/>
    <w:rsid w:val="009D517B"/>
    <w:rsid w:val="009E0BE6"/>
    <w:rsid w:val="009E2E69"/>
    <w:rsid w:val="009E561D"/>
    <w:rsid w:val="009F096D"/>
    <w:rsid w:val="009F3768"/>
    <w:rsid w:val="009F3852"/>
    <w:rsid w:val="009F5DA8"/>
    <w:rsid w:val="00A01BC0"/>
    <w:rsid w:val="00A06261"/>
    <w:rsid w:val="00A166C5"/>
    <w:rsid w:val="00A17673"/>
    <w:rsid w:val="00A24173"/>
    <w:rsid w:val="00A2554C"/>
    <w:rsid w:val="00A3430D"/>
    <w:rsid w:val="00A365AE"/>
    <w:rsid w:val="00A3703A"/>
    <w:rsid w:val="00A376AF"/>
    <w:rsid w:val="00A41464"/>
    <w:rsid w:val="00A50209"/>
    <w:rsid w:val="00A52C03"/>
    <w:rsid w:val="00A54D1E"/>
    <w:rsid w:val="00A611C1"/>
    <w:rsid w:val="00A6453A"/>
    <w:rsid w:val="00A7577F"/>
    <w:rsid w:val="00A7660E"/>
    <w:rsid w:val="00A77CFC"/>
    <w:rsid w:val="00A863DF"/>
    <w:rsid w:val="00A87DF4"/>
    <w:rsid w:val="00A94395"/>
    <w:rsid w:val="00A94C05"/>
    <w:rsid w:val="00A95E9D"/>
    <w:rsid w:val="00A96981"/>
    <w:rsid w:val="00AA0F1E"/>
    <w:rsid w:val="00AA5C39"/>
    <w:rsid w:val="00AB749B"/>
    <w:rsid w:val="00AB7C0E"/>
    <w:rsid w:val="00AC1870"/>
    <w:rsid w:val="00AC20CF"/>
    <w:rsid w:val="00AC5A4F"/>
    <w:rsid w:val="00AC65E3"/>
    <w:rsid w:val="00AC6F66"/>
    <w:rsid w:val="00AD33BC"/>
    <w:rsid w:val="00AD7E1B"/>
    <w:rsid w:val="00AE0CC3"/>
    <w:rsid w:val="00AE1C60"/>
    <w:rsid w:val="00AF2694"/>
    <w:rsid w:val="00AF5805"/>
    <w:rsid w:val="00AF6C58"/>
    <w:rsid w:val="00B02F86"/>
    <w:rsid w:val="00B034A7"/>
    <w:rsid w:val="00B03665"/>
    <w:rsid w:val="00B03AA7"/>
    <w:rsid w:val="00B045A7"/>
    <w:rsid w:val="00B116FC"/>
    <w:rsid w:val="00B142C0"/>
    <w:rsid w:val="00B152E7"/>
    <w:rsid w:val="00B16C01"/>
    <w:rsid w:val="00B21D52"/>
    <w:rsid w:val="00B2245F"/>
    <w:rsid w:val="00B23F4A"/>
    <w:rsid w:val="00B25A6D"/>
    <w:rsid w:val="00B26002"/>
    <w:rsid w:val="00B32AB2"/>
    <w:rsid w:val="00B36D8D"/>
    <w:rsid w:val="00B375BA"/>
    <w:rsid w:val="00B4468F"/>
    <w:rsid w:val="00B456F5"/>
    <w:rsid w:val="00B45A26"/>
    <w:rsid w:val="00B46EE3"/>
    <w:rsid w:val="00B47656"/>
    <w:rsid w:val="00B47FD9"/>
    <w:rsid w:val="00B509FF"/>
    <w:rsid w:val="00B52020"/>
    <w:rsid w:val="00B6630F"/>
    <w:rsid w:val="00B6668D"/>
    <w:rsid w:val="00B700D1"/>
    <w:rsid w:val="00B72F5F"/>
    <w:rsid w:val="00B74216"/>
    <w:rsid w:val="00B74A14"/>
    <w:rsid w:val="00B837CB"/>
    <w:rsid w:val="00B8387B"/>
    <w:rsid w:val="00B91539"/>
    <w:rsid w:val="00B92F0F"/>
    <w:rsid w:val="00B94081"/>
    <w:rsid w:val="00B950A3"/>
    <w:rsid w:val="00BA0A0E"/>
    <w:rsid w:val="00BA2125"/>
    <w:rsid w:val="00BA2935"/>
    <w:rsid w:val="00BA4BB2"/>
    <w:rsid w:val="00BB3011"/>
    <w:rsid w:val="00BC2347"/>
    <w:rsid w:val="00BC51B9"/>
    <w:rsid w:val="00BD24D8"/>
    <w:rsid w:val="00BD6FB8"/>
    <w:rsid w:val="00BE2E37"/>
    <w:rsid w:val="00BE690E"/>
    <w:rsid w:val="00BF54FB"/>
    <w:rsid w:val="00BF5AD6"/>
    <w:rsid w:val="00C0108F"/>
    <w:rsid w:val="00C02137"/>
    <w:rsid w:val="00C02604"/>
    <w:rsid w:val="00C039C6"/>
    <w:rsid w:val="00C03E0B"/>
    <w:rsid w:val="00C06304"/>
    <w:rsid w:val="00C07C31"/>
    <w:rsid w:val="00C11B19"/>
    <w:rsid w:val="00C12C03"/>
    <w:rsid w:val="00C12E70"/>
    <w:rsid w:val="00C23075"/>
    <w:rsid w:val="00C31EFE"/>
    <w:rsid w:val="00C32C0C"/>
    <w:rsid w:val="00C4645E"/>
    <w:rsid w:val="00C56977"/>
    <w:rsid w:val="00C57C2F"/>
    <w:rsid w:val="00C65F58"/>
    <w:rsid w:val="00C65FEC"/>
    <w:rsid w:val="00C76753"/>
    <w:rsid w:val="00C819FC"/>
    <w:rsid w:val="00C84DA7"/>
    <w:rsid w:val="00C876B7"/>
    <w:rsid w:val="00C92192"/>
    <w:rsid w:val="00CA34EB"/>
    <w:rsid w:val="00CA35BF"/>
    <w:rsid w:val="00CA78E8"/>
    <w:rsid w:val="00CB031E"/>
    <w:rsid w:val="00CB5DA6"/>
    <w:rsid w:val="00CC1AEF"/>
    <w:rsid w:val="00CC3E34"/>
    <w:rsid w:val="00CC5F7A"/>
    <w:rsid w:val="00CC756E"/>
    <w:rsid w:val="00CD2445"/>
    <w:rsid w:val="00CE1197"/>
    <w:rsid w:val="00CE74C8"/>
    <w:rsid w:val="00CF074F"/>
    <w:rsid w:val="00CF34F7"/>
    <w:rsid w:val="00CF4879"/>
    <w:rsid w:val="00CF76CF"/>
    <w:rsid w:val="00D02145"/>
    <w:rsid w:val="00D0347B"/>
    <w:rsid w:val="00D13212"/>
    <w:rsid w:val="00D13981"/>
    <w:rsid w:val="00D142B5"/>
    <w:rsid w:val="00D1517D"/>
    <w:rsid w:val="00D159A5"/>
    <w:rsid w:val="00D16579"/>
    <w:rsid w:val="00D2756D"/>
    <w:rsid w:val="00D33C9B"/>
    <w:rsid w:val="00D34315"/>
    <w:rsid w:val="00D34D98"/>
    <w:rsid w:val="00D3698B"/>
    <w:rsid w:val="00D454C0"/>
    <w:rsid w:val="00D4589C"/>
    <w:rsid w:val="00D504A7"/>
    <w:rsid w:val="00D51BA1"/>
    <w:rsid w:val="00D6019B"/>
    <w:rsid w:val="00D60521"/>
    <w:rsid w:val="00D7118E"/>
    <w:rsid w:val="00D74411"/>
    <w:rsid w:val="00D8206D"/>
    <w:rsid w:val="00D83EAC"/>
    <w:rsid w:val="00D8497C"/>
    <w:rsid w:val="00D84FB0"/>
    <w:rsid w:val="00D87929"/>
    <w:rsid w:val="00D93A72"/>
    <w:rsid w:val="00DA317D"/>
    <w:rsid w:val="00DA461B"/>
    <w:rsid w:val="00DA7903"/>
    <w:rsid w:val="00DB643C"/>
    <w:rsid w:val="00DC009F"/>
    <w:rsid w:val="00DC1361"/>
    <w:rsid w:val="00DC2F6A"/>
    <w:rsid w:val="00DC63C0"/>
    <w:rsid w:val="00DC660C"/>
    <w:rsid w:val="00DD5B83"/>
    <w:rsid w:val="00DE55D5"/>
    <w:rsid w:val="00DE6BCA"/>
    <w:rsid w:val="00DF2F39"/>
    <w:rsid w:val="00DF3C51"/>
    <w:rsid w:val="00DF4FAB"/>
    <w:rsid w:val="00DF6B60"/>
    <w:rsid w:val="00E002FA"/>
    <w:rsid w:val="00E02635"/>
    <w:rsid w:val="00E05AF6"/>
    <w:rsid w:val="00E17A47"/>
    <w:rsid w:val="00E200F4"/>
    <w:rsid w:val="00E216C3"/>
    <w:rsid w:val="00E22708"/>
    <w:rsid w:val="00E27127"/>
    <w:rsid w:val="00E271E3"/>
    <w:rsid w:val="00E30838"/>
    <w:rsid w:val="00E30A92"/>
    <w:rsid w:val="00E36EA1"/>
    <w:rsid w:val="00E37795"/>
    <w:rsid w:val="00E40255"/>
    <w:rsid w:val="00E5275D"/>
    <w:rsid w:val="00E56F52"/>
    <w:rsid w:val="00E600B4"/>
    <w:rsid w:val="00E613BB"/>
    <w:rsid w:val="00E63CA5"/>
    <w:rsid w:val="00E66D18"/>
    <w:rsid w:val="00E67284"/>
    <w:rsid w:val="00E70125"/>
    <w:rsid w:val="00E75EF0"/>
    <w:rsid w:val="00E8343A"/>
    <w:rsid w:val="00E83EC3"/>
    <w:rsid w:val="00E83F77"/>
    <w:rsid w:val="00E9269B"/>
    <w:rsid w:val="00E946C9"/>
    <w:rsid w:val="00E946CC"/>
    <w:rsid w:val="00E9493F"/>
    <w:rsid w:val="00E9530F"/>
    <w:rsid w:val="00E9675F"/>
    <w:rsid w:val="00E96C21"/>
    <w:rsid w:val="00EA2BF5"/>
    <w:rsid w:val="00EA446A"/>
    <w:rsid w:val="00EA53F4"/>
    <w:rsid w:val="00EA6FDA"/>
    <w:rsid w:val="00EA74E2"/>
    <w:rsid w:val="00EB0952"/>
    <w:rsid w:val="00EB124A"/>
    <w:rsid w:val="00EB18A8"/>
    <w:rsid w:val="00EB1E70"/>
    <w:rsid w:val="00EB2134"/>
    <w:rsid w:val="00EC536D"/>
    <w:rsid w:val="00EC556C"/>
    <w:rsid w:val="00ED2016"/>
    <w:rsid w:val="00ED2531"/>
    <w:rsid w:val="00ED32B4"/>
    <w:rsid w:val="00ED5C04"/>
    <w:rsid w:val="00EE0381"/>
    <w:rsid w:val="00EE19FE"/>
    <w:rsid w:val="00EE1FC6"/>
    <w:rsid w:val="00EE5724"/>
    <w:rsid w:val="00EF037F"/>
    <w:rsid w:val="00EF13DC"/>
    <w:rsid w:val="00EF1F35"/>
    <w:rsid w:val="00EF6918"/>
    <w:rsid w:val="00EF743C"/>
    <w:rsid w:val="00F01463"/>
    <w:rsid w:val="00F05033"/>
    <w:rsid w:val="00F059C9"/>
    <w:rsid w:val="00F06899"/>
    <w:rsid w:val="00F07A82"/>
    <w:rsid w:val="00F11FDF"/>
    <w:rsid w:val="00F12238"/>
    <w:rsid w:val="00F13644"/>
    <w:rsid w:val="00F14D11"/>
    <w:rsid w:val="00F15801"/>
    <w:rsid w:val="00F21C46"/>
    <w:rsid w:val="00F251FB"/>
    <w:rsid w:val="00F25282"/>
    <w:rsid w:val="00F268A5"/>
    <w:rsid w:val="00F31CD5"/>
    <w:rsid w:val="00F32E06"/>
    <w:rsid w:val="00F45B80"/>
    <w:rsid w:val="00F50968"/>
    <w:rsid w:val="00F565D9"/>
    <w:rsid w:val="00F56E2C"/>
    <w:rsid w:val="00F606CA"/>
    <w:rsid w:val="00F61256"/>
    <w:rsid w:val="00F6129D"/>
    <w:rsid w:val="00F637F0"/>
    <w:rsid w:val="00F66385"/>
    <w:rsid w:val="00F70DB1"/>
    <w:rsid w:val="00F72569"/>
    <w:rsid w:val="00F746AA"/>
    <w:rsid w:val="00F747D3"/>
    <w:rsid w:val="00F750A4"/>
    <w:rsid w:val="00F81C3D"/>
    <w:rsid w:val="00F83B27"/>
    <w:rsid w:val="00F84D08"/>
    <w:rsid w:val="00F909EC"/>
    <w:rsid w:val="00FA0626"/>
    <w:rsid w:val="00FA24F7"/>
    <w:rsid w:val="00FA6B68"/>
    <w:rsid w:val="00FB1C5C"/>
    <w:rsid w:val="00FB57AD"/>
    <w:rsid w:val="00FB6E01"/>
    <w:rsid w:val="00FC0963"/>
    <w:rsid w:val="00FC4352"/>
    <w:rsid w:val="00FC46E1"/>
    <w:rsid w:val="00FD4839"/>
    <w:rsid w:val="00FD6E27"/>
    <w:rsid w:val="00FE5462"/>
    <w:rsid w:val="00FF050E"/>
    <w:rsid w:val="00FF0E50"/>
    <w:rsid w:val="00FF60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F23C711"/>
  <w15:docId w15:val="{A7471A03-1E5B-4041-9E2F-2B2B95280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47D3"/>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99"/>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qFormat/>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2F3373"/>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rsid w:val="002F3373"/>
    <w:pPr>
      <w:tabs>
        <w:tab w:val="center" w:pos="4536"/>
        <w:tab w:val="right" w:pos="9072"/>
      </w:tabs>
    </w:pPr>
  </w:style>
  <w:style w:type="character" w:customStyle="1" w:styleId="NagwekZnak">
    <w:name w:val="Nagłówek Znak"/>
    <w:aliases w:val="Nagłówek strony Znak"/>
    <w:basedOn w:val="Domylnaczcionkaakapitu"/>
    <w:link w:val="Nagwek"/>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qForma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qFormat/>
    <w:rsid w:val="002F3373"/>
    <w:rPr>
      <w:rFonts w:ascii="Arial" w:hAnsi="Arial" w:cs="Arial"/>
      <w:b/>
      <w:bCs/>
      <w:sz w:val="22"/>
    </w:rPr>
  </w:style>
  <w:style w:type="character" w:customStyle="1" w:styleId="PodtytuZnak">
    <w:name w:val="Podtytuł Znak"/>
    <w:basedOn w:val="Domylnaczcionkaakapitu"/>
    <w:link w:val="Podtytu"/>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qFormat/>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iPriority w:val="99"/>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qFormat/>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8023AE"/>
    <w:rPr>
      <w:color w:val="605E5C"/>
      <w:shd w:val="clear" w:color="auto" w:fill="E1DFDD"/>
    </w:rPr>
  </w:style>
  <w:style w:type="character" w:customStyle="1" w:styleId="Nierozpoznanawzmianka4">
    <w:name w:val="Nierozpoznana wzmianka4"/>
    <w:basedOn w:val="Domylnaczcionkaakapitu"/>
    <w:uiPriority w:val="99"/>
    <w:semiHidden/>
    <w:unhideWhenUsed/>
    <w:rsid w:val="00103C57"/>
    <w:rPr>
      <w:color w:val="605E5C"/>
      <w:shd w:val="clear" w:color="auto" w:fill="E1DFDD"/>
    </w:rPr>
  </w:style>
  <w:style w:type="character" w:customStyle="1" w:styleId="Nierozpoznanawzmianka5">
    <w:name w:val="Nierozpoznana wzmianka5"/>
    <w:basedOn w:val="Domylnaczcionkaakapitu"/>
    <w:uiPriority w:val="99"/>
    <w:semiHidden/>
    <w:unhideWhenUsed/>
    <w:rsid w:val="00841748"/>
    <w:rPr>
      <w:color w:val="605E5C"/>
      <w:shd w:val="clear" w:color="auto" w:fill="E1DFDD"/>
    </w:rPr>
  </w:style>
  <w:style w:type="paragraph" w:customStyle="1" w:styleId="Domylne">
    <w:name w:val="Domyślne"/>
    <w:rsid w:val="009F096D"/>
    <w:pPr>
      <w:spacing w:before="160" w:after="0" w:line="240" w:lineRule="auto"/>
    </w:pPr>
    <w:rPr>
      <w:rFonts w:ascii="Helvetica Neue" w:eastAsia="Arial Unicode MS" w:hAnsi="Helvetica Neue" w:cs="Arial Unicode MS"/>
      <w:color w:val="000000"/>
      <w:sz w:val="24"/>
      <w:szCs w:val="24"/>
      <w:lang w:eastAsia="pl-PL"/>
      <w14:textOutline w14:w="0" w14:cap="flat" w14:cmpd="sng" w14:algn="ctr">
        <w14:noFill/>
        <w14:prstDash w14:val="solid"/>
        <w14:bevel/>
      </w14:textOutline>
    </w:rPr>
  </w:style>
  <w:style w:type="table" w:customStyle="1" w:styleId="TableNormal">
    <w:name w:val="Table Normal"/>
    <w:rsid w:val="009F096D"/>
    <w:pPr>
      <w:spacing w:after="0" w:line="240" w:lineRule="auto"/>
    </w:pPr>
    <w:rPr>
      <w:rFonts w:ascii="Times New Roman" w:eastAsia="Arial Unicode MS" w:hAnsi="Times New Roman" w:cs="Times New Roman"/>
      <w:sz w:val="20"/>
      <w:szCs w:val="20"/>
      <w:bdr w:val="none" w:sz="0" w:space="0" w:color="auto" w:frame="1"/>
      <w:lang w:eastAsia="pl-PL"/>
    </w:rPr>
    <w:tblPr>
      <w:tblCellMar>
        <w:top w:w="0" w:type="dxa"/>
        <w:left w:w="0" w:type="dxa"/>
        <w:bottom w:w="0" w:type="dxa"/>
        <w:right w:w="0" w:type="dxa"/>
      </w:tblCellMar>
    </w:tblPr>
  </w:style>
  <w:style w:type="character" w:customStyle="1" w:styleId="UnresolvedMention">
    <w:name w:val="Unresolved Mention"/>
    <w:basedOn w:val="Domylnaczcionkaakapitu"/>
    <w:uiPriority w:val="99"/>
    <w:semiHidden/>
    <w:unhideWhenUsed/>
    <w:rsid w:val="00825942"/>
    <w:rPr>
      <w:color w:val="605E5C"/>
      <w:shd w:val="clear" w:color="auto" w:fill="E1DFDD"/>
    </w:rPr>
  </w:style>
  <w:style w:type="paragraph" w:customStyle="1" w:styleId="Tre">
    <w:name w:val="Treść"/>
    <w:qFormat/>
    <w:rsid w:val="003F08B0"/>
    <w:pPr>
      <w:spacing w:after="0" w:line="240" w:lineRule="auto"/>
    </w:pPr>
    <w:rPr>
      <w:rFonts w:ascii="Helvetica Neue" w:eastAsia="Helvetica Neue" w:hAnsi="Helvetica Neue" w:cs="Helvetica Neue"/>
      <w:color w:val="000000"/>
      <w:u w:color="FFFFFF"/>
      <w:lang w:eastAsia="zh-CN" w:bidi="hi-IN"/>
      <w14:textOutline w14:w="0" w14:cap="flat" w14:cmpd="sng" w14:algn="ctr">
        <w14:noFill/>
        <w14:prstDash w14:val="solid"/>
        <w14:bevel/>
      </w14:textOutline>
    </w:rPr>
  </w:style>
  <w:style w:type="paragraph" w:customStyle="1" w:styleId="Nagwek20">
    <w:name w:val="Nagłówek #2"/>
    <w:rsid w:val="005A5BF2"/>
    <w:pPr>
      <w:widowControl w:val="0"/>
      <w:pBdr>
        <w:top w:val="nil"/>
        <w:left w:val="nil"/>
        <w:bottom w:val="nil"/>
        <w:right w:val="nil"/>
        <w:between w:val="nil"/>
        <w:bar w:val="nil"/>
      </w:pBdr>
      <w:shd w:val="clear" w:color="auto" w:fill="FFFFFF"/>
      <w:spacing w:before="660" w:after="0" w:line="509" w:lineRule="exact"/>
      <w:outlineLvl w:val="0"/>
    </w:pPr>
    <w:rPr>
      <w:rFonts w:ascii="Arial" w:eastAsia="Arial Unicode MS" w:hAnsi="Arial" w:cs="Arial Unicode MS"/>
      <w:b/>
      <w:bCs/>
      <w:color w:val="000000"/>
      <w:sz w:val="21"/>
      <w:szCs w:val="21"/>
      <w:u w:color="000000"/>
      <w:bdr w:val="nil"/>
      <w:shd w:val="clear" w:color="auto" w:fill="FFFFFF"/>
      <w:lang w:eastAsia="pl-PL"/>
      <w14:textOutline w14:w="0" w14:cap="flat" w14:cmpd="sng" w14:algn="ctr">
        <w14:noFill/>
        <w14:prstDash w14:val="solid"/>
        <w14:bevel/>
      </w14:textOutline>
    </w:rPr>
  </w:style>
  <w:style w:type="paragraph" w:customStyle="1" w:styleId="NoSpacing1">
    <w:name w:val="No Spacing1"/>
    <w:basedOn w:val="Normalny"/>
    <w:uiPriority w:val="1"/>
    <w:rsid w:val="009060BB"/>
    <w:rPr>
      <w:rFonts w:asciiTheme="minorHAnsi" w:hAnsiTheme="minorHAnsi" w:cstheme="minorBidi"/>
      <w:sz w:val="22"/>
      <w:szCs w:val="22"/>
      <w:lang w:eastAsia="en-US"/>
    </w:rPr>
  </w:style>
  <w:style w:type="numbering" w:customStyle="1" w:styleId="Bezlisty1">
    <w:name w:val="Bez listy1"/>
    <w:next w:val="Bezlisty"/>
    <w:uiPriority w:val="99"/>
    <w:semiHidden/>
    <w:unhideWhenUsed/>
    <w:rsid w:val="00FD6E27"/>
  </w:style>
  <w:style w:type="character" w:customStyle="1" w:styleId="WW8Num1z0">
    <w:name w:val="WW8Num1z0"/>
    <w:rsid w:val="00FD6E27"/>
    <w:rPr>
      <w:rFonts w:ascii="Symbol" w:hAnsi="Symbol" w:cs="Symbol" w:hint="default"/>
    </w:rPr>
  </w:style>
  <w:style w:type="character" w:customStyle="1" w:styleId="WW8Num1z1">
    <w:name w:val="WW8Num1z1"/>
    <w:rsid w:val="00FD6E27"/>
    <w:rPr>
      <w:rFonts w:ascii="Courier New" w:hAnsi="Courier New" w:cs="Courier New" w:hint="default"/>
    </w:rPr>
  </w:style>
  <w:style w:type="character" w:customStyle="1" w:styleId="WW8Num1z2">
    <w:name w:val="WW8Num1z2"/>
    <w:rsid w:val="00FD6E27"/>
    <w:rPr>
      <w:rFonts w:ascii="Wingdings" w:hAnsi="Wingdings" w:cs="Wingdings" w:hint="default"/>
    </w:rPr>
  </w:style>
  <w:style w:type="character" w:customStyle="1" w:styleId="WW8Num2z1">
    <w:name w:val="WW8Num2z1"/>
    <w:rsid w:val="00FD6E27"/>
    <w:rPr>
      <w:rFonts w:ascii="Courier New" w:hAnsi="Courier New" w:cs="Courier New" w:hint="default"/>
    </w:rPr>
  </w:style>
  <w:style w:type="character" w:customStyle="1" w:styleId="WW8Num2z2">
    <w:name w:val="WW8Num2z2"/>
    <w:rsid w:val="00FD6E27"/>
    <w:rPr>
      <w:rFonts w:ascii="Wingdings" w:hAnsi="Wingdings" w:cs="Wingdings" w:hint="default"/>
    </w:rPr>
  </w:style>
  <w:style w:type="character" w:customStyle="1" w:styleId="WW8Num3z0">
    <w:name w:val="WW8Num3z0"/>
    <w:rsid w:val="00FD6E27"/>
    <w:rPr>
      <w:rFonts w:ascii="Symbol" w:hAnsi="Symbol" w:cs="Symbol" w:hint="default"/>
      <w:sz w:val="22"/>
      <w:szCs w:val="22"/>
    </w:rPr>
  </w:style>
  <w:style w:type="character" w:customStyle="1" w:styleId="WW8Num3z1">
    <w:name w:val="WW8Num3z1"/>
    <w:rsid w:val="00FD6E27"/>
    <w:rPr>
      <w:rFonts w:ascii="Courier New" w:hAnsi="Courier New" w:cs="Courier New" w:hint="default"/>
    </w:rPr>
  </w:style>
  <w:style w:type="character" w:customStyle="1" w:styleId="WW8Num3z2">
    <w:name w:val="WW8Num3z2"/>
    <w:rsid w:val="00FD6E27"/>
    <w:rPr>
      <w:rFonts w:ascii="Wingdings" w:hAnsi="Wingdings" w:cs="Wingdings" w:hint="default"/>
    </w:rPr>
  </w:style>
  <w:style w:type="character" w:customStyle="1" w:styleId="WW8Num4z0">
    <w:name w:val="WW8Num4z0"/>
    <w:rsid w:val="00FD6E27"/>
    <w:rPr>
      <w:rFonts w:ascii="Symbol" w:hAnsi="Symbol" w:cs="Symbol" w:hint="default"/>
    </w:rPr>
  </w:style>
  <w:style w:type="character" w:customStyle="1" w:styleId="WW8Num4z1">
    <w:name w:val="WW8Num4z1"/>
    <w:rsid w:val="00FD6E27"/>
    <w:rPr>
      <w:rFonts w:ascii="Courier New" w:hAnsi="Courier New" w:cs="Courier New" w:hint="default"/>
    </w:rPr>
  </w:style>
  <w:style w:type="character" w:customStyle="1" w:styleId="WW8Num4z2">
    <w:name w:val="WW8Num4z2"/>
    <w:rsid w:val="00FD6E27"/>
    <w:rPr>
      <w:rFonts w:ascii="Wingdings" w:hAnsi="Wingdings" w:cs="Wingdings" w:hint="default"/>
    </w:rPr>
  </w:style>
  <w:style w:type="character" w:customStyle="1" w:styleId="WW8Num5z0">
    <w:name w:val="WW8Num5z0"/>
    <w:rsid w:val="00FD6E27"/>
    <w:rPr>
      <w:rFonts w:ascii="Symbol" w:hAnsi="Symbol" w:cs="Symbol" w:hint="default"/>
      <w:sz w:val="22"/>
      <w:szCs w:val="22"/>
    </w:rPr>
  </w:style>
  <w:style w:type="character" w:customStyle="1" w:styleId="WW8Num5z2">
    <w:name w:val="WW8Num5z2"/>
    <w:rsid w:val="00FD6E27"/>
    <w:rPr>
      <w:rFonts w:ascii="Wingdings" w:hAnsi="Wingdings" w:cs="Wingdings" w:hint="default"/>
    </w:rPr>
  </w:style>
  <w:style w:type="character" w:customStyle="1" w:styleId="WW8Num5z4">
    <w:name w:val="WW8Num5z4"/>
    <w:rsid w:val="00FD6E27"/>
    <w:rPr>
      <w:rFonts w:ascii="Courier New" w:hAnsi="Courier New" w:cs="Courier New" w:hint="default"/>
    </w:rPr>
  </w:style>
  <w:style w:type="character" w:customStyle="1" w:styleId="WW8Num6z0">
    <w:name w:val="WW8Num6z0"/>
    <w:rsid w:val="00FD6E27"/>
    <w:rPr>
      <w:rFonts w:ascii="Symbol" w:hAnsi="Symbol" w:cs="Symbol" w:hint="default"/>
      <w:lang w:val="pl-PL"/>
    </w:rPr>
  </w:style>
  <w:style w:type="character" w:customStyle="1" w:styleId="WW8Num6z1">
    <w:name w:val="WW8Num6z1"/>
    <w:rsid w:val="00FD6E27"/>
    <w:rPr>
      <w:rFonts w:ascii="Courier New" w:hAnsi="Courier New" w:cs="Courier New" w:hint="default"/>
    </w:rPr>
  </w:style>
  <w:style w:type="character" w:customStyle="1" w:styleId="WW8Num6z2">
    <w:name w:val="WW8Num6z2"/>
    <w:rsid w:val="00FD6E27"/>
    <w:rPr>
      <w:rFonts w:ascii="Wingdings" w:hAnsi="Wingdings" w:cs="Wingdings" w:hint="default"/>
    </w:rPr>
  </w:style>
  <w:style w:type="character" w:customStyle="1" w:styleId="WW8Num7z0">
    <w:name w:val="WW8Num7z0"/>
    <w:rsid w:val="00FD6E27"/>
    <w:rPr>
      <w:rFonts w:ascii="Symbol" w:hAnsi="Symbol" w:cs="Symbol" w:hint="default"/>
    </w:rPr>
  </w:style>
  <w:style w:type="character" w:customStyle="1" w:styleId="WW8Num7z1">
    <w:name w:val="WW8Num7z1"/>
    <w:rsid w:val="00FD6E27"/>
    <w:rPr>
      <w:rFonts w:ascii="Courier New" w:hAnsi="Courier New" w:cs="Courier New" w:hint="default"/>
    </w:rPr>
  </w:style>
  <w:style w:type="character" w:customStyle="1" w:styleId="WW8Num7z2">
    <w:name w:val="WW8Num7z2"/>
    <w:rsid w:val="00FD6E27"/>
    <w:rPr>
      <w:rFonts w:ascii="Wingdings" w:hAnsi="Wingdings" w:cs="Wingdings" w:hint="default"/>
    </w:rPr>
  </w:style>
  <w:style w:type="character" w:customStyle="1" w:styleId="WW8Num8z0">
    <w:name w:val="WW8Num8z0"/>
    <w:rsid w:val="00FD6E27"/>
    <w:rPr>
      <w:rFonts w:ascii="Symbol" w:hAnsi="Symbol" w:cs="Symbol" w:hint="default"/>
      <w:sz w:val="22"/>
      <w:szCs w:val="22"/>
    </w:rPr>
  </w:style>
  <w:style w:type="character" w:customStyle="1" w:styleId="WW8Num8z1">
    <w:name w:val="WW8Num8z1"/>
    <w:rsid w:val="00FD6E27"/>
    <w:rPr>
      <w:rFonts w:ascii="Courier New" w:hAnsi="Courier New" w:cs="Courier New" w:hint="default"/>
    </w:rPr>
  </w:style>
  <w:style w:type="character" w:customStyle="1" w:styleId="WW8Num8z2">
    <w:name w:val="WW8Num8z2"/>
    <w:rsid w:val="00FD6E27"/>
    <w:rPr>
      <w:rFonts w:ascii="Wingdings" w:hAnsi="Wingdings" w:cs="Wingdings" w:hint="default"/>
    </w:rPr>
  </w:style>
  <w:style w:type="character" w:customStyle="1" w:styleId="WW8Num9z0">
    <w:name w:val="WW8Num9z0"/>
    <w:rsid w:val="00FD6E27"/>
    <w:rPr>
      <w:rFonts w:ascii="Symbol" w:hAnsi="Symbol" w:cs="Symbol" w:hint="default"/>
      <w:lang w:val="pl-PL"/>
    </w:rPr>
  </w:style>
  <w:style w:type="character" w:customStyle="1" w:styleId="WW8Num9z1">
    <w:name w:val="WW8Num9z1"/>
    <w:rsid w:val="00FD6E27"/>
    <w:rPr>
      <w:rFonts w:ascii="Courier New" w:hAnsi="Courier New" w:cs="Courier New" w:hint="default"/>
    </w:rPr>
  </w:style>
  <w:style w:type="character" w:customStyle="1" w:styleId="WW8Num9z2">
    <w:name w:val="WW8Num9z2"/>
    <w:rsid w:val="00FD6E27"/>
    <w:rPr>
      <w:rFonts w:ascii="Wingdings" w:hAnsi="Wingdings" w:cs="Wingdings" w:hint="default"/>
    </w:rPr>
  </w:style>
  <w:style w:type="character" w:customStyle="1" w:styleId="WW8Num10z0">
    <w:name w:val="WW8Num10z0"/>
    <w:rsid w:val="00FD6E27"/>
    <w:rPr>
      <w:rFonts w:hint="default"/>
      <w:lang w:val="pl-PL"/>
    </w:rPr>
  </w:style>
  <w:style w:type="character" w:customStyle="1" w:styleId="WW8Num10z1">
    <w:name w:val="WW8Num10z1"/>
    <w:rsid w:val="00FD6E27"/>
  </w:style>
  <w:style w:type="character" w:customStyle="1" w:styleId="WW8Num10z2">
    <w:name w:val="WW8Num10z2"/>
    <w:rsid w:val="00FD6E27"/>
  </w:style>
  <w:style w:type="character" w:customStyle="1" w:styleId="WW8Num10z3">
    <w:name w:val="WW8Num10z3"/>
    <w:rsid w:val="00FD6E27"/>
  </w:style>
  <w:style w:type="character" w:customStyle="1" w:styleId="WW8Num10z4">
    <w:name w:val="WW8Num10z4"/>
    <w:rsid w:val="00FD6E27"/>
  </w:style>
  <w:style w:type="character" w:customStyle="1" w:styleId="WW8Num10z5">
    <w:name w:val="WW8Num10z5"/>
    <w:rsid w:val="00FD6E27"/>
  </w:style>
  <w:style w:type="character" w:customStyle="1" w:styleId="WW8Num10z6">
    <w:name w:val="WW8Num10z6"/>
    <w:rsid w:val="00FD6E27"/>
  </w:style>
  <w:style w:type="character" w:customStyle="1" w:styleId="WW8Num10z7">
    <w:name w:val="WW8Num10z7"/>
    <w:rsid w:val="00FD6E27"/>
  </w:style>
  <w:style w:type="character" w:customStyle="1" w:styleId="WW8Num10z8">
    <w:name w:val="WW8Num10z8"/>
    <w:rsid w:val="00FD6E27"/>
  </w:style>
  <w:style w:type="character" w:customStyle="1" w:styleId="WW8Num11z0">
    <w:name w:val="WW8Num11z0"/>
    <w:rsid w:val="00FD6E27"/>
    <w:rPr>
      <w:rFonts w:ascii="Symbol" w:hAnsi="Symbol" w:cs="Symbol" w:hint="default"/>
    </w:rPr>
  </w:style>
  <w:style w:type="character" w:customStyle="1" w:styleId="WW8Num11z1">
    <w:name w:val="WW8Num11z1"/>
    <w:rsid w:val="00FD6E27"/>
    <w:rPr>
      <w:rFonts w:ascii="Courier New" w:hAnsi="Courier New" w:cs="Courier New" w:hint="default"/>
    </w:rPr>
  </w:style>
  <w:style w:type="character" w:customStyle="1" w:styleId="WW8Num11z2">
    <w:name w:val="WW8Num11z2"/>
    <w:rsid w:val="00FD6E27"/>
    <w:rPr>
      <w:rFonts w:ascii="Wingdings" w:hAnsi="Wingdings" w:cs="Wingdings" w:hint="default"/>
    </w:rPr>
  </w:style>
  <w:style w:type="character" w:customStyle="1" w:styleId="WW8Num12z0">
    <w:name w:val="WW8Num12z0"/>
    <w:rsid w:val="00FD6E27"/>
    <w:rPr>
      <w:rFonts w:ascii="Symbol" w:hAnsi="Symbol" w:cs="Symbol" w:hint="default"/>
      <w:sz w:val="22"/>
      <w:szCs w:val="22"/>
      <w:lang w:val="pl-PL"/>
    </w:rPr>
  </w:style>
  <w:style w:type="character" w:customStyle="1" w:styleId="WW8Num12z1">
    <w:name w:val="WW8Num12z1"/>
    <w:rsid w:val="00FD6E27"/>
    <w:rPr>
      <w:rFonts w:ascii="Courier New" w:hAnsi="Courier New" w:cs="Courier New" w:hint="default"/>
    </w:rPr>
  </w:style>
  <w:style w:type="character" w:customStyle="1" w:styleId="WW8Num12z2">
    <w:name w:val="WW8Num12z2"/>
    <w:rsid w:val="00FD6E27"/>
    <w:rPr>
      <w:rFonts w:ascii="Wingdings" w:hAnsi="Wingdings" w:cs="Wingdings" w:hint="default"/>
    </w:rPr>
  </w:style>
  <w:style w:type="character" w:customStyle="1" w:styleId="WW8Num13z0">
    <w:name w:val="WW8Num13z0"/>
    <w:rsid w:val="00FD6E27"/>
    <w:rPr>
      <w:rFonts w:ascii="Symbol" w:hAnsi="Symbol" w:cs="Symbol" w:hint="default"/>
    </w:rPr>
  </w:style>
  <w:style w:type="character" w:customStyle="1" w:styleId="WW8Num13z1">
    <w:name w:val="WW8Num13z1"/>
    <w:rsid w:val="00FD6E27"/>
    <w:rPr>
      <w:rFonts w:ascii="Courier New" w:hAnsi="Courier New" w:cs="Courier New" w:hint="default"/>
    </w:rPr>
  </w:style>
  <w:style w:type="character" w:customStyle="1" w:styleId="WW8Num13z2">
    <w:name w:val="WW8Num13z2"/>
    <w:rsid w:val="00FD6E27"/>
    <w:rPr>
      <w:rFonts w:ascii="Wingdings" w:hAnsi="Wingdings" w:cs="Wingdings" w:hint="default"/>
    </w:rPr>
  </w:style>
  <w:style w:type="character" w:customStyle="1" w:styleId="WW8Num14z0">
    <w:name w:val="WW8Num14z0"/>
    <w:rsid w:val="00FD6E27"/>
    <w:rPr>
      <w:rFonts w:ascii="Symbol" w:hAnsi="Symbol" w:cs="Symbol" w:hint="default"/>
      <w:sz w:val="22"/>
      <w:szCs w:val="22"/>
    </w:rPr>
  </w:style>
  <w:style w:type="character" w:customStyle="1" w:styleId="WW8Num14z1">
    <w:name w:val="WW8Num14z1"/>
    <w:rsid w:val="00FD6E27"/>
    <w:rPr>
      <w:rFonts w:ascii="Courier New" w:hAnsi="Courier New" w:cs="Courier New" w:hint="default"/>
    </w:rPr>
  </w:style>
  <w:style w:type="character" w:customStyle="1" w:styleId="WW8Num14z2">
    <w:name w:val="WW8Num14z2"/>
    <w:rsid w:val="00FD6E27"/>
    <w:rPr>
      <w:rFonts w:ascii="Wingdings" w:hAnsi="Wingdings" w:cs="Wingdings" w:hint="default"/>
    </w:rPr>
  </w:style>
  <w:style w:type="character" w:customStyle="1" w:styleId="WW8Num15z0">
    <w:name w:val="WW8Num15z0"/>
    <w:rsid w:val="00FD6E27"/>
    <w:rPr>
      <w:rFonts w:ascii="Symbol" w:hAnsi="Symbol" w:cs="Symbol" w:hint="default"/>
      <w:sz w:val="22"/>
      <w:szCs w:val="22"/>
    </w:rPr>
  </w:style>
  <w:style w:type="character" w:customStyle="1" w:styleId="WW8Num15z1">
    <w:name w:val="WW8Num15z1"/>
    <w:rsid w:val="00FD6E27"/>
    <w:rPr>
      <w:rFonts w:ascii="Courier New" w:hAnsi="Courier New" w:cs="Courier New" w:hint="default"/>
    </w:rPr>
  </w:style>
  <w:style w:type="character" w:customStyle="1" w:styleId="WW8Num15z2">
    <w:name w:val="WW8Num15z2"/>
    <w:rsid w:val="00FD6E27"/>
    <w:rPr>
      <w:rFonts w:ascii="Wingdings" w:hAnsi="Wingdings" w:cs="Wingdings" w:hint="default"/>
    </w:rPr>
  </w:style>
  <w:style w:type="character" w:customStyle="1" w:styleId="WW8Num16z0">
    <w:name w:val="WW8Num16z0"/>
    <w:rsid w:val="00FD6E27"/>
    <w:rPr>
      <w:rFonts w:ascii="Symbol" w:hAnsi="Symbol" w:cs="Symbol" w:hint="default"/>
      <w:lang w:val="pl-PL"/>
    </w:rPr>
  </w:style>
  <w:style w:type="character" w:customStyle="1" w:styleId="WW8Num16z1">
    <w:name w:val="WW8Num16z1"/>
    <w:rsid w:val="00FD6E27"/>
    <w:rPr>
      <w:rFonts w:ascii="Courier New" w:hAnsi="Courier New" w:cs="Courier New" w:hint="default"/>
    </w:rPr>
  </w:style>
  <w:style w:type="character" w:customStyle="1" w:styleId="WW8Num16z2">
    <w:name w:val="WW8Num16z2"/>
    <w:rsid w:val="00FD6E27"/>
    <w:rPr>
      <w:rFonts w:ascii="Wingdings" w:hAnsi="Wingdings" w:cs="Wingdings" w:hint="default"/>
    </w:rPr>
  </w:style>
  <w:style w:type="character" w:customStyle="1" w:styleId="WW8Num17z0">
    <w:name w:val="WW8Num17z0"/>
    <w:rsid w:val="00FD6E27"/>
    <w:rPr>
      <w:rFonts w:ascii="Symbol" w:hAnsi="Symbol" w:cs="Symbol" w:hint="default"/>
      <w:lang w:val="pl-PL"/>
    </w:rPr>
  </w:style>
  <w:style w:type="character" w:customStyle="1" w:styleId="WW8Num17z1">
    <w:name w:val="WW8Num17z1"/>
    <w:rsid w:val="00FD6E27"/>
    <w:rPr>
      <w:rFonts w:ascii="Courier New" w:hAnsi="Courier New" w:cs="Courier New" w:hint="default"/>
    </w:rPr>
  </w:style>
  <w:style w:type="character" w:customStyle="1" w:styleId="WW8Num17z2">
    <w:name w:val="WW8Num17z2"/>
    <w:rsid w:val="00FD6E27"/>
    <w:rPr>
      <w:rFonts w:ascii="Wingdings" w:hAnsi="Wingdings" w:cs="Wingdings" w:hint="default"/>
    </w:rPr>
  </w:style>
  <w:style w:type="character" w:customStyle="1" w:styleId="WW8Num18z0">
    <w:name w:val="WW8Num18z0"/>
    <w:rsid w:val="00FD6E27"/>
    <w:rPr>
      <w:rFonts w:ascii="Symbol" w:hAnsi="Symbol" w:cs="Symbol" w:hint="default"/>
    </w:rPr>
  </w:style>
  <w:style w:type="character" w:customStyle="1" w:styleId="WW8Num18z1">
    <w:name w:val="WW8Num18z1"/>
    <w:rsid w:val="00FD6E27"/>
    <w:rPr>
      <w:rFonts w:ascii="Courier New" w:hAnsi="Courier New" w:cs="Courier New" w:hint="default"/>
    </w:rPr>
  </w:style>
  <w:style w:type="character" w:customStyle="1" w:styleId="WW8Num18z2">
    <w:name w:val="WW8Num18z2"/>
    <w:rsid w:val="00FD6E27"/>
    <w:rPr>
      <w:rFonts w:ascii="Wingdings" w:hAnsi="Wingdings" w:cs="Wingdings" w:hint="default"/>
    </w:rPr>
  </w:style>
  <w:style w:type="character" w:customStyle="1" w:styleId="WW8Num19z0">
    <w:name w:val="WW8Num19z0"/>
    <w:rsid w:val="00FD6E27"/>
    <w:rPr>
      <w:rFonts w:ascii="Symbol" w:hAnsi="Symbol" w:cs="Symbol" w:hint="default"/>
      <w:sz w:val="22"/>
      <w:szCs w:val="22"/>
    </w:rPr>
  </w:style>
  <w:style w:type="character" w:customStyle="1" w:styleId="WW8Num19z1">
    <w:name w:val="WW8Num19z1"/>
    <w:rsid w:val="00FD6E27"/>
    <w:rPr>
      <w:rFonts w:ascii="Courier New" w:hAnsi="Courier New" w:cs="Courier New" w:hint="default"/>
    </w:rPr>
  </w:style>
  <w:style w:type="character" w:customStyle="1" w:styleId="WW8Num19z2">
    <w:name w:val="WW8Num19z2"/>
    <w:rsid w:val="00FD6E27"/>
    <w:rPr>
      <w:rFonts w:ascii="Wingdings" w:hAnsi="Wingdings" w:cs="Wingdings" w:hint="default"/>
    </w:rPr>
  </w:style>
  <w:style w:type="character" w:customStyle="1" w:styleId="WW8Num20z0">
    <w:name w:val="WW8Num20z0"/>
    <w:rsid w:val="00FD6E27"/>
    <w:rPr>
      <w:rFonts w:ascii="Symbol" w:hAnsi="Symbol" w:cs="Symbol" w:hint="default"/>
      <w:sz w:val="22"/>
      <w:szCs w:val="22"/>
    </w:rPr>
  </w:style>
  <w:style w:type="character" w:customStyle="1" w:styleId="WW8Num20z1">
    <w:name w:val="WW8Num20z1"/>
    <w:rsid w:val="00FD6E27"/>
    <w:rPr>
      <w:rFonts w:ascii="Courier New" w:hAnsi="Courier New" w:cs="Courier New" w:hint="default"/>
    </w:rPr>
  </w:style>
  <w:style w:type="character" w:customStyle="1" w:styleId="WW8Num20z2">
    <w:name w:val="WW8Num20z2"/>
    <w:rsid w:val="00FD6E27"/>
    <w:rPr>
      <w:rFonts w:ascii="Wingdings" w:hAnsi="Wingdings" w:cs="Wingdings" w:hint="default"/>
    </w:rPr>
  </w:style>
  <w:style w:type="character" w:customStyle="1" w:styleId="WW8Num21z0">
    <w:name w:val="WW8Num21z0"/>
    <w:rsid w:val="00FD6E27"/>
    <w:rPr>
      <w:rFonts w:ascii="Symbol" w:hAnsi="Symbol" w:cs="Symbol" w:hint="default"/>
    </w:rPr>
  </w:style>
  <w:style w:type="character" w:customStyle="1" w:styleId="WW8Num21z1">
    <w:name w:val="WW8Num21z1"/>
    <w:rsid w:val="00FD6E27"/>
    <w:rPr>
      <w:rFonts w:ascii="Courier New" w:hAnsi="Courier New" w:cs="Courier New" w:hint="default"/>
    </w:rPr>
  </w:style>
  <w:style w:type="character" w:customStyle="1" w:styleId="WW8Num21z2">
    <w:name w:val="WW8Num21z2"/>
    <w:rsid w:val="00FD6E27"/>
    <w:rPr>
      <w:rFonts w:ascii="Wingdings" w:hAnsi="Wingdings" w:cs="Wingdings" w:hint="default"/>
    </w:rPr>
  </w:style>
  <w:style w:type="character" w:customStyle="1" w:styleId="WW8Num22z0">
    <w:name w:val="WW8Num22z0"/>
    <w:rsid w:val="00FD6E27"/>
    <w:rPr>
      <w:rFonts w:ascii="Symbol" w:hAnsi="Symbol" w:cs="Symbol" w:hint="default"/>
      <w:lang w:val="pl-PL"/>
    </w:rPr>
  </w:style>
  <w:style w:type="character" w:customStyle="1" w:styleId="WW8Num22z1">
    <w:name w:val="WW8Num22z1"/>
    <w:rsid w:val="00FD6E27"/>
    <w:rPr>
      <w:rFonts w:ascii="Courier New" w:hAnsi="Courier New" w:cs="Courier New" w:hint="default"/>
    </w:rPr>
  </w:style>
  <w:style w:type="character" w:customStyle="1" w:styleId="WW8Num22z2">
    <w:name w:val="WW8Num22z2"/>
    <w:rsid w:val="00FD6E27"/>
    <w:rPr>
      <w:rFonts w:ascii="Wingdings" w:hAnsi="Wingdings" w:cs="Wingdings" w:hint="default"/>
    </w:rPr>
  </w:style>
  <w:style w:type="character" w:customStyle="1" w:styleId="Domylnaczcionkaakapitu1">
    <w:name w:val="Domyślna czcionka akapitu1"/>
    <w:rsid w:val="00FD6E27"/>
  </w:style>
  <w:style w:type="character" w:customStyle="1" w:styleId="BezodstpwZnak">
    <w:name w:val="Bez odstępów Znak"/>
    <w:basedOn w:val="Domylnaczcionkaakapitu1"/>
    <w:rsid w:val="00FD6E27"/>
  </w:style>
  <w:style w:type="character" w:customStyle="1" w:styleId="CytatZnak">
    <w:name w:val="Cytat Znak"/>
    <w:rsid w:val="00FD6E27"/>
    <w:rPr>
      <w:i/>
      <w:iCs/>
    </w:rPr>
  </w:style>
  <w:style w:type="character" w:customStyle="1" w:styleId="CytatintensywnyZnak">
    <w:name w:val="Cytat intensywny Znak"/>
    <w:rsid w:val="00FD6E27"/>
    <w:rPr>
      <w:b/>
      <w:bCs/>
      <w:i/>
      <w:iCs/>
    </w:rPr>
  </w:style>
  <w:style w:type="character" w:styleId="Wyrnieniedelikatne">
    <w:name w:val="Subtle Emphasis"/>
    <w:qFormat/>
    <w:rsid w:val="00FD6E27"/>
    <w:rPr>
      <w:i/>
      <w:iCs/>
    </w:rPr>
  </w:style>
  <w:style w:type="character" w:styleId="Wyrnienieintensywne">
    <w:name w:val="Intense Emphasis"/>
    <w:qFormat/>
    <w:rsid w:val="00FD6E27"/>
    <w:rPr>
      <w:b/>
      <w:bCs/>
    </w:rPr>
  </w:style>
  <w:style w:type="character" w:styleId="Odwoaniedelikatne">
    <w:name w:val="Subtle Reference"/>
    <w:qFormat/>
    <w:rsid w:val="00FD6E27"/>
    <w:rPr>
      <w:smallCaps/>
    </w:rPr>
  </w:style>
  <w:style w:type="character" w:styleId="Odwoanieintensywne">
    <w:name w:val="Intense Reference"/>
    <w:qFormat/>
    <w:rsid w:val="00FD6E27"/>
    <w:rPr>
      <w:smallCaps/>
      <w:spacing w:val="5"/>
      <w:u w:val="single"/>
    </w:rPr>
  </w:style>
  <w:style w:type="character" w:styleId="Tytuksiki">
    <w:name w:val="Book Title"/>
    <w:qFormat/>
    <w:rsid w:val="00FD6E27"/>
    <w:rPr>
      <w:i/>
      <w:iCs/>
      <w:smallCaps/>
      <w:spacing w:val="5"/>
    </w:rPr>
  </w:style>
  <w:style w:type="character" w:customStyle="1" w:styleId="patentZnak">
    <w:name w:val="patent Znak"/>
    <w:rsid w:val="00FD6E27"/>
    <w:rPr>
      <w:rFonts w:ascii="Times New Roman" w:eastAsia="Times New Roman" w:hAnsi="Times New Roman" w:cs="Times New Roman"/>
      <w:b/>
      <w:bCs w:val="0"/>
      <w:sz w:val="24"/>
      <w:szCs w:val="24"/>
      <w:lang w:val="pl-PL"/>
    </w:rPr>
  </w:style>
  <w:style w:type="paragraph" w:customStyle="1" w:styleId="Nagwek10">
    <w:name w:val="Nagłówek1"/>
    <w:basedOn w:val="Normalny"/>
    <w:next w:val="Normalny"/>
    <w:rsid w:val="00FD6E27"/>
    <w:pPr>
      <w:pBdr>
        <w:top w:val="none" w:sz="0" w:space="0" w:color="000000"/>
        <w:left w:val="none" w:sz="0" w:space="0" w:color="000000"/>
        <w:bottom w:val="single" w:sz="4" w:space="1" w:color="000000"/>
        <w:right w:val="none" w:sz="0" w:space="0" w:color="000000"/>
      </w:pBdr>
      <w:suppressAutoHyphens/>
      <w:spacing w:after="200"/>
      <w:contextualSpacing/>
    </w:pPr>
    <w:rPr>
      <w:rFonts w:ascii="Cambria" w:eastAsia="Times New Roman" w:hAnsi="Cambria"/>
      <w:spacing w:val="5"/>
      <w:sz w:val="52"/>
      <w:szCs w:val="52"/>
      <w:lang w:eastAsia="zh-CN" w:bidi="en-US"/>
    </w:rPr>
  </w:style>
  <w:style w:type="paragraph" w:customStyle="1" w:styleId="Indeks">
    <w:name w:val="Indeks"/>
    <w:basedOn w:val="Normalny"/>
    <w:rsid w:val="00FD6E27"/>
    <w:pPr>
      <w:suppressLineNumbers/>
      <w:suppressAutoHyphens/>
      <w:spacing w:after="200" w:line="276" w:lineRule="auto"/>
    </w:pPr>
    <w:rPr>
      <w:rFonts w:ascii="Calibri" w:eastAsia="Calibri" w:hAnsi="Calibri" w:cs="Mangal"/>
      <w:sz w:val="22"/>
      <w:szCs w:val="22"/>
      <w:lang w:eastAsia="zh-CN" w:bidi="en-US"/>
    </w:rPr>
  </w:style>
  <w:style w:type="paragraph" w:customStyle="1" w:styleId="Legenda1">
    <w:name w:val="Legenda1"/>
    <w:basedOn w:val="Normalny"/>
    <w:next w:val="Normalny"/>
    <w:rsid w:val="00FD6E27"/>
    <w:pPr>
      <w:suppressAutoHyphens/>
      <w:spacing w:after="200"/>
    </w:pPr>
    <w:rPr>
      <w:rFonts w:ascii="Calibri" w:eastAsia="Calibri" w:hAnsi="Calibri"/>
      <w:b/>
      <w:bCs/>
      <w:color w:val="4F81BD"/>
      <w:sz w:val="18"/>
      <w:szCs w:val="18"/>
      <w:lang w:eastAsia="zh-CN" w:bidi="en-US"/>
    </w:rPr>
  </w:style>
  <w:style w:type="character" w:customStyle="1" w:styleId="PodtytuZnak1">
    <w:name w:val="Podtytuł Znak1"/>
    <w:basedOn w:val="Domylnaczcionkaakapitu"/>
    <w:rsid w:val="00FD6E27"/>
    <w:rPr>
      <w:rFonts w:ascii="Cambria" w:eastAsia="Times New Roman" w:hAnsi="Cambria" w:cs="Times New Roman"/>
      <w:i/>
      <w:iCs/>
      <w:spacing w:val="13"/>
      <w:sz w:val="24"/>
      <w:szCs w:val="24"/>
      <w:lang w:eastAsia="zh-CN" w:bidi="en-US"/>
    </w:rPr>
  </w:style>
  <w:style w:type="paragraph" w:styleId="Cytat">
    <w:name w:val="Quote"/>
    <w:basedOn w:val="Normalny"/>
    <w:next w:val="Normalny"/>
    <w:link w:val="CytatZnak1"/>
    <w:qFormat/>
    <w:rsid w:val="00FD6E27"/>
    <w:pPr>
      <w:suppressAutoHyphens/>
      <w:spacing w:before="200" w:line="276" w:lineRule="auto"/>
      <w:ind w:left="360" w:right="360"/>
    </w:pPr>
    <w:rPr>
      <w:rFonts w:ascii="Calibri" w:eastAsia="Calibri" w:hAnsi="Calibri"/>
      <w:i/>
      <w:iCs/>
      <w:sz w:val="22"/>
      <w:szCs w:val="22"/>
      <w:lang w:eastAsia="zh-CN" w:bidi="en-US"/>
    </w:rPr>
  </w:style>
  <w:style w:type="character" w:customStyle="1" w:styleId="CytatZnak1">
    <w:name w:val="Cytat Znak1"/>
    <w:basedOn w:val="Domylnaczcionkaakapitu"/>
    <w:link w:val="Cytat"/>
    <w:rsid w:val="00FD6E27"/>
    <w:rPr>
      <w:rFonts w:ascii="Calibri" w:eastAsia="Calibri" w:hAnsi="Calibri" w:cs="Times New Roman"/>
      <w:i/>
      <w:iCs/>
      <w:lang w:eastAsia="zh-CN" w:bidi="en-US"/>
    </w:rPr>
  </w:style>
  <w:style w:type="paragraph" w:styleId="Cytatintensywny">
    <w:name w:val="Intense Quote"/>
    <w:basedOn w:val="Normalny"/>
    <w:next w:val="Normalny"/>
    <w:link w:val="CytatintensywnyZnak1"/>
    <w:qFormat/>
    <w:rsid w:val="00FD6E27"/>
    <w:pPr>
      <w:pBdr>
        <w:top w:val="none" w:sz="0" w:space="0" w:color="000000"/>
        <w:left w:val="none" w:sz="0" w:space="0" w:color="000000"/>
        <w:bottom w:val="single" w:sz="4" w:space="1" w:color="000000"/>
        <w:right w:val="none" w:sz="0" w:space="0" w:color="000000"/>
      </w:pBdr>
      <w:suppressAutoHyphens/>
      <w:spacing w:before="200" w:after="280" w:line="276" w:lineRule="auto"/>
      <w:ind w:left="1008" w:right="1152"/>
      <w:jc w:val="both"/>
    </w:pPr>
    <w:rPr>
      <w:rFonts w:ascii="Calibri" w:eastAsia="Calibri" w:hAnsi="Calibri"/>
      <w:b/>
      <w:bCs/>
      <w:i/>
      <w:iCs/>
      <w:sz w:val="22"/>
      <w:szCs w:val="22"/>
      <w:lang w:eastAsia="zh-CN" w:bidi="en-US"/>
    </w:rPr>
  </w:style>
  <w:style w:type="character" w:customStyle="1" w:styleId="CytatintensywnyZnak1">
    <w:name w:val="Cytat intensywny Znak1"/>
    <w:basedOn w:val="Domylnaczcionkaakapitu"/>
    <w:link w:val="Cytatintensywny"/>
    <w:rsid w:val="00FD6E27"/>
    <w:rPr>
      <w:rFonts w:ascii="Calibri" w:eastAsia="Calibri" w:hAnsi="Calibri" w:cs="Times New Roman"/>
      <w:b/>
      <w:bCs/>
      <w:i/>
      <w:iCs/>
      <w:lang w:eastAsia="zh-CN" w:bidi="en-US"/>
    </w:rPr>
  </w:style>
  <w:style w:type="paragraph" w:styleId="Indeks1">
    <w:name w:val="index 1"/>
    <w:basedOn w:val="Normalny"/>
    <w:next w:val="Normalny"/>
    <w:autoRedefine/>
    <w:uiPriority w:val="99"/>
    <w:semiHidden/>
    <w:unhideWhenUsed/>
    <w:rsid w:val="00FD6E27"/>
    <w:pPr>
      <w:ind w:left="220" w:hanging="220"/>
    </w:pPr>
    <w:rPr>
      <w:rFonts w:asciiTheme="minorHAnsi" w:eastAsiaTheme="minorHAnsi" w:hAnsiTheme="minorHAnsi" w:cstheme="minorBidi"/>
      <w:sz w:val="22"/>
      <w:szCs w:val="22"/>
      <w:lang w:eastAsia="en-US"/>
    </w:rPr>
  </w:style>
  <w:style w:type="paragraph" w:styleId="Nagwekindeksu">
    <w:name w:val="index heading"/>
    <w:basedOn w:val="Nagwek10"/>
    <w:rsid w:val="00FD6E27"/>
    <w:pPr>
      <w:suppressLineNumbers/>
    </w:pPr>
    <w:rPr>
      <w:b/>
      <w:bCs/>
      <w:sz w:val="32"/>
      <w:szCs w:val="32"/>
    </w:rPr>
  </w:style>
  <w:style w:type="paragraph" w:styleId="Nagwekwykazurde">
    <w:name w:val="toa heading"/>
    <w:basedOn w:val="Nagwek1"/>
    <w:next w:val="Normalny"/>
    <w:rsid w:val="00FD6E27"/>
    <w:pPr>
      <w:keepNext w:val="0"/>
      <w:suppressAutoHyphens/>
      <w:spacing w:before="480" w:after="0" w:line="276" w:lineRule="auto"/>
      <w:contextualSpacing/>
    </w:pPr>
    <w:rPr>
      <w:rFonts w:ascii="Cambria" w:eastAsia="Times New Roman" w:hAnsi="Cambria" w:cs="Times New Roman"/>
      <w:kern w:val="0"/>
      <w:sz w:val="28"/>
      <w:szCs w:val="28"/>
      <w:lang w:eastAsia="zh-CN" w:bidi="en-US"/>
    </w:rPr>
  </w:style>
  <w:style w:type="paragraph" w:customStyle="1" w:styleId="patent">
    <w:name w:val="patent"/>
    <w:basedOn w:val="Nagwek1"/>
    <w:rsid w:val="00FD6E27"/>
    <w:pPr>
      <w:keepNext w:val="0"/>
      <w:suppressAutoHyphens/>
      <w:spacing w:before="480" w:after="200" w:line="360" w:lineRule="auto"/>
      <w:ind w:firstLine="709"/>
      <w:contextualSpacing/>
      <w:jc w:val="both"/>
    </w:pPr>
    <w:rPr>
      <w:rFonts w:ascii="Times New Roman" w:eastAsia="Times New Roman" w:hAnsi="Times New Roman" w:cs="Times New Roman"/>
      <w:b w:val="0"/>
      <w:kern w:val="0"/>
      <w:sz w:val="24"/>
      <w:szCs w:val="24"/>
      <w:lang w:eastAsia="zh-CN" w:bidi="en-US"/>
    </w:rPr>
  </w:style>
  <w:style w:type="paragraph" w:customStyle="1" w:styleId="Gwkaistopka">
    <w:name w:val="Główka i stopka"/>
    <w:basedOn w:val="Normalny"/>
    <w:rsid w:val="00FD6E27"/>
    <w:pPr>
      <w:suppressLineNumbers/>
      <w:tabs>
        <w:tab w:val="center" w:pos="4819"/>
        <w:tab w:val="right" w:pos="9638"/>
      </w:tabs>
      <w:suppressAutoHyphens/>
      <w:spacing w:after="200" w:line="276" w:lineRule="auto"/>
    </w:pPr>
    <w:rPr>
      <w:rFonts w:ascii="Calibri" w:eastAsia="Calibri" w:hAnsi="Calibri"/>
      <w:sz w:val="22"/>
      <w:szCs w:val="22"/>
      <w:lang w:eastAsia="zh-CN" w:bidi="en-US"/>
    </w:rPr>
  </w:style>
  <w:style w:type="character" w:customStyle="1" w:styleId="NagwekZnak1">
    <w:name w:val="Nagłówek Znak1"/>
    <w:basedOn w:val="Domylnaczcionkaakapitu"/>
    <w:rsid w:val="00FD6E27"/>
    <w:rPr>
      <w:rFonts w:ascii="Calibri" w:eastAsia="Calibri" w:hAnsi="Calibri" w:cs="Times New Roman"/>
      <w:lang w:eastAsia="zh-CN" w:bidi="en-US"/>
    </w:rPr>
  </w:style>
  <w:style w:type="character" w:customStyle="1" w:styleId="StopkaZnak1">
    <w:name w:val="Stopka Znak1"/>
    <w:basedOn w:val="Domylnaczcionkaakapitu"/>
    <w:rsid w:val="00FD6E27"/>
    <w:rPr>
      <w:rFonts w:ascii="Calibri" w:eastAsia="Calibri" w:hAnsi="Calibri" w:cs="Times New Roman"/>
      <w:lang w:eastAsia="zh-CN" w:bidi="en-US"/>
    </w:rPr>
  </w:style>
  <w:style w:type="paragraph" w:customStyle="1" w:styleId="Nagwektabeli">
    <w:name w:val="Nagłówek tabeli"/>
    <w:basedOn w:val="Zawartotabeli"/>
    <w:rsid w:val="00FD6E27"/>
    <w:pPr>
      <w:widowControl w:val="0"/>
      <w:spacing w:after="200" w:line="276" w:lineRule="auto"/>
      <w:jc w:val="center"/>
    </w:pPr>
    <w:rPr>
      <w:rFonts w:ascii="Calibri" w:eastAsia="Calibri" w:hAnsi="Calibri"/>
      <w:b/>
      <w:bCs/>
      <w:sz w:val="22"/>
      <w:szCs w:val="22"/>
      <w:lang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291057327">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38717184">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148784184">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16400194">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72586788">
      <w:bodyDiv w:val="1"/>
      <w:marLeft w:val="0"/>
      <w:marRight w:val="0"/>
      <w:marTop w:val="0"/>
      <w:marBottom w:val="0"/>
      <w:divBdr>
        <w:top w:val="none" w:sz="0" w:space="0" w:color="auto"/>
        <w:left w:val="none" w:sz="0" w:space="0" w:color="auto"/>
        <w:bottom w:val="none" w:sz="0" w:space="0" w:color="auto"/>
        <w:right w:val="none" w:sz="0" w:space="0" w:color="auto"/>
      </w:divBdr>
      <w:divsChild>
        <w:div w:id="856238026">
          <w:marLeft w:val="0"/>
          <w:marRight w:val="0"/>
          <w:marTop w:val="0"/>
          <w:marBottom w:val="0"/>
          <w:divBdr>
            <w:top w:val="none" w:sz="0" w:space="0" w:color="auto"/>
            <w:left w:val="none" w:sz="0" w:space="0" w:color="auto"/>
            <w:bottom w:val="none" w:sz="0" w:space="0" w:color="auto"/>
            <w:right w:val="none" w:sz="0" w:space="0" w:color="auto"/>
          </w:divBdr>
        </w:div>
        <w:div w:id="112015767">
          <w:marLeft w:val="0"/>
          <w:marRight w:val="0"/>
          <w:marTop w:val="0"/>
          <w:marBottom w:val="0"/>
          <w:divBdr>
            <w:top w:val="none" w:sz="0" w:space="0" w:color="auto"/>
            <w:left w:val="none" w:sz="0" w:space="0" w:color="auto"/>
            <w:bottom w:val="none" w:sz="0" w:space="0" w:color="auto"/>
            <w:right w:val="none" w:sz="0" w:space="0" w:color="auto"/>
          </w:divBdr>
        </w:div>
        <w:div w:id="2109158028">
          <w:marLeft w:val="0"/>
          <w:marRight w:val="0"/>
          <w:marTop w:val="0"/>
          <w:marBottom w:val="0"/>
          <w:divBdr>
            <w:top w:val="none" w:sz="0" w:space="0" w:color="auto"/>
            <w:left w:val="none" w:sz="0" w:space="0" w:color="auto"/>
            <w:bottom w:val="none" w:sz="0" w:space="0" w:color="auto"/>
            <w:right w:val="none" w:sz="0" w:space="0" w:color="auto"/>
          </w:divBdr>
        </w:div>
        <w:div w:id="737050374">
          <w:marLeft w:val="0"/>
          <w:marRight w:val="0"/>
          <w:marTop w:val="0"/>
          <w:marBottom w:val="0"/>
          <w:divBdr>
            <w:top w:val="none" w:sz="0" w:space="0" w:color="auto"/>
            <w:left w:val="none" w:sz="0" w:space="0" w:color="auto"/>
            <w:bottom w:val="none" w:sz="0" w:space="0" w:color="auto"/>
            <w:right w:val="none" w:sz="0" w:space="0" w:color="auto"/>
          </w:divBdr>
        </w:div>
        <w:div w:id="1178041321">
          <w:marLeft w:val="0"/>
          <w:marRight w:val="0"/>
          <w:marTop w:val="0"/>
          <w:marBottom w:val="0"/>
          <w:divBdr>
            <w:top w:val="none" w:sz="0" w:space="0" w:color="auto"/>
            <w:left w:val="none" w:sz="0" w:space="0" w:color="auto"/>
            <w:bottom w:val="none" w:sz="0" w:space="0" w:color="auto"/>
            <w:right w:val="none" w:sz="0" w:space="0" w:color="auto"/>
          </w:divBdr>
        </w:div>
        <w:div w:id="1414820995">
          <w:marLeft w:val="0"/>
          <w:marRight w:val="0"/>
          <w:marTop w:val="0"/>
          <w:marBottom w:val="0"/>
          <w:divBdr>
            <w:top w:val="none" w:sz="0" w:space="0" w:color="auto"/>
            <w:left w:val="none" w:sz="0" w:space="0" w:color="auto"/>
            <w:bottom w:val="none" w:sz="0" w:space="0" w:color="auto"/>
            <w:right w:val="none" w:sz="0" w:space="0" w:color="auto"/>
          </w:divBdr>
        </w:div>
      </w:divsChild>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1988315796">
      <w:bodyDiv w:val="1"/>
      <w:marLeft w:val="0"/>
      <w:marRight w:val="0"/>
      <w:marTop w:val="0"/>
      <w:marBottom w:val="0"/>
      <w:divBdr>
        <w:top w:val="none" w:sz="0" w:space="0" w:color="auto"/>
        <w:left w:val="none" w:sz="0" w:space="0" w:color="auto"/>
        <w:bottom w:val="none" w:sz="0" w:space="0" w:color="auto"/>
        <w:right w:val="none" w:sz="0" w:space="0" w:color="auto"/>
      </w:divBdr>
    </w:div>
    <w:div w:id="2042895567">
      <w:bodyDiv w:val="1"/>
      <w:marLeft w:val="0"/>
      <w:marRight w:val="0"/>
      <w:marTop w:val="0"/>
      <w:marBottom w:val="0"/>
      <w:divBdr>
        <w:top w:val="none" w:sz="0" w:space="0" w:color="auto"/>
        <w:left w:val="none" w:sz="0" w:space="0" w:color="auto"/>
        <w:bottom w:val="none" w:sz="0" w:space="0" w:color="auto"/>
        <w:right w:val="none" w:sz="0" w:space="0" w:color="auto"/>
      </w:divBdr>
    </w:div>
    <w:div w:id="2091845824">
      <w:bodyDiv w:val="1"/>
      <w:marLeft w:val="0"/>
      <w:marRight w:val="0"/>
      <w:marTop w:val="0"/>
      <w:marBottom w:val="0"/>
      <w:divBdr>
        <w:top w:val="none" w:sz="0" w:space="0" w:color="auto"/>
        <w:left w:val="none" w:sz="0" w:space="0" w:color="auto"/>
        <w:bottom w:val="none" w:sz="0" w:space="0" w:color="auto"/>
        <w:right w:val="none" w:sz="0" w:space="0" w:color="auto"/>
      </w:divBdr>
    </w:div>
    <w:div w:id="21241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spd.uzp.gov.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footer" Target="footer1.xml"/><Relationship Id="rId21" Type="http://schemas.openxmlformats.org/officeDocument/2006/relationships/hyperlink" Target="https://platformazakupowa.pl/strona/1-regulamin" TargetMode="External"/><Relationship Id="rId34" Type="http://schemas.openxmlformats.org/officeDocument/2006/relationships/hyperlink" Target="http://www.platformazakupowa.pl/pn/wco%20do%20dnia%2006.12.2024%20r." TargetMode="External"/><Relationship Id="rId42" Type="http://schemas.openxmlformats.org/officeDocument/2006/relationships/hyperlink" Target="mailto:faktury@wco.pl" TargetMode="External"/><Relationship Id="rId47" Type="http://schemas.openxmlformats.org/officeDocument/2006/relationships/hyperlink" Target="mailto:daneosobowe@wco.pl" TargetMode="External"/><Relationship Id="rId50" Type="http://schemas.openxmlformats.org/officeDocument/2006/relationships/hyperlink" Target="mailto:daneosobowe@wco.p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zp.gov.pl/baza-wiedzy/prawo-zamowien-publicznych-regulacje/prawo-krajowe/jednolity-europejski-dokument-zamowienia"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www.platformazakupowa.pl" TargetMode="External"/><Relationship Id="rId38" Type="http://schemas.openxmlformats.org/officeDocument/2006/relationships/hyperlink" Target="http://www.podatki.gov.pl" TargetMode="External"/><Relationship Id="rId46"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 TargetMode="External"/><Relationship Id="rId29" Type="http://schemas.openxmlformats.org/officeDocument/2006/relationships/hyperlink" Target="mailto:zaopatrzenie@wco.pl" TargetMode="External"/><Relationship Id="rId41" Type="http://schemas.openxmlformats.org/officeDocument/2006/relationships/hyperlink" Target="mailto:alina.paszkowska@wco.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opatrzenie@wco.pl"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www.platformazakupowa.pl" TargetMode="External"/><Relationship Id="rId40" Type="http://schemas.openxmlformats.org/officeDocument/2006/relationships/hyperlink" Target="mailto:ewa.wierzchos&#322;awska@wco.pl" TargetMode="External"/><Relationship Id="rId45" Type="http://schemas.openxmlformats.org/officeDocument/2006/relationships/hyperlink" Target="mailto:alina.paszkowska@wco.pl" TargetMode="External"/><Relationship Id="rId53"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zaopatrzenie@wco.pl" TargetMode="External"/><Relationship Id="rId23" Type="http://schemas.openxmlformats.org/officeDocument/2006/relationships/hyperlink" Target="http://platformazakupowa.pl" TargetMode="External"/><Relationship Id="rId28" Type="http://schemas.openxmlformats.org/officeDocument/2006/relationships/hyperlink" Target="mailto:alina.paszkowska@wco.pl" TargetMode="External"/><Relationship Id="rId36" Type="http://schemas.openxmlformats.org/officeDocument/2006/relationships/hyperlink" Target="http://platformazakupowa.pl" TargetMode="External"/><Relationship Id="rId49" Type="http://schemas.openxmlformats.org/officeDocument/2006/relationships/hyperlink" Target="mailto:daneosobowe@wco.pl" TargetMode="External"/><Relationship Id="rId10" Type="http://schemas.openxmlformats.org/officeDocument/2006/relationships/hyperlink" Target="http://www.platformazakupowa.pl/pn/wco"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 TargetMode="External"/><Relationship Id="rId44" Type="http://schemas.openxmlformats.org/officeDocument/2006/relationships/hyperlink" Target="mailto:ewa.wierzchos&#322;awska@wco.pl" TargetMode="External"/><Relationship Id="rId52"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latformazakupowa.pl" TargetMode="External"/><Relationship Id="rId14" Type="http://schemas.openxmlformats.org/officeDocument/2006/relationships/hyperlink" Target="http://www.platformazakupowa.pl/pn/wco"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mailto:ewa.wierzchos&#322;awska@wco.pl" TargetMode="External"/><Relationship Id="rId30" Type="http://schemas.openxmlformats.org/officeDocument/2006/relationships/hyperlink" Target="https://platformazakupowa.pl/" TargetMode="External"/><Relationship Id="rId35" Type="http://schemas.openxmlformats.org/officeDocument/2006/relationships/hyperlink" Target="http://platformazakupowa.pl" TargetMode="External"/><Relationship Id="rId43" Type="http://schemas.openxmlformats.org/officeDocument/2006/relationships/hyperlink" Target="https://brokerpefexpert.efaktura.gov.pl" TargetMode="External"/><Relationship Id="rId48" Type="http://schemas.openxmlformats.org/officeDocument/2006/relationships/hyperlink" Target="mailto:daneosobowe@wco.pl" TargetMode="External"/><Relationship Id="rId8" Type="http://schemas.openxmlformats.org/officeDocument/2006/relationships/image" Target="media/image1.png"/><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4BD6C-37A6-4A3C-A055-2EAC39255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3080</TotalTime>
  <Pages>37</Pages>
  <Words>13883</Words>
  <Characters>83303</Characters>
  <Application>Microsoft Office Word</Application>
  <DocSecurity>0</DocSecurity>
  <Lines>694</Lines>
  <Paragraphs>193</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malinowska.t</dc:creator>
  <cp:lastModifiedBy>krzywiak.s</cp:lastModifiedBy>
  <cp:revision>267</cp:revision>
  <cp:lastPrinted>2024-10-30T09:04:00Z</cp:lastPrinted>
  <dcterms:created xsi:type="dcterms:W3CDTF">2022-11-08T10:19:00Z</dcterms:created>
  <dcterms:modified xsi:type="dcterms:W3CDTF">2024-10-30T09:04:00Z</dcterms:modified>
</cp:coreProperties>
</file>