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3D96F97B" w14:textId="4366AEBB" w:rsidR="003358D7" w:rsidRPr="003358D7" w:rsidRDefault="006C0127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098184DC" w:rsidR="00D57DC0" w:rsidRPr="000F53A4" w:rsidRDefault="00D57DC0" w:rsidP="000F53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bookmarkStart w:id="0" w:name="_Hlk61592687"/>
      <w:r w:rsidR="000F53A4" w:rsidRPr="000F53A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536C78" w:rsidRPr="00536C78">
        <w:rPr>
          <w:rFonts w:ascii="Arial" w:hAnsi="Arial" w:cs="Arial"/>
          <w:b/>
          <w:bCs/>
          <w:sz w:val="20"/>
          <w:szCs w:val="20"/>
        </w:rPr>
        <w:t>Wykonanie i dostawa tablic rejestracyjnych na potrzeby Starostwa Powiatowego w Oleśnie</w:t>
      </w:r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14CB03C9" w14:textId="77777777" w:rsidR="005A4407" w:rsidRDefault="005A4407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4407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4E0A613B" w14:textId="42F90782" w:rsidR="003358D7" w:rsidRPr="005A4407" w:rsidRDefault="003358D7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4407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 w:rsidRPr="005A4407">
        <w:rPr>
          <w:rFonts w:ascii="Arial" w:eastAsia="Calibri" w:hAnsi="Arial" w:cs="Arial"/>
          <w:sz w:val="21"/>
          <w:szCs w:val="21"/>
        </w:rPr>
        <w:t xml:space="preserve"> </w:t>
      </w:r>
      <w:r w:rsidR="002A6111" w:rsidRPr="005A4407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A6111" w:rsidRPr="005A4407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 w:rsidRPr="005A4407">
        <w:rPr>
          <w:rFonts w:ascii="Arial" w:eastAsia="Calibri" w:hAnsi="Arial" w:cs="Arial"/>
          <w:sz w:val="21"/>
          <w:szCs w:val="21"/>
        </w:rPr>
      </w:r>
      <w:r w:rsidR="002A6111" w:rsidRPr="005A4407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 w:rsidRPr="005A4407">
        <w:rPr>
          <w:rFonts w:ascii="Arial" w:eastAsia="Calibri" w:hAnsi="Arial" w:cs="Arial"/>
          <w:sz w:val="21"/>
          <w:szCs w:val="21"/>
        </w:rPr>
        <w:fldChar w:fldCharType="end"/>
      </w:r>
      <w:bookmarkEnd w:id="1"/>
      <w:r w:rsidRPr="005A4407">
        <w:rPr>
          <w:rFonts w:ascii="Arial" w:eastAsia="Calibri" w:hAnsi="Arial" w:cs="Arial"/>
          <w:sz w:val="21"/>
          <w:szCs w:val="21"/>
        </w:rPr>
        <w:t xml:space="preserve"> ustawy Pzp</w:t>
      </w:r>
      <w:r w:rsidRPr="005A4407">
        <w:rPr>
          <w:rFonts w:ascii="Arial" w:eastAsia="Calibri" w:hAnsi="Arial" w:cs="Arial"/>
          <w:sz w:val="20"/>
          <w:szCs w:val="20"/>
        </w:rPr>
        <w:t xml:space="preserve"> </w:t>
      </w:r>
      <w:r w:rsidRPr="005A4407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 w:rsidRPr="005A4407">
        <w:rPr>
          <w:rFonts w:ascii="Arial" w:eastAsia="Calibri" w:hAnsi="Arial" w:cs="Arial"/>
          <w:i/>
          <w:sz w:val="16"/>
          <w:szCs w:val="16"/>
        </w:rPr>
        <w:t>108</w:t>
      </w:r>
      <w:r w:rsidRPr="005A4407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 w:rsidRPr="005A4407">
        <w:rPr>
          <w:rFonts w:ascii="Arial" w:eastAsia="Calibri" w:hAnsi="Arial" w:cs="Arial"/>
          <w:i/>
          <w:sz w:val="16"/>
          <w:szCs w:val="16"/>
        </w:rPr>
        <w:t>1, 2, 5 i 6</w:t>
      </w:r>
      <w:r w:rsidRPr="005A4407">
        <w:rPr>
          <w:rFonts w:ascii="Arial" w:eastAsia="Calibri" w:hAnsi="Arial" w:cs="Arial"/>
          <w:i/>
          <w:sz w:val="16"/>
          <w:szCs w:val="16"/>
        </w:rPr>
        <w:t xml:space="preserve"> ustawy Pzp).</w:t>
      </w:r>
      <w:r w:rsidRPr="005A4407">
        <w:rPr>
          <w:rFonts w:ascii="Arial" w:eastAsia="Calibri" w:hAnsi="Arial" w:cs="Arial"/>
          <w:sz w:val="20"/>
          <w:szCs w:val="20"/>
        </w:rPr>
        <w:t xml:space="preserve"> </w:t>
      </w:r>
      <w:r w:rsidRPr="005A4407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 w:rsidRPr="005A4407">
        <w:rPr>
          <w:rFonts w:ascii="Arial" w:eastAsia="Calibri" w:hAnsi="Arial" w:cs="Arial"/>
          <w:sz w:val="21"/>
          <w:szCs w:val="21"/>
        </w:rPr>
        <w:t> </w:t>
      </w:r>
      <w:r w:rsidRPr="005A4407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 w:rsidRPr="005A4407">
        <w:rPr>
          <w:rFonts w:ascii="Arial" w:eastAsia="Calibri" w:hAnsi="Arial" w:cs="Arial"/>
          <w:sz w:val="21"/>
          <w:szCs w:val="21"/>
        </w:rPr>
        <w:t>110</w:t>
      </w:r>
      <w:r w:rsidRPr="005A4407">
        <w:rPr>
          <w:rFonts w:ascii="Arial" w:eastAsia="Calibri" w:hAnsi="Arial" w:cs="Arial"/>
          <w:sz w:val="21"/>
          <w:szCs w:val="21"/>
        </w:rPr>
        <w:t xml:space="preserve"> ust. </w:t>
      </w:r>
      <w:r w:rsidR="005D195B" w:rsidRPr="005A4407">
        <w:rPr>
          <w:rFonts w:ascii="Arial" w:eastAsia="Calibri" w:hAnsi="Arial" w:cs="Arial"/>
          <w:sz w:val="21"/>
          <w:szCs w:val="21"/>
        </w:rPr>
        <w:t>2</w:t>
      </w:r>
      <w:r w:rsidRPr="005A4407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1C64572C" w14:textId="2240E1B2" w:rsidR="00D57DC0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spełnianiu warunków udziału w postępowaniu</w:t>
      </w:r>
    </w:p>
    <w:p w14:paraId="5070F705" w14:textId="77777777" w:rsidR="00D57DC0" w:rsidRPr="00D57DC0" w:rsidRDefault="00D57DC0" w:rsidP="00D57D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C0">
        <w:rPr>
          <w:rFonts w:ascii="Arial" w:hAnsi="Arial" w:cs="Arial"/>
          <w:b/>
          <w:sz w:val="21"/>
          <w:szCs w:val="21"/>
        </w:rPr>
        <w:t>INFORMACJA DOTYCZĄCA WYKONAWCY:</w:t>
      </w:r>
    </w:p>
    <w:p w14:paraId="18C151F6" w14:textId="77777777" w:rsidR="00D57DC0" w:rsidRPr="00D57DC0" w:rsidRDefault="00D57DC0" w:rsidP="00D57D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D1F7AC" w14:textId="6432C45E" w:rsidR="00D57DC0" w:rsidRPr="00C22AFF" w:rsidRDefault="00D57DC0" w:rsidP="00C22A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7DC0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3E5BA4">
        <w:rPr>
          <w:rFonts w:ascii="Arial" w:hAnsi="Arial" w:cs="Arial"/>
          <w:sz w:val="21"/>
          <w:szCs w:val="21"/>
        </w:rPr>
        <w:t>w postępowaniu określone przez Z</w:t>
      </w:r>
      <w:r w:rsidR="00A31AE2">
        <w:rPr>
          <w:rFonts w:ascii="Arial" w:hAnsi="Arial" w:cs="Arial"/>
          <w:sz w:val="21"/>
          <w:szCs w:val="21"/>
        </w:rPr>
        <w:t>amawiającego w 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>
        <w:rPr>
          <w:rFonts w:ascii="Arial" w:hAnsi="Arial" w:cs="Arial"/>
          <w:sz w:val="21"/>
          <w:szCs w:val="21"/>
        </w:rPr>
        <w:t>Warunków Zamówienia</w:t>
      </w:r>
      <w:r w:rsidR="00280612">
        <w:rPr>
          <w:rFonts w:ascii="Arial" w:hAnsi="Arial" w:cs="Arial"/>
          <w:sz w:val="21"/>
          <w:szCs w:val="21"/>
        </w:rPr>
        <w:t xml:space="preserve"> z dnia </w:t>
      </w:r>
      <w:r w:rsidR="00536C78">
        <w:rPr>
          <w:rFonts w:ascii="Arial" w:hAnsi="Arial" w:cs="Arial"/>
          <w:sz w:val="21"/>
          <w:szCs w:val="21"/>
        </w:rPr>
        <w:t>2</w:t>
      </w:r>
      <w:r w:rsidR="008A0456">
        <w:rPr>
          <w:rFonts w:ascii="Arial" w:hAnsi="Arial" w:cs="Arial"/>
          <w:sz w:val="21"/>
          <w:szCs w:val="21"/>
        </w:rPr>
        <w:t>2</w:t>
      </w:r>
      <w:r w:rsidR="00536C78">
        <w:rPr>
          <w:rFonts w:ascii="Arial" w:hAnsi="Arial" w:cs="Arial"/>
          <w:sz w:val="21"/>
          <w:szCs w:val="21"/>
        </w:rPr>
        <w:t xml:space="preserve"> listopada</w:t>
      </w:r>
      <w:r w:rsidR="00280612">
        <w:rPr>
          <w:rFonts w:ascii="Arial" w:hAnsi="Arial" w:cs="Arial"/>
          <w:sz w:val="21"/>
          <w:szCs w:val="21"/>
        </w:rPr>
        <w:t xml:space="preserve"> 202</w:t>
      </w:r>
      <w:r w:rsidR="00194D42">
        <w:rPr>
          <w:rFonts w:ascii="Arial" w:hAnsi="Arial" w:cs="Arial"/>
          <w:sz w:val="21"/>
          <w:szCs w:val="21"/>
        </w:rPr>
        <w:t>4</w:t>
      </w:r>
      <w:r w:rsidR="00280612">
        <w:rPr>
          <w:rFonts w:ascii="Arial" w:hAnsi="Arial" w:cs="Arial"/>
          <w:sz w:val="21"/>
          <w:szCs w:val="21"/>
        </w:rPr>
        <w:t xml:space="preserve"> roku</w:t>
      </w:r>
      <w:r w:rsidRPr="00D57DC0">
        <w:rPr>
          <w:rFonts w:ascii="Arial" w:hAnsi="Arial" w:cs="Arial"/>
          <w:sz w:val="21"/>
          <w:szCs w:val="21"/>
        </w:rPr>
        <w:t>.</w:t>
      </w:r>
    </w:p>
    <w:p w14:paraId="151757F4" w14:textId="77777777" w:rsidR="00D57DC0" w:rsidRPr="00D57DC0" w:rsidRDefault="00D57DC0" w:rsidP="00D57DC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</w:rPr>
      </w:pPr>
    </w:p>
    <w:p w14:paraId="3B95F6A5" w14:textId="18787220" w:rsidR="00D57DC0" w:rsidRPr="00D57DC0" w:rsidRDefault="00D57DC0" w:rsidP="00D57DC0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F90586" w:rsidRPr="00521415">
        <w:rPr>
          <w:rStyle w:val="Odwoanieprzypisukocowego"/>
          <w:rFonts w:ascii="Arial" w:eastAsia="Calibri" w:hAnsi="Arial" w:cs="Arial"/>
          <w:b/>
          <w:sz w:val="36"/>
          <w:szCs w:val="36"/>
        </w:rPr>
        <w:endnoteReference w:id="1"/>
      </w:r>
      <w:r w:rsidRPr="00D57DC0">
        <w:rPr>
          <w:rFonts w:ascii="Arial" w:eastAsia="Calibri" w:hAnsi="Arial" w:cs="Arial"/>
          <w:sz w:val="21"/>
          <w:szCs w:val="21"/>
        </w:rPr>
        <w:t xml:space="preserve">: </w:t>
      </w:r>
    </w:p>
    <w:p w14:paraId="1DA2FD4F" w14:textId="7900726B" w:rsidR="00677907" w:rsidRPr="00C22AFF" w:rsidRDefault="00D57DC0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 w:rsidR="00A31AE2">
        <w:rPr>
          <w:rFonts w:ascii="Arial" w:hAnsi="Arial" w:cs="Arial"/>
          <w:sz w:val="21"/>
          <w:szCs w:val="21"/>
        </w:rPr>
        <w:t xml:space="preserve">Warunków Zamówienia </w:t>
      </w:r>
      <w:r w:rsidRPr="00D57DC0">
        <w:rPr>
          <w:rFonts w:ascii="Arial" w:eastAsia="Calibri" w:hAnsi="Arial" w:cs="Arial"/>
          <w:sz w:val="21"/>
          <w:szCs w:val="21"/>
        </w:rPr>
        <w:t>polegam na zasobach następującego/ych podmiotu/ów:</w:t>
      </w:r>
      <w:sdt>
        <w:sdtPr>
          <w:rPr>
            <w:rFonts w:ascii="Arial" w:eastAsia="Calibri" w:hAnsi="Arial" w:cs="Arial"/>
            <w:sz w:val="21"/>
            <w:szCs w:val="21"/>
          </w:rPr>
          <w:id w:val="-46534694"/>
          <w:placeholder>
            <w:docPart w:val="9CA04B3EF6B04FDC8D3AEC07398DEAD6"/>
          </w:placeholder>
          <w:showingPlcHdr/>
        </w:sdtPr>
        <w:sdtContent>
          <w:r w:rsidR="00C22AFF">
            <w:rPr>
              <w:rStyle w:val="Tekstzastpczy"/>
            </w:rPr>
            <w:t>wskazać podmiot</w:t>
          </w:r>
        </w:sdtContent>
      </w:sdt>
      <w:r w:rsidRPr="00D57DC0">
        <w:rPr>
          <w:rFonts w:ascii="Arial" w:eastAsia="Calibri" w:hAnsi="Arial" w:cs="Arial"/>
          <w:sz w:val="21"/>
          <w:szCs w:val="21"/>
        </w:rPr>
        <w:t>, w następującym zakresie:</w:t>
      </w:r>
      <w:sdt>
        <w:sdtPr>
          <w:rPr>
            <w:rFonts w:ascii="Arial" w:eastAsia="Calibri" w:hAnsi="Arial" w:cs="Arial"/>
            <w:sz w:val="21"/>
            <w:szCs w:val="21"/>
          </w:rPr>
          <w:id w:val="1110784379"/>
          <w:placeholder>
            <w:docPart w:val="C961C45B50BE4AB48AEC3E6BF81D352B"/>
          </w:placeholder>
          <w:showingPlcHdr/>
        </w:sdtPr>
        <w:sdtContent>
          <w:r w:rsidR="00C22AFF" w:rsidRPr="00C22AFF">
            <w:rPr>
              <w:i/>
              <w:color w:val="808080"/>
            </w:rPr>
            <w:t>określić odpowiedni zakres dla wskazanego podmiotu</w:t>
          </w:r>
        </w:sdtContent>
      </w:sdt>
    </w:p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3F25F375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587159D" w14:textId="6A5502E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A5DFE3C" w14:textId="62EF3037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D19A7D1" w14:textId="77777777" w:rsidR="00F90586" w:rsidRPr="007F6B6F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104013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567" w:left="1417" w:header="14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B89D8" w14:textId="77777777" w:rsidR="000C08E2" w:rsidRDefault="000C08E2" w:rsidP="000A35CB">
      <w:pPr>
        <w:spacing w:after="0" w:line="240" w:lineRule="auto"/>
      </w:pPr>
      <w:r>
        <w:separator/>
      </w:r>
    </w:p>
  </w:endnote>
  <w:endnote w:type="continuationSeparator" w:id="0">
    <w:p w14:paraId="19EAD4ED" w14:textId="77777777" w:rsidR="000C08E2" w:rsidRDefault="000C08E2" w:rsidP="000A35CB">
      <w:pPr>
        <w:spacing w:after="0" w:line="240" w:lineRule="auto"/>
      </w:pPr>
      <w:r>
        <w:continuationSeparator/>
      </w:r>
    </w:p>
  </w:endnote>
  <w:endnote w:id="1">
    <w:p w14:paraId="5FBF01FA" w14:textId="704BDC92" w:rsidR="00F90586" w:rsidRDefault="00F90586">
      <w:pPr>
        <w:pStyle w:val="Tekstprzypisukocowego"/>
      </w:pPr>
      <w:r w:rsidRPr="00521415">
        <w:rPr>
          <w:rStyle w:val="Odwoanieprzypisukocowego"/>
          <w:sz w:val="24"/>
          <w:szCs w:val="24"/>
        </w:rPr>
        <w:endnoteRef/>
      </w:r>
      <w:r>
        <w:t xml:space="preserve"> Wypełnić jeśli dotyczy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7A3" w14:textId="1F9202EF" w:rsidR="005B170D" w:rsidRPr="005B170D" w:rsidRDefault="00536C78" w:rsidP="005B170D">
    <w:pPr>
      <w:pStyle w:val="Stopka"/>
      <w:jc w:val="center"/>
      <w:rPr>
        <w:rFonts w:asciiTheme="majorHAnsi" w:hAnsiTheme="majorHAnsi"/>
        <w:sz w:val="16"/>
        <w:szCs w:val="16"/>
      </w:rPr>
    </w:pPr>
    <w:r w:rsidRPr="00536C78">
      <w:rPr>
        <w:rFonts w:asciiTheme="majorHAnsi" w:hAnsiTheme="majorHAnsi"/>
        <w:b/>
        <w:bCs/>
        <w:sz w:val="16"/>
        <w:szCs w:val="16"/>
      </w:rPr>
      <w:t>Wykonanie i dostawa tablic rejestracyjnych na potrzeby Starostwa Powiatowego w Oleśnie</w:t>
    </w:r>
  </w:p>
  <w:p w14:paraId="7C3EFC74" w14:textId="54897173" w:rsidR="00280612" w:rsidRPr="00280612" w:rsidRDefault="00280612" w:rsidP="002D06BA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407A" w14:textId="77777777" w:rsidR="000C08E2" w:rsidRDefault="000C08E2" w:rsidP="000A35CB">
      <w:pPr>
        <w:spacing w:after="0" w:line="240" w:lineRule="auto"/>
      </w:pPr>
      <w:r>
        <w:separator/>
      </w:r>
    </w:p>
  </w:footnote>
  <w:footnote w:type="continuationSeparator" w:id="0">
    <w:p w14:paraId="0DE3E680" w14:textId="77777777" w:rsidR="000C08E2" w:rsidRDefault="000C08E2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08E8" w14:textId="24AD70CB" w:rsidR="00286BF2" w:rsidRPr="005B170D" w:rsidRDefault="005B170D" w:rsidP="005B170D">
    <w:pPr>
      <w:pStyle w:val="Nagwek"/>
      <w:rPr>
        <w:rFonts w:asciiTheme="majorHAnsi" w:hAnsiTheme="majorHAnsi"/>
        <w:noProof/>
        <w:sz w:val="16"/>
        <w:szCs w:val="16"/>
        <w:lang w:eastAsia="pl-PL"/>
      </w:rPr>
    </w:pPr>
    <w:r>
      <w:rPr>
        <w:rFonts w:asciiTheme="majorHAnsi" w:hAnsiTheme="majorHAnsi"/>
        <w:noProof/>
        <w:sz w:val="16"/>
        <w:szCs w:val="16"/>
        <w:lang w:eastAsia="pl-PL"/>
      </w:rPr>
      <w:t>RIZ.272.</w:t>
    </w:r>
    <w:r w:rsidR="00194D42">
      <w:rPr>
        <w:rFonts w:asciiTheme="majorHAnsi" w:hAnsiTheme="majorHAnsi"/>
        <w:noProof/>
        <w:sz w:val="16"/>
        <w:szCs w:val="16"/>
        <w:lang w:eastAsia="pl-PL"/>
      </w:rPr>
      <w:t>28</w:t>
    </w:r>
    <w:r>
      <w:rPr>
        <w:rFonts w:asciiTheme="majorHAnsi" w:hAnsiTheme="majorHAnsi"/>
        <w:noProof/>
        <w:sz w:val="16"/>
        <w:szCs w:val="16"/>
        <w:lang w:eastAsia="pl-PL"/>
      </w:rPr>
      <w:t>.202</w:t>
    </w:r>
    <w:r w:rsidR="00194D42">
      <w:rPr>
        <w:rFonts w:asciiTheme="majorHAnsi" w:hAnsiTheme="majorHAnsi"/>
        <w:noProof/>
        <w:sz w:val="16"/>
        <w:szCs w:val="16"/>
        <w:lang w:eastAsia="pl-PL"/>
      </w:rPr>
      <w:t>4</w:t>
    </w:r>
  </w:p>
  <w:p w14:paraId="16201534" w14:textId="750D70A2" w:rsidR="00280612" w:rsidRPr="00280612" w:rsidRDefault="00280612" w:rsidP="00104013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74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20431"/>
    <w:rsid w:val="00031939"/>
    <w:rsid w:val="000525C9"/>
    <w:rsid w:val="00064FB5"/>
    <w:rsid w:val="00084069"/>
    <w:rsid w:val="00085E6F"/>
    <w:rsid w:val="000A35CB"/>
    <w:rsid w:val="000C061D"/>
    <w:rsid w:val="000C08E2"/>
    <w:rsid w:val="000C42E3"/>
    <w:rsid w:val="000D472C"/>
    <w:rsid w:val="000F17D2"/>
    <w:rsid w:val="000F2B16"/>
    <w:rsid w:val="000F53A4"/>
    <w:rsid w:val="00103378"/>
    <w:rsid w:val="00104013"/>
    <w:rsid w:val="001047C5"/>
    <w:rsid w:val="00107E1C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4D42"/>
    <w:rsid w:val="00195BB3"/>
    <w:rsid w:val="0019770F"/>
    <w:rsid w:val="001A62C5"/>
    <w:rsid w:val="001B22E7"/>
    <w:rsid w:val="001B5490"/>
    <w:rsid w:val="001C34BC"/>
    <w:rsid w:val="001C76F4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369A6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2D06BA"/>
    <w:rsid w:val="003225F7"/>
    <w:rsid w:val="00327B24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B680C"/>
    <w:rsid w:val="004F46EA"/>
    <w:rsid w:val="00500984"/>
    <w:rsid w:val="00510753"/>
    <w:rsid w:val="00515C41"/>
    <w:rsid w:val="005206E1"/>
    <w:rsid w:val="00521415"/>
    <w:rsid w:val="005223DB"/>
    <w:rsid w:val="0052710A"/>
    <w:rsid w:val="0052720D"/>
    <w:rsid w:val="00536C78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4407"/>
    <w:rsid w:val="005A74CF"/>
    <w:rsid w:val="005B170D"/>
    <w:rsid w:val="005B6115"/>
    <w:rsid w:val="005C13CA"/>
    <w:rsid w:val="005D195B"/>
    <w:rsid w:val="005D3825"/>
    <w:rsid w:val="005E3C90"/>
    <w:rsid w:val="005F0EF4"/>
    <w:rsid w:val="005F15DA"/>
    <w:rsid w:val="00611375"/>
    <w:rsid w:val="0062009A"/>
    <w:rsid w:val="0062249F"/>
    <w:rsid w:val="0062693D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6F4DAC"/>
    <w:rsid w:val="00704A8E"/>
    <w:rsid w:val="007114BB"/>
    <w:rsid w:val="00720271"/>
    <w:rsid w:val="007206A9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A0456"/>
    <w:rsid w:val="008D1D9B"/>
    <w:rsid w:val="008E25EB"/>
    <w:rsid w:val="008F1B64"/>
    <w:rsid w:val="008F3969"/>
    <w:rsid w:val="0091061E"/>
    <w:rsid w:val="00935C4F"/>
    <w:rsid w:val="00941769"/>
    <w:rsid w:val="00946066"/>
    <w:rsid w:val="0095230F"/>
    <w:rsid w:val="0095262D"/>
    <w:rsid w:val="00956AF2"/>
    <w:rsid w:val="009605E3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74E04"/>
    <w:rsid w:val="00C843C1"/>
    <w:rsid w:val="00C92C44"/>
    <w:rsid w:val="00CC6C2D"/>
    <w:rsid w:val="00CF2251"/>
    <w:rsid w:val="00D019A2"/>
    <w:rsid w:val="00D04F87"/>
    <w:rsid w:val="00D258C3"/>
    <w:rsid w:val="00D355A0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4E87"/>
    <w:rsid w:val="00DC5C54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5FF2"/>
    <w:rsid w:val="00F7798A"/>
    <w:rsid w:val="00F90586"/>
    <w:rsid w:val="00F920EF"/>
    <w:rsid w:val="00F93A71"/>
    <w:rsid w:val="00FA3DF2"/>
    <w:rsid w:val="00FA51C1"/>
    <w:rsid w:val="00FA6CBC"/>
    <w:rsid w:val="00FB00FD"/>
    <w:rsid w:val="00FD1340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  <w:docPart>
      <w:docPartPr>
        <w:name w:val="9CA04B3EF6B04FDC8D3AEC07398DE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FE359-9DA9-4EE7-A3D4-FB39ECA0DB82}"/>
      </w:docPartPr>
      <w:docPartBody>
        <w:p w:rsidR="002058FD" w:rsidRDefault="002058FD" w:rsidP="002058FD">
          <w:pPr>
            <w:pStyle w:val="9CA04B3EF6B04FDC8D3AEC07398DEAD6"/>
          </w:pPr>
          <w:r>
            <w:rPr>
              <w:rStyle w:val="Tekstzastpczy"/>
            </w:rPr>
            <w:t>wskazać podmiot</w:t>
          </w:r>
        </w:p>
      </w:docPartBody>
    </w:docPart>
    <w:docPart>
      <w:docPartPr>
        <w:name w:val="C961C45B50BE4AB48AEC3E6BF81D3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A1F40-7657-4C8B-A354-1C9956400D9D}"/>
      </w:docPartPr>
      <w:docPartBody>
        <w:p w:rsidR="002058FD" w:rsidRDefault="002058FD" w:rsidP="002058FD">
          <w:pPr>
            <w:pStyle w:val="C961C45B50BE4AB48AEC3E6BF81D352B1"/>
          </w:pPr>
          <w:r w:rsidRPr="00C22AFF">
            <w:rPr>
              <w:i/>
              <w:color w:val="808080"/>
            </w:rPr>
            <w:t>określić odpowiedni zakres dla wskazanego podmiotu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43446"/>
    <w:rsid w:val="000530E8"/>
    <w:rsid w:val="00064FB5"/>
    <w:rsid w:val="00091706"/>
    <w:rsid w:val="000A7283"/>
    <w:rsid w:val="002058FD"/>
    <w:rsid w:val="002279D0"/>
    <w:rsid w:val="002854AF"/>
    <w:rsid w:val="00322349"/>
    <w:rsid w:val="004D1A1A"/>
    <w:rsid w:val="00500E0F"/>
    <w:rsid w:val="005D3825"/>
    <w:rsid w:val="007530E3"/>
    <w:rsid w:val="007810A1"/>
    <w:rsid w:val="007C5A2F"/>
    <w:rsid w:val="00904AD6"/>
    <w:rsid w:val="00906BF2"/>
    <w:rsid w:val="00AC65D2"/>
    <w:rsid w:val="00B83969"/>
    <w:rsid w:val="00CC55F6"/>
    <w:rsid w:val="00CE2F7F"/>
    <w:rsid w:val="00D36F76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810A1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9CA04B3EF6B04FDC8D3AEC07398DEAD6">
    <w:name w:val="9CA04B3EF6B04FDC8D3AEC07398DEAD6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C961C45B50BE4AB48AEC3E6BF81D352B1">
    <w:name w:val="C961C45B50BE4AB48AEC3E6BF81D352B1"/>
    <w:rsid w:val="002058F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47</cp:revision>
  <cp:lastPrinted>2016-08-08T11:30:00Z</cp:lastPrinted>
  <dcterms:created xsi:type="dcterms:W3CDTF">2017-03-31T07:35:00Z</dcterms:created>
  <dcterms:modified xsi:type="dcterms:W3CDTF">2024-11-25T06:35:00Z</dcterms:modified>
</cp:coreProperties>
</file>