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148D0D09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FB571B">
        <w:rPr>
          <w:sz w:val="24"/>
          <w:lang w:val="pl-PL"/>
        </w:rPr>
        <w:t>31</w:t>
      </w:r>
      <w:r w:rsidR="0090673C">
        <w:rPr>
          <w:sz w:val="24"/>
          <w:lang w:val="pl-PL"/>
        </w:rPr>
        <w:t>.10</w:t>
      </w:r>
      <w:r w:rsidR="00066D6D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</w:t>
      </w:r>
      <w:r w:rsidR="00C92AD3">
        <w:rPr>
          <w:sz w:val="24"/>
          <w:lang w:val="pl-PL"/>
        </w:rPr>
        <w:t>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268ADF7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475FDE" w:rsidRPr="00475FDE">
        <w:rPr>
          <w:b/>
          <w:bCs/>
          <w:i/>
          <w:sz w:val="24"/>
        </w:rPr>
        <w:t xml:space="preserve">Dostawa </w:t>
      </w:r>
      <w:r w:rsidR="00FB571B">
        <w:rPr>
          <w:b/>
          <w:bCs/>
          <w:i/>
          <w:sz w:val="24"/>
        </w:rPr>
        <w:t>lekó</w:t>
      </w:r>
      <w:r w:rsidR="00FB571B">
        <w:rPr>
          <w:b/>
          <w:bCs/>
          <w:i/>
          <w:sz w:val="24"/>
        </w:rPr>
        <w:fldChar w:fldCharType="begin"/>
      </w:r>
      <w:r w:rsidR="00FB571B">
        <w:rPr>
          <w:b/>
          <w:bCs/>
          <w:i/>
          <w:sz w:val="24"/>
        </w:rPr>
        <w:instrText xml:space="preserve"> LISTNUM </w:instrText>
      </w:r>
      <w:r w:rsidR="00FB571B">
        <w:rPr>
          <w:b/>
          <w:bCs/>
          <w:i/>
          <w:sz w:val="24"/>
        </w:rPr>
        <w:fldChar w:fldCharType="end"/>
      </w:r>
      <w:r w:rsidR="00FB571B">
        <w:rPr>
          <w:b/>
          <w:bCs/>
          <w:i/>
          <w:sz w:val="24"/>
        </w:rPr>
        <w:t>w biologicznych</w:t>
      </w:r>
      <w:r w:rsidRPr="00C853A0">
        <w:rPr>
          <w:b/>
          <w:bCs/>
          <w:i/>
          <w:sz w:val="24"/>
        </w:rPr>
        <w:t>”</w:t>
      </w:r>
    </w:p>
    <w:p w14:paraId="01EEBF5E" w14:textId="5A23F4AE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F95D83">
        <w:rPr>
          <w:i/>
          <w:sz w:val="24"/>
        </w:rPr>
        <w:t>3</w:t>
      </w:r>
      <w:r w:rsidR="00FB571B">
        <w:rPr>
          <w:i/>
          <w:sz w:val="24"/>
        </w:rPr>
        <w:t>5</w:t>
      </w:r>
      <w:r w:rsidRPr="00685D63">
        <w:rPr>
          <w:i/>
          <w:sz w:val="24"/>
        </w:rPr>
        <w:t>/202</w:t>
      </w:r>
      <w:r w:rsidR="00AE24FF">
        <w:rPr>
          <w:i/>
          <w:sz w:val="24"/>
        </w:rPr>
        <w:t>4</w:t>
      </w:r>
    </w:p>
    <w:p w14:paraId="3F303923" w14:textId="71A2E03F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FB571B">
        <w:rPr>
          <w:i/>
          <w:sz w:val="24"/>
        </w:rPr>
        <w:t>31</w:t>
      </w:r>
      <w:r w:rsidR="0090673C">
        <w:rPr>
          <w:i/>
          <w:sz w:val="24"/>
        </w:rPr>
        <w:t>.10</w:t>
      </w:r>
      <w:r w:rsidR="00C96320">
        <w:rPr>
          <w:i/>
          <w:sz w:val="24"/>
        </w:rPr>
        <w:t>.202</w:t>
      </w:r>
      <w:r w:rsidR="008A371C">
        <w:rPr>
          <w:i/>
          <w:sz w:val="24"/>
        </w:rPr>
        <w:t>4</w:t>
      </w:r>
      <w:r w:rsidRPr="00685D63">
        <w:rPr>
          <w:i/>
          <w:sz w:val="24"/>
        </w:rPr>
        <w:t xml:space="preserve"> r. – godz. </w:t>
      </w:r>
      <w:r w:rsidR="009D4DE2">
        <w:rPr>
          <w:i/>
          <w:sz w:val="24"/>
        </w:rPr>
        <w:t>1</w:t>
      </w:r>
      <w:r w:rsidR="008A371C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4BAB0870" w14:textId="488DDA85" w:rsidR="000F19B7" w:rsidRPr="00C65613" w:rsidRDefault="000F19B7" w:rsidP="00CC7AA3">
      <w:pPr>
        <w:widowControl w:val="0"/>
        <w:jc w:val="both"/>
      </w:pPr>
      <w:r w:rsidRPr="00A60C25">
        <w:t>Do dnia</w:t>
      </w:r>
      <w:r w:rsidR="00C96320" w:rsidRPr="00A60C25">
        <w:t xml:space="preserve"> </w:t>
      </w:r>
      <w:r w:rsidR="00FB571B">
        <w:t>31</w:t>
      </w:r>
      <w:r w:rsidR="0090673C">
        <w:t>.10</w:t>
      </w:r>
      <w:r w:rsidR="00C96320" w:rsidRPr="00A60C25">
        <w:t>.202</w:t>
      </w:r>
      <w:r w:rsidR="00755064" w:rsidRPr="00A60C25">
        <w:t>4</w:t>
      </w:r>
      <w:r w:rsidR="00C96320" w:rsidRPr="00A60C25">
        <w:t xml:space="preserve"> r.</w:t>
      </w:r>
      <w:r w:rsidRPr="00A60C25">
        <w:t xml:space="preserve">, do godz. </w:t>
      </w:r>
      <w:r w:rsidR="002F6D1E" w:rsidRPr="00A60C25">
        <w:t>1</w:t>
      </w:r>
      <w:r w:rsidR="00755064" w:rsidRPr="00A60C25">
        <w:t>0</w:t>
      </w:r>
      <w:r w:rsidR="00C96320" w:rsidRPr="00A60C25">
        <w:t>:0</w:t>
      </w:r>
      <w:r w:rsidR="005912D8" w:rsidRPr="00A60C25">
        <w:t>0</w:t>
      </w:r>
      <w:r w:rsidR="00DF5F98" w:rsidRPr="00A60C25">
        <w:t xml:space="preserve"> </w:t>
      </w:r>
      <w:r w:rsidRPr="00A60C25">
        <w:t xml:space="preserve">tj. do wyznaczonego terminu składania ofert, </w:t>
      </w:r>
      <w:r w:rsidRPr="007A6ADB">
        <w:t>wpłynęł</w:t>
      </w:r>
      <w:r w:rsidR="00FB571B">
        <w:t>o</w:t>
      </w:r>
      <w:r w:rsidR="00607187">
        <w:t xml:space="preserve"> </w:t>
      </w:r>
      <w:r w:rsidR="006429A0">
        <w:t>3 oferty,</w:t>
      </w:r>
      <w:r w:rsidR="003A417E" w:rsidRPr="00A60C25">
        <w:t xml:space="preserve"> zestawienie złożon</w:t>
      </w:r>
      <w:r w:rsidR="0056257C" w:rsidRPr="00A60C25">
        <w:t>ych</w:t>
      </w:r>
      <w:r w:rsidR="003A417E" w:rsidRPr="00A60C25">
        <w:t xml:space="preserve"> ofert przedstawia poniższa tabela.</w:t>
      </w: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500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776"/>
        <w:gridCol w:w="1327"/>
        <w:gridCol w:w="3197"/>
      </w:tblGrid>
      <w:tr w:rsidR="006429A0" w:rsidRPr="00C65613" w14:paraId="3BC0535B" w14:textId="37E8133D" w:rsidTr="006429A0">
        <w:trPr>
          <w:trHeight w:val="20"/>
        </w:trPr>
        <w:tc>
          <w:tcPr>
            <w:tcW w:w="374" w:type="pct"/>
            <w:shd w:val="clear" w:color="000000" w:fill="D9D9D9"/>
            <w:vAlign w:val="center"/>
            <w:hideMark/>
          </w:tcPr>
          <w:p w14:paraId="0EDD23A0" w14:textId="17A9C9A3" w:rsidR="006429A0" w:rsidRPr="0006032C" w:rsidRDefault="006429A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2375" w:type="pct"/>
            <w:shd w:val="clear" w:color="000000" w:fill="D9D9D9"/>
            <w:vAlign w:val="center"/>
            <w:hideMark/>
          </w:tcPr>
          <w:p w14:paraId="54AC6918" w14:textId="77777777" w:rsidR="006429A0" w:rsidRPr="0006032C" w:rsidRDefault="006429A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660" w:type="pct"/>
            <w:shd w:val="clear" w:color="000000" w:fill="D9D9D9"/>
          </w:tcPr>
          <w:p w14:paraId="20C1C2BB" w14:textId="2B9F7E01" w:rsidR="006429A0" w:rsidRDefault="006429A0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590" w:type="pct"/>
            <w:shd w:val="clear" w:color="000000" w:fill="D9D9D9"/>
            <w:vAlign w:val="center"/>
            <w:hideMark/>
          </w:tcPr>
          <w:p w14:paraId="0B72E347" w14:textId="4C98E624" w:rsidR="006429A0" w:rsidRDefault="006429A0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  <w:p w14:paraId="7548B1DB" w14:textId="77DA4415" w:rsidR="006429A0" w:rsidRPr="0006032C" w:rsidRDefault="006429A0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[w zł] </w:t>
            </w:r>
          </w:p>
        </w:tc>
      </w:tr>
      <w:tr w:rsidR="006429A0" w:rsidRPr="00C65613" w14:paraId="1A58C2F0" w14:textId="1B91FE7B" w:rsidTr="006429A0">
        <w:trPr>
          <w:trHeight w:val="20"/>
        </w:trPr>
        <w:tc>
          <w:tcPr>
            <w:tcW w:w="374" w:type="pct"/>
            <w:shd w:val="clear" w:color="000000" w:fill="D9D9D9"/>
            <w:vAlign w:val="center"/>
            <w:hideMark/>
          </w:tcPr>
          <w:p w14:paraId="5C4A9104" w14:textId="77777777" w:rsidR="006429A0" w:rsidRPr="0006032C" w:rsidRDefault="006429A0">
            <w:pPr>
              <w:jc w:val="center"/>
            </w:pPr>
            <w:r w:rsidRPr="0006032C">
              <w:t>1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8B1CD30" w14:textId="77777777" w:rsidR="006429A0" w:rsidRDefault="006429A0" w:rsidP="006429A0">
            <w:proofErr w:type="spellStart"/>
            <w:r w:rsidRPr="006429A0">
              <w:t>Urtica</w:t>
            </w:r>
            <w:proofErr w:type="spellEnd"/>
            <w:r w:rsidRPr="006429A0">
              <w:t xml:space="preserve"> Sp. z o.o.</w:t>
            </w:r>
          </w:p>
          <w:p w14:paraId="33AA20D1" w14:textId="11E2F64B" w:rsidR="006429A0" w:rsidRPr="0006032C" w:rsidRDefault="006429A0" w:rsidP="006429A0">
            <w:r w:rsidRPr="006429A0">
              <w:t>ul. Krzemieniecka 120, 54-613 Wrocław</w:t>
            </w:r>
          </w:p>
        </w:tc>
        <w:tc>
          <w:tcPr>
            <w:tcW w:w="660" w:type="pct"/>
            <w:vAlign w:val="center"/>
          </w:tcPr>
          <w:p w14:paraId="0734AF42" w14:textId="4B0F6174" w:rsidR="006429A0" w:rsidRPr="0006032C" w:rsidRDefault="006429A0" w:rsidP="006429A0">
            <w:pPr>
              <w:jc w:val="center"/>
            </w:pPr>
            <w:r>
              <w:t>2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20B9CE04" w14:textId="6D2E59E1" w:rsidR="006429A0" w:rsidRPr="0006032C" w:rsidRDefault="006429A0" w:rsidP="006429A0">
            <w:pPr>
              <w:jc w:val="center"/>
            </w:pPr>
            <w:r w:rsidRPr="006429A0">
              <w:t>230 175,00</w:t>
            </w:r>
          </w:p>
        </w:tc>
      </w:tr>
      <w:tr w:rsidR="006429A0" w:rsidRPr="00C65613" w14:paraId="26A5B4E4" w14:textId="77777777" w:rsidTr="006429A0">
        <w:trPr>
          <w:trHeight w:val="20"/>
        </w:trPr>
        <w:tc>
          <w:tcPr>
            <w:tcW w:w="374" w:type="pct"/>
            <w:shd w:val="clear" w:color="000000" w:fill="D9D9D9"/>
            <w:vAlign w:val="center"/>
          </w:tcPr>
          <w:p w14:paraId="676650C6" w14:textId="2006A444" w:rsidR="006429A0" w:rsidRPr="0006032C" w:rsidRDefault="006429A0">
            <w:pPr>
              <w:jc w:val="center"/>
            </w:pPr>
            <w:r>
              <w:t>2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3DC4F85" w14:textId="77777777" w:rsidR="006429A0" w:rsidRDefault="006429A0" w:rsidP="006429A0">
            <w:r w:rsidRPr="006429A0">
              <w:t xml:space="preserve">AstraZeneca </w:t>
            </w:r>
            <w:proofErr w:type="spellStart"/>
            <w:r w:rsidRPr="006429A0">
              <w:t>Kft</w:t>
            </w:r>
            <w:proofErr w:type="spellEnd"/>
            <w:r w:rsidRPr="006429A0">
              <w:t>,</w:t>
            </w:r>
          </w:p>
          <w:p w14:paraId="5B35AD85" w14:textId="5FAAC3DE" w:rsidR="006429A0" w:rsidRPr="0006032C" w:rsidRDefault="006429A0" w:rsidP="006429A0">
            <w:r w:rsidRPr="006429A0">
              <w:t xml:space="preserve">1117 </w:t>
            </w:r>
            <w:proofErr w:type="spellStart"/>
            <w:r w:rsidRPr="006429A0">
              <w:t>Budapest</w:t>
            </w:r>
            <w:proofErr w:type="spellEnd"/>
            <w:r w:rsidRPr="006429A0">
              <w:t xml:space="preserve">, </w:t>
            </w:r>
            <w:proofErr w:type="spellStart"/>
            <w:r w:rsidRPr="006429A0">
              <w:t>Alíz</w:t>
            </w:r>
            <w:proofErr w:type="spellEnd"/>
            <w:r w:rsidRPr="006429A0">
              <w:t xml:space="preserve"> </w:t>
            </w:r>
            <w:proofErr w:type="spellStart"/>
            <w:r w:rsidRPr="006429A0">
              <w:t>utca</w:t>
            </w:r>
            <w:proofErr w:type="spellEnd"/>
            <w:r w:rsidRPr="006429A0">
              <w:t xml:space="preserve"> 4. B. </w:t>
            </w:r>
            <w:proofErr w:type="spellStart"/>
            <w:r w:rsidRPr="006429A0">
              <w:t>ép</w:t>
            </w:r>
            <w:proofErr w:type="spellEnd"/>
            <w:r w:rsidRPr="006429A0">
              <w:t>. HUNGARY</w:t>
            </w:r>
          </w:p>
        </w:tc>
        <w:tc>
          <w:tcPr>
            <w:tcW w:w="660" w:type="pct"/>
            <w:vAlign w:val="center"/>
          </w:tcPr>
          <w:p w14:paraId="6D6CBD5E" w14:textId="352916C2" w:rsidR="006429A0" w:rsidRPr="0006032C" w:rsidRDefault="006429A0" w:rsidP="006429A0">
            <w:pPr>
              <w:jc w:val="center"/>
            </w:pPr>
            <w:r>
              <w:t>3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354EAF3E" w14:textId="13941007" w:rsidR="006429A0" w:rsidRPr="0006032C" w:rsidRDefault="006429A0" w:rsidP="006429A0">
            <w:pPr>
              <w:jc w:val="center"/>
            </w:pPr>
            <w:r w:rsidRPr="006429A0">
              <w:t>87 499,98</w:t>
            </w:r>
          </w:p>
        </w:tc>
      </w:tr>
      <w:tr w:rsidR="006429A0" w:rsidRPr="00C65613" w14:paraId="12E4F0C7" w14:textId="77777777" w:rsidTr="006429A0">
        <w:trPr>
          <w:trHeight w:val="20"/>
        </w:trPr>
        <w:tc>
          <w:tcPr>
            <w:tcW w:w="374" w:type="pct"/>
            <w:shd w:val="clear" w:color="000000" w:fill="D9D9D9"/>
            <w:vAlign w:val="center"/>
          </w:tcPr>
          <w:p w14:paraId="51C9A985" w14:textId="39D888AA" w:rsidR="006429A0" w:rsidRPr="0006032C" w:rsidRDefault="006429A0">
            <w:pPr>
              <w:jc w:val="center"/>
            </w:pPr>
            <w:r>
              <w:t>3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9BD831F" w14:textId="77777777" w:rsidR="006429A0" w:rsidRDefault="006429A0" w:rsidP="006429A0">
            <w:r w:rsidRPr="006429A0">
              <w:t>Lek S.A.</w:t>
            </w:r>
          </w:p>
          <w:p w14:paraId="40794210" w14:textId="14353E5F" w:rsidR="006429A0" w:rsidRPr="0006032C" w:rsidRDefault="006429A0" w:rsidP="006429A0">
            <w:r w:rsidRPr="006429A0">
              <w:t>Ul. Podlipie 16, 95-010 Stryków</w:t>
            </w:r>
          </w:p>
        </w:tc>
        <w:tc>
          <w:tcPr>
            <w:tcW w:w="660" w:type="pct"/>
            <w:vAlign w:val="center"/>
          </w:tcPr>
          <w:p w14:paraId="2C4FE657" w14:textId="0AB78E0B" w:rsidR="006429A0" w:rsidRPr="0006032C" w:rsidRDefault="006429A0" w:rsidP="006429A0">
            <w:pPr>
              <w:jc w:val="center"/>
            </w:pPr>
            <w:r>
              <w:t>1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06E82520" w14:textId="254227D1" w:rsidR="006429A0" w:rsidRPr="0006032C" w:rsidRDefault="006429A0" w:rsidP="006429A0">
            <w:pPr>
              <w:jc w:val="center"/>
            </w:pPr>
            <w:r w:rsidRPr="006429A0">
              <w:t>230</w:t>
            </w:r>
            <w:r>
              <w:t xml:space="preserve"> </w:t>
            </w:r>
            <w:r w:rsidRPr="006429A0">
              <w:t>428,80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748BBE03" w14:textId="77777777" w:rsidR="00361303" w:rsidRDefault="00361303" w:rsidP="00B51997">
      <w:pPr>
        <w:widowControl w:val="0"/>
        <w:suppressAutoHyphens/>
        <w:ind w:left="5387"/>
        <w:jc w:val="both"/>
        <w:outlineLvl w:val="5"/>
        <w:rPr>
          <w:sz w:val="22"/>
          <w:szCs w:val="22"/>
          <w:lang w:eastAsia="ar-SA"/>
        </w:rPr>
      </w:pPr>
      <w:r>
        <w:rPr>
          <w:lang w:eastAsia="ar-SA"/>
        </w:rPr>
        <w:t>Starszy specjalista ds. zamówień publicznych</w:t>
      </w:r>
    </w:p>
    <w:p w14:paraId="300578EB" w14:textId="77777777" w:rsidR="00361303" w:rsidRDefault="00361303" w:rsidP="00B51997">
      <w:pPr>
        <w:widowControl w:val="0"/>
        <w:suppressAutoHyphens/>
        <w:ind w:left="5387"/>
        <w:jc w:val="both"/>
        <w:outlineLvl w:val="5"/>
        <w:rPr>
          <w:lang w:eastAsia="ar-SA"/>
        </w:rPr>
      </w:pPr>
      <w:r>
        <w:rPr>
          <w:lang w:eastAsia="ar-SA"/>
        </w:rPr>
        <w:t>mgr inż. Kinga Polak-Wiatrowska</w:t>
      </w: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61303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91875888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860586886">
    <w:abstractNumId w:val="7"/>
  </w:num>
  <w:num w:numId="24" w16cid:durableId="4499833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66D6D"/>
    <w:rsid w:val="00072CDD"/>
    <w:rsid w:val="00076347"/>
    <w:rsid w:val="00076BE9"/>
    <w:rsid w:val="0008652A"/>
    <w:rsid w:val="000B48DC"/>
    <w:rsid w:val="000B7EF6"/>
    <w:rsid w:val="000C1121"/>
    <w:rsid w:val="000C30A1"/>
    <w:rsid w:val="000D191B"/>
    <w:rsid w:val="000D4D7E"/>
    <w:rsid w:val="000D7BCF"/>
    <w:rsid w:val="000E079E"/>
    <w:rsid w:val="000E3208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73FB0"/>
    <w:rsid w:val="00182ACB"/>
    <w:rsid w:val="001B4A7F"/>
    <w:rsid w:val="001D7A65"/>
    <w:rsid w:val="001E222D"/>
    <w:rsid w:val="001E2812"/>
    <w:rsid w:val="001F0BAB"/>
    <w:rsid w:val="002008CC"/>
    <w:rsid w:val="00220ABB"/>
    <w:rsid w:val="002221F4"/>
    <w:rsid w:val="00235370"/>
    <w:rsid w:val="00237E2A"/>
    <w:rsid w:val="00250CA0"/>
    <w:rsid w:val="0026734F"/>
    <w:rsid w:val="00267C93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5CC8"/>
    <w:rsid w:val="002F6D1E"/>
    <w:rsid w:val="00303313"/>
    <w:rsid w:val="00323179"/>
    <w:rsid w:val="00334CD3"/>
    <w:rsid w:val="00361303"/>
    <w:rsid w:val="0039075B"/>
    <w:rsid w:val="003A39C4"/>
    <w:rsid w:val="003A417E"/>
    <w:rsid w:val="003A504B"/>
    <w:rsid w:val="003B66BC"/>
    <w:rsid w:val="003B75FC"/>
    <w:rsid w:val="003D106E"/>
    <w:rsid w:val="003D4F63"/>
    <w:rsid w:val="003D5616"/>
    <w:rsid w:val="003D6F19"/>
    <w:rsid w:val="003E1D14"/>
    <w:rsid w:val="003E25CD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75FDE"/>
    <w:rsid w:val="004876D0"/>
    <w:rsid w:val="00487FC7"/>
    <w:rsid w:val="004912DE"/>
    <w:rsid w:val="00493580"/>
    <w:rsid w:val="00493CEC"/>
    <w:rsid w:val="004A00EF"/>
    <w:rsid w:val="004A5203"/>
    <w:rsid w:val="004B2EA9"/>
    <w:rsid w:val="004B33A2"/>
    <w:rsid w:val="004D4DBD"/>
    <w:rsid w:val="004E7519"/>
    <w:rsid w:val="004F2B4C"/>
    <w:rsid w:val="0050330D"/>
    <w:rsid w:val="00510054"/>
    <w:rsid w:val="00522FB6"/>
    <w:rsid w:val="00541526"/>
    <w:rsid w:val="005609E4"/>
    <w:rsid w:val="0056257C"/>
    <w:rsid w:val="00563EB5"/>
    <w:rsid w:val="00576027"/>
    <w:rsid w:val="00583B59"/>
    <w:rsid w:val="00587A0E"/>
    <w:rsid w:val="005912D8"/>
    <w:rsid w:val="005968A8"/>
    <w:rsid w:val="005A0FFD"/>
    <w:rsid w:val="005B362D"/>
    <w:rsid w:val="005B3AB4"/>
    <w:rsid w:val="005B665F"/>
    <w:rsid w:val="005B79F5"/>
    <w:rsid w:val="005C6BFD"/>
    <w:rsid w:val="005D050F"/>
    <w:rsid w:val="005D062C"/>
    <w:rsid w:val="005F3028"/>
    <w:rsid w:val="00607187"/>
    <w:rsid w:val="006126D2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36FE0"/>
    <w:rsid w:val="0064194D"/>
    <w:rsid w:val="006429A0"/>
    <w:rsid w:val="00663B68"/>
    <w:rsid w:val="00663FD6"/>
    <w:rsid w:val="00673B13"/>
    <w:rsid w:val="00674680"/>
    <w:rsid w:val="00685D63"/>
    <w:rsid w:val="006976B2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55064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A6ADB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43BD4"/>
    <w:rsid w:val="00843CD9"/>
    <w:rsid w:val="00870C65"/>
    <w:rsid w:val="00872080"/>
    <w:rsid w:val="0088178F"/>
    <w:rsid w:val="00896896"/>
    <w:rsid w:val="0089729F"/>
    <w:rsid w:val="008A371C"/>
    <w:rsid w:val="008B00D1"/>
    <w:rsid w:val="008B47A4"/>
    <w:rsid w:val="008B5A38"/>
    <w:rsid w:val="008B69A3"/>
    <w:rsid w:val="008C10ED"/>
    <w:rsid w:val="008C78E3"/>
    <w:rsid w:val="008D2021"/>
    <w:rsid w:val="008D301D"/>
    <w:rsid w:val="008D50DE"/>
    <w:rsid w:val="008D5666"/>
    <w:rsid w:val="008E1DF0"/>
    <w:rsid w:val="008E5238"/>
    <w:rsid w:val="008E6E59"/>
    <w:rsid w:val="008F2DA8"/>
    <w:rsid w:val="008F3CFB"/>
    <w:rsid w:val="0090673C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0B5B"/>
    <w:rsid w:val="009E4918"/>
    <w:rsid w:val="009E493C"/>
    <w:rsid w:val="009F5B66"/>
    <w:rsid w:val="00A021BC"/>
    <w:rsid w:val="00A05121"/>
    <w:rsid w:val="00A16DF7"/>
    <w:rsid w:val="00A17119"/>
    <w:rsid w:val="00A237FC"/>
    <w:rsid w:val="00A35E16"/>
    <w:rsid w:val="00A35E3B"/>
    <w:rsid w:val="00A4712B"/>
    <w:rsid w:val="00A54830"/>
    <w:rsid w:val="00A56EDC"/>
    <w:rsid w:val="00A60C25"/>
    <w:rsid w:val="00A62327"/>
    <w:rsid w:val="00A75AFE"/>
    <w:rsid w:val="00A76AE2"/>
    <w:rsid w:val="00A85F07"/>
    <w:rsid w:val="00A94226"/>
    <w:rsid w:val="00AB3001"/>
    <w:rsid w:val="00AB5441"/>
    <w:rsid w:val="00AC6540"/>
    <w:rsid w:val="00AD3684"/>
    <w:rsid w:val="00AD7DCA"/>
    <w:rsid w:val="00AE24FF"/>
    <w:rsid w:val="00B06BC0"/>
    <w:rsid w:val="00B2250C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94FB0"/>
    <w:rsid w:val="00BA0E35"/>
    <w:rsid w:val="00BA216A"/>
    <w:rsid w:val="00BA3105"/>
    <w:rsid w:val="00BC157A"/>
    <w:rsid w:val="00BC67C0"/>
    <w:rsid w:val="00BD24F6"/>
    <w:rsid w:val="00BD375E"/>
    <w:rsid w:val="00BD7139"/>
    <w:rsid w:val="00BF055D"/>
    <w:rsid w:val="00BF6F35"/>
    <w:rsid w:val="00C04043"/>
    <w:rsid w:val="00C11A66"/>
    <w:rsid w:val="00C11DD2"/>
    <w:rsid w:val="00C15527"/>
    <w:rsid w:val="00C160AD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028E"/>
    <w:rsid w:val="00C92AD3"/>
    <w:rsid w:val="00C92B3E"/>
    <w:rsid w:val="00C92E58"/>
    <w:rsid w:val="00C96320"/>
    <w:rsid w:val="00CA27A3"/>
    <w:rsid w:val="00CA63C1"/>
    <w:rsid w:val="00CA65EB"/>
    <w:rsid w:val="00CB50BF"/>
    <w:rsid w:val="00CC03EE"/>
    <w:rsid w:val="00CC5ACF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61565"/>
    <w:rsid w:val="00D62D73"/>
    <w:rsid w:val="00D63363"/>
    <w:rsid w:val="00D86186"/>
    <w:rsid w:val="00DA116D"/>
    <w:rsid w:val="00DB35E3"/>
    <w:rsid w:val="00DB48C1"/>
    <w:rsid w:val="00DB53A7"/>
    <w:rsid w:val="00DC44D3"/>
    <w:rsid w:val="00DC46C2"/>
    <w:rsid w:val="00DE374C"/>
    <w:rsid w:val="00DE6B2D"/>
    <w:rsid w:val="00DF072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2BA7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720F1"/>
    <w:rsid w:val="00F82A6E"/>
    <w:rsid w:val="00F861E3"/>
    <w:rsid w:val="00F86A91"/>
    <w:rsid w:val="00F878AF"/>
    <w:rsid w:val="00F900C5"/>
    <w:rsid w:val="00F95D83"/>
    <w:rsid w:val="00FA654F"/>
    <w:rsid w:val="00FB571B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648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3</cp:revision>
  <cp:lastPrinted>2024-10-31T09:30:00Z</cp:lastPrinted>
  <dcterms:created xsi:type="dcterms:W3CDTF">2024-10-31T09:30:00Z</dcterms:created>
  <dcterms:modified xsi:type="dcterms:W3CDTF">2024-10-31T09:32:00Z</dcterms:modified>
</cp:coreProperties>
</file>