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CB33" w14:textId="6CA042CC" w:rsidR="002B6076" w:rsidRPr="00403FFD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Nr postępowania: ZP.271</w:t>
      </w:r>
      <w:r w:rsidR="0060108B" w:rsidRPr="00403FFD">
        <w:rPr>
          <w:rFonts w:asciiTheme="minorHAnsi" w:hAnsiTheme="minorHAnsi" w:cstheme="minorHAnsi"/>
          <w:b/>
          <w:color w:val="000000" w:themeColor="text1"/>
        </w:rPr>
        <w:t>.</w:t>
      </w:r>
      <w:r w:rsidR="00211AB2" w:rsidRPr="00403FFD">
        <w:rPr>
          <w:rFonts w:asciiTheme="minorHAnsi" w:hAnsiTheme="minorHAnsi" w:cstheme="minorHAnsi"/>
          <w:b/>
          <w:color w:val="000000" w:themeColor="text1"/>
        </w:rPr>
        <w:t>9</w:t>
      </w:r>
      <w:r w:rsidRPr="00403FFD">
        <w:rPr>
          <w:rFonts w:asciiTheme="minorHAnsi" w:hAnsiTheme="minorHAnsi" w:cstheme="minorHAnsi"/>
          <w:b/>
        </w:rPr>
        <w:t>.202</w:t>
      </w:r>
      <w:r w:rsidR="0060108B" w:rsidRPr="00403FFD">
        <w:rPr>
          <w:rFonts w:asciiTheme="minorHAnsi" w:hAnsiTheme="minorHAnsi" w:cstheme="minorHAnsi"/>
          <w:b/>
        </w:rPr>
        <w:t>4</w:t>
      </w:r>
      <w:r w:rsidRPr="00403FFD">
        <w:rPr>
          <w:rFonts w:asciiTheme="minorHAnsi" w:hAnsiTheme="minorHAnsi" w:cstheme="minorHAnsi"/>
          <w:b/>
          <w:color w:val="000000" w:themeColor="text1"/>
        </w:rPr>
        <w:t xml:space="preserve">.TB. </w:t>
      </w:r>
      <w:r w:rsidRPr="00403FFD">
        <w:rPr>
          <w:rFonts w:asciiTheme="minorHAnsi" w:hAnsiTheme="minorHAnsi" w:cstheme="minorHAnsi"/>
          <w:b/>
          <w:color w:val="000000" w:themeColor="text1"/>
        </w:rPr>
        <w:tab/>
      </w:r>
      <w:r w:rsidRPr="00403FFD">
        <w:rPr>
          <w:rFonts w:asciiTheme="minorHAnsi" w:hAnsiTheme="minorHAnsi" w:cstheme="minorHAnsi"/>
          <w:b/>
          <w:color w:val="000000" w:themeColor="text1"/>
        </w:rPr>
        <w:tab/>
      </w:r>
      <w:r w:rsidRPr="00403FFD">
        <w:rPr>
          <w:rFonts w:asciiTheme="minorHAnsi" w:hAnsiTheme="minorHAnsi" w:cstheme="minorHAnsi"/>
          <w:b/>
          <w:color w:val="000000" w:themeColor="text1"/>
        </w:rPr>
        <w:tab/>
      </w:r>
      <w:r w:rsidRPr="00403FFD">
        <w:rPr>
          <w:rFonts w:asciiTheme="minorHAnsi" w:hAnsiTheme="minorHAnsi" w:cstheme="minorHAnsi"/>
          <w:b/>
          <w:color w:val="000000" w:themeColor="text1"/>
        </w:rPr>
        <w:tab/>
        <w:t>Załącznik nr 1 do SWZ</w:t>
      </w:r>
    </w:p>
    <w:p w14:paraId="119C6588" w14:textId="77777777" w:rsidR="002B6076" w:rsidRPr="00403FFD" w:rsidRDefault="002B6076" w:rsidP="001B2143">
      <w:pPr>
        <w:rPr>
          <w:rFonts w:asciiTheme="minorHAnsi" w:hAnsiTheme="minorHAnsi" w:cstheme="minorHAnsi"/>
          <w:b/>
          <w:color w:val="000000" w:themeColor="text1"/>
        </w:rPr>
      </w:pPr>
    </w:p>
    <w:p w14:paraId="37EFCB94" w14:textId="77777777" w:rsidR="002B6076" w:rsidRPr="00403FFD" w:rsidRDefault="00762D70" w:rsidP="001B214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FORMULARZ OFERTOWY</w:t>
      </w:r>
    </w:p>
    <w:p w14:paraId="0561B6F3" w14:textId="77777777" w:rsidR="002B6076" w:rsidRPr="00403FFD" w:rsidRDefault="002B6076" w:rsidP="001B2143">
      <w:pPr>
        <w:rPr>
          <w:rFonts w:asciiTheme="minorHAnsi" w:hAnsiTheme="minorHAnsi" w:cstheme="minorHAnsi"/>
          <w:bCs/>
          <w:color w:val="000000" w:themeColor="text1"/>
        </w:rPr>
      </w:pPr>
    </w:p>
    <w:p w14:paraId="692DB4E4" w14:textId="20F4222D" w:rsidR="008B7A77" w:rsidRPr="00644249" w:rsidRDefault="00762D70" w:rsidP="001B2143">
      <w:pPr>
        <w:spacing w:line="276" w:lineRule="auto"/>
        <w:ind w:firstLine="936"/>
        <w:rPr>
          <w:rFonts w:asciiTheme="minorHAnsi" w:hAnsiTheme="minorHAnsi" w:cstheme="minorHAnsi"/>
          <w:color w:val="000000" w:themeColor="text1"/>
        </w:rPr>
      </w:pPr>
      <w:proofErr w:type="spellStart"/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644249">
        <w:rPr>
          <w:rFonts w:asciiTheme="minorHAnsi" w:hAnsiTheme="minorHAnsi" w:cstheme="minorHAnsi"/>
          <w:color w:val="000000" w:themeColor="text1"/>
        </w:rPr>
        <w:t>postępowania</w:t>
      </w:r>
      <w:proofErr w:type="spellEnd"/>
      <w:r w:rsidRPr="00644249">
        <w:rPr>
          <w:rFonts w:asciiTheme="minorHAnsi" w:hAnsiTheme="minorHAnsi" w:cstheme="minorHAnsi"/>
          <w:color w:val="000000" w:themeColor="text1"/>
        </w:rPr>
        <w:t xml:space="preserve"> o udzielenie zamówienia publicznego prowadzonego w trybie </w:t>
      </w:r>
      <w:r w:rsidR="00A55857" w:rsidRPr="00644249">
        <w:rPr>
          <w:rFonts w:asciiTheme="minorHAnsi" w:hAnsiTheme="minorHAnsi" w:cstheme="minorHAnsi"/>
          <w:color w:val="000000" w:themeColor="text1"/>
        </w:rPr>
        <w:t>po</w:t>
      </w:r>
      <w:r w:rsidR="00D30BC9" w:rsidRPr="00644249">
        <w:rPr>
          <w:rFonts w:asciiTheme="minorHAnsi" w:hAnsiTheme="minorHAnsi" w:cstheme="minorHAnsi"/>
          <w:color w:val="000000" w:themeColor="text1"/>
        </w:rPr>
        <w:t>d</w:t>
      </w:r>
      <w:r w:rsidR="00A55857" w:rsidRPr="00644249">
        <w:rPr>
          <w:rFonts w:asciiTheme="minorHAnsi" w:hAnsiTheme="minorHAnsi" w:cstheme="minorHAnsi"/>
          <w:color w:val="000000" w:themeColor="text1"/>
        </w:rPr>
        <w:t>stawowym</w:t>
      </w:r>
      <w:r w:rsidR="00495E4A" w:rsidRPr="00644249">
        <w:rPr>
          <w:rFonts w:asciiTheme="minorHAnsi" w:hAnsiTheme="minorHAnsi" w:cstheme="minorHAnsi"/>
          <w:color w:val="000000" w:themeColor="text1"/>
        </w:rPr>
        <w:t xml:space="preserve"> bez negocjacji</w:t>
      </w:r>
      <w:r w:rsidRPr="00644249">
        <w:rPr>
          <w:rFonts w:asciiTheme="minorHAnsi" w:hAnsiTheme="minorHAnsi" w:cstheme="minorHAnsi"/>
          <w:color w:val="000000" w:themeColor="text1"/>
        </w:rPr>
        <w:t xml:space="preserve"> na </w:t>
      </w:r>
      <w:r w:rsidR="00327D2A" w:rsidRPr="00644249">
        <w:rPr>
          <w:rFonts w:asciiTheme="minorHAnsi" w:hAnsiTheme="minorHAnsi" w:cstheme="minorHAnsi"/>
          <w:color w:val="000000" w:themeColor="text1"/>
        </w:rPr>
        <w:t>roboty budowlane</w:t>
      </w:r>
      <w:r w:rsidRPr="00644249">
        <w:rPr>
          <w:rFonts w:asciiTheme="minorHAnsi" w:hAnsiTheme="minorHAnsi" w:cstheme="minorHAnsi"/>
          <w:color w:val="000000" w:themeColor="text1"/>
        </w:rPr>
        <w:t xml:space="preserve"> o wartości zamówienia nie przekraczającej progów unijnych, o jakich stanowi art. 3 ustawy z 11.09.2019 r. - Prawo zamówień publicznych (Dz. U. z 20</w:t>
      </w:r>
      <w:r w:rsidR="0088733B" w:rsidRPr="00644249">
        <w:rPr>
          <w:rFonts w:asciiTheme="minorHAnsi" w:hAnsiTheme="minorHAnsi" w:cstheme="minorHAnsi"/>
          <w:color w:val="000000" w:themeColor="text1"/>
        </w:rPr>
        <w:t>2</w:t>
      </w:r>
      <w:r w:rsidR="00316310" w:rsidRPr="00644249">
        <w:rPr>
          <w:rFonts w:asciiTheme="minorHAnsi" w:hAnsiTheme="minorHAnsi" w:cstheme="minorHAnsi"/>
          <w:color w:val="000000" w:themeColor="text1"/>
        </w:rPr>
        <w:t>3</w:t>
      </w:r>
      <w:r w:rsidRPr="00644249">
        <w:rPr>
          <w:rFonts w:asciiTheme="minorHAnsi" w:hAnsiTheme="minorHAnsi" w:cstheme="minorHAnsi"/>
          <w:color w:val="000000" w:themeColor="text1"/>
        </w:rPr>
        <w:t xml:space="preserve"> r. poz. </w:t>
      </w:r>
      <w:r w:rsidR="00316310" w:rsidRPr="00644249">
        <w:rPr>
          <w:rFonts w:asciiTheme="minorHAnsi" w:hAnsiTheme="minorHAnsi" w:cstheme="minorHAnsi"/>
          <w:color w:val="000000" w:themeColor="text1"/>
        </w:rPr>
        <w:t>1605</w:t>
      </w:r>
      <w:r w:rsidR="00495E4A" w:rsidRPr="00644249">
        <w:rPr>
          <w:rFonts w:asciiTheme="minorHAnsi" w:hAnsiTheme="minorHAnsi" w:cstheme="minorHAnsi"/>
          <w:color w:val="000000" w:themeColor="text1"/>
        </w:rPr>
        <w:t xml:space="preserve"> </w:t>
      </w:r>
      <w:r w:rsidR="00C75B12" w:rsidRPr="00644249">
        <w:rPr>
          <w:rFonts w:asciiTheme="minorHAnsi" w:hAnsiTheme="minorHAnsi" w:cstheme="minorHAnsi"/>
          <w:color w:val="000000" w:themeColor="text1"/>
        </w:rPr>
        <w:t>ze zm.) Nazwa zadania:</w:t>
      </w:r>
      <w:r w:rsidR="00495E4A" w:rsidRPr="00644249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Hlk166224086"/>
      <w:bookmarkStart w:id="1" w:name="_Hlk166224258"/>
      <w:bookmarkStart w:id="2" w:name="_Hlk166836166"/>
      <w:r w:rsidR="00211AB2" w:rsidRPr="00644249">
        <w:rPr>
          <w:rFonts w:asciiTheme="minorHAnsi" w:hAnsiTheme="minorHAnsi" w:cstheme="minorHAnsi"/>
          <w:b/>
          <w:color w:val="000000" w:themeColor="text1"/>
        </w:rPr>
        <w:t>„</w:t>
      </w:r>
      <w:r w:rsidR="00211AB2" w:rsidRPr="00644249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Budowa boiska wielofunkcyjnego wraz z zadaszeniem </w:t>
      </w:r>
      <w:r w:rsidR="00211AB2" w:rsidRPr="00644249">
        <w:rPr>
          <w:rFonts w:ascii="Calibri" w:hAnsi="Calibri" w:cs="Calibri"/>
          <w:b/>
          <w:color w:val="000000" w:themeColor="text1"/>
          <w:lang w:eastAsia="ar-SA"/>
        </w:rPr>
        <w:t xml:space="preserve">o stałej konstrukcji </w:t>
      </w:r>
      <w:r w:rsidR="00211AB2" w:rsidRPr="00644249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przy Szkole Podstawowej w Żyznowie</w:t>
      </w:r>
      <w:r w:rsidR="00211AB2" w:rsidRPr="00644249">
        <w:rPr>
          <w:rFonts w:asciiTheme="minorHAnsi" w:hAnsiTheme="minorHAnsi" w:cstheme="minorHAnsi"/>
          <w:b/>
          <w:color w:val="000000" w:themeColor="text1"/>
        </w:rPr>
        <w:t xml:space="preserve">” </w:t>
      </w:r>
      <w:bookmarkStart w:id="3" w:name="_Hlk166237652"/>
      <w:bookmarkEnd w:id="0"/>
      <w:r w:rsidR="00211AB2" w:rsidRPr="00644249">
        <w:rPr>
          <w:rFonts w:asciiTheme="minorHAnsi" w:hAnsiTheme="minorHAnsi" w:cstheme="minorHAnsi"/>
          <w:bCs/>
          <w:color w:val="000000" w:themeColor="text1"/>
        </w:rPr>
        <w:t>w ramach „Programu Olimpia-Program budowy przyszkolnych hal sportowych na 100-lecie pierwszych występów reprezentacji Polski na Igrzyskach Olimpijskich”</w:t>
      </w:r>
      <w:bookmarkEnd w:id="3"/>
      <w:r w:rsidR="00211AB2" w:rsidRPr="00644249">
        <w:rPr>
          <w:rFonts w:asciiTheme="minorHAnsi" w:hAnsiTheme="minorHAnsi" w:cstheme="minorHAnsi"/>
          <w:bCs/>
          <w:color w:val="000000" w:themeColor="text1"/>
        </w:rPr>
        <w:t>.</w:t>
      </w:r>
      <w:bookmarkEnd w:id="1"/>
    </w:p>
    <w:bookmarkEnd w:id="2"/>
    <w:p w14:paraId="1B9FFC33" w14:textId="52AD9B5A" w:rsidR="002B6076" w:rsidRPr="006366C9" w:rsidRDefault="002B6076" w:rsidP="001B214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5536"/>
      </w:tblGrid>
      <w:tr w:rsidR="002B6076" w:rsidRPr="00644249" w14:paraId="3FE2625E" w14:textId="77777777" w:rsidTr="001B2143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Oznaczenie wykonawcy – nazwa</w:t>
            </w:r>
          </w:p>
          <w:p w14:paraId="4899E6FE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33F7065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3C7AF87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EA5A9E7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NIP</w:t>
            </w:r>
          </w:p>
        </w:tc>
      </w:tr>
      <w:tr w:rsidR="002B6076" w:rsidRPr="00644249" w14:paraId="0DD6E682" w14:textId="77777777" w:rsidTr="001B2143">
        <w:trPr>
          <w:trHeight w:val="115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(ulica, miejscowość, powiat, województwo, nr telefonu)</w:t>
            </w:r>
          </w:p>
          <w:p w14:paraId="5C55032B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46767DB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E08113A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Regon</w:t>
            </w:r>
          </w:p>
        </w:tc>
      </w:tr>
      <w:tr w:rsidR="002B6076" w:rsidRPr="00644249" w14:paraId="6401B7AD" w14:textId="77777777" w:rsidTr="001B2143">
        <w:trPr>
          <w:cantSplit/>
          <w:trHeight w:val="2281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Imię i nazwisko osoby prowadzącej sprawę oraz nr telefonu:</w:t>
            </w:r>
          </w:p>
          <w:p w14:paraId="5C579582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70F90E4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Imię i nazwisko: …....................................................................</w:t>
            </w:r>
          </w:p>
          <w:p w14:paraId="1B364D8D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D49E215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telefonu: …....................................................................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B6076" w:rsidRPr="00644249" w14:paraId="0EC44E78" w14:textId="77777777" w:rsidTr="001B2143">
        <w:trPr>
          <w:cantSplit/>
          <w:trHeight w:val="839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Kontakt internetowy (strona www., e-mail)</w:t>
            </w:r>
          </w:p>
          <w:p w14:paraId="0E1D1734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D0FEE46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734B8BD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B6076" w:rsidRPr="00644249" w14:paraId="2067631F" w14:textId="77777777" w:rsidTr="001B2143">
        <w:trPr>
          <w:cantSplit/>
          <w:trHeight w:val="85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 służbowy osoby prowadzącej sprawę:</w:t>
            </w:r>
          </w:p>
          <w:p w14:paraId="3AB57769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EB2C9DD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39526D43" w14:textId="77777777" w:rsidR="002B6076" w:rsidRPr="00644249" w:rsidRDefault="002B6076" w:rsidP="001B2143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669"/>
        <w:gridCol w:w="1745"/>
        <w:gridCol w:w="2374"/>
      </w:tblGrid>
      <w:tr w:rsidR="002B6076" w:rsidRPr="006366C9" w14:paraId="4C47EA62" w14:textId="77777777" w:rsidTr="001B2143">
        <w:trPr>
          <w:gridAfter w:val="1"/>
          <w:wAfter w:w="2374" w:type="dxa"/>
          <w:trHeight w:val="840"/>
          <w:jc w:val="center"/>
        </w:trPr>
        <w:tc>
          <w:tcPr>
            <w:tcW w:w="284" w:type="dxa"/>
            <w:vAlign w:val="center"/>
          </w:tcPr>
          <w:p w14:paraId="2A366461" w14:textId="77777777" w:rsidR="002B6076" w:rsidRPr="006366C9" w:rsidRDefault="002B6076" w:rsidP="001B2143">
            <w:pPr>
              <w:widowControl w:val="0"/>
              <w:ind w:right="141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vAlign w:val="center"/>
          </w:tcPr>
          <w:p w14:paraId="03B5AA32" w14:textId="77777777" w:rsidR="002B6076" w:rsidRPr="006366C9" w:rsidRDefault="002B6076" w:rsidP="001B2143">
            <w:pPr>
              <w:widowControl w:val="0"/>
              <w:ind w:right="141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B4EE22E" w14:textId="77777777" w:rsidR="002B6076" w:rsidRPr="006366C9" w:rsidRDefault="002B6076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0C115ED7" w14:textId="77777777" w:rsidTr="001B2143">
        <w:trPr>
          <w:gridAfter w:val="1"/>
          <w:wAfter w:w="2374" w:type="dxa"/>
          <w:trHeight w:val="838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DF78C30" w14:textId="77777777" w:rsidR="002B6076" w:rsidRPr="006366C9" w:rsidRDefault="002B6076" w:rsidP="001B2143">
            <w:pPr>
              <w:widowControl w:val="0"/>
              <w:ind w:right="1419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1CC9FE6F" w14:textId="1969549D" w:rsidR="002B6076" w:rsidRPr="006366C9" w:rsidRDefault="002B6076" w:rsidP="001B2143">
            <w:pPr>
              <w:widowControl w:val="0"/>
              <w:ind w:right="-122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0C329882" w14:textId="77777777" w:rsidR="002B6076" w:rsidRPr="006366C9" w:rsidRDefault="002B6076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361DFADB" w14:textId="77777777" w:rsidTr="001B2143">
        <w:trPr>
          <w:trHeight w:val="2396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6A5" w14:textId="77777777" w:rsidR="002B6076" w:rsidRPr="006366C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OFERTA</w:t>
            </w:r>
          </w:p>
          <w:p w14:paraId="203BBE82" w14:textId="3B818788" w:rsidR="002B6076" w:rsidRPr="00644249" w:rsidRDefault="00762D70" w:rsidP="001B2143">
            <w:pPr>
              <w:spacing w:line="276" w:lineRule="auto"/>
              <w:ind w:left="29" w:hanging="29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W postępowaniu o udzielenie zamówienia publicznego prowadzonego w trybie </w:t>
            </w:r>
            <w:r w:rsidR="00A55857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podstawowym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na </w:t>
            </w:r>
            <w:r w:rsidR="00082A7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roboty budowlane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o wartości zamówienia nie przekraczającej progów unijnych, o jakich stanowi art. 3 ustawy z 11.09.2019 r. </w:t>
            </w:r>
            <w:r w:rsidR="00211AB2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–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Prawo zam</w:t>
            </w:r>
            <w:r w:rsidR="00211AB2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ó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wień publicznych (Dz. U. z 20</w:t>
            </w:r>
            <w:r w:rsidR="0088733B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2</w:t>
            </w:r>
            <w:r w:rsidR="00316310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3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r. poz. </w:t>
            </w:r>
            <w:r w:rsidR="00316310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1605</w:t>
            </w:r>
            <w:r w:rsidR="00C75B12"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ze zm.</w:t>
            </w:r>
            <w:r w:rsidRPr="006442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) pn. </w:t>
            </w:r>
          </w:p>
          <w:p w14:paraId="638125DE" w14:textId="77777777" w:rsidR="00211AB2" w:rsidRPr="00644249" w:rsidRDefault="00211AB2" w:rsidP="001B2143">
            <w:pPr>
              <w:spacing w:line="276" w:lineRule="auto"/>
              <w:ind w:left="29" w:hanging="29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„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  <w:lang w:eastAsia="ar-SA"/>
              </w:rPr>
              <w:t xml:space="preserve">Budowa boiska wielofunkcyjnego wraz z zadaszeniem </w:t>
            </w:r>
            <w:r w:rsidRPr="00644249">
              <w:rPr>
                <w:rFonts w:ascii="Calibri" w:hAnsi="Calibri" w:cs="Calibri"/>
                <w:b/>
                <w:color w:val="000000" w:themeColor="text1"/>
                <w:lang w:eastAsia="ar-SA"/>
              </w:rPr>
              <w:t xml:space="preserve">o stałej konstrukcji 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  <w:lang w:eastAsia="ar-SA"/>
              </w:rPr>
              <w:t xml:space="preserve"> przy Szkole Podstawowej w Żyznowie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 xml:space="preserve">” </w:t>
            </w:r>
            <w:r w:rsidRPr="00644249">
              <w:rPr>
                <w:rFonts w:asciiTheme="minorHAnsi" w:hAnsiTheme="minorHAnsi" w:cstheme="minorHAnsi"/>
                <w:bCs/>
                <w:color w:val="000000" w:themeColor="text1"/>
              </w:rPr>
              <w:t>w ramach „Programu Olimpia-Program budowy przyszkolnych hal sportowych na 100-lecie pierwszych występów reprezentacji Polski na Igrzyskach Olimpijskich”.</w:t>
            </w:r>
          </w:p>
          <w:p w14:paraId="1AA13940" w14:textId="25352DD4" w:rsidR="00211AB2" w:rsidRPr="006366C9" w:rsidRDefault="00211AB2" w:rsidP="001B2143">
            <w:pPr>
              <w:spacing w:line="276" w:lineRule="auto"/>
              <w:ind w:left="29" w:hanging="29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1FB2830E" w14:textId="77777777" w:rsidTr="001B2143">
        <w:trPr>
          <w:trHeight w:val="26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505" w14:textId="77777777" w:rsidR="002B6076" w:rsidRPr="00644249" w:rsidRDefault="00762D70" w:rsidP="001B2143">
            <w:pPr>
              <w:widowControl w:val="0"/>
              <w:numPr>
                <w:ilvl w:val="0"/>
                <w:numId w:val="4"/>
              </w:numPr>
              <w:tabs>
                <w:tab w:val="left" w:pos="633"/>
              </w:tabs>
              <w:ind w:left="633" w:hanging="31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Cs/>
                <w:color w:val="000000" w:themeColor="text1"/>
              </w:rPr>
              <w:t>Oferujemy wykonanie przedmiotu zamówienia za cenę brutto ………………………………………</w:t>
            </w:r>
          </w:p>
          <w:p w14:paraId="00FEE18A" w14:textId="47F752B7" w:rsidR="000A18FB" w:rsidRPr="00644249" w:rsidRDefault="000A18FB" w:rsidP="001B2143">
            <w:pPr>
              <w:widowControl w:val="0"/>
              <w:tabs>
                <w:tab w:val="left" w:pos="633"/>
              </w:tabs>
              <w:ind w:left="633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 tym: </w:t>
            </w:r>
          </w:p>
          <w:p w14:paraId="52A44467" w14:textId="04841D52" w:rsidR="000A18FB" w:rsidRPr="00644249" w:rsidRDefault="000A18FB" w:rsidP="001B214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64424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za wykonanie dokumentacji projektowej wraz z uzyskaniem wszelkich zgód/pozwoleń/opinii właściwych organów administracji – cena brutto …………………..</w:t>
            </w:r>
          </w:p>
          <w:p w14:paraId="5B6593FA" w14:textId="42B4D3E5" w:rsidR="000A18FB" w:rsidRPr="00644249" w:rsidRDefault="000A18FB" w:rsidP="001B214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64424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za wykonanie robót budowlanych wraz z uzyskaniem zgód właściwych organów administracji zezwalających na użytkowanie – cena brutto ………………………….</w:t>
            </w:r>
          </w:p>
          <w:p w14:paraId="6C05DD3A" w14:textId="1DCA4CF6" w:rsidR="00E35699" w:rsidRPr="00644249" w:rsidRDefault="0012276B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>Deklarujemy wykonanie zamówienia w terminie</w:t>
            </w:r>
            <w:r w:rsidR="00152D7C" w:rsidRPr="00644249">
              <w:rPr>
                <w:rFonts w:asciiTheme="minorHAnsi" w:hAnsiTheme="minorHAnsi" w:cstheme="minorHAnsi"/>
                <w:iCs/>
              </w:rPr>
              <w:t xml:space="preserve"> do </w:t>
            </w:r>
            <w:r w:rsidR="000C2ECB" w:rsidRPr="00644249">
              <w:rPr>
                <w:rFonts w:asciiTheme="minorHAnsi" w:hAnsiTheme="minorHAnsi" w:cstheme="minorHAnsi"/>
                <w:iCs/>
              </w:rPr>
              <w:t>……………………………</w:t>
            </w:r>
            <w:r w:rsidR="00152D7C" w:rsidRPr="00644249">
              <w:rPr>
                <w:rFonts w:asciiTheme="minorHAnsi" w:hAnsiTheme="minorHAnsi" w:cstheme="minorHAnsi"/>
                <w:iCs/>
              </w:rPr>
              <w:t xml:space="preserve"> r</w:t>
            </w:r>
            <w:r w:rsidR="0040748F" w:rsidRPr="00644249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3804E226" w14:textId="3777CA8B" w:rsidR="00E35699" w:rsidRPr="00644249" w:rsidRDefault="0012276B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Deklarujemy </w:t>
            </w: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…………….. letni 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>okres udziel</w:t>
            </w: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>e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>n</w:t>
            </w: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>ia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gwarancji</w:t>
            </w:r>
            <w:r w:rsidRPr="00644249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="00E35699" w:rsidRPr="0064424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79A039D6" w14:textId="77777777" w:rsidR="002B6076" w:rsidRPr="00644249" w:rsidRDefault="00762D70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left="601" w:hanging="273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Oświadczam, że jestem mikro/małym/średnim przedsiębiorstwem:</w:t>
            </w:r>
          </w:p>
          <w:p w14:paraId="12D7B68A" w14:textId="77777777" w:rsidR="002B6076" w:rsidRPr="00644249" w:rsidRDefault="002B6076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8828B72" w14:textId="77777777" w:rsidR="002B6076" w:rsidRPr="00644249" w:rsidRDefault="00762D70" w:rsidP="001B2143">
            <w:pPr>
              <w:widowControl w:val="0"/>
              <w:numPr>
                <w:ilvl w:val="3"/>
                <w:numId w:val="4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Tak ____________________proszę podać jakim? (małym/średnim)</w:t>
            </w:r>
          </w:p>
          <w:p w14:paraId="432C80E9" w14:textId="77777777" w:rsidR="002B6076" w:rsidRPr="00644249" w:rsidRDefault="00762D70" w:rsidP="001B2143">
            <w:pPr>
              <w:widowControl w:val="0"/>
              <w:numPr>
                <w:ilvl w:val="3"/>
                <w:numId w:val="4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  <w:p w14:paraId="1D5A4516" w14:textId="77777777" w:rsidR="002B6076" w:rsidRPr="00644249" w:rsidRDefault="002B6076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1919B0" w14:textId="77777777" w:rsidR="002B6076" w:rsidRPr="00644249" w:rsidRDefault="00762D70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644249" w:rsidRDefault="00762D70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A5B527C" w14:textId="77777777" w:rsidR="00A439B5" w:rsidRPr="00644249" w:rsidRDefault="00762D70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Średnie przedsiębiorstwa: przedsiębiorstwa, które nie są mikroprzedsiębiorstwami ani małymi przedsiębiorstwami i które zatrudniają mniej niż 250 osób i których</w:t>
            </w:r>
            <w:r w:rsidR="0012276B" w:rsidRPr="00644249">
              <w:rPr>
                <w:rFonts w:asciiTheme="minorHAnsi" w:hAnsiTheme="minorHAnsi" w:cstheme="minorHAnsi"/>
                <w:color w:val="000000" w:themeColor="text1"/>
              </w:rPr>
              <w:t xml:space="preserve"> roczny obrót nie przekracza 50 milionów</w:t>
            </w:r>
            <w:r w:rsidR="00A439B5" w:rsidRPr="00644249">
              <w:rPr>
                <w:rFonts w:asciiTheme="minorHAnsi" w:hAnsiTheme="minorHAnsi" w:cstheme="minorHAnsi"/>
                <w:color w:val="000000" w:themeColor="text1"/>
              </w:rPr>
              <w:t xml:space="preserve"> EORO  lub roczna suma bilansowa nie przekracza 43 milionów EURO.</w:t>
            </w:r>
          </w:p>
          <w:p w14:paraId="0B1AD6E3" w14:textId="77777777" w:rsidR="002B6076" w:rsidRPr="006366C9" w:rsidRDefault="002B6076" w:rsidP="001B2143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743BACA1" w14:textId="77777777" w:rsidTr="001B2143">
        <w:trPr>
          <w:trHeight w:val="26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4CB" w14:textId="527C1D31" w:rsidR="002B6076" w:rsidRPr="00644249" w:rsidRDefault="00762D70" w:rsidP="001B2143">
            <w:pPr>
              <w:widowControl w:val="0"/>
              <w:spacing w:line="276" w:lineRule="auto"/>
              <w:ind w:left="31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OŚWIADCZAMY, ŻE:</w:t>
            </w:r>
          </w:p>
          <w:p w14:paraId="250DC907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5"/>
                <w:tab w:val="left" w:pos="1026"/>
              </w:tabs>
              <w:spacing w:line="276" w:lineRule="auto"/>
              <w:ind w:hanging="402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W cenie naszej oferty zostały uwzględnione wszystkie koszty wykonania zamówienia.</w:t>
            </w:r>
          </w:p>
          <w:p w14:paraId="1CE5DDBF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ind w:left="725" w:hanging="407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hanging="402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lastRenderedPageBreak/>
              <w:t>Uważamy się za związanych niniejszą ofertą na okres podany w specyfikacji  warunków zamówienia.</w:t>
            </w:r>
          </w:p>
          <w:p w14:paraId="67306EB7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center" w:pos="-2127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 xml:space="preserve">Składamy niniejszą Ofertę w imieniu 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własnym*/jako Wykonawcy wspólnie ubiegający się o udzielenie zamówienia*.</w:t>
            </w:r>
            <w:r w:rsidRPr="00644249">
              <w:rPr>
                <w:rFonts w:asciiTheme="minorHAnsi" w:hAnsiTheme="minorHAnsi" w:cstheme="minorHAnsi"/>
                <w:color w:val="000000" w:themeColor="text1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 xml:space="preserve">Oświadczamy, że oferta 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 xml:space="preserve">nie zawiera/zawiera* </w:t>
            </w:r>
            <w:r w:rsidRPr="00644249">
              <w:rPr>
                <w:rFonts w:asciiTheme="minorHAnsi" w:hAnsiTheme="minorHAnsi" w:cstheme="minorHAnsi"/>
                <w:color w:val="000000" w:themeColor="text1"/>
              </w:rPr>
              <w:t>informacji/-e stanowiących/-e tajemnicę przedsiębiorstwa w rozumieniu przepisów o zwalczaniu nieuczciwej konkurencji. W</w:t>
            </w:r>
            <w:r w:rsidR="00C75B12" w:rsidRPr="00644249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644249">
              <w:rPr>
                <w:rFonts w:asciiTheme="minorHAnsi" w:hAnsiTheme="minorHAnsi" w:cstheme="minorHAnsi"/>
                <w:color w:val="000000" w:themeColor="text1"/>
              </w:rPr>
              <w:t>przypadku braku wskazania jednej z opcji Zamawiający przyjmie, że oferta nie zawiera informacji stanowiących tajemnicę przedsiębiorstwa.</w:t>
            </w:r>
          </w:p>
          <w:p w14:paraId="5CFB45C2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Cs/>
                <w:iCs/>
                <w:color w:val="000000" w:themeColor="text1"/>
                <w:lang w:eastAsia="ar-SA"/>
              </w:rPr>
              <w:t>Osobą upoważnioną do podpisania umowy jest: .......................................</w:t>
            </w:r>
          </w:p>
          <w:p w14:paraId="7A451DD9" w14:textId="4185998D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Reklamacje należy składać na numer e-mail ……………………</w:t>
            </w:r>
          </w:p>
          <w:p w14:paraId="48971501" w14:textId="77777777" w:rsidR="002B6076" w:rsidRPr="00644249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ind w:right="-108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44249">
              <w:rPr>
                <w:rFonts w:asciiTheme="minorHAnsi" w:hAnsiTheme="minorHAnsi" w:cstheme="minorHAnsi"/>
                <w:bCs/>
                <w:color w:val="000000" w:themeColor="text1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644249" w:rsidRDefault="002B6076" w:rsidP="001B2143">
            <w:pPr>
              <w:widowControl w:val="0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F16AEC6" w14:textId="77777777" w:rsidR="002B6076" w:rsidRPr="00644249" w:rsidRDefault="00762D70" w:rsidP="001B2143">
            <w:pPr>
              <w:widowControl w:val="0"/>
              <w:spacing w:line="276" w:lineRule="auto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                  *należy skreślić niewłaściwy wariant</w:t>
            </w:r>
          </w:p>
        </w:tc>
      </w:tr>
      <w:tr w:rsidR="002B6076" w:rsidRPr="006366C9" w14:paraId="1EF03A40" w14:textId="77777777" w:rsidTr="001B2143">
        <w:trPr>
          <w:trHeight w:val="55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6366C9" w:rsidRDefault="002B6076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Powstanie u Zamawiającego obowiązku podatkowego w VAT</w:t>
            </w:r>
          </w:p>
          <w:p w14:paraId="2B31857E" w14:textId="2AA04024" w:rsidR="002B6076" w:rsidRPr="00644249" w:rsidRDefault="00762D70" w:rsidP="001B2143">
            <w:pPr>
              <w:widowControl w:val="0"/>
              <w:ind w:left="360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Oświadczamy, że wybór oferty </w:t>
            </w:r>
            <w:r w:rsidRPr="00644249">
              <w:rPr>
                <w:rFonts w:asciiTheme="minorHAnsi" w:hAnsiTheme="minorHAnsi" w:cstheme="minorHAnsi"/>
                <w:b/>
                <w:color w:val="000000" w:themeColor="text1"/>
                <w:lang w:eastAsia="ar-SA"/>
              </w:rPr>
              <w:t>nie będzie/ będzie*</w:t>
            </w:r>
            <w:r w:rsidRP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prowadził do powstania </w:t>
            </w:r>
            <w:r w:rsid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                           </w:t>
            </w:r>
            <w:r w:rsidRP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>u Zamawiającego obowiązku podatkowego w VAT (ustawa z dnia 09.04.2015 r. o zmianie ustawy o podatku od towarów i usług oraz ustawy Prawo zamówień Publicznych). W przypadku powstania u</w:t>
            </w:r>
            <w:r w:rsidR="00C75B12" w:rsidRP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> </w:t>
            </w:r>
            <w:r w:rsidRPr="00644249">
              <w:rPr>
                <w:rFonts w:asciiTheme="minorHAnsi" w:hAnsiTheme="minorHAnsi" w:cstheme="minorHAnsi"/>
                <w:color w:val="000000" w:themeColor="text1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644249" w:rsidRDefault="002B6076" w:rsidP="001B2143">
            <w:pPr>
              <w:widowControl w:val="0"/>
              <w:ind w:left="142" w:hanging="284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644249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64424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lang w:eastAsia="ar-SA"/>
                    </w:rPr>
                  </w:pPr>
                  <w:r w:rsidRPr="00644249">
                    <w:rPr>
                      <w:rFonts w:asciiTheme="minorHAnsi" w:hAnsiTheme="minorHAnsi" w:cstheme="minorHAnsi"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64424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4249">
                    <w:rPr>
                      <w:rFonts w:asciiTheme="minorHAnsi" w:hAnsiTheme="minorHAnsi" w:cstheme="minorHAnsi"/>
                      <w:color w:val="000000" w:themeColor="text1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64424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424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Wartość bez kwoty podatku VAT </w:t>
                  </w:r>
                </w:p>
                <w:p w14:paraId="5739C04E" w14:textId="77777777" w:rsidR="002B6076" w:rsidRPr="0064424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lang w:eastAsia="ar-SA"/>
                    </w:rPr>
                  </w:pPr>
                  <w:r w:rsidRPr="00644249">
                    <w:rPr>
                      <w:rFonts w:asciiTheme="minorHAnsi" w:hAnsiTheme="minorHAnsi" w:cstheme="minorHAnsi"/>
                      <w:color w:val="000000" w:themeColor="text1"/>
                    </w:rPr>
                    <w:t>towaru</w:t>
                  </w:r>
                </w:p>
              </w:tc>
            </w:tr>
            <w:tr w:rsidR="002B6076" w:rsidRPr="006366C9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6366C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6366C9" w:rsidRDefault="002B6076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6366C9" w:rsidRDefault="002B6076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6366C9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6366C9" w:rsidRDefault="00762D70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6366C9" w:rsidRDefault="002B6076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6366C9" w:rsidRDefault="002B6076" w:rsidP="001B2143">
                  <w:pPr>
                    <w:widowControl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6366C9" w:rsidRDefault="002B6076" w:rsidP="001B2143">
            <w:pPr>
              <w:widowContro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6366C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6366C9" w:rsidRDefault="002B6076" w:rsidP="001B2143">
            <w:pPr>
              <w:widowContro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6366C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6366C9" w14:paraId="5F6E3EF9" w14:textId="77777777" w:rsidTr="001B2143">
        <w:trPr>
          <w:trHeight w:val="2683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644249" w:rsidRDefault="002B6076" w:rsidP="001B2143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F33E025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5. PODWYKONAWCY:</w:t>
            </w:r>
          </w:p>
          <w:p w14:paraId="742ABE4F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644249" w:rsidRDefault="002B6076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EC5ED6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644249" w:rsidRDefault="002B6076" w:rsidP="001B2143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14:paraId="2202C5E2" w14:textId="77777777" w:rsidR="002B6076" w:rsidRPr="00644249" w:rsidRDefault="00762D70" w:rsidP="001B2143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6366C9" w14:paraId="48D9B167" w14:textId="77777777" w:rsidTr="001B2143">
        <w:trPr>
          <w:trHeight w:val="28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b/>
                <w:color w:val="000000" w:themeColor="text1"/>
              </w:rPr>
              <w:t>6. SPIS TREŚCI:</w:t>
            </w:r>
          </w:p>
          <w:p w14:paraId="057FBBA4" w14:textId="77777777" w:rsidR="002B6076" w:rsidRPr="00644249" w:rsidRDefault="00762D70" w:rsidP="001B2143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Integralną część oferty stanowią następujące dokumenty:</w:t>
            </w:r>
          </w:p>
          <w:p w14:paraId="104E4558" w14:textId="4CE45671" w:rsidR="002B6076" w:rsidRPr="00644249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..........................................................................................................................................</w:t>
            </w:r>
          </w:p>
          <w:p w14:paraId="25C6EE61" w14:textId="6ED4FA60" w:rsidR="002B6076" w:rsidRPr="00644249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..........................................................................................................................................</w:t>
            </w:r>
          </w:p>
          <w:p w14:paraId="5BB3B58F" w14:textId="7B962018" w:rsidR="002B6076" w:rsidRPr="00644249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..........................................................................................................................................</w:t>
            </w:r>
          </w:p>
          <w:p w14:paraId="1849233E" w14:textId="77777777" w:rsidR="002B6076" w:rsidRPr="00644249" w:rsidRDefault="00762D70" w:rsidP="001B2143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644249">
              <w:rPr>
                <w:rFonts w:asciiTheme="minorHAnsi" w:hAnsiTheme="minorHAnsi" w:cstheme="minorHAnsi"/>
                <w:color w:val="000000" w:themeColor="text1"/>
              </w:rPr>
              <w:t>Oferta została złożona na .............. kolejno ponumerowanych stronach.</w:t>
            </w:r>
          </w:p>
        </w:tc>
      </w:tr>
      <w:tr w:rsidR="00EA1504" w:rsidRPr="006366C9" w14:paraId="6886BADD" w14:textId="77777777" w:rsidTr="001B2143">
        <w:trPr>
          <w:trHeight w:val="267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6366C9" w:rsidRDefault="00EA1504" w:rsidP="001B2143">
            <w:pPr>
              <w:widowControl w:val="0"/>
              <w:ind w:left="-8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66C9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6366C9" w:rsidRDefault="00EA1504" w:rsidP="001B2143">
            <w:pPr>
              <w:widowContro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3BBB1FD" w14:textId="77777777" w:rsidR="002B6076" w:rsidRPr="006366C9" w:rsidRDefault="002B6076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7FA7F" w14:textId="042F054A" w:rsidR="002B6076" w:rsidRPr="001B2143" w:rsidRDefault="001B2143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2143">
        <w:rPr>
          <w:rFonts w:asciiTheme="minorHAnsi" w:hAnsiTheme="minorHAnsi" w:cstheme="minorHAnsi"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2141ADD5" w14:textId="77777777" w:rsidR="002B6076" w:rsidRPr="006366C9" w:rsidRDefault="002B6076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B69A18" w14:textId="77777777" w:rsidR="002B6076" w:rsidRPr="006366C9" w:rsidRDefault="002B6076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28321" w14:textId="77777777" w:rsidR="002B6076" w:rsidRPr="006366C9" w:rsidRDefault="002B6076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AD5EEE" w14:textId="77777777" w:rsidR="002B6076" w:rsidRPr="006366C9" w:rsidRDefault="002B6076" w:rsidP="001B2143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FB76B" w14:textId="77777777" w:rsidR="002B6076" w:rsidRPr="006366C9" w:rsidRDefault="002B6076" w:rsidP="001B2143">
      <w:pPr>
        <w:spacing w:after="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017F34" w14:textId="77777777" w:rsidR="002B6076" w:rsidRPr="006366C9" w:rsidRDefault="002B6076" w:rsidP="001B2143">
      <w:pPr>
        <w:spacing w:after="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C8F172" w14:textId="77777777" w:rsidR="002C69DA" w:rsidRPr="006366C9" w:rsidRDefault="002C69DA" w:rsidP="001B2143">
      <w:pPr>
        <w:spacing w:after="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97707D" w14:textId="5FE4463C" w:rsidR="002C69DA" w:rsidRPr="006366C9" w:rsidRDefault="00762D70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E3BE44E" w14:textId="49CE1CF7" w:rsidR="002B6076" w:rsidRPr="001B2143" w:rsidRDefault="00762D70" w:rsidP="001B2143">
      <w:pPr>
        <w:spacing w:after="160"/>
        <w:rPr>
          <w:rFonts w:asciiTheme="minorHAnsi" w:eastAsia="Calibri" w:hAnsiTheme="minorHAnsi" w:cstheme="minorHAnsi"/>
          <w:bCs/>
          <w:color w:val="000000" w:themeColor="text1"/>
          <w:lang w:eastAsia="en-US"/>
        </w:rPr>
      </w:pPr>
      <w:r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lastRenderedPageBreak/>
        <w:t>Nr postępowania: ZP.271</w:t>
      </w:r>
      <w:r w:rsidR="0060108B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.</w:t>
      </w:r>
      <w:r w:rsidR="00644249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9</w:t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.202</w:t>
      </w:r>
      <w:r w:rsidR="0060108B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4</w:t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.TB.</w:t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ab/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ab/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ab/>
      </w:r>
      <w:r w:rsidR="00DE39A0"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ab/>
      </w:r>
      <w:r w:rsidRPr="001B2143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Załącznik nr 2 do SWZ</w:t>
      </w:r>
    </w:p>
    <w:p w14:paraId="254A1340" w14:textId="77777777" w:rsidR="002B6076" w:rsidRPr="00644249" w:rsidRDefault="002B6076" w:rsidP="001B2143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5D13BEB" w14:textId="77777777" w:rsidR="002B6076" w:rsidRPr="00644249" w:rsidRDefault="00762D70" w:rsidP="001B2143">
      <w:pPr>
        <w:ind w:left="2832" w:hanging="2832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  <w:t>ZAMAWIAJĄCY:</w:t>
      </w:r>
    </w:p>
    <w:p w14:paraId="66F46CA7" w14:textId="284189DA" w:rsidR="002B6076" w:rsidRPr="00644249" w:rsidRDefault="00762D70" w:rsidP="001B2143">
      <w:pPr>
        <w:widowControl w:val="0"/>
        <w:ind w:left="2832" w:right="1842" w:hanging="2832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</w:pPr>
      <w:r w:rsidRPr="00644249"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  <w:t xml:space="preserve">Gmina Strzyżów </w:t>
      </w:r>
    </w:p>
    <w:p w14:paraId="49F92B0B" w14:textId="77777777" w:rsidR="002B6076" w:rsidRPr="00644249" w:rsidRDefault="00762D70" w:rsidP="001B2143">
      <w:pPr>
        <w:widowControl w:val="0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</w:pPr>
      <w:r w:rsidRPr="00644249"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  <w:t xml:space="preserve">38-100 Strzyżów, ul. </w:t>
      </w:r>
      <w:proofErr w:type="spellStart"/>
      <w:r w:rsidRPr="00644249"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  <w:t>Przecławczyka</w:t>
      </w:r>
      <w:proofErr w:type="spellEnd"/>
      <w:r w:rsidRPr="00644249">
        <w:rPr>
          <w:rFonts w:asciiTheme="minorHAnsi" w:eastAsia="Andale Sans UI" w:hAnsiTheme="minorHAnsi" w:cstheme="minorHAnsi"/>
          <w:b/>
          <w:color w:val="000000" w:themeColor="text1"/>
          <w:kern w:val="2"/>
          <w:lang w:eastAsia="ja-JP" w:bidi="fa-IR"/>
        </w:rPr>
        <w:t xml:space="preserve"> 5</w:t>
      </w:r>
    </w:p>
    <w:p w14:paraId="7D4B218C" w14:textId="77777777" w:rsidR="002B6076" w:rsidRPr="00644249" w:rsidRDefault="002B6076" w:rsidP="001B2143">
      <w:pPr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</w:p>
    <w:p w14:paraId="4652F849" w14:textId="77777777" w:rsidR="002B6076" w:rsidRPr="00644249" w:rsidRDefault="00762D70" w:rsidP="001B2143">
      <w:pPr>
        <w:spacing w:after="120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  <w:t>WYKONAWCA:</w:t>
      </w:r>
    </w:p>
    <w:p w14:paraId="780BEF3E" w14:textId="64216068" w:rsidR="002B6076" w:rsidRPr="00644249" w:rsidRDefault="00762D70" w:rsidP="001B2143">
      <w:pPr>
        <w:ind w:right="467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…………………………………………………………………………………………………..……………………………………</w:t>
      </w:r>
    </w:p>
    <w:p w14:paraId="7CE61ED9" w14:textId="77777777" w:rsidR="002B6076" w:rsidRPr="00644249" w:rsidRDefault="00762D70" w:rsidP="001B2143">
      <w:pPr>
        <w:ind w:right="4677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(pełna nazwa/firma, adres, w zależności od podmiotu: NIP/PESEL, KRS/</w:t>
      </w:r>
      <w:proofErr w:type="spellStart"/>
      <w:r w:rsidRPr="00644249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CEiDG</w:t>
      </w:r>
      <w:proofErr w:type="spellEnd"/>
      <w:r w:rsidRPr="00644249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)</w:t>
      </w:r>
    </w:p>
    <w:p w14:paraId="233A5874" w14:textId="77777777" w:rsidR="002B6076" w:rsidRPr="00644249" w:rsidRDefault="002B6076" w:rsidP="001B2143">
      <w:pPr>
        <w:ind w:right="4677"/>
        <w:rPr>
          <w:rFonts w:asciiTheme="minorHAnsi" w:eastAsia="Calibri" w:hAnsiTheme="minorHAnsi" w:cstheme="minorHAnsi"/>
          <w:color w:val="000000" w:themeColor="text1"/>
          <w:u w:val="single"/>
          <w:lang w:eastAsia="en-US"/>
        </w:rPr>
      </w:pPr>
    </w:p>
    <w:p w14:paraId="10602A18" w14:textId="77777777" w:rsidR="002B6076" w:rsidRPr="00644249" w:rsidRDefault="00762D70" w:rsidP="001B2143">
      <w:pPr>
        <w:ind w:right="4677"/>
        <w:rPr>
          <w:rFonts w:asciiTheme="minorHAnsi" w:eastAsia="Calibri" w:hAnsiTheme="minorHAnsi" w:cstheme="minorHAnsi"/>
          <w:color w:val="000000" w:themeColor="text1"/>
          <w:u w:val="single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u w:val="single"/>
          <w:lang w:eastAsia="en-US"/>
        </w:rPr>
        <w:t>reprezentowany przez:</w:t>
      </w:r>
    </w:p>
    <w:p w14:paraId="543B86ED" w14:textId="77777777" w:rsidR="002B6076" w:rsidRPr="00644249" w:rsidRDefault="00762D70" w:rsidP="001B2143">
      <w:pPr>
        <w:ind w:right="4677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</w:t>
      </w:r>
    </w:p>
    <w:p w14:paraId="0AB41262" w14:textId="77777777" w:rsidR="002B6076" w:rsidRPr="00644249" w:rsidRDefault="00762D70" w:rsidP="001B2143">
      <w:pPr>
        <w:ind w:right="4678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</w:t>
      </w:r>
    </w:p>
    <w:p w14:paraId="3931FCBD" w14:textId="77777777" w:rsidR="002B6076" w:rsidRPr="00644249" w:rsidRDefault="00762D70" w:rsidP="001B2143">
      <w:pPr>
        <w:ind w:right="4677"/>
        <w:rPr>
          <w:rFonts w:asciiTheme="minorHAnsi" w:eastAsia="Calibri" w:hAnsiTheme="minorHAnsi" w:cstheme="minorHAnsi"/>
          <w:i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(imię, nazwisko, stanowisko/podstawa do reprezentacji)</w:t>
      </w:r>
    </w:p>
    <w:p w14:paraId="4DB9AEE8" w14:textId="77777777" w:rsidR="002B6076" w:rsidRPr="00644249" w:rsidRDefault="002B6076" w:rsidP="001B2143">
      <w:pPr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259E52B3" w14:textId="77777777" w:rsidR="00165359" w:rsidRPr="00644249" w:rsidRDefault="00165359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  <w:t>Oświadczenia Wykonawcy/Wykonawcy wspólnie ubiegającego się o udzielenie zamówienia</w:t>
      </w:r>
    </w:p>
    <w:p w14:paraId="45D75A8B" w14:textId="0AD7DA43" w:rsidR="00165359" w:rsidRPr="00644249" w:rsidRDefault="00165359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u w:val="single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06C6C81" w14:textId="15DD046C" w:rsidR="00165359" w:rsidRPr="00644249" w:rsidRDefault="00165359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składane na podstawie art. 125 ust. 1 ustawy </w:t>
      </w:r>
      <w:proofErr w:type="spellStart"/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Pzp</w:t>
      </w:r>
      <w:proofErr w:type="spellEnd"/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 z dnia 11 września 2019 r. </w:t>
      </w:r>
    </w:p>
    <w:p w14:paraId="27548A68" w14:textId="5AFF7308" w:rsidR="00165359" w:rsidRPr="00644249" w:rsidRDefault="00165359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Prawo zamówień publicznych (dalej jako: ustawa </w:t>
      </w:r>
      <w:proofErr w:type="spellStart"/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p.z.p</w:t>
      </w:r>
      <w:proofErr w:type="spellEnd"/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.), dotyczące przesłanek wykluczenia z postępowania i spełniania warunków udziału w postępowaniu</w:t>
      </w:r>
    </w:p>
    <w:p w14:paraId="2CFA0929" w14:textId="77777777" w:rsidR="00165359" w:rsidRPr="00644249" w:rsidRDefault="00165359" w:rsidP="001B2143">
      <w:pPr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7990E6CD" w14:textId="07BA6DA9" w:rsidR="002B6076" w:rsidRPr="00AF5726" w:rsidRDefault="00762D70" w:rsidP="001B214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Na potrzeby postępowania o udzielenie zamówienia publicznego pn.</w:t>
      </w:r>
      <w:r w:rsidRPr="00644249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:</w:t>
      </w:r>
      <w:r w:rsidR="00495E4A" w:rsidRPr="0064424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44249" w:rsidRPr="00644249">
        <w:rPr>
          <w:rFonts w:asciiTheme="minorHAnsi" w:hAnsiTheme="minorHAnsi" w:cstheme="minorHAnsi"/>
          <w:b/>
          <w:color w:val="000000" w:themeColor="text1"/>
        </w:rPr>
        <w:t xml:space="preserve">„Budowa boiska wielofunkcyjnego wraz z zadaszeniem o stałej konstrukcji  przy Szkole Podstawowej w Żyznowie” </w:t>
      </w:r>
      <w:r w:rsidR="00644249" w:rsidRPr="00644249">
        <w:rPr>
          <w:rFonts w:asciiTheme="minorHAnsi" w:hAnsiTheme="minorHAnsi" w:cstheme="minorHAnsi"/>
          <w:bCs/>
          <w:color w:val="000000" w:themeColor="text1"/>
        </w:rPr>
        <w:t>w ramach „Programu Olimpia-Program budowy przyszkolnych hal sportowych na 100-lecie pierwszych występów reprezentacji Polski na Igrzyskach Olimpijskich”.</w:t>
      </w:r>
    </w:p>
    <w:p w14:paraId="46F32E53" w14:textId="77777777" w:rsidR="002B6076" w:rsidRPr="00644249" w:rsidRDefault="00762D70" w:rsidP="001B2143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prowadzonego przez </w:t>
      </w: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Gminę Strzyżów 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oświadczam, co następuje:</w:t>
      </w:r>
    </w:p>
    <w:p w14:paraId="7A44F6B2" w14:textId="77777777" w:rsidR="002B6076" w:rsidRPr="00644249" w:rsidRDefault="002B6076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42B914FB" w14:textId="77777777" w:rsidR="002B6076" w:rsidRPr="00644249" w:rsidRDefault="00762D70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I. OŚWIADCZENIA DOTYCZĄCE WYKONAWCY:</w:t>
      </w:r>
    </w:p>
    <w:p w14:paraId="5166C703" w14:textId="77777777" w:rsidR="002B6076" w:rsidRPr="00644249" w:rsidRDefault="002B6076" w:rsidP="001B2143">
      <w:pPr>
        <w:ind w:left="720"/>
        <w:contextualSpacing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6EED9228" w14:textId="20DEC4F1" w:rsidR="002B6076" w:rsidRPr="00644249" w:rsidRDefault="00762D70" w:rsidP="001B2143">
      <w:pPr>
        <w:numPr>
          <w:ilvl w:val="0"/>
          <w:numId w:val="8"/>
        </w:num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Oświadczam, że podmiot, który reprezentuję nie podlega wykluczeniu z postępowania na podstawie</w:t>
      </w:r>
      <w:r w:rsidR="00165359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:</w:t>
      </w:r>
    </w:p>
    <w:p w14:paraId="68304C45" w14:textId="7B1DC490" w:rsidR="00165359" w:rsidRPr="00644249" w:rsidRDefault="00165359" w:rsidP="001B2143">
      <w:pPr>
        <w:numPr>
          <w:ilvl w:val="0"/>
          <w:numId w:val="10"/>
        </w:numPr>
        <w:spacing w:after="1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art. 108 ust. 1 pkt 1</w:t>
      </w:r>
      <w:r w:rsidR="00CE3732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-6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ustawy </w:t>
      </w:r>
      <w:proofErr w:type="spellStart"/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p.z.p</w:t>
      </w:r>
      <w:proofErr w:type="spellEnd"/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.,</w:t>
      </w:r>
    </w:p>
    <w:p w14:paraId="2CEFB33D" w14:textId="5D4184EC" w:rsidR="002B6076" w:rsidRPr="00644249" w:rsidRDefault="00165359" w:rsidP="001B2143">
      <w:pPr>
        <w:numPr>
          <w:ilvl w:val="0"/>
          <w:numId w:val="10"/>
        </w:numPr>
        <w:spacing w:after="1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p.z.p</w:t>
      </w:r>
      <w:proofErr w:type="spellEnd"/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</w:p>
    <w:p w14:paraId="02BBE383" w14:textId="1514F973" w:rsidR="002B6076" w:rsidRPr="00644249" w:rsidRDefault="00762D70" w:rsidP="001B2143">
      <w:pPr>
        <w:numPr>
          <w:ilvl w:val="0"/>
          <w:numId w:val="8"/>
        </w:num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="00C0469F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p.z.p</w:t>
      </w:r>
      <w:proofErr w:type="spellEnd"/>
      <w:r w:rsidR="00C0469F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(podać mającą zastosowanie podstawę wykluczenia spośród wymienionych w art. 108 ust. 1 pkt. 1, 2</w:t>
      </w:r>
      <w:r w:rsidR="006F0103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, 4,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5</w:t>
      </w:r>
      <w:r w:rsidR="006F0103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, 6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lub art. 109 ust. 1 pkt 4 ustawy </w:t>
      </w:r>
      <w:proofErr w:type="spellStart"/>
      <w:r w:rsidR="00C0469F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p.z.p</w:t>
      </w:r>
      <w:proofErr w:type="spellEnd"/>
      <w:r w:rsidR="00C0469F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). Jednocześnie oświadczam, że w związku z ww. 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lastRenderedPageBreak/>
        <w:t xml:space="preserve">okolicznością, na podstawie art. 110 ust. 2 ustawy </w:t>
      </w:r>
      <w:proofErr w:type="spellStart"/>
      <w:r w:rsidR="00B5533E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p.z.p</w:t>
      </w:r>
      <w:proofErr w:type="spellEnd"/>
      <w:r w:rsidR="00B5533E"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podjęto następujące czynności naprawcze:</w:t>
      </w:r>
    </w:p>
    <w:p w14:paraId="7D13BC7A" w14:textId="77777777" w:rsidR="002B6076" w:rsidRPr="00644249" w:rsidRDefault="00762D70" w:rsidP="001B2143">
      <w:p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…………………………………………………………………………………………………</w:t>
      </w:r>
    </w:p>
    <w:p w14:paraId="793294BF" w14:textId="77777777" w:rsidR="002B6076" w:rsidRPr="00644249" w:rsidRDefault="00762D70" w:rsidP="001B2143">
      <w:p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…………………………………………………………………………………………………</w:t>
      </w:r>
    </w:p>
    <w:p w14:paraId="75632B62" w14:textId="20B847B8" w:rsidR="006F0103" w:rsidRPr="00644249" w:rsidRDefault="006F0103" w:rsidP="001B2143">
      <w:pPr>
        <w:numPr>
          <w:ilvl w:val="0"/>
          <w:numId w:val="8"/>
        </w:num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1274AE01" w14:textId="584CF062" w:rsidR="002B6076" w:rsidRPr="00644249" w:rsidRDefault="00762D70" w:rsidP="001B2143">
      <w:pPr>
        <w:numPr>
          <w:ilvl w:val="0"/>
          <w:numId w:val="8"/>
        </w:numPr>
        <w:spacing w:after="160"/>
        <w:ind w:left="360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Oświadczam, że podmiot, który reprezentuję spełnia warunki udziału w postępowaniu określone przez Zamawiającego w </w:t>
      </w: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ogłoszeniu o zamówieniu oraz specyfikacji warunków zamówienia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</w:p>
    <w:p w14:paraId="21440906" w14:textId="77777777" w:rsidR="002B6076" w:rsidRPr="00644249" w:rsidRDefault="002B6076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4A1AE88C" w14:textId="77777777" w:rsidR="002B6076" w:rsidRPr="00644249" w:rsidRDefault="00762D70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II. OŚWIADCZENIE DOTYCZĄCE OGÓLNIE DOSTĘPNYCH I ELEKTRONICZNYCH BAZ</w:t>
      </w:r>
      <w:r w:rsidRPr="00644249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4"/>
          <w:lang w:eastAsia="en-US"/>
        </w:rPr>
        <w:footnoteReference w:id="1"/>
      </w: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:</w:t>
      </w:r>
    </w:p>
    <w:p w14:paraId="43C8BA90" w14:textId="77777777" w:rsidR="002B6076" w:rsidRPr="00644249" w:rsidRDefault="00762D70" w:rsidP="001B2143">
      <w:pPr>
        <w:rPr>
          <w:rFonts w:asciiTheme="minorHAnsi" w:hAnsiTheme="minorHAnsi" w:cstheme="minorHAnsi"/>
          <w:color w:val="000000" w:themeColor="text1"/>
        </w:rPr>
      </w:pPr>
      <w:r w:rsidRPr="00644249">
        <w:rPr>
          <w:rFonts w:asciiTheme="minorHAnsi" w:hAnsiTheme="minorHAnsi" w:cstheme="minorHAnsi"/>
          <w:color w:val="000000" w:themeColor="text1"/>
        </w:rPr>
        <w:t>Ogólnie dostępne i elektronicznie prowadzone bazy, z których Zamawiający bezpłatnie może pozyskać określone dokumenty potwierdzające sytuację podmiotową Wykonawcy (</w:t>
      </w:r>
      <w:r w:rsidRPr="00644249">
        <w:rPr>
          <w:rFonts w:asciiTheme="minorHAnsi" w:hAnsiTheme="minorHAnsi" w:cstheme="minorHAnsi"/>
          <w:b/>
          <w:color w:val="000000" w:themeColor="text1"/>
          <w:u w:val="single"/>
        </w:rPr>
        <w:t>jeżeli dotyczy</w:t>
      </w:r>
      <w:r w:rsidRPr="00644249">
        <w:rPr>
          <w:rFonts w:asciiTheme="minorHAnsi" w:hAnsiTheme="minorHAnsi" w:cstheme="minorHAnsi"/>
          <w:color w:val="000000" w:themeColor="text1"/>
        </w:rPr>
        <w:t>):</w:t>
      </w:r>
    </w:p>
    <w:p w14:paraId="06A9F631" w14:textId="77777777" w:rsidR="002B6076" w:rsidRPr="00644249" w:rsidRDefault="00762D70" w:rsidP="001B2143">
      <w:pPr>
        <w:rPr>
          <w:rFonts w:asciiTheme="minorHAnsi" w:hAnsiTheme="minorHAnsi" w:cstheme="minorHAnsi"/>
          <w:i/>
          <w:color w:val="000000" w:themeColor="text1"/>
        </w:rPr>
      </w:pPr>
      <w:r w:rsidRPr="00644249">
        <w:rPr>
          <w:rFonts w:asciiTheme="minorHAnsi" w:hAnsiTheme="minorHAnsi" w:cstheme="minorHAnsi"/>
          <w:i/>
          <w:color w:val="000000" w:themeColor="text1"/>
        </w:rPr>
        <w:t>………………………………………………… - dotyczy dokumentu: …………………………………</w:t>
      </w:r>
    </w:p>
    <w:p w14:paraId="41565B0A" w14:textId="77777777" w:rsidR="002B6076" w:rsidRPr="00644249" w:rsidRDefault="00762D70" w:rsidP="001B2143">
      <w:pPr>
        <w:rPr>
          <w:rFonts w:asciiTheme="minorHAnsi" w:hAnsiTheme="minorHAnsi" w:cstheme="minorHAnsi"/>
          <w:i/>
          <w:color w:val="000000" w:themeColor="text1"/>
        </w:rPr>
      </w:pPr>
      <w:r w:rsidRPr="00644249">
        <w:rPr>
          <w:rFonts w:asciiTheme="minorHAnsi" w:hAnsiTheme="minorHAnsi" w:cstheme="minorHAnsi"/>
          <w:i/>
          <w:color w:val="000000" w:themeColor="text1"/>
        </w:rPr>
        <w:t>………………………………………………… - dotyczy dokumentu: …………………………………</w:t>
      </w:r>
    </w:p>
    <w:p w14:paraId="28EF730A" w14:textId="77777777" w:rsidR="002B6076" w:rsidRPr="00644249" w:rsidRDefault="00762D70" w:rsidP="001B2143">
      <w:pPr>
        <w:rPr>
          <w:rFonts w:asciiTheme="minorHAnsi" w:hAnsiTheme="minorHAnsi" w:cstheme="minorHAnsi"/>
          <w:i/>
          <w:color w:val="000000" w:themeColor="text1"/>
        </w:rPr>
      </w:pPr>
      <w:r w:rsidRPr="00644249">
        <w:rPr>
          <w:rFonts w:asciiTheme="minorHAnsi" w:hAnsiTheme="minorHAnsi" w:cstheme="minorHAnsi"/>
          <w:i/>
          <w:color w:val="000000" w:themeColor="text1"/>
        </w:rPr>
        <w:t>………………………………………………… - dotyczy dokumentu: …………………………………</w:t>
      </w:r>
    </w:p>
    <w:p w14:paraId="051D0966" w14:textId="77777777" w:rsidR="002B6076" w:rsidRPr="00644249" w:rsidRDefault="002B6076" w:rsidP="001B2143">
      <w:pPr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453BFA8E" w14:textId="77777777" w:rsidR="002B6076" w:rsidRPr="00644249" w:rsidRDefault="002B6076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907E783" w14:textId="77777777" w:rsidR="002B6076" w:rsidRPr="00644249" w:rsidRDefault="00762D70" w:rsidP="001B2143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III. OŚWIADCZENIE DOTYCZĄCE PODANYCH INFORMACJI:</w:t>
      </w:r>
    </w:p>
    <w:p w14:paraId="2F4962D5" w14:textId="77777777" w:rsidR="002B6076" w:rsidRPr="00644249" w:rsidRDefault="002B6076" w:rsidP="001B2143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D6161D8" w14:textId="77777777" w:rsidR="002B6076" w:rsidRDefault="00762D70" w:rsidP="001B2143">
      <w:pPr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  <w:r w:rsidRPr="00644249">
        <w:rPr>
          <w:rFonts w:asciiTheme="minorHAnsi" w:eastAsia="Calibri" w:hAnsiTheme="minorHAnsi" w:cstheme="minorHAnsi"/>
          <w:color w:val="000000" w:themeColor="text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735C08" w14:textId="77777777" w:rsidR="00403FFD" w:rsidRPr="00644249" w:rsidRDefault="00403FFD" w:rsidP="001B2143">
      <w:pPr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14:paraId="5A0ECECA" w14:textId="5F165A71" w:rsidR="002B6076" w:rsidRPr="00644249" w:rsidRDefault="00762D70" w:rsidP="001B2143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644249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 xml:space="preserve">dokument należy podpisać kwalifikowanym podpisem elektronicznym lub </w:t>
      </w:r>
      <w:r w:rsidR="00403FFD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 xml:space="preserve">   </w:t>
      </w:r>
      <w:r w:rsidRPr="00644249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elektronicznym podpisem zaufanym lub podpisem osobistym przez osobę lub osoby umocowane do złożenia podpisu w imieniu Wykonawcy</w:t>
      </w:r>
    </w:p>
    <w:p w14:paraId="7673E94E" w14:textId="00D001E2" w:rsidR="002B6076" w:rsidRPr="00644249" w:rsidRDefault="00403FFD" w:rsidP="001B2143">
      <w:pPr>
        <w:spacing w:after="160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- </w:t>
      </w:r>
      <w:r w:rsidR="00762D70" w:rsidRPr="0064424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="00762D70" w:rsidRPr="0064424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="00762D70" w:rsidRPr="0064424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w </w:t>
      </w:r>
      <w:r w:rsidR="001B2143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>p</w:t>
      </w:r>
      <w:r w:rsidR="00762D70" w:rsidRPr="0064424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>ostępowaniu.</w:t>
      </w:r>
    </w:p>
    <w:p w14:paraId="57CA5191" w14:textId="77777777" w:rsidR="002B6076" w:rsidRPr="00644249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644249">
        <w:rPr>
          <w:rFonts w:asciiTheme="minorHAnsi" w:hAnsiTheme="minorHAnsi" w:cstheme="minorHAnsi"/>
          <w:color w:val="000000" w:themeColor="text1"/>
        </w:rPr>
        <w:br w:type="page"/>
      </w:r>
    </w:p>
    <w:p w14:paraId="07A807D0" w14:textId="59FCC569" w:rsidR="002B6076" w:rsidRPr="001B2143" w:rsidRDefault="00762D70" w:rsidP="001B2143">
      <w:pPr>
        <w:rPr>
          <w:rFonts w:asciiTheme="minorHAnsi" w:hAnsiTheme="minorHAnsi" w:cstheme="minorHAnsi"/>
          <w:bCs/>
          <w:color w:val="000000" w:themeColor="text1"/>
        </w:rPr>
      </w:pPr>
      <w:r w:rsidRPr="001B2143">
        <w:rPr>
          <w:rFonts w:asciiTheme="minorHAnsi" w:hAnsiTheme="minorHAnsi" w:cstheme="minorHAnsi"/>
          <w:bCs/>
          <w:color w:val="000000" w:themeColor="text1"/>
        </w:rPr>
        <w:lastRenderedPageBreak/>
        <w:t>Nr postępowania: ZP.271</w:t>
      </w:r>
      <w:r w:rsidR="0060108B" w:rsidRPr="001B2143">
        <w:rPr>
          <w:rFonts w:asciiTheme="minorHAnsi" w:hAnsiTheme="minorHAnsi" w:cstheme="minorHAnsi"/>
          <w:bCs/>
          <w:color w:val="000000" w:themeColor="text1"/>
        </w:rPr>
        <w:t>.</w:t>
      </w:r>
      <w:r w:rsidR="00082A78" w:rsidRPr="001B2143">
        <w:rPr>
          <w:rFonts w:asciiTheme="minorHAnsi" w:hAnsiTheme="minorHAnsi" w:cstheme="minorHAnsi"/>
          <w:bCs/>
          <w:color w:val="000000" w:themeColor="text1"/>
        </w:rPr>
        <w:t>9</w:t>
      </w:r>
      <w:r w:rsidRPr="001B2143">
        <w:rPr>
          <w:rFonts w:asciiTheme="minorHAnsi" w:hAnsiTheme="minorHAnsi" w:cstheme="minorHAnsi"/>
          <w:bCs/>
          <w:color w:val="000000" w:themeColor="text1"/>
        </w:rPr>
        <w:t>.202</w:t>
      </w:r>
      <w:r w:rsidR="0060108B" w:rsidRPr="001B2143">
        <w:rPr>
          <w:rFonts w:asciiTheme="minorHAnsi" w:hAnsiTheme="minorHAnsi" w:cstheme="minorHAnsi"/>
          <w:bCs/>
          <w:color w:val="000000" w:themeColor="text1"/>
        </w:rPr>
        <w:t>4</w:t>
      </w:r>
      <w:r w:rsidRPr="001B2143">
        <w:rPr>
          <w:rFonts w:asciiTheme="minorHAnsi" w:hAnsiTheme="minorHAnsi" w:cstheme="minorHAnsi"/>
          <w:bCs/>
          <w:color w:val="000000" w:themeColor="text1"/>
        </w:rPr>
        <w:t>.TB.</w:t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  <w:t xml:space="preserve">Załącznik nr </w:t>
      </w:r>
      <w:r w:rsidR="0029146E" w:rsidRPr="001B2143">
        <w:rPr>
          <w:rFonts w:asciiTheme="minorHAnsi" w:hAnsiTheme="minorHAnsi" w:cstheme="minorHAnsi"/>
          <w:bCs/>
          <w:color w:val="000000" w:themeColor="text1"/>
        </w:rPr>
        <w:t>3</w:t>
      </w:r>
      <w:r w:rsidRPr="001B2143">
        <w:rPr>
          <w:rFonts w:asciiTheme="minorHAnsi" w:hAnsiTheme="minorHAnsi" w:cstheme="minorHAnsi"/>
          <w:bCs/>
          <w:color w:val="000000" w:themeColor="text1"/>
        </w:rPr>
        <w:t xml:space="preserve"> do SWZ</w:t>
      </w:r>
    </w:p>
    <w:p w14:paraId="4672F055" w14:textId="77777777" w:rsidR="002B6076" w:rsidRPr="00403FFD" w:rsidRDefault="002B6076" w:rsidP="001B2143">
      <w:pPr>
        <w:rPr>
          <w:rFonts w:asciiTheme="minorHAnsi" w:hAnsiTheme="minorHAnsi" w:cstheme="minorHAnsi"/>
          <w:b/>
          <w:color w:val="000000" w:themeColor="text1"/>
        </w:rPr>
      </w:pPr>
    </w:p>
    <w:p w14:paraId="427AB436" w14:textId="77777777" w:rsidR="002B6076" w:rsidRPr="00403FFD" w:rsidRDefault="00762D70" w:rsidP="001B2143">
      <w:pPr>
        <w:ind w:left="5670" w:hanging="567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03FFD">
        <w:rPr>
          <w:rFonts w:asciiTheme="minorHAnsi" w:hAnsiTheme="minorHAnsi" w:cstheme="minorHAnsi"/>
          <w:b/>
          <w:color w:val="000000" w:themeColor="text1"/>
          <w:u w:val="single"/>
        </w:rPr>
        <w:t>ZAMAWIAJĄCY:</w:t>
      </w:r>
    </w:p>
    <w:p w14:paraId="78605275" w14:textId="77777777" w:rsidR="002B6076" w:rsidRPr="00403FFD" w:rsidRDefault="00762D70" w:rsidP="001B2143">
      <w:pPr>
        <w:ind w:left="5670" w:hanging="5670"/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Gmina Strzyżów</w:t>
      </w:r>
    </w:p>
    <w:p w14:paraId="2248405A" w14:textId="77777777" w:rsidR="002B6076" w:rsidRPr="00403FFD" w:rsidRDefault="00762D70" w:rsidP="001B2143">
      <w:pPr>
        <w:ind w:left="5670" w:hanging="5670"/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 xml:space="preserve">ul. </w:t>
      </w:r>
      <w:proofErr w:type="spellStart"/>
      <w:r w:rsidRPr="00403FFD">
        <w:rPr>
          <w:rFonts w:asciiTheme="minorHAnsi" w:hAnsiTheme="minorHAnsi" w:cstheme="minorHAnsi"/>
          <w:b/>
          <w:color w:val="000000" w:themeColor="text1"/>
        </w:rPr>
        <w:t>Przecławczyka</w:t>
      </w:r>
      <w:proofErr w:type="spellEnd"/>
      <w:r w:rsidRPr="00403FFD">
        <w:rPr>
          <w:rFonts w:asciiTheme="minorHAnsi" w:hAnsiTheme="minorHAnsi" w:cstheme="minorHAnsi"/>
          <w:b/>
          <w:color w:val="000000" w:themeColor="text1"/>
        </w:rPr>
        <w:t xml:space="preserve"> 5</w:t>
      </w:r>
    </w:p>
    <w:p w14:paraId="48D97B43" w14:textId="27CC6044" w:rsidR="002B6076" w:rsidRPr="00403FFD" w:rsidRDefault="00516EA9" w:rsidP="001B2143">
      <w:pPr>
        <w:ind w:left="5670" w:hanging="567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38-100 Strzyżów</w:t>
      </w:r>
    </w:p>
    <w:p w14:paraId="2677193C" w14:textId="77777777" w:rsidR="002B6076" w:rsidRPr="00403FFD" w:rsidRDefault="002B6076" w:rsidP="001B2143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20FCBE4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03FFD">
        <w:rPr>
          <w:rFonts w:asciiTheme="minorHAnsi" w:hAnsiTheme="minorHAnsi" w:cstheme="minorHAnsi"/>
          <w:b/>
          <w:color w:val="000000" w:themeColor="text1"/>
          <w:u w:val="single"/>
        </w:rPr>
        <w:t>WYKONAWCA:</w:t>
      </w:r>
    </w:p>
    <w:p w14:paraId="730DD366" w14:textId="77777777" w:rsidR="002B6076" w:rsidRPr="006366C9" w:rsidRDefault="00762D70" w:rsidP="001B214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6366C9" w:rsidRDefault="00762D70" w:rsidP="001B2143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6366C9" w:rsidRDefault="002B6076" w:rsidP="001B214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6366C9" w:rsidRDefault="00762D70" w:rsidP="001B214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6366C9" w:rsidRDefault="00762D70" w:rsidP="001B2143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6366C9" w:rsidRDefault="00762D70" w:rsidP="001B2143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6366C9" w:rsidRDefault="00762D70" w:rsidP="001B2143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403FFD" w:rsidRDefault="00762D70" w:rsidP="001B2143">
      <w:pPr>
        <w:shd w:val="clear" w:color="auto" w:fill="BFBFBF"/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 xml:space="preserve">OŚWIADCZENIE WYKONAWCY </w:t>
      </w:r>
    </w:p>
    <w:p w14:paraId="022318A2" w14:textId="77777777" w:rsidR="002B6076" w:rsidRPr="006366C9" w:rsidRDefault="002B6076" w:rsidP="001B2143">
      <w:pPr>
        <w:shd w:val="clear" w:color="auto" w:fill="BFBFB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74BAA6" w14:textId="77777777" w:rsidR="002B6076" w:rsidRPr="006366C9" w:rsidRDefault="002B6076" w:rsidP="001B21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2923D5" w14:textId="69097ACA" w:rsidR="002B6076" w:rsidRPr="00403FFD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dotyczące aktualności informacji zawartych w oświadczeniu, o którym mowa</w:t>
      </w:r>
      <w:r w:rsidR="001B214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03FFD">
        <w:rPr>
          <w:rFonts w:asciiTheme="minorHAnsi" w:hAnsiTheme="minorHAnsi" w:cstheme="minorHAnsi"/>
          <w:b/>
          <w:color w:val="000000" w:themeColor="text1"/>
        </w:rPr>
        <w:t xml:space="preserve">w art. 125 ust. 1 ustawy z dnia 11 września 2019 r. Prawo zamówień publicznych </w:t>
      </w:r>
    </w:p>
    <w:p w14:paraId="695095B1" w14:textId="77777777" w:rsidR="002B6076" w:rsidRPr="00403FFD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 xml:space="preserve">(dalej jako: ustawa </w:t>
      </w:r>
      <w:proofErr w:type="spellStart"/>
      <w:r w:rsidRPr="00403FFD">
        <w:rPr>
          <w:rFonts w:asciiTheme="minorHAnsi" w:hAnsiTheme="minorHAnsi" w:cstheme="minorHAnsi"/>
          <w:b/>
          <w:color w:val="000000" w:themeColor="text1"/>
        </w:rPr>
        <w:t>Pzp</w:t>
      </w:r>
      <w:proofErr w:type="spellEnd"/>
      <w:r w:rsidRPr="00403FFD">
        <w:rPr>
          <w:rFonts w:asciiTheme="minorHAnsi" w:hAnsiTheme="minorHAnsi" w:cstheme="minorHAnsi"/>
          <w:b/>
          <w:color w:val="000000" w:themeColor="text1"/>
        </w:rPr>
        <w:t>)</w:t>
      </w:r>
    </w:p>
    <w:p w14:paraId="538B961E" w14:textId="77777777" w:rsidR="002B6076" w:rsidRPr="00403FFD" w:rsidRDefault="002B6076" w:rsidP="001B2143">
      <w:pPr>
        <w:rPr>
          <w:rFonts w:asciiTheme="minorHAnsi" w:hAnsiTheme="minorHAnsi" w:cstheme="minorHAnsi"/>
          <w:color w:val="000000" w:themeColor="text1"/>
        </w:rPr>
      </w:pPr>
    </w:p>
    <w:p w14:paraId="2D0AEF8A" w14:textId="5269EA18" w:rsidR="002B6076" w:rsidRPr="00403FFD" w:rsidRDefault="00762D70" w:rsidP="001B214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W związku z ubieganiem się o udzielenie zamówienia publicznego w ramach postępowania prowadzonego </w:t>
      </w:r>
      <w:r w:rsidRPr="00403FFD">
        <w:rPr>
          <w:rFonts w:asciiTheme="minorHAnsi" w:hAnsiTheme="minorHAnsi" w:cstheme="minorHAnsi"/>
        </w:rPr>
        <w:t xml:space="preserve">w trybie </w:t>
      </w:r>
      <w:r w:rsidR="00B9107B" w:rsidRPr="00403FFD">
        <w:rPr>
          <w:rFonts w:asciiTheme="minorHAnsi" w:hAnsiTheme="minorHAnsi" w:cstheme="minorHAnsi"/>
        </w:rPr>
        <w:t>podstawowym</w:t>
      </w:r>
      <w:r w:rsidRPr="00403FFD">
        <w:rPr>
          <w:rFonts w:asciiTheme="minorHAnsi" w:hAnsiTheme="minorHAnsi" w:cstheme="minorHAnsi"/>
        </w:rPr>
        <w:t xml:space="preserve"> </w:t>
      </w:r>
      <w:r w:rsidRPr="00403FFD">
        <w:rPr>
          <w:rFonts w:asciiTheme="minorHAnsi" w:hAnsiTheme="minorHAnsi" w:cstheme="minorHAnsi"/>
          <w:color w:val="000000" w:themeColor="text1"/>
        </w:rPr>
        <w:t>pn.:</w:t>
      </w:r>
      <w:r w:rsidR="00495E4A" w:rsidRPr="00403F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03FFD" w:rsidRPr="00403FFD">
        <w:rPr>
          <w:rFonts w:asciiTheme="minorHAnsi" w:hAnsiTheme="minorHAnsi" w:cstheme="minorHAnsi"/>
          <w:b/>
          <w:color w:val="000000" w:themeColor="text1"/>
        </w:rPr>
        <w:t>„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>Budowa boiska wielofunkcyjnego wraz</w:t>
      </w:r>
      <w:r w:rsid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z zadaszeniem </w:t>
      </w:r>
      <w:r w:rsidR="00403FFD" w:rsidRPr="00403FFD">
        <w:rPr>
          <w:rFonts w:ascii="Calibri" w:hAnsi="Calibri" w:cs="Calibri"/>
          <w:b/>
          <w:color w:val="000000" w:themeColor="text1"/>
          <w:lang w:eastAsia="ar-SA"/>
        </w:rPr>
        <w:t xml:space="preserve">o stałej konstrukcji 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przy Szkole Podstawowej w Żyznowie</w:t>
      </w:r>
      <w:r w:rsidR="00403FFD" w:rsidRPr="00403FFD">
        <w:rPr>
          <w:rFonts w:asciiTheme="minorHAnsi" w:hAnsiTheme="minorHAnsi" w:cstheme="minorHAnsi"/>
          <w:b/>
          <w:color w:val="000000" w:themeColor="text1"/>
        </w:rPr>
        <w:t xml:space="preserve">” </w:t>
      </w:r>
      <w:r w:rsidR="00403FFD" w:rsidRPr="00403FFD">
        <w:rPr>
          <w:rFonts w:asciiTheme="minorHAnsi" w:hAnsiTheme="minorHAnsi" w:cstheme="minorHAnsi"/>
          <w:bCs/>
          <w:color w:val="000000" w:themeColor="text1"/>
        </w:rPr>
        <w:t>w ramach „Programu Olimpia-Program budowy przyszkolnych hal sportowych na 100-lecie pierwszych występów reprezentacji Polski na Igrzyskach Olimpijskich”</w:t>
      </w:r>
      <w:r w:rsidR="008154FF" w:rsidRPr="00403FFD">
        <w:rPr>
          <w:rFonts w:asciiTheme="minorHAnsi" w:hAnsiTheme="minorHAnsi" w:cstheme="minorHAnsi"/>
        </w:rPr>
        <w:t>,</w:t>
      </w:r>
      <w:r w:rsidR="008154FF" w:rsidRPr="00403FFD">
        <w:rPr>
          <w:rFonts w:asciiTheme="minorHAnsi" w:hAnsiTheme="minorHAnsi" w:cstheme="minorHAnsi"/>
          <w:b/>
        </w:rPr>
        <w:t xml:space="preserve"> </w:t>
      </w:r>
      <w:r w:rsidRPr="00403FFD">
        <w:rPr>
          <w:rFonts w:asciiTheme="minorHAnsi" w:hAnsiTheme="minorHAnsi" w:cstheme="minorHAnsi"/>
          <w:color w:val="000000" w:themeColor="text1"/>
        </w:rPr>
        <w:t xml:space="preserve">prowadzonego przez </w:t>
      </w:r>
      <w:r w:rsidRPr="00403FFD">
        <w:rPr>
          <w:rFonts w:asciiTheme="minorHAnsi" w:hAnsiTheme="minorHAnsi" w:cstheme="minorHAnsi"/>
          <w:b/>
          <w:color w:val="000000" w:themeColor="text1"/>
        </w:rPr>
        <w:t>Gminę Strzyżów</w:t>
      </w:r>
      <w:r w:rsidRPr="00403FFD">
        <w:rPr>
          <w:rFonts w:asciiTheme="minorHAnsi" w:hAnsiTheme="minorHAnsi" w:cstheme="minorHAnsi"/>
          <w:color w:val="000000" w:themeColor="text1"/>
        </w:rPr>
        <w:t xml:space="preserve"> niniejszym oświadczam, że informacje zawarte w oświadczeniu, o którym mowa </w:t>
      </w:r>
      <w:r w:rsidR="00403FFD">
        <w:rPr>
          <w:rFonts w:asciiTheme="minorHAnsi" w:hAnsiTheme="minorHAnsi" w:cstheme="minorHAnsi"/>
          <w:color w:val="000000" w:themeColor="text1"/>
        </w:rPr>
        <w:t xml:space="preserve">    </w:t>
      </w:r>
      <w:r w:rsidRPr="00403FFD">
        <w:rPr>
          <w:rFonts w:asciiTheme="minorHAnsi" w:hAnsiTheme="minorHAnsi" w:cstheme="minorHAnsi"/>
          <w:color w:val="000000" w:themeColor="text1"/>
        </w:rPr>
        <w:t xml:space="preserve">w art. 125 ust. 1 ustawy </w:t>
      </w:r>
      <w:proofErr w:type="spellStart"/>
      <w:r w:rsidRPr="00403FFD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03FFD">
        <w:rPr>
          <w:rFonts w:asciiTheme="minorHAnsi" w:hAnsiTheme="minorHAnsi" w:cstheme="minorHAnsi"/>
          <w:color w:val="000000" w:themeColor="text1"/>
        </w:rPr>
        <w:t xml:space="preserve">, tj. w załączniku nr 2 do SWZ w zakresie: </w:t>
      </w:r>
    </w:p>
    <w:p w14:paraId="17945787" w14:textId="336275AD" w:rsidR="002B6076" w:rsidRPr="00403FFD" w:rsidRDefault="00762D70" w:rsidP="001B2143">
      <w:pPr>
        <w:numPr>
          <w:ilvl w:val="0"/>
          <w:numId w:val="7"/>
        </w:numPr>
        <w:ind w:left="714" w:hanging="357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art. 108 ust. 1 pkt 1 </w:t>
      </w:r>
      <w:r w:rsidR="00CE3732" w:rsidRPr="00403FFD">
        <w:rPr>
          <w:rFonts w:asciiTheme="minorHAnsi" w:hAnsiTheme="minorHAnsi" w:cstheme="minorHAnsi"/>
          <w:color w:val="000000" w:themeColor="text1"/>
        </w:rPr>
        <w:t xml:space="preserve">– 6 </w:t>
      </w:r>
      <w:r w:rsidRPr="00403FFD">
        <w:rPr>
          <w:rFonts w:asciiTheme="minorHAnsi" w:hAnsiTheme="minorHAnsi" w:cstheme="minorHAnsi"/>
          <w:color w:val="000000" w:themeColor="text1"/>
        </w:rPr>
        <w:t xml:space="preserve">ustawy </w:t>
      </w:r>
      <w:proofErr w:type="spellStart"/>
      <w:r w:rsidR="00B5533E" w:rsidRPr="00403FFD">
        <w:rPr>
          <w:rFonts w:asciiTheme="minorHAnsi" w:hAnsiTheme="minorHAnsi" w:cstheme="minorHAnsi"/>
          <w:color w:val="000000" w:themeColor="text1"/>
        </w:rPr>
        <w:t>p.z.p</w:t>
      </w:r>
      <w:proofErr w:type="spellEnd"/>
      <w:r w:rsidR="00B5533E" w:rsidRPr="00403FFD">
        <w:rPr>
          <w:rFonts w:asciiTheme="minorHAnsi" w:hAnsiTheme="minorHAnsi" w:cstheme="minorHAnsi"/>
          <w:color w:val="000000" w:themeColor="text1"/>
        </w:rPr>
        <w:t>.</w:t>
      </w:r>
      <w:r w:rsidRPr="00403FFD">
        <w:rPr>
          <w:rFonts w:asciiTheme="minorHAnsi" w:hAnsiTheme="minorHAnsi" w:cstheme="minorHAnsi"/>
          <w:color w:val="000000" w:themeColor="text1"/>
        </w:rPr>
        <w:t>,</w:t>
      </w:r>
    </w:p>
    <w:p w14:paraId="306103D4" w14:textId="25656D7B" w:rsidR="002B6076" w:rsidRPr="00403FFD" w:rsidRDefault="00B5533E" w:rsidP="001B2143">
      <w:pPr>
        <w:numPr>
          <w:ilvl w:val="0"/>
          <w:numId w:val="7"/>
        </w:numPr>
        <w:ind w:left="714" w:hanging="357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art. 109 ust. 1 pkt 4 ustawy </w:t>
      </w:r>
      <w:proofErr w:type="spellStart"/>
      <w:r w:rsidRPr="00403FFD">
        <w:rPr>
          <w:rFonts w:asciiTheme="minorHAnsi" w:hAnsiTheme="minorHAnsi" w:cstheme="minorHAnsi"/>
          <w:color w:val="000000" w:themeColor="text1"/>
        </w:rPr>
        <w:t>p.z.p</w:t>
      </w:r>
      <w:proofErr w:type="spellEnd"/>
      <w:r w:rsidRPr="00403FFD">
        <w:rPr>
          <w:rFonts w:asciiTheme="minorHAnsi" w:hAnsiTheme="minorHAnsi" w:cstheme="minorHAnsi"/>
          <w:color w:val="000000" w:themeColor="text1"/>
        </w:rPr>
        <w:t>.,</w:t>
      </w:r>
    </w:p>
    <w:p w14:paraId="3EEE5926" w14:textId="243E32A1" w:rsidR="008154FF" w:rsidRPr="00403FFD" w:rsidRDefault="006F0103" w:rsidP="001B2143">
      <w:pPr>
        <w:numPr>
          <w:ilvl w:val="0"/>
          <w:numId w:val="7"/>
        </w:numPr>
        <w:ind w:left="714" w:hanging="357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154FF" w:rsidRPr="00403FFD">
        <w:rPr>
          <w:rFonts w:asciiTheme="minorHAnsi" w:hAnsiTheme="minorHAnsi" w:cstheme="minorHAnsi"/>
          <w:color w:val="000000" w:themeColor="text1"/>
        </w:rPr>
        <w:t>są aktualne i zgodne z prawdą.</w:t>
      </w:r>
    </w:p>
    <w:p w14:paraId="5F0E19D7" w14:textId="77777777" w:rsidR="0018378F" w:rsidRPr="006366C9" w:rsidRDefault="0018378F" w:rsidP="001B2143">
      <w:pPr>
        <w:ind w:left="4536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6366C9" w:rsidRDefault="00762D70" w:rsidP="001B2143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121598D" w14:textId="77777777" w:rsidR="002B6076" w:rsidRPr="006366C9" w:rsidRDefault="00762D70" w:rsidP="001B2143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i/>
          <w:color w:val="000000" w:themeColor="text1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14:paraId="21EAA18D" w14:textId="0DDE06F1" w:rsidR="00F67F28" w:rsidRPr="006366C9" w:rsidRDefault="00762D70" w:rsidP="001B2143">
      <w:pPr>
        <w:pStyle w:val="Default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06B8B2B3" w14:textId="77777777" w:rsidR="00CE3732" w:rsidRPr="006366C9" w:rsidRDefault="00CE3732" w:rsidP="001B21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7F777F" w14:textId="77777777" w:rsidR="00CE3732" w:rsidRPr="006366C9" w:rsidRDefault="00CE3732" w:rsidP="001B21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78A79C" w14:textId="77777777" w:rsidR="00CE3732" w:rsidRPr="006366C9" w:rsidRDefault="00CE3732" w:rsidP="001B21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112E18" w14:textId="77777777" w:rsidR="00CE3732" w:rsidRPr="006366C9" w:rsidRDefault="00CE3732" w:rsidP="001B21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82806C" w14:textId="776E0EE0" w:rsidR="002B6076" w:rsidRPr="001B2143" w:rsidRDefault="00762D70" w:rsidP="001B2143">
      <w:pPr>
        <w:rPr>
          <w:rFonts w:asciiTheme="minorHAnsi" w:hAnsiTheme="minorHAnsi" w:cstheme="minorHAnsi"/>
          <w:bCs/>
          <w:color w:val="000000" w:themeColor="text1"/>
        </w:rPr>
      </w:pPr>
      <w:r w:rsidRPr="001B2143">
        <w:rPr>
          <w:rFonts w:asciiTheme="minorHAnsi" w:hAnsiTheme="minorHAnsi" w:cstheme="minorHAnsi"/>
          <w:bCs/>
          <w:color w:val="000000" w:themeColor="text1"/>
        </w:rPr>
        <w:t>Nr postępowania: ZP.271</w:t>
      </w:r>
      <w:r w:rsidR="0060108B" w:rsidRPr="001B2143">
        <w:rPr>
          <w:rFonts w:asciiTheme="minorHAnsi" w:hAnsiTheme="minorHAnsi" w:cstheme="minorHAnsi"/>
          <w:bCs/>
        </w:rPr>
        <w:t>.</w:t>
      </w:r>
      <w:r w:rsidR="00082A78" w:rsidRPr="001B2143">
        <w:rPr>
          <w:rFonts w:asciiTheme="minorHAnsi" w:hAnsiTheme="minorHAnsi" w:cstheme="minorHAnsi"/>
          <w:bCs/>
        </w:rPr>
        <w:t>9</w:t>
      </w:r>
      <w:r w:rsidRPr="001B2143">
        <w:rPr>
          <w:rFonts w:asciiTheme="minorHAnsi" w:hAnsiTheme="minorHAnsi" w:cstheme="minorHAnsi"/>
          <w:bCs/>
        </w:rPr>
        <w:t>.202</w:t>
      </w:r>
      <w:r w:rsidR="0060108B" w:rsidRPr="001B2143">
        <w:rPr>
          <w:rFonts w:asciiTheme="minorHAnsi" w:hAnsiTheme="minorHAnsi" w:cstheme="minorHAnsi"/>
          <w:bCs/>
        </w:rPr>
        <w:t>4</w:t>
      </w:r>
      <w:r w:rsidRPr="001B2143">
        <w:rPr>
          <w:rFonts w:asciiTheme="minorHAnsi" w:hAnsiTheme="minorHAnsi" w:cstheme="minorHAnsi"/>
          <w:bCs/>
          <w:color w:val="000000" w:themeColor="text1"/>
        </w:rPr>
        <w:t xml:space="preserve">.TB. </w:t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</w:r>
      <w:r w:rsidRPr="001B2143">
        <w:rPr>
          <w:rFonts w:asciiTheme="minorHAnsi" w:hAnsiTheme="minorHAnsi" w:cstheme="minorHAnsi"/>
          <w:bCs/>
          <w:color w:val="000000" w:themeColor="text1"/>
        </w:rPr>
        <w:tab/>
        <w:t xml:space="preserve">Załącznik nr </w:t>
      </w:r>
      <w:r w:rsidR="00870C0F" w:rsidRPr="001B2143">
        <w:rPr>
          <w:rFonts w:asciiTheme="minorHAnsi" w:hAnsiTheme="minorHAnsi" w:cstheme="minorHAnsi"/>
          <w:bCs/>
          <w:color w:val="000000" w:themeColor="text1"/>
        </w:rPr>
        <w:t>6</w:t>
      </w:r>
      <w:r w:rsidRPr="001B2143">
        <w:rPr>
          <w:rFonts w:asciiTheme="minorHAnsi" w:hAnsiTheme="minorHAnsi" w:cstheme="minorHAnsi"/>
          <w:bCs/>
          <w:color w:val="000000" w:themeColor="text1"/>
        </w:rPr>
        <w:t xml:space="preserve"> do SWZ</w:t>
      </w:r>
    </w:p>
    <w:p w14:paraId="3E7CFE9C" w14:textId="77777777" w:rsidR="001B2143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ZOBOWIĄZANIE PODMIOTU TRZECIEGO*</w:t>
      </w:r>
    </w:p>
    <w:p w14:paraId="4FCCEE2C" w14:textId="77777777" w:rsidR="001B2143" w:rsidRDefault="00762D70" w:rsidP="001B2143">
      <w:pPr>
        <w:rPr>
          <w:rFonts w:asciiTheme="minorHAnsi" w:hAnsiTheme="minorHAnsi" w:cstheme="minorHAnsi"/>
          <w:b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 xml:space="preserve">do oddania do dyspozycji Wykonawcy niezbędnych zasobów </w:t>
      </w:r>
    </w:p>
    <w:p w14:paraId="08A98971" w14:textId="33AB5AF3" w:rsidR="002B6076" w:rsidRPr="00403FFD" w:rsidRDefault="00762D70" w:rsidP="001B2143">
      <w:pPr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na potrzeby wykonania zamówienia</w:t>
      </w:r>
      <w:r w:rsidRPr="00403FFD">
        <w:rPr>
          <w:rFonts w:asciiTheme="minorHAnsi" w:hAnsiTheme="minorHAnsi" w:cstheme="minorHAnsi"/>
          <w:b/>
          <w:color w:val="000000" w:themeColor="text1"/>
        </w:rPr>
        <w:br/>
      </w:r>
    </w:p>
    <w:p w14:paraId="6B0A79A8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Ja (My*) niżej podpisany (podpisani*)</w:t>
      </w:r>
    </w:p>
    <w:p w14:paraId="0BEA186C" w14:textId="77777777" w:rsidR="002B6076" w:rsidRPr="006366C9" w:rsidRDefault="00762D70" w:rsidP="001B2143">
      <w:pPr>
        <w:spacing w:after="1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będąc upoważnionym do reprezentowania:</w:t>
      </w:r>
    </w:p>
    <w:p w14:paraId="54AB8A4E" w14:textId="77777777" w:rsidR="002B6076" w:rsidRPr="006366C9" w:rsidRDefault="00762D70" w:rsidP="001B2143">
      <w:pPr>
        <w:spacing w:after="1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zobowiązuję się do oddania n/w zasobów na potrzeby wykonania zamówienia pod nazwą: </w:t>
      </w:r>
    </w:p>
    <w:p w14:paraId="3D75D5FE" w14:textId="03D9FC48" w:rsidR="00403FFD" w:rsidRPr="00403FFD" w:rsidRDefault="00403FFD" w:rsidP="001B214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b/>
          <w:color w:val="000000" w:themeColor="text1"/>
        </w:rPr>
        <w:t>„</w:t>
      </w:r>
      <w:r w:rsidRP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Budowa boiska wielofunkcyjnego wraz z zadaszeniem </w:t>
      </w:r>
      <w:r w:rsidRPr="00403FFD">
        <w:rPr>
          <w:rFonts w:ascii="Calibri" w:hAnsi="Calibri" w:cs="Calibri"/>
          <w:b/>
          <w:color w:val="000000" w:themeColor="text1"/>
          <w:lang w:eastAsia="ar-SA"/>
        </w:rPr>
        <w:t xml:space="preserve">o stałej konstrukcji </w:t>
      </w:r>
      <w:r w:rsidRPr="00403FFD">
        <w:rPr>
          <w:rFonts w:asciiTheme="minorHAnsi" w:hAnsiTheme="minorHAnsi" w:cstheme="minorHAnsi"/>
          <w:b/>
          <w:color w:val="000000" w:themeColor="text1"/>
          <w:lang w:eastAsia="ar-SA"/>
        </w:rPr>
        <w:t>przy Szkole Podstawowej w Żyznowie</w:t>
      </w:r>
      <w:r w:rsidRPr="00403FFD">
        <w:rPr>
          <w:rFonts w:asciiTheme="minorHAnsi" w:hAnsiTheme="minorHAnsi" w:cstheme="minorHAnsi"/>
          <w:b/>
          <w:color w:val="000000" w:themeColor="text1"/>
        </w:rPr>
        <w:t xml:space="preserve">” </w:t>
      </w:r>
      <w:r w:rsidRPr="00403FFD">
        <w:rPr>
          <w:rFonts w:asciiTheme="minorHAnsi" w:hAnsiTheme="minorHAnsi" w:cstheme="minorHAnsi"/>
          <w:bCs/>
          <w:color w:val="000000" w:themeColor="text1"/>
        </w:rPr>
        <w:t>w ramach „Programu Olimpia-Program budowy przyszkolnych hal sportowych na 100-lecie pierwszych występów reprezentacji Polski na Igrzyskach Olimpijskich”.</w:t>
      </w:r>
    </w:p>
    <w:p w14:paraId="4AB579CF" w14:textId="77777777" w:rsidR="002B6076" w:rsidRPr="006366C9" w:rsidRDefault="00762D70" w:rsidP="001B2143">
      <w:pPr>
        <w:spacing w:after="1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do dyspozycji Wykonawcy:</w:t>
      </w:r>
    </w:p>
    <w:p w14:paraId="65B00366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i/>
          <w:color w:val="000000" w:themeColor="text1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03FFD">
        <w:rPr>
          <w:rFonts w:asciiTheme="minorHAnsi" w:hAnsiTheme="minorHAnsi" w:cstheme="minorHAnsi"/>
          <w:i/>
          <w:color w:val="000000" w:themeColor="text1"/>
        </w:rPr>
        <w:t>(nazwa Wykonawcy)</w:t>
      </w:r>
    </w:p>
    <w:p w14:paraId="2C7F54A5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Ponadto oświadczam, iż: </w:t>
      </w:r>
    </w:p>
    <w:p w14:paraId="2BDF09B2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a) udostępniam Wykonawcy w/w zasoby w następującym zakresie:</w:t>
      </w:r>
    </w:p>
    <w:p w14:paraId="2683BDA5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…………………………………………………………………………………………………...</w:t>
      </w:r>
    </w:p>
    <w:p w14:paraId="270F1D76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b) sposób wykorzystania udostępnionych przeze mnie zasobów będzie następujący:</w:t>
      </w:r>
    </w:p>
    <w:p w14:paraId="09EA0C64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…………………………………………………………………………………………………...</w:t>
      </w:r>
    </w:p>
    <w:p w14:paraId="72EA079B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c) zakres mojego udziału przy wykonywaniu zamówienia będzie następujący:</w:t>
      </w:r>
    </w:p>
    <w:p w14:paraId="1732B6C1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…………………………………………………………………………………………………...</w:t>
      </w:r>
    </w:p>
    <w:p w14:paraId="0F99BDE4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d) okres mojego udziału przy wykonywaniu zamówienia będzie wynosił:</w:t>
      </w:r>
    </w:p>
    <w:p w14:paraId="18169B03" w14:textId="77777777" w:rsidR="002B6076" w:rsidRPr="00403FFD" w:rsidRDefault="00762D70" w:rsidP="001B2143">
      <w:pPr>
        <w:spacing w:after="12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…………………………………………………………………………………………………...</w:t>
      </w:r>
    </w:p>
    <w:p w14:paraId="36458AFF" w14:textId="77777777" w:rsidR="002B6076" w:rsidRPr="00403FFD" w:rsidRDefault="00762D70" w:rsidP="001B2143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>e) udostępniając Wykonawcy zdolności dotyczące doświadczenia/kwalifikacji zawodowych</w:t>
      </w:r>
      <w:r w:rsidRPr="00403FFD">
        <w:rPr>
          <w:rFonts w:asciiTheme="minorHAnsi" w:hAnsiTheme="minorHAnsi" w:cstheme="minorHAnsi"/>
          <w:b/>
          <w:i/>
          <w:color w:val="000000" w:themeColor="text1"/>
        </w:rPr>
        <w:t>*(niepotrzebne skreślić)</w:t>
      </w:r>
      <w:r w:rsidRPr="00403FFD">
        <w:rPr>
          <w:rFonts w:asciiTheme="minorHAnsi" w:hAnsiTheme="minorHAnsi" w:cstheme="minorHAnsi"/>
          <w:color w:val="000000" w:themeColor="text1"/>
        </w:rPr>
        <w:t>, zrealizuję roboty budowlane, których wskazane zdolności dotyczą:</w:t>
      </w:r>
    </w:p>
    <w:p w14:paraId="24F2285D" w14:textId="77777777" w:rsidR="002B6076" w:rsidRPr="006366C9" w:rsidRDefault="00762D70" w:rsidP="001B2143">
      <w:pPr>
        <w:spacing w:after="1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403FFD" w:rsidRDefault="00762D70" w:rsidP="001B2143">
      <w:pPr>
        <w:widowControl w:val="0"/>
        <w:spacing w:after="120" w:line="276" w:lineRule="auto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403FFD" w:rsidRDefault="00762D70" w:rsidP="001B2143">
      <w:pPr>
        <w:ind w:left="36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FFD">
        <w:rPr>
          <w:rFonts w:asciiTheme="minorHAnsi" w:hAnsiTheme="minorHAnsi" w:cstheme="minorHAnsi"/>
          <w:color w:val="000000" w:themeColor="text1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</w:rPr>
      </w:r>
      <w:r w:rsidR="00000000">
        <w:rPr>
          <w:rFonts w:asciiTheme="minorHAnsi" w:hAnsiTheme="minorHAnsi" w:cstheme="minorHAnsi"/>
          <w:color w:val="000000" w:themeColor="text1"/>
        </w:rPr>
        <w:fldChar w:fldCharType="separate"/>
      </w:r>
      <w:bookmarkStart w:id="4" w:name="__Fieldmark__2239_1945727366"/>
      <w:bookmarkStart w:id="5" w:name="__Fieldmark__0_310255777"/>
      <w:bookmarkEnd w:id="4"/>
      <w:r w:rsidRPr="00403FFD">
        <w:rPr>
          <w:rFonts w:asciiTheme="minorHAnsi" w:hAnsiTheme="minorHAnsi" w:cstheme="minorHAnsi"/>
          <w:color w:val="000000" w:themeColor="text1"/>
        </w:rPr>
        <w:fldChar w:fldCharType="end"/>
      </w:r>
      <w:hyperlink r:id="rId8">
        <w:bookmarkEnd w:id="5"/>
        <w:r w:rsidRPr="00403FFD">
          <w:rPr>
            <w:rStyle w:val="czeinternetowe"/>
            <w:rFonts w:asciiTheme="minorHAnsi" w:hAnsiTheme="minorHAnsi" w:cstheme="minorHAnsi"/>
            <w:color w:val="000000" w:themeColor="text1"/>
          </w:rPr>
          <w:t>https://prod.ceidg.gov.pl/CEIDG/CEIDG.Public.UI/Search.aspx</w:t>
        </w:r>
      </w:hyperlink>
    </w:p>
    <w:p w14:paraId="5BA73CC2" w14:textId="77777777" w:rsidR="002B6076" w:rsidRPr="00403FFD" w:rsidRDefault="00762D70" w:rsidP="001B2143">
      <w:pPr>
        <w:ind w:left="360"/>
        <w:rPr>
          <w:rFonts w:asciiTheme="minorHAnsi" w:hAnsiTheme="minorHAnsi" w:cstheme="minorHAnsi"/>
          <w:color w:val="000000" w:themeColor="text1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6" w:name="__Fieldmark__2246_1945727366"/>
      <w:bookmarkStart w:id="7" w:name="__Fieldmark__1_310255777"/>
      <w:bookmarkEnd w:id="6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bookmarkEnd w:id="7"/>
        <w:r w:rsidRPr="00403FFD">
          <w:rPr>
            <w:rStyle w:val="czeinternetowe"/>
            <w:rFonts w:asciiTheme="minorHAnsi" w:hAnsiTheme="minorHAnsi" w:cstheme="minorHAnsi"/>
            <w:color w:val="000000" w:themeColor="text1"/>
          </w:rPr>
          <w:t>https://ekrs.ms.gov.pl/web/wyszukiwarka-krs/strona-glowna/</w:t>
        </w:r>
      </w:hyperlink>
    </w:p>
    <w:p w14:paraId="39D2C73A" w14:textId="77777777" w:rsidR="002B6076" w:rsidRPr="00403FFD" w:rsidRDefault="00762D70" w:rsidP="001B2143">
      <w:pPr>
        <w:ind w:left="360"/>
        <w:rPr>
          <w:rFonts w:asciiTheme="minorHAnsi" w:hAnsiTheme="minorHAnsi" w:cstheme="minorHAnsi"/>
          <w:color w:val="000000" w:themeColor="text1"/>
        </w:rPr>
      </w:pPr>
      <w:r w:rsidRPr="00403FFD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FFD">
        <w:rPr>
          <w:rFonts w:asciiTheme="minorHAnsi" w:hAnsiTheme="minorHAnsi" w:cstheme="minorHAnsi"/>
          <w:color w:val="000000" w:themeColor="text1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</w:rPr>
      </w:r>
      <w:r w:rsidR="00000000">
        <w:rPr>
          <w:rFonts w:asciiTheme="minorHAnsi" w:hAnsiTheme="minorHAnsi" w:cstheme="minorHAnsi"/>
          <w:color w:val="000000" w:themeColor="text1"/>
        </w:rPr>
        <w:fldChar w:fldCharType="separate"/>
      </w:r>
      <w:bookmarkStart w:id="8" w:name="__Fieldmark__2253_1945727366"/>
      <w:bookmarkStart w:id="9" w:name="__Fieldmark__2_310255777"/>
      <w:bookmarkEnd w:id="8"/>
      <w:r w:rsidRPr="00403FFD">
        <w:rPr>
          <w:rFonts w:asciiTheme="minorHAnsi" w:hAnsiTheme="minorHAnsi" w:cstheme="minorHAnsi"/>
          <w:color w:val="000000" w:themeColor="text1"/>
        </w:rPr>
        <w:fldChar w:fldCharType="end"/>
      </w:r>
      <w:bookmarkEnd w:id="9"/>
      <w:r w:rsidRPr="00403FFD">
        <w:rPr>
          <w:rFonts w:asciiTheme="minorHAnsi" w:hAnsiTheme="minorHAnsi" w:cstheme="minorHAnsi"/>
          <w:color w:val="000000" w:themeColor="text1"/>
        </w:rPr>
        <w:t xml:space="preserve"> inny właściwy rejestr…………………….**……………………………………**</w:t>
      </w:r>
    </w:p>
    <w:p w14:paraId="6631D35C" w14:textId="77777777" w:rsidR="002B6076" w:rsidRPr="006366C9" w:rsidRDefault="00762D70" w:rsidP="001B2143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08661B7" w14:textId="77777777" w:rsidR="002B6076" w:rsidRPr="006366C9" w:rsidRDefault="00762D70" w:rsidP="001B214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10" w:name="__Fieldmark__2260_1945727366"/>
      <w:bookmarkStart w:id="11" w:name="__Fieldmark__3_310255777"/>
      <w:bookmarkEnd w:id="10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1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6366C9" w:rsidRDefault="00762D70" w:rsidP="001B2143">
      <w:pPr>
        <w:pStyle w:val="NormalnyWeb"/>
        <w:spacing w:after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12" w:name="__Fieldmark__2269_1945727366"/>
      <w:bookmarkStart w:id="13" w:name="__Fieldmark__4_310255777"/>
      <w:bookmarkEnd w:id="12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bookmarkEnd w:id="13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6366C9" w:rsidRDefault="00762D70" w:rsidP="001B214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025F36E6" w14:textId="77777777" w:rsidR="002B6076" w:rsidRPr="006366C9" w:rsidRDefault="002B6076" w:rsidP="001B2143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85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7"/>
        <w:gridCol w:w="4537"/>
      </w:tblGrid>
      <w:tr w:rsidR="002B6076" w:rsidRPr="006366C9" w14:paraId="30175CA1" w14:textId="77777777" w:rsidTr="001B2143">
        <w:trPr>
          <w:trHeight w:val="74"/>
        </w:trPr>
        <w:tc>
          <w:tcPr>
            <w:tcW w:w="317" w:type="dxa"/>
            <w:shd w:val="clear" w:color="auto" w:fill="auto"/>
          </w:tcPr>
          <w:p w14:paraId="19C9B6C0" w14:textId="77777777" w:rsidR="002B6076" w:rsidRPr="006366C9" w:rsidRDefault="002B6076" w:rsidP="001B2143">
            <w:pPr>
              <w:widowControl w:val="0"/>
              <w:tabs>
                <w:tab w:val="left" w:pos="567"/>
              </w:tabs>
              <w:snapToGrid w:val="0"/>
              <w:spacing w:after="120"/>
              <w:ind w:right="-249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6A74A922" w14:textId="77777777" w:rsidR="002B6076" w:rsidRPr="006366C9" w:rsidRDefault="00762D70" w:rsidP="001B2143">
            <w:pPr>
              <w:widowControl w:val="0"/>
              <w:tabs>
                <w:tab w:val="left" w:pos="567"/>
              </w:tabs>
              <w:spacing w:after="120"/>
              <w:ind w:right="-249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6C7A6F93" w14:textId="77777777" w:rsidR="002B6076" w:rsidRPr="006366C9" w:rsidRDefault="002B6076" w:rsidP="001B2143">
            <w:pPr>
              <w:widowControl w:val="0"/>
              <w:tabs>
                <w:tab w:val="left" w:pos="567"/>
              </w:tabs>
              <w:spacing w:after="120"/>
              <w:ind w:right="-24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6366C9" w:rsidRDefault="00762D70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6366C9" w:rsidRDefault="002B6076" w:rsidP="001B2143">
      <w:pPr>
        <w:spacing w:after="120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6366C9" w:rsidRDefault="002B6076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678E4" w14:textId="77777777" w:rsidR="00225C5B" w:rsidRPr="006366C9" w:rsidRDefault="00225C5B" w:rsidP="001B2143">
      <w:pPr>
        <w:pStyle w:val="Nagwek3"/>
        <w:spacing w:line="240" w:lineRule="auto"/>
        <w:jc w:val="left"/>
      </w:pPr>
    </w:p>
    <w:p w14:paraId="1DD17008" w14:textId="31938578" w:rsidR="00BC3CD1" w:rsidRPr="006366C9" w:rsidRDefault="00225C5B" w:rsidP="001B2143">
      <w:pPr>
        <w:pStyle w:val="Nagwek3"/>
        <w:spacing w:line="240" w:lineRule="auto"/>
        <w:jc w:val="left"/>
      </w:pPr>
      <w:r w:rsidRPr="006366C9">
        <w:t xml:space="preserve">Pieczęć Wykonawcy </w:t>
      </w:r>
    </w:p>
    <w:p w14:paraId="0C31FB3D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748018C4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71430D96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346D3365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5C5985ED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7173C5F0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017D7729" w14:textId="77777777" w:rsidR="0060108B" w:rsidRDefault="0060108B" w:rsidP="001B2143">
      <w:pPr>
        <w:pStyle w:val="Nagwek3"/>
        <w:spacing w:line="240" w:lineRule="auto"/>
        <w:jc w:val="left"/>
      </w:pPr>
    </w:p>
    <w:p w14:paraId="33088AAC" w14:textId="77777777" w:rsidR="00403FFD" w:rsidRPr="006366C9" w:rsidRDefault="00403FFD" w:rsidP="001B2143">
      <w:pPr>
        <w:pStyle w:val="Nagwek3"/>
        <w:spacing w:line="240" w:lineRule="auto"/>
        <w:jc w:val="left"/>
      </w:pPr>
    </w:p>
    <w:p w14:paraId="455113D2" w14:textId="77777777" w:rsidR="0060108B" w:rsidRPr="006366C9" w:rsidRDefault="0060108B" w:rsidP="001B2143">
      <w:pPr>
        <w:pStyle w:val="Nagwek3"/>
        <w:spacing w:line="240" w:lineRule="auto"/>
        <w:jc w:val="left"/>
      </w:pPr>
    </w:p>
    <w:p w14:paraId="52723468" w14:textId="77777777" w:rsidR="0060108B" w:rsidRDefault="0060108B" w:rsidP="001B2143">
      <w:pPr>
        <w:pStyle w:val="Nagwek3"/>
        <w:spacing w:line="240" w:lineRule="auto"/>
        <w:jc w:val="left"/>
      </w:pPr>
    </w:p>
    <w:p w14:paraId="39F0084D" w14:textId="77777777" w:rsidR="001B2143" w:rsidRPr="006366C9" w:rsidRDefault="001B2143" w:rsidP="001B2143">
      <w:pPr>
        <w:pStyle w:val="Nagwek3"/>
        <w:spacing w:line="240" w:lineRule="auto"/>
        <w:jc w:val="left"/>
      </w:pPr>
    </w:p>
    <w:p w14:paraId="478004C0" w14:textId="3A4DD8B0" w:rsidR="001B2143" w:rsidRPr="001B2143" w:rsidRDefault="001B2143" w:rsidP="001B2143">
      <w:pPr>
        <w:rPr>
          <w:rFonts w:asciiTheme="minorHAnsi" w:hAnsiTheme="minorHAnsi" w:cstheme="minorHAnsi"/>
        </w:rPr>
      </w:pPr>
      <w:r w:rsidRPr="001B2143">
        <w:rPr>
          <w:rFonts w:asciiTheme="minorHAnsi" w:hAnsiTheme="minorHAnsi" w:cstheme="minorHAnsi"/>
        </w:rPr>
        <w:lastRenderedPageBreak/>
        <w:t>Nr postępowania</w:t>
      </w:r>
      <w:r w:rsidR="00BC3CD1" w:rsidRPr="001B2143">
        <w:rPr>
          <w:rFonts w:asciiTheme="minorHAnsi" w:hAnsiTheme="minorHAnsi" w:cstheme="minorHAnsi"/>
        </w:rPr>
        <w:t xml:space="preserve"> ZP.271</w:t>
      </w:r>
      <w:r w:rsidR="0060108B" w:rsidRPr="001B2143">
        <w:rPr>
          <w:rFonts w:asciiTheme="minorHAnsi" w:hAnsiTheme="minorHAnsi" w:cstheme="minorHAnsi"/>
        </w:rPr>
        <w:t>.</w:t>
      </w:r>
      <w:r w:rsidR="00403FFD" w:rsidRPr="001B2143">
        <w:rPr>
          <w:rFonts w:asciiTheme="minorHAnsi" w:hAnsiTheme="minorHAnsi" w:cstheme="minorHAnsi"/>
        </w:rPr>
        <w:t>9</w:t>
      </w:r>
      <w:r w:rsidR="00BC3CD1" w:rsidRPr="001B2143">
        <w:rPr>
          <w:rFonts w:asciiTheme="minorHAnsi" w:hAnsiTheme="minorHAnsi" w:cstheme="minorHAnsi"/>
        </w:rPr>
        <w:t>.202</w:t>
      </w:r>
      <w:r w:rsidR="0060108B" w:rsidRPr="001B2143">
        <w:rPr>
          <w:rFonts w:asciiTheme="minorHAnsi" w:hAnsiTheme="minorHAnsi" w:cstheme="minorHAnsi"/>
        </w:rPr>
        <w:t>4</w:t>
      </w:r>
      <w:r w:rsidR="00BC3CD1" w:rsidRPr="001B2143">
        <w:rPr>
          <w:rFonts w:asciiTheme="minorHAnsi" w:hAnsiTheme="minorHAnsi" w:cstheme="minorHAnsi"/>
        </w:rPr>
        <w:t>.TB</w:t>
      </w:r>
      <w:r w:rsidRPr="001B214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B2143">
        <w:rPr>
          <w:rFonts w:asciiTheme="minorHAnsi" w:hAnsiTheme="minorHAnsi" w:cstheme="minorHAnsi"/>
        </w:rPr>
        <w:tab/>
        <w:t>Załącznik nr 7 do SWZ</w:t>
      </w:r>
    </w:p>
    <w:p w14:paraId="76AE8B30" w14:textId="68D8B787" w:rsidR="00BC3CD1" w:rsidRPr="001B2143" w:rsidRDefault="001B2143" w:rsidP="001B21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1EAF71" w14:textId="03B73B3E" w:rsidR="00BC3CD1" w:rsidRPr="00403FFD" w:rsidRDefault="00BC3CD1" w:rsidP="001B2143">
      <w:pPr>
        <w:pStyle w:val="Nagwek4"/>
        <w:spacing w:line="276" w:lineRule="auto"/>
        <w:jc w:val="left"/>
        <w:rPr>
          <w:sz w:val="24"/>
          <w:szCs w:val="24"/>
        </w:rPr>
      </w:pPr>
      <w:r w:rsidRPr="00403FFD">
        <w:rPr>
          <w:sz w:val="24"/>
          <w:szCs w:val="24"/>
        </w:rPr>
        <w:t>WYKAZ OSÓB</w:t>
      </w:r>
    </w:p>
    <w:p w14:paraId="194E9343" w14:textId="3953F303" w:rsidR="00BC3CD1" w:rsidRPr="00403FFD" w:rsidRDefault="00BC3CD1" w:rsidP="001B2143">
      <w:pPr>
        <w:pStyle w:val="Tekstpodstawowy2"/>
        <w:spacing w:line="276" w:lineRule="auto"/>
        <w:rPr>
          <w:rFonts w:asciiTheme="minorHAnsi" w:hAnsiTheme="minorHAnsi" w:cstheme="minorHAnsi"/>
        </w:rPr>
      </w:pPr>
      <w:r w:rsidRPr="00403FFD">
        <w:rPr>
          <w:rFonts w:asciiTheme="minorHAnsi" w:hAnsiTheme="minorHAnsi" w:cstheme="minorHAnsi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</w:t>
      </w:r>
      <w:r w:rsidR="001B2143">
        <w:rPr>
          <w:rFonts w:asciiTheme="minorHAnsi" w:hAnsiTheme="minorHAnsi" w:cstheme="minorHAnsi"/>
        </w:rPr>
        <w:t xml:space="preserve"> </w:t>
      </w:r>
      <w:r w:rsidRPr="00403FFD">
        <w:rPr>
          <w:rFonts w:asciiTheme="minorHAnsi" w:hAnsiTheme="minorHAnsi" w:cstheme="minorHAnsi"/>
        </w:rPr>
        <w:t>i wykształcenia niezbędnych dla wykonania zamówienia, a także zakresu wykonywanych przez nie czynności, oraz informacją o podstawie do dysponowania tymi osobami.</w:t>
      </w:r>
    </w:p>
    <w:p w14:paraId="0673245D" w14:textId="4D349C54" w:rsidR="00403FFD" w:rsidRPr="00211AB2" w:rsidRDefault="00BC3CD1" w:rsidP="001B214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3FFD">
        <w:rPr>
          <w:rFonts w:asciiTheme="minorHAnsi" w:hAnsiTheme="minorHAnsi" w:cstheme="minorHAnsi"/>
        </w:rPr>
        <w:t>Składając ofertę w postępowaniu o udzielenie zamówienia publicznego prowadzonym w trybie</w:t>
      </w:r>
      <w:r w:rsidR="00E60ED4" w:rsidRPr="00403FFD">
        <w:rPr>
          <w:rFonts w:asciiTheme="minorHAnsi" w:hAnsiTheme="minorHAnsi" w:cstheme="minorHAnsi"/>
        </w:rPr>
        <w:t xml:space="preserve"> podstawowym </w:t>
      </w:r>
      <w:r w:rsidRPr="00403FFD">
        <w:rPr>
          <w:rFonts w:asciiTheme="minorHAnsi" w:hAnsiTheme="minorHAnsi" w:cstheme="minorHAnsi"/>
        </w:rPr>
        <w:t>na zadanie pn.:</w:t>
      </w:r>
      <w:r w:rsidR="008154FF" w:rsidRPr="00403FFD">
        <w:rPr>
          <w:rFonts w:asciiTheme="minorHAnsi" w:hAnsiTheme="minorHAnsi" w:cstheme="minorHAnsi"/>
        </w:rPr>
        <w:t xml:space="preserve"> </w:t>
      </w:r>
      <w:r w:rsidR="00403FFD" w:rsidRPr="00403FFD">
        <w:rPr>
          <w:rFonts w:asciiTheme="minorHAnsi" w:hAnsiTheme="minorHAnsi" w:cstheme="minorHAnsi"/>
          <w:b/>
          <w:color w:val="000000" w:themeColor="text1"/>
        </w:rPr>
        <w:t>„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>Budowa boiska wielofunkcyjnego wraz</w:t>
      </w:r>
      <w:r w:rsid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z zadaszeniem </w:t>
      </w:r>
      <w:r w:rsidR="00403FFD" w:rsidRPr="00403FFD">
        <w:rPr>
          <w:rFonts w:ascii="Calibri" w:hAnsi="Calibri" w:cs="Calibri"/>
          <w:b/>
          <w:color w:val="000000" w:themeColor="text1"/>
          <w:lang w:eastAsia="ar-SA"/>
        </w:rPr>
        <w:t xml:space="preserve">o stałej konstrukcji </w:t>
      </w:r>
      <w:r w:rsidR="00403FFD" w:rsidRPr="00403FFD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przy Szkole Podstawowej w Żyznowie</w:t>
      </w:r>
      <w:r w:rsidR="00403FFD" w:rsidRPr="00403FFD">
        <w:rPr>
          <w:rFonts w:asciiTheme="minorHAnsi" w:hAnsiTheme="minorHAnsi" w:cstheme="minorHAnsi"/>
          <w:b/>
          <w:color w:val="000000" w:themeColor="text1"/>
        </w:rPr>
        <w:t xml:space="preserve">” </w:t>
      </w:r>
      <w:r w:rsidR="00403FFD" w:rsidRPr="00403FFD">
        <w:rPr>
          <w:rFonts w:asciiTheme="minorHAnsi" w:hAnsiTheme="minorHAnsi" w:cstheme="minorHAnsi"/>
          <w:bCs/>
          <w:color w:val="000000" w:themeColor="text1"/>
        </w:rPr>
        <w:t>w ramach „Programu Olimpia-Program budowy przyszkolnych hal sportowych na 100-lecie pierwszych występów reprezentacji Polski na Igrzyskach Olimpijskich”.</w:t>
      </w:r>
    </w:p>
    <w:p w14:paraId="08372D39" w14:textId="0A46CAF8" w:rsidR="008154FF" w:rsidRPr="00403FFD" w:rsidRDefault="008154FF" w:rsidP="001B2143">
      <w:pPr>
        <w:spacing w:line="276" w:lineRule="auto"/>
        <w:rPr>
          <w:rFonts w:asciiTheme="minorHAnsi" w:hAnsiTheme="minorHAnsi" w:cstheme="minorHAnsi"/>
        </w:rPr>
      </w:pPr>
    </w:p>
    <w:p w14:paraId="443295B3" w14:textId="77777777" w:rsidR="00BC3CD1" w:rsidRPr="00403FFD" w:rsidRDefault="00BC3CD1" w:rsidP="001B2143">
      <w:pPr>
        <w:pStyle w:val="Tekstpodstawowy2"/>
        <w:spacing w:line="240" w:lineRule="auto"/>
        <w:rPr>
          <w:rFonts w:asciiTheme="minorHAnsi" w:hAnsiTheme="minorHAnsi" w:cstheme="minorHAnsi"/>
        </w:rPr>
      </w:pPr>
      <w:r w:rsidRPr="00403FFD">
        <w:rPr>
          <w:rFonts w:asciiTheme="minorHAnsi" w:hAnsiTheme="minorHAnsi" w:cstheme="minorHAnsi"/>
        </w:rPr>
        <w:t>OŚWIADCZAM(Y), że w wykonaniu niniejszego zamówienia będą uczestniczyć następujące osoby: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18"/>
        <w:gridCol w:w="1701"/>
        <w:gridCol w:w="1701"/>
        <w:gridCol w:w="2077"/>
        <w:gridCol w:w="1892"/>
      </w:tblGrid>
      <w:tr w:rsidR="00BC3CD1" w:rsidRPr="00403FFD" w14:paraId="4E06B844" w14:textId="77777777" w:rsidTr="001B2143">
        <w:trPr>
          <w:cantSplit/>
          <w:trHeight w:val="600"/>
          <w:jc w:val="center"/>
        </w:trPr>
        <w:tc>
          <w:tcPr>
            <w:tcW w:w="1268" w:type="dxa"/>
            <w:vAlign w:val="center"/>
          </w:tcPr>
          <w:p w14:paraId="63A5C8B2" w14:textId="77777777" w:rsidR="00BC3CD1" w:rsidRPr="00403FFD" w:rsidRDefault="00BC3CD1" w:rsidP="001B2143">
            <w:pPr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A11383E" w14:textId="77777777" w:rsidR="00BC3CD1" w:rsidRPr="00403FFD" w:rsidRDefault="00BC3CD1" w:rsidP="001B214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31A78BB9" w14:textId="77777777" w:rsidR="00BC3CD1" w:rsidRPr="00403FFD" w:rsidRDefault="00BC3CD1" w:rsidP="001B214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3A812F3" w14:textId="77777777" w:rsidR="00BC3CD1" w:rsidRPr="00403FFD" w:rsidRDefault="00BC3CD1" w:rsidP="001B2143">
            <w:pPr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2077" w:type="dxa"/>
          </w:tcPr>
          <w:p w14:paraId="61EBA67A" w14:textId="77777777" w:rsidR="00BC3CD1" w:rsidRPr="00403FFD" w:rsidRDefault="00BC3CD1" w:rsidP="001B2143">
            <w:pPr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>Zakres wykonywanych czynności</w:t>
            </w:r>
          </w:p>
        </w:tc>
        <w:tc>
          <w:tcPr>
            <w:tcW w:w="1892" w:type="dxa"/>
            <w:vAlign w:val="center"/>
          </w:tcPr>
          <w:p w14:paraId="285E8AFC" w14:textId="77777777" w:rsidR="00BC3CD1" w:rsidRPr="00403FFD" w:rsidRDefault="00BC3CD1" w:rsidP="001B2143">
            <w:pPr>
              <w:rPr>
                <w:rFonts w:asciiTheme="minorHAnsi" w:hAnsiTheme="minorHAnsi" w:cstheme="minorHAnsi"/>
              </w:rPr>
            </w:pPr>
            <w:r w:rsidRPr="00403FFD">
              <w:rPr>
                <w:rFonts w:asciiTheme="minorHAnsi" w:hAnsiTheme="minorHAnsi" w:cstheme="minorHAnsi"/>
              </w:rPr>
              <w:t>Informacja o podstawie do dysponowania tymi osobami</w:t>
            </w:r>
          </w:p>
        </w:tc>
      </w:tr>
      <w:tr w:rsidR="00BC3CD1" w:rsidRPr="00403FFD" w14:paraId="1480D072" w14:textId="77777777" w:rsidTr="001B2143">
        <w:trPr>
          <w:cantSplit/>
          <w:trHeight w:hRule="exact" w:val="580"/>
          <w:jc w:val="center"/>
        </w:trPr>
        <w:tc>
          <w:tcPr>
            <w:tcW w:w="1268" w:type="dxa"/>
          </w:tcPr>
          <w:p w14:paraId="72D7F6EB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289CFD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1B8D6C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B0D3735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14:paraId="450BD754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72507AB8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C3CD1" w:rsidRPr="00403FFD" w14:paraId="1F5AE9B0" w14:textId="77777777" w:rsidTr="001B2143">
        <w:trPr>
          <w:cantSplit/>
          <w:trHeight w:hRule="exact" w:val="580"/>
          <w:jc w:val="center"/>
        </w:trPr>
        <w:tc>
          <w:tcPr>
            <w:tcW w:w="1268" w:type="dxa"/>
          </w:tcPr>
          <w:p w14:paraId="2CC95299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2727F5D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D8CED13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6FC705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14:paraId="7532F1D7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14:paraId="3E74BBF1" w14:textId="77777777" w:rsidR="00BC3CD1" w:rsidRPr="00403FFD" w:rsidRDefault="00BC3CD1" w:rsidP="001B2143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DC3D64E" w14:textId="763398E2" w:rsidR="00BC3CD1" w:rsidRPr="00403FFD" w:rsidRDefault="00BC3CD1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</w:rPr>
      </w:pPr>
      <w:r w:rsidRPr="00403FFD">
        <w:rPr>
          <w:rFonts w:asciiTheme="minorHAnsi" w:hAnsiTheme="minorHAnsi" w:cstheme="minorHAnsi"/>
        </w:rPr>
        <w:t xml:space="preserve">……………….dnia ………………. </w:t>
      </w:r>
      <w:r w:rsidRPr="00403FFD">
        <w:rPr>
          <w:rFonts w:asciiTheme="minorHAnsi" w:hAnsiTheme="minorHAnsi" w:cstheme="minorHAnsi"/>
        </w:rPr>
        <w:tab/>
        <w:t xml:space="preserve">           </w:t>
      </w:r>
      <w:r w:rsidR="006A0E9A" w:rsidRPr="00403FFD">
        <w:rPr>
          <w:rFonts w:asciiTheme="minorHAnsi" w:hAnsiTheme="minorHAnsi" w:cstheme="minorHAnsi"/>
        </w:rPr>
        <w:t xml:space="preserve">           ……………………………………………….</w:t>
      </w:r>
    </w:p>
    <w:p w14:paraId="00632039" w14:textId="250FE15A" w:rsidR="006A0E9A" w:rsidRPr="00403FFD" w:rsidRDefault="006A0E9A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</w:rPr>
      </w:pPr>
      <w:r w:rsidRPr="00403FF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</w:p>
    <w:p w14:paraId="73E01286" w14:textId="347D2032" w:rsidR="006A0E9A" w:rsidRPr="006366C9" w:rsidRDefault="006A0E9A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</w:p>
    <w:p w14:paraId="3DEA2396" w14:textId="77777777" w:rsidR="00BC3CD1" w:rsidRPr="006366C9" w:rsidRDefault="00BC3CD1" w:rsidP="001B21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C3CD1" w:rsidRPr="006366C9" w:rsidSect="004171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53B5" w14:textId="77777777" w:rsidR="002D373E" w:rsidRDefault="002D373E">
      <w:r>
        <w:separator/>
      </w:r>
    </w:p>
  </w:endnote>
  <w:endnote w:type="continuationSeparator" w:id="0">
    <w:p w14:paraId="65F6BA71" w14:textId="77777777" w:rsidR="002D373E" w:rsidRDefault="002D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F614" w14:textId="77777777" w:rsidR="007B18D1" w:rsidRDefault="007B18D1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77777777" w:rsidR="007B18D1" w:rsidRDefault="007B18D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E2DC5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CE2DC5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6265B613" w14:textId="77777777" w:rsidR="007B18D1" w:rsidRDefault="007B18D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2DC5">
          <w:rPr>
            <w:noProof/>
          </w:rPr>
          <w:t>1</w:t>
        </w:r>
        <w:r>
          <w:fldChar w:fldCharType="end"/>
        </w:r>
      </w:p>
    </w:sdtContent>
  </w:sdt>
  <w:p w14:paraId="7306D9A8" w14:textId="77777777" w:rsidR="007B18D1" w:rsidRDefault="007B1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A589" w14:textId="77777777" w:rsidR="002D373E" w:rsidRDefault="002D373E">
      <w:pPr>
        <w:rPr>
          <w:sz w:val="12"/>
        </w:rPr>
      </w:pPr>
    </w:p>
  </w:footnote>
  <w:footnote w:type="continuationSeparator" w:id="0">
    <w:p w14:paraId="20C640CD" w14:textId="77777777" w:rsidR="002D373E" w:rsidRDefault="002D373E">
      <w:pPr>
        <w:rPr>
          <w:sz w:val="12"/>
        </w:rPr>
      </w:pPr>
    </w:p>
  </w:footnote>
  <w:footnote w:id="1">
    <w:p w14:paraId="6B23397C" w14:textId="77777777" w:rsidR="007B18D1" w:rsidRDefault="007B18D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6D4D" w14:textId="014D6026" w:rsidR="00E601C6" w:rsidRDefault="00211AB2">
    <w:pPr>
      <w:pStyle w:val="Nagwek"/>
    </w:pPr>
    <w:r>
      <w:t xml:space="preserve">                                              </w:t>
    </w:r>
    <w:r>
      <w:rPr>
        <w:rFonts w:asciiTheme="minorHAnsi" w:hAnsiTheme="minorHAnsi" w:cstheme="minorHAnsi"/>
        <w:b/>
        <w:noProof/>
        <w:color w:val="000000" w:themeColor="text1"/>
        <w:sz w:val="22"/>
        <w:szCs w:val="22"/>
      </w:rPr>
      <w:drawing>
        <wp:inline distT="0" distB="0" distL="0" distR="0" wp14:anchorId="7EFBECD5" wp14:editId="21B99F1E">
          <wp:extent cx="2109600" cy="648000"/>
          <wp:effectExtent l="0" t="0" r="0" b="0"/>
          <wp:docPr id="1206868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6665" r="1" b="-16665"/>
                  <a:stretch/>
                </pic:blipFill>
                <pic:spPr bwMode="auto">
                  <a:xfrm>
                    <a:off x="0" y="0"/>
                    <a:ext cx="210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0CD8" w14:textId="7797A56A" w:rsidR="00E601C6" w:rsidRDefault="00211AB2">
    <w:pPr>
      <w:pStyle w:val="Nagwek"/>
    </w:pPr>
    <w:r>
      <w:t xml:space="preserve">                                           </w:t>
    </w:r>
    <w:r>
      <w:rPr>
        <w:rFonts w:asciiTheme="minorHAnsi" w:hAnsiTheme="minorHAnsi" w:cstheme="minorHAnsi"/>
        <w:b/>
        <w:noProof/>
        <w:color w:val="000000" w:themeColor="text1"/>
        <w:sz w:val="22"/>
        <w:szCs w:val="22"/>
      </w:rPr>
      <w:drawing>
        <wp:inline distT="0" distB="0" distL="0" distR="0" wp14:anchorId="0F9B4038" wp14:editId="51FB5772">
          <wp:extent cx="2109600" cy="648000"/>
          <wp:effectExtent l="0" t="0" r="0" b="0"/>
          <wp:docPr id="1969916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6665" r="1" b="-16665"/>
                  <a:stretch/>
                </pic:blipFill>
                <pic:spPr bwMode="auto">
                  <a:xfrm>
                    <a:off x="0" y="0"/>
                    <a:ext cx="210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8" w15:restartNumberingAfterBreak="0">
    <w:nsid w:val="2F5162EE"/>
    <w:multiLevelType w:val="hybridMultilevel"/>
    <w:tmpl w:val="7F58CAF2"/>
    <w:lvl w:ilvl="0" w:tplc="0D9433CC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08797763">
    <w:abstractNumId w:val="10"/>
  </w:num>
  <w:num w:numId="2" w16cid:durableId="1313827306">
    <w:abstractNumId w:val="7"/>
  </w:num>
  <w:num w:numId="3" w16cid:durableId="1216428384">
    <w:abstractNumId w:val="14"/>
  </w:num>
  <w:num w:numId="4" w16cid:durableId="2054304757">
    <w:abstractNumId w:val="11"/>
  </w:num>
  <w:num w:numId="5" w16cid:durableId="633371939">
    <w:abstractNumId w:val="15"/>
  </w:num>
  <w:num w:numId="6" w16cid:durableId="861669525">
    <w:abstractNumId w:val="16"/>
  </w:num>
  <w:num w:numId="7" w16cid:durableId="1787580201">
    <w:abstractNumId w:val="9"/>
  </w:num>
  <w:num w:numId="8" w16cid:durableId="1966497323">
    <w:abstractNumId w:val="13"/>
  </w:num>
  <w:num w:numId="9" w16cid:durableId="1456824812">
    <w:abstractNumId w:val="8"/>
  </w:num>
  <w:num w:numId="10" w16cid:durableId="48975267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12A3D"/>
    <w:rsid w:val="0001358F"/>
    <w:rsid w:val="0001464A"/>
    <w:rsid w:val="000151A2"/>
    <w:rsid w:val="00023743"/>
    <w:rsid w:val="000541FE"/>
    <w:rsid w:val="000610F1"/>
    <w:rsid w:val="000643B3"/>
    <w:rsid w:val="00065518"/>
    <w:rsid w:val="00066241"/>
    <w:rsid w:val="00082A78"/>
    <w:rsid w:val="00083755"/>
    <w:rsid w:val="00087C27"/>
    <w:rsid w:val="00093D7B"/>
    <w:rsid w:val="00097006"/>
    <w:rsid w:val="000A18FB"/>
    <w:rsid w:val="000A3961"/>
    <w:rsid w:val="000A572F"/>
    <w:rsid w:val="000B6432"/>
    <w:rsid w:val="000C0DEE"/>
    <w:rsid w:val="000C2ECB"/>
    <w:rsid w:val="000C72F3"/>
    <w:rsid w:val="000D093D"/>
    <w:rsid w:val="000D0F08"/>
    <w:rsid w:val="000D43D7"/>
    <w:rsid w:val="000F0760"/>
    <w:rsid w:val="0010238C"/>
    <w:rsid w:val="00106B82"/>
    <w:rsid w:val="00113906"/>
    <w:rsid w:val="00113981"/>
    <w:rsid w:val="0012276B"/>
    <w:rsid w:val="001228BD"/>
    <w:rsid w:val="00122FC9"/>
    <w:rsid w:val="00127AAA"/>
    <w:rsid w:val="00133DB5"/>
    <w:rsid w:val="00152D7C"/>
    <w:rsid w:val="00164AEB"/>
    <w:rsid w:val="00165359"/>
    <w:rsid w:val="001679E9"/>
    <w:rsid w:val="00170F46"/>
    <w:rsid w:val="00171E7F"/>
    <w:rsid w:val="0017662F"/>
    <w:rsid w:val="0018378F"/>
    <w:rsid w:val="00192C5E"/>
    <w:rsid w:val="00192CCB"/>
    <w:rsid w:val="00195EDC"/>
    <w:rsid w:val="001A225A"/>
    <w:rsid w:val="001A4F55"/>
    <w:rsid w:val="001B2143"/>
    <w:rsid w:val="001D68DB"/>
    <w:rsid w:val="001E21E0"/>
    <w:rsid w:val="001E2B47"/>
    <w:rsid w:val="001E5E8B"/>
    <w:rsid w:val="0020358A"/>
    <w:rsid w:val="00206498"/>
    <w:rsid w:val="002075A3"/>
    <w:rsid w:val="00211AB2"/>
    <w:rsid w:val="00216F54"/>
    <w:rsid w:val="00225C5B"/>
    <w:rsid w:val="00226D36"/>
    <w:rsid w:val="00232DE3"/>
    <w:rsid w:val="00233E95"/>
    <w:rsid w:val="002344DF"/>
    <w:rsid w:val="00234B87"/>
    <w:rsid w:val="0024761F"/>
    <w:rsid w:val="002578ED"/>
    <w:rsid w:val="002803B3"/>
    <w:rsid w:val="0029146E"/>
    <w:rsid w:val="002A121D"/>
    <w:rsid w:val="002A12BE"/>
    <w:rsid w:val="002B1C40"/>
    <w:rsid w:val="002B6076"/>
    <w:rsid w:val="002B6BDA"/>
    <w:rsid w:val="002B7227"/>
    <w:rsid w:val="002C1B33"/>
    <w:rsid w:val="002C69DA"/>
    <w:rsid w:val="002D373E"/>
    <w:rsid w:val="002D5AE5"/>
    <w:rsid w:val="002E5C22"/>
    <w:rsid w:val="002E76F2"/>
    <w:rsid w:val="002F20A0"/>
    <w:rsid w:val="002F41C9"/>
    <w:rsid w:val="0030091A"/>
    <w:rsid w:val="00312485"/>
    <w:rsid w:val="00312F64"/>
    <w:rsid w:val="00316310"/>
    <w:rsid w:val="003175BD"/>
    <w:rsid w:val="0032386A"/>
    <w:rsid w:val="0032608E"/>
    <w:rsid w:val="00327D2A"/>
    <w:rsid w:val="003409FE"/>
    <w:rsid w:val="00350FEC"/>
    <w:rsid w:val="00357564"/>
    <w:rsid w:val="003601CF"/>
    <w:rsid w:val="00365F95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3FFD"/>
    <w:rsid w:val="0040748F"/>
    <w:rsid w:val="0041718B"/>
    <w:rsid w:val="004208A7"/>
    <w:rsid w:val="00430805"/>
    <w:rsid w:val="00440710"/>
    <w:rsid w:val="00460EB8"/>
    <w:rsid w:val="0046156F"/>
    <w:rsid w:val="00470A17"/>
    <w:rsid w:val="0047198A"/>
    <w:rsid w:val="00472AEF"/>
    <w:rsid w:val="00477A2B"/>
    <w:rsid w:val="00477DD8"/>
    <w:rsid w:val="0049058A"/>
    <w:rsid w:val="0049065C"/>
    <w:rsid w:val="004909B6"/>
    <w:rsid w:val="004927AC"/>
    <w:rsid w:val="00494ACD"/>
    <w:rsid w:val="00495E4A"/>
    <w:rsid w:val="0049646E"/>
    <w:rsid w:val="00497CE9"/>
    <w:rsid w:val="004B014E"/>
    <w:rsid w:val="004B24BA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B03"/>
    <w:rsid w:val="0059232F"/>
    <w:rsid w:val="00594F7A"/>
    <w:rsid w:val="005A006E"/>
    <w:rsid w:val="005B2C4D"/>
    <w:rsid w:val="005E0039"/>
    <w:rsid w:val="005E2A3C"/>
    <w:rsid w:val="005E77C3"/>
    <w:rsid w:val="0060108B"/>
    <w:rsid w:val="00613DA8"/>
    <w:rsid w:val="00614842"/>
    <w:rsid w:val="00617CFF"/>
    <w:rsid w:val="00620064"/>
    <w:rsid w:val="006221A6"/>
    <w:rsid w:val="00622B14"/>
    <w:rsid w:val="006306DD"/>
    <w:rsid w:val="00633719"/>
    <w:rsid w:val="006366C9"/>
    <w:rsid w:val="006428F0"/>
    <w:rsid w:val="00644249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45BD"/>
    <w:rsid w:val="006E661D"/>
    <w:rsid w:val="006E7B57"/>
    <w:rsid w:val="006F0103"/>
    <w:rsid w:val="006F16F0"/>
    <w:rsid w:val="006F4728"/>
    <w:rsid w:val="006F527E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6FDE"/>
    <w:rsid w:val="0074754E"/>
    <w:rsid w:val="007566E9"/>
    <w:rsid w:val="00760E88"/>
    <w:rsid w:val="00762D70"/>
    <w:rsid w:val="007755FC"/>
    <w:rsid w:val="0079528B"/>
    <w:rsid w:val="007A100F"/>
    <w:rsid w:val="007A5499"/>
    <w:rsid w:val="007B18D1"/>
    <w:rsid w:val="007B3604"/>
    <w:rsid w:val="007B4E29"/>
    <w:rsid w:val="007C3883"/>
    <w:rsid w:val="007D6BD6"/>
    <w:rsid w:val="007E3BB2"/>
    <w:rsid w:val="007E4FBA"/>
    <w:rsid w:val="007F08B4"/>
    <w:rsid w:val="007F2C0D"/>
    <w:rsid w:val="007F649A"/>
    <w:rsid w:val="00800A67"/>
    <w:rsid w:val="0080259A"/>
    <w:rsid w:val="00806F91"/>
    <w:rsid w:val="008141D1"/>
    <w:rsid w:val="008154FF"/>
    <w:rsid w:val="00832AB3"/>
    <w:rsid w:val="00843059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6ED3"/>
    <w:rsid w:val="00910984"/>
    <w:rsid w:val="00920AC0"/>
    <w:rsid w:val="00927317"/>
    <w:rsid w:val="00933214"/>
    <w:rsid w:val="00943F0A"/>
    <w:rsid w:val="00946460"/>
    <w:rsid w:val="00946C81"/>
    <w:rsid w:val="00953C42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63B7"/>
    <w:rsid w:val="009F63D0"/>
    <w:rsid w:val="00A047CD"/>
    <w:rsid w:val="00A107C0"/>
    <w:rsid w:val="00A149C2"/>
    <w:rsid w:val="00A25D6D"/>
    <w:rsid w:val="00A26EA4"/>
    <w:rsid w:val="00A37871"/>
    <w:rsid w:val="00A429B4"/>
    <w:rsid w:val="00A439B5"/>
    <w:rsid w:val="00A55857"/>
    <w:rsid w:val="00A63755"/>
    <w:rsid w:val="00A66160"/>
    <w:rsid w:val="00A66D25"/>
    <w:rsid w:val="00A94A13"/>
    <w:rsid w:val="00AC1F39"/>
    <w:rsid w:val="00AE24C5"/>
    <w:rsid w:val="00AE3BEF"/>
    <w:rsid w:val="00AE659A"/>
    <w:rsid w:val="00AF5726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0EB4"/>
    <w:rsid w:val="00B44A75"/>
    <w:rsid w:val="00B54F32"/>
    <w:rsid w:val="00B5533E"/>
    <w:rsid w:val="00B612FC"/>
    <w:rsid w:val="00B62DDD"/>
    <w:rsid w:val="00B71CDA"/>
    <w:rsid w:val="00B9107B"/>
    <w:rsid w:val="00B9309F"/>
    <w:rsid w:val="00B949D9"/>
    <w:rsid w:val="00BA0912"/>
    <w:rsid w:val="00BA7DC6"/>
    <w:rsid w:val="00BB2DDC"/>
    <w:rsid w:val="00BC3CD1"/>
    <w:rsid w:val="00BD207F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53BB"/>
    <w:rsid w:val="00C23217"/>
    <w:rsid w:val="00C238CF"/>
    <w:rsid w:val="00C30767"/>
    <w:rsid w:val="00C33215"/>
    <w:rsid w:val="00C50E4C"/>
    <w:rsid w:val="00C54431"/>
    <w:rsid w:val="00C55287"/>
    <w:rsid w:val="00C655A3"/>
    <w:rsid w:val="00C75B12"/>
    <w:rsid w:val="00C771AB"/>
    <w:rsid w:val="00C90E4B"/>
    <w:rsid w:val="00C97604"/>
    <w:rsid w:val="00C97AD6"/>
    <w:rsid w:val="00CA584C"/>
    <w:rsid w:val="00CA59B7"/>
    <w:rsid w:val="00CA7FF3"/>
    <w:rsid w:val="00CD209A"/>
    <w:rsid w:val="00CD5191"/>
    <w:rsid w:val="00CD63F7"/>
    <w:rsid w:val="00CD6503"/>
    <w:rsid w:val="00CE2B57"/>
    <w:rsid w:val="00CE2DC5"/>
    <w:rsid w:val="00CE3732"/>
    <w:rsid w:val="00CE5E4F"/>
    <w:rsid w:val="00CF14F1"/>
    <w:rsid w:val="00D021DE"/>
    <w:rsid w:val="00D02D02"/>
    <w:rsid w:val="00D232E8"/>
    <w:rsid w:val="00D262D8"/>
    <w:rsid w:val="00D30BC9"/>
    <w:rsid w:val="00D34B44"/>
    <w:rsid w:val="00D65185"/>
    <w:rsid w:val="00D73C2F"/>
    <w:rsid w:val="00D80F78"/>
    <w:rsid w:val="00D92599"/>
    <w:rsid w:val="00DA063A"/>
    <w:rsid w:val="00DA19E1"/>
    <w:rsid w:val="00DA1C76"/>
    <w:rsid w:val="00DA75E9"/>
    <w:rsid w:val="00DB7A3A"/>
    <w:rsid w:val="00DC0FC6"/>
    <w:rsid w:val="00DC2204"/>
    <w:rsid w:val="00DC574F"/>
    <w:rsid w:val="00DC63BC"/>
    <w:rsid w:val="00DD4303"/>
    <w:rsid w:val="00DE1990"/>
    <w:rsid w:val="00DE1FB1"/>
    <w:rsid w:val="00DE2B78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1C6"/>
    <w:rsid w:val="00E60CC4"/>
    <w:rsid w:val="00E60ED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C2883"/>
    <w:rsid w:val="00ED15BA"/>
    <w:rsid w:val="00EE347E"/>
    <w:rsid w:val="00F21C64"/>
    <w:rsid w:val="00F35926"/>
    <w:rsid w:val="00F36C35"/>
    <w:rsid w:val="00F511A2"/>
    <w:rsid w:val="00F60778"/>
    <w:rsid w:val="00F64E3B"/>
    <w:rsid w:val="00F651E8"/>
    <w:rsid w:val="00F67F28"/>
    <w:rsid w:val="00F73A59"/>
    <w:rsid w:val="00F75306"/>
    <w:rsid w:val="00F8611E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6366C9"/>
    <w:pPr>
      <w:keepNext/>
      <w:spacing w:before="60" w:after="60"/>
      <w:jc w:val="center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6366C9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A626-90DC-4BE3-8844-13AFA01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2602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</cp:revision>
  <cp:lastPrinted>2022-03-11T10:55:00Z</cp:lastPrinted>
  <dcterms:created xsi:type="dcterms:W3CDTF">2024-05-28T07:21:00Z</dcterms:created>
  <dcterms:modified xsi:type="dcterms:W3CDTF">2024-05-28T07:21:00Z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