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6912" w14:textId="77777777"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2DC6" w:rsidRPr="00C128F6" w14:paraId="6EB29DA5" w14:textId="77777777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B6B9C67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14:paraId="3A5BCC1F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14:paraId="5556C1B8" w14:textId="77777777"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14:paraId="7C529691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14:paraId="07673A01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14:paraId="1E28FF9F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14:paraId="25E346A3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1B19A6D2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14:paraId="42218454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1ADE73A5" w14:textId="77777777"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14:paraId="63072E59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2589E905" w14:textId="77777777" w:rsidR="00154D25" w:rsidRPr="00C128F6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(adres siedziby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14:paraId="36BD32BE" w14:textId="77777777"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13507945" w14:textId="5E78D4C3" w:rsidR="00840564" w:rsidRPr="001E62EA" w:rsidRDefault="00154D25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C128F6">
        <w:rPr>
          <w:rFonts w:ascii="Arial Narrow" w:hAnsi="Arial Narrow" w:cs="Arial"/>
          <w:lang w:val="pl-PL"/>
        </w:rPr>
        <w:t xml:space="preserve">w odpowiedzi na </w:t>
      </w:r>
      <w:r w:rsidR="00DB6512" w:rsidRPr="00C128F6">
        <w:rPr>
          <w:rFonts w:ascii="Arial Narrow" w:hAnsi="Arial Narrow" w:cs="Arial"/>
          <w:lang w:val="pl-PL"/>
        </w:rPr>
        <w:t>wezwanie Zamawiającego w odniesieniu do post</w:t>
      </w:r>
      <w:r w:rsidR="00C128F6" w:rsidRPr="00C128F6">
        <w:rPr>
          <w:rFonts w:ascii="Arial Narrow" w:hAnsi="Arial Narrow" w:cs="Arial"/>
          <w:lang w:val="pl-PL"/>
        </w:rPr>
        <w:t>ę</w:t>
      </w:r>
      <w:r w:rsidR="00DB6512" w:rsidRPr="00C128F6">
        <w:rPr>
          <w:rFonts w:ascii="Arial Narrow" w:hAnsi="Arial Narrow" w:cs="Arial"/>
          <w:lang w:val="pl-PL"/>
        </w:rPr>
        <w:t>powania o udzielenie zamówienia</w:t>
      </w:r>
      <w:r w:rsidR="006A0A40" w:rsidRPr="00C128F6">
        <w:rPr>
          <w:rFonts w:ascii="Arial Narrow" w:hAnsi="Arial Narrow" w:cs="Arial"/>
          <w:lang w:val="pl-PL"/>
        </w:rPr>
        <w:t xml:space="preserve">, prowadzonego w </w:t>
      </w:r>
      <w:r w:rsidR="00DB6512" w:rsidRPr="00C128F6">
        <w:rPr>
          <w:rFonts w:ascii="Arial Narrow" w:hAnsi="Arial Narrow" w:cs="Arial"/>
          <w:lang w:val="pl-PL"/>
        </w:rPr>
        <w:t xml:space="preserve">trybie </w:t>
      </w:r>
      <w:r w:rsidR="000D0CCE" w:rsidRPr="00C128F6">
        <w:rPr>
          <w:rFonts w:ascii="Arial Narrow" w:hAnsi="Arial Narrow" w:cs="Arial"/>
          <w:lang w:val="pl-PL"/>
        </w:rPr>
        <w:t>podstawowym, na </w:t>
      </w:r>
      <w:r w:rsidR="00BC3520" w:rsidRPr="00C128F6">
        <w:rPr>
          <w:rFonts w:ascii="Arial Narrow" w:hAnsi="Arial Narrow" w:cs="Arial"/>
          <w:lang w:val="pl-PL"/>
        </w:rPr>
        <w:t xml:space="preserve">podstawie art. 275 pkt </w:t>
      </w:r>
      <w:r w:rsidR="00C128F6" w:rsidRPr="00C128F6">
        <w:rPr>
          <w:rFonts w:ascii="Arial Narrow" w:hAnsi="Arial Narrow" w:cs="Arial"/>
          <w:lang w:val="pl-PL"/>
        </w:rPr>
        <w:t>1</w:t>
      </w:r>
      <w:r w:rsidR="002B2DC6" w:rsidRPr="00C128F6">
        <w:rPr>
          <w:rFonts w:ascii="Arial Narrow" w:hAnsi="Arial Narrow" w:cs="Arial"/>
          <w:lang w:val="pl-PL"/>
        </w:rPr>
        <w:t>)</w:t>
      </w:r>
      <w:r w:rsidR="00BC3520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="002B2DC6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 xml:space="preserve">- </w:t>
      </w:r>
      <w:r w:rsidR="004572A4" w:rsidRPr="00C128F6">
        <w:rPr>
          <w:rFonts w:ascii="Arial Narrow" w:eastAsia="Verdana,Bold" w:hAnsi="Arial Narrow" w:cs="Arial"/>
          <w:lang w:val="pl-PL" w:eastAsia="pl-PL"/>
        </w:rPr>
        <w:t>pn.</w:t>
      </w:r>
      <w:r w:rsidR="00C128F6" w:rsidRPr="00C128F6">
        <w:rPr>
          <w:rFonts w:ascii="Arial Narrow" w:eastAsia="Verdana,Bold" w:hAnsi="Arial Narrow" w:cs="Arial"/>
          <w:lang w:val="pl-PL" w:eastAsia="pl-PL"/>
        </w:rPr>
        <w:t xml:space="preserve">: </w:t>
      </w:r>
      <w:r w:rsidR="004D7661" w:rsidRPr="004D7661">
        <w:rPr>
          <w:rFonts w:ascii="Arial Narrow" w:eastAsia="Verdana,Bold" w:hAnsi="Arial Narrow" w:cs="Arial"/>
          <w:b/>
          <w:lang w:val="pl-PL" w:eastAsia="pl-PL"/>
        </w:rPr>
        <w:t>Zapewnienie dowozu uczniów do szkół pod</w:t>
      </w:r>
      <w:r w:rsidR="009C240F">
        <w:rPr>
          <w:rFonts w:ascii="Arial Narrow" w:eastAsia="Verdana,Bold" w:hAnsi="Arial Narrow" w:cs="Arial"/>
          <w:b/>
          <w:lang w:val="pl-PL" w:eastAsia="pl-PL"/>
        </w:rPr>
        <w:t xml:space="preserve">stawowych i dzieci do przedszkola </w:t>
      </w:r>
      <w:r w:rsidR="004D7661" w:rsidRPr="004D7661">
        <w:rPr>
          <w:rFonts w:ascii="Arial Narrow" w:eastAsia="Verdana,Bold" w:hAnsi="Arial Narrow" w:cs="Arial"/>
          <w:b/>
          <w:lang w:val="pl-PL" w:eastAsia="pl-PL"/>
        </w:rPr>
        <w:t>prowadzon</w:t>
      </w:r>
      <w:r w:rsidR="00DF72FE">
        <w:rPr>
          <w:rFonts w:ascii="Arial Narrow" w:eastAsia="Verdana,Bold" w:hAnsi="Arial Narrow" w:cs="Arial"/>
          <w:b/>
          <w:lang w:val="pl-PL" w:eastAsia="pl-PL"/>
        </w:rPr>
        <w:t>ego</w:t>
      </w:r>
      <w:r w:rsidR="004D7661" w:rsidRPr="004D7661">
        <w:rPr>
          <w:rFonts w:ascii="Arial Narrow" w:eastAsia="Verdana,Bold" w:hAnsi="Arial Narrow" w:cs="Arial"/>
          <w:b/>
          <w:lang w:val="pl-PL" w:eastAsia="pl-PL"/>
        </w:rPr>
        <w:t xml:space="preserve"> na terenie Gminy Bledzew</w:t>
      </w:r>
    </w:p>
    <w:p w14:paraId="1149022B" w14:textId="77777777"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14:paraId="38E4E4A4" w14:textId="77777777"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40244A2F" w14:textId="77777777"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14:paraId="4B3EC869" w14:textId="77777777"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14:paraId="429B4E18" w14:textId="77777777"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14:paraId="5B0FC26A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14:paraId="06A2323B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14:paraId="176DAD1F" w14:textId="77777777"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14:paraId="65972DC4" w14:textId="77777777"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73C3982F" w14:textId="77777777"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F06C85" w:rsidRPr="00053877" w14:paraId="4125F2F0" w14:textId="77777777" w:rsidTr="00B6734C">
        <w:tc>
          <w:tcPr>
            <w:tcW w:w="3794" w:type="dxa"/>
          </w:tcPr>
          <w:p w14:paraId="31B23710" w14:textId="77777777"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76" w:type="dxa"/>
          </w:tcPr>
          <w:p w14:paraId="1CF7418C" w14:textId="77777777"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549A5E71" w14:textId="77777777" w:rsidR="00F06C85" w:rsidRPr="00053877" w:rsidRDefault="00F06C85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F06C85" w:rsidRPr="009C240F" w14:paraId="27D780EA" w14:textId="77777777" w:rsidTr="00B6734C">
        <w:trPr>
          <w:trHeight w:val="308"/>
        </w:trPr>
        <w:tc>
          <w:tcPr>
            <w:tcW w:w="3794" w:type="dxa"/>
          </w:tcPr>
          <w:p w14:paraId="67E5AB84" w14:textId="77777777" w:rsidR="00F06C85" w:rsidRPr="00053877" w:rsidRDefault="00F06C85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 xml:space="preserve">          (</w:t>
            </w:r>
            <w:proofErr w:type="spellStart"/>
            <w:r w:rsidRPr="00053877">
              <w:rPr>
                <w:rFonts w:ascii="Arial Narrow" w:hAnsi="Arial Narrow" w:cs="Calibri"/>
                <w:i/>
              </w:rPr>
              <w:t>miejscowość</w:t>
            </w:r>
            <w:proofErr w:type="spellEnd"/>
            <w:r w:rsidRPr="00053877">
              <w:rPr>
                <w:rFonts w:ascii="Arial Narrow" w:hAnsi="Arial Narrow" w:cs="Calibri"/>
                <w:i/>
              </w:rPr>
              <w:t>, data)</w:t>
            </w:r>
          </w:p>
        </w:tc>
        <w:tc>
          <w:tcPr>
            <w:tcW w:w="1276" w:type="dxa"/>
          </w:tcPr>
          <w:p w14:paraId="70F1C7FC" w14:textId="77777777"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0691F102" w14:textId="77777777" w:rsidR="00F06C85" w:rsidRPr="00840564" w:rsidRDefault="00F06C85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lang w:val="pl-PL"/>
              </w:rPr>
            </w:pPr>
            <w:r w:rsidRPr="00840564">
              <w:rPr>
                <w:rFonts w:ascii="Arial Narrow" w:hAnsi="Arial Narrow" w:cs="Calibri"/>
                <w:i/>
                <w:lang w:val="pl-PL"/>
              </w:rPr>
              <w:t>(Podpisy osób uprawnionych do składania oświadczeń woli w imieniu Wykonawcy)</w:t>
            </w:r>
          </w:p>
        </w:tc>
      </w:tr>
    </w:tbl>
    <w:p w14:paraId="11796AC6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7A01F8A1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38AC3C5D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14:paraId="429489A3" w14:textId="77777777"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>Uwaga! Należy wypełnić pkt 1) albo pkt 2).</w:t>
      </w:r>
    </w:p>
    <w:p w14:paraId="5771017D" w14:textId="77777777"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14:paraId="2552F8FF" w14:textId="77777777"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</w:p>
    <w:p w14:paraId="7B270747" w14:textId="77777777" w:rsidR="002E5487" w:rsidRPr="00584D44" w:rsidRDefault="002E5487" w:rsidP="00AD056D">
      <w:pPr>
        <w:spacing w:line="271" w:lineRule="auto"/>
        <w:ind w:right="141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90F0" w14:textId="77777777" w:rsidR="00B40B5F" w:rsidRDefault="00B40B5F" w:rsidP="00AC1A4B">
      <w:r>
        <w:separator/>
      </w:r>
    </w:p>
  </w:endnote>
  <w:endnote w:type="continuationSeparator" w:id="0">
    <w:p w14:paraId="163EE38D" w14:textId="77777777" w:rsidR="00B40B5F" w:rsidRDefault="00B40B5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EC0C3E" w14:textId="77777777"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AA6744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AA6744" w:rsidRPr="00DB6512">
              <w:rPr>
                <w:bCs/>
                <w:i/>
                <w:sz w:val="20"/>
              </w:rPr>
              <w:fldChar w:fldCharType="separate"/>
            </w:r>
            <w:r w:rsidR="009C240F">
              <w:rPr>
                <w:bCs/>
                <w:i/>
                <w:noProof/>
                <w:sz w:val="20"/>
              </w:rPr>
              <w:t>1</w:t>
            </w:r>
            <w:r w:rsidR="00AA6744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AA6744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AA6744" w:rsidRPr="00DB6512">
              <w:rPr>
                <w:bCs/>
                <w:i/>
                <w:sz w:val="20"/>
              </w:rPr>
              <w:fldChar w:fldCharType="separate"/>
            </w:r>
            <w:r w:rsidR="009C240F">
              <w:rPr>
                <w:bCs/>
                <w:i/>
                <w:noProof/>
                <w:sz w:val="20"/>
              </w:rPr>
              <w:t>1</w:t>
            </w:r>
            <w:r w:rsidR="00AA6744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19E9531" w14:textId="77777777"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6C18" w14:textId="77777777" w:rsidR="00B40B5F" w:rsidRDefault="00B40B5F" w:rsidP="00AC1A4B">
      <w:r>
        <w:separator/>
      </w:r>
    </w:p>
  </w:footnote>
  <w:footnote w:type="continuationSeparator" w:id="0">
    <w:p w14:paraId="6C3D71AB" w14:textId="77777777" w:rsidR="00B40B5F" w:rsidRDefault="00B40B5F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5E91" w14:textId="50C129B2" w:rsidR="00840564" w:rsidRPr="00840564" w:rsidRDefault="004D7661" w:rsidP="0084056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4D7661">
      <w:rPr>
        <w:rFonts w:ascii="Arial Narrow" w:hAnsi="Arial Narrow" w:cs="Arial"/>
        <w:color w:val="000000"/>
        <w:sz w:val="20"/>
        <w:szCs w:val="20"/>
        <w:lang w:val="pl-PL"/>
      </w:rPr>
      <w:t xml:space="preserve">Zapewnienie dowozu uczniów do szkół podstawowych i dzieci do </w:t>
    </w:r>
    <w:r w:rsidR="00FF06CF">
      <w:rPr>
        <w:rFonts w:ascii="Arial Narrow" w:hAnsi="Arial Narrow" w:cs="Arial"/>
        <w:color w:val="000000"/>
        <w:sz w:val="20"/>
        <w:szCs w:val="20"/>
        <w:lang w:val="pl-PL"/>
      </w:rPr>
      <w:t>przedszkola</w:t>
    </w:r>
    <w:r w:rsidRPr="004D7661">
      <w:rPr>
        <w:rFonts w:ascii="Arial Narrow" w:hAnsi="Arial Narrow" w:cs="Arial"/>
        <w:color w:val="000000"/>
        <w:sz w:val="20"/>
        <w:szCs w:val="20"/>
        <w:lang w:val="pl-PL"/>
      </w:rPr>
      <w:t xml:space="preserve"> prowadzon</w:t>
    </w:r>
    <w:r w:rsidR="005729F3">
      <w:rPr>
        <w:rFonts w:ascii="Arial Narrow" w:hAnsi="Arial Narrow" w:cs="Arial"/>
        <w:color w:val="000000"/>
        <w:sz w:val="20"/>
        <w:szCs w:val="20"/>
        <w:lang w:val="pl-PL"/>
      </w:rPr>
      <w:t>ego</w:t>
    </w:r>
    <w:r w:rsidRPr="004D7661">
      <w:rPr>
        <w:rFonts w:ascii="Arial Narrow" w:hAnsi="Arial Narrow" w:cs="Arial"/>
        <w:color w:val="000000"/>
        <w:sz w:val="20"/>
        <w:szCs w:val="20"/>
        <w:lang w:val="pl-PL"/>
      </w:rPr>
      <w:t xml:space="preserve"> na terenie Gminy Bledzew</w:t>
    </w:r>
    <w:r w:rsidR="00735D4F">
      <w:rPr>
        <w:rFonts w:ascii="Arial Narrow" w:hAnsi="Arial Narrow" w:cs="Arial"/>
        <w:color w:val="000000"/>
        <w:sz w:val="20"/>
        <w:szCs w:val="20"/>
        <w:lang w:val="pl-PL"/>
      </w:rPr>
      <w:br/>
      <w:t>RG.GR.271.</w:t>
    </w:r>
    <w:r w:rsidR="00327F2E">
      <w:rPr>
        <w:rFonts w:ascii="Arial Narrow" w:hAnsi="Arial Narrow" w:cs="Arial"/>
        <w:color w:val="000000"/>
        <w:sz w:val="20"/>
        <w:szCs w:val="20"/>
        <w:lang w:val="pl-PL"/>
      </w:rPr>
      <w:t>16</w:t>
    </w:r>
    <w:r w:rsidR="00735D4F">
      <w:rPr>
        <w:rFonts w:ascii="Arial Narrow" w:hAnsi="Arial Narrow" w:cs="Arial"/>
        <w:color w:val="000000"/>
        <w:sz w:val="20"/>
        <w:szCs w:val="20"/>
        <w:lang w:val="pl-PL"/>
      </w:rPr>
      <w:t>.202</w:t>
    </w:r>
    <w:r w:rsidR="00327F2E">
      <w:rPr>
        <w:rFonts w:ascii="Arial Narrow" w:hAnsi="Arial Narrow" w:cs="Arial"/>
        <w:color w:val="000000"/>
        <w:sz w:val="20"/>
        <w:szCs w:val="20"/>
        <w:lang w:val="pl-PL"/>
      </w:rPr>
      <w:t>4</w:t>
    </w:r>
  </w:p>
  <w:p w14:paraId="0C1092F5" w14:textId="77777777" w:rsidR="00C128F6" w:rsidRPr="00840564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9382580">
    <w:abstractNumId w:val="49"/>
  </w:num>
  <w:num w:numId="2" w16cid:durableId="1488791032">
    <w:abstractNumId w:val="39"/>
  </w:num>
  <w:num w:numId="3" w16cid:durableId="1481117922">
    <w:abstractNumId w:val="40"/>
  </w:num>
  <w:num w:numId="4" w16cid:durableId="1588806836">
    <w:abstractNumId w:val="22"/>
  </w:num>
  <w:num w:numId="5" w16cid:durableId="645742601">
    <w:abstractNumId w:val="48"/>
  </w:num>
  <w:num w:numId="6" w16cid:durableId="1578324780">
    <w:abstractNumId w:val="18"/>
  </w:num>
  <w:num w:numId="7" w16cid:durableId="1939559777">
    <w:abstractNumId w:val="24"/>
  </w:num>
  <w:num w:numId="8" w16cid:durableId="758140204">
    <w:abstractNumId w:val="36"/>
  </w:num>
  <w:num w:numId="9" w16cid:durableId="1281719375">
    <w:abstractNumId w:val="34"/>
  </w:num>
  <w:num w:numId="10" w16cid:durableId="1139957590">
    <w:abstractNumId w:val="35"/>
  </w:num>
  <w:num w:numId="11" w16cid:durableId="1983994897">
    <w:abstractNumId w:val="45"/>
  </w:num>
  <w:num w:numId="12" w16cid:durableId="1518738090">
    <w:abstractNumId w:val="32"/>
  </w:num>
  <w:num w:numId="13" w16cid:durableId="1798058731">
    <w:abstractNumId w:val="41"/>
  </w:num>
  <w:num w:numId="14" w16cid:durableId="404229423">
    <w:abstractNumId w:val="43"/>
  </w:num>
  <w:num w:numId="15" w16cid:durableId="432018813">
    <w:abstractNumId w:val="42"/>
  </w:num>
  <w:num w:numId="16" w16cid:durableId="1176502500">
    <w:abstractNumId w:val="26"/>
  </w:num>
  <w:num w:numId="17" w16cid:durableId="551238738">
    <w:abstractNumId w:val="37"/>
  </w:num>
  <w:num w:numId="18" w16cid:durableId="610011969">
    <w:abstractNumId w:val="44"/>
  </w:num>
  <w:num w:numId="19" w16cid:durableId="1336373519">
    <w:abstractNumId w:val="51"/>
  </w:num>
  <w:num w:numId="20" w16cid:durableId="602958861">
    <w:abstractNumId w:val="29"/>
  </w:num>
  <w:num w:numId="21" w16cid:durableId="127553618">
    <w:abstractNumId w:val="52"/>
  </w:num>
  <w:num w:numId="22" w16cid:durableId="1000347432">
    <w:abstractNumId w:val="17"/>
  </w:num>
  <w:num w:numId="23" w16cid:durableId="1919627853">
    <w:abstractNumId w:val="47"/>
  </w:num>
  <w:num w:numId="24" w16cid:durableId="567226446">
    <w:abstractNumId w:val="38"/>
  </w:num>
  <w:num w:numId="25" w16cid:durableId="1973169674">
    <w:abstractNumId w:val="27"/>
  </w:num>
  <w:num w:numId="26" w16cid:durableId="1258056188">
    <w:abstractNumId w:val="30"/>
  </w:num>
  <w:num w:numId="27" w16cid:durableId="1485585706">
    <w:abstractNumId w:val="54"/>
  </w:num>
  <w:num w:numId="28" w16cid:durableId="94175536">
    <w:abstractNumId w:val="25"/>
  </w:num>
  <w:num w:numId="29" w16cid:durableId="72971198">
    <w:abstractNumId w:val="50"/>
  </w:num>
  <w:num w:numId="30" w16cid:durableId="1188102541">
    <w:abstractNumId w:val="33"/>
  </w:num>
  <w:num w:numId="31" w16cid:durableId="60298860">
    <w:abstractNumId w:val="53"/>
  </w:num>
  <w:num w:numId="32" w16cid:durableId="1720397941">
    <w:abstractNumId w:val="46"/>
  </w:num>
  <w:num w:numId="33" w16cid:durableId="2101363811">
    <w:abstractNumId w:val="31"/>
  </w:num>
  <w:num w:numId="34" w16cid:durableId="1684477971">
    <w:abstractNumId w:val="21"/>
  </w:num>
  <w:num w:numId="35" w16cid:durableId="1450318307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13A5E"/>
    <w:rsid w:val="000210DD"/>
    <w:rsid w:val="0002205F"/>
    <w:rsid w:val="00033849"/>
    <w:rsid w:val="00033C13"/>
    <w:rsid w:val="0003731D"/>
    <w:rsid w:val="00041C8F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9E5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5859"/>
    <w:rsid w:val="001E12D2"/>
    <w:rsid w:val="001E1620"/>
    <w:rsid w:val="001E1A60"/>
    <w:rsid w:val="001E44B3"/>
    <w:rsid w:val="001E62EA"/>
    <w:rsid w:val="001F0CBC"/>
    <w:rsid w:val="001F7D06"/>
    <w:rsid w:val="002001B2"/>
    <w:rsid w:val="00206B43"/>
    <w:rsid w:val="0021568A"/>
    <w:rsid w:val="0022369A"/>
    <w:rsid w:val="0022720C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27F2E"/>
    <w:rsid w:val="00333721"/>
    <w:rsid w:val="003337D6"/>
    <w:rsid w:val="003368B3"/>
    <w:rsid w:val="00340207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803"/>
    <w:rsid w:val="00403A20"/>
    <w:rsid w:val="004116F5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0AFE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7661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29F3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252B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A7F74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6F7712"/>
    <w:rsid w:val="00705822"/>
    <w:rsid w:val="00706834"/>
    <w:rsid w:val="00720F95"/>
    <w:rsid w:val="0072428C"/>
    <w:rsid w:val="007320C7"/>
    <w:rsid w:val="00735D4F"/>
    <w:rsid w:val="0073636F"/>
    <w:rsid w:val="007408D8"/>
    <w:rsid w:val="00745ABA"/>
    <w:rsid w:val="007512E0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A3C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0564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15BF"/>
    <w:rsid w:val="0092215B"/>
    <w:rsid w:val="009235B0"/>
    <w:rsid w:val="00932C24"/>
    <w:rsid w:val="00936245"/>
    <w:rsid w:val="00937AD1"/>
    <w:rsid w:val="00940B8A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40F"/>
    <w:rsid w:val="009C2FFB"/>
    <w:rsid w:val="009C3725"/>
    <w:rsid w:val="009C3DB5"/>
    <w:rsid w:val="009D56EB"/>
    <w:rsid w:val="009E3A97"/>
    <w:rsid w:val="009E65E8"/>
    <w:rsid w:val="009E78E6"/>
    <w:rsid w:val="009F62C8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572B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744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571"/>
    <w:rsid w:val="00B21F14"/>
    <w:rsid w:val="00B224AA"/>
    <w:rsid w:val="00B25263"/>
    <w:rsid w:val="00B33F6A"/>
    <w:rsid w:val="00B346FA"/>
    <w:rsid w:val="00B4070E"/>
    <w:rsid w:val="00B407E4"/>
    <w:rsid w:val="00B40B5F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269"/>
    <w:rsid w:val="00B94DE2"/>
    <w:rsid w:val="00BA0CA8"/>
    <w:rsid w:val="00BA5221"/>
    <w:rsid w:val="00BA6D6F"/>
    <w:rsid w:val="00BA6EA5"/>
    <w:rsid w:val="00BA7E10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28F6"/>
    <w:rsid w:val="00C135A7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129"/>
    <w:rsid w:val="00CB0645"/>
    <w:rsid w:val="00CB20B6"/>
    <w:rsid w:val="00CB233F"/>
    <w:rsid w:val="00CB607A"/>
    <w:rsid w:val="00CC06CB"/>
    <w:rsid w:val="00CC0DD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DF72FE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4C92"/>
    <w:rsid w:val="00FB62D3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6CF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B669"/>
  <w15:docId w15:val="{D6413EE1-2F6C-41E6-AE9E-D3368AC6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D9A3-9377-4D80-B06F-F7942C48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Ewelina EK. Kaluska</cp:lastModifiedBy>
  <cp:revision>30</cp:revision>
  <cp:lastPrinted>2022-08-16T09:40:00Z</cp:lastPrinted>
  <dcterms:created xsi:type="dcterms:W3CDTF">2021-02-17T13:12:00Z</dcterms:created>
  <dcterms:modified xsi:type="dcterms:W3CDTF">2024-07-29T11:15:00Z</dcterms:modified>
</cp:coreProperties>
</file>