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148" w14:textId="77777777" w:rsidR="00961D0C" w:rsidRPr="00092E6A" w:rsidRDefault="00961D0C" w:rsidP="00961D0C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F61FA2" wp14:editId="65285155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6465D69B" w14:textId="77777777" w:rsidR="00961D0C" w:rsidRPr="00092E6A" w:rsidRDefault="00961D0C" w:rsidP="00961D0C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31E6F777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04B04D14" w14:textId="77777777" w:rsidR="00961D0C" w:rsidRPr="00092E6A" w:rsidRDefault="00961D0C" w:rsidP="00961D0C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A899842" w14:textId="77777777" w:rsidR="00961D0C" w:rsidRPr="00092E6A" w:rsidRDefault="00961D0C" w:rsidP="00961D0C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0BA30B53" w14:textId="77777777" w:rsidR="00961D0C" w:rsidRPr="00092E6A" w:rsidRDefault="00961D0C" w:rsidP="00961D0C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2C779A99" w14:textId="77777777" w:rsidR="00A279AC" w:rsidRDefault="00A279AC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09B48973" w14:textId="6F459872" w:rsidR="00C432AE" w:rsidRDefault="00C432AE" w:rsidP="00C432AE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D47476">
        <w:rPr>
          <w:rFonts w:ascii="Georgia" w:hAnsi="Georgia" w:cs="Georgia"/>
          <w:b/>
          <w:bCs/>
          <w:i/>
          <w:iCs/>
          <w:sz w:val="20"/>
          <w:szCs w:val="20"/>
        </w:rPr>
        <w:t>4</w:t>
      </w:r>
    </w:p>
    <w:p w14:paraId="09EBB074" w14:textId="77777777" w:rsidR="006730A8" w:rsidRDefault="006730A8" w:rsidP="008E5377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32C59B25" w14:textId="77777777" w:rsidR="00C432AE" w:rsidRPr="00C432AE" w:rsidRDefault="00C432AE" w:rsidP="00C432AE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  <w:bookmarkStart w:id="0" w:name="bookmark14"/>
    </w:p>
    <w:p w14:paraId="61DDB733" w14:textId="77777777" w:rsidR="00C432AE" w:rsidRPr="00C432AE" w:rsidRDefault="00C432AE" w:rsidP="00C432AE">
      <w:pPr>
        <w:spacing w:line="360" w:lineRule="auto"/>
        <w:ind w:left="905"/>
        <w:jc w:val="center"/>
        <w:rPr>
          <w:rFonts w:ascii="Georgia" w:hAnsi="Georgia" w:cs="Georgia"/>
          <w:b/>
          <w:bCs/>
          <w:sz w:val="20"/>
          <w:szCs w:val="20"/>
        </w:rPr>
      </w:pPr>
      <w:r w:rsidRPr="00C432AE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11CA1ACA" w14:textId="77777777" w:rsidR="00C432AE" w:rsidRPr="00C432AE" w:rsidRDefault="00C432AE" w:rsidP="00C432AE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</w:t>
      </w:r>
    </w:p>
    <w:p w14:paraId="11726325" w14:textId="77777777" w:rsidR="00C432AE" w:rsidRPr="00C432AE" w:rsidRDefault="00C432AE" w:rsidP="00C432AE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Regon:.................................................................... NIP: ................................................................................</w:t>
      </w:r>
    </w:p>
    <w:p w14:paraId="6C5238E9" w14:textId="77777777" w:rsidR="00C432AE" w:rsidRPr="00C432AE" w:rsidRDefault="00C432AE" w:rsidP="00C432AE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Tel:.......................................................................... Fax: ................................................................................</w:t>
      </w:r>
    </w:p>
    <w:p w14:paraId="295E44DF" w14:textId="77777777" w:rsidR="00C432AE" w:rsidRPr="00C432AE" w:rsidRDefault="00C432AE" w:rsidP="00C432AE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Internet:...............................................................    e- mail: ..........................................................................</w:t>
      </w:r>
    </w:p>
    <w:p w14:paraId="2084ED2A" w14:textId="77777777" w:rsidR="00C432AE" w:rsidRPr="00C432AE" w:rsidRDefault="00C432AE" w:rsidP="00C432AE">
      <w:pPr>
        <w:ind w:left="-57"/>
        <w:jc w:val="both"/>
        <w:rPr>
          <w:rFonts w:ascii="Georgia" w:hAnsi="Georgia" w:cs="Tahoma"/>
          <w:sz w:val="20"/>
          <w:szCs w:val="20"/>
        </w:rPr>
      </w:pPr>
      <w:r w:rsidRPr="00C432AE"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</w:t>
      </w:r>
    </w:p>
    <w:p w14:paraId="268B290B" w14:textId="77777777" w:rsidR="00C432AE" w:rsidRPr="00C432AE" w:rsidRDefault="00C432AE" w:rsidP="00C432AE">
      <w:pPr>
        <w:ind w:left="3420"/>
        <w:jc w:val="center"/>
      </w:pPr>
      <w:r w:rsidRPr="00C432AE"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43B25B18" w14:textId="77777777" w:rsidR="00C432AE" w:rsidRPr="00C432AE" w:rsidRDefault="00C432AE" w:rsidP="00C432AE">
      <w:pPr>
        <w:ind w:left="3420"/>
        <w:jc w:val="center"/>
      </w:pPr>
    </w:p>
    <w:p w14:paraId="2C5D883A" w14:textId="77777777" w:rsidR="00C432AE" w:rsidRPr="00C432AE" w:rsidRDefault="00C432AE" w:rsidP="00C432AE">
      <w:pPr>
        <w:ind w:left="-57"/>
        <w:jc w:val="both"/>
      </w:pPr>
      <w:r w:rsidRPr="00C432AE"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umowy:………………………………………………………………..……………………</w:t>
      </w:r>
    </w:p>
    <w:p w14:paraId="1B3FF11D" w14:textId="77777777" w:rsidR="00C432AE" w:rsidRPr="00C432AE" w:rsidRDefault="00C432AE" w:rsidP="00C432AE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 w:rsidRPr="00C432AE">
        <w:rPr>
          <w:rFonts w:ascii="Georgia" w:hAnsi="Georgia" w:cs="Tahoma"/>
          <w:i/>
          <w:sz w:val="16"/>
          <w:szCs w:val="16"/>
        </w:rPr>
        <w:t>(Imię i nazwisko, stanowisko)</w:t>
      </w:r>
    </w:p>
    <w:p w14:paraId="7F11A96B" w14:textId="77777777" w:rsidR="00C432AE" w:rsidRPr="00C432AE" w:rsidRDefault="00C432AE" w:rsidP="00000C80">
      <w:pPr>
        <w:spacing w:line="360" w:lineRule="auto"/>
        <w:ind w:left="-57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639D5D70" w14:textId="0C4626F1" w:rsidR="00C432AE" w:rsidRPr="00C432AE" w:rsidRDefault="00C432AE" w:rsidP="00C432AE">
      <w:pPr>
        <w:keepNext/>
        <w:keepLines/>
        <w:spacing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Oferta cenowa (w PLN), znak: </w:t>
      </w:r>
      <w:r w:rsidRPr="00C432AE">
        <w:rPr>
          <w:rFonts w:ascii="Georgia" w:hAnsi="Georgia" w:cs="Georgia"/>
          <w:color w:val="000000"/>
          <w:sz w:val="20"/>
          <w:szCs w:val="20"/>
        </w:rPr>
        <w:t>ZP.26.2.2</w:t>
      </w:r>
      <w:r w:rsidR="00A42795">
        <w:rPr>
          <w:rFonts w:ascii="Georgia" w:hAnsi="Georgia" w:cs="Georgia"/>
          <w:color w:val="000000"/>
          <w:sz w:val="20"/>
          <w:szCs w:val="20"/>
        </w:rPr>
        <w:t>5</w:t>
      </w:r>
      <w:r w:rsidRPr="00C432AE">
        <w:rPr>
          <w:rFonts w:ascii="Georgia" w:hAnsi="Georgia" w:cs="Georgia"/>
          <w:color w:val="000000"/>
          <w:sz w:val="20"/>
          <w:szCs w:val="20"/>
        </w:rPr>
        <w:t>.202</w:t>
      </w:r>
      <w:r w:rsidR="00A42795">
        <w:rPr>
          <w:rFonts w:ascii="Georgia" w:hAnsi="Georgia" w:cs="Georgia"/>
          <w:color w:val="000000"/>
          <w:sz w:val="20"/>
          <w:szCs w:val="20"/>
        </w:rPr>
        <w:t>2</w:t>
      </w:r>
      <w:r w:rsidRPr="00C432AE">
        <w:rPr>
          <w:rFonts w:ascii="Georgia" w:hAnsi="Georgia" w:cs="Georgia"/>
          <w:color w:val="000000"/>
          <w:sz w:val="20"/>
          <w:szCs w:val="20"/>
        </w:rPr>
        <w:t xml:space="preserve"> </w:t>
      </w:r>
    </w:p>
    <w:bookmarkEnd w:id="0"/>
    <w:p w14:paraId="27167D5C" w14:textId="77777777" w:rsidR="00C432AE" w:rsidRPr="00C432AE" w:rsidRDefault="00C432AE" w:rsidP="00C432AE">
      <w:pPr>
        <w:widowControl w:val="0"/>
        <w:autoSpaceDE w:val="0"/>
        <w:spacing w:line="360" w:lineRule="auto"/>
        <w:textAlignment w:val="baseline"/>
        <w:rPr>
          <w:rFonts w:ascii="Georgia" w:hAnsi="Georgia" w:cs="Courier New"/>
          <w:b/>
          <w:bCs/>
          <w:i/>
          <w:iCs/>
          <w:kern w:val="1"/>
          <w:sz w:val="16"/>
          <w:szCs w:val="16"/>
          <w:lang w:eastAsia="ar-SA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188"/>
        <w:gridCol w:w="1689"/>
        <w:gridCol w:w="709"/>
        <w:gridCol w:w="1417"/>
        <w:gridCol w:w="1525"/>
      </w:tblGrid>
      <w:tr w:rsidR="00C432AE" w:rsidRPr="00C432AE" w14:paraId="2BA10C96" w14:textId="77777777" w:rsidTr="00164A07">
        <w:trPr>
          <w:jc w:val="center"/>
        </w:trPr>
        <w:tc>
          <w:tcPr>
            <w:tcW w:w="479" w:type="dxa"/>
          </w:tcPr>
          <w:p w14:paraId="24D40CF0" w14:textId="77777777" w:rsidR="00C432AE" w:rsidRPr="00C432AE" w:rsidRDefault="00C432AE" w:rsidP="00C432AE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188" w:type="dxa"/>
          </w:tcPr>
          <w:p w14:paraId="760116D8" w14:textId="77777777" w:rsidR="00C432AE" w:rsidRPr="00C432AE" w:rsidRDefault="00C432AE" w:rsidP="00C432AE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Nazwa</w:t>
            </w:r>
          </w:p>
        </w:tc>
        <w:tc>
          <w:tcPr>
            <w:tcW w:w="1689" w:type="dxa"/>
          </w:tcPr>
          <w:p w14:paraId="22D65D7F" w14:textId="77777777" w:rsidR="00C432AE" w:rsidRPr="00C432AE" w:rsidRDefault="00C432AE" w:rsidP="00C432AE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Wartość netto</w:t>
            </w:r>
          </w:p>
        </w:tc>
        <w:tc>
          <w:tcPr>
            <w:tcW w:w="709" w:type="dxa"/>
          </w:tcPr>
          <w:p w14:paraId="14CDA2E3" w14:textId="77777777" w:rsidR="00C432AE" w:rsidRPr="00C432AE" w:rsidRDefault="00C432AE" w:rsidP="00C432AE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% VAT</w:t>
            </w:r>
          </w:p>
        </w:tc>
        <w:tc>
          <w:tcPr>
            <w:tcW w:w="1417" w:type="dxa"/>
          </w:tcPr>
          <w:p w14:paraId="2FEE9876" w14:textId="77777777" w:rsidR="00C432AE" w:rsidRPr="00C432AE" w:rsidRDefault="00C432AE" w:rsidP="00C432AE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Wartość VAT</w:t>
            </w:r>
          </w:p>
        </w:tc>
        <w:tc>
          <w:tcPr>
            <w:tcW w:w="1525" w:type="dxa"/>
          </w:tcPr>
          <w:p w14:paraId="6F5BB0F8" w14:textId="77777777" w:rsidR="00C432AE" w:rsidRPr="00C432AE" w:rsidRDefault="00C432AE" w:rsidP="00C432AE">
            <w:pPr>
              <w:autoSpaceDE w:val="0"/>
              <w:spacing w:line="360" w:lineRule="auto"/>
              <w:jc w:val="center"/>
              <w:rPr>
                <w:rFonts w:ascii="Georgia" w:hAnsi="Georgia" w:cs="Georgia"/>
                <w:i/>
                <w:iCs/>
                <w:sz w:val="18"/>
                <w:szCs w:val="18"/>
              </w:rPr>
            </w:pPr>
            <w:r w:rsidRPr="00C432AE">
              <w:rPr>
                <w:rFonts w:ascii="Georgia" w:hAnsi="Georgia" w:cs="Georgia"/>
                <w:i/>
                <w:iCs/>
                <w:sz w:val="18"/>
                <w:szCs w:val="18"/>
              </w:rPr>
              <w:t>Wartość brutto</w:t>
            </w:r>
          </w:p>
        </w:tc>
      </w:tr>
      <w:tr w:rsidR="00C432AE" w:rsidRPr="00C432AE" w14:paraId="4F102CDD" w14:textId="77777777" w:rsidTr="00164A07">
        <w:trPr>
          <w:trHeight w:val="70"/>
          <w:jc w:val="center"/>
        </w:trPr>
        <w:tc>
          <w:tcPr>
            <w:tcW w:w="479" w:type="dxa"/>
          </w:tcPr>
          <w:p w14:paraId="5C6C9EF2" w14:textId="77777777" w:rsidR="00C432AE" w:rsidRPr="00C432AE" w:rsidRDefault="00C432AE" w:rsidP="00C432AE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C432AE">
              <w:rPr>
                <w:rFonts w:ascii="Georgia" w:hAnsi="Georgia" w:cs="Georgia"/>
                <w:sz w:val="18"/>
                <w:szCs w:val="18"/>
              </w:rPr>
              <w:t>1</w:t>
            </w:r>
          </w:p>
        </w:tc>
        <w:tc>
          <w:tcPr>
            <w:tcW w:w="3188" w:type="dxa"/>
          </w:tcPr>
          <w:p w14:paraId="4E1A9C8E" w14:textId="77777777" w:rsidR="00C432AE" w:rsidRPr="00C432AE" w:rsidRDefault="00C432AE" w:rsidP="00C432AE">
            <w:pPr>
              <w:autoSpaceDE w:val="0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bookmarkStart w:id="1" w:name="_Hlk40425520"/>
            <w:r w:rsidRPr="00C432AE">
              <w:rPr>
                <w:rFonts w:ascii="Georgia" w:hAnsi="Georgia"/>
                <w:b/>
                <w:bCs/>
                <w:sz w:val="18"/>
                <w:szCs w:val="18"/>
              </w:rPr>
              <w:t xml:space="preserve">Usługa czyszczenia i dezynfekcji instalacji wentylacyjnej </w:t>
            </w:r>
            <w:r w:rsidRPr="00C432AE">
              <w:rPr>
                <w:rFonts w:ascii="Georgia" w:hAnsi="Georgia"/>
                <w:b/>
                <w:bCs/>
                <w:sz w:val="18"/>
                <w:szCs w:val="18"/>
              </w:rPr>
              <w:br/>
              <w:t xml:space="preserve">i klimatyzacyjnej w oddziałach szpitalnych </w:t>
            </w:r>
            <w:bookmarkEnd w:id="1"/>
          </w:p>
        </w:tc>
        <w:tc>
          <w:tcPr>
            <w:tcW w:w="1689" w:type="dxa"/>
          </w:tcPr>
          <w:p w14:paraId="6DF4C9FA" w14:textId="77777777" w:rsidR="00C432AE" w:rsidRPr="00C432AE" w:rsidRDefault="00C432AE" w:rsidP="00C432AE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F56637" w14:textId="77777777" w:rsidR="00C432AE" w:rsidRPr="00C432AE" w:rsidRDefault="00C432AE" w:rsidP="00C432AE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5F497B" w14:textId="77777777" w:rsidR="00C432AE" w:rsidRPr="00C432AE" w:rsidRDefault="00C432AE" w:rsidP="00C432AE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525" w:type="dxa"/>
          </w:tcPr>
          <w:p w14:paraId="1192FD68" w14:textId="77777777" w:rsidR="00C432AE" w:rsidRPr="00C432AE" w:rsidRDefault="00C432AE" w:rsidP="00C432AE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C432AE" w:rsidRPr="00C432AE" w14:paraId="6C63C819" w14:textId="77777777" w:rsidTr="00A42795">
        <w:trPr>
          <w:trHeight w:val="588"/>
          <w:jc w:val="center"/>
        </w:trPr>
        <w:tc>
          <w:tcPr>
            <w:tcW w:w="479" w:type="dxa"/>
          </w:tcPr>
          <w:p w14:paraId="3A95E8F6" w14:textId="77777777" w:rsidR="00C432AE" w:rsidRPr="00C432AE" w:rsidRDefault="00C432AE" w:rsidP="00C432AE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C432AE">
              <w:rPr>
                <w:rFonts w:ascii="Georgia" w:hAnsi="Georgia" w:cs="Georgia"/>
                <w:sz w:val="18"/>
                <w:szCs w:val="18"/>
              </w:rPr>
              <w:t>2</w:t>
            </w:r>
          </w:p>
        </w:tc>
        <w:tc>
          <w:tcPr>
            <w:tcW w:w="3188" w:type="dxa"/>
          </w:tcPr>
          <w:p w14:paraId="2416F492" w14:textId="77777777" w:rsidR="00C432AE" w:rsidRPr="00C432AE" w:rsidRDefault="00C432AE" w:rsidP="00C432AE">
            <w:pPr>
              <w:autoSpaceDE w:val="0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C432AE">
              <w:rPr>
                <w:rFonts w:ascii="Georgia" w:hAnsi="Georgia"/>
                <w:b/>
                <w:bCs/>
                <w:sz w:val="18"/>
                <w:szCs w:val="18"/>
              </w:rPr>
              <w:t xml:space="preserve">Dostawa i wymiana filtrów absolutnych HEPA </w:t>
            </w:r>
          </w:p>
        </w:tc>
        <w:tc>
          <w:tcPr>
            <w:tcW w:w="1689" w:type="dxa"/>
          </w:tcPr>
          <w:p w14:paraId="1FB1384B" w14:textId="77777777" w:rsidR="00C432AE" w:rsidRPr="00C432AE" w:rsidRDefault="00C432AE" w:rsidP="00C432AE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C95203" w14:textId="77777777" w:rsidR="00C432AE" w:rsidRPr="00C432AE" w:rsidRDefault="00C432AE" w:rsidP="00C432AE">
            <w:pPr>
              <w:autoSpaceDE w:val="0"/>
              <w:spacing w:line="36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432AE">
              <w:rPr>
                <w:rFonts w:ascii="Georgia" w:hAnsi="Georgia" w:cs="Georgia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14:paraId="025C22D9" w14:textId="77777777" w:rsidR="00C432AE" w:rsidRPr="00C432AE" w:rsidRDefault="00C432AE" w:rsidP="00C432AE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3B185B9" w14:textId="77777777" w:rsidR="00C432AE" w:rsidRPr="00C432AE" w:rsidRDefault="00C432AE" w:rsidP="00C432AE">
            <w:pPr>
              <w:autoSpaceDE w:val="0"/>
              <w:spacing w:line="36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4B005946" w14:textId="77777777" w:rsidR="00C432AE" w:rsidRPr="00C432AE" w:rsidRDefault="00C432AE" w:rsidP="00C432AE">
      <w:pPr>
        <w:overflowPunct w:val="0"/>
        <w:autoSpaceDE w:val="0"/>
        <w:spacing w:line="360" w:lineRule="auto"/>
        <w:rPr>
          <w:rFonts w:ascii="Georgia" w:hAnsi="Georgia" w:cs="Georgia"/>
          <w:sz w:val="16"/>
          <w:szCs w:val="16"/>
        </w:rPr>
      </w:pPr>
    </w:p>
    <w:p w14:paraId="676DA560" w14:textId="77777777" w:rsidR="00C432AE" w:rsidRPr="00C432AE" w:rsidRDefault="00C432AE" w:rsidP="00C432AE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spacing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pl-PL"/>
        </w:rPr>
      </w:pPr>
      <w:r w:rsidRPr="00C432AE">
        <w:rPr>
          <w:rFonts w:ascii="Georgia" w:eastAsia="Calibri" w:hAnsi="Georgia" w:cs="Georgia"/>
          <w:color w:val="000000"/>
          <w:sz w:val="20"/>
          <w:szCs w:val="20"/>
          <w:lang w:eastAsia="pl-PL"/>
        </w:rPr>
        <w:t>Wartość oferty netto:................... zł, brutto:.......................... zł (słownie brutto: ............................................................................... …/100).</w:t>
      </w:r>
    </w:p>
    <w:p w14:paraId="746E30A2" w14:textId="73A41159" w:rsidR="00C432AE" w:rsidRPr="00C432AE" w:rsidRDefault="00C432AE" w:rsidP="00C432AE">
      <w:pPr>
        <w:numPr>
          <w:ilvl w:val="0"/>
          <w:numId w:val="18"/>
        </w:num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Termin realizacji usługi: ………….. </w:t>
      </w:r>
      <w:r w:rsidRPr="00A42795">
        <w:rPr>
          <w:rFonts w:ascii="Georgia" w:hAnsi="Georgia" w:cs="Georgia"/>
          <w:b/>
          <w:bCs/>
          <w:sz w:val="20"/>
          <w:szCs w:val="20"/>
        </w:rPr>
        <w:t xml:space="preserve">(max 7) </w:t>
      </w:r>
      <w:r w:rsidRPr="00C432AE">
        <w:rPr>
          <w:rFonts w:ascii="Georgia" w:hAnsi="Georgia" w:cs="Georgia"/>
          <w:sz w:val="20"/>
          <w:szCs w:val="20"/>
        </w:rPr>
        <w:t xml:space="preserve">tygodni od dnia </w:t>
      </w:r>
      <w:r w:rsidR="00A42795">
        <w:rPr>
          <w:rFonts w:ascii="Georgia" w:hAnsi="Georgia" w:cs="Georgia"/>
          <w:sz w:val="20"/>
          <w:szCs w:val="20"/>
        </w:rPr>
        <w:t>podpisania</w:t>
      </w:r>
      <w:r w:rsidRPr="00C432AE">
        <w:rPr>
          <w:rFonts w:ascii="Georgia" w:hAnsi="Georgia" w:cs="Georgia"/>
          <w:sz w:val="20"/>
          <w:szCs w:val="20"/>
        </w:rPr>
        <w:t xml:space="preserve"> umowy *</w:t>
      </w:r>
    </w:p>
    <w:p w14:paraId="424CB21C" w14:textId="77777777" w:rsidR="00C432AE" w:rsidRPr="00C432AE" w:rsidRDefault="00C432AE" w:rsidP="00C432AE">
      <w:pPr>
        <w:widowControl w:val="0"/>
        <w:spacing w:line="360" w:lineRule="auto"/>
        <w:jc w:val="both"/>
        <w:rPr>
          <w:rFonts w:ascii="Georgia" w:hAnsi="Georgia" w:cs="Georgia"/>
          <w:i/>
          <w:iCs/>
          <w:color w:val="000000"/>
          <w:sz w:val="16"/>
          <w:szCs w:val="16"/>
        </w:rPr>
      </w:pPr>
      <w:r w:rsidRPr="00C432AE">
        <w:rPr>
          <w:rFonts w:ascii="Georgia" w:hAnsi="Georgia" w:cs="Georgia"/>
          <w:i/>
          <w:iCs/>
          <w:color w:val="000000"/>
          <w:kern w:val="2"/>
          <w:sz w:val="16"/>
          <w:szCs w:val="16"/>
        </w:rPr>
        <w:t>*UWAGA! Brak ocenianego parametru nie dyskwalifikuje oferty –powoduje jedynie brak dodatkowych punktów</w:t>
      </w:r>
    </w:p>
    <w:p w14:paraId="1359AE5F" w14:textId="77777777" w:rsidR="00C432AE" w:rsidRPr="00C432AE" w:rsidRDefault="00C432AE" w:rsidP="00C432AE">
      <w:pPr>
        <w:numPr>
          <w:ilvl w:val="0"/>
          <w:numId w:val="18"/>
        </w:num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 w:rsidRPr="00C432AE">
        <w:rPr>
          <w:rFonts w:ascii="Georgia" w:hAnsi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72832FF3" w14:textId="77777777" w:rsidR="00C432AE" w:rsidRPr="00C432AE" w:rsidRDefault="00C432AE" w:rsidP="00C432AE">
      <w:pPr>
        <w:numPr>
          <w:ilvl w:val="0"/>
          <w:numId w:val="18"/>
        </w:num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 w:rsidRPr="00C432AE">
        <w:rPr>
          <w:rFonts w:ascii="Georgia" w:eastAsiaTheme="minorHAnsi" w:hAnsi="Georgia" w:cs="Georgia"/>
          <w:sz w:val="20"/>
          <w:szCs w:val="20"/>
          <w:lang w:eastAsia="en-US"/>
        </w:rPr>
        <w:t>Oświadczam/y, że wykonanie usługi będzie się odbywać:</w:t>
      </w:r>
    </w:p>
    <w:p w14:paraId="2DD37B62" w14:textId="77777777" w:rsidR="00C432AE" w:rsidRPr="00C432AE" w:rsidRDefault="00C432AE" w:rsidP="00C432AE">
      <w:pPr>
        <w:widowControl w:val="0"/>
        <w:numPr>
          <w:ilvl w:val="1"/>
          <w:numId w:val="19"/>
        </w:numPr>
        <w:tabs>
          <w:tab w:val="left" w:pos="296"/>
          <w:tab w:val="left" w:pos="733"/>
        </w:tabs>
        <w:spacing w:line="360" w:lineRule="auto"/>
        <w:ind w:left="0" w:right="301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 w:rsidRPr="00C432AE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od poniedziałku do piątku w godzinach od 8:00 do 18:00 - Centralna </w:t>
      </w:r>
      <w:proofErr w:type="spellStart"/>
      <w:r w:rsidRPr="00C432AE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Sterylizatornia</w:t>
      </w:r>
      <w:proofErr w:type="spellEnd"/>
      <w:r w:rsidRPr="00C432AE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, Szpitalny Oddział Ratunkowy, Oddział Anestezjologii i Intensywnej Terapii, Patomorfologia, Pawilon E.</w:t>
      </w:r>
    </w:p>
    <w:p w14:paraId="25312D0E" w14:textId="20023B18" w:rsidR="00C432AE" w:rsidRPr="00C432AE" w:rsidRDefault="00A42795" w:rsidP="00C432AE">
      <w:pPr>
        <w:widowControl w:val="0"/>
        <w:numPr>
          <w:ilvl w:val="1"/>
          <w:numId w:val="19"/>
        </w:numPr>
        <w:tabs>
          <w:tab w:val="left" w:pos="296"/>
          <w:tab w:val="left" w:pos="733"/>
        </w:tabs>
        <w:spacing w:line="360" w:lineRule="auto"/>
        <w:ind w:left="0" w:right="301" w:firstLine="0"/>
        <w:jc w:val="both"/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</w:pPr>
      <w:r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 xml:space="preserve">w środę </w:t>
      </w:r>
      <w:r w:rsidR="00C432AE" w:rsidRPr="00C432AE">
        <w:rPr>
          <w:rFonts w:ascii="Georgia" w:eastAsia="Georgia" w:hAnsi="Georgia" w:cs="Georgia"/>
          <w:color w:val="000000"/>
          <w:kern w:val="2"/>
          <w:sz w:val="20"/>
          <w:szCs w:val="20"/>
          <w:lang w:bidi="hi-IN"/>
        </w:rPr>
        <w:t>w piątek od godziny 15:00 do 19:00 - Blok Operacyjny.</w:t>
      </w:r>
    </w:p>
    <w:p w14:paraId="6A9A2C61" w14:textId="044B18DE" w:rsidR="00C432AE" w:rsidRPr="00C432AE" w:rsidRDefault="00C432AE" w:rsidP="00C432AE">
      <w:pPr>
        <w:numPr>
          <w:ilvl w:val="0"/>
          <w:numId w:val="18"/>
        </w:numPr>
        <w:tabs>
          <w:tab w:val="left" w:pos="360"/>
        </w:tabs>
        <w:overflowPunct w:val="0"/>
        <w:autoSpaceDE w:val="0"/>
        <w:spacing w:line="360" w:lineRule="auto"/>
        <w:jc w:val="both"/>
        <w:textAlignment w:val="baseline"/>
        <w:rPr>
          <w:rFonts w:ascii="Georgia" w:eastAsiaTheme="minorHAnsi" w:hAnsi="Georgia" w:cs="Georgia"/>
          <w:kern w:val="1"/>
          <w:sz w:val="20"/>
          <w:szCs w:val="20"/>
          <w:lang w:eastAsia="en-US"/>
        </w:rPr>
      </w:pPr>
      <w:r w:rsidRPr="00C432AE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Oświadczam/y, że posiadam/y niezbędną wiedzę i doświadczenie oraz dysponuję/my potencjałem technicznym i osobami zdolnymi do wykonania zamówienia oraz odpowiednie uprawnienia</w:t>
      </w:r>
      <w:r w:rsidR="00000C80">
        <w:rPr>
          <w:rFonts w:ascii="Georgia" w:eastAsiaTheme="minorHAnsi" w:hAnsi="Georgia" w:cs="Georgia"/>
          <w:kern w:val="1"/>
          <w:sz w:val="20"/>
          <w:szCs w:val="20"/>
          <w:lang w:eastAsia="en-US"/>
        </w:rPr>
        <w:br/>
      </w:r>
      <w:r w:rsidRPr="00C432AE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i kwalifikacje do wykonania usługi objętej niniejszą umową.</w:t>
      </w:r>
    </w:p>
    <w:p w14:paraId="37A56B37" w14:textId="32620E23" w:rsidR="00C432AE" w:rsidRPr="00DF788A" w:rsidRDefault="00C432AE" w:rsidP="00C432AE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DF788A">
        <w:rPr>
          <w:rFonts w:ascii="Georgia" w:eastAsia="Tahoma" w:hAnsi="Georgia" w:cs="Tahoma"/>
          <w:kern w:val="2"/>
          <w:sz w:val="20"/>
          <w:szCs w:val="20"/>
        </w:rPr>
        <w:t xml:space="preserve">Oświadczam/y, że oferowana wartość oferty jest ceną ostateczną do zapłaty z uwzględnieniem wszelkich rabatów </w:t>
      </w:r>
      <w:r w:rsidR="00A42795" w:rsidRPr="00DF788A">
        <w:rPr>
          <w:rFonts w:ascii="Georgia" w:eastAsia="Tahoma" w:hAnsi="Georgia" w:cs="Tahoma"/>
          <w:kern w:val="2"/>
          <w:sz w:val="20"/>
          <w:szCs w:val="20"/>
        </w:rPr>
        <w:t>oraz kosztów.</w:t>
      </w:r>
    </w:p>
    <w:p w14:paraId="600EFEFC" w14:textId="1F9AF9E6" w:rsidR="00C432AE" w:rsidRPr="00C432AE" w:rsidRDefault="00C432AE" w:rsidP="00C432AE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DF788A">
        <w:rPr>
          <w:rFonts w:ascii="Georgia" w:hAnsi="Georgia"/>
          <w:sz w:val="20"/>
          <w:szCs w:val="20"/>
        </w:rPr>
        <w:t>Oświadczam</w:t>
      </w:r>
      <w:r w:rsidRPr="00C432AE">
        <w:rPr>
          <w:rFonts w:ascii="Georgia" w:hAnsi="Georgia"/>
          <w:sz w:val="20"/>
          <w:szCs w:val="20"/>
        </w:rPr>
        <w:t xml:space="preserve">/y, że zapoznałem/liśmy się z warunkami określonymi w niniejszym </w:t>
      </w:r>
      <w:r w:rsidR="00A42795">
        <w:rPr>
          <w:rFonts w:ascii="Georgia" w:hAnsi="Georgia"/>
          <w:sz w:val="20"/>
          <w:szCs w:val="20"/>
        </w:rPr>
        <w:t>zaproszeniu</w:t>
      </w:r>
      <w:r w:rsidR="00DF788A">
        <w:rPr>
          <w:rFonts w:ascii="Georgia" w:hAnsi="Georgia"/>
          <w:sz w:val="20"/>
          <w:szCs w:val="20"/>
        </w:rPr>
        <w:br/>
      </w:r>
      <w:r w:rsidRPr="00C432AE">
        <w:rPr>
          <w:rFonts w:ascii="Georgia" w:hAnsi="Georgia"/>
          <w:sz w:val="20"/>
          <w:szCs w:val="20"/>
        </w:rPr>
        <w:t>i przyjmuję/emy je bez zastrzeżeń.</w:t>
      </w:r>
    </w:p>
    <w:p w14:paraId="3A58F9DD" w14:textId="5CD93662" w:rsidR="00C432AE" w:rsidRPr="00C432AE" w:rsidRDefault="00C432AE" w:rsidP="00C432AE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C432AE">
        <w:rPr>
          <w:rFonts w:ascii="Georgia" w:hAnsi="Georgia"/>
          <w:sz w:val="20"/>
          <w:szCs w:val="20"/>
        </w:rPr>
        <w:lastRenderedPageBreak/>
        <w:t>Oświadczam/ y, że w przypadku uznania mojej/ naszej oferty za najkorzystniejszą zobowiązuję/</w:t>
      </w:r>
      <w:proofErr w:type="spellStart"/>
      <w:r w:rsidRPr="00C432AE">
        <w:rPr>
          <w:rFonts w:ascii="Georgia" w:hAnsi="Georgia"/>
          <w:sz w:val="20"/>
          <w:szCs w:val="20"/>
        </w:rPr>
        <w:t>emy</w:t>
      </w:r>
      <w:proofErr w:type="spellEnd"/>
      <w:r w:rsidRPr="00C432AE">
        <w:rPr>
          <w:rFonts w:ascii="Georgia" w:hAnsi="Georgia"/>
          <w:sz w:val="20"/>
          <w:szCs w:val="20"/>
        </w:rPr>
        <w:t xml:space="preserve"> się do </w:t>
      </w:r>
      <w:r w:rsidR="00A42795">
        <w:rPr>
          <w:rFonts w:ascii="Georgia" w:hAnsi="Georgia"/>
          <w:sz w:val="20"/>
          <w:szCs w:val="20"/>
        </w:rPr>
        <w:t>realizacji</w:t>
      </w:r>
      <w:r w:rsidRPr="00C432AE">
        <w:rPr>
          <w:rFonts w:ascii="Georgia" w:hAnsi="Georgia"/>
          <w:sz w:val="20"/>
          <w:szCs w:val="20"/>
        </w:rPr>
        <w:t xml:space="preserve"> zamówienia na warunkach zawartych w </w:t>
      </w:r>
      <w:r w:rsidR="00A42795">
        <w:rPr>
          <w:rFonts w:ascii="Georgia" w:hAnsi="Georgia"/>
          <w:sz w:val="20"/>
          <w:szCs w:val="20"/>
        </w:rPr>
        <w:t xml:space="preserve">zaproszeniu </w:t>
      </w:r>
      <w:r w:rsidR="00CB0109">
        <w:rPr>
          <w:rFonts w:ascii="Georgia" w:hAnsi="Georgia"/>
          <w:sz w:val="20"/>
          <w:szCs w:val="20"/>
        </w:rPr>
        <w:t>wraz</w:t>
      </w:r>
      <w:r w:rsidR="00000C80">
        <w:rPr>
          <w:rFonts w:ascii="Georgia" w:hAnsi="Georgia"/>
          <w:sz w:val="20"/>
          <w:szCs w:val="20"/>
        </w:rPr>
        <w:br/>
      </w:r>
      <w:r w:rsidR="00CB0109">
        <w:rPr>
          <w:rFonts w:ascii="Georgia" w:hAnsi="Georgia"/>
          <w:sz w:val="20"/>
          <w:szCs w:val="20"/>
        </w:rPr>
        <w:t>z załączonym do niego projektem umowy</w:t>
      </w:r>
      <w:r w:rsidR="00A42795">
        <w:rPr>
          <w:rFonts w:ascii="Georgia" w:hAnsi="Georgia"/>
          <w:sz w:val="20"/>
          <w:szCs w:val="20"/>
        </w:rPr>
        <w:t>.</w:t>
      </w:r>
    </w:p>
    <w:p w14:paraId="027677D8" w14:textId="77777777" w:rsidR="00C432AE" w:rsidRPr="00C432AE" w:rsidRDefault="00C432AE" w:rsidP="00C432AE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C432A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0D08FED1" w14:textId="4A04D55E" w:rsidR="005373E4" w:rsidRDefault="00C432AE" w:rsidP="005373E4">
      <w:pPr>
        <w:pStyle w:val="Akapitzlist"/>
        <w:numPr>
          <w:ilvl w:val="1"/>
          <w:numId w:val="18"/>
        </w:numPr>
        <w:tabs>
          <w:tab w:val="left" w:pos="540"/>
        </w:tabs>
        <w:suppressAutoHyphens w:val="0"/>
        <w:spacing w:line="360" w:lineRule="auto"/>
        <w:ind w:hanging="72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5373E4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2CC045A" w14:textId="77777777" w:rsidR="00E47DAB" w:rsidRPr="00F6009E" w:rsidRDefault="00E47DAB" w:rsidP="00E47DAB">
      <w:pPr>
        <w:pStyle w:val="Zwykytekst"/>
        <w:numPr>
          <w:ilvl w:val="0"/>
          <w:numId w:val="18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Georgia" w:hAnsi="Georgia" w:cs="Arial"/>
          <w:spacing w:val="4"/>
        </w:rPr>
      </w:pPr>
      <w:r>
        <w:rPr>
          <w:rFonts w:ascii="Georgia" w:hAnsi="Georgia" w:cs="Arial"/>
          <w:spacing w:val="4"/>
        </w:rPr>
        <w:t>O</w:t>
      </w:r>
      <w:r w:rsidRPr="00F6009E">
        <w:rPr>
          <w:rFonts w:ascii="Georgia" w:hAnsi="Georgia" w:cs="Arial"/>
          <w:spacing w:val="4"/>
        </w:rPr>
        <w:t>świadczam</w:t>
      </w:r>
      <w:r>
        <w:rPr>
          <w:rFonts w:ascii="Georgia" w:hAnsi="Georgia" w:cs="Arial"/>
          <w:spacing w:val="4"/>
        </w:rPr>
        <w:t>/y</w:t>
      </w:r>
      <w:r w:rsidRPr="00F6009E">
        <w:rPr>
          <w:rFonts w:ascii="Georgia" w:hAnsi="Georgia" w:cs="Arial"/>
          <w:spacing w:val="4"/>
        </w:rPr>
        <w:t xml:space="preserve">, że </w:t>
      </w:r>
      <w:r>
        <w:rPr>
          <w:rFonts w:ascii="Georgia" w:hAnsi="Georgia" w:cs="Arial"/>
          <w:spacing w:val="4"/>
        </w:rPr>
        <w:t>podlegam/y</w:t>
      </w:r>
      <w:r w:rsidRPr="00A43E06">
        <w:rPr>
          <w:rFonts w:ascii="Georgia" w:hAnsi="Georgia" w:cs="Arial"/>
          <w:b/>
          <w:bCs/>
          <w:spacing w:val="4"/>
        </w:rPr>
        <w:t>/</w:t>
      </w:r>
      <w:r w:rsidRPr="00F6009E">
        <w:rPr>
          <w:rFonts w:ascii="Georgia" w:hAnsi="Georgia" w:cs="Arial"/>
          <w:spacing w:val="4"/>
        </w:rPr>
        <w:t>nie podlegam</w:t>
      </w:r>
      <w:r>
        <w:rPr>
          <w:rFonts w:ascii="Georgia" w:hAnsi="Georgia" w:cs="Arial"/>
          <w:spacing w:val="4"/>
        </w:rPr>
        <w:t>/y*</w:t>
      </w:r>
      <w:r w:rsidRPr="00F6009E">
        <w:rPr>
          <w:rFonts w:ascii="Georgia" w:hAnsi="Georgia" w:cs="Arial"/>
          <w:spacing w:val="4"/>
        </w:rPr>
        <w:t xml:space="preserve"> wykluczeniu z </w:t>
      </w:r>
      <w:r>
        <w:rPr>
          <w:rFonts w:ascii="Georgia" w:hAnsi="Georgia" w:cs="Arial"/>
          <w:spacing w:val="4"/>
        </w:rPr>
        <w:t>Zaproszenia</w:t>
      </w:r>
      <w:r w:rsidRPr="00F6009E">
        <w:rPr>
          <w:rFonts w:ascii="Georgia" w:hAnsi="Georgia" w:cs="Arial"/>
          <w:spacing w:val="4"/>
        </w:rPr>
        <w:t xml:space="preserve"> na podstawie art. 7 ust.1 ustawy z dnia 13 kwietnia 2022 r. o szczególnych rozwiązaniach w zakresie przeciwdziałania wspieraniu agresji na Ukrainę oraz służących ochronie bezpieczeństwa narodowego.</w:t>
      </w:r>
    </w:p>
    <w:p w14:paraId="76B6DDE4" w14:textId="7FF70D8E" w:rsidR="005373E4" w:rsidRPr="00A42795" w:rsidRDefault="005373E4" w:rsidP="00DF788A">
      <w:pPr>
        <w:widowControl w:val="0"/>
        <w:tabs>
          <w:tab w:val="left" w:pos="426"/>
        </w:tabs>
        <w:spacing w:line="360" w:lineRule="auto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E47DAB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E01E62">
        <w:rPr>
          <w:rFonts w:ascii="Georgia" w:hAnsi="Georgia" w:cs="Georgia"/>
          <w:kern w:val="1"/>
          <w:sz w:val="20"/>
          <w:szCs w:val="20"/>
          <w:lang w:eastAsia="ar-SA"/>
        </w:rPr>
        <w:t>.</w:t>
      </w:r>
      <w:r w:rsidRPr="00A42795">
        <w:rPr>
          <w:rFonts w:ascii="Georgia" w:hAnsi="Georgia" w:cs="Georgia"/>
          <w:kern w:val="1"/>
          <w:sz w:val="20"/>
          <w:szCs w:val="20"/>
          <w:lang w:eastAsia="ar-SA"/>
        </w:rPr>
        <w:t>Oświadczam/y, że przewiduję/emy powierzenie podwykonawcom ………………………</w:t>
      </w:r>
      <w:r w:rsidR="00DF788A">
        <w:rPr>
          <w:rFonts w:ascii="Georgia" w:hAnsi="Georgia" w:cs="Georgia"/>
          <w:kern w:val="1"/>
          <w:sz w:val="20"/>
          <w:szCs w:val="20"/>
          <w:lang w:eastAsia="ar-SA"/>
        </w:rPr>
        <w:t>………………………………………………….</w:t>
      </w:r>
      <w:r w:rsidRPr="00A42795">
        <w:rPr>
          <w:rFonts w:ascii="Georgia" w:hAnsi="Georgia" w:cs="Georgia"/>
          <w:kern w:val="1"/>
          <w:sz w:val="20"/>
          <w:szCs w:val="20"/>
          <w:lang w:eastAsia="ar-SA"/>
        </w:rPr>
        <w:t xml:space="preserve">…………………….. </w:t>
      </w:r>
      <w:r w:rsidRPr="00A42795">
        <w:rPr>
          <w:rFonts w:ascii="Georgia" w:hAnsi="Georgia" w:cs="Georgia"/>
          <w:kern w:val="1"/>
          <w:sz w:val="18"/>
          <w:szCs w:val="18"/>
          <w:lang w:eastAsia="ar-SA"/>
        </w:rPr>
        <w:t>(podać nazwę firmy podwykonawcy)*.</w:t>
      </w:r>
    </w:p>
    <w:p w14:paraId="606B77B3" w14:textId="27C72001" w:rsidR="005373E4" w:rsidRPr="00E47DAB" w:rsidRDefault="00E47DAB" w:rsidP="00E01E62">
      <w:pPr>
        <w:widowControl w:val="0"/>
        <w:spacing w:line="360" w:lineRule="auto"/>
        <w:ind w:left="360" w:hanging="360"/>
        <w:jc w:val="both"/>
        <w:textAlignment w:val="baseline"/>
        <w:rPr>
          <w:rFonts w:ascii="Georgia" w:hAnsi="Georgia" w:cs="Georgia"/>
          <w:kern w:val="1"/>
          <w:sz w:val="20"/>
          <w:szCs w:val="20"/>
        </w:rPr>
      </w:pPr>
      <w:r>
        <w:rPr>
          <w:rFonts w:ascii="Georgia" w:hAnsi="Georgia" w:cs="Georgia"/>
          <w:kern w:val="1"/>
          <w:sz w:val="20"/>
          <w:szCs w:val="20"/>
        </w:rPr>
        <w:t>12</w:t>
      </w:r>
      <w:r w:rsidR="00E01E62">
        <w:rPr>
          <w:rFonts w:ascii="Georgia" w:hAnsi="Georgia" w:cs="Georgia"/>
          <w:kern w:val="1"/>
          <w:sz w:val="20"/>
          <w:szCs w:val="20"/>
        </w:rPr>
        <w:t xml:space="preserve">. </w:t>
      </w:r>
      <w:r w:rsidR="005373E4" w:rsidRPr="00E47DAB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15DC023E" w14:textId="7A3A03C4" w:rsidR="005373E4" w:rsidRPr="00A42795" w:rsidRDefault="005373E4" w:rsidP="005373E4">
      <w:pPr>
        <w:widowControl w:val="0"/>
        <w:spacing w:line="360" w:lineRule="auto"/>
        <w:ind w:left="284" w:hanging="284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A42795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E47DAB">
        <w:rPr>
          <w:rFonts w:ascii="Georgia" w:hAnsi="Georgia" w:cs="Georgia"/>
          <w:kern w:val="1"/>
          <w:sz w:val="20"/>
          <w:szCs w:val="20"/>
          <w:lang w:eastAsia="ar-SA"/>
        </w:rPr>
        <w:t>2</w:t>
      </w:r>
      <w:r w:rsidRPr="00A42795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344ED3CC" w14:textId="4CB1A1B4" w:rsidR="005373E4" w:rsidRPr="00A42795" w:rsidRDefault="005373E4" w:rsidP="005373E4">
      <w:pPr>
        <w:widowControl w:val="0"/>
        <w:spacing w:line="360" w:lineRule="auto"/>
        <w:ind w:left="284" w:hanging="284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A42795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E47DAB">
        <w:rPr>
          <w:rFonts w:ascii="Georgia" w:hAnsi="Georgia" w:cs="Georgia"/>
          <w:kern w:val="1"/>
          <w:sz w:val="20"/>
          <w:szCs w:val="20"/>
          <w:lang w:eastAsia="ar-SA"/>
        </w:rPr>
        <w:t>2</w:t>
      </w:r>
      <w:r w:rsidRPr="00A42795">
        <w:rPr>
          <w:rFonts w:ascii="Georgia" w:hAnsi="Georgia" w:cs="Georgia"/>
          <w:kern w:val="1"/>
          <w:sz w:val="20"/>
          <w:szCs w:val="20"/>
          <w:lang w:eastAsia="ar-SA"/>
        </w:rPr>
        <w:t>.2.…………………………………………………..</w:t>
      </w:r>
    </w:p>
    <w:p w14:paraId="4F2019B1" w14:textId="5B78E183" w:rsidR="005373E4" w:rsidRPr="00A42795" w:rsidRDefault="005373E4" w:rsidP="005373E4">
      <w:pPr>
        <w:widowControl w:val="0"/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E47DAB">
        <w:rPr>
          <w:rFonts w:ascii="Georgia" w:hAnsi="Georgia" w:cs="Georgia"/>
          <w:kern w:val="1"/>
          <w:sz w:val="20"/>
          <w:szCs w:val="20"/>
          <w:lang w:eastAsia="ar-SA"/>
        </w:rPr>
        <w:t>3</w:t>
      </w:r>
      <w:r>
        <w:rPr>
          <w:rFonts w:ascii="Georgia" w:hAnsi="Georgia" w:cs="Georgia"/>
          <w:kern w:val="1"/>
          <w:sz w:val="20"/>
          <w:szCs w:val="20"/>
          <w:lang w:eastAsia="ar-SA"/>
        </w:rPr>
        <w:t xml:space="preserve"> </w:t>
      </w:r>
      <w:r w:rsidRPr="00A42795">
        <w:rPr>
          <w:rFonts w:ascii="Georgia" w:hAnsi="Georgia" w:cs="Georgia"/>
          <w:kern w:val="1"/>
          <w:sz w:val="20"/>
          <w:szCs w:val="20"/>
          <w:lang w:eastAsia="ar-SA"/>
        </w:rPr>
        <w:t>Oświadczam/y, że nie przewiduję/emy powierzenia podwykonawcom realizacji części zamówienia*.</w:t>
      </w:r>
    </w:p>
    <w:p w14:paraId="1D867A50" w14:textId="37068793" w:rsidR="005373E4" w:rsidRPr="00A42795" w:rsidRDefault="005373E4" w:rsidP="005373E4">
      <w:pPr>
        <w:widowControl w:val="0"/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E47DAB">
        <w:rPr>
          <w:rFonts w:ascii="Georgia" w:hAnsi="Georgia" w:cs="Georgia"/>
          <w:kern w:val="1"/>
          <w:sz w:val="20"/>
          <w:szCs w:val="20"/>
          <w:lang w:eastAsia="ar-SA"/>
        </w:rPr>
        <w:t>4</w:t>
      </w:r>
      <w:r w:rsidRPr="00A42795">
        <w:rPr>
          <w:rFonts w:ascii="Georgia" w:hAnsi="Georgia" w:cs="Georgia"/>
          <w:kern w:val="1"/>
          <w:sz w:val="20"/>
          <w:szCs w:val="20"/>
          <w:lang w:eastAsia="ar-SA"/>
        </w:rPr>
        <w:t xml:space="preserve">. </w:t>
      </w:r>
      <w:r w:rsidRPr="00A42795">
        <w:rPr>
          <w:rFonts w:ascii="Georgia" w:hAnsi="Georgia"/>
          <w:kern w:val="1"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14:paraId="4B0F0ED3" w14:textId="77777777" w:rsidR="005373E4" w:rsidRPr="00A42795" w:rsidRDefault="005373E4" w:rsidP="005373E4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1BB8A499" w14:textId="77777777" w:rsidR="005373E4" w:rsidRPr="00A42795" w:rsidRDefault="005373E4" w:rsidP="005373E4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754BB95A" w14:textId="1408480A" w:rsidR="00C432AE" w:rsidRDefault="00C432AE" w:rsidP="00C432AE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1CC05378" w14:textId="194EE00A" w:rsidR="00000C80" w:rsidRDefault="00000C80" w:rsidP="00C432AE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01F59104" w14:textId="0E6999AB" w:rsidR="00000C80" w:rsidRDefault="00000C80" w:rsidP="00C432AE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0438F962" w14:textId="77777777" w:rsidR="00000C80" w:rsidRDefault="00000C80" w:rsidP="00C432AE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6B7124EB" w14:textId="6EA24C78" w:rsidR="00000C80" w:rsidRDefault="00000C80" w:rsidP="00C432AE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635C9698" w14:textId="77777777" w:rsidR="00000C80" w:rsidRPr="00C432AE" w:rsidRDefault="00000C80" w:rsidP="00C432AE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75129D70" w14:textId="77777777" w:rsidR="00C432AE" w:rsidRPr="00C432AE" w:rsidRDefault="00C432AE" w:rsidP="00C432AE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662ED9AE" w14:textId="77777777" w:rsidR="00C432AE" w:rsidRPr="00C432AE" w:rsidRDefault="00C432AE" w:rsidP="00C432AE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2E61DC20" w14:textId="77777777" w:rsidR="00C432AE" w:rsidRPr="00C432AE" w:rsidRDefault="00C432AE" w:rsidP="00C432AE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7B469163" w14:textId="32DCFF8B" w:rsidR="00C432AE" w:rsidRPr="00C432AE" w:rsidRDefault="00C432AE" w:rsidP="00C432AE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027B9601" w14:textId="77777777" w:rsidR="00E167F4" w:rsidRPr="00E167F4" w:rsidRDefault="00E167F4" w:rsidP="00E167F4">
      <w:pPr>
        <w:rPr>
          <w:rFonts w:ascii="Georgia" w:hAnsi="Georgia"/>
          <w:sz w:val="18"/>
          <w:szCs w:val="18"/>
        </w:rPr>
      </w:pPr>
    </w:p>
    <w:p w14:paraId="43B687B8" w14:textId="4C81822C" w:rsidR="00E167F4" w:rsidRDefault="00E167F4" w:rsidP="008E5377">
      <w:pPr>
        <w:tabs>
          <w:tab w:val="left" w:pos="360"/>
        </w:tabs>
        <w:jc w:val="both"/>
        <w:rPr>
          <w:rFonts w:ascii="Georgia" w:hAnsi="Georgia" w:cs="Georgia"/>
          <w:b/>
          <w:sz w:val="18"/>
          <w:szCs w:val="18"/>
        </w:rPr>
      </w:pPr>
    </w:p>
    <w:p w14:paraId="007BD3A6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29734725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467D26FE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4A4DA75E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201A8F13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35EFA225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452C41E7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4DE91A4D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02A2DE95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3D41AF1B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1BE76266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16B6A764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784073FA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5BAE370E" w14:textId="77777777" w:rsidR="00A42795" w:rsidRPr="00A42795" w:rsidRDefault="00A42795" w:rsidP="00A42795">
      <w:pPr>
        <w:ind w:left="17"/>
        <w:rPr>
          <w:rFonts w:ascii="Georgia" w:hAnsi="Georgia" w:cs="Georgia"/>
          <w:color w:val="000000"/>
          <w:sz w:val="10"/>
          <w:szCs w:val="10"/>
          <w:lang w:eastAsia="ar-SA"/>
        </w:rPr>
      </w:pPr>
    </w:p>
    <w:p w14:paraId="039AB0AE" w14:textId="77777777" w:rsidR="00A42795" w:rsidRPr="00A42795" w:rsidRDefault="00A42795" w:rsidP="00A42795">
      <w:pPr>
        <w:ind w:left="2832" w:hanging="2832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6078C3B9" w14:textId="77777777" w:rsidR="00A42795" w:rsidRPr="00A42795" w:rsidRDefault="00A42795" w:rsidP="00A42795">
      <w:pPr>
        <w:ind w:left="2832" w:hanging="2832"/>
        <w:rPr>
          <w:rFonts w:ascii="Georgia" w:hAnsi="Georgia" w:cs="Georgia"/>
          <w:i/>
          <w:iCs/>
          <w:sz w:val="18"/>
          <w:szCs w:val="18"/>
          <w:lang w:eastAsia="ar-SA"/>
        </w:rPr>
      </w:pPr>
    </w:p>
    <w:p w14:paraId="212E2668" w14:textId="720A40EC" w:rsidR="00E167F4" w:rsidRPr="00000C80" w:rsidRDefault="00A42795" w:rsidP="00000C80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</w:p>
    <w:sectPr w:rsidR="00E167F4" w:rsidRPr="00000C80" w:rsidSect="00FB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E6E2" w14:textId="77777777" w:rsidR="009547BD" w:rsidRDefault="009547BD" w:rsidP="003B44B3">
      <w:r>
        <w:separator/>
      </w:r>
    </w:p>
  </w:endnote>
  <w:endnote w:type="continuationSeparator" w:id="0">
    <w:p w14:paraId="13176D24" w14:textId="77777777" w:rsidR="009547BD" w:rsidRDefault="009547BD" w:rsidP="003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5B36" w14:textId="77777777" w:rsidR="00E167F4" w:rsidRDefault="00E16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3E12" w14:textId="77777777" w:rsidR="00E167F4" w:rsidRDefault="00E16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F74F" w14:textId="77777777" w:rsidR="00E167F4" w:rsidRDefault="00E1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8033" w14:textId="77777777" w:rsidR="009547BD" w:rsidRDefault="009547BD" w:rsidP="003B44B3">
      <w:r>
        <w:separator/>
      </w:r>
    </w:p>
  </w:footnote>
  <w:footnote w:type="continuationSeparator" w:id="0">
    <w:p w14:paraId="6CE46D19" w14:textId="77777777" w:rsidR="009547BD" w:rsidRDefault="009547BD" w:rsidP="003B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59C1" w14:textId="77777777" w:rsidR="00E167F4" w:rsidRDefault="00E16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3A11" w14:textId="1A6DDD79" w:rsidR="001D3658" w:rsidRDefault="00EE09FF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2B6F" w14:textId="77777777" w:rsidR="00E167F4" w:rsidRDefault="00E16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2D125F7E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1" w15:restartNumberingAfterBreak="0">
    <w:nsid w:val="16FC6862"/>
    <w:multiLevelType w:val="hybridMultilevel"/>
    <w:tmpl w:val="C2A00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F85CA6"/>
    <w:multiLevelType w:val="multilevel"/>
    <w:tmpl w:val="2D12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EB273B5"/>
    <w:multiLevelType w:val="hybridMultilevel"/>
    <w:tmpl w:val="4940A2E6"/>
    <w:lvl w:ilvl="0" w:tplc="857434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19986">
    <w:abstractNumId w:val="1"/>
  </w:num>
  <w:num w:numId="2" w16cid:durableId="495851620">
    <w:abstractNumId w:val="2"/>
  </w:num>
  <w:num w:numId="3" w16cid:durableId="1368212031">
    <w:abstractNumId w:val="3"/>
  </w:num>
  <w:num w:numId="4" w16cid:durableId="2018117643">
    <w:abstractNumId w:val="14"/>
  </w:num>
  <w:num w:numId="5" w16cid:durableId="432484417">
    <w:abstractNumId w:val="5"/>
  </w:num>
  <w:num w:numId="6" w16cid:durableId="564680861">
    <w:abstractNumId w:val="6"/>
  </w:num>
  <w:num w:numId="7" w16cid:durableId="950017799">
    <w:abstractNumId w:val="7"/>
  </w:num>
  <w:num w:numId="8" w16cid:durableId="98763006">
    <w:abstractNumId w:val="9"/>
  </w:num>
  <w:num w:numId="9" w16cid:durableId="2055737351">
    <w:abstractNumId w:val="10"/>
  </w:num>
  <w:num w:numId="10" w16cid:durableId="1343899978">
    <w:abstractNumId w:val="17"/>
  </w:num>
  <w:num w:numId="11" w16cid:durableId="1476296245">
    <w:abstractNumId w:val="12"/>
  </w:num>
  <w:num w:numId="12" w16cid:durableId="2049061740">
    <w:abstractNumId w:val="19"/>
  </w:num>
  <w:num w:numId="13" w16cid:durableId="2101753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047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961138">
    <w:abstractNumId w:val="4"/>
  </w:num>
  <w:num w:numId="16" w16cid:durableId="574826011">
    <w:abstractNumId w:val="0"/>
  </w:num>
  <w:num w:numId="17" w16cid:durableId="457652074">
    <w:abstractNumId w:val="11"/>
  </w:num>
  <w:num w:numId="18" w16cid:durableId="1919712297">
    <w:abstractNumId w:val="13"/>
  </w:num>
  <w:num w:numId="19" w16cid:durableId="88426178">
    <w:abstractNumId w:val="18"/>
  </w:num>
  <w:num w:numId="20" w16cid:durableId="1976178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9748383">
    <w:abstractNumId w:val="16"/>
  </w:num>
  <w:num w:numId="22" w16cid:durableId="16069650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7"/>
    <w:rsid w:val="00000C80"/>
    <w:rsid w:val="00005A73"/>
    <w:rsid w:val="00113525"/>
    <w:rsid w:val="00123133"/>
    <w:rsid w:val="001278E4"/>
    <w:rsid w:val="00203607"/>
    <w:rsid w:val="002374F5"/>
    <w:rsid w:val="00280244"/>
    <w:rsid w:val="002C0478"/>
    <w:rsid w:val="00316ACB"/>
    <w:rsid w:val="003803E8"/>
    <w:rsid w:val="003868F9"/>
    <w:rsid w:val="003B44B3"/>
    <w:rsid w:val="003E6AE0"/>
    <w:rsid w:val="00490D2E"/>
    <w:rsid w:val="005373E4"/>
    <w:rsid w:val="00564554"/>
    <w:rsid w:val="00573525"/>
    <w:rsid w:val="00594F9A"/>
    <w:rsid w:val="005B2721"/>
    <w:rsid w:val="005B51D1"/>
    <w:rsid w:val="005C3050"/>
    <w:rsid w:val="005C5D1B"/>
    <w:rsid w:val="005F2C30"/>
    <w:rsid w:val="006142AA"/>
    <w:rsid w:val="0061764F"/>
    <w:rsid w:val="00626F83"/>
    <w:rsid w:val="006517F0"/>
    <w:rsid w:val="00653036"/>
    <w:rsid w:val="006730A8"/>
    <w:rsid w:val="006E65A1"/>
    <w:rsid w:val="00764D45"/>
    <w:rsid w:val="00782A24"/>
    <w:rsid w:val="00786680"/>
    <w:rsid w:val="00806FC2"/>
    <w:rsid w:val="0081052A"/>
    <w:rsid w:val="00891D42"/>
    <w:rsid w:val="008E5377"/>
    <w:rsid w:val="00946A79"/>
    <w:rsid w:val="009547BD"/>
    <w:rsid w:val="00961D0C"/>
    <w:rsid w:val="0098074F"/>
    <w:rsid w:val="0098410D"/>
    <w:rsid w:val="009A1B4D"/>
    <w:rsid w:val="009C1097"/>
    <w:rsid w:val="009D24A2"/>
    <w:rsid w:val="009F43F0"/>
    <w:rsid w:val="00A279AC"/>
    <w:rsid w:val="00A42795"/>
    <w:rsid w:val="00A6265D"/>
    <w:rsid w:val="00A771DF"/>
    <w:rsid w:val="00A82DC6"/>
    <w:rsid w:val="00AD5ADF"/>
    <w:rsid w:val="00B1107D"/>
    <w:rsid w:val="00B27507"/>
    <w:rsid w:val="00BF6B56"/>
    <w:rsid w:val="00C06D83"/>
    <w:rsid w:val="00C147B0"/>
    <w:rsid w:val="00C374A0"/>
    <w:rsid w:val="00C432AE"/>
    <w:rsid w:val="00C81DAF"/>
    <w:rsid w:val="00CB0109"/>
    <w:rsid w:val="00CB58AF"/>
    <w:rsid w:val="00D03753"/>
    <w:rsid w:val="00D16DD5"/>
    <w:rsid w:val="00D171AE"/>
    <w:rsid w:val="00D438A2"/>
    <w:rsid w:val="00D47476"/>
    <w:rsid w:val="00DF788A"/>
    <w:rsid w:val="00E01E62"/>
    <w:rsid w:val="00E167F4"/>
    <w:rsid w:val="00E273F9"/>
    <w:rsid w:val="00E47DAB"/>
    <w:rsid w:val="00E65A81"/>
    <w:rsid w:val="00EA380C"/>
    <w:rsid w:val="00EE09FF"/>
    <w:rsid w:val="00F36FB3"/>
    <w:rsid w:val="00F5678A"/>
    <w:rsid w:val="00FB1B64"/>
    <w:rsid w:val="00F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AC65"/>
  <w15:chartTrackingRefBased/>
  <w15:docId w15:val="{A35435B2-3E47-43F5-AA2D-B397F5B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5377"/>
    <w:rPr>
      <w:color w:val="0000FF"/>
      <w:u w:val="single"/>
    </w:rPr>
  </w:style>
  <w:style w:type="paragraph" w:customStyle="1" w:styleId="western">
    <w:name w:val="western"/>
    <w:basedOn w:val="Normalny"/>
    <w:rsid w:val="008E5377"/>
    <w:pPr>
      <w:spacing w:before="280" w:after="119"/>
    </w:pPr>
    <w:rPr>
      <w:color w:val="000000"/>
    </w:rPr>
  </w:style>
  <w:style w:type="paragraph" w:styleId="NormalnyWeb">
    <w:name w:val="Normal (Web)"/>
    <w:basedOn w:val="Normalny"/>
    <w:qFormat/>
    <w:rsid w:val="008E5377"/>
    <w:pPr>
      <w:widowControl w:val="0"/>
      <w:spacing w:before="280" w:after="280"/>
    </w:pPr>
    <w:rPr>
      <w:kern w:val="2"/>
    </w:rPr>
  </w:style>
  <w:style w:type="paragraph" w:styleId="Bezodstpw">
    <w:name w:val="No Spacing"/>
    <w:qFormat/>
    <w:rsid w:val="008E537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"/>
    <w:basedOn w:val="Normalny"/>
    <w:link w:val="AkapitzlistZnak"/>
    <w:qFormat/>
    <w:rsid w:val="008E5377"/>
    <w:pPr>
      <w:ind w:left="720"/>
    </w:pPr>
    <w:rPr>
      <w:lang w:eastAsia="ar-SA"/>
    </w:rPr>
  </w:style>
  <w:style w:type="character" w:customStyle="1" w:styleId="Bodytext">
    <w:name w:val="Body text_"/>
    <w:link w:val="Tekstpodstawowy5"/>
    <w:rsid w:val="008E5377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uiPriority w:val="99"/>
    <w:rsid w:val="008E5377"/>
    <w:pPr>
      <w:widowControl w:val="0"/>
      <w:shd w:val="clear" w:color="auto" w:fill="FFFFFF"/>
      <w:suppressAutoHyphens w:val="0"/>
      <w:spacing w:after="120" w:line="0" w:lineRule="atLeast"/>
      <w:ind w:hanging="360"/>
      <w:jc w:val="right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zustzmustartykuempunktem">
    <w:name w:val="zustzmustartykuempunktem"/>
    <w:basedOn w:val="Normalny"/>
    <w:rsid w:val="008E537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Pogrubienie">
    <w:name w:val="Strong"/>
    <w:uiPriority w:val="22"/>
    <w:qFormat/>
    <w:rsid w:val="008E5377"/>
    <w:rPr>
      <w:b/>
      <w:bCs/>
    </w:rPr>
  </w:style>
  <w:style w:type="character" w:customStyle="1" w:styleId="AkapitzlistZnak">
    <w:name w:val="Akapit z listą Znak"/>
    <w:aliases w:val="sw tekst Znak,Podsis rysunku Znak,CW_Lista Znak"/>
    <w:link w:val="Akapitzlist"/>
    <w:rsid w:val="008E5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4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91D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A81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E65A81"/>
  </w:style>
  <w:style w:type="character" w:styleId="UyteHipercze">
    <w:name w:val="FollowedHyperlink"/>
    <w:basedOn w:val="Domylnaczcionkaakapitu"/>
    <w:uiPriority w:val="99"/>
    <w:semiHidden/>
    <w:unhideWhenUsed/>
    <w:rsid w:val="00E167F4"/>
    <w:rPr>
      <w:color w:val="954F72" w:themeColor="followedHyperlink"/>
      <w:u w:val="single"/>
    </w:rPr>
  </w:style>
  <w:style w:type="paragraph" w:customStyle="1" w:styleId="WW-Tekstpodstawowy2">
    <w:name w:val="WW-Tekst podstawowy 2"/>
    <w:basedOn w:val="Normalny"/>
    <w:uiPriority w:val="99"/>
    <w:rsid w:val="006730A8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Standard">
    <w:name w:val="Standard"/>
    <w:rsid w:val="006730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customStyle="1" w:styleId="Tekstpodstawowy1">
    <w:name w:val="Tekst podstawowy1"/>
    <w:rsid w:val="0078668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-BodytextItalicSpacing0pt">
    <w:name w:val="WW-Body text + Italic;Spacing 0 pt"/>
    <w:rsid w:val="0078668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Tekstpodstawowy2">
    <w:name w:val="Tekst podstawowy2"/>
    <w:basedOn w:val="Normalny"/>
    <w:rsid w:val="00786680"/>
    <w:pPr>
      <w:widowControl w:val="0"/>
      <w:shd w:val="clear" w:color="auto" w:fill="FFFFFF"/>
      <w:spacing w:before="480" w:line="338" w:lineRule="exact"/>
      <w:ind w:hanging="360"/>
      <w:jc w:val="both"/>
    </w:pPr>
    <w:rPr>
      <w:rFonts w:ascii="Georgia" w:eastAsia="Georgia" w:hAnsi="Georgia" w:cs="Georgia"/>
      <w:color w:val="000000"/>
      <w:kern w:val="2"/>
      <w:sz w:val="19"/>
      <w:szCs w:val="19"/>
      <w:lang w:bidi="hi-IN"/>
    </w:rPr>
  </w:style>
  <w:style w:type="paragraph" w:styleId="Zwykytekst">
    <w:name w:val="Plain Text"/>
    <w:basedOn w:val="Normalny"/>
    <w:link w:val="ZwykytekstZnak"/>
    <w:rsid w:val="00E47DA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47DA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50</cp:revision>
  <cp:lastPrinted>2022-04-19T12:33:00Z</cp:lastPrinted>
  <dcterms:created xsi:type="dcterms:W3CDTF">2021-11-16T07:33:00Z</dcterms:created>
  <dcterms:modified xsi:type="dcterms:W3CDTF">2022-05-16T06:18:00Z</dcterms:modified>
</cp:coreProperties>
</file>