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9157" w14:textId="1B4C624C" w:rsidR="00880FBD" w:rsidRDefault="00BA5A9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B98425E" w14:textId="0426A1B3" w:rsidR="00D54FE2" w:rsidRPr="00EB6B7B" w:rsidRDefault="00B9664B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B9664B">
        <w:rPr>
          <w:b/>
          <w:lang w:val="x-none" w:eastAsia="en-US" w:bidi="pl-PL"/>
        </w:rPr>
        <w:t>„Remont nawierzchni ul. Wiejskiej w Jastrzębiu-Zdroju”</w:t>
      </w: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r w:rsidRPr="00EE7290">
        <w:rPr>
          <w:rFonts w:eastAsia="Lucida Sans Unicode"/>
          <w:bCs/>
          <w:sz w:val="22"/>
          <w:szCs w:val="22"/>
          <w:lang w:val="de-DE"/>
        </w:rPr>
        <w:t>e-mail: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1FD7638F" w14:textId="6147FE3B" w:rsidR="0059654F" w:rsidRPr="0059654F" w:rsidRDefault="00B4312F" w:rsidP="0059654F">
      <w:pPr>
        <w:pStyle w:val="Akapitzlist"/>
        <w:numPr>
          <w:ilvl w:val="0"/>
          <w:numId w:val="12"/>
        </w:numPr>
        <w:rPr>
          <w:bCs/>
          <w:sz w:val="22"/>
          <w:szCs w:val="22"/>
        </w:rPr>
      </w:pPr>
      <w:r w:rsidRPr="0059654F">
        <w:rPr>
          <w:bCs/>
          <w:sz w:val="22"/>
          <w:szCs w:val="22"/>
        </w:rPr>
        <w:t>Wykonawca</w:t>
      </w:r>
      <w:r w:rsidR="0059654F" w:rsidRPr="0059654F">
        <w:rPr>
          <w:bCs/>
          <w:sz w:val="22"/>
          <w:szCs w:val="22"/>
        </w:rPr>
        <w:t xml:space="preserve"> </w:t>
      </w:r>
      <w:r w:rsidR="00036467">
        <w:rPr>
          <w:bCs/>
          <w:sz w:val="22"/>
          <w:szCs w:val="22"/>
        </w:rPr>
        <w:t xml:space="preserve">jest </w:t>
      </w:r>
      <w:r w:rsidR="0059654F" w:rsidRPr="0059654F">
        <w:rPr>
          <w:bCs/>
          <w:sz w:val="22"/>
          <w:szCs w:val="22"/>
        </w:rPr>
        <w:t>(należy zaznaczyć jedną odpowiedź):</w:t>
      </w:r>
    </w:p>
    <w:p w14:paraId="74AE57D7" w14:textId="3F5B113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23F1979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217799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7347CC34" w:rsidR="002D7AC9" w:rsidRPr="004B10AE" w:rsidRDefault="002D7AC9" w:rsidP="00217799">
      <w:pPr>
        <w:pStyle w:val="Akapitzlist"/>
        <w:numPr>
          <w:ilvl w:val="0"/>
          <w:numId w:val="21"/>
        </w:numPr>
        <w:rPr>
          <w:rFonts w:eastAsia="Lucida Sans Unicode"/>
          <w:sz w:val="22"/>
          <w:szCs w:val="22"/>
        </w:rPr>
      </w:pPr>
      <w:r w:rsidRPr="004B10AE">
        <w:rPr>
          <w:rFonts w:eastAsia="Lucida Sans Unicode"/>
          <w:sz w:val="22"/>
          <w:szCs w:val="22"/>
        </w:rPr>
        <w:t xml:space="preserve">Zamówienie </w:t>
      </w:r>
      <w:r w:rsidR="004B10AE" w:rsidRPr="004B10AE">
        <w:rPr>
          <w:rFonts w:eastAsia="Lucida Sans Unicode"/>
          <w:sz w:val="22"/>
          <w:szCs w:val="22"/>
        </w:rPr>
        <w:t xml:space="preserve">wykonam </w:t>
      </w:r>
      <w:r w:rsidR="004B10AE" w:rsidRPr="004B10AE">
        <w:rPr>
          <w:rFonts w:eastAsia="Lucida Sans Unicode"/>
          <w:b/>
          <w:sz w:val="22"/>
          <w:szCs w:val="22"/>
        </w:rPr>
        <w:t>w terminie …………. dni kalendarzowych</w:t>
      </w:r>
      <w:r w:rsidR="004B10AE" w:rsidRPr="004B10AE">
        <w:rPr>
          <w:rFonts w:eastAsia="Lucida Sans Unicode"/>
          <w:sz w:val="22"/>
          <w:szCs w:val="22"/>
        </w:rPr>
        <w:t xml:space="preserve">, licząc od daty podpisania umowy  (Uwaga: termin nie może być dłuższy niż </w:t>
      </w:r>
      <w:r w:rsidR="004B10AE">
        <w:rPr>
          <w:rFonts w:eastAsia="Lucida Sans Unicode"/>
          <w:sz w:val="22"/>
          <w:szCs w:val="22"/>
        </w:rPr>
        <w:t>6</w:t>
      </w:r>
      <w:r w:rsidR="004B10AE" w:rsidRPr="004B10AE">
        <w:rPr>
          <w:rFonts w:eastAsia="Lucida Sans Unicode"/>
          <w:sz w:val="22"/>
          <w:szCs w:val="22"/>
        </w:rPr>
        <w:t>0 dni kalendarzowych).</w:t>
      </w:r>
    </w:p>
    <w:p w14:paraId="25B04452" w14:textId="77777777" w:rsidR="00EE7290" w:rsidRPr="00FE2880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2"/>
          <w:szCs w:val="22"/>
          <w:lang w:eastAsia="cs-CZ"/>
        </w:rPr>
      </w:pPr>
    </w:p>
    <w:p w14:paraId="7639CE42" w14:textId="77777777" w:rsidR="00765983" w:rsidRPr="00765983" w:rsidRDefault="00CF2946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FE2880">
        <w:rPr>
          <w:rFonts w:eastAsia="Lucida Sans Unicode"/>
          <w:sz w:val="22"/>
          <w:szCs w:val="22"/>
        </w:rPr>
        <w:t>C</w:t>
      </w:r>
      <w:r w:rsidR="004328D6" w:rsidRPr="00FE2880">
        <w:rPr>
          <w:rFonts w:eastAsia="Lucida Sans Unicode"/>
          <w:sz w:val="22"/>
          <w:szCs w:val="22"/>
        </w:rPr>
        <w:t>zynności w zakresie</w:t>
      </w:r>
      <w:r w:rsidR="0091687A" w:rsidRPr="00FE2880">
        <w:rPr>
          <w:rFonts w:eastAsia="Lucida Sans Unicode"/>
          <w:sz w:val="22"/>
          <w:szCs w:val="22"/>
        </w:rPr>
        <w:t xml:space="preserve"> r</w:t>
      </w:r>
      <w:r w:rsidR="004328D6" w:rsidRPr="00FE2880">
        <w:rPr>
          <w:rFonts w:eastAsia="Lucida Sans Unicode"/>
          <w:sz w:val="22"/>
          <w:szCs w:val="22"/>
        </w:rPr>
        <w:t>ealizacji zamówienia, o których</w:t>
      </w:r>
      <w:r w:rsidR="0091687A" w:rsidRPr="00FE2880">
        <w:rPr>
          <w:rFonts w:eastAsia="Lucida Sans Unicode"/>
          <w:sz w:val="22"/>
          <w:szCs w:val="22"/>
        </w:rPr>
        <w:t xml:space="preserve"> mowa w </w:t>
      </w:r>
      <w:r w:rsidR="00C9620D" w:rsidRPr="00FE2880">
        <w:rPr>
          <w:rFonts w:eastAsia="Lucida Sans Unicode"/>
          <w:sz w:val="22"/>
          <w:szCs w:val="22"/>
        </w:rPr>
        <w:t xml:space="preserve">Rozdziale 5 ust. 1 pkt 3 SWZ </w:t>
      </w:r>
      <w:r w:rsidRPr="00FE2880">
        <w:rPr>
          <w:rFonts w:eastAsia="Lucida Sans Unicode"/>
          <w:sz w:val="22"/>
          <w:szCs w:val="22"/>
        </w:rPr>
        <w:t xml:space="preserve">wykonywane będą przez </w:t>
      </w:r>
      <w:r w:rsidR="00D92407" w:rsidRPr="00FE2880">
        <w:rPr>
          <w:rFonts w:eastAsia="Lucida Sans Unicode"/>
          <w:sz w:val="22"/>
          <w:szCs w:val="22"/>
        </w:rPr>
        <w:t>osoby</w:t>
      </w:r>
      <w:r w:rsidR="008516D2" w:rsidRPr="00FE2880">
        <w:rPr>
          <w:rFonts w:eastAsia="Lucida Sans Unicode"/>
          <w:sz w:val="22"/>
          <w:szCs w:val="22"/>
        </w:rPr>
        <w:t xml:space="preserve"> zatrudnione na</w:t>
      </w:r>
      <w:r w:rsidR="002D14B1" w:rsidRPr="00FE2880">
        <w:rPr>
          <w:rFonts w:eastAsia="Lucida Sans Unicode"/>
          <w:sz w:val="22"/>
          <w:szCs w:val="22"/>
        </w:rPr>
        <w:t xml:space="preserve"> </w:t>
      </w:r>
      <w:r w:rsidR="00136028" w:rsidRPr="00FE2880">
        <w:rPr>
          <w:rFonts w:eastAsia="Lucida Sans Unicode"/>
          <w:sz w:val="22"/>
          <w:szCs w:val="22"/>
        </w:rPr>
        <w:t xml:space="preserve">podstawie </w:t>
      </w:r>
      <w:r w:rsidR="0091687A" w:rsidRPr="00FE28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FE2880">
        <w:rPr>
          <w:rFonts w:eastAsia="Lucida Sans Unicode"/>
          <w:sz w:val="22"/>
          <w:szCs w:val="22"/>
        </w:rPr>
        <w:t xml:space="preserve">zobowiązuję </w:t>
      </w:r>
      <w:r w:rsidR="00D92407" w:rsidRPr="00FE28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5FC1BD96" w:rsidR="00D32F40" w:rsidRPr="00D32F40" w:rsidRDefault="00D32F40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70308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466528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970308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217799">
      <w:pPr>
        <w:pStyle w:val="Akapitzlist"/>
        <w:numPr>
          <w:ilvl w:val="0"/>
          <w:numId w:val="21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17799">
      <w:pPr>
        <w:pStyle w:val="Akapitzlist"/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CFC8DA4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FD2AB84" w14:textId="200A9FC0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29F5673" w14:textId="45C4617A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19DC6E26" w14:textId="387A5FB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49B64333" w14:textId="703CC7F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66CFBFF8" w14:textId="4B046F53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42FA204" w14:textId="32672548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3A0E0CFB" w14:textId="4814BA25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E3609C9" w14:textId="5A2256E2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726C0765" w14:textId="3564B217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7310F4B1" w14:textId="77777777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326A3" w14:textId="77777777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B9664B">
        <w:rPr>
          <w:b/>
          <w:sz w:val="22"/>
          <w:szCs w:val="22"/>
          <w:lang w:eastAsia="en-US" w:bidi="pl-PL"/>
        </w:rPr>
        <w:t>„Remont nawierzchni ul. Wiejskiej w Jastrzębiu-Zdroju”</w:t>
      </w:r>
    </w:p>
    <w:p w14:paraId="16D30FC5" w14:textId="22D7D56B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17799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17799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Pzp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39755CF" w:rsidR="00FC0AAE" w:rsidRPr="00527819" w:rsidRDefault="00FC0AAE" w:rsidP="00217799">
      <w:pPr>
        <w:pStyle w:val="Akapitzlist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C80FE2" w14:textId="77777777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B9664B">
        <w:rPr>
          <w:b/>
          <w:sz w:val="22"/>
          <w:szCs w:val="22"/>
          <w:lang w:eastAsia="en-US" w:bidi="pl-PL"/>
        </w:rPr>
        <w:t>„Remont nawierzchni ul. Wiejskiej w Jastrzębiu-Zdroju”</w:t>
      </w:r>
    </w:p>
    <w:p w14:paraId="457E4A20" w14:textId="1C255203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217799">
      <w:pPr>
        <w:numPr>
          <w:ilvl w:val="1"/>
          <w:numId w:val="33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217799">
      <w:pPr>
        <w:numPr>
          <w:ilvl w:val="1"/>
          <w:numId w:val="3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Pzp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11ACF0A" w:rsidR="00FC0AAE" w:rsidRPr="003E604B" w:rsidRDefault="00FC0AAE" w:rsidP="00217799">
      <w:pPr>
        <w:pStyle w:val="Akapitzlist"/>
        <w:numPr>
          <w:ilvl w:val="1"/>
          <w:numId w:val="33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3910B731" w14:textId="77777777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B9664B">
        <w:rPr>
          <w:b/>
          <w:sz w:val="22"/>
          <w:szCs w:val="22"/>
          <w:lang w:val="x-none" w:eastAsia="en-US" w:bidi="pl-PL"/>
        </w:rPr>
        <w:t>„Remont nawierzchni ul. Wiejskiej w Jastrzębiu-Zdroju”</w:t>
      </w:r>
    </w:p>
    <w:p w14:paraId="68BE912B" w14:textId="0A855B6A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EF27A09" w14:textId="77777777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B9664B">
        <w:rPr>
          <w:b/>
          <w:sz w:val="22"/>
          <w:szCs w:val="22"/>
          <w:lang w:val="x-none" w:eastAsia="en-US" w:bidi="pl-PL"/>
        </w:rPr>
        <w:t>„Remont nawierzchni ul. Wiejskiej w Jastrzębiu-Zdroju”</w:t>
      </w:r>
    </w:p>
    <w:p w14:paraId="68BB72F6" w14:textId="14D6C93A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6DF4A0C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0E4C4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767303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6D76318D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57E0C9" w14:textId="485774E2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E2BD139" w14:textId="520670B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C1F03BB" w14:textId="2CDF025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6887B0" w14:textId="7F2A2F7E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06CFCB3" w14:textId="4027164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68D6A12" w14:textId="6A2AFFB1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A00A43" w14:textId="7777777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37A6E0BC" w:rsidR="00CE74D4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B9664B" w:rsidRPr="00B9664B">
        <w:rPr>
          <w:b/>
          <w:sz w:val="22"/>
          <w:szCs w:val="22"/>
          <w:lang w:val="x-none" w:eastAsia="en-US" w:bidi="pl-PL"/>
        </w:rPr>
        <w:t>„Remont nawierzchni ul. Wiejskiej w Jastrzębiu-Zdroju</w:t>
      </w:r>
      <w:r w:rsidR="00DC0F4B" w:rsidRPr="00DC0F4B">
        <w:rPr>
          <w:b/>
          <w:sz w:val="22"/>
          <w:szCs w:val="22"/>
          <w:lang w:val="x-none" w:eastAsia="en-US" w:bidi="pl-PL"/>
        </w:rPr>
        <w:t>”</w:t>
      </w:r>
      <w:r w:rsidR="00DC0F4B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1C8D62BC" w:rsidR="003962F2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B9664B" w:rsidRPr="00B9664B">
        <w:rPr>
          <w:b/>
          <w:sz w:val="22"/>
          <w:szCs w:val="22"/>
          <w:lang w:val="x-none" w:eastAsia="en-US" w:bidi="pl-PL"/>
        </w:rPr>
        <w:t>„Remont nawierzchni ul. Wiejskiej w Jastrzębiu-Zdroju”</w:t>
      </w:r>
      <w:r w:rsidR="00B9664B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4485979F" w14:textId="3D084797" w:rsidR="00DC0F4B" w:rsidRPr="002C2DE5" w:rsidRDefault="00B9664B" w:rsidP="00991CF3">
      <w:pPr>
        <w:spacing w:line="276" w:lineRule="auto"/>
        <w:jc w:val="center"/>
        <w:rPr>
          <w:b/>
          <w:sz w:val="24"/>
          <w:szCs w:val="24"/>
        </w:rPr>
      </w:pPr>
      <w:r w:rsidRPr="00B9664B">
        <w:rPr>
          <w:b/>
          <w:sz w:val="22"/>
          <w:szCs w:val="22"/>
          <w:lang w:val="x-none" w:bidi="pl-PL"/>
        </w:rPr>
        <w:t>„Remont nawierzchni ul. Wiejskiej w Jastrzębiu-Zdroju”</w:t>
      </w:r>
    </w:p>
    <w:p w14:paraId="5E17335C" w14:textId="77777777" w:rsidR="00C55B1D" w:rsidRPr="00026E65" w:rsidRDefault="00C55B1D" w:rsidP="00217799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późn.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A844177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390D36C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C76B7A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541C1AB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274086CD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C57F76B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1FC27A33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55BBC6B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14ED5255" w14:textId="7D9090EA" w:rsidR="00F469A6" w:rsidRPr="00F469A6" w:rsidRDefault="002B0296" w:rsidP="00B9664B">
      <w:pPr>
        <w:spacing w:line="276" w:lineRule="auto"/>
        <w:jc w:val="center"/>
        <w:rPr>
          <w:sz w:val="12"/>
          <w:szCs w:val="18"/>
        </w:rPr>
      </w:pPr>
      <w:r w:rsidRPr="00C9620D">
        <w:rPr>
          <w:sz w:val="22"/>
          <w:szCs w:val="18"/>
        </w:rPr>
        <w:t xml:space="preserve">pn. </w:t>
      </w:r>
      <w:bookmarkStart w:id="2" w:name="_Hlk63687685"/>
      <w:r w:rsidR="00B9664B" w:rsidRPr="00B9664B">
        <w:rPr>
          <w:b/>
          <w:sz w:val="22"/>
          <w:szCs w:val="22"/>
          <w:lang w:val="x-none" w:bidi="pl-PL"/>
        </w:rPr>
        <w:t>„Remont nawierzchni ul. Wiejskiej w Jastrzębiu-Zdroju”</w:t>
      </w:r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</w:p>
    <w:p w14:paraId="6BC5E3C0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E6A4738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8AE4F54" w14:textId="06460031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68213E5" w14:textId="0742059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ADD640D" w14:textId="6A53F34E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1A9D419" w14:textId="5B3A97F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1E523F0" w14:textId="7EA0B162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5C1FEE6" w14:textId="2E5CB8F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6309580" w14:textId="7777777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6EBAC0A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 xml:space="preserve">Uwaga: </w:t>
      </w:r>
    </w:p>
    <w:p w14:paraId="0D7E426E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FC7356D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</w:p>
    <w:p w14:paraId="58596AAB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  <w:r w:rsidRPr="00410834">
        <w:rPr>
          <w:b/>
          <w:sz w:val="22"/>
          <w:szCs w:val="18"/>
        </w:rPr>
        <w:t xml:space="preserve">Załącznik nr 7 do SWZ </w:t>
      </w:r>
    </w:p>
    <w:p w14:paraId="795DF450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472AB3B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 (pełna nazwa/firma, adres Wykonawcy)</w:t>
      </w:r>
    </w:p>
    <w:p w14:paraId="5E1FCE2C" w14:textId="77777777" w:rsidR="00410834" w:rsidRPr="00410834" w:rsidRDefault="00410834" w:rsidP="00410834">
      <w:pPr>
        <w:spacing w:line="360" w:lineRule="auto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3BDFEAF7" w14:textId="77777777" w:rsidR="00410834" w:rsidRPr="00410834" w:rsidRDefault="00410834" w:rsidP="00410834">
      <w:pPr>
        <w:jc w:val="center"/>
        <w:rPr>
          <w:b/>
          <w:sz w:val="24"/>
        </w:rPr>
      </w:pPr>
      <w:r w:rsidRPr="00410834">
        <w:rPr>
          <w:b/>
          <w:sz w:val="24"/>
        </w:rPr>
        <w:t>„Remont nawierzchni ul. Wiejskiej w Jastrzębiu-Zdroju”</w:t>
      </w:r>
    </w:p>
    <w:p w14:paraId="6C192CE5" w14:textId="16AB120B" w:rsidR="00410834" w:rsidRPr="00410834" w:rsidRDefault="00410834" w:rsidP="00410834">
      <w:pPr>
        <w:jc w:val="center"/>
        <w:rPr>
          <w:b/>
          <w:bCs/>
          <w:color w:val="000000"/>
          <w:sz w:val="26"/>
          <w:szCs w:val="26"/>
        </w:rPr>
      </w:pPr>
      <w:r w:rsidRPr="00410834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1CDC374B" w14:textId="77777777" w:rsidR="00410834" w:rsidRPr="00410834" w:rsidRDefault="00410834" w:rsidP="00410834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p w14:paraId="4741F384" w14:textId="77777777" w:rsidR="00410834" w:rsidRPr="00410834" w:rsidRDefault="00410834" w:rsidP="00410834">
      <w:pPr>
        <w:jc w:val="both"/>
        <w:rPr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410834" w:rsidRPr="00410834" w14:paraId="4B425773" w14:textId="77777777" w:rsidTr="002B4F35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4827DC6E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14:paraId="3C403AC2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071AF34E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FF4AE1C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8C8398B" w14:textId="77777777" w:rsidR="00410834" w:rsidRPr="00410834" w:rsidRDefault="00410834" w:rsidP="002B4F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4546D61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5F4DA97" w14:textId="77777777" w:rsidR="00410834" w:rsidRPr="00410834" w:rsidRDefault="00410834" w:rsidP="002B4F35">
            <w:pPr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Powierzchnia robót polegających na układaniu nawierzchni asfaltobetonowej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D7276C0" w14:textId="77777777" w:rsidR="00410834" w:rsidRPr="00410834" w:rsidRDefault="00410834" w:rsidP="002B4F35">
            <w:pPr>
              <w:spacing w:line="360" w:lineRule="auto"/>
              <w:ind w:firstLine="201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10834" w:rsidRPr="00410834" w14:paraId="2D69B420" w14:textId="77777777" w:rsidTr="002B4F35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B21BD5B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686A1915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513057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AB86128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E74166C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8CED5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77B41E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E9D414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DEC16C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9AF2AA4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003D0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</w:p>
        </w:tc>
      </w:tr>
      <w:tr w:rsidR="00410834" w:rsidRPr="00410834" w14:paraId="1595ADEB" w14:textId="77777777" w:rsidTr="002B4F35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EE57" w14:textId="77777777" w:rsidR="00410834" w:rsidRPr="00410834" w:rsidRDefault="00410834" w:rsidP="002B4F35">
            <w:pPr>
              <w:tabs>
                <w:tab w:val="left" w:pos="651"/>
              </w:tabs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Układanie nawierzchni 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688C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210" w14:textId="77777777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066EBA4A" w14:textId="77777777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0A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FB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0E0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4F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10834" w:rsidRPr="00410834" w14:paraId="73259983" w14:textId="77777777" w:rsidTr="002B4F35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BB7" w14:textId="77777777" w:rsidR="00410834" w:rsidRPr="00410834" w:rsidRDefault="00410834" w:rsidP="002B4F35">
            <w:pPr>
              <w:spacing w:line="360" w:lineRule="auto"/>
              <w:ind w:left="2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FED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5C6" w14:textId="77777777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5C8B7C21" w14:textId="77777777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79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213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223B48B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762020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65F3B28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115FBC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367F2D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5DC89E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08A46F8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E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792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47F2FC1" w14:textId="77777777" w:rsidR="00410834" w:rsidRPr="00410834" w:rsidRDefault="00410834" w:rsidP="00410834">
      <w:bookmarkStart w:id="4" w:name="_Hlk100048036"/>
      <w:bookmarkEnd w:id="3"/>
    </w:p>
    <w:bookmarkEnd w:id="4"/>
    <w:p w14:paraId="1E57A7A7" w14:textId="77777777" w:rsidR="00410834" w:rsidRPr="00410834" w:rsidRDefault="00410834" w:rsidP="00410834">
      <w:pPr>
        <w:jc w:val="both"/>
        <w:rPr>
          <w:b/>
          <w:color w:val="000000"/>
          <w:sz w:val="22"/>
        </w:rPr>
      </w:pPr>
      <w:r w:rsidRPr="00410834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410834">
        <w:rPr>
          <w:i/>
          <w:sz w:val="18"/>
          <w:szCs w:val="18"/>
          <w:lang w:eastAsia="ar-SA"/>
        </w:rPr>
        <w:t xml:space="preserve">               </w:t>
      </w:r>
    </w:p>
    <w:p w14:paraId="23C76F6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509DC6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658F2F2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D6D091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B03067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E1B9271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2CDCE0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C656EE7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A5C92F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C801CE0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9E087D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5C8A52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D75167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FEBEE1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91A6CF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5D2C31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1939CF4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06F914A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C9B417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B2B1513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ED43F24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7F86F542" w14:textId="77777777" w:rsidR="00410834" w:rsidRPr="00410834" w:rsidRDefault="00410834" w:rsidP="00410834">
      <w:pPr>
        <w:spacing w:line="276" w:lineRule="auto"/>
        <w:jc w:val="right"/>
        <w:rPr>
          <w:b/>
          <w:bCs/>
          <w:sz w:val="22"/>
          <w:szCs w:val="22"/>
        </w:rPr>
      </w:pPr>
      <w:r w:rsidRPr="00410834">
        <w:rPr>
          <w:b/>
          <w:sz w:val="22"/>
          <w:szCs w:val="22"/>
        </w:rPr>
        <w:t>Załącznik</w:t>
      </w:r>
      <w:r w:rsidRPr="00410834">
        <w:rPr>
          <w:b/>
          <w:bCs/>
          <w:sz w:val="22"/>
          <w:szCs w:val="22"/>
        </w:rPr>
        <w:t xml:space="preserve"> </w:t>
      </w:r>
      <w:r w:rsidRPr="00410834">
        <w:rPr>
          <w:b/>
          <w:sz w:val="22"/>
          <w:szCs w:val="22"/>
        </w:rPr>
        <w:t>nr 8</w:t>
      </w:r>
      <w:r w:rsidRPr="00410834">
        <w:rPr>
          <w:b/>
          <w:bCs/>
          <w:sz w:val="22"/>
          <w:szCs w:val="22"/>
        </w:rPr>
        <w:t xml:space="preserve"> do SWZ</w:t>
      </w:r>
    </w:p>
    <w:p w14:paraId="777BD31E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645F26B3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315C8429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(pełna nazwa/firma, adres Wykonawcy)</w:t>
      </w:r>
    </w:p>
    <w:p w14:paraId="4546D849" w14:textId="77777777" w:rsidR="00410834" w:rsidRPr="00410834" w:rsidRDefault="00410834" w:rsidP="00410834">
      <w:pPr>
        <w:jc w:val="center"/>
        <w:rPr>
          <w:sz w:val="24"/>
          <w:szCs w:val="24"/>
        </w:rPr>
      </w:pPr>
    </w:p>
    <w:p w14:paraId="49E4359F" w14:textId="77777777" w:rsidR="00410834" w:rsidRPr="00410834" w:rsidRDefault="00410834" w:rsidP="00410834">
      <w:pPr>
        <w:spacing w:after="240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72EC41B1" w14:textId="6C96C289" w:rsidR="00410834" w:rsidRDefault="00410834" w:rsidP="00410834">
      <w:pPr>
        <w:jc w:val="center"/>
        <w:rPr>
          <w:b/>
          <w:sz w:val="24"/>
          <w:szCs w:val="24"/>
          <w:lang w:val="x-none" w:bidi="pl-PL"/>
        </w:rPr>
      </w:pPr>
      <w:r w:rsidRPr="00410834">
        <w:rPr>
          <w:b/>
          <w:sz w:val="24"/>
          <w:szCs w:val="24"/>
          <w:lang w:val="x-none" w:bidi="pl-PL"/>
        </w:rPr>
        <w:t>„Remont nawierzchni ul. Wiejskiej w Jastrzębiu-Zdroju”</w:t>
      </w:r>
    </w:p>
    <w:p w14:paraId="6EB1EAE4" w14:textId="77777777" w:rsidR="00410834" w:rsidRPr="00410834" w:rsidRDefault="00410834" w:rsidP="00410834">
      <w:pPr>
        <w:jc w:val="center"/>
        <w:rPr>
          <w:b/>
          <w:sz w:val="26"/>
          <w:szCs w:val="26"/>
        </w:rPr>
      </w:pPr>
    </w:p>
    <w:p w14:paraId="6CA124ED" w14:textId="77777777" w:rsidR="00410834" w:rsidRPr="00410834" w:rsidRDefault="00410834" w:rsidP="00410834">
      <w:pPr>
        <w:jc w:val="center"/>
        <w:rPr>
          <w:b/>
          <w:sz w:val="26"/>
          <w:szCs w:val="26"/>
        </w:rPr>
      </w:pPr>
      <w:r w:rsidRPr="00410834">
        <w:rPr>
          <w:b/>
          <w:sz w:val="26"/>
          <w:szCs w:val="26"/>
        </w:rPr>
        <w:t>Wykaz osób, które będą uczestniczyć w wykonaniu zamówienia</w:t>
      </w:r>
    </w:p>
    <w:p w14:paraId="7D127B39" w14:textId="77777777" w:rsidR="00410834" w:rsidRPr="00410834" w:rsidRDefault="00410834" w:rsidP="0041083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410834" w:rsidRPr="00410834" w14:paraId="04E718CD" w14:textId="77777777" w:rsidTr="002B4F35">
        <w:tc>
          <w:tcPr>
            <w:tcW w:w="1620" w:type="dxa"/>
            <w:vAlign w:val="center"/>
          </w:tcPr>
          <w:p w14:paraId="490E45E6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439C5CB3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Imię</w:t>
            </w:r>
          </w:p>
          <w:p w14:paraId="609D1831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 nazwisko</w:t>
            </w:r>
          </w:p>
          <w:p w14:paraId="05B5EF7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2FB1402A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3DF7561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54AF5B9E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Przewidywana funkcja / zakres czynności w realizacji zamówienia</w:t>
            </w:r>
          </w:p>
          <w:p w14:paraId="665AA85E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3EFA1489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Doświadczenie</w:t>
            </w:r>
          </w:p>
          <w:p w14:paraId="1AF2A550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9BCA3DC" w14:textId="77777777" w:rsidR="00410834" w:rsidRPr="00410834" w:rsidRDefault="00410834" w:rsidP="002B4F35">
            <w:pPr>
              <w:pStyle w:val="Nagwek2"/>
              <w:rPr>
                <w:bCs/>
                <w:iCs/>
                <w:sz w:val="20"/>
              </w:rPr>
            </w:pPr>
            <w:r w:rsidRPr="00410834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410834" w:rsidRPr="00410834" w14:paraId="792EE7CB" w14:textId="77777777" w:rsidTr="002B4F35">
        <w:trPr>
          <w:trHeight w:val="1498"/>
        </w:trPr>
        <w:tc>
          <w:tcPr>
            <w:tcW w:w="1620" w:type="dxa"/>
          </w:tcPr>
          <w:p w14:paraId="30AF16D6" w14:textId="77777777" w:rsidR="00410834" w:rsidRPr="00410834" w:rsidRDefault="00410834" w:rsidP="002B4F35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0BE995" w14:textId="77777777" w:rsidR="00410834" w:rsidRPr="00410834" w:rsidRDefault="00410834" w:rsidP="002B4F35">
            <w:r w:rsidRPr="00410834">
              <w:rPr>
                <w:i/>
              </w:rPr>
              <w:t>Uprawnienia budowlane w specjalności*</w:t>
            </w:r>
            <w:r w:rsidRPr="00410834">
              <w:t xml:space="preserve"> ……………………………….……………………</w:t>
            </w:r>
          </w:p>
          <w:p w14:paraId="0C0CCACE" w14:textId="77777777" w:rsidR="00410834" w:rsidRPr="00410834" w:rsidRDefault="00410834" w:rsidP="002B4F35"/>
          <w:p w14:paraId="61CCF3DC" w14:textId="77777777" w:rsidR="00410834" w:rsidRPr="00410834" w:rsidRDefault="00410834" w:rsidP="002B4F35">
            <w:r w:rsidRPr="00410834"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EB43383" w14:textId="77777777" w:rsidR="00410834" w:rsidRPr="00410834" w:rsidRDefault="00410834" w:rsidP="002B4F35">
            <w:pPr>
              <w:jc w:val="center"/>
              <w:rPr>
                <w:sz w:val="22"/>
                <w:szCs w:val="22"/>
              </w:rPr>
            </w:pPr>
            <w:r w:rsidRPr="00410834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228F458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29FF2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77F51A2" w14:textId="77777777" w:rsidR="00410834" w:rsidRPr="00410834" w:rsidRDefault="00410834" w:rsidP="00410834">
      <w:pPr>
        <w:rPr>
          <w:sz w:val="22"/>
          <w:szCs w:val="24"/>
        </w:rPr>
      </w:pPr>
    </w:p>
    <w:p w14:paraId="0A6B6323" w14:textId="77777777" w:rsidR="00410834" w:rsidRPr="00410834" w:rsidRDefault="00410834" w:rsidP="00410834">
      <w:pPr>
        <w:rPr>
          <w:sz w:val="22"/>
          <w:szCs w:val="24"/>
        </w:rPr>
      </w:pPr>
    </w:p>
    <w:p w14:paraId="54C6DA6E" w14:textId="77777777" w:rsidR="00410834" w:rsidRPr="00410834" w:rsidRDefault="00410834" w:rsidP="00410834">
      <w:pPr>
        <w:rPr>
          <w:sz w:val="22"/>
          <w:szCs w:val="24"/>
        </w:rPr>
      </w:pPr>
    </w:p>
    <w:p w14:paraId="6BB687F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 xml:space="preserve">* należy wpisać pełną nazwę posiadanych uprawnień </w:t>
      </w:r>
    </w:p>
    <w:p w14:paraId="548A54E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>** np. umowa o pracę, umowa zlecenie, zobowiązanie podmiotu trzeciego itp.</w:t>
      </w:r>
    </w:p>
    <w:p w14:paraId="59E7599C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65AB0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65E56CD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C34BF9B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EA75B9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570EE11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869EFF2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26F4B9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8746E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8B8FD9E" w14:textId="5DCD893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116D462" w14:textId="53DE8AAB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7A9E83" w14:textId="4A1FB9A4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E21AF4E" w14:textId="2D4F1E4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F4A3714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BE6521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DE919D3" w14:textId="77777777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7F13C3B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FC28857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11B26236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BD02AE9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539C4CA" w14:textId="77777777" w:rsidR="00AD3781" w:rsidRPr="00096BA9" w:rsidRDefault="00AD3781" w:rsidP="00991CF3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5" w:name="_GoBack"/>
      <w:bookmarkEnd w:id="5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677" w16cex:dateUtc="2024-05-10T09:41:00Z"/>
  <w16cex:commentExtensible w16cex:durableId="29E887AC" w16cex:dateUtc="2024-05-10T09:46:00Z"/>
  <w16cex:commentExtensible w16cex:durableId="29E887DE" w16cex:dateUtc="2024-05-10T09:47:00Z"/>
  <w16cex:commentExtensible w16cex:durableId="29E88849" w16cex:dateUtc="2024-05-10T09:49:00Z"/>
  <w16cex:commentExtensible w16cex:durableId="29E88859" w16cex:dateUtc="2024-05-10T09:49:00Z"/>
  <w16cex:commentExtensible w16cex:durableId="29E8891D" w16cex:dateUtc="2024-05-10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E452FE" w:rsidRDefault="00E452FE">
      <w:r>
        <w:separator/>
      </w:r>
    </w:p>
  </w:endnote>
  <w:endnote w:type="continuationSeparator" w:id="0">
    <w:p w14:paraId="39E29753" w14:textId="77777777" w:rsidR="00E452FE" w:rsidRDefault="00E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E452FE" w:rsidRDefault="00E452F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E452FE" w:rsidRDefault="00E45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E452FE" w:rsidRDefault="00E452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E452FE" w:rsidRDefault="00E45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E452FE" w:rsidRDefault="00E452FE">
      <w:r>
        <w:separator/>
      </w:r>
    </w:p>
  </w:footnote>
  <w:footnote w:type="continuationSeparator" w:id="0">
    <w:p w14:paraId="3366D6D0" w14:textId="77777777" w:rsidR="00E452FE" w:rsidRDefault="00E4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E452FE" w:rsidRDefault="00E452FE" w:rsidP="00CE03CE">
    <w:pPr>
      <w:pStyle w:val="Nagwek"/>
      <w:jc w:val="right"/>
      <w:rPr>
        <w:sz w:val="20"/>
        <w:szCs w:val="18"/>
        <w:lang w:val="pl-PL"/>
      </w:rPr>
    </w:pPr>
  </w:p>
  <w:p w14:paraId="13F45119" w14:textId="29347E7B" w:rsidR="00E452FE" w:rsidRPr="004C5E9D" w:rsidRDefault="00E452FE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69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E452FE" w:rsidRPr="00802663" w:rsidRDefault="00E452F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E452FE" w:rsidRPr="00EC70A8" w:rsidRDefault="00E452F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204699B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765652"/>
    <w:multiLevelType w:val="hybridMultilevel"/>
    <w:tmpl w:val="86920D4A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35BCC798">
      <w:start w:val="1"/>
      <w:numFmt w:val="lowerLetter"/>
      <w:lvlText w:val="%2)"/>
      <w:lvlJc w:val="left"/>
      <w:pPr>
        <w:ind w:left="1437" w:hanging="36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2FB246D"/>
    <w:multiLevelType w:val="hybridMultilevel"/>
    <w:tmpl w:val="41E6A14A"/>
    <w:lvl w:ilvl="0" w:tplc="2B444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3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C25A2C"/>
    <w:multiLevelType w:val="hybridMultilevel"/>
    <w:tmpl w:val="277C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DBCE153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4930086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784928"/>
    <w:multiLevelType w:val="hybridMultilevel"/>
    <w:tmpl w:val="AF06E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6F13D97"/>
    <w:multiLevelType w:val="hybridMultilevel"/>
    <w:tmpl w:val="A5785B50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4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E04863"/>
    <w:multiLevelType w:val="hybridMultilevel"/>
    <w:tmpl w:val="68DC6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6"/>
  </w:num>
  <w:num w:numId="4">
    <w:abstractNumId w:val="63"/>
  </w:num>
  <w:num w:numId="5">
    <w:abstractNumId w:val="102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0"/>
  </w:num>
  <w:num w:numId="9">
    <w:abstractNumId w:val="109"/>
  </w:num>
  <w:num w:numId="10">
    <w:abstractNumId w:val="45"/>
  </w:num>
  <w:num w:numId="11">
    <w:abstractNumId w:val="35"/>
  </w:num>
  <w:num w:numId="12">
    <w:abstractNumId w:val="90"/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</w:num>
  <w:num w:numId="21">
    <w:abstractNumId w:val="12"/>
  </w:num>
  <w:num w:numId="22">
    <w:abstractNumId w:val="101"/>
  </w:num>
  <w:num w:numId="23">
    <w:abstractNumId w:val="74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</w:num>
  <w:num w:numId="26">
    <w:abstractNumId w:val="122"/>
  </w:num>
  <w:num w:numId="27">
    <w:abstractNumId w:val="121"/>
  </w:num>
  <w:num w:numId="28">
    <w:abstractNumId w:val="79"/>
  </w:num>
  <w:num w:numId="29">
    <w:abstractNumId w:val="46"/>
  </w:num>
  <w:num w:numId="30">
    <w:abstractNumId w:val="110"/>
  </w:num>
  <w:num w:numId="31">
    <w:abstractNumId w:val="32"/>
  </w:num>
  <w:num w:numId="32">
    <w:abstractNumId w:val="34"/>
  </w:num>
  <w:num w:numId="33">
    <w:abstractNumId w:val="19"/>
  </w:num>
  <w:num w:numId="34">
    <w:abstractNumId w:val="76"/>
  </w:num>
  <w:num w:numId="35">
    <w:abstractNumId w:val="123"/>
  </w:num>
  <w:num w:numId="36">
    <w:abstractNumId w:val="67"/>
  </w:num>
  <w:num w:numId="37">
    <w:abstractNumId w:val="28"/>
  </w:num>
  <w:num w:numId="38">
    <w:abstractNumId w:val="100"/>
  </w:num>
  <w:num w:numId="39">
    <w:abstractNumId w:val="23"/>
  </w:num>
  <w:num w:numId="40">
    <w:abstractNumId w:val="115"/>
  </w:num>
  <w:num w:numId="41">
    <w:abstractNumId w:val="27"/>
  </w:num>
  <w:num w:numId="42">
    <w:abstractNumId w:val="60"/>
  </w:num>
  <w:num w:numId="43">
    <w:abstractNumId w:val="125"/>
  </w:num>
  <w:num w:numId="44">
    <w:abstractNumId w:val="113"/>
  </w:num>
  <w:num w:numId="45">
    <w:abstractNumId w:val="31"/>
  </w:num>
  <w:num w:numId="46">
    <w:abstractNumId w:val="87"/>
  </w:num>
  <w:num w:numId="47">
    <w:abstractNumId w:val="80"/>
  </w:num>
  <w:num w:numId="48">
    <w:abstractNumId w:val="83"/>
  </w:num>
  <w:num w:numId="49">
    <w:abstractNumId w:val="57"/>
  </w:num>
  <w:num w:numId="50">
    <w:abstractNumId w:val="78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1"/>
  </w:num>
  <w:num w:numId="55">
    <w:abstractNumId w:val="55"/>
  </w:num>
  <w:num w:numId="56">
    <w:abstractNumId w:val="40"/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9"/>
  </w:num>
  <w:num w:numId="6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6"/>
  </w:num>
  <w:num w:numId="66">
    <w:abstractNumId w:val="72"/>
  </w:num>
  <w:num w:numId="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</w:num>
  <w:num w:numId="69">
    <w:abstractNumId w:val="18"/>
  </w:num>
  <w:num w:numId="70">
    <w:abstractNumId w:val="16"/>
  </w:num>
  <w:num w:numId="71">
    <w:abstractNumId w:val="26"/>
  </w:num>
  <w:num w:numId="72">
    <w:abstractNumId w:val="52"/>
  </w:num>
  <w:num w:numId="73">
    <w:abstractNumId w:val="112"/>
  </w:num>
  <w:num w:numId="74">
    <w:abstractNumId w:val="117"/>
  </w:num>
  <w:num w:numId="75">
    <w:abstractNumId w:val="86"/>
  </w:num>
  <w:num w:numId="76">
    <w:abstractNumId w:val="89"/>
  </w:num>
  <w:num w:numId="77">
    <w:abstractNumId w:val="99"/>
  </w:num>
  <w:num w:numId="78">
    <w:abstractNumId w:val="53"/>
  </w:num>
  <w:num w:numId="79">
    <w:abstractNumId w:val="77"/>
  </w:num>
  <w:num w:numId="80">
    <w:abstractNumId w:val="50"/>
  </w:num>
  <w:num w:numId="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</w:num>
  <w:num w:numId="84">
    <w:abstractNumId w:val="116"/>
  </w:num>
  <w:num w:numId="85">
    <w:abstractNumId w:val="37"/>
  </w:num>
  <w:num w:numId="86">
    <w:abstractNumId w:val="93"/>
  </w:num>
  <w:num w:numId="87">
    <w:abstractNumId w:val="108"/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</w:num>
  <w:num w:numId="91">
    <w:abstractNumId w:val="36"/>
  </w:num>
  <w:num w:numId="92">
    <w:abstractNumId w:val="14"/>
  </w:num>
  <w:num w:numId="93">
    <w:abstractNumId w:val="25"/>
  </w:num>
  <w:num w:numId="94">
    <w:abstractNumId w:val="92"/>
  </w:num>
  <w:num w:numId="95">
    <w:abstractNumId w:val="104"/>
  </w:num>
  <w:num w:numId="96">
    <w:abstractNumId w:val="1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20"/>
  </w:num>
  <w:num w:numId="103">
    <w:abstractNumId w:val="106"/>
  </w:num>
  <w:num w:numId="104">
    <w:abstractNumId w:val="107"/>
  </w:num>
  <w:num w:numId="105">
    <w:abstractNumId w:val="73"/>
  </w:num>
  <w:num w:numId="1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3"/>
  </w:num>
  <w:num w:numId="108">
    <w:abstractNumId w:val="22"/>
  </w:num>
  <w:num w:numId="109">
    <w:abstractNumId w:val="85"/>
  </w:num>
  <w:num w:numId="110">
    <w:abstractNumId w:val="33"/>
  </w:num>
  <w:num w:numId="111">
    <w:abstractNumId w:val="38"/>
  </w:num>
  <w:num w:numId="112">
    <w:abstractNumId w:val="61"/>
  </w:num>
  <w:num w:numId="113">
    <w:abstractNumId w:val="84"/>
  </w:num>
  <w:num w:numId="114">
    <w:abstractNumId w:val="15"/>
  </w:num>
  <w:num w:numId="11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4"/>
  </w:num>
  <w:num w:numId="119">
    <w:abstractNumId w:val="39"/>
  </w:num>
  <w:num w:numId="120">
    <w:abstractNumId w:val="12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2A4"/>
    <w:rsid w:val="000066AD"/>
    <w:rsid w:val="000067F2"/>
    <w:rsid w:val="00006860"/>
    <w:rsid w:val="00007743"/>
    <w:rsid w:val="00007898"/>
    <w:rsid w:val="00007A2E"/>
    <w:rsid w:val="00007BF8"/>
    <w:rsid w:val="00010292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C9D"/>
    <w:rsid w:val="00024EE6"/>
    <w:rsid w:val="0002519B"/>
    <w:rsid w:val="000258B4"/>
    <w:rsid w:val="00025A70"/>
    <w:rsid w:val="00025B0D"/>
    <w:rsid w:val="00025B11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6467"/>
    <w:rsid w:val="000373D1"/>
    <w:rsid w:val="00037610"/>
    <w:rsid w:val="00037EB1"/>
    <w:rsid w:val="00037F5D"/>
    <w:rsid w:val="00040838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1EE5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27A4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AE5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E14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A4C"/>
    <w:rsid w:val="000C5D8D"/>
    <w:rsid w:val="000C5DA2"/>
    <w:rsid w:val="000C68CD"/>
    <w:rsid w:val="000C699D"/>
    <w:rsid w:val="000C742B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820"/>
    <w:rsid w:val="000D30DA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2D8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C48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AB5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0982"/>
    <w:rsid w:val="00101A85"/>
    <w:rsid w:val="00102399"/>
    <w:rsid w:val="00102894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3D0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C71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27CF9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6AC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3ACA"/>
    <w:rsid w:val="00143C1A"/>
    <w:rsid w:val="00144004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47D78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6CA"/>
    <w:rsid w:val="00174812"/>
    <w:rsid w:val="00175CC9"/>
    <w:rsid w:val="00175EB4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6DA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2B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B3"/>
    <w:rsid w:val="001C44DE"/>
    <w:rsid w:val="001C54C8"/>
    <w:rsid w:val="001C584F"/>
    <w:rsid w:val="001C586A"/>
    <w:rsid w:val="001C6228"/>
    <w:rsid w:val="001C631D"/>
    <w:rsid w:val="001C73B8"/>
    <w:rsid w:val="001C7E97"/>
    <w:rsid w:val="001D0841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F7E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671"/>
    <w:rsid w:val="001E5829"/>
    <w:rsid w:val="001E5F59"/>
    <w:rsid w:val="001E6EFA"/>
    <w:rsid w:val="001F0E21"/>
    <w:rsid w:val="001F1001"/>
    <w:rsid w:val="001F1409"/>
    <w:rsid w:val="001F15B4"/>
    <w:rsid w:val="001F1701"/>
    <w:rsid w:val="001F17FE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B2F"/>
    <w:rsid w:val="001F5C7A"/>
    <w:rsid w:val="001F7211"/>
    <w:rsid w:val="001F7BAB"/>
    <w:rsid w:val="00200001"/>
    <w:rsid w:val="0020014B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0B4B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799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37F59"/>
    <w:rsid w:val="00240898"/>
    <w:rsid w:val="00241291"/>
    <w:rsid w:val="002416D0"/>
    <w:rsid w:val="00242948"/>
    <w:rsid w:val="00242F9F"/>
    <w:rsid w:val="002439E9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6620"/>
    <w:rsid w:val="00266BCE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1680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A44"/>
    <w:rsid w:val="00295EA6"/>
    <w:rsid w:val="002964EB"/>
    <w:rsid w:val="00296733"/>
    <w:rsid w:val="00296D08"/>
    <w:rsid w:val="002975AC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22B1"/>
    <w:rsid w:val="002A251A"/>
    <w:rsid w:val="002A2D09"/>
    <w:rsid w:val="002A33F2"/>
    <w:rsid w:val="002A35C2"/>
    <w:rsid w:val="002A3914"/>
    <w:rsid w:val="002A3CE0"/>
    <w:rsid w:val="002A423D"/>
    <w:rsid w:val="002A44FD"/>
    <w:rsid w:val="002A5149"/>
    <w:rsid w:val="002A5E68"/>
    <w:rsid w:val="002A66EC"/>
    <w:rsid w:val="002A68C7"/>
    <w:rsid w:val="002A7EC1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988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8FB"/>
    <w:rsid w:val="002D2B1E"/>
    <w:rsid w:val="002D3287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0CAE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17C4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61FD"/>
    <w:rsid w:val="003170EE"/>
    <w:rsid w:val="00317795"/>
    <w:rsid w:val="003177C0"/>
    <w:rsid w:val="00317894"/>
    <w:rsid w:val="0031790A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96D"/>
    <w:rsid w:val="00325B4D"/>
    <w:rsid w:val="003262D4"/>
    <w:rsid w:val="0032676D"/>
    <w:rsid w:val="00327709"/>
    <w:rsid w:val="00327FBC"/>
    <w:rsid w:val="003307DD"/>
    <w:rsid w:val="00330FAD"/>
    <w:rsid w:val="00331510"/>
    <w:rsid w:val="00331C1C"/>
    <w:rsid w:val="00331F34"/>
    <w:rsid w:val="00332A18"/>
    <w:rsid w:val="00332ED3"/>
    <w:rsid w:val="00332F79"/>
    <w:rsid w:val="0033304C"/>
    <w:rsid w:val="00333B1A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CD1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1A76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17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394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4D9D"/>
    <w:rsid w:val="003A564C"/>
    <w:rsid w:val="003A57BE"/>
    <w:rsid w:val="003A59F7"/>
    <w:rsid w:val="003A6141"/>
    <w:rsid w:val="003A66C8"/>
    <w:rsid w:val="003A6A1D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0C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AAB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834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765"/>
    <w:rsid w:val="004269B0"/>
    <w:rsid w:val="0042703B"/>
    <w:rsid w:val="0042716C"/>
    <w:rsid w:val="0043062F"/>
    <w:rsid w:val="00431044"/>
    <w:rsid w:val="004315B3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307"/>
    <w:rsid w:val="00442464"/>
    <w:rsid w:val="00442BCF"/>
    <w:rsid w:val="00442C8A"/>
    <w:rsid w:val="00442CD4"/>
    <w:rsid w:val="00442FCB"/>
    <w:rsid w:val="004434EF"/>
    <w:rsid w:val="00443AEC"/>
    <w:rsid w:val="004443E5"/>
    <w:rsid w:val="00444C67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528"/>
    <w:rsid w:val="004666D5"/>
    <w:rsid w:val="00466854"/>
    <w:rsid w:val="00466E3C"/>
    <w:rsid w:val="0046739D"/>
    <w:rsid w:val="00467459"/>
    <w:rsid w:val="00467657"/>
    <w:rsid w:val="00467B18"/>
    <w:rsid w:val="004700A6"/>
    <w:rsid w:val="00470269"/>
    <w:rsid w:val="0047087A"/>
    <w:rsid w:val="00470DFC"/>
    <w:rsid w:val="00470FFC"/>
    <w:rsid w:val="00471966"/>
    <w:rsid w:val="0047245D"/>
    <w:rsid w:val="00472EE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32A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5620"/>
    <w:rsid w:val="00496573"/>
    <w:rsid w:val="00496867"/>
    <w:rsid w:val="00496E2B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CD6"/>
    <w:rsid w:val="004B10AE"/>
    <w:rsid w:val="004B1D98"/>
    <w:rsid w:val="004B2345"/>
    <w:rsid w:val="004B2461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547"/>
    <w:rsid w:val="004C1731"/>
    <w:rsid w:val="004C1AE4"/>
    <w:rsid w:val="004C1C08"/>
    <w:rsid w:val="004C1E97"/>
    <w:rsid w:val="004C25ED"/>
    <w:rsid w:val="004C2745"/>
    <w:rsid w:val="004C2B77"/>
    <w:rsid w:val="004C2BCC"/>
    <w:rsid w:val="004C357E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C7BCE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007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4EAB"/>
    <w:rsid w:val="004E50C0"/>
    <w:rsid w:val="004E60F9"/>
    <w:rsid w:val="004E62CE"/>
    <w:rsid w:val="004E6753"/>
    <w:rsid w:val="004E6B97"/>
    <w:rsid w:val="004E6C7D"/>
    <w:rsid w:val="004E6FBE"/>
    <w:rsid w:val="004E6FF1"/>
    <w:rsid w:val="004E7464"/>
    <w:rsid w:val="004F0613"/>
    <w:rsid w:val="004F1205"/>
    <w:rsid w:val="004F1783"/>
    <w:rsid w:val="004F2C75"/>
    <w:rsid w:val="004F2D3C"/>
    <w:rsid w:val="004F2E66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3234"/>
    <w:rsid w:val="005133CD"/>
    <w:rsid w:val="005134C8"/>
    <w:rsid w:val="00513678"/>
    <w:rsid w:val="00513A55"/>
    <w:rsid w:val="00513B83"/>
    <w:rsid w:val="00513BFC"/>
    <w:rsid w:val="00513F02"/>
    <w:rsid w:val="005147D9"/>
    <w:rsid w:val="00514AEC"/>
    <w:rsid w:val="00514CE9"/>
    <w:rsid w:val="00515085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1F7F"/>
    <w:rsid w:val="00532658"/>
    <w:rsid w:val="005326E4"/>
    <w:rsid w:val="00532912"/>
    <w:rsid w:val="00532C20"/>
    <w:rsid w:val="00534379"/>
    <w:rsid w:val="0053575D"/>
    <w:rsid w:val="00535D86"/>
    <w:rsid w:val="0053602D"/>
    <w:rsid w:val="005368D3"/>
    <w:rsid w:val="00536A49"/>
    <w:rsid w:val="00536B6E"/>
    <w:rsid w:val="00536EFA"/>
    <w:rsid w:val="005371B1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5A8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4923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54F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4C3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D7E71"/>
    <w:rsid w:val="005E0645"/>
    <w:rsid w:val="005E1160"/>
    <w:rsid w:val="005E24EE"/>
    <w:rsid w:val="005E2E92"/>
    <w:rsid w:val="005E3EE8"/>
    <w:rsid w:val="005E40FB"/>
    <w:rsid w:val="005E4424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6EEA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305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AEA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746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56A"/>
    <w:rsid w:val="00633CF7"/>
    <w:rsid w:val="00633EAF"/>
    <w:rsid w:val="0063409B"/>
    <w:rsid w:val="0063436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6CC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9B2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14E3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303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F2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399F"/>
    <w:rsid w:val="006A55C6"/>
    <w:rsid w:val="006A56AB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C24"/>
    <w:rsid w:val="006B6FF0"/>
    <w:rsid w:val="006B72D5"/>
    <w:rsid w:val="006C05A7"/>
    <w:rsid w:val="006C06AC"/>
    <w:rsid w:val="006C07CA"/>
    <w:rsid w:val="006C0E5A"/>
    <w:rsid w:val="006C1006"/>
    <w:rsid w:val="006C12B5"/>
    <w:rsid w:val="006C21E1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28C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2DC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8CD"/>
    <w:rsid w:val="00714D48"/>
    <w:rsid w:val="007152DA"/>
    <w:rsid w:val="007160F6"/>
    <w:rsid w:val="0071657D"/>
    <w:rsid w:val="007166DA"/>
    <w:rsid w:val="00716761"/>
    <w:rsid w:val="00716D73"/>
    <w:rsid w:val="00716E7D"/>
    <w:rsid w:val="007207C0"/>
    <w:rsid w:val="0072102E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9DF"/>
    <w:rsid w:val="00727A44"/>
    <w:rsid w:val="00727E35"/>
    <w:rsid w:val="00730242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AA"/>
    <w:rsid w:val="00745346"/>
    <w:rsid w:val="00745528"/>
    <w:rsid w:val="00746114"/>
    <w:rsid w:val="00746164"/>
    <w:rsid w:val="007462BC"/>
    <w:rsid w:val="0074643D"/>
    <w:rsid w:val="0074647F"/>
    <w:rsid w:val="00746B19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29FC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303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E73"/>
    <w:rsid w:val="007A5EB2"/>
    <w:rsid w:val="007A6260"/>
    <w:rsid w:val="007A726B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BFE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B7F29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24B"/>
    <w:rsid w:val="007C438B"/>
    <w:rsid w:val="007C4886"/>
    <w:rsid w:val="007C493E"/>
    <w:rsid w:val="007C4C6A"/>
    <w:rsid w:val="007C50F4"/>
    <w:rsid w:val="007C52EE"/>
    <w:rsid w:val="007C553D"/>
    <w:rsid w:val="007C55CD"/>
    <w:rsid w:val="007C59F1"/>
    <w:rsid w:val="007C5D74"/>
    <w:rsid w:val="007C5E8A"/>
    <w:rsid w:val="007C60ED"/>
    <w:rsid w:val="007C6134"/>
    <w:rsid w:val="007C6419"/>
    <w:rsid w:val="007C6B4F"/>
    <w:rsid w:val="007C74DB"/>
    <w:rsid w:val="007C75F8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12E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05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2A6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2F2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49C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5AE"/>
    <w:rsid w:val="008858CA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5CA5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708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AE9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7301"/>
    <w:rsid w:val="008D7379"/>
    <w:rsid w:val="008E027F"/>
    <w:rsid w:val="008E0494"/>
    <w:rsid w:val="008E0623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3AA"/>
    <w:rsid w:val="009004EB"/>
    <w:rsid w:val="00900AC9"/>
    <w:rsid w:val="00900B8C"/>
    <w:rsid w:val="009017C6"/>
    <w:rsid w:val="009018F0"/>
    <w:rsid w:val="00901D7D"/>
    <w:rsid w:val="0090200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93"/>
    <w:rsid w:val="009166C7"/>
    <w:rsid w:val="0091687A"/>
    <w:rsid w:val="00916A1E"/>
    <w:rsid w:val="00916B70"/>
    <w:rsid w:val="00916CFE"/>
    <w:rsid w:val="00916FBF"/>
    <w:rsid w:val="0091715C"/>
    <w:rsid w:val="00917D0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21A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16A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4113"/>
    <w:rsid w:val="009450A5"/>
    <w:rsid w:val="0094580C"/>
    <w:rsid w:val="00945A90"/>
    <w:rsid w:val="009462B3"/>
    <w:rsid w:val="00946A2A"/>
    <w:rsid w:val="00946F40"/>
    <w:rsid w:val="00946F64"/>
    <w:rsid w:val="00946FD2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912"/>
    <w:rsid w:val="00953D7A"/>
    <w:rsid w:val="00954AB1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308"/>
    <w:rsid w:val="0097042A"/>
    <w:rsid w:val="00970D9B"/>
    <w:rsid w:val="009714DB"/>
    <w:rsid w:val="00972166"/>
    <w:rsid w:val="009727EF"/>
    <w:rsid w:val="00972A72"/>
    <w:rsid w:val="00972AD3"/>
    <w:rsid w:val="0097300D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8F7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2A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BC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38C1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2713"/>
    <w:rsid w:val="009D325A"/>
    <w:rsid w:val="009D459C"/>
    <w:rsid w:val="009D487E"/>
    <w:rsid w:val="009D4AB5"/>
    <w:rsid w:val="009D52B6"/>
    <w:rsid w:val="009D53C0"/>
    <w:rsid w:val="009D59CD"/>
    <w:rsid w:val="009D5AC9"/>
    <w:rsid w:val="009D5F7A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C53"/>
    <w:rsid w:val="00A05D48"/>
    <w:rsid w:val="00A06359"/>
    <w:rsid w:val="00A065E3"/>
    <w:rsid w:val="00A070B9"/>
    <w:rsid w:val="00A077D1"/>
    <w:rsid w:val="00A07A5E"/>
    <w:rsid w:val="00A100B9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D5"/>
    <w:rsid w:val="00A43A1D"/>
    <w:rsid w:val="00A43DD7"/>
    <w:rsid w:val="00A440EA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2F3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930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1EE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5D4A"/>
    <w:rsid w:val="00B168D1"/>
    <w:rsid w:val="00B16A68"/>
    <w:rsid w:val="00B16D7C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DA4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197D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64B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9A3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9B"/>
    <w:rsid w:val="00BD2AF4"/>
    <w:rsid w:val="00BD2C3C"/>
    <w:rsid w:val="00BD30BA"/>
    <w:rsid w:val="00BD3D5B"/>
    <w:rsid w:val="00BD40B0"/>
    <w:rsid w:val="00BD47D7"/>
    <w:rsid w:val="00BD4951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786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5FF"/>
    <w:rsid w:val="00BE5972"/>
    <w:rsid w:val="00BE66F2"/>
    <w:rsid w:val="00BE69E7"/>
    <w:rsid w:val="00BE6CDA"/>
    <w:rsid w:val="00BE704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7CA"/>
    <w:rsid w:val="00BF2F64"/>
    <w:rsid w:val="00BF39FC"/>
    <w:rsid w:val="00BF4094"/>
    <w:rsid w:val="00BF4891"/>
    <w:rsid w:val="00BF4977"/>
    <w:rsid w:val="00BF5686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6EBA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9EC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3B4"/>
    <w:rsid w:val="00C83A8D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176"/>
    <w:rsid w:val="00CB133E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CAD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C08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6A6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586"/>
    <w:rsid w:val="00CE6E46"/>
    <w:rsid w:val="00CE74D4"/>
    <w:rsid w:val="00CE74FA"/>
    <w:rsid w:val="00CE7500"/>
    <w:rsid w:val="00CE7613"/>
    <w:rsid w:val="00CE7C06"/>
    <w:rsid w:val="00CF038D"/>
    <w:rsid w:val="00CF06C8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688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6FF7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0E5"/>
    <w:rsid w:val="00D56158"/>
    <w:rsid w:val="00D56BF7"/>
    <w:rsid w:val="00D56C0E"/>
    <w:rsid w:val="00D56DD0"/>
    <w:rsid w:val="00D579C6"/>
    <w:rsid w:val="00D6089E"/>
    <w:rsid w:val="00D6264A"/>
    <w:rsid w:val="00D62D2C"/>
    <w:rsid w:val="00D62D4E"/>
    <w:rsid w:val="00D63133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643"/>
    <w:rsid w:val="00D73789"/>
    <w:rsid w:val="00D7381F"/>
    <w:rsid w:val="00D73F2A"/>
    <w:rsid w:val="00D7440D"/>
    <w:rsid w:val="00D74901"/>
    <w:rsid w:val="00D74B45"/>
    <w:rsid w:val="00D74B72"/>
    <w:rsid w:val="00D7514F"/>
    <w:rsid w:val="00D753C4"/>
    <w:rsid w:val="00D7781D"/>
    <w:rsid w:val="00D80054"/>
    <w:rsid w:val="00D806D9"/>
    <w:rsid w:val="00D8094F"/>
    <w:rsid w:val="00D80C66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3F1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0F4B"/>
    <w:rsid w:val="00DC2090"/>
    <w:rsid w:val="00DC332F"/>
    <w:rsid w:val="00DC3A16"/>
    <w:rsid w:val="00DC3D60"/>
    <w:rsid w:val="00DC3E86"/>
    <w:rsid w:val="00DC3FF1"/>
    <w:rsid w:val="00DC430E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0EBB"/>
    <w:rsid w:val="00E01A0C"/>
    <w:rsid w:val="00E0228F"/>
    <w:rsid w:val="00E02556"/>
    <w:rsid w:val="00E02FA7"/>
    <w:rsid w:val="00E03F37"/>
    <w:rsid w:val="00E04E2C"/>
    <w:rsid w:val="00E057E3"/>
    <w:rsid w:val="00E05E43"/>
    <w:rsid w:val="00E06A01"/>
    <w:rsid w:val="00E06CC1"/>
    <w:rsid w:val="00E06E84"/>
    <w:rsid w:val="00E07102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1D1F"/>
    <w:rsid w:val="00E320D2"/>
    <w:rsid w:val="00E32575"/>
    <w:rsid w:val="00E329C8"/>
    <w:rsid w:val="00E32B6D"/>
    <w:rsid w:val="00E32E59"/>
    <w:rsid w:val="00E32F1E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4A0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2FE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3FA2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D60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3CD"/>
    <w:rsid w:val="00E74713"/>
    <w:rsid w:val="00E74D81"/>
    <w:rsid w:val="00E751ED"/>
    <w:rsid w:val="00E758B2"/>
    <w:rsid w:val="00E75DD7"/>
    <w:rsid w:val="00E76A9F"/>
    <w:rsid w:val="00E76BBC"/>
    <w:rsid w:val="00E76C12"/>
    <w:rsid w:val="00E76CC4"/>
    <w:rsid w:val="00E77817"/>
    <w:rsid w:val="00E77B7F"/>
    <w:rsid w:val="00E80131"/>
    <w:rsid w:val="00E80322"/>
    <w:rsid w:val="00E8063F"/>
    <w:rsid w:val="00E80B7F"/>
    <w:rsid w:val="00E80D3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2B62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211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2B37"/>
    <w:rsid w:val="00EB2D40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6749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D35"/>
    <w:rsid w:val="00EE617D"/>
    <w:rsid w:val="00EE6502"/>
    <w:rsid w:val="00EE6BFD"/>
    <w:rsid w:val="00EE6CD0"/>
    <w:rsid w:val="00EE7290"/>
    <w:rsid w:val="00EE7464"/>
    <w:rsid w:val="00EE767C"/>
    <w:rsid w:val="00EE7D9E"/>
    <w:rsid w:val="00EE7ECF"/>
    <w:rsid w:val="00EF04CA"/>
    <w:rsid w:val="00EF06E2"/>
    <w:rsid w:val="00EF06E8"/>
    <w:rsid w:val="00EF12FC"/>
    <w:rsid w:val="00EF1419"/>
    <w:rsid w:val="00EF2496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9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454"/>
    <w:rsid w:val="00F17FE4"/>
    <w:rsid w:val="00F2012F"/>
    <w:rsid w:val="00F20187"/>
    <w:rsid w:val="00F20E58"/>
    <w:rsid w:val="00F2105C"/>
    <w:rsid w:val="00F216E1"/>
    <w:rsid w:val="00F219B8"/>
    <w:rsid w:val="00F21C05"/>
    <w:rsid w:val="00F21EEF"/>
    <w:rsid w:val="00F2339E"/>
    <w:rsid w:val="00F236A4"/>
    <w:rsid w:val="00F239EE"/>
    <w:rsid w:val="00F23FA2"/>
    <w:rsid w:val="00F2476A"/>
    <w:rsid w:val="00F2489E"/>
    <w:rsid w:val="00F260E6"/>
    <w:rsid w:val="00F267E6"/>
    <w:rsid w:val="00F26E1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8EF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DDE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29"/>
    <w:rsid w:val="00F5398C"/>
    <w:rsid w:val="00F53E6A"/>
    <w:rsid w:val="00F546D7"/>
    <w:rsid w:val="00F54916"/>
    <w:rsid w:val="00F55CA2"/>
    <w:rsid w:val="00F569C4"/>
    <w:rsid w:val="00F56E98"/>
    <w:rsid w:val="00F57CEF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D06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465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810"/>
    <w:rsid w:val="00F90C21"/>
    <w:rsid w:val="00F91293"/>
    <w:rsid w:val="00F9148C"/>
    <w:rsid w:val="00F91500"/>
    <w:rsid w:val="00F915EC"/>
    <w:rsid w:val="00F92321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99B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0786"/>
    <w:rsid w:val="00FB1101"/>
    <w:rsid w:val="00FB1F7F"/>
    <w:rsid w:val="00FB234D"/>
    <w:rsid w:val="00FB2520"/>
    <w:rsid w:val="00FB2873"/>
    <w:rsid w:val="00FB2E00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880"/>
    <w:rsid w:val="00FE2C34"/>
    <w:rsid w:val="00FE3093"/>
    <w:rsid w:val="00FE31E1"/>
    <w:rsid w:val="00FE3DC7"/>
    <w:rsid w:val="00FE40F0"/>
    <w:rsid w:val="00FE517B"/>
    <w:rsid w:val="00FE59D5"/>
    <w:rsid w:val="00FE5AEB"/>
    <w:rsid w:val="00FE6691"/>
    <w:rsid w:val="00FE6A66"/>
    <w:rsid w:val="00FE6CD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4791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  <o:rules v:ext="edit">
        <o:r id="V:Rule1" type="connector" idref="#Line 25"/>
      </o:rules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6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0FF9-BED3-4C7A-ABF8-023E48CC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9970</TotalTime>
  <Pages>11</Pages>
  <Words>2421</Words>
  <Characters>14529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16917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1112</cp:revision>
  <cp:lastPrinted>2024-09-05T07:20:00Z</cp:lastPrinted>
  <dcterms:created xsi:type="dcterms:W3CDTF">2021-06-24T10:45:00Z</dcterms:created>
  <dcterms:modified xsi:type="dcterms:W3CDTF">2024-09-05T13:59:00Z</dcterms:modified>
</cp:coreProperties>
</file>