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CA7C2" w14:textId="2AB947AF" w:rsidR="0037111A" w:rsidRPr="00A12751" w:rsidRDefault="0037111A" w:rsidP="002F1703">
      <w:pPr>
        <w:pStyle w:val="Tytu"/>
        <w:spacing w:after="120"/>
        <w:ind w:firstLine="454"/>
        <w:jc w:val="left"/>
        <w:rPr>
          <w:rFonts w:ascii="Arial" w:hAnsi="Arial" w:cs="Arial"/>
          <w:sz w:val="20"/>
          <w:u w:val="single"/>
        </w:rPr>
      </w:pPr>
    </w:p>
    <w:p w14:paraId="00F32791" w14:textId="080DC9E9" w:rsidR="002F1703" w:rsidRPr="002F1703" w:rsidRDefault="002F1703" w:rsidP="00692416">
      <w:pPr>
        <w:pStyle w:val="Tytu"/>
        <w:spacing w:after="120"/>
        <w:rPr>
          <w:rFonts w:ascii="Arial" w:hAnsi="Arial" w:cs="Arial"/>
          <w:sz w:val="30"/>
          <w:szCs w:val="30"/>
          <w:u w:val="single"/>
        </w:rPr>
      </w:pPr>
      <w:r w:rsidRPr="002F1703">
        <w:rPr>
          <w:rFonts w:ascii="Arial" w:hAnsi="Arial" w:cs="Arial"/>
          <w:spacing w:val="60"/>
          <w:sz w:val="30"/>
          <w:szCs w:val="30"/>
          <w:u w:val="single"/>
        </w:rPr>
        <w:t>Umowa Nr ZP - 86/PN/2024</w:t>
      </w:r>
    </w:p>
    <w:p w14:paraId="7DDA5371" w14:textId="77777777" w:rsidR="002F1703" w:rsidRPr="00A12751" w:rsidRDefault="002F1703" w:rsidP="00692416">
      <w:pPr>
        <w:pStyle w:val="Tytu"/>
        <w:jc w:val="both"/>
        <w:rPr>
          <w:rFonts w:ascii="Arial" w:hAnsi="Arial" w:cs="Arial"/>
          <w:b w:val="0"/>
          <w:bCs/>
          <w:sz w:val="20"/>
        </w:rPr>
      </w:pPr>
    </w:p>
    <w:p w14:paraId="38288275" w14:textId="77777777" w:rsidR="00692416" w:rsidRPr="00A12751" w:rsidRDefault="00692416" w:rsidP="00692416">
      <w:pPr>
        <w:pStyle w:val="Tekstpodstawowy24"/>
        <w:widowControl/>
        <w:spacing w:after="120"/>
        <w:rPr>
          <w:rFonts w:cs="Arial"/>
          <w:sz w:val="20"/>
          <w:lang w:eastAsia="en-US"/>
        </w:rPr>
      </w:pPr>
      <w:r w:rsidRPr="00A12751">
        <w:rPr>
          <w:rFonts w:cs="Arial"/>
          <w:sz w:val="20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4872"/>
      </w:tblGrid>
      <w:tr w:rsidR="00A12751" w:rsidRPr="00A12751" w14:paraId="73A0C973" w14:textId="77777777" w:rsidTr="000050BF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14:paraId="05219E12" w14:textId="77777777" w:rsidR="00692416" w:rsidRPr="00A12751" w:rsidRDefault="00692416" w:rsidP="000050BF">
            <w:pPr>
              <w:pStyle w:val="Nagwek3"/>
              <w:spacing w:before="120" w:after="120"/>
              <w:jc w:val="left"/>
              <w:rPr>
                <w:rFonts w:ascii="Arial" w:hAnsi="Arial" w:cs="Arial"/>
                <w:b w:val="0"/>
                <w:bCs/>
                <w:iCs/>
                <w:sz w:val="20"/>
              </w:rPr>
            </w:pPr>
            <w:r w:rsidRPr="00A12751">
              <w:rPr>
                <w:rFonts w:ascii="Arial" w:hAnsi="Arial" w:cs="Arial"/>
                <w:b w:val="0"/>
                <w:bCs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14:paraId="75B9CAAA" w14:textId="77777777" w:rsidR="00692416" w:rsidRPr="00A12751" w:rsidRDefault="00692416" w:rsidP="000050BF">
            <w:pPr>
              <w:pStyle w:val="Nagwek3"/>
              <w:spacing w:before="120" w:after="120"/>
              <w:ind w:left="73"/>
              <w:jc w:val="left"/>
              <w:rPr>
                <w:rFonts w:ascii="Arial" w:hAnsi="Arial" w:cs="Arial"/>
                <w:b w:val="0"/>
                <w:bCs/>
                <w:iCs/>
                <w:sz w:val="20"/>
              </w:rPr>
            </w:pPr>
            <w:r w:rsidRPr="00A12751">
              <w:rPr>
                <w:rFonts w:ascii="Arial" w:hAnsi="Arial" w:cs="Arial"/>
                <w:b w:val="0"/>
                <w:bCs/>
                <w:iCs/>
                <w:sz w:val="20"/>
              </w:rPr>
              <w:t>Wykonawcą:</w:t>
            </w:r>
          </w:p>
        </w:tc>
      </w:tr>
      <w:tr w:rsidR="004E1BF0" w:rsidRPr="00A12751" w14:paraId="0567EF73" w14:textId="77777777" w:rsidTr="000050BF">
        <w:trPr>
          <w:cantSplit/>
          <w:trHeight w:val="2563"/>
        </w:trPr>
        <w:tc>
          <w:tcPr>
            <w:tcW w:w="5030" w:type="dxa"/>
            <w:tcBorders>
              <w:left w:val="nil"/>
              <w:bottom w:val="nil"/>
            </w:tcBorders>
          </w:tcPr>
          <w:p w14:paraId="455780ED" w14:textId="7C321B67" w:rsidR="004E1BF0" w:rsidRPr="00A12751" w:rsidRDefault="004E1BF0" w:rsidP="00220FBE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Skarbem Państwa – Komendantem Głównym Policji w Warszawie</w:t>
            </w:r>
          </w:p>
          <w:p w14:paraId="36D4FA10" w14:textId="77777777" w:rsidR="004E1BF0" w:rsidRPr="00A12751" w:rsidRDefault="004E1BF0" w:rsidP="00220FBE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02-624 Warszawa, ul. Puławska 148/150</w:t>
            </w:r>
          </w:p>
          <w:p w14:paraId="3638DB88" w14:textId="77777777" w:rsidR="004E1BF0" w:rsidRPr="00A12751" w:rsidRDefault="004E1BF0" w:rsidP="00220FBE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NIP: 521-31-72-762; REGON: 012137497</w:t>
            </w:r>
          </w:p>
          <w:p w14:paraId="5F312A56" w14:textId="0D8E00F3" w:rsidR="004E1BF0" w:rsidRPr="00A12751" w:rsidRDefault="004F2934" w:rsidP="00220FBE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w</w:t>
            </w:r>
            <w:r w:rsidR="004E1BF0" w:rsidRPr="00A12751">
              <w:rPr>
                <w:rFonts w:ascii="Arial" w:hAnsi="Arial" w:cs="Arial"/>
                <w:b/>
                <w:bCs/>
              </w:rPr>
              <w:t xml:space="preserve"> imieniu którego działa </w:t>
            </w:r>
          </w:p>
          <w:p w14:paraId="52015A27" w14:textId="4FD53CB1" w:rsidR="00692416" w:rsidRPr="00A12751" w:rsidRDefault="00692416" w:rsidP="00342ED7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Komen</w:t>
            </w:r>
            <w:r w:rsidR="004E1BF0" w:rsidRPr="00A12751">
              <w:rPr>
                <w:rFonts w:ascii="Arial" w:hAnsi="Arial" w:cs="Arial"/>
                <w:b/>
                <w:bCs/>
              </w:rPr>
              <w:t>dant</w:t>
            </w:r>
            <w:r w:rsidRPr="00A12751">
              <w:rPr>
                <w:rFonts w:ascii="Arial" w:hAnsi="Arial" w:cs="Arial"/>
                <w:b/>
                <w:bCs/>
              </w:rPr>
              <w:t xml:space="preserve"> Wojewódz</w:t>
            </w:r>
            <w:r w:rsidR="004E1BF0" w:rsidRPr="00A12751">
              <w:rPr>
                <w:rFonts w:ascii="Arial" w:hAnsi="Arial" w:cs="Arial"/>
                <w:b/>
                <w:bCs/>
              </w:rPr>
              <w:t>ki</w:t>
            </w:r>
            <w:r w:rsidR="00342ED7">
              <w:rPr>
                <w:rFonts w:ascii="Arial" w:hAnsi="Arial" w:cs="Arial"/>
                <w:b/>
                <w:bCs/>
              </w:rPr>
              <w:t xml:space="preserve"> Policji w Kielcac</w:t>
            </w:r>
            <w:bookmarkStart w:id="0" w:name="_GoBack"/>
            <w:bookmarkEnd w:id="0"/>
            <w:r w:rsidR="00342ED7">
              <w:rPr>
                <w:rFonts w:ascii="Arial" w:hAnsi="Arial" w:cs="Arial"/>
                <w:b/>
                <w:bCs/>
              </w:rPr>
              <w:t>h</w:t>
            </w:r>
            <w:r w:rsidR="00220FBE">
              <w:rPr>
                <w:rFonts w:ascii="Arial" w:hAnsi="Arial" w:cs="Arial"/>
                <w:b/>
                <w:bCs/>
              </w:rPr>
              <w:br/>
            </w:r>
            <w:r w:rsidR="00220FBE">
              <w:rPr>
                <w:rFonts w:ascii="Arial" w:hAnsi="Arial" w:cs="Arial"/>
                <w:b/>
                <w:bCs/>
                <w:snapToGrid w:val="0"/>
              </w:rPr>
              <w:t>insp. Grzegorz Napiórkowski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14:paraId="3FAE997E" w14:textId="77777777" w:rsidR="00692416" w:rsidRPr="00A12751" w:rsidRDefault="00692416" w:rsidP="00692416">
            <w:pPr>
              <w:pStyle w:val="Nagwek5"/>
              <w:spacing w:before="120" w:after="120"/>
              <w:ind w:left="74" w:right="-6"/>
              <w:rPr>
                <w:rFonts w:ascii="Arial" w:hAnsi="Arial" w:cs="Arial"/>
                <w:sz w:val="20"/>
              </w:rPr>
            </w:pPr>
            <w:r w:rsidRPr="00A12751">
              <w:rPr>
                <w:rStyle w:val="Nagwek3ZnakZnakZnakZnakZnakZnakZnakZnakZnakZnakZnakZnakZnakZnakZnakZnakZnakZnakZnakZnakZnakZnak"/>
                <w:bCs w:val="0"/>
                <w:sz w:val="20"/>
              </w:rPr>
              <w:t>..........................................................</w:t>
            </w:r>
          </w:p>
          <w:p w14:paraId="28436020" w14:textId="77777777" w:rsidR="00692416" w:rsidRPr="00A12751" w:rsidRDefault="00692416" w:rsidP="00692416">
            <w:pPr>
              <w:pStyle w:val="Nagwek5"/>
              <w:spacing w:before="120" w:after="120"/>
              <w:ind w:left="74" w:right="-6"/>
              <w:rPr>
                <w:rFonts w:ascii="Arial" w:hAnsi="Arial" w:cs="Arial"/>
                <w:sz w:val="20"/>
              </w:rPr>
            </w:pPr>
            <w:r w:rsidRPr="00A12751">
              <w:rPr>
                <w:rStyle w:val="Nagwek3ZnakZnakZnakZnakZnakZnakZnakZnakZnakZnakZnakZnakZnakZnakZnakZnakZnakZnakZnakZnakZnakZnak"/>
                <w:bCs w:val="0"/>
                <w:sz w:val="20"/>
              </w:rPr>
              <w:t>..........................................................</w:t>
            </w:r>
          </w:p>
          <w:p w14:paraId="18EC6BF4" w14:textId="77777777" w:rsidR="00692416" w:rsidRPr="00A12751" w:rsidRDefault="00692416" w:rsidP="000050BF">
            <w:pPr>
              <w:pStyle w:val="Nagwek5"/>
              <w:spacing w:before="120" w:after="120"/>
              <w:ind w:left="74" w:right="-6"/>
              <w:rPr>
                <w:rFonts w:ascii="Arial" w:hAnsi="Arial" w:cs="Arial"/>
                <w:sz w:val="20"/>
              </w:rPr>
            </w:pPr>
            <w:r w:rsidRPr="00A12751">
              <w:rPr>
                <w:rStyle w:val="Nagwek3ZnakZnakZnakZnakZnakZnakZnakZnakZnakZnakZnakZnakZnakZnakZnakZnakZnakZnakZnakZnakZnakZnak"/>
                <w:bCs w:val="0"/>
                <w:sz w:val="20"/>
              </w:rPr>
              <w:t>..........................................................</w:t>
            </w:r>
          </w:p>
          <w:p w14:paraId="40F624B1" w14:textId="77777777" w:rsidR="00692416" w:rsidRPr="00A12751" w:rsidRDefault="00692416" w:rsidP="000050BF">
            <w:pPr>
              <w:pStyle w:val="Nagwek5"/>
              <w:spacing w:before="120" w:after="120"/>
              <w:ind w:left="74" w:right="-6"/>
              <w:rPr>
                <w:rFonts w:ascii="Arial" w:hAnsi="Arial" w:cs="Arial"/>
                <w:sz w:val="20"/>
              </w:rPr>
            </w:pPr>
            <w:r w:rsidRPr="00A12751">
              <w:rPr>
                <w:rFonts w:ascii="Arial" w:hAnsi="Arial" w:cs="Arial"/>
                <w:sz w:val="20"/>
              </w:rPr>
              <w:t xml:space="preserve">NIP:  </w:t>
            </w:r>
            <w:r w:rsidRPr="00A12751">
              <w:rPr>
                <w:rStyle w:val="Nagwek3ZnakZnakZnakZnakZnakZnakZnakZnakZnakZnakZnakZnakZnakZnakZnakZnakZnakZnakZnakZnakZnakZnak"/>
                <w:sz w:val="20"/>
              </w:rPr>
              <w:t>...........................,</w:t>
            </w:r>
            <w:r w:rsidRPr="00A12751">
              <w:rPr>
                <w:rFonts w:ascii="Arial" w:hAnsi="Arial" w:cs="Arial"/>
                <w:sz w:val="20"/>
              </w:rPr>
              <w:t xml:space="preserve"> </w:t>
            </w:r>
          </w:p>
          <w:p w14:paraId="1753CAB8" w14:textId="77777777" w:rsidR="00DE6795" w:rsidRPr="00A12751" w:rsidRDefault="00DE6795" w:rsidP="000050BF">
            <w:pPr>
              <w:pStyle w:val="Nagwek3"/>
              <w:spacing w:before="120" w:after="120"/>
              <w:ind w:left="74" w:right="-6"/>
              <w:jc w:val="left"/>
              <w:rPr>
                <w:rFonts w:ascii="Arial" w:hAnsi="Arial" w:cs="Arial"/>
                <w:sz w:val="20"/>
              </w:rPr>
            </w:pPr>
          </w:p>
          <w:p w14:paraId="3DEA64DB" w14:textId="77777777" w:rsidR="00692416" w:rsidRPr="00A12751" w:rsidRDefault="00692416" w:rsidP="000050BF">
            <w:pPr>
              <w:pStyle w:val="Nagwek3"/>
              <w:spacing w:before="120" w:after="120"/>
              <w:ind w:left="74" w:right="-6"/>
              <w:jc w:val="left"/>
              <w:rPr>
                <w:rFonts w:ascii="Arial" w:hAnsi="Arial" w:cs="Arial"/>
                <w:sz w:val="20"/>
              </w:rPr>
            </w:pPr>
            <w:r w:rsidRPr="00A12751">
              <w:rPr>
                <w:rFonts w:ascii="Arial" w:hAnsi="Arial" w:cs="Arial"/>
                <w:sz w:val="20"/>
              </w:rPr>
              <w:t>reprezentowana przez:</w:t>
            </w:r>
          </w:p>
          <w:p w14:paraId="642BF521" w14:textId="77777777" w:rsidR="00692416" w:rsidRPr="00A12751" w:rsidRDefault="00692416" w:rsidP="000050BF">
            <w:pPr>
              <w:spacing w:before="120" w:after="120"/>
              <w:ind w:left="74" w:right="-6"/>
              <w:rPr>
                <w:rFonts w:ascii="Arial" w:hAnsi="Arial" w:cs="Arial"/>
                <w:b/>
                <w:bCs/>
              </w:rPr>
            </w:pPr>
            <w:r w:rsidRPr="00A12751">
              <w:rPr>
                <w:rFonts w:ascii="Arial" w:hAnsi="Arial" w:cs="Arial"/>
                <w:b/>
                <w:bCs/>
              </w:rPr>
              <w:t>.....................................</w:t>
            </w:r>
          </w:p>
        </w:tc>
      </w:tr>
    </w:tbl>
    <w:p w14:paraId="3270D544" w14:textId="77777777" w:rsidR="00DD1688" w:rsidRPr="00A12751" w:rsidRDefault="00DD1688" w:rsidP="002473B4">
      <w:pPr>
        <w:shd w:val="clear" w:color="auto" w:fill="FFFFFF"/>
        <w:spacing w:line="336" w:lineRule="exact"/>
        <w:jc w:val="both"/>
        <w:rPr>
          <w:rFonts w:ascii="Arial" w:hAnsi="Arial" w:cs="Arial"/>
          <w:sz w:val="24"/>
          <w:szCs w:val="24"/>
        </w:rPr>
      </w:pPr>
    </w:p>
    <w:p w14:paraId="38998837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1</w:t>
      </w:r>
    </w:p>
    <w:p w14:paraId="750B880F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Definicje</w:t>
      </w:r>
    </w:p>
    <w:p w14:paraId="566F9EBC" w14:textId="3839D963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Awaria –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przerwa w działaniu łącza skutkująca brakiem możliwości przesyłania usług telekomunikacyjnych </w:t>
      </w:r>
      <w:r w:rsidR="00B0495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oraz praca łącza poniżej wymaganej przepływności przez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Zamawiającego.</w:t>
      </w:r>
    </w:p>
    <w:p w14:paraId="132972BC" w14:textId="77777777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Planowane prace –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prace remontowe i konserwacyjne związane z utrzymaniem usługi.</w:t>
      </w:r>
    </w:p>
    <w:p w14:paraId="38234102" w14:textId="77777777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Data Aktywacji Usługi –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data, do której zgodnie z postanowieniami Umowy Wykonawca zobowiązał się rozpocząć świadczenie usługi.</w:t>
      </w:r>
    </w:p>
    <w:p w14:paraId="3B81B1BC" w14:textId="77777777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Czas Reakcji na Awarię 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- czas jaki upłynie od przyjęcia zgłoszenia Awarii do telefonicznego potwierdzenia przez Wykonawcę rozpoczęcia analizy zgłoszenia przez służby techniczne Wykonawcy. </w:t>
      </w:r>
    </w:p>
    <w:p w14:paraId="798C4220" w14:textId="77777777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Czas Usunięcia Awarii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– czas w którym Wykonawca zobowiązany jest wyeliminować zgłoszoną Awarię. Czas Usunięcia Awarii liczony jest od momentu otrzymania zgłoszenia drogą telefoniczną</w:t>
      </w:r>
      <w:r w:rsidR="007646A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lub elektroniczną.</w:t>
      </w:r>
    </w:p>
    <w:p w14:paraId="14D1B4BF" w14:textId="77777777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Dzień roboczy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- oznacza każdy dzień tygodnia za wyjątkiem sobót, niedziel i dni ustawowo wolnych od pracy w Rzeczypospolitej Polskiej.</w:t>
      </w:r>
    </w:p>
    <w:p w14:paraId="4C0FC540" w14:textId="0831D3AA" w:rsidR="002473B4" w:rsidRPr="00490C94" w:rsidRDefault="002473B4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Usługa/dzierżawa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udostępnienie Zamawiającemu cyfrowego łącza/łą</w:t>
      </w:r>
      <w:r w:rsidR="00FB7297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czy będących Przedmiotem Umowy.</w:t>
      </w:r>
    </w:p>
    <w:p w14:paraId="7A91C492" w14:textId="119D0B4A" w:rsidR="00FB7297" w:rsidRPr="00490C94" w:rsidRDefault="00FB7297" w:rsidP="00490C94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Zestawienie łącza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relacja wykorzystująca technologię optyczną, miedzianą, radiową </w:t>
      </w:r>
      <w:r w:rsidR="0053547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lub ich kombinację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="0053547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zakończonymi urządzeniami </w:t>
      </w:r>
      <w:r w:rsidR="003B369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dostępowymi w </w:t>
      </w:r>
      <w:r w:rsidR="0053547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pomieszczeniach Zamawiającego pomiędzy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jednost</w:t>
      </w:r>
      <w:r w:rsidR="0053547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ką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 i jednost</w:t>
      </w:r>
      <w:r w:rsidR="0053547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ką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</w:t>
      </w:r>
      <w:r w:rsidR="00693764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01363050" w14:textId="77777777" w:rsidR="0037111A" w:rsidRPr="00490C94" w:rsidRDefault="0037111A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140EF521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2</w:t>
      </w:r>
    </w:p>
    <w:p w14:paraId="1CDEB467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Przedmiot umowy</w:t>
      </w:r>
    </w:p>
    <w:p w14:paraId="26BB9CD9" w14:textId="6E6904E7" w:rsidR="002473B4" w:rsidRPr="00490C94" w:rsidRDefault="002473B4" w:rsidP="00490C94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Przedmiotem umowy jest dzi</w:t>
      </w:r>
      <w:r w:rsidR="00931FA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erżawa krajowych łączy </w:t>
      </w:r>
      <w:r w:rsidR="00C16267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transmisji danych</w:t>
      </w:r>
      <w:r w:rsidR="00931FA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ETH L2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9874D3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o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przepływności określonej dla poszczególnych relacji w </w:t>
      </w:r>
      <w:r w:rsidR="009D7616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ałączniku nr 1 do </w:t>
      </w:r>
      <w:r w:rsidR="009D7616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mowy.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Szczegółowy opis relacji, parametry łączy</w:t>
      </w:r>
      <w:r w:rsidR="003E5AF3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, zaleceń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technicz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nych</w:t>
      </w:r>
      <w:r w:rsidR="003E5AF3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za</w:t>
      </w:r>
      <w:r w:rsidR="009874D3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wiera Załącznik nr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1 do niniejszej umowy.</w:t>
      </w:r>
    </w:p>
    <w:p w14:paraId="067D0AF9" w14:textId="77777777" w:rsidR="002473B4" w:rsidRPr="00490C94" w:rsidRDefault="002473B4" w:rsidP="00490C94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Ilekroć w dalszej części Umowy mowa jest o łączach, bez ich bliższego oznaczenia, należy rozumieć Przedmiot umowy określony w ust. 1.</w:t>
      </w:r>
    </w:p>
    <w:p w14:paraId="061AB9A5" w14:textId="2F6A070B" w:rsidR="002473B4" w:rsidRPr="00490C94" w:rsidRDefault="002473B4" w:rsidP="00490C94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284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Postanowienia Umowy obowiązują </w:t>
      </w:r>
      <w:r w:rsidR="00743F3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od dnia 16.02.202</w:t>
      </w:r>
      <w:r w:rsidR="00AB392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5</w:t>
      </w:r>
      <w:r w:rsidR="00743F3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przez okres 24 miesięcy z </w:t>
      </w:r>
      <w:r w:rsidR="00AC368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zastrzeżeniem terminów wymienionych w szczegółowym opisie 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przedmiotu zamówienia w </w:t>
      </w:r>
      <w:r w:rsidR="00AC368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pkt. 2 lit. a, b, c, d</w:t>
      </w:r>
      <w:r w:rsidR="00693764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759FC261" w14:textId="77777777" w:rsidR="00220FBE" w:rsidRPr="00A12751" w:rsidRDefault="00220FBE" w:rsidP="002473B4">
      <w:pPr>
        <w:widowControl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FEA11C6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3</w:t>
      </w:r>
    </w:p>
    <w:p w14:paraId="21B89699" w14:textId="77777777" w:rsidR="002473B4" w:rsidRPr="00490C94" w:rsidRDefault="002473B4" w:rsidP="00490C94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Płatności</w:t>
      </w:r>
    </w:p>
    <w:p w14:paraId="417631DD" w14:textId="3A8834C5" w:rsidR="002473B4" w:rsidRPr="00490C94" w:rsidRDefault="002473B4" w:rsidP="00490C94">
      <w:pPr>
        <w:widowControl/>
        <w:numPr>
          <w:ilvl w:val="0"/>
          <w:numId w:val="7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Łączn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ą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9311D5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cenę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EC7275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rzedmiotu umowy </w:t>
      </w:r>
      <w:r w:rsidR="00B75B82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określonego w </w:t>
      </w:r>
      <w:r w:rsidR="00B75B82" w:rsidRPr="00490C94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§ 2 ust. 1,</w:t>
      </w:r>
      <w:r w:rsidR="00B75B82" w:rsidRPr="00490C94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Strony ustalają na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kwot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ę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AC69AD" w:rsidRPr="00490C9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brutto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9311D5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………….. 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(słownie złotych: ……………………………</w:t>
      </w:r>
      <w:r w:rsidR="00EC7275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……………………..</w:t>
      </w:r>
      <w:r w:rsidR="00AC69AD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. Wynagrodzenie to obejmuje koszty dzierżawy wszystkich łączy oraz inne koszty jakie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Wykonawca poniesie w związku z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realizacją Przedmiotu Umowy,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 w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szczególności opłaty instalacyjne, koszty zakupu sprzętu, podatki i inne opłaty.</w:t>
      </w:r>
    </w:p>
    <w:p w14:paraId="126D5282" w14:textId="1B46E963" w:rsidR="0040156F" w:rsidRPr="00490C94" w:rsidRDefault="002473B4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hAnsiTheme="minorHAnsi" w:cstheme="minorHAnsi"/>
          <w:sz w:val="24"/>
          <w:szCs w:val="24"/>
        </w:rPr>
        <w:t xml:space="preserve">Miesięczne wynagrodzenie brutto należne Wykonawcy z tytułu realizacji przedmiotu umowy </w:t>
      </w:r>
      <w:r w:rsidR="00C20F26" w:rsidRPr="00490C94">
        <w:rPr>
          <w:rFonts w:asciiTheme="minorHAnsi" w:hAnsiTheme="minorHAnsi" w:cstheme="minorHAnsi"/>
          <w:sz w:val="24"/>
          <w:szCs w:val="24"/>
        </w:rPr>
        <w:t xml:space="preserve">będzie sumą opłat za wszystkie uruchomione, odebrane i pracujące łącza </w:t>
      </w:r>
      <w:r w:rsidR="002F364F" w:rsidRPr="00490C94">
        <w:rPr>
          <w:rFonts w:asciiTheme="minorHAnsi" w:hAnsiTheme="minorHAnsi" w:cstheme="minorHAnsi"/>
          <w:sz w:val="24"/>
          <w:szCs w:val="24"/>
        </w:rPr>
        <w:t>i </w:t>
      </w:r>
      <w:r w:rsidR="00C20F26" w:rsidRPr="00490C94">
        <w:rPr>
          <w:rFonts w:asciiTheme="minorHAnsi" w:hAnsiTheme="minorHAnsi" w:cstheme="minorHAnsi"/>
          <w:sz w:val="24"/>
          <w:szCs w:val="24"/>
        </w:rPr>
        <w:t>nie przekroczy wartości</w:t>
      </w:r>
      <w:r w:rsidR="00DD7E37" w:rsidRPr="00490C94">
        <w:rPr>
          <w:rFonts w:asciiTheme="minorHAnsi" w:hAnsiTheme="minorHAnsi" w:cstheme="minorHAnsi"/>
          <w:sz w:val="24"/>
          <w:szCs w:val="24"/>
        </w:rPr>
        <w:t>: ……………</w:t>
      </w:r>
      <w:r w:rsidR="00CF0B9F" w:rsidRPr="00490C94">
        <w:rPr>
          <w:rFonts w:asciiTheme="minorHAnsi" w:hAnsiTheme="minorHAnsi" w:cstheme="minorHAnsi"/>
          <w:sz w:val="24"/>
          <w:szCs w:val="24"/>
        </w:rPr>
        <w:t xml:space="preserve">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(słownie</w:t>
      </w:r>
      <w:r w:rsidR="00DD7E37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: ……………………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…………</w:t>
      </w:r>
      <w:r w:rsidR="00CF0B9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……………..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).</w:t>
      </w:r>
    </w:p>
    <w:p w14:paraId="26E2D4EE" w14:textId="3A152577" w:rsidR="0040156F" w:rsidRPr="00490C94" w:rsidRDefault="0040156F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right="-6" w:hanging="426"/>
        <w:jc w:val="both"/>
        <w:rPr>
          <w:rFonts w:asciiTheme="minorHAnsi" w:hAnsiTheme="minorHAnsi" w:cstheme="minorHAnsi"/>
          <w:b/>
          <w:bCs/>
          <w:sz w:val="24"/>
        </w:rPr>
      </w:pPr>
      <w:r w:rsidRPr="00490C94">
        <w:rPr>
          <w:rFonts w:asciiTheme="minorHAnsi" w:hAnsiTheme="minorHAnsi" w:cstheme="minorHAnsi"/>
          <w:sz w:val="24"/>
        </w:rPr>
        <w:t>Wykonawca wniósł zabezpieczenie należytego wykonania umowy, w wysokości 5 % wynagrodz</w:t>
      </w:r>
      <w:r w:rsidR="002A79D8" w:rsidRPr="00490C94">
        <w:rPr>
          <w:rFonts w:asciiTheme="minorHAnsi" w:hAnsiTheme="minorHAnsi" w:cstheme="minorHAnsi"/>
          <w:sz w:val="24"/>
        </w:rPr>
        <w:t>enia brutto, o którym mowa w § 3</w:t>
      </w:r>
      <w:r w:rsidRPr="00490C94">
        <w:rPr>
          <w:rFonts w:asciiTheme="minorHAnsi" w:hAnsiTheme="minorHAnsi" w:cstheme="minorHAnsi"/>
          <w:sz w:val="24"/>
        </w:rPr>
        <w:t xml:space="preserve"> ust. 1 niniejszej Umowy, tj. ………….. zł (słownie: ………………………</w:t>
      </w:r>
      <w:r w:rsidR="002F364F" w:rsidRPr="00490C94">
        <w:rPr>
          <w:rFonts w:asciiTheme="minorHAnsi" w:hAnsiTheme="minorHAnsi" w:cstheme="minorHAnsi"/>
          <w:sz w:val="24"/>
        </w:rPr>
        <w:t xml:space="preserve">…………………) w następującej formie </w:t>
      </w:r>
      <w:r w:rsidR="00E06565">
        <w:rPr>
          <w:rFonts w:asciiTheme="minorHAnsi" w:hAnsiTheme="minorHAnsi" w:cstheme="minorHAnsi"/>
          <w:sz w:val="24"/>
        </w:rPr>
        <w:t>…………………………………………</w:t>
      </w:r>
      <w:r w:rsidRPr="00490C94">
        <w:rPr>
          <w:rFonts w:asciiTheme="minorHAnsi" w:hAnsiTheme="minorHAnsi" w:cstheme="minorHAnsi"/>
          <w:sz w:val="24"/>
        </w:rPr>
        <w:t>…</w:t>
      </w:r>
    </w:p>
    <w:p w14:paraId="6ED7EB84" w14:textId="670F696D" w:rsidR="0040156F" w:rsidRPr="00490C94" w:rsidRDefault="0040156F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right="-6" w:hanging="426"/>
        <w:jc w:val="both"/>
        <w:rPr>
          <w:rFonts w:asciiTheme="minorHAnsi" w:hAnsiTheme="minorHAnsi" w:cstheme="minorHAnsi"/>
          <w:b/>
          <w:bCs/>
          <w:sz w:val="24"/>
        </w:rPr>
      </w:pPr>
      <w:r w:rsidRPr="00490C94">
        <w:rPr>
          <w:rFonts w:asciiTheme="minorHAnsi" w:hAnsiTheme="minorHAnsi" w:cstheme="minorHAnsi"/>
          <w:sz w:val="24"/>
        </w:rPr>
        <w:t>Zabezpieczenie należytego wykonania umowy służy zabezpieczeniu roszczeń Zamawiającego z tytułu niewykonania lub nienależytego wykonania zobowiązania przez Wykonawcę oraz z tytułu rękojmi za wady.</w:t>
      </w:r>
      <w:r w:rsidRPr="00490C9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C730F2D" w14:textId="77777777" w:rsidR="0040156F" w:rsidRPr="00490C94" w:rsidRDefault="0040156F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right="-6" w:hanging="426"/>
        <w:jc w:val="both"/>
        <w:rPr>
          <w:rFonts w:asciiTheme="minorHAnsi" w:hAnsiTheme="minorHAnsi" w:cstheme="minorHAnsi"/>
          <w:b/>
          <w:bCs/>
          <w:sz w:val="24"/>
        </w:rPr>
      </w:pPr>
      <w:r w:rsidRPr="00490C94">
        <w:rPr>
          <w:rFonts w:asciiTheme="minorHAnsi" w:hAnsiTheme="minorHAnsi" w:cstheme="minorHAnsi"/>
          <w:sz w:val="24"/>
        </w:rPr>
        <w:t>Zabezpieczenie należytego wykonania umowy wniesione w pieniądzu zostanie złożone na rachunku bankowym Zamawiającego.</w:t>
      </w:r>
      <w:r w:rsidRPr="00490C9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151A24AA" w14:textId="3C88AC5F" w:rsidR="0040156F" w:rsidRPr="00490C94" w:rsidRDefault="0040156F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5" w:right="-6" w:hanging="425"/>
        <w:jc w:val="both"/>
        <w:rPr>
          <w:rFonts w:asciiTheme="minorHAnsi" w:hAnsiTheme="minorHAnsi" w:cstheme="minorHAnsi"/>
          <w:b/>
          <w:bCs/>
          <w:sz w:val="24"/>
        </w:rPr>
      </w:pPr>
      <w:r w:rsidRPr="00490C94">
        <w:rPr>
          <w:rFonts w:asciiTheme="minorHAnsi" w:hAnsiTheme="minorHAnsi" w:cstheme="minorHAnsi"/>
          <w:sz w:val="24"/>
        </w:rPr>
        <w:t>Zamawiający zwróci Wykonawcy 70% kwoty zabezpieczenia należytego wykonania umowy w terminie 30 dni od dnia wykonania zamówienia i uznania go przez Zamawiającego za należycie wykonane. Pozostałe 30% kwoty zabezpieczenia zostanie zwrócone nie później niż w 15 dni</w:t>
      </w:r>
      <w:r w:rsidR="000001F4" w:rsidRPr="00490C94">
        <w:rPr>
          <w:rFonts w:asciiTheme="minorHAnsi" w:hAnsiTheme="minorHAnsi" w:cstheme="minorHAnsi"/>
          <w:sz w:val="24"/>
        </w:rPr>
        <w:t>u</w:t>
      </w:r>
      <w:r w:rsidRPr="00490C94">
        <w:rPr>
          <w:rFonts w:asciiTheme="minorHAnsi" w:hAnsiTheme="minorHAnsi" w:cstheme="minorHAnsi"/>
          <w:sz w:val="24"/>
        </w:rPr>
        <w:t xml:space="preserve"> po upływie okresu rękojmi za wady.</w:t>
      </w:r>
    </w:p>
    <w:p w14:paraId="6EEF31C9" w14:textId="59517617" w:rsidR="002473B4" w:rsidRPr="00490C94" w:rsidRDefault="002473B4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Zamawiający nie ponosi żadnych dodatkowych kosztów wynikających z realizacji Umowy, innych niż wynagrodzenie przewidziane Umową</w:t>
      </w:r>
      <w:r w:rsidR="00382563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955DC8F" w14:textId="77777777" w:rsidR="002473B4" w:rsidRPr="00490C94" w:rsidRDefault="002473B4" w:rsidP="00490C94">
      <w:pPr>
        <w:pStyle w:val="Tekstpodstawowy1"/>
        <w:numPr>
          <w:ilvl w:val="0"/>
          <w:numId w:val="7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90C94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Podstawą wystawienia pierwszej faktury będzie podpisanie bez uwag przez upoważnionych przedstawicieli Zamawiającego i Wykonawcy protokoł</w:t>
      </w:r>
      <w:r w:rsidR="00D24E07" w:rsidRPr="00490C94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ów</w:t>
      </w:r>
      <w:r w:rsidRPr="00490C94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odbioru końcowego potwierdzającego uruchomienie </w:t>
      </w:r>
      <w:r w:rsidR="00C20F26" w:rsidRPr="00490C94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łącza w danej relacji</w:t>
      </w:r>
      <w:r w:rsidRPr="00490C94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</w:t>
      </w:r>
    </w:p>
    <w:p w14:paraId="7FA94937" w14:textId="77777777" w:rsidR="00A61C5D" w:rsidRPr="00490C94" w:rsidRDefault="00A61C5D" w:rsidP="00A61C5D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Strony ustalają, że w zakresie opłat, okresem rozliczeniowym w trakcie obowiązywania Umowy będzie pełny miesiąc kalendarzowy liczony od pierwszego dnia miesiąca. Faktury będą wystawiane w terminie do 10 dnia każdego miesiąca,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490C94">
        <w:rPr>
          <w:rFonts w:asciiTheme="minorHAnsi" w:hAnsiTheme="minorHAnsi" w:cstheme="minorHAnsi"/>
          <w:sz w:val="24"/>
          <w:szCs w:val="24"/>
        </w:rPr>
        <w:t xml:space="preserve">opłaty </w:t>
      </w:r>
      <w:r>
        <w:rPr>
          <w:rFonts w:asciiTheme="minorHAnsi" w:hAnsiTheme="minorHAnsi" w:cstheme="minorHAnsi"/>
          <w:sz w:val="24"/>
          <w:szCs w:val="24"/>
        </w:rPr>
        <w:t xml:space="preserve">za usługę dzierżawy </w:t>
      </w:r>
      <w:r w:rsidRPr="00490C94">
        <w:rPr>
          <w:rFonts w:asciiTheme="minorHAnsi" w:eastAsia="Arial Unicode MS" w:hAnsiTheme="minorHAnsi" w:cstheme="minorHAnsi"/>
          <w:sz w:val="24"/>
          <w:szCs w:val="24"/>
        </w:rPr>
        <w:t xml:space="preserve">naliczane będą z </w:t>
      </w:r>
      <w:r>
        <w:rPr>
          <w:rFonts w:asciiTheme="minorHAnsi" w:eastAsia="Arial Unicode MS" w:hAnsiTheme="minorHAnsi" w:cstheme="minorHAnsi"/>
          <w:sz w:val="24"/>
          <w:szCs w:val="24"/>
        </w:rPr>
        <w:t>dołu</w:t>
      </w:r>
      <w:r w:rsidRPr="00490C94">
        <w:rPr>
          <w:rFonts w:asciiTheme="minorHAnsi" w:eastAsia="Arial Unicode MS" w:hAnsiTheme="minorHAnsi" w:cstheme="minorHAnsi"/>
          <w:sz w:val="24"/>
          <w:szCs w:val="24"/>
        </w:rPr>
        <w:t>, za trwający miesięczny okres rozliczeniowy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4DC16738" w14:textId="59CDEB6F" w:rsidR="00463C9C" w:rsidRPr="00490C94" w:rsidRDefault="009B6B94" w:rsidP="00490C94">
      <w:pPr>
        <w:pStyle w:val="Tekstpodstawowy1"/>
        <w:numPr>
          <w:ilvl w:val="0"/>
          <w:numId w:val="7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90C94">
        <w:rPr>
          <w:rFonts w:asciiTheme="minorHAnsi" w:hAnsiTheme="minorHAnsi" w:cstheme="minorHAnsi"/>
          <w:sz w:val="24"/>
          <w:szCs w:val="24"/>
        </w:rPr>
        <w:lastRenderedPageBreak/>
        <w:t xml:space="preserve">Wykonawca wystawi fakturę za wszystkie łącza objęte przedmiotem </w:t>
      </w:r>
      <w:r w:rsidR="00DD7E37" w:rsidRPr="00490C94">
        <w:rPr>
          <w:rFonts w:asciiTheme="minorHAnsi" w:hAnsiTheme="minorHAnsi" w:cstheme="minorHAnsi"/>
          <w:sz w:val="24"/>
          <w:szCs w:val="24"/>
        </w:rPr>
        <w:t>u</w:t>
      </w:r>
      <w:r w:rsidRPr="00490C94">
        <w:rPr>
          <w:rFonts w:asciiTheme="minorHAnsi" w:hAnsiTheme="minorHAnsi" w:cstheme="minorHAnsi"/>
          <w:sz w:val="24"/>
          <w:szCs w:val="24"/>
        </w:rPr>
        <w:t>mowy, przy czym zobowiązany jest on do podania w fakturze rodzaju łącza</w:t>
      </w:r>
      <w:r w:rsidR="00463C9C" w:rsidRPr="00490C94">
        <w:rPr>
          <w:rFonts w:asciiTheme="minorHAnsi" w:hAnsiTheme="minorHAnsi" w:cstheme="minorHAnsi"/>
          <w:sz w:val="24"/>
          <w:szCs w:val="24"/>
        </w:rPr>
        <w:t xml:space="preserve">, identyfikatora łącza </w:t>
      </w:r>
      <w:r w:rsidRPr="00490C94">
        <w:rPr>
          <w:rFonts w:asciiTheme="minorHAnsi" w:hAnsiTheme="minorHAnsi" w:cstheme="minorHAnsi"/>
          <w:sz w:val="24"/>
          <w:szCs w:val="24"/>
        </w:rPr>
        <w:t xml:space="preserve">oraz kwoty wynagrodzenia za dzierżawę tego łącza w danym miesiącu. </w:t>
      </w:r>
    </w:p>
    <w:p w14:paraId="0FA1BA1F" w14:textId="37C4D57B" w:rsidR="002473B4" w:rsidRPr="00490C94" w:rsidRDefault="009B6B94" w:rsidP="00490C94">
      <w:pPr>
        <w:pStyle w:val="Tekstpodstawowy1"/>
        <w:numPr>
          <w:ilvl w:val="0"/>
          <w:numId w:val="7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90C94">
        <w:rPr>
          <w:rFonts w:asciiTheme="minorHAnsi" w:hAnsiTheme="minorHAnsi" w:cstheme="minorHAnsi"/>
          <w:sz w:val="24"/>
          <w:szCs w:val="24"/>
        </w:rPr>
        <w:t xml:space="preserve">Opłaty miesięczne za </w:t>
      </w:r>
      <w:r w:rsidR="00463C9C" w:rsidRPr="00490C94">
        <w:rPr>
          <w:rFonts w:asciiTheme="minorHAnsi" w:hAnsiTheme="minorHAnsi" w:cstheme="minorHAnsi"/>
          <w:sz w:val="24"/>
          <w:szCs w:val="24"/>
        </w:rPr>
        <w:t xml:space="preserve">udostępnione </w:t>
      </w:r>
      <w:r w:rsidRPr="00490C94">
        <w:rPr>
          <w:rFonts w:asciiTheme="minorHAnsi" w:hAnsiTheme="minorHAnsi" w:cstheme="minorHAnsi"/>
          <w:sz w:val="24"/>
          <w:szCs w:val="24"/>
        </w:rPr>
        <w:t xml:space="preserve">łącza będą w wysokości wskazanej </w:t>
      </w:r>
      <w:r w:rsidR="002F364F" w:rsidRPr="00490C94">
        <w:rPr>
          <w:rFonts w:asciiTheme="minorHAnsi" w:hAnsiTheme="minorHAnsi" w:cstheme="minorHAnsi"/>
          <w:sz w:val="24"/>
          <w:szCs w:val="24"/>
        </w:rPr>
        <w:t>w </w:t>
      </w:r>
      <w:r w:rsidRPr="00490C94">
        <w:rPr>
          <w:rFonts w:asciiTheme="minorHAnsi" w:hAnsiTheme="minorHAnsi" w:cstheme="minorHAnsi"/>
          <w:sz w:val="24"/>
          <w:szCs w:val="24"/>
        </w:rPr>
        <w:t>formularzu ofertowym</w:t>
      </w:r>
      <w:r w:rsidR="00AA42E5" w:rsidRPr="00490C94">
        <w:rPr>
          <w:rFonts w:asciiTheme="minorHAnsi" w:hAnsiTheme="minorHAnsi" w:cstheme="minorHAnsi"/>
          <w:sz w:val="24"/>
          <w:szCs w:val="24"/>
        </w:rPr>
        <w:t xml:space="preserve"> za każdy </w:t>
      </w:r>
      <w:r w:rsidR="007646A4" w:rsidRPr="00490C94">
        <w:rPr>
          <w:rFonts w:asciiTheme="minorHAnsi" w:hAnsiTheme="minorHAnsi" w:cstheme="minorHAnsi"/>
          <w:sz w:val="24"/>
          <w:szCs w:val="24"/>
        </w:rPr>
        <w:t xml:space="preserve">rozpoczęty </w:t>
      </w:r>
      <w:r w:rsidR="00AA42E5" w:rsidRPr="00490C94">
        <w:rPr>
          <w:rFonts w:asciiTheme="minorHAnsi" w:hAnsiTheme="minorHAnsi" w:cstheme="minorHAnsi"/>
          <w:sz w:val="24"/>
          <w:szCs w:val="24"/>
        </w:rPr>
        <w:t>miesięczny okres rozliczeniowy</w:t>
      </w:r>
      <w:r w:rsidRPr="00490C9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6DE485" w14:textId="3A5A9B73" w:rsidR="002473B4" w:rsidRPr="00490C94" w:rsidRDefault="002473B4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przypadku gdy świadczenie </w:t>
      </w:r>
      <w:r w:rsidR="007646A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sługi dzierżawy będzie obejmowało mniej niż 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1 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miesiąc, to wynagrodzenie za ten okres zostanie ustalone poprzez podzielenie kwoty miesięcznego wy</w:t>
      </w:r>
      <w:r w:rsidR="00931F3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nagrodzenia za to łącze przez ilość dni w miesiącu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i 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pomnożeniu przez ilość dni, przez które faktycznie była świadczona Usługa. </w:t>
      </w:r>
    </w:p>
    <w:p w14:paraId="74E49110" w14:textId="77777777" w:rsidR="002473B4" w:rsidRPr="00490C94" w:rsidRDefault="00AB4CD0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Płatnikiem będzie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</w:p>
    <w:p w14:paraId="7F9E0F57" w14:textId="77777777" w:rsidR="003F1760" w:rsidRPr="00490C94" w:rsidRDefault="002473B4" w:rsidP="00490C94">
      <w:pPr>
        <w:widowControl/>
        <w:spacing w:line="312" w:lineRule="auto"/>
        <w:ind w:left="7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Komenda Główna Policji 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>02-624 Warszawa ul. Puławska 148/150</w:t>
      </w:r>
    </w:p>
    <w:p w14:paraId="6DBF789C" w14:textId="77777777" w:rsidR="002473B4" w:rsidRDefault="003F1760" w:rsidP="00490C94">
      <w:pPr>
        <w:widowControl/>
        <w:spacing w:line="312" w:lineRule="auto"/>
        <w:ind w:left="7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IP 521-31-72-762, REGON 012137497</w:t>
      </w:r>
    </w:p>
    <w:p w14:paraId="1A82962B" w14:textId="77777777" w:rsidR="002B3574" w:rsidRPr="00490C94" w:rsidRDefault="002B3574" w:rsidP="00490C94">
      <w:pPr>
        <w:widowControl/>
        <w:spacing w:line="312" w:lineRule="auto"/>
        <w:ind w:left="7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582EA30" w14:textId="77777777" w:rsidR="00AB4CD0" w:rsidRPr="00490C94" w:rsidRDefault="00AB4CD0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Wykonawca wystawiając fakturę VAT w formie elektronicznej zobowiązany jest do wskazania w tytule płatności kodu: KG5I0000.</w:t>
      </w:r>
    </w:p>
    <w:p w14:paraId="6A5F1478" w14:textId="489D7EED" w:rsidR="000B0188" w:rsidRPr="00490C94" w:rsidRDefault="00A61C5D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1. 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Wynagrodzenie wynikające z </w:t>
      </w:r>
      <w:r w:rsidR="00E417AA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mowy będzie zrealizowane przelewem bankowym na rachunek Wykonawcy wskazany na fakturze VAT w ciągu 3</w:t>
      </w:r>
      <w:r w:rsidR="00A526DC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0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dni od daty </w:t>
      </w:r>
      <w:r w:rsidR="00306C8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dostarczenia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prawidłow</w:t>
      </w:r>
      <w:r w:rsidR="00306C8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o wystawionej</w:t>
      </w:r>
      <w:r w:rsidR="00D60032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faktury VAT</w:t>
      </w:r>
      <w:r w:rsidR="00D60032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0B0188" w:rsidRPr="00490C94">
        <w:rPr>
          <w:rFonts w:asciiTheme="minorHAnsi" w:eastAsia="Arial Unicode MS" w:hAnsiTheme="minorHAnsi" w:cstheme="minorHAnsi"/>
          <w:sz w:val="24"/>
          <w:szCs w:val="24"/>
        </w:rPr>
        <w:t>pod warunkiem</w:t>
      </w:r>
      <w:r w:rsidR="00D60032" w:rsidRPr="00490C94">
        <w:rPr>
          <w:rFonts w:asciiTheme="minorHAnsi" w:eastAsia="Arial Unicode MS" w:hAnsiTheme="minorHAnsi" w:cstheme="minorHAnsi"/>
          <w:sz w:val="24"/>
          <w:szCs w:val="24"/>
        </w:rPr>
        <w:t xml:space="preserve"> że Wykonawca doręczy Zamawiającemu </w:t>
      </w:r>
      <w:r w:rsidR="00D60032" w:rsidRPr="00490C94">
        <w:rPr>
          <w:rFonts w:asciiTheme="minorHAnsi" w:hAnsiTheme="minorHAnsi" w:cstheme="minorHAnsi"/>
          <w:sz w:val="24"/>
          <w:szCs w:val="24"/>
        </w:rPr>
        <w:t>fakturę VAT w terminie 7 dni od dnia jej wystawienia. Uchyb</w:t>
      </w:r>
      <w:r w:rsidR="00CF0B9F" w:rsidRPr="00490C94">
        <w:rPr>
          <w:rFonts w:asciiTheme="minorHAnsi" w:hAnsiTheme="minorHAnsi" w:cstheme="minorHAnsi"/>
          <w:sz w:val="24"/>
          <w:szCs w:val="24"/>
        </w:rPr>
        <w:t xml:space="preserve">ienie temu terminowi powoduje, </w:t>
      </w:r>
      <w:r w:rsidR="00D60032" w:rsidRPr="00490C94">
        <w:rPr>
          <w:rFonts w:asciiTheme="minorHAnsi" w:hAnsiTheme="minorHAnsi" w:cstheme="minorHAnsi"/>
          <w:sz w:val="24"/>
          <w:szCs w:val="24"/>
        </w:rPr>
        <w:t>ż</w:t>
      </w:r>
      <w:r w:rsidR="00CF0B9F" w:rsidRPr="00490C94">
        <w:rPr>
          <w:rFonts w:asciiTheme="minorHAnsi" w:hAnsiTheme="minorHAnsi" w:cstheme="minorHAnsi"/>
          <w:sz w:val="24"/>
          <w:szCs w:val="24"/>
        </w:rPr>
        <w:t>e</w:t>
      </w:r>
      <w:r w:rsidR="00D60032" w:rsidRPr="00490C94">
        <w:rPr>
          <w:rFonts w:asciiTheme="minorHAnsi" w:hAnsiTheme="minorHAnsi" w:cstheme="minorHAnsi"/>
          <w:sz w:val="24"/>
          <w:szCs w:val="24"/>
        </w:rPr>
        <w:t xml:space="preserve"> termin </w:t>
      </w:r>
      <w:r w:rsidR="000B0188" w:rsidRPr="00490C94">
        <w:rPr>
          <w:rFonts w:asciiTheme="minorHAnsi" w:hAnsiTheme="minorHAnsi" w:cstheme="minorHAnsi"/>
          <w:sz w:val="24"/>
          <w:szCs w:val="24"/>
        </w:rPr>
        <w:t xml:space="preserve">płatności wskazany </w:t>
      </w:r>
      <w:r w:rsidR="002F364F" w:rsidRPr="00490C94">
        <w:rPr>
          <w:rFonts w:asciiTheme="minorHAnsi" w:hAnsiTheme="minorHAnsi" w:cstheme="minorHAnsi"/>
          <w:sz w:val="24"/>
          <w:szCs w:val="24"/>
        </w:rPr>
        <w:t>w </w:t>
      </w:r>
      <w:r w:rsidR="000B0188" w:rsidRPr="00490C94">
        <w:rPr>
          <w:rFonts w:asciiTheme="minorHAnsi" w:hAnsiTheme="minorHAnsi" w:cstheme="minorHAnsi"/>
          <w:sz w:val="24"/>
          <w:szCs w:val="24"/>
        </w:rPr>
        <w:t>fakturze zostanie automatycznie przedłużony o czas opóźnienia</w:t>
      </w:r>
      <w:r w:rsidR="00D60032" w:rsidRPr="00490C94">
        <w:rPr>
          <w:rFonts w:asciiTheme="minorHAnsi" w:hAnsiTheme="minorHAnsi" w:cstheme="minorHAnsi"/>
          <w:sz w:val="24"/>
          <w:szCs w:val="24"/>
        </w:rPr>
        <w:t>.</w:t>
      </w:r>
    </w:p>
    <w:p w14:paraId="5CA1220C" w14:textId="1C6ACF40" w:rsidR="002473B4" w:rsidRPr="00490C94" w:rsidRDefault="00A61C5D" w:rsidP="00490C94">
      <w:pPr>
        <w:widowControl/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0B0188" w:rsidRPr="00490C94">
        <w:rPr>
          <w:rFonts w:asciiTheme="minorHAnsi" w:hAnsiTheme="minorHAnsi" w:cstheme="minorHAnsi"/>
          <w:sz w:val="24"/>
          <w:szCs w:val="24"/>
        </w:rPr>
        <w:t xml:space="preserve">Fakturę VAT należy dostarczyć 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do siedziby Biura Ł</w:t>
      </w:r>
      <w:r w:rsidR="002F364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ączności i Informatyki KGP, ul. </w:t>
      </w:r>
      <w:r w:rsidR="002473B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Wiśniowa 58, 02-520 Warszawa.</w:t>
      </w:r>
    </w:p>
    <w:p w14:paraId="2CA41A20" w14:textId="0B556693" w:rsidR="002473B4" w:rsidRPr="00490C94" w:rsidRDefault="002473B4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 termin zapłaty przyjmuje się datę </w:t>
      </w:r>
      <w:r w:rsidR="0041126F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obciążenia</w:t>
      </w: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rachunku </w:t>
      </w:r>
      <w:r w:rsidR="003C45D0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bankowego </w:t>
      </w:r>
      <w:r w:rsidR="00306C84"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>Zamawiającego.</w:t>
      </w:r>
    </w:p>
    <w:p w14:paraId="2E8B0974" w14:textId="77777777" w:rsidR="002473B4" w:rsidRDefault="002473B4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90C9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upoważnia Wykonawcę do wystawienia faktury VAT bez podpisu Zamawiającego. </w:t>
      </w:r>
    </w:p>
    <w:p w14:paraId="190AEB00" w14:textId="44C1C783" w:rsidR="002E5163" w:rsidRPr="009543E9" w:rsidRDefault="002E5163" w:rsidP="00490C94">
      <w:pPr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543E9">
        <w:rPr>
          <w:rFonts w:ascii="Calibri" w:hAnsi="Calibri"/>
          <w:sz w:val="24"/>
          <w:szCs w:val="24"/>
        </w:rPr>
        <w:t>Wykonawca po zakończeniu umowy wystawi odrębną fakturę, za każde urządzenie, które zostało wymienione na nowe po cenie jednostkowej za jedną sztukę - 1,00 zł (jeden złotych) netto plus należny podatek VAT wg stawki obowiązującej w dniu wykupu. Faktura winna być wystawiona na Komendę Wojewódzką Policji w Kielcach.</w:t>
      </w:r>
    </w:p>
    <w:p w14:paraId="26F67A17" w14:textId="77777777" w:rsidR="002473B4" w:rsidRPr="00E06565" w:rsidRDefault="002473B4" w:rsidP="00E06565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4</w:t>
      </w:r>
    </w:p>
    <w:p w14:paraId="58B67AC1" w14:textId="77777777" w:rsidR="002473B4" w:rsidRPr="00E06565" w:rsidRDefault="002473B4" w:rsidP="00E06565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Organizacja prac</w:t>
      </w:r>
    </w:p>
    <w:p w14:paraId="6B901301" w14:textId="77777777" w:rsidR="002473B4" w:rsidRPr="00E06565" w:rsidRDefault="002473B4" w:rsidP="00E06565">
      <w:pPr>
        <w:widowControl/>
        <w:numPr>
          <w:ilvl w:val="0"/>
          <w:numId w:val="8"/>
        </w:numPr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 celu bezpośredniego nadzoru nad realizacją Przedmiotu umowy, Zamawiający na Koordynatora ze strony Zamawiającego wyznacza ……………………………………</w:t>
      </w:r>
      <w:r w:rsidR="00D24E07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…..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..</w:t>
      </w:r>
      <w:r w:rsidR="00D24E07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nr tel. ……………. email ……………………………</w:t>
      </w:r>
    </w:p>
    <w:p w14:paraId="113605DA" w14:textId="77777777" w:rsidR="00D24E07" w:rsidRPr="00E06565" w:rsidRDefault="002473B4" w:rsidP="00E06565">
      <w:pPr>
        <w:widowControl/>
        <w:numPr>
          <w:ilvl w:val="0"/>
          <w:numId w:val="8"/>
        </w:numPr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celu bezpośredniego nadzoru nad realizacją Przedmiotu umowy, Wykonawca na Koordynatora ze strony Wykonawcy wyznacza </w:t>
      </w:r>
      <w:r w:rsidR="00D24E07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…………………………………………….. nr tel. ……………. email ……………………………</w:t>
      </w:r>
    </w:p>
    <w:p w14:paraId="4C381C51" w14:textId="77777777" w:rsidR="00F562EB" w:rsidRPr="00E06565" w:rsidRDefault="002473B4" w:rsidP="00E06565">
      <w:pPr>
        <w:widowControl/>
        <w:numPr>
          <w:ilvl w:val="0"/>
          <w:numId w:val="8"/>
        </w:numPr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Każda ze Stron może zmienić swojego Koordynatora, informując o tym pisemnie drugą Stronę, z co najmniej 3 (trzy) dniowym (dni robocze) wyprzedzeniem. Zmiana taka nie wymaga aneksu do Umowy.</w:t>
      </w:r>
      <w:r w:rsidR="00F562EB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822985B" w14:textId="1FA3375B" w:rsidR="00F562EB" w:rsidRPr="00E06565" w:rsidRDefault="00F562EB" w:rsidP="00E06565">
      <w:pPr>
        <w:widowControl/>
        <w:numPr>
          <w:ilvl w:val="0"/>
          <w:numId w:val="8"/>
        </w:numPr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Wzajemne udostępnienie danych osobowych pracowników i współpracowników Stron. </w:t>
      </w:r>
    </w:p>
    <w:p w14:paraId="223BA205" w14:textId="2A736531" w:rsidR="00F562EB" w:rsidRPr="00E06565" w:rsidRDefault="00F562EB" w:rsidP="00E06565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 celu wykonania Umowy, Strony wzajemnie udostępniają sobie dane swoich pracowników i współpracowników zaangażowanych w wykonywanie Umowy w celu umożliwienia utrzymywania bieżącego kontaktu przy wykonywaniu Umowy, a także – w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zależności od specyfiki współpracy - umożliwienia dostępu fizycznego do nieruchomości drugiej Strony lub dostępu do systemów teleinformatycznych drugiej Strony.</w:t>
      </w:r>
    </w:p>
    <w:p w14:paraId="64C34DD1" w14:textId="711FE646" w:rsidR="00F562EB" w:rsidRPr="00E06565" w:rsidRDefault="00F562EB" w:rsidP="00E06565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 celu zawarcia i wykonywania Umowy, Strony wzajemnie udostępniają sobie dane osobowe osób reprezentujących Strony, w tym pełnomocników l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ub członków organów w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celu umożliwienia kontaktu między Stronami jak i weryfikacji umocowania przedstawicieli Stron.</w:t>
      </w:r>
    </w:p>
    <w:p w14:paraId="338D2704" w14:textId="2DC3712C" w:rsidR="00F562EB" w:rsidRPr="00E06565" w:rsidRDefault="00F562EB" w:rsidP="00E06565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Wskutek wzajemnego udostępnienia danych osobowych osób wskazanych w pkt 1) oraz 2) powyżej, Strony stają się niezależnymi administratorami udostępnionych im danych. Każda ze Stron jako administrator udostępnionych jej danych osobowych samodzielnie decyduje o celach i środkach przetwarzania udostęp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nionych jej danych osobowych, w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granicach obowiązującego prawa i ponosi za to odpowiedzialność.</w:t>
      </w:r>
    </w:p>
    <w:p w14:paraId="491E80FF" w14:textId="7836EB1B" w:rsidR="00F562EB" w:rsidRPr="00E06565" w:rsidRDefault="00F562EB" w:rsidP="00E06565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Strony wzajemnie przekażą swoim pracownikom i współpracownikom treść określonych przez drugą Stronę Informacji o danych oso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bowych dotyczącej pracowników i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79965533" w14:textId="4C517425" w:rsidR="00F562EB" w:rsidRPr="00E06565" w:rsidRDefault="00F562EB" w:rsidP="00E06565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Jeśli Koordynator Umowy Strony nie wskaże inaczej w formie pisemnej, elektronicznej lub e-mailowej, druga Strona, w wykonaniu obowiązku z pkt 4), powinna użyć treści Informacji o danych osobowych dotyczącej pracowników i</w:t>
      </w:r>
      <w:r w:rsidR="00E878BA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współpracowników drugiej Strony, dostępnej na stronie www.______________________(wersja Wykonawcy), www.__________ (wersja Zamawiającego).</w:t>
      </w:r>
    </w:p>
    <w:p w14:paraId="6DE65F78" w14:textId="77777777" w:rsidR="00E06565" w:rsidRDefault="00E06565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A3828D" w14:textId="77777777" w:rsidR="002473B4" w:rsidRPr="00E06565" w:rsidRDefault="002473B4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§ 5</w:t>
      </w:r>
    </w:p>
    <w:p w14:paraId="54D41212" w14:textId="77777777" w:rsidR="00F16811" w:rsidRPr="00E06565" w:rsidRDefault="00F16811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Zobowiązania Stron</w:t>
      </w:r>
    </w:p>
    <w:p w14:paraId="66C614E1" w14:textId="77777777" w:rsidR="002473B4" w:rsidRPr="00E06565" w:rsidRDefault="002473B4" w:rsidP="00E06565">
      <w:pPr>
        <w:pStyle w:val="Normalny1"/>
        <w:widowControl/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line="312" w:lineRule="auto"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Wykonawca zobowiązuje się do:</w:t>
      </w:r>
    </w:p>
    <w:p w14:paraId="581BDB7F" w14:textId="0B9E154F" w:rsidR="002473B4" w:rsidRPr="00E06565" w:rsidRDefault="003F1760" w:rsidP="00E06565">
      <w:pPr>
        <w:pStyle w:val="Tekstpodstawowy1"/>
        <w:numPr>
          <w:ilvl w:val="0"/>
          <w:numId w:val="3"/>
        </w:numPr>
        <w:tabs>
          <w:tab w:val="left" w:pos="720"/>
        </w:tabs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achowania parametrów technicznych łączy o których mowa w </w:t>
      </w:r>
      <w:r w:rsidR="00A526DC" w:rsidRPr="00E06565">
        <w:rPr>
          <w:rFonts w:asciiTheme="minorHAnsi" w:hAnsiTheme="minorHAnsi" w:cstheme="minorHAnsi"/>
          <w:sz w:val="24"/>
          <w:szCs w:val="24"/>
        </w:rPr>
        <w:t>Z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ałączniku nr 1 do </w:t>
      </w:r>
      <w:r w:rsidR="00A526DC" w:rsidRPr="00E06565">
        <w:rPr>
          <w:rFonts w:asciiTheme="minorHAnsi" w:hAnsiTheme="minorHAnsi" w:cstheme="minorHAnsi"/>
          <w:sz w:val="24"/>
          <w:szCs w:val="24"/>
        </w:rPr>
        <w:t>U</w:t>
      </w:r>
      <w:r w:rsidR="002473B4" w:rsidRPr="00E06565">
        <w:rPr>
          <w:rFonts w:asciiTheme="minorHAnsi" w:hAnsiTheme="minorHAnsi" w:cstheme="minorHAnsi"/>
          <w:sz w:val="24"/>
          <w:szCs w:val="24"/>
        </w:rPr>
        <w:t>mowy zgodnie z obowiązującymi normami przez cały czas trwania dzierżawy.</w:t>
      </w:r>
    </w:p>
    <w:p w14:paraId="3FC07639" w14:textId="4B5AF297" w:rsidR="002473B4" w:rsidRPr="00E06565" w:rsidRDefault="003F1760" w:rsidP="00E06565">
      <w:pPr>
        <w:pStyle w:val="Style29"/>
        <w:widowControl/>
        <w:numPr>
          <w:ilvl w:val="0"/>
          <w:numId w:val="3"/>
        </w:numPr>
        <w:tabs>
          <w:tab w:val="left" w:pos="720"/>
        </w:tabs>
        <w:spacing w:line="312" w:lineRule="auto"/>
        <w:rPr>
          <w:rStyle w:val="FontStyle50"/>
          <w:rFonts w:asciiTheme="minorHAnsi" w:hAnsiTheme="minorHAnsi" w:cstheme="minorHAnsi"/>
          <w:sz w:val="24"/>
          <w:szCs w:val="24"/>
          <w:lang w:eastAsia="pl-PL"/>
        </w:rPr>
      </w:pPr>
      <w:r w:rsidRPr="00E06565">
        <w:rPr>
          <w:rStyle w:val="FontStyle50"/>
          <w:rFonts w:asciiTheme="minorHAnsi" w:hAnsiTheme="minorHAnsi" w:cstheme="minorHAnsi"/>
          <w:sz w:val="24"/>
          <w:szCs w:val="24"/>
          <w:lang w:eastAsia="pl-PL"/>
        </w:rPr>
        <w:t>U</w:t>
      </w:r>
      <w:r w:rsidR="002473B4" w:rsidRPr="00E06565">
        <w:rPr>
          <w:rStyle w:val="FontStyle50"/>
          <w:rFonts w:asciiTheme="minorHAnsi" w:hAnsiTheme="minorHAnsi" w:cstheme="minorHAnsi"/>
          <w:sz w:val="24"/>
          <w:szCs w:val="24"/>
          <w:lang w:eastAsia="pl-PL"/>
        </w:rPr>
        <w:t>trzymania prawidłowego działania linii łącznikowych będących częścią sieci telekomunikacyjnej Wykonawcy, a wchodzących w skład łącza dzierżawionego.</w:t>
      </w:r>
    </w:p>
    <w:p w14:paraId="55842F70" w14:textId="77777777" w:rsidR="002473B4" w:rsidRPr="00E06565" w:rsidRDefault="003F1760" w:rsidP="00E06565">
      <w:pPr>
        <w:pStyle w:val="Tekstpodstawowy1"/>
        <w:numPr>
          <w:ilvl w:val="0"/>
          <w:numId w:val="3"/>
        </w:numPr>
        <w:tabs>
          <w:tab w:val="left" w:pos="720"/>
        </w:tabs>
        <w:spacing w:after="0" w:line="312" w:lineRule="auto"/>
        <w:jc w:val="both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E06565">
        <w:rPr>
          <w:rStyle w:val="Domylnaczcionkaakapitu1"/>
          <w:rFonts w:asciiTheme="minorHAnsi" w:hAnsiTheme="minorHAnsi" w:cstheme="minorHAnsi"/>
          <w:sz w:val="24"/>
          <w:szCs w:val="24"/>
        </w:rPr>
        <w:t>P</w:t>
      </w:r>
      <w:r w:rsidR="002473B4" w:rsidRPr="00E06565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rowadzenia </w:t>
      </w:r>
      <w:r w:rsidR="002473B4" w:rsidRPr="00E06565">
        <w:rPr>
          <w:rStyle w:val="FontStyle50"/>
          <w:rFonts w:asciiTheme="minorHAnsi" w:hAnsiTheme="minorHAnsi" w:cstheme="minorHAnsi"/>
          <w:sz w:val="24"/>
          <w:szCs w:val="24"/>
        </w:rPr>
        <w:t xml:space="preserve">bieżącej kontroli łączy w celu zagwarantowania ich właściwych parametrów. </w:t>
      </w:r>
      <w:r w:rsidR="002473B4" w:rsidRPr="00E06565">
        <w:rPr>
          <w:rStyle w:val="FontStyle50"/>
          <w:rFonts w:asciiTheme="minorHAnsi" w:hAnsiTheme="minorHAnsi" w:cstheme="minorHAnsi"/>
          <w:sz w:val="24"/>
          <w:szCs w:val="24"/>
        </w:rPr>
        <w:lastRenderedPageBreak/>
        <w:t>Kontrola odbywać się będzie przez systemy utrzymania i nadzoru, jakości pracy sieci telekomunikacyjnej Wykonawcy, zgodnie z harmonogramem prac utrzymaniowych sieci obowiązującym u Wykonawcy</w:t>
      </w:r>
      <w:r w:rsidR="002473B4" w:rsidRPr="00E06565">
        <w:rPr>
          <w:rStyle w:val="Domylnaczcionkaakapitu1"/>
          <w:rFonts w:asciiTheme="minorHAnsi" w:hAnsiTheme="minorHAnsi" w:cstheme="minorHAnsi"/>
          <w:sz w:val="24"/>
          <w:szCs w:val="24"/>
        </w:rPr>
        <w:t>.</w:t>
      </w:r>
    </w:p>
    <w:p w14:paraId="4B1CC782" w14:textId="4CA3F603" w:rsidR="007536A8" w:rsidRPr="00E06565" w:rsidRDefault="003F1760" w:rsidP="00E06565">
      <w:pPr>
        <w:pStyle w:val="Lista"/>
        <w:numPr>
          <w:ilvl w:val="0"/>
          <w:numId w:val="3"/>
        </w:numPr>
        <w:tabs>
          <w:tab w:val="left" w:pos="720"/>
        </w:tabs>
        <w:overflowPunct/>
        <w:autoSpaceDE/>
        <w:spacing w:line="312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apewnienia całodobowego (wliczając w to również dni </w:t>
      </w:r>
      <w:r w:rsidR="00E06565">
        <w:rPr>
          <w:rFonts w:asciiTheme="minorHAnsi" w:hAnsiTheme="minorHAnsi" w:cstheme="minorHAnsi"/>
          <w:sz w:val="24"/>
          <w:szCs w:val="24"/>
        </w:rPr>
        <w:t xml:space="preserve">świąteczne i ustawowo wolne od 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pracy) odbioru zgłoszeń dotyczących uszkodzeń lub wadliwej pracy łączy pod </w:t>
      </w:r>
      <w:r w:rsidR="00D24E07" w:rsidRPr="00E06565">
        <w:rPr>
          <w:rFonts w:asciiTheme="minorHAnsi" w:hAnsiTheme="minorHAnsi" w:cstheme="minorHAnsi"/>
          <w:sz w:val="24"/>
          <w:szCs w:val="24"/>
        </w:rPr>
        <w:t xml:space="preserve">bezpłatnym </w:t>
      </w:r>
      <w:r w:rsidR="007536A8" w:rsidRPr="00E06565">
        <w:rPr>
          <w:rFonts w:asciiTheme="minorHAnsi" w:hAnsiTheme="minorHAnsi" w:cstheme="minorHAnsi"/>
          <w:sz w:val="24"/>
          <w:szCs w:val="24"/>
        </w:rPr>
        <w:t>numerem telefonu ………………</w:t>
      </w:r>
      <w:r w:rsidR="005A0CC2" w:rsidRPr="00E06565">
        <w:rPr>
          <w:rFonts w:asciiTheme="minorHAnsi" w:hAnsiTheme="minorHAnsi" w:cstheme="minorHAnsi"/>
          <w:sz w:val="24"/>
          <w:szCs w:val="24"/>
        </w:rPr>
        <w:t>………</w:t>
      </w:r>
      <w:r w:rsidR="004950C3" w:rsidRPr="00E06565">
        <w:rPr>
          <w:rFonts w:asciiTheme="minorHAnsi" w:hAnsiTheme="minorHAnsi" w:cstheme="minorHAnsi"/>
          <w:sz w:val="24"/>
          <w:szCs w:val="24"/>
        </w:rPr>
        <w:t>………</w:t>
      </w:r>
      <w:r w:rsidR="007536A8" w:rsidRPr="00E06565">
        <w:rPr>
          <w:rFonts w:asciiTheme="minorHAnsi" w:hAnsiTheme="minorHAnsi" w:cstheme="minorHAnsi"/>
          <w:sz w:val="24"/>
          <w:szCs w:val="24"/>
        </w:rPr>
        <w:t xml:space="preserve"> lub </w:t>
      </w:r>
      <w:r w:rsidR="00B018EB" w:rsidRPr="00E06565">
        <w:rPr>
          <w:rFonts w:asciiTheme="minorHAnsi" w:hAnsiTheme="minorHAnsi" w:cstheme="minorHAnsi"/>
          <w:sz w:val="24"/>
          <w:szCs w:val="24"/>
        </w:rPr>
        <w:t xml:space="preserve">na </w:t>
      </w:r>
      <w:r w:rsidR="007536A8" w:rsidRPr="00E06565">
        <w:rPr>
          <w:rFonts w:asciiTheme="minorHAnsi" w:hAnsiTheme="minorHAnsi" w:cstheme="minorHAnsi"/>
          <w:sz w:val="24"/>
          <w:szCs w:val="24"/>
        </w:rPr>
        <w:t xml:space="preserve">adres </w:t>
      </w:r>
    </w:p>
    <w:p w14:paraId="2A1EAEAE" w14:textId="177092CD" w:rsidR="002473B4" w:rsidRPr="00E06565" w:rsidRDefault="007536A8" w:rsidP="00E06565">
      <w:pPr>
        <w:pStyle w:val="Lista"/>
        <w:overflowPunct/>
        <w:autoSpaceDE/>
        <w:spacing w:line="312" w:lineRule="auto"/>
        <w:ind w:left="720" w:firstLine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e-mail:.…………</w:t>
      </w:r>
      <w:r w:rsidR="002C7B24" w:rsidRPr="00E06565">
        <w:rPr>
          <w:rFonts w:asciiTheme="minorHAnsi" w:hAnsiTheme="minorHAnsi" w:cstheme="minorHAnsi"/>
          <w:sz w:val="24"/>
          <w:szCs w:val="24"/>
        </w:rPr>
        <w:t>………………………</w:t>
      </w:r>
      <w:r w:rsidR="004950C3" w:rsidRPr="00E06565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14:paraId="762004A0" w14:textId="7C163DC3" w:rsidR="002473B4" w:rsidRPr="00E06565" w:rsidRDefault="003F1760" w:rsidP="00E06565">
      <w:pPr>
        <w:pStyle w:val="Lista"/>
        <w:numPr>
          <w:ilvl w:val="0"/>
          <w:numId w:val="3"/>
        </w:numPr>
        <w:tabs>
          <w:tab w:val="left" w:pos="720"/>
        </w:tabs>
        <w:overflowPunct/>
        <w:autoSpaceDE/>
        <w:spacing w:line="312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apewnienie całodobowego (wliczając w to również dni świąteczne i ustawowo wolne od  pracy) szybkiego i nieodpłatnego usuwania </w:t>
      </w:r>
      <w:r w:rsidR="00A35E0B" w:rsidRPr="00E06565">
        <w:rPr>
          <w:rFonts w:asciiTheme="minorHAnsi" w:hAnsiTheme="minorHAnsi" w:cstheme="minorHAnsi"/>
          <w:sz w:val="24"/>
          <w:szCs w:val="24"/>
        </w:rPr>
        <w:t>awarii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nie wynikłych z winy Zamawiającego, w czasie nie dłuższym niż ….. godzin od momentu zgłoszenia telefonicznego</w:t>
      </w:r>
      <w:r w:rsidR="00B018EB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2473B4" w:rsidRPr="00E06565">
        <w:rPr>
          <w:rFonts w:asciiTheme="minorHAnsi" w:hAnsiTheme="minorHAnsi" w:cstheme="minorHAnsi"/>
          <w:sz w:val="24"/>
          <w:szCs w:val="24"/>
        </w:rPr>
        <w:t>lub drogą e-mail.</w:t>
      </w:r>
      <w:r w:rsidR="00E06565">
        <w:rPr>
          <w:rFonts w:asciiTheme="minorHAnsi" w:hAnsiTheme="minorHAnsi" w:cstheme="minorHAnsi"/>
          <w:sz w:val="24"/>
          <w:szCs w:val="24"/>
        </w:rPr>
        <w:t xml:space="preserve">…………………… </w:t>
      </w:r>
      <w:r w:rsidR="002C7B24" w:rsidRPr="00E06565">
        <w:rPr>
          <w:rFonts w:asciiTheme="minorHAnsi" w:hAnsiTheme="minorHAnsi" w:cstheme="minorHAnsi"/>
          <w:b/>
          <w:sz w:val="24"/>
          <w:szCs w:val="24"/>
        </w:rPr>
        <w:t xml:space="preserve">(zostanie wpisany czas </w:t>
      </w:r>
      <w:r w:rsidR="00891B43" w:rsidRPr="00E06565">
        <w:rPr>
          <w:rFonts w:asciiTheme="minorHAnsi" w:hAnsiTheme="minorHAnsi" w:cstheme="minorHAnsi"/>
          <w:b/>
          <w:sz w:val="24"/>
          <w:szCs w:val="24"/>
        </w:rPr>
        <w:t>wskazany</w:t>
      </w:r>
      <w:r w:rsidR="002C7B24" w:rsidRPr="00E06565">
        <w:rPr>
          <w:rFonts w:asciiTheme="minorHAnsi" w:hAnsiTheme="minorHAnsi" w:cstheme="minorHAnsi"/>
          <w:b/>
          <w:sz w:val="24"/>
          <w:szCs w:val="24"/>
        </w:rPr>
        <w:t xml:space="preserve"> przez Wykonawcę </w:t>
      </w:r>
      <w:r w:rsidR="00891B43" w:rsidRPr="00E06565">
        <w:rPr>
          <w:rFonts w:asciiTheme="minorHAnsi" w:hAnsiTheme="minorHAnsi" w:cstheme="minorHAnsi"/>
          <w:b/>
          <w:sz w:val="24"/>
          <w:szCs w:val="24"/>
        </w:rPr>
        <w:t>w</w:t>
      </w:r>
      <w:r w:rsidR="002C7B24" w:rsidRPr="00E06565">
        <w:rPr>
          <w:rFonts w:asciiTheme="minorHAnsi" w:hAnsiTheme="minorHAnsi" w:cstheme="minorHAnsi"/>
          <w:b/>
          <w:sz w:val="24"/>
          <w:szCs w:val="24"/>
        </w:rPr>
        <w:t xml:space="preserve"> Formularz</w:t>
      </w:r>
      <w:r w:rsidR="00891B43" w:rsidRPr="00E06565">
        <w:rPr>
          <w:rFonts w:asciiTheme="minorHAnsi" w:hAnsiTheme="minorHAnsi" w:cstheme="minorHAnsi"/>
          <w:b/>
          <w:sz w:val="24"/>
          <w:szCs w:val="24"/>
        </w:rPr>
        <w:t>u</w:t>
      </w:r>
      <w:r w:rsidR="002C7B24" w:rsidRPr="00E06565">
        <w:rPr>
          <w:rFonts w:asciiTheme="minorHAnsi" w:hAnsiTheme="minorHAnsi" w:cstheme="minorHAnsi"/>
          <w:b/>
          <w:sz w:val="24"/>
          <w:szCs w:val="24"/>
        </w:rPr>
        <w:t xml:space="preserve"> ofertow</w:t>
      </w:r>
      <w:r w:rsidR="00891B43" w:rsidRPr="00E06565">
        <w:rPr>
          <w:rFonts w:asciiTheme="minorHAnsi" w:hAnsiTheme="minorHAnsi" w:cstheme="minorHAnsi"/>
          <w:b/>
          <w:sz w:val="24"/>
          <w:szCs w:val="24"/>
        </w:rPr>
        <w:t>ym</w:t>
      </w:r>
      <w:r w:rsidR="002C7B24" w:rsidRPr="00E06565">
        <w:rPr>
          <w:rFonts w:asciiTheme="minorHAnsi" w:hAnsiTheme="minorHAnsi" w:cstheme="minorHAnsi"/>
          <w:b/>
          <w:sz w:val="24"/>
          <w:szCs w:val="24"/>
        </w:rPr>
        <w:t>)</w:t>
      </w:r>
    </w:p>
    <w:p w14:paraId="455E6FE7" w14:textId="3028C24A" w:rsidR="007536A8" w:rsidRPr="00E06565" w:rsidRDefault="00AF63A1" w:rsidP="00E06565">
      <w:pPr>
        <w:widowControl/>
        <w:numPr>
          <w:ilvl w:val="0"/>
          <w:numId w:val="3"/>
        </w:numPr>
        <w:autoSpaceDE/>
        <w:autoSpaceDN/>
        <w:adjustRightInd/>
        <w:spacing w:line="312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O</w:t>
      </w:r>
      <w:r w:rsidR="007536A8" w:rsidRPr="00E06565">
        <w:rPr>
          <w:rFonts w:asciiTheme="minorHAnsi" w:hAnsiTheme="minorHAnsi" w:cstheme="minorHAnsi"/>
          <w:sz w:val="24"/>
          <w:szCs w:val="24"/>
        </w:rPr>
        <w:t>kreślenia i przekaz</w:t>
      </w:r>
      <w:r w:rsidR="00DC65A1" w:rsidRPr="00E06565">
        <w:rPr>
          <w:rFonts w:asciiTheme="minorHAnsi" w:hAnsiTheme="minorHAnsi" w:cstheme="minorHAnsi"/>
          <w:sz w:val="24"/>
          <w:szCs w:val="24"/>
        </w:rPr>
        <w:t xml:space="preserve">ania Zamawiającemu informacji o </w:t>
      </w:r>
      <w:r w:rsidR="007536A8" w:rsidRPr="00E06565">
        <w:rPr>
          <w:rFonts w:asciiTheme="minorHAnsi" w:hAnsiTheme="minorHAnsi" w:cstheme="minorHAnsi"/>
          <w:sz w:val="24"/>
          <w:szCs w:val="24"/>
        </w:rPr>
        <w:t>przyczynie awarii oraz orientacyjnym czasie jej usunięcia na: numer telefonu:</w:t>
      </w:r>
      <w:r w:rsidR="007536A8" w:rsidRPr="00E06565">
        <w:rPr>
          <w:rFonts w:asciiTheme="minorHAnsi" w:hAnsiTheme="minorHAnsi" w:cstheme="minorHAnsi"/>
          <w:sz w:val="24"/>
          <w:szCs w:val="24"/>
        </w:rPr>
        <w:tab/>
        <w:t>……………………</w:t>
      </w:r>
      <w:r w:rsidR="004950C3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7536A8" w:rsidRPr="00E06565">
        <w:rPr>
          <w:rFonts w:asciiTheme="minorHAnsi" w:hAnsiTheme="minorHAnsi" w:cstheme="minorHAnsi"/>
          <w:sz w:val="24"/>
          <w:szCs w:val="24"/>
        </w:rPr>
        <w:t>lub adres e-mail: ………………………………………</w:t>
      </w:r>
      <w:r w:rsidR="004950C3" w:rsidRPr="00E06565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52F7BB79" w14:textId="3B5DF72F" w:rsidR="002473B4" w:rsidRPr="00E06565" w:rsidRDefault="003F1760" w:rsidP="00E06565">
      <w:pPr>
        <w:pStyle w:val="Lista"/>
        <w:numPr>
          <w:ilvl w:val="0"/>
          <w:numId w:val="3"/>
        </w:numPr>
        <w:tabs>
          <w:tab w:val="left" w:pos="720"/>
        </w:tabs>
        <w:overflowPunct/>
        <w:autoSpaceDE/>
        <w:spacing w:line="312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O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planowanych pracach dotyczących łączy dzierżawionych stanowiących przedmiot </w:t>
      </w:r>
      <w:r w:rsidR="00773B6C" w:rsidRPr="00E06565">
        <w:rPr>
          <w:rFonts w:asciiTheme="minorHAnsi" w:hAnsiTheme="minorHAnsi" w:cstheme="minorHAnsi"/>
          <w:sz w:val="24"/>
          <w:szCs w:val="24"/>
        </w:rPr>
        <w:t>u</w:t>
      </w:r>
      <w:r w:rsidR="002473B4" w:rsidRPr="00E06565">
        <w:rPr>
          <w:rFonts w:asciiTheme="minorHAnsi" w:hAnsiTheme="minorHAnsi" w:cstheme="minorHAnsi"/>
          <w:sz w:val="24"/>
          <w:szCs w:val="24"/>
        </w:rPr>
        <w:t>mowy, Wykonawca zobowiązany jest pisemnie powiadomić Zamawiającego nie później niż 7 dni przed ich wprowadzeniem.</w:t>
      </w:r>
    </w:p>
    <w:p w14:paraId="04DFE089" w14:textId="272AAACC" w:rsidR="002473B4" w:rsidRPr="00E06565" w:rsidRDefault="002473B4" w:rsidP="00E06565">
      <w:pPr>
        <w:pStyle w:val="Lista"/>
        <w:numPr>
          <w:ilvl w:val="0"/>
          <w:numId w:val="2"/>
        </w:numPr>
        <w:tabs>
          <w:tab w:val="clear" w:pos="720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 przerwy w pracy łącza dzierżawionego określonego w </w:t>
      </w:r>
      <w:r w:rsidR="00E417AA" w:rsidRPr="00E06565">
        <w:rPr>
          <w:rFonts w:asciiTheme="minorHAnsi" w:hAnsiTheme="minorHAnsi" w:cstheme="minorHAnsi"/>
          <w:sz w:val="24"/>
          <w:szCs w:val="24"/>
        </w:rPr>
        <w:t>Z</w:t>
      </w:r>
      <w:r w:rsidRPr="00E06565">
        <w:rPr>
          <w:rFonts w:asciiTheme="minorHAnsi" w:hAnsiTheme="minorHAnsi" w:cstheme="minorHAnsi"/>
          <w:sz w:val="24"/>
          <w:szCs w:val="24"/>
        </w:rPr>
        <w:t xml:space="preserve">ałączniku nr 1 do </w:t>
      </w:r>
      <w:r w:rsidR="00773B6C" w:rsidRPr="00E06565">
        <w:rPr>
          <w:rFonts w:asciiTheme="minorHAnsi" w:hAnsiTheme="minorHAnsi" w:cstheme="minorHAnsi"/>
          <w:sz w:val="24"/>
          <w:szCs w:val="24"/>
        </w:rPr>
        <w:t>u</w:t>
      </w:r>
      <w:r w:rsidRPr="00E06565">
        <w:rPr>
          <w:rFonts w:asciiTheme="minorHAnsi" w:hAnsiTheme="minorHAnsi" w:cstheme="minorHAnsi"/>
          <w:sz w:val="24"/>
          <w:szCs w:val="24"/>
        </w:rPr>
        <w:t>mowy, spowodowane uszkodzeniami, które nie wynikły z winy Zamawiającego</w:t>
      </w:r>
      <w:r w:rsidR="000B0188" w:rsidRPr="00E06565">
        <w:rPr>
          <w:rFonts w:asciiTheme="minorHAnsi" w:hAnsiTheme="minorHAnsi" w:cstheme="minorHAnsi"/>
          <w:sz w:val="24"/>
          <w:szCs w:val="24"/>
        </w:rPr>
        <w:t>,</w:t>
      </w:r>
      <w:r w:rsidRPr="00E06565">
        <w:rPr>
          <w:rFonts w:asciiTheme="minorHAnsi" w:hAnsiTheme="minorHAnsi" w:cstheme="minorHAnsi"/>
          <w:sz w:val="24"/>
          <w:szCs w:val="24"/>
        </w:rPr>
        <w:t xml:space="preserve"> Wykonawca udziela bonifikaty w opłatach miesięcznych, których wysokość określa się według następujących zasad:</w:t>
      </w:r>
    </w:p>
    <w:p w14:paraId="1BB59780" w14:textId="0B26A07B" w:rsidR="00370F1E" w:rsidRPr="00E06565" w:rsidRDefault="003F1760" w:rsidP="00E06565">
      <w:pPr>
        <w:numPr>
          <w:ilvl w:val="0"/>
          <w:numId w:val="15"/>
        </w:numPr>
        <w:suppressAutoHyphens/>
        <w:autoSpaceDE/>
        <w:autoSpaceDN/>
        <w:adjustRightInd/>
        <w:spacing w:line="312" w:lineRule="auto"/>
        <w:ind w:hanging="295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ykonawca udzieli Zamawiającemu bonifikaty za przerwy w pracy łącza spowodowane awarią trwającą jednorazowo co najmniej 24 godziny. </w:t>
      </w:r>
      <w:r w:rsidR="00DC65A1" w:rsidRPr="00E06565">
        <w:rPr>
          <w:rFonts w:asciiTheme="minorHAnsi" w:hAnsiTheme="minorHAnsi" w:cstheme="minorHAnsi"/>
          <w:sz w:val="24"/>
          <w:szCs w:val="24"/>
        </w:rPr>
        <w:t>W 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przypadku trwania przerwy ponad 24 godziny, </w:t>
      </w:r>
      <w:r w:rsidR="00661A0F" w:rsidRPr="00E06565">
        <w:rPr>
          <w:rFonts w:asciiTheme="minorHAnsi" w:hAnsiTheme="minorHAnsi" w:cstheme="minorHAnsi"/>
          <w:sz w:val="24"/>
          <w:szCs w:val="24"/>
        </w:rPr>
        <w:t xml:space="preserve">każda </w:t>
      </w:r>
      <w:r w:rsidR="00E417AA" w:rsidRPr="00E06565">
        <w:rPr>
          <w:rFonts w:asciiTheme="minorHAnsi" w:hAnsiTheme="minorHAnsi" w:cstheme="minorHAnsi"/>
          <w:sz w:val="24"/>
          <w:szCs w:val="24"/>
        </w:rPr>
        <w:t>kolejna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rozpoczęta godzina liczy się jako pełna </w:t>
      </w:r>
      <w:r w:rsidR="007B2C77" w:rsidRPr="00E06565">
        <w:rPr>
          <w:rFonts w:asciiTheme="minorHAnsi" w:hAnsiTheme="minorHAnsi" w:cstheme="minorHAnsi"/>
          <w:sz w:val="24"/>
          <w:szCs w:val="24"/>
        </w:rPr>
        <w:t>doba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. Bonifikata za każdą rozpoczętą </w:t>
      </w:r>
      <w:r w:rsidR="007B2C77" w:rsidRPr="00E06565">
        <w:rPr>
          <w:rFonts w:asciiTheme="minorHAnsi" w:hAnsiTheme="minorHAnsi" w:cstheme="minorHAnsi"/>
          <w:sz w:val="24"/>
          <w:szCs w:val="24"/>
        </w:rPr>
        <w:t>dobę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awarii wynosi 1/</w:t>
      </w:r>
      <w:r w:rsidR="007B2C77" w:rsidRPr="00E06565">
        <w:rPr>
          <w:rFonts w:asciiTheme="minorHAnsi" w:hAnsiTheme="minorHAnsi" w:cstheme="minorHAnsi"/>
          <w:sz w:val="24"/>
          <w:szCs w:val="24"/>
        </w:rPr>
        <w:t>30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opłaty miesięcznej za </w:t>
      </w:r>
      <w:r w:rsidR="00E37933" w:rsidRPr="00E06565">
        <w:rPr>
          <w:rFonts w:asciiTheme="minorHAnsi" w:hAnsiTheme="minorHAnsi" w:cstheme="minorHAnsi"/>
          <w:sz w:val="24"/>
          <w:szCs w:val="24"/>
        </w:rPr>
        <w:t>dane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łącze. Bonifikaty w opłatach nie mogą przekroczyć wysokości miesięcznych opłat za dzierżawę poszczególnych łączy.</w:t>
      </w:r>
      <w:r w:rsidR="00370F1E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370F1E" w:rsidRPr="00E06565">
        <w:rPr>
          <w:rFonts w:asciiTheme="minorHAnsi" w:eastAsia="Arial Unicode MS" w:hAnsiTheme="minorHAnsi" w:cstheme="minorHAnsi"/>
          <w:sz w:val="24"/>
          <w:szCs w:val="24"/>
        </w:rPr>
        <w:t>Wysokość bonifikat będzie wyszczególniona w fakturze.</w:t>
      </w:r>
    </w:p>
    <w:p w14:paraId="2081D807" w14:textId="578F2A62" w:rsidR="002473B4" w:rsidRPr="00E06565" w:rsidRDefault="003F1760" w:rsidP="00E06565">
      <w:pPr>
        <w:numPr>
          <w:ilvl w:val="0"/>
          <w:numId w:val="15"/>
        </w:numPr>
        <w:suppressAutoHyphens/>
        <w:autoSpaceDE/>
        <w:autoSpaceDN/>
        <w:adjustRightInd/>
        <w:spacing w:line="312" w:lineRule="auto"/>
        <w:ind w:hanging="295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P</w:t>
      </w:r>
      <w:r w:rsidR="002473B4" w:rsidRPr="00E06565">
        <w:rPr>
          <w:rFonts w:asciiTheme="minorHAnsi" w:hAnsiTheme="minorHAnsi" w:cstheme="minorHAnsi"/>
          <w:sz w:val="24"/>
          <w:szCs w:val="24"/>
        </w:rPr>
        <w:t>oczątek biegu okresu uważanego za przerwę przypada na chwilę zgłoszenia ni</w:t>
      </w:r>
      <w:r w:rsidR="00A57112" w:rsidRPr="00E06565">
        <w:rPr>
          <w:rFonts w:asciiTheme="minorHAnsi" w:hAnsiTheme="minorHAnsi" w:cstheme="minorHAnsi"/>
          <w:sz w:val="24"/>
          <w:szCs w:val="24"/>
        </w:rPr>
        <w:t xml:space="preserve">eprawidłowego działania lub nie </w:t>
      </w:r>
      <w:r w:rsidR="002473B4" w:rsidRPr="00E06565">
        <w:rPr>
          <w:rFonts w:asciiTheme="minorHAnsi" w:hAnsiTheme="minorHAnsi" w:cstheme="minorHAnsi"/>
          <w:sz w:val="24"/>
          <w:szCs w:val="24"/>
        </w:rPr>
        <w:t>działania usługi na numer telefonu</w:t>
      </w:r>
      <w:r w:rsidR="00A57112" w:rsidRPr="00E06565">
        <w:rPr>
          <w:rFonts w:asciiTheme="minorHAnsi" w:hAnsiTheme="minorHAnsi" w:cstheme="minorHAnsi"/>
          <w:sz w:val="24"/>
          <w:szCs w:val="24"/>
        </w:rPr>
        <w:t>/email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, </w:t>
      </w:r>
      <w:r w:rsidR="00DC65A1" w:rsidRPr="00E06565">
        <w:rPr>
          <w:rFonts w:asciiTheme="minorHAnsi" w:hAnsiTheme="minorHAnsi" w:cstheme="minorHAnsi"/>
          <w:sz w:val="24"/>
          <w:szCs w:val="24"/>
        </w:rPr>
        <w:t>o </w:t>
      </w:r>
      <w:r w:rsidR="002473B4" w:rsidRPr="00E06565">
        <w:rPr>
          <w:rFonts w:asciiTheme="minorHAnsi" w:hAnsiTheme="minorHAnsi" w:cstheme="minorHAnsi"/>
          <w:sz w:val="24"/>
          <w:szCs w:val="24"/>
        </w:rPr>
        <w:t>którym mowa w § 5</w:t>
      </w:r>
      <w:r w:rsidR="00312765" w:rsidRPr="00E06565">
        <w:rPr>
          <w:rFonts w:asciiTheme="minorHAnsi" w:hAnsiTheme="minorHAnsi" w:cstheme="minorHAnsi"/>
          <w:sz w:val="24"/>
          <w:szCs w:val="24"/>
        </w:rPr>
        <w:t xml:space="preserve"> ust. 1 pkt. 4</w:t>
      </w:r>
      <w:r w:rsidR="00EF636F" w:rsidRPr="00E06565">
        <w:rPr>
          <w:rFonts w:asciiTheme="minorHAnsi" w:hAnsiTheme="minorHAnsi" w:cstheme="minorHAnsi"/>
          <w:sz w:val="24"/>
          <w:szCs w:val="24"/>
        </w:rPr>
        <w:t>)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lub na chwilę stwierdzenia nieprawidłowego działania lub nie działania usługi przez Wykonawcę, w zależności od tego, która </w:t>
      </w:r>
      <w:r w:rsidR="00DC65A1" w:rsidRPr="00E06565">
        <w:rPr>
          <w:rFonts w:asciiTheme="minorHAnsi" w:hAnsiTheme="minorHAnsi" w:cstheme="minorHAnsi"/>
          <w:sz w:val="24"/>
          <w:szCs w:val="24"/>
        </w:rPr>
        <w:t>z </w:t>
      </w:r>
      <w:r w:rsidR="002473B4" w:rsidRPr="00E06565">
        <w:rPr>
          <w:rFonts w:asciiTheme="minorHAnsi" w:hAnsiTheme="minorHAnsi" w:cstheme="minorHAnsi"/>
          <w:sz w:val="24"/>
          <w:szCs w:val="24"/>
        </w:rPr>
        <w:t>nich nastąpi wcześniej.</w:t>
      </w:r>
    </w:p>
    <w:p w14:paraId="304945CF" w14:textId="77777777" w:rsidR="00F16811" w:rsidRPr="00E06565" w:rsidRDefault="00F16811" w:rsidP="00E06565">
      <w:pPr>
        <w:pStyle w:val="Lista"/>
        <w:numPr>
          <w:ilvl w:val="0"/>
          <w:numId w:val="1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Zamawiający zobowiązuje się do:</w:t>
      </w:r>
    </w:p>
    <w:p w14:paraId="0607D1B2" w14:textId="1E0ED795" w:rsidR="00F16811" w:rsidRPr="00E06565" w:rsidRDefault="00F16811" w:rsidP="00E06565">
      <w:pPr>
        <w:numPr>
          <w:ilvl w:val="0"/>
          <w:numId w:val="17"/>
        </w:numPr>
        <w:suppressAutoHyphens/>
        <w:autoSpaceDE/>
        <w:autoSpaceDN/>
        <w:adjustRightInd/>
        <w:spacing w:line="31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Zapewnienia Wykonawcy lub osobom działającym na zlecenie Wykonawcy, </w:t>
      </w:r>
      <w:r w:rsidR="00DC65A1" w:rsidRPr="00E06565">
        <w:rPr>
          <w:rFonts w:asciiTheme="minorHAnsi" w:hAnsiTheme="minorHAnsi" w:cstheme="minorHAnsi"/>
          <w:sz w:val="24"/>
          <w:szCs w:val="24"/>
        </w:rPr>
        <w:t>w </w:t>
      </w:r>
      <w:r w:rsidRPr="00E06565">
        <w:rPr>
          <w:rFonts w:asciiTheme="minorHAnsi" w:hAnsiTheme="minorHAnsi" w:cstheme="minorHAnsi"/>
          <w:sz w:val="24"/>
          <w:szCs w:val="24"/>
        </w:rPr>
        <w:t>celu wykonywania Umowy dostępu do miejsca świad</w:t>
      </w:r>
      <w:r w:rsidR="00E06565">
        <w:rPr>
          <w:rFonts w:asciiTheme="minorHAnsi" w:hAnsiTheme="minorHAnsi" w:cstheme="minorHAnsi"/>
          <w:sz w:val="24"/>
          <w:szCs w:val="24"/>
        </w:rPr>
        <w:t>czenia usługi, w tym budynków i </w:t>
      </w:r>
      <w:r w:rsidRPr="00E06565">
        <w:rPr>
          <w:rFonts w:asciiTheme="minorHAnsi" w:hAnsiTheme="minorHAnsi" w:cstheme="minorHAnsi"/>
          <w:sz w:val="24"/>
          <w:szCs w:val="24"/>
        </w:rPr>
        <w:t>pomieszczeń w budynkach, na czas wy</w:t>
      </w:r>
      <w:r w:rsidR="00E06565">
        <w:rPr>
          <w:rFonts w:asciiTheme="minorHAnsi" w:hAnsiTheme="minorHAnsi" w:cstheme="minorHAnsi"/>
          <w:sz w:val="24"/>
          <w:szCs w:val="24"/>
        </w:rPr>
        <w:t>konywania prac instalacyjnych i </w:t>
      </w:r>
      <w:r w:rsidRPr="00E06565">
        <w:rPr>
          <w:rFonts w:asciiTheme="minorHAnsi" w:hAnsiTheme="minorHAnsi" w:cstheme="minorHAnsi"/>
          <w:sz w:val="24"/>
          <w:szCs w:val="24"/>
        </w:rPr>
        <w:t>konserwacyjnych;</w:t>
      </w:r>
    </w:p>
    <w:p w14:paraId="750455AE" w14:textId="77777777" w:rsidR="00F16811" w:rsidRPr="00E06565" w:rsidRDefault="00F16811" w:rsidP="00E06565">
      <w:pPr>
        <w:numPr>
          <w:ilvl w:val="0"/>
          <w:numId w:val="17"/>
        </w:numPr>
        <w:suppressAutoHyphens/>
        <w:autoSpaceDE/>
        <w:autoSpaceDN/>
        <w:adjustRightInd/>
        <w:spacing w:line="31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Utrzymywania w stałej sprawności urządzeń przyłączonych do łączy oraz zapewnienia odpowiednich poziomów sygnałów elektrycznych transmitowanych przez łącza, zgodnie </w:t>
      </w:r>
      <w:r w:rsidRPr="00E06565">
        <w:rPr>
          <w:rFonts w:asciiTheme="minorHAnsi" w:hAnsiTheme="minorHAnsi" w:cstheme="minorHAnsi"/>
          <w:sz w:val="24"/>
          <w:szCs w:val="24"/>
        </w:rPr>
        <w:lastRenderedPageBreak/>
        <w:t>z obowiązującymi normami;</w:t>
      </w:r>
    </w:p>
    <w:p w14:paraId="4257E102" w14:textId="6C89E5EA" w:rsidR="00F16811" w:rsidRPr="00E06565" w:rsidRDefault="00F16811" w:rsidP="00E06565">
      <w:pPr>
        <w:numPr>
          <w:ilvl w:val="0"/>
          <w:numId w:val="17"/>
        </w:numPr>
        <w:suppressAutoHyphens/>
        <w:autoSpaceDE/>
        <w:autoSpaceDN/>
        <w:adjustRightInd/>
        <w:spacing w:line="31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Umożliwienia Wykonawcy dokonywania kontroli stanu jakości pracy jak również wykorzystania łączy i parametrów sygnału w łączu, w sposób i w terminie uzgodnionym przez Wykonawcę i Zamawiającego;</w:t>
      </w:r>
    </w:p>
    <w:p w14:paraId="405FD9AD" w14:textId="77777777" w:rsidR="00F16811" w:rsidRPr="00E06565" w:rsidRDefault="00F16811" w:rsidP="00E06565">
      <w:pPr>
        <w:numPr>
          <w:ilvl w:val="0"/>
          <w:numId w:val="17"/>
        </w:numPr>
        <w:suppressAutoHyphens/>
        <w:autoSpaceDE/>
        <w:autoSpaceDN/>
        <w:adjustRightInd/>
        <w:spacing w:line="31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Zgłaszania do centrum obsługi zgłoszeń przypadków pogorszenia jakości usługi.</w:t>
      </w:r>
    </w:p>
    <w:p w14:paraId="6063191B" w14:textId="77777777" w:rsidR="00211E4C" w:rsidRDefault="00211E4C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FF9AAB" w14:textId="77777777" w:rsidR="002473B4" w:rsidRPr="00E06565" w:rsidRDefault="002473B4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§ 6</w:t>
      </w:r>
    </w:p>
    <w:p w14:paraId="2ADD625F" w14:textId="77777777" w:rsidR="002473B4" w:rsidRPr="00E06565" w:rsidRDefault="002473B4" w:rsidP="00E06565">
      <w:pPr>
        <w:pStyle w:val="Normalny1"/>
        <w:tabs>
          <w:tab w:val="left" w:pos="3939"/>
        </w:tabs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Wymagania techniczne</w:t>
      </w:r>
    </w:p>
    <w:p w14:paraId="0A139E99" w14:textId="7B196A89" w:rsidR="000736F1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Wykonawca zestawi łącza w podanych relacjach zgodnie z wymaganiami technicznymi </w:t>
      </w:r>
      <w:r w:rsidR="00327515" w:rsidRPr="00E06565">
        <w:rPr>
          <w:rFonts w:asciiTheme="minorHAnsi" w:hAnsiTheme="minorHAnsi" w:cstheme="minorHAnsi"/>
          <w:sz w:val="24"/>
          <w:szCs w:val="24"/>
        </w:rPr>
        <w:t>opisanymi w</w:t>
      </w:r>
      <w:r w:rsidRPr="00E06565">
        <w:rPr>
          <w:rFonts w:asciiTheme="minorHAnsi" w:hAnsiTheme="minorHAnsi" w:cstheme="minorHAnsi"/>
          <w:sz w:val="24"/>
          <w:szCs w:val="24"/>
        </w:rPr>
        <w:t xml:space="preserve"> Załącznik</w:t>
      </w:r>
      <w:r w:rsidR="00327515" w:rsidRPr="00E06565">
        <w:rPr>
          <w:rFonts w:asciiTheme="minorHAnsi" w:hAnsiTheme="minorHAnsi" w:cstheme="minorHAnsi"/>
          <w:sz w:val="24"/>
          <w:szCs w:val="24"/>
        </w:rPr>
        <w:t>u</w:t>
      </w:r>
      <w:r w:rsidRPr="00E06565">
        <w:rPr>
          <w:rFonts w:asciiTheme="minorHAnsi" w:hAnsiTheme="minorHAnsi" w:cstheme="minorHAnsi"/>
          <w:sz w:val="24"/>
          <w:szCs w:val="24"/>
        </w:rPr>
        <w:t xml:space="preserve"> nr 1 do </w:t>
      </w:r>
      <w:r w:rsidR="00773B6C" w:rsidRPr="00E06565">
        <w:rPr>
          <w:rFonts w:asciiTheme="minorHAnsi" w:hAnsiTheme="minorHAnsi" w:cstheme="minorHAnsi"/>
          <w:sz w:val="24"/>
          <w:szCs w:val="24"/>
        </w:rPr>
        <w:t>u</w:t>
      </w:r>
      <w:r w:rsidRPr="00E06565">
        <w:rPr>
          <w:rFonts w:asciiTheme="minorHAnsi" w:hAnsiTheme="minorHAnsi" w:cstheme="minorHAnsi"/>
          <w:sz w:val="24"/>
          <w:szCs w:val="24"/>
        </w:rPr>
        <w:t xml:space="preserve">mowy. </w:t>
      </w:r>
    </w:p>
    <w:p w14:paraId="2DB7FD05" w14:textId="5926D67D" w:rsidR="000736F1" w:rsidRPr="00E06565" w:rsidRDefault="00CF580F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Łącza cyfrowe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E819E0" w:rsidRPr="00E06565">
        <w:rPr>
          <w:rFonts w:asciiTheme="minorHAnsi" w:hAnsiTheme="minorHAnsi" w:cstheme="minorHAnsi"/>
          <w:sz w:val="24"/>
          <w:szCs w:val="24"/>
        </w:rPr>
        <w:t>będą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zakończone </w:t>
      </w:r>
      <w:r w:rsidRPr="00E06565">
        <w:rPr>
          <w:rFonts w:asciiTheme="minorHAnsi" w:hAnsiTheme="minorHAnsi" w:cstheme="minorHAnsi"/>
          <w:sz w:val="24"/>
          <w:szCs w:val="24"/>
        </w:rPr>
        <w:t xml:space="preserve">wymaganym 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stykiem </w:t>
      </w:r>
      <w:r w:rsidRPr="00E06565">
        <w:rPr>
          <w:rFonts w:asciiTheme="minorHAnsi" w:hAnsiTheme="minorHAnsi" w:cstheme="minorHAnsi"/>
          <w:sz w:val="24"/>
          <w:szCs w:val="24"/>
        </w:rPr>
        <w:t>na urządzeniach brzegowych Wykonawcy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 w</w:t>
      </w:r>
      <w:r w:rsidR="00142FB0" w:rsidRPr="00E06565">
        <w:rPr>
          <w:rFonts w:asciiTheme="minorHAnsi" w:hAnsiTheme="minorHAnsi" w:cstheme="minorHAnsi"/>
          <w:sz w:val="24"/>
          <w:szCs w:val="24"/>
        </w:rPr>
        <w:t> </w:t>
      </w:r>
      <w:r w:rsidR="002473B4" w:rsidRPr="00E06565">
        <w:rPr>
          <w:rFonts w:asciiTheme="minorHAnsi" w:hAnsiTheme="minorHAnsi" w:cstheme="minorHAnsi"/>
          <w:sz w:val="24"/>
          <w:szCs w:val="24"/>
        </w:rPr>
        <w:t xml:space="preserve">obiektach Policji wg </w:t>
      </w:r>
      <w:r w:rsidR="00612397" w:rsidRPr="00E06565">
        <w:rPr>
          <w:rFonts w:asciiTheme="minorHAnsi" w:hAnsiTheme="minorHAnsi" w:cstheme="minorHAnsi"/>
          <w:sz w:val="24"/>
          <w:szCs w:val="24"/>
        </w:rPr>
        <w:t>Z</w:t>
      </w:r>
      <w:r w:rsidR="002473B4" w:rsidRPr="00E06565">
        <w:rPr>
          <w:rFonts w:asciiTheme="minorHAnsi" w:hAnsiTheme="minorHAnsi" w:cstheme="minorHAnsi"/>
          <w:sz w:val="24"/>
          <w:szCs w:val="24"/>
        </w:rPr>
        <w:t>ałącznika nr 1</w:t>
      </w:r>
      <w:r w:rsidR="000736F1" w:rsidRPr="00E06565">
        <w:rPr>
          <w:rFonts w:asciiTheme="minorHAnsi" w:hAnsiTheme="minorHAnsi" w:cstheme="minorHAnsi"/>
          <w:sz w:val="24"/>
          <w:szCs w:val="24"/>
        </w:rPr>
        <w:t xml:space="preserve"> do </w:t>
      </w:r>
      <w:r w:rsidR="00773B6C" w:rsidRPr="00E06565">
        <w:rPr>
          <w:rFonts w:asciiTheme="minorHAnsi" w:hAnsiTheme="minorHAnsi" w:cstheme="minorHAnsi"/>
          <w:sz w:val="24"/>
          <w:szCs w:val="24"/>
        </w:rPr>
        <w:t>u</w:t>
      </w:r>
      <w:r w:rsidR="000736F1" w:rsidRPr="00E06565">
        <w:rPr>
          <w:rFonts w:asciiTheme="minorHAnsi" w:hAnsiTheme="minorHAnsi" w:cstheme="minorHAnsi"/>
          <w:sz w:val="24"/>
          <w:szCs w:val="24"/>
        </w:rPr>
        <w:t>mowy</w:t>
      </w:r>
      <w:r w:rsidR="002473B4" w:rsidRPr="00E06565">
        <w:rPr>
          <w:rFonts w:asciiTheme="minorHAnsi" w:hAnsiTheme="minorHAnsi" w:cstheme="minorHAnsi"/>
          <w:sz w:val="24"/>
          <w:szCs w:val="24"/>
        </w:rPr>
        <w:t>.</w:t>
      </w:r>
      <w:r w:rsidR="000736F1" w:rsidRPr="00E065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726D74" w14:textId="77777777" w:rsidR="000736F1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Łącze musi być zgłoszone do odbioru minimum 72 godziny przed planowanym terminem przeprowadzenia testów odbiorczych.</w:t>
      </w:r>
    </w:p>
    <w:p w14:paraId="6EDDBD4D" w14:textId="7206D3CA" w:rsidR="000736F1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Testy zaproponowane przez Wykonawcę muszą uzyskać akceptację </w:t>
      </w:r>
      <w:r w:rsidR="00E4099D" w:rsidRPr="00E06565">
        <w:rPr>
          <w:rFonts w:asciiTheme="minorHAnsi" w:hAnsiTheme="minorHAnsi" w:cstheme="minorHAnsi"/>
          <w:sz w:val="24"/>
          <w:szCs w:val="24"/>
        </w:rPr>
        <w:t>Z</w:t>
      </w:r>
      <w:r w:rsidRPr="00E06565">
        <w:rPr>
          <w:rFonts w:asciiTheme="minorHAnsi" w:hAnsiTheme="minorHAnsi" w:cstheme="minorHAnsi"/>
          <w:sz w:val="24"/>
          <w:szCs w:val="24"/>
        </w:rPr>
        <w:t>amawiającego.</w:t>
      </w:r>
    </w:p>
    <w:p w14:paraId="4BB41BB9" w14:textId="6965F0CF" w:rsidR="000736F1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Po wykonaniu pomiarów i testów łącze będzie podlegać obserwacji przez 24 godziny pod kątem poprawnej pracy w sieci OST</w:t>
      </w:r>
      <w:r w:rsidR="0084567A" w:rsidRPr="00E06565">
        <w:rPr>
          <w:rFonts w:asciiTheme="minorHAnsi" w:hAnsiTheme="minorHAnsi" w:cstheme="minorHAnsi"/>
          <w:sz w:val="24"/>
          <w:szCs w:val="24"/>
        </w:rPr>
        <w:t>112</w:t>
      </w:r>
      <w:r w:rsidRPr="00E06565">
        <w:rPr>
          <w:rFonts w:asciiTheme="minorHAnsi" w:hAnsiTheme="minorHAnsi" w:cstheme="minorHAnsi"/>
          <w:sz w:val="24"/>
          <w:szCs w:val="24"/>
        </w:rPr>
        <w:t xml:space="preserve"> i ewentualnych występujących na nim błędów.</w:t>
      </w:r>
    </w:p>
    <w:p w14:paraId="0B9A3C2C" w14:textId="3DF645CB" w:rsidR="00577DF2" w:rsidRPr="00E06565" w:rsidRDefault="004C61E2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Wykonawca zgłosi gotowość do odbioru wszystkich łącz</w:t>
      </w:r>
      <w:r w:rsidR="00577DF2" w:rsidRPr="00E06565">
        <w:rPr>
          <w:rFonts w:asciiTheme="minorHAnsi" w:hAnsiTheme="minorHAnsi" w:cstheme="minorHAnsi"/>
          <w:sz w:val="24"/>
          <w:szCs w:val="24"/>
        </w:rPr>
        <w:t>y</w:t>
      </w:r>
      <w:r w:rsidRPr="00E06565">
        <w:rPr>
          <w:rFonts w:asciiTheme="minorHAnsi" w:hAnsiTheme="minorHAnsi" w:cstheme="minorHAnsi"/>
          <w:sz w:val="24"/>
          <w:szCs w:val="24"/>
        </w:rPr>
        <w:t xml:space="preserve"> w formie pisemnej.</w:t>
      </w:r>
      <w:r w:rsidR="00DF7E9C" w:rsidRPr="00E065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0327CC" w14:textId="77777777" w:rsidR="00931F3F" w:rsidRPr="00E06565" w:rsidRDefault="002670D5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 </w:t>
      </w:r>
      <w:r w:rsidR="00931F3F" w:rsidRPr="00E06565">
        <w:rPr>
          <w:rFonts w:asciiTheme="minorHAnsi" w:hAnsiTheme="minorHAnsi" w:cstheme="minorHAnsi"/>
          <w:sz w:val="24"/>
          <w:szCs w:val="24"/>
        </w:rPr>
        <w:t>przypadku nieobecności przedstawiciela Wykonawcy odbiór zostanie przeprowadzony jednostronnie przez komisję Zamawiającego.</w:t>
      </w:r>
    </w:p>
    <w:p w14:paraId="0F1A7F59" w14:textId="19190840" w:rsidR="00577DF2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Warunkiem </w:t>
      </w:r>
      <w:r w:rsidR="00577DF2" w:rsidRPr="00E06565">
        <w:rPr>
          <w:rFonts w:asciiTheme="minorHAnsi" w:hAnsiTheme="minorHAnsi" w:cstheme="minorHAnsi"/>
          <w:sz w:val="24"/>
          <w:szCs w:val="24"/>
        </w:rPr>
        <w:t>odbioru łączy stanowiących przedmiot Umowy</w:t>
      </w:r>
      <w:r w:rsidRPr="00E06565">
        <w:rPr>
          <w:rFonts w:asciiTheme="minorHAnsi" w:hAnsiTheme="minorHAnsi" w:cstheme="minorHAnsi"/>
          <w:sz w:val="24"/>
          <w:szCs w:val="24"/>
        </w:rPr>
        <w:t xml:space="preserve"> jest podpisanie </w:t>
      </w:r>
      <w:r w:rsidR="00577DF2" w:rsidRPr="00E06565">
        <w:rPr>
          <w:rFonts w:asciiTheme="minorHAnsi" w:hAnsiTheme="minorHAnsi" w:cstheme="minorHAnsi"/>
          <w:sz w:val="24"/>
          <w:szCs w:val="24"/>
        </w:rPr>
        <w:t>przez obie Strony, bez zastrzeżeń Protokołu Odbioru Technicznego Łączy ETH L2</w:t>
      </w:r>
      <w:r w:rsidR="00D571C9" w:rsidRPr="00E06565">
        <w:rPr>
          <w:rFonts w:asciiTheme="minorHAnsi" w:hAnsiTheme="minorHAnsi" w:cstheme="minorHAnsi"/>
          <w:b/>
          <w:sz w:val="24"/>
          <w:szCs w:val="24"/>
        </w:rPr>
        <w:t>.</w:t>
      </w:r>
    </w:p>
    <w:p w14:paraId="069442B1" w14:textId="46CE78D4" w:rsidR="009132B9" w:rsidRPr="00E06565" w:rsidRDefault="000736F1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Zamawiający najpóźniej w terminie 3 dni od zgłoszenia gotowości </w:t>
      </w:r>
      <w:r w:rsidR="00577DF2" w:rsidRPr="00E06565">
        <w:rPr>
          <w:rFonts w:asciiTheme="minorHAnsi" w:hAnsiTheme="minorHAnsi" w:cstheme="minorHAnsi"/>
          <w:sz w:val="24"/>
          <w:szCs w:val="24"/>
        </w:rPr>
        <w:t xml:space="preserve">do </w:t>
      </w:r>
      <w:r w:rsidRPr="00E06565">
        <w:rPr>
          <w:rFonts w:asciiTheme="minorHAnsi" w:hAnsiTheme="minorHAnsi" w:cstheme="minorHAnsi"/>
          <w:sz w:val="24"/>
          <w:szCs w:val="24"/>
        </w:rPr>
        <w:t xml:space="preserve">odbiorów łączy i przekazania protokołów pomiarów przez Wykonawcę dokona odbioru przedmiotu </w:t>
      </w:r>
      <w:r w:rsidR="00EF636F" w:rsidRPr="00E06565">
        <w:rPr>
          <w:rFonts w:asciiTheme="minorHAnsi" w:hAnsiTheme="minorHAnsi" w:cstheme="minorHAnsi"/>
          <w:sz w:val="24"/>
          <w:szCs w:val="24"/>
        </w:rPr>
        <w:t>umowy</w:t>
      </w:r>
      <w:r w:rsidRPr="00E06565">
        <w:rPr>
          <w:rFonts w:asciiTheme="minorHAnsi" w:hAnsiTheme="minorHAnsi" w:cstheme="minorHAnsi"/>
          <w:sz w:val="24"/>
          <w:szCs w:val="24"/>
        </w:rPr>
        <w:t>.</w:t>
      </w:r>
    </w:p>
    <w:p w14:paraId="00CF2D1D" w14:textId="1A354B6B" w:rsidR="004D58E8" w:rsidRPr="00E06565" w:rsidRDefault="004D58E8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Zamawiający zastrzega sobie prawo zmiany (zmniejs</w:t>
      </w:r>
      <w:r w:rsidR="005B41D6" w:rsidRPr="00E06565">
        <w:rPr>
          <w:rFonts w:asciiTheme="minorHAnsi" w:hAnsiTheme="minorHAnsi" w:cstheme="minorHAnsi"/>
          <w:sz w:val="24"/>
          <w:szCs w:val="24"/>
        </w:rPr>
        <w:t xml:space="preserve">zenia) zakresu przedmiotu umowy </w:t>
      </w:r>
      <w:r w:rsidR="00F35F82">
        <w:rPr>
          <w:rFonts w:asciiTheme="minorHAnsi" w:hAnsiTheme="minorHAnsi" w:cstheme="minorHAnsi"/>
          <w:sz w:val="24"/>
          <w:szCs w:val="24"/>
        </w:rPr>
        <w:t>w </w:t>
      </w:r>
      <w:r w:rsidRPr="00E06565">
        <w:rPr>
          <w:rFonts w:asciiTheme="minorHAnsi" w:hAnsiTheme="minorHAnsi" w:cstheme="minorHAnsi"/>
          <w:sz w:val="24"/>
          <w:szCs w:val="24"/>
        </w:rPr>
        <w:t>przypadku likwidacji lub zmiany statusu organizacyjnego jednostki Policji województwa świętokrzyskiego rozumianej jako likwidacja łącza</w:t>
      </w:r>
      <w:r w:rsidR="00483B82" w:rsidRPr="00E06565">
        <w:rPr>
          <w:rFonts w:asciiTheme="minorHAnsi" w:hAnsiTheme="minorHAnsi" w:cstheme="minorHAnsi"/>
          <w:sz w:val="24"/>
          <w:szCs w:val="24"/>
        </w:rPr>
        <w:t>.</w:t>
      </w:r>
    </w:p>
    <w:p w14:paraId="2702567A" w14:textId="5128EA22" w:rsidR="009132B9" w:rsidRPr="00E06565" w:rsidRDefault="009132B9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Zamawiający zastrzega sobie możliwość zmiany relacji łączy w przypadku zmiany lokalizacji placówki Policji w granicach administracyjnych danej miejscowości, jeśli Wykonawca posiada możliwości techniczne świadczenia usługi w nowej lokalizacji. W przypadku, gdy Wykonawca nie ma możliwości zestawienia łącza do nowej lokalizacji, Zamawiający zastrzega sobie </w:t>
      </w:r>
      <w:r w:rsidR="00DC65A1" w:rsidRPr="00E06565">
        <w:rPr>
          <w:rFonts w:asciiTheme="minorHAnsi" w:hAnsiTheme="minorHAnsi" w:cstheme="minorHAnsi"/>
          <w:sz w:val="24"/>
          <w:szCs w:val="24"/>
        </w:rPr>
        <w:t>prawo do odstąpienia od Umowy w </w:t>
      </w:r>
      <w:r w:rsidRPr="00E06565">
        <w:rPr>
          <w:rFonts w:asciiTheme="minorHAnsi" w:hAnsiTheme="minorHAnsi" w:cstheme="minorHAnsi"/>
          <w:sz w:val="24"/>
          <w:szCs w:val="24"/>
        </w:rPr>
        <w:t>zakresie danego łącza bez skutków finansowych.</w:t>
      </w:r>
      <w:r w:rsidR="009304BB" w:rsidRPr="00E06565">
        <w:rPr>
          <w:rFonts w:asciiTheme="minorHAnsi" w:hAnsiTheme="minorHAnsi" w:cstheme="minorHAnsi"/>
          <w:sz w:val="24"/>
          <w:szCs w:val="24"/>
        </w:rPr>
        <w:t xml:space="preserve"> W takim przypadku Zamawiający przewiduje zmianę postanowień zawartej umowy na podstawie art. 455 ust.1 pkt. 4 ustawy z dnia 11 września 2019 r. Prawo zamówień publicznych</w:t>
      </w:r>
      <w:r w:rsidR="005601AC" w:rsidRPr="00E06565">
        <w:rPr>
          <w:rFonts w:asciiTheme="minorHAnsi" w:hAnsiTheme="minorHAnsi" w:cstheme="minorHAnsi"/>
          <w:sz w:val="24"/>
          <w:szCs w:val="24"/>
        </w:rPr>
        <w:t>.</w:t>
      </w:r>
    </w:p>
    <w:p w14:paraId="1FBC4EDB" w14:textId="37E3D178" w:rsidR="00424B9A" w:rsidRPr="00E06565" w:rsidRDefault="00424B9A" w:rsidP="00E06565">
      <w:pPr>
        <w:pStyle w:val="Lista"/>
        <w:numPr>
          <w:ilvl w:val="0"/>
          <w:numId w:val="4"/>
        </w:numPr>
        <w:tabs>
          <w:tab w:val="clear" w:pos="1004"/>
          <w:tab w:val="num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 przypadku braku warunków technicznych na </w:t>
      </w:r>
      <w:r w:rsidR="00DC65A1" w:rsidRPr="00E06565">
        <w:rPr>
          <w:rFonts w:asciiTheme="minorHAnsi" w:hAnsiTheme="minorHAnsi" w:cstheme="minorHAnsi"/>
          <w:sz w:val="24"/>
          <w:szCs w:val="24"/>
        </w:rPr>
        <w:t>przeniesienie łącza Wykonawca w </w:t>
      </w:r>
      <w:r w:rsidRPr="00E06565">
        <w:rPr>
          <w:rFonts w:asciiTheme="minorHAnsi" w:hAnsiTheme="minorHAnsi" w:cstheme="minorHAnsi"/>
          <w:sz w:val="24"/>
          <w:szCs w:val="24"/>
        </w:rPr>
        <w:t>ciągu 14 dni roboczych od dnia otrzymania zamówienia powiadomi pisemnie o</w:t>
      </w:r>
      <w:r w:rsidR="00CB6D60" w:rsidRPr="00E06565">
        <w:rPr>
          <w:rFonts w:asciiTheme="minorHAnsi" w:hAnsiTheme="minorHAnsi" w:cstheme="minorHAnsi"/>
          <w:sz w:val="24"/>
          <w:szCs w:val="24"/>
        </w:rPr>
        <w:t> </w:t>
      </w:r>
      <w:r w:rsidRPr="00E06565">
        <w:rPr>
          <w:rFonts w:asciiTheme="minorHAnsi" w:hAnsiTheme="minorHAnsi" w:cstheme="minorHAnsi"/>
          <w:sz w:val="24"/>
          <w:szCs w:val="24"/>
        </w:rPr>
        <w:t>tym fakcie Zamawiającego.</w:t>
      </w:r>
    </w:p>
    <w:p w14:paraId="257C8EA2" w14:textId="6D43AF52" w:rsidR="002473B4" w:rsidRPr="00E06565" w:rsidRDefault="002473B4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20FBE" w:rsidRPr="00E06565">
        <w:rPr>
          <w:rFonts w:asciiTheme="minorHAnsi" w:hAnsiTheme="minorHAnsi" w:cstheme="minorHAnsi"/>
          <w:b/>
          <w:sz w:val="24"/>
          <w:szCs w:val="24"/>
        </w:rPr>
        <w:t>7</w:t>
      </w:r>
    </w:p>
    <w:p w14:paraId="3678B5F1" w14:textId="77777777" w:rsidR="00674C6D" w:rsidRPr="00E06565" w:rsidRDefault="00674C6D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lastRenderedPageBreak/>
        <w:t>Podwykonawcy</w:t>
      </w:r>
    </w:p>
    <w:p w14:paraId="536924DD" w14:textId="77777777" w:rsidR="00DC017F" w:rsidRPr="00E06565" w:rsidRDefault="00DC017F" w:rsidP="00F35F82">
      <w:p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1</w:t>
      </w:r>
      <w:r w:rsidRPr="00E06565">
        <w:rPr>
          <w:rFonts w:asciiTheme="minorHAnsi" w:hAnsiTheme="minorHAnsi" w:cstheme="minorHAnsi"/>
          <w:b/>
          <w:sz w:val="24"/>
          <w:szCs w:val="18"/>
        </w:rPr>
        <w:t>.</w:t>
      </w:r>
      <w:r w:rsidRPr="00E06565">
        <w:rPr>
          <w:rFonts w:asciiTheme="minorHAnsi" w:hAnsiTheme="minorHAnsi" w:cstheme="minorHAnsi"/>
          <w:b/>
          <w:sz w:val="24"/>
          <w:szCs w:val="18"/>
        </w:rPr>
        <w:tab/>
      </w:r>
      <w:r w:rsidRPr="00E06565">
        <w:rPr>
          <w:rFonts w:asciiTheme="minorHAnsi" w:hAnsiTheme="minorHAnsi" w:cstheme="minorHAnsi"/>
          <w:sz w:val="24"/>
          <w:szCs w:val="18"/>
        </w:rPr>
        <w:t>Zamawiający nie zastrzega osobistego obowiązku wykonania przez Wykonawcę kluczowych części zamówienia.</w:t>
      </w:r>
    </w:p>
    <w:p w14:paraId="03B82501" w14:textId="77777777" w:rsidR="00DC017F" w:rsidRPr="00E06565" w:rsidRDefault="00DC017F" w:rsidP="00F35F82">
      <w:p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2.</w:t>
      </w:r>
      <w:r w:rsidRPr="00E06565">
        <w:rPr>
          <w:rFonts w:asciiTheme="minorHAnsi" w:hAnsiTheme="minorHAnsi" w:cstheme="minorHAnsi"/>
          <w:sz w:val="24"/>
          <w:szCs w:val="18"/>
        </w:rPr>
        <w:tab/>
        <w:t>Wykonawca ponosi pełną odpowiedzialność wobec Zamawiającego za wykonanie usług, które wykonuje przy pomocy Podwykonawców lub dalszych Podwykonawców.</w:t>
      </w:r>
    </w:p>
    <w:p w14:paraId="4A704E5C" w14:textId="1D9769BE" w:rsidR="00DC017F" w:rsidRPr="00E06565" w:rsidRDefault="00DC017F" w:rsidP="00F35F82">
      <w:p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3.</w:t>
      </w:r>
      <w:r w:rsidRPr="00E06565">
        <w:rPr>
          <w:rFonts w:asciiTheme="minorHAnsi" w:hAnsiTheme="minorHAnsi" w:cstheme="minorHAnsi"/>
          <w:sz w:val="24"/>
          <w:szCs w:val="18"/>
        </w:rPr>
        <w:tab/>
        <w:t>Wykonawca ponosi odpowiedzialność za wszelkie szkody i straty, które spowodował w</w:t>
      </w:r>
      <w:r w:rsidR="00F35F82">
        <w:rPr>
          <w:rFonts w:asciiTheme="minorHAnsi" w:hAnsiTheme="minorHAnsi" w:cstheme="minorHAnsi"/>
          <w:sz w:val="24"/>
          <w:szCs w:val="18"/>
        </w:rPr>
        <w:t> </w:t>
      </w:r>
      <w:r w:rsidRPr="00E06565">
        <w:rPr>
          <w:rFonts w:asciiTheme="minorHAnsi" w:hAnsiTheme="minorHAnsi" w:cstheme="minorHAnsi"/>
          <w:sz w:val="24"/>
          <w:szCs w:val="18"/>
        </w:rPr>
        <w:t>czasie realizacji przedmiotu umowy wobec Zamawiającego i osób trzecich na zasadach ogólnych ponoszenia odpowiedzialności wynikających z kodeksu cywilnego.</w:t>
      </w:r>
    </w:p>
    <w:p w14:paraId="517B05B3" w14:textId="77777777" w:rsidR="00DC017F" w:rsidRPr="00E06565" w:rsidRDefault="00DC017F" w:rsidP="00E06565">
      <w:pPr>
        <w:spacing w:line="312" w:lineRule="auto"/>
        <w:jc w:val="both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4.</w:t>
      </w:r>
      <w:r w:rsidRPr="00E06565">
        <w:rPr>
          <w:rFonts w:asciiTheme="minorHAnsi" w:hAnsiTheme="minorHAnsi" w:cstheme="minorHAnsi"/>
          <w:sz w:val="24"/>
          <w:szCs w:val="18"/>
        </w:rPr>
        <w:tab/>
        <w:t>Strony ustalają, że przedmiot umowy może być wykonany:</w:t>
      </w:r>
    </w:p>
    <w:p w14:paraId="77967B8A" w14:textId="77777777" w:rsidR="00DC017F" w:rsidRPr="00E06565" w:rsidRDefault="00DC017F" w:rsidP="00E06565">
      <w:pPr>
        <w:pStyle w:val="Akapitzlist"/>
        <w:spacing w:line="312" w:lineRule="auto"/>
        <w:ind w:left="927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1)</w:t>
      </w:r>
      <w:r w:rsidRPr="00E06565">
        <w:rPr>
          <w:rFonts w:asciiTheme="minorHAnsi" w:hAnsiTheme="minorHAnsi" w:cstheme="minorHAnsi"/>
          <w:sz w:val="24"/>
          <w:szCs w:val="18"/>
        </w:rPr>
        <w:tab/>
        <w:t>osobiście przez Wykonawcę</w:t>
      </w:r>
    </w:p>
    <w:p w14:paraId="630E6354" w14:textId="77777777" w:rsidR="00DC017F" w:rsidRPr="00E06565" w:rsidRDefault="00DC017F" w:rsidP="00E06565">
      <w:pPr>
        <w:pStyle w:val="Akapitzlist"/>
        <w:spacing w:line="312" w:lineRule="auto"/>
        <w:ind w:left="927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2)</w:t>
      </w:r>
      <w:r w:rsidRPr="00E06565">
        <w:rPr>
          <w:rFonts w:asciiTheme="minorHAnsi" w:hAnsiTheme="minorHAnsi" w:cstheme="minorHAnsi"/>
          <w:sz w:val="24"/>
          <w:szCs w:val="18"/>
        </w:rPr>
        <w:tab/>
        <w:t>przy pomocy Podwykonawców lub dalszych Podwykonawców w następującym zakresie:</w:t>
      </w:r>
    </w:p>
    <w:p w14:paraId="3A0573A5" w14:textId="77777777" w:rsidR="00DC017F" w:rsidRPr="00E06565" w:rsidRDefault="00DC017F" w:rsidP="00E06565">
      <w:pPr>
        <w:pStyle w:val="Akapitzlist"/>
        <w:spacing w:line="312" w:lineRule="auto"/>
        <w:ind w:left="927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a)</w:t>
      </w:r>
      <w:r w:rsidRPr="00E06565">
        <w:rPr>
          <w:rFonts w:asciiTheme="minorHAnsi" w:hAnsiTheme="minorHAnsi" w:cstheme="minorHAnsi"/>
          <w:sz w:val="24"/>
          <w:szCs w:val="18"/>
        </w:rPr>
        <w:tab/>
        <w:t>………………………………………………………………………………</w:t>
      </w:r>
    </w:p>
    <w:p w14:paraId="7E324A84" w14:textId="77777777" w:rsidR="00DC017F" w:rsidRPr="00E06565" w:rsidRDefault="00DC017F" w:rsidP="00E06565">
      <w:pPr>
        <w:pStyle w:val="Akapitzlist"/>
        <w:spacing w:line="312" w:lineRule="auto"/>
        <w:ind w:left="927"/>
        <w:rPr>
          <w:rFonts w:asciiTheme="minorHAnsi" w:hAnsiTheme="minorHAnsi" w:cstheme="minorHAnsi"/>
          <w:sz w:val="24"/>
          <w:szCs w:val="18"/>
        </w:rPr>
      </w:pPr>
      <w:r w:rsidRPr="00E06565">
        <w:rPr>
          <w:rFonts w:asciiTheme="minorHAnsi" w:hAnsiTheme="minorHAnsi" w:cstheme="minorHAnsi"/>
          <w:sz w:val="24"/>
          <w:szCs w:val="18"/>
        </w:rPr>
        <w:t>b)</w:t>
      </w:r>
      <w:r w:rsidRPr="00E06565">
        <w:rPr>
          <w:rFonts w:asciiTheme="minorHAnsi" w:hAnsiTheme="minorHAnsi" w:cstheme="minorHAnsi"/>
          <w:sz w:val="24"/>
          <w:szCs w:val="18"/>
        </w:rPr>
        <w:tab/>
        <w:t>………………………………………………………………………………</w:t>
      </w:r>
    </w:p>
    <w:p w14:paraId="560FFBF0" w14:textId="77777777" w:rsidR="00E06565" w:rsidRDefault="00E06565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350DDC" w14:textId="04F7CBD3" w:rsidR="002473B4" w:rsidRPr="00E06565" w:rsidRDefault="002473B4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20FBE" w:rsidRPr="00E06565">
        <w:rPr>
          <w:rFonts w:asciiTheme="minorHAnsi" w:hAnsiTheme="minorHAnsi" w:cstheme="minorHAnsi"/>
          <w:b/>
          <w:sz w:val="24"/>
          <w:szCs w:val="24"/>
        </w:rPr>
        <w:t>8</w:t>
      </w:r>
    </w:p>
    <w:p w14:paraId="43617196" w14:textId="77777777" w:rsidR="002473B4" w:rsidRPr="00E06565" w:rsidRDefault="002473B4" w:rsidP="00E06565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Zmiany Umowy</w:t>
      </w:r>
    </w:p>
    <w:p w14:paraId="4E495DF0" w14:textId="77777777" w:rsidR="00CA6B74" w:rsidRPr="00E06565" w:rsidRDefault="00CA6B74" w:rsidP="00E06565">
      <w:pPr>
        <w:widowControl/>
        <w:numPr>
          <w:ilvl w:val="0"/>
          <w:numId w:val="32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Zamawiający dopuszcza zmianę postanowień zawartej umowy w stosunku do treści oferty na podstawie której dokonano wyboru Wykonawcy, w następujących przypadkach i na niżej określonych warunkach:</w:t>
      </w:r>
    </w:p>
    <w:p w14:paraId="6FA5AACF" w14:textId="11A628CE" w:rsidR="00CA6B74" w:rsidRPr="00E06565" w:rsidRDefault="00CA6B74" w:rsidP="00E06565">
      <w:pPr>
        <w:widowControl/>
        <w:numPr>
          <w:ilvl w:val="0"/>
          <w:numId w:val="30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Zamawiający dopuszcza zmianę wysokości wynag</w:t>
      </w:r>
      <w:r w:rsidR="004E5990">
        <w:rPr>
          <w:rFonts w:asciiTheme="minorHAnsi" w:hAnsiTheme="minorHAnsi" w:cstheme="minorHAnsi"/>
          <w:sz w:val="24"/>
        </w:rPr>
        <w:t>rodzenia należnego Wykonawcy, o </w:t>
      </w:r>
      <w:r w:rsidRPr="00E06565">
        <w:rPr>
          <w:rFonts w:asciiTheme="minorHAnsi" w:hAnsiTheme="minorHAnsi" w:cstheme="minorHAnsi"/>
          <w:sz w:val="24"/>
        </w:rPr>
        <w:t xml:space="preserve">którym mowa w § </w:t>
      </w:r>
      <w:r w:rsidR="00220FBE" w:rsidRPr="00E06565">
        <w:rPr>
          <w:rFonts w:asciiTheme="minorHAnsi" w:hAnsiTheme="minorHAnsi" w:cstheme="minorHAnsi"/>
          <w:sz w:val="24"/>
        </w:rPr>
        <w:t>3</w:t>
      </w:r>
      <w:r w:rsidRPr="00E06565">
        <w:rPr>
          <w:rFonts w:asciiTheme="minorHAnsi" w:hAnsiTheme="minorHAnsi" w:cstheme="minorHAnsi"/>
          <w:sz w:val="24"/>
        </w:rPr>
        <w:t xml:space="preserve"> ust. 1 w przypadku zmiany:</w:t>
      </w:r>
    </w:p>
    <w:p w14:paraId="4196B33F" w14:textId="77777777" w:rsidR="00CA6B74" w:rsidRPr="00E06565" w:rsidRDefault="00CA6B74" w:rsidP="00E06565">
      <w:pPr>
        <w:widowControl/>
        <w:numPr>
          <w:ilvl w:val="0"/>
          <w:numId w:val="31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stawki podatku od towarów i usług oraz podatku akcyzowego,</w:t>
      </w:r>
    </w:p>
    <w:p w14:paraId="4D674F07" w14:textId="77777777" w:rsidR="00CA6B74" w:rsidRPr="00E06565" w:rsidRDefault="00CA6B74" w:rsidP="00E06565">
      <w:pPr>
        <w:widowControl/>
        <w:numPr>
          <w:ilvl w:val="0"/>
          <w:numId w:val="31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F4FA2E7" w14:textId="77777777" w:rsidR="00CA6B74" w:rsidRPr="00E06565" w:rsidRDefault="00CA6B74" w:rsidP="00E06565">
      <w:pPr>
        <w:widowControl/>
        <w:numPr>
          <w:ilvl w:val="0"/>
          <w:numId w:val="31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zasad podlegania ubezpieczeniom społecznym lub ubezpieczeniu zdrowotnemu lub wysokości stawki składki na ubezpieczenie społeczne lub ubezpieczenie zdrowotne,</w:t>
      </w:r>
    </w:p>
    <w:p w14:paraId="7D2925D8" w14:textId="4FBD621E" w:rsidR="00CA6B74" w:rsidRPr="00E06565" w:rsidRDefault="00CA6B74" w:rsidP="00E06565">
      <w:pPr>
        <w:widowControl/>
        <w:numPr>
          <w:ilvl w:val="0"/>
          <w:numId w:val="31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zasad gromadzenia i wysokości wpłat do praco</w:t>
      </w:r>
      <w:r w:rsidR="00E06565">
        <w:rPr>
          <w:rFonts w:asciiTheme="minorHAnsi" w:hAnsiTheme="minorHAnsi" w:cstheme="minorHAnsi"/>
          <w:sz w:val="24"/>
        </w:rPr>
        <w:t>wniczych planów kapitałowych, o </w:t>
      </w:r>
      <w:r w:rsidRPr="00E06565">
        <w:rPr>
          <w:rFonts w:asciiTheme="minorHAnsi" w:hAnsiTheme="minorHAnsi" w:cstheme="minorHAnsi"/>
          <w:sz w:val="24"/>
        </w:rPr>
        <w:t xml:space="preserve">których mowa w ustawie </w:t>
      </w:r>
      <w:r w:rsidR="00E878BA" w:rsidRPr="00E06565">
        <w:rPr>
          <w:rFonts w:asciiTheme="minorHAnsi" w:hAnsiTheme="minorHAnsi" w:cstheme="minorHAnsi"/>
          <w:sz w:val="24"/>
        </w:rPr>
        <w:t>z dnia 4 października 2018 r. o </w:t>
      </w:r>
      <w:r w:rsidRPr="00E06565">
        <w:rPr>
          <w:rFonts w:asciiTheme="minorHAnsi" w:hAnsiTheme="minorHAnsi" w:cstheme="minorHAnsi"/>
          <w:sz w:val="24"/>
        </w:rPr>
        <w:t xml:space="preserve">pracowniczych planach kapitałowych (Dz. U. </w:t>
      </w:r>
      <w:r w:rsidR="00CC7A5E">
        <w:rPr>
          <w:rFonts w:asciiTheme="minorHAnsi" w:hAnsiTheme="minorHAnsi" w:cstheme="minorHAnsi"/>
          <w:sz w:val="24"/>
        </w:rPr>
        <w:t>z 2024</w:t>
      </w:r>
      <w:r w:rsidR="00693764">
        <w:rPr>
          <w:rFonts w:asciiTheme="minorHAnsi" w:hAnsiTheme="minorHAnsi" w:cstheme="minorHAnsi"/>
          <w:sz w:val="24"/>
        </w:rPr>
        <w:t xml:space="preserve"> r.</w:t>
      </w:r>
      <w:r w:rsidR="00CC7A5E">
        <w:rPr>
          <w:rFonts w:asciiTheme="minorHAnsi" w:hAnsiTheme="minorHAnsi" w:cstheme="minorHAnsi"/>
          <w:sz w:val="24"/>
        </w:rPr>
        <w:t>, poz. 427</w:t>
      </w:r>
      <w:r w:rsidRPr="00E06565">
        <w:rPr>
          <w:rFonts w:asciiTheme="minorHAnsi" w:hAnsiTheme="minorHAnsi" w:cstheme="minorHAnsi"/>
          <w:sz w:val="24"/>
        </w:rPr>
        <w:t>)</w:t>
      </w:r>
      <w:r w:rsidR="00693764">
        <w:rPr>
          <w:rFonts w:asciiTheme="minorHAnsi" w:hAnsiTheme="minorHAnsi" w:cstheme="minorHAnsi"/>
          <w:sz w:val="24"/>
        </w:rPr>
        <w:t>.</w:t>
      </w:r>
    </w:p>
    <w:p w14:paraId="2E9DDCEF" w14:textId="7678AD0A" w:rsidR="00CA6B74" w:rsidRPr="00E06565" w:rsidRDefault="00CA6B74" w:rsidP="00E06565">
      <w:pPr>
        <w:widowControl/>
        <w:numPr>
          <w:ilvl w:val="0"/>
          <w:numId w:val="30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Zamawiający dopuszcza zmianę wysokości wynag</w:t>
      </w:r>
      <w:r w:rsidR="00E06565">
        <w:rPr>
          <w:rFonts w:asciiTheme="minorHAnsi" w:hAnsiTheme="minorHAnsi" w:cstheme="minorHAnsi"/>
          <w:sz w:val="24"/>
        </w:rPr>
        <w:t>rodzenia należnego Wykonawcy, w </w:t>
      </w:r>
      <w:r w:rsidRPr="00E06565">
        <w:rPr>
          <w:rFonts w:asciiTheme="minorHAnsi" w:hAnsiTheme="minorHAnsi" w:cstheme="minorHAnsi"/>
          <w:sz w:val="24"/>
        </w:rPr>
        <w:t>przypadku zmiany ceny mate</w:t>
      </w:r>
      <w:r w:rsidR="00E878BA" w:rsidRPr="00E06565">
        <w:rPr>
          <w:rFonts w:asciiTheme="minorHAnsi" w:hAnsiTheme="minorHAnsi" w:cstheme="minorHAnsi"/>
          <w:sz w:val="24"/>
        </w:rPr>
        <w:t>riałów lub kosztów związanych z </w:t>
      </w:r>
      <w:r w:rsidRPr="00E06565">
        <w:rPr>
          <w:rFonts w:asciiTheme="minorHAnsi" w:hAnsiTheme="minorHAnsi" w:cstheme="minorHAnsi"/>
          <w:sz w:val="24"/>
        </w:rPr>
        <w:t xml:space="preserve">realizacją zamówienia tj. wzrostu lub obniżenia względem ceny lub kosztu </w:t>
      </w:r>
      <w:r w:rsidR="00E06565">
        <w:rPr>
          <w:rFonts w:asciiTheme="minorHAnsi" w:hAnsiTheme="minorHAnsi" w:cstheme="minorHAnsi"/>
          <w:sz w:val="24"/>
        </w:rPr>
        <w:t>dla wynagrodzenia ofertowego, w </w:t>
      </w:r>
      <w:r w:rsidRPr="00E06565">
        <w:rPr>
          <w:rFonts w:asciiTheme="minorHAnsi" w:hAnsiTheme="minorHAnsi" w:cstheme="minorHAnsi"/>
          <w:sz w:val="24"/>
        </w:rPr>
        <w:t xml:space="preserve">oparciu  o wskaźnik wzrostu cen towarów i usług konsumpcyjnych określony przez GUS, dotyczący cen wpływających na realizację przedmiotu usługi. Nowe wynagrodzenie obowiązuje od dnia podpisania aneksu do umowy, z zastrzeżeniem, że pierwsza waloryzacja może nastąpić nie wcześniej niż po upływie 12 miesięcy od dnia </w:t>
      </w:r>
      <w:r w:rsidRPr="00E06565">
        <w:rPr>
          <w:rFonts w:asciiTheme="minorHAnsi" w:hAnsiTheme="minorHAnsi" w:cstheme="minorHAnsi"/>
          <w:sz w:val="24"/>
        </w:rPr>
        <w:lastRenderedPageBreak/>
        <w:t>podpisania umowy. Strona wnioskująca o zmianę wynagrodzenia dokona wyliczenia zmian cen jednostkowych i różnic po waloryzacji. Strony dopuszczają waloryzację, jeżeli zmiana wskaźnika cen przekroczy 10 % w st</w:t>
      </w:r>
      <w:r w:rsidR="00E878BA" w:rsidRPr="00E06565">
        <w:rPr>
          <w:rFonts w:asciiTheme="minorHAnsi" w:hAnsiTheme="minorHAnsi" w:cstheme="minorHAnsi"/>
          <w:sz w:val="24"/>
        </w:rPr>
        <w:t>osunku do wielkości wskaźnika w </w:t>
      </w:r>
      <w:r w:rsidRPr="00E06565">
        <w:rPr>
          <w:rFonts w:asciiTheme="minorHAnsi" w:hAnsiTheme="minorHAnsi" w:cstheme="minorHAnsi"/>
          <w:sz w:val="24"/>
        </w:rPr>
        <w:t>chwili zawarcia umowy. Wzrost liczony jest wyłącznie w stosunku do zakresu pozostającego do wykonania po upływie 12 miesięcy od dnia zawarcia umowy.</w:t>
      </w:r>
    </w:p>
    <w:p w14:paraId="79319443" w14:textId="77777777" w:rsidR="00CA6B74" w:rsidRPr="00E06565" w:rsidRDefault="00CA6B74" w:rsidP="00E06565">
      <w:pPr>
        <w:spacing w:line="312" w:lineRule="auto"/>
        <w:ind w:firstLine="709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- jeżeli zmiany te będą miały wpływ na koszty wykonania zamówienia przez wykonawcę.</w:t>
      </w:r>
    </w:p>
    <w:p w14:paraId="0C081E01" w14:textId="7A754EF3" w:rsidR="00CA6B74" w:rsidRPr="00E06565" w:rsidRDefault="00CA6B74" w:rsidP="00E06565">
      <w:pPr>
        <w:pStyle w:val="Akapitzlist"/>
        <w:numPr>
          <w:ilvl w:val="0"/>
          <w:numId w:val="42"/>
        </w:numPr>
        <w:tabs>
          <w:tab w:val="left" w:pos="426"/>
        </w:tabs>
        <w:spacing w:line="312" w:lineRule="auto"/>
        <w:ind w:left="364" w:hanging="364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>W przypadkach, o których mowa w ust. 1 zmiana wymaga wniosku jednej ze stron umowy.</w:t>
      </w:r>
    </w:p>
    <w:p w14:paraId="2E73B640" w14:textId="6577FBA9" w:rsidR="00CA6B74" w:rsidRPr="00E06565" w:rsidRDefault="00CA6B74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 xml:space="preserve">W przypadku, o którym mowa w ust. 1 pkt 1 </w:t>
      </w:r>
      <w:proofErr w:type="spellStart"/>
      <w:r w:rsidRPr="00E06565">
        <w:rPr>
          <w:rFonts w:asciiTheme="minorHAnsi" w:hAnsiTheme="minorHAnsi" w:cstheme="minorHAnsi"/>
          <w:sz w:val="24"/>
        </w:rPr>
        <w:t>ppkt</w:t>
      </w:r>
      <w:proofErr w:type="spellEnd"/>
      <w:r w:rsidRPr="00E06565">
        <w:rPr>
          <w:rFonts w:asciiTheme="minorHAnsi" w:hAnsiTheme="minorHAnsi" w:cstheme="minorHAnsi"/>
          <w:sz w:val="24"/>
        </w:rPr>
        <w:t xml:space="preserve"> a</w:t>
      </w:r>
      <w:r w:rsidR="00E06565" w:rsidRPr="00E06565">
        <w:rPr>
          <w:rFonts w:asciiTheme="minorHAnsi" w:hAnsiTheme="minorHAnsi" w:cstheme="minorHAnsi"/>
          <w:sz w:val="24"/>
        </w:rPr>
        <w:t xml:space="preserve">) wysokość zmiany wynagrodzenia </w:t>
      </w:r>
      <w:r w:rsidRPr="00E06565">
        <w:rPr>
          <w:rFonts w:asciiTheme="minorHAnsi" w:hAnsiTheme="minorHAnsi" w:cstheme="minorHAnsi"/>
          <w:sz w:val="24"/>
        </w:rPr>
        <w:t>odpowiadać będzie wysokości zmiany stawki podatku od towarów i usług oraz podatku akcyzowego.</w:t>
      </w:r>
    </w:p>
    <w:p w14:paraId="3F51EAF0" w14:textId="3280DCA4" w:rsidR="00B2522D" w:rsidRPr="00E06565" w:rsidRDefault="00CA6B74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hAnsiTheme="minorHAnsi" w:cstheme="minorHAnsi"/>
          <w:sz w:val="24"/>
        </w:rPr>
      </w:pPr>
      <w:r w:rsidRPr="00E06565">
        <w:rPr>
          <w:rFonts w:asciiTheme="minorHAnsi" w:hAnsiTheme="minorHAnsi" w:cstheme="minorHAnsi"/>
          <w:sz w:val="24"/>
        </w:rPr>
        <w:t xml:space="preserve">W przypadkach, o których mowa w ust. 1 pkt 1 </w:t>
      </w:r>
      <w:proofErr w:type="spellStart"/>
      <w:r w:rsidRPr="00E06565">
        <w:rPr>
          <w:rFonts w:asciiTheme="minorHAnsi" w:hAnsiTheme="minorHAnsi" w:cstheme="minorHAnsi"/>
          <w:sz w:val="24"/>
        </w:rPr>
        <w:t>ppkt</w:t>
      </w:r>
      <w:proofErr w:type="spellEnd"/>
      <w:r w:rsidRPr="00E06565">
        <w:rPr>
          <w:rFonts w:asciiTheme="minorHAnsi" w:hAnsiTheme="minorHAnsi" w:cstheme="minorHAnsi"/>
          <w:sz w:val="24"/>
        </w:rPr>
        <w:t xml:space="preserve"> b) i c) i ust. 1 pkt. 2), Strona wnioskująca o zmianę wynagrodzenia obowiązana jest  wykazać drugiej Stronie czy </w:t>
      </w:r>
      <w:r w:rsidR="00E878BA" w:rsidRPr="00E06565">
        <w:rPr>
          <w:rFonts w:asciiTheme="minorHAnsi" w:hAnsiTheme="minorHAnsi" w:cstheme="minorHAnsi"/>
          <w:sz w:val="24"/>
        </w:rPr>
        <w:t>i </w:t>
      </w:r>
      <w:r w:rsidRPr="00E06565">
        <w:rPr>
          <w:rFonts w:asciiTheme="minorHAnsi" w:hAnsiTheme="minorHAnsi" w:cstheme="minorHAnsi"/>
          <w:sz w:val="24"/>
        </w:rPr>
        <w:t>jaki wpływ zmiany te będą miały na koszty wykonania zamówienia przez Wykonawcę.</w:t>
      </w:r>
    </w:p>
    <w:p w14:paraId="12F5B535" w14:textId="4EECB9D6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 przypadku, gdy niezbędna jest zmiana sposobu wykonywania Umowy z uwagi na zmianę obowiązujących przepisów prawa, jedynie celem dostosowania postanowień Umowy do obowiązującego prawa.</w:t>
      </w:r>
    </w:p>
    <w:p w14:paraId="722A8F4A" w14:textId="71018547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Powstała możliwość zastosowania nowszych i korzystniejszych dla Zamawiającego rozwiązań technologicznych lub technicznych, niż te istniejące w chwili podpisania Umowy, niepowodujących zmiany przedmiotu Umowy.</w:t>
      </w:r>
    </w:p>
    <w:p w14:paraId="169100A7" w14:textId="5E010C32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Realizacja przedmiotu Umowy wymaga uzyskania stosownych dokumentów </w:t>
      </w:r>
      <w:r w:rsidR="00E878BA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z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urzędów administracji państwowej, a z przyczyn niezależnych od Wykonawcy niemożliwe było uzyskanie tych dokume</w:t>
      </w:r>
      <w:r w:rsidR="00E878BA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ntów w terminach przewidzianych w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przepisach prawa.</w:t>
      </w:r>
    </w:p>
    <w:p w14:paraId="45969D1D" w14:textId="5AA73E07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Niezbędna jest zmiana sposobu wykonania Umowy, o ile zmiana taka jest korzystna dla Zamawiającego oraz konieczna w celu prawidłowego jej wykonania.</w:t>
      </w:r>
    </w:p>
    <w:p w14:paraId="1A2E716C" w14:textId="48BEBE1A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Nastąpiła zmiana wartości usług świadczonych pr</w:t>
      </w:r>
      <w:r w:rsidR="00E06565">
        <w:rPr>
          <w:rFonts w:asciiTheme="minorHAnsi" w:eastAsia="Calibri" w:hAnsiTheme="minorHAnsi" w:cstheme="minorHAnsi"/>
          <w:sz w:val="24"/>
          <w:szCs w:val="24"/>
          <w:lang w:eastAsia="en-US"/>
        </w:rPr>
        <w:t>zez Wykonawcę w ramach Umowy, a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zmiana zawartej Umowy jest korzystna dla Zamawiającego.</w:t>
      </w:r>
    </w:p>
    <w:p w14:paraId="00A4FB04" w14:textId="4E5150BB" w:rsidR="00B2522D" w:rsidRPr="00E06565" w:rsidRDefault="00B2522D" w:rsidP="00E06565">
      <w:pPr>
        <w:pStyle w:val="Akapitzlist"/>
        <w:numPr>
          <w:ilvl w:val="0"/>
          <w:numId w:val="42"/>
        </w:numPr>
        <w:spacing w:line="312" w:lineRule="auto"/>
        <w:ind w:left="364" w:hanging="36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Zaistniały okoliczności skutkujące koniecznością reorganizacji jednostek Policji. </w:t>
      </w:r>
    </w:p>
    <w:p w14:paraId="20D69151" w14:textId="77777777" w:rsidR="00B2522D" w:rsidRPr="00211E4C" w:rsidRDefault="00B2522D" w:rsidP="00E06565">
      <w:pPr>
        <w:spacing w:line="312" w:lineRule="auto"/>
        <w:ind w:left="284" w:hanging="284"/>
        <w:jc w:val="both"/>
        <w:rPr>
          <w:rFonts w:asciiTheme="minorHAnsi" w:hAnsiTheme="minorHAnsi" w:cstheme="minorHAnsi"/>
        </w:rPr>
      </w:pPr>
    </w:p>
    <w:p w14:paraId="74380038" w14:textId="59A29DB9" w:rsidR="002473B4" w:rsidRPr="00E06565" w:rsidRDefault="002473B4" w:rsidP="00E06565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§ </w:t>
      </w:r>
      <w:r w:rsidR="00220FBE"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9</w:t>
      </w:r>
    </w:p>
    <w:p w14:paraId="236D4993" w14:textId="77777777" w:rsidR="002473B4" w:rsidRPr="00E06565" w:rsidRDefault="002473B4" w:rsidP="00E06565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Odstąpienie od Umowy</w:t>
      </w:r>
    </w:p>
    <w:p w14:paraId="32AC4F2A" w14:textId="14630383" w:rsidR="002473B4" w:rsidRPr="00E06565" w:rsidRDefault="002473B4" w:rsidP="00E06565">
      <w:pPr>
        <w:pStyle w:val="Akapitzlist"/>
        <w:widowControl/>
        <w:numPr>
          <w:ilvl w:val="0"/>
          <w:numId w:val="9"/>
        </w:numPr>
        <w:tabs>
          <w:tab w:val="left" w:pos="426"/>
          <w:tab w:val="left" w:pos="993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może odstąpić od Umowy w przypadkach przewidzianych </w:t>
      </w:r>
      <w:r w:rsidR="00E878BA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przepisach </w:t>
      </w:r>
      <w:r w:rsidR="000D10AE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K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odeksu </w:t>
      </w:r>
      <w:r w:rsidR="000D10AE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C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ywilnego lub w postanowieniach Umowy i w przypadku, gdy po upływie 7 dni od wezwania przez Zamawiającego do zaniechania przez Wykonawcę naruszeń postanowień Umowy i usunięcia ewentualnych skutków naruszeń, </w:t>
      </w:r>
      <w:r w:rsidR="008A188E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ykonawca nie zastosuje się do wezwania. </w:t>
      </w:r>
    </w:p>
    <w:p w14:paraId="46136C2E" w14:textId="4C84C76D" w:rsidR="00306E9F" w:rsidRPr="00E06565" w:rsidRDefault="00306E9F" w:rsidP="00E06565">
      <w:pPr>
        <w:pStyle w:val="Akapitzlist"/>
        <w:widowControl/>
        <w:numPr>
          <w:ilvl w:val="0"/>
          <w:numId w:val="9"/>
        </w:numPr>
        <w:tabs>
          <w:tab w:val="left" w:pos="426"/>
          <w:tab w:val="left" w:pos="993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Zamawiającemu przysługuje prawo odstąpienia od umowy w terminie 30 dni od dnia powzięcia wiadomości o zaistnieniu istotnej zmiany okoliczności powodującej, że wykonanie umowy nie leży w interesie publicznym, czego nie można było przewidzieć w chwili zawarcia </w:t>
      </w:r>
      <w:r w:rsidRPr="00E06565">
        <w:rPr>
          <w:rFonts w:asciiTheme="minorHAnsi" w:hAnsiTheme="minorHAnsi" w:cstheme="minorHAnsi"/>
          <w:sz w:val="24"/>
          <w:szCs w:val="24"/>
        </w:rPr>
        <w:lastRenderedPageBreak/>
        <w:t>umowy, lub dalsze wykonywanie umowy może zagrozić podstawowemu interesowi bezpieczeństwa państwa lub bezpieczeństwu publicznemu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7903FC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3837333B" w14:textId="358A7462" w:rsidR="00F84589" w:rsidRPr="00E06565" w:rsidRDefault="00F84589" w:rsidP="00E06565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odstąpić od Umowy z przyczyn leżących po stronie Wykonawcy gdy Wykonawca powierza bez zgody Zamawiającego wykonanie Umowy osobie trzeciej. Prawo do odstąpienia Zamawiający może wykonać w terminie do 30 dni od dnia zaistnienia okoliczności uzasadniających realizację tego uprawnienia</w:t>
      </w:r>
    </w:p>
    <w:p w14:paraId="38B52C5C" w14:textId="54615B8F" w:rsidR="00F84589" w:rsidRPr="00E06565" w:rsidRDefault="00F84589" w:rsidP="00E06565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przypadkach </w:t>
      </w:r>
      <w:r w:rsidR="00C00A5D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okoliczności opisanych w 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ust. 1, 2</w:t>
      </w:r>
      <w:r w:rsidR="009543E9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3,</w:t>
      </w:r>
      <w:r w:rsidR="009543E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6 i 7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Wykonawca może żądać wyłącznie wynagrodzenia z tytułu wykonania części Umowy.</w:t>
      </w:r>
    </w:p>
    <w:p w14:paraId="19739BAB" w14:textId="77777777" w:rsidR="002473B4" w:rsidRPr="00E06565" w:rsidRDefault="00BF4624" w:rsidP="00E06565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Oświadczenie o odstąpieniu od umowy wykonuje się w formie pisemnej pod rygorem nieważności w terminie 30 dni od dnia zaistnienia okoliczności uzasadniających realizację tego uprawnienia.</w:t>
      </w:r>
    </w:p>
    <w:p w14:paraId="0327A539" w14:textId="064776F1" w:rsidR="002670D5" w:rsidRPr="00693F02" w:rsidRDefault="002670D5" w:rsidP="00E06565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 sobie możliwość wypowiedzenia umowy, bez konsekwencji finansowych dla Zamawiającego z 30 </w:t>
      </w:r>
      <w:r w:rsidR="00FD5B0E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dniowym okresem wypowiedzenia w 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przypadku likwidacji jednostki lub jej przeniesienia do innej lokalizacji</w:t>
      </w:r>
      <w:r w:rsidR="00CA6B74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jeżeli </w:t>
      </w:r>
      <w:r w:rsidR="00CA6B74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nie będzie możliwe przeniesienie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zakończenia łącza do nowej lokalizacji</w:t>
      </w:r>
      <w:r w:rsidR="00CA6B74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bez ponoszenia kosztów przez Zamawiającego</w:t>
      </w:r>
      <w:r w:rsidR="00814401"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814401" w:rsidRPr="00E06565">
        <w:rPr>
          <w:rFonts w:asciiTheme="minorHAnsi" w:hAnsiTheme="minorHAnsi" w:cstheme="minorHAnsi"/>
          <w:sz w:val="24"/>
          <w:szCs w:val="24"/>
        </w:rPr>
        <w:t>w zakresie danego łącza.</w:t>
      </w:r>
    </w:p>
    <w:p w14:paraId="6B72D863" w14:textId="5F89F9A8" w:rsidR="00693F02" w:rsidRPr="002B6B5B" w:rsidRDefault="002B6B5B" w:rsidP="00E06565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B6B5B">
        <w:rPr>
          <w:rFonts w:asciiTheme="minorHAnsi" w:hAnsiTheme="minorHAnsi" w:cstheme="minorHAnsi"/>
          <w:sz w:val="24"/>
          <w:szCs w:val="24"/>
        </w:rPr>
        <w:t xml:space="preserve">Zamawiający zastrzega sobie możliwość wypowiedzenia umowy z </w:t>
      </w:r>
      <w:r w:rsidR="00234C2B">
        <w:rPr>
          <w:rFonts w:asciiTheme="minorHAnsi" w:hAnsiTheme="minorHAnsi" w:cstheme="minorHAnsi"/>
          <w:sz w:val="24"/>
          <w:szCs w:val="24"/>
        </w:rPr>
        <w:t xml:space="preserve">trzy </w:t>
      </w:r>
      <w:r w:rsidRPr="002B6B5B">
        <w:rPr>
          <w:rFonts w:asciiTheme="minorHAnsi" w:hAnsiTheme="minorHAnsi" w:cstheme="minorHAnsi"/>
          <w:sz w:val="24"/>
          <w:szCs w:val="24"/>
        </w:rPr>
        <w:t>mies</w:t>
      </w:r>
      <w:r w:rsidR="00234C2B">
        <w:rPr>
          <w:rFonts w:asciiTheme="minorHAnsi" w:hAnsiTheme="minorHAnsi" w:cstheme="minorHAnsi"/>
          <w:sz w:val="24"/>
          <w:szCs w:val="24"/>
        </w:rPr>
        <w:t xml:space="preserve">ięcznym okresem wypowiedzenia w </w:t>
      </w:r>
      <w:r w:rsidRPr="002B6B5B">
        <w:rPr>
          <w:rFonts w:asciiTheme="minorHAnsi" w:hAnsiTheme="minorHAnsi" w:cstheme="minorHAnsi"/>
          <w:sz w:val="24"/>
          <w:szCs w:val="24"/>
        </w:rPr>
        <w:t xml:space="preserve">przypadku </w:t>
      </w:r>
      <w:r w:rsidR="00234C2B">
        <w:rPr>
          <w:rFonts w:asciiTheme="minorHAnsi" w:hAnsiTheme="minorHAnsi" w:cstheme="minorHAnsi"/>
          <w:sz w:val="24"/>
          <w:szCs w:val="24"/>
        </w:rPr>
        <w:t xml:space="preserve">centralizacji dzierżawy łączy telekomunikacyjnych </w:t>
      </w:r>
      <w:r>
        <w:rPr>
          <w:rFonts w:asciiTheme="minorHAnsi" w:hAnsiTheme="minorHAnsi" w:cstheme="minorHAnsi"/>
          <w:sz w:val="24"/>
          <w:szCs w:val="24"/>
        </w:rPr>
        <w:t>w </w:t>
      </w:r>
      <w:r w:rsidRPr="002B6B5B">
        <w:rPr>
          <w:rFonts w:asciiTheme="minorHAnsi" w:hAnsiTheme="minorHAnsi" w:cstheme="minorHAnsi"/>
          <w:sz w:val="24"/>
          <w:szCs w:val="24"/>
        </w:rPr>
        <w:t>jednostkach Policji całego kraju przez Komendę Główną Policji.</w:t>
      </w:r>
    </w:p>
    <w:p w14:paraId="22FA34BB" w14:textId="77777777" w:rsidR="002473B4" w:rsidRPr="00211E4C" w:rsidRDefault="002473B4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</w:rPr>
      </w:pPr>
    </w:p>
    <w:p w14:paraId="1170542E" w14:textId="0F45B4C5" w:rsidR="00220FBE" w:rsidRPr="00E06565" w:rsidRDefault="00220FBE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1D5A1B71" w14:textId="77777777" w:rsidR="00220FBE" w:rsidRPr="00E06565" w:rsidRDefault="00220FBE" w:rsidP="00E06565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Kary umowne</w:t>
      </w:r>
    </w:p>
    <w:p w14:paraId="24DB7068" w14:textId="3397590F" w:rsidR="00220FBE" w:rsidRPr="00E06565" w:rsidRDefault="00220FBE" w:rsidP="00E06565">
      <w:pPr>
        <w:pStyle w:val="Normalny1"/>
        <w:numPr>
          <w:ilvl w:val="6"/>
          <w:numId w:val="4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E06565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Wykonawca zapłaci Zamawiającemu karę umowną za odstąpienie od Umowy z przyczyn zależnych od Wykonawcy w wysokości 10% wynagrodzenia brutto określonego w § 3 ust. 1 umowy, w sytuacjach, o których mowa w </w:t>
      </w:r>
      <w:r w:rsidRPr="00E06565">
        <w:rPr>
          <w:rFonts w:asciiTheme="minorHAnsi" w:hAnsiTheme="minorHAnsi" w:cstheme="minorHAnsi"/>
          <w:sz w:val="24"/>
          <w:szCs w:val="24"/>
        </w:rPr>
        <w:t>§</w:t>
      </w:r>
      <w:r w:rsidR="00342ED7">
        <w:rPr>
          <w:rFonts w:asciiTheme="minorHAnsi" w:hAnsiTheme="minorHAnsi" w:cstheme="minorHAnsi"/>
          <w:sz w:val="24"/>
          <w:szCs w:val="24"/>
        </w:rPr>
        <w:t xml:space="preserve"> </w:t>
      </w:r>
      <w:r w:rsidRPr="00E06565">
        <w:rPr>
          <w:rFonts w:asciiTheme="minorHAnsi" w:hAnsiTheme="minorHAnsi" w:cstheme="minorHAnsi"/>
          <w:sz w:val="24"/>
          <w:szCs w:val="24"/>
        </w:rPr>
        <w:t>9 ust. 1 i 3</w:t>
      </w:r>
      <w:r w:rsidR="00693764">
        <w:rPr>
          <w:rFonts w:asciiTheme="minorHAnsi" w:hAnsiTheme="minorHAnsi" w:cstheme="minorHAnsi"/>
          <w:sz w:val="24"/>
          <w:szCs w:val="24"/>
        </w:rPr>
        <w:t>.</w:t>
      </w:r>
    </w:p>
    <w:p w14:paraId="1173FBA8" w14:textId="77777777" w:rsidR="00220FBE" w:rsidRPr="00E06565" w:rsidRDefault="00220FBE" w:rsidP="00E06565">
      <w:pPr>
        <w:pStyle w:val="Normalny1"/>
        <w:numPr>
          <w:ilvl w:val="6"/>
          <w:numId w:val="4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 przypadku awarii trwającej dłużej niż deklarowany w formularzu ofertowym czas usunięcia awarii, Zamawiający naliczy karę umowną w wysokości 20,00 zł (słownie: dwadzieścia złotych i 00/100), za każdą rozpoczętą godzinę trwania awarii, za każde z łączy indywidualnie, niezależnie od bonifikaty.</w:t>
      </w:r>
    </w:p>
    <w:p w14:paraId="1DBFB203" w14:textId="77777777" w:rsidR="00E769B8" w:rsidRDefault="00220FBE" w:rsidP="00E769B8">
      <w:pPr>
        <w:pStyle w:val="Normalny1"/>
        <w:numPr>
          <w:ilvl w:val="6"/>
          <w:numId w:val="4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Jeżeli wartość szkody przekroczy wysokość należnych kar umownych, Strony będą mogły dochodzić od siebie odszkodowania </w:t>
      </w:r>
      <w:r w:rsidRPr="00E06565">
        <w:rPr>
          <w:rFonts w:asciiTheme="minorHAnsi" w:hAnsiTheme="minorHAnsi" w:cstheme="minorHAnsi"/>
          <w:sz w:val="24"/>
        </w:rPr>
        <w:t>uzupełniającego na zasadach ogólnych</w:t>
      </w:r>
      <w:r w:rsidRPr="00E06565">
        <w:rPr>
          <w:rFonts w:asciiTheme="minorHAnsi" w:hAnsiTheme="minorHAnsi" w:cstheme="minorHAnsi"/>
          <w:sz w:val="24"/>
          <w:szCs w:val="24"/>
        </w:rPr>
        <w:t xml:space="preserve"> w wysokości rzeczywiście poniesionej szkody.</w:t>
      </w:r>
    </w:p>
    <w:p w14:paraId="60545BFF" w14:textId="34D4585E" w:rsidR="00E769B8" w:rsidRDefault="00220FBE" w:rsidP="00E769B8">
      <w:pPr>
        <w:pStyle w:val="Normalny1"/>
        <w:numPr>
          <w:ilvl w:val="6"/>
          <w:numId w:val="4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769B8">
        <w:rPr>
          <w:rFonts w:asciiTheme="minorHAnsi" w:eastAsia="Arial Unicode MS" w:hAnsiTheme="minorHAnsi" w:cstheme="minorHAnsi"/>
          <w:sz w:val="24"/>
          <w:szCs w:val="24"/>
        </w:rPr>
        <w:t>Kary umowne, o których mowa w ust. 1 i 2 będą naliczane po zakończeniu procedury reklamacyjnej określonej w Rozporządzeniu Ministra Administracji i Cyfryzacji z dn. 24.02.2014</w:t>
      </w:r>
      <w:r w:rsidR="00A90663">
        <w:rPr>
          <w:rFonts w:asciiTheme="minorHAnsi" w:eastAsia="Arial Unicode MS" w:hAnsiTheme="minorHAnsi" w:cstheme="minorHAnsi"/>
          <w:sz w:val="24"/>
          <w:szCs w:val="24"/>
        </w:rPr>
        <w:t xml:space="preserve"> r.</w:t>
      </w:r>
      <w:r w:rsidRPr="00E769B8">
        <w:rPr>
          <w:rFonts w:asciiTheme="minorHAnsi" w:eastAsia="Arial Unicode MS" w:hAnsiTheme="minorHAnsi" w:cstheme="minorHAnsi"/>
          <w:sz w:val="24"/>
          <w:szCs w:val="24"/>
        </w:rPr>
        <w:t xml:space="preserve"> (Dz.U.</w:t>
      </w:r>
      <w:r w:rsidR="00CC7A5E" w:rsidRPr="00E769B8">
        <w:rPr>
          <w:rFonts w:asciiTheme="minorHAnsi" w:eastAsia="Arial Unicode MS" w:hAnsiTheme="minorHAnsi" w:cstheme="minorHAnsi"/>
          <w:sz w:val="24"/>
          <w:szCs w:val="24"/>
        </w:rPr>
        <w:t xml:space="preserve"> z</w:t>
      </w:r>
      <w:r w:rsidRPr="00E769B8">
        <w:rPr>
          <w:rFonts w:asciiTheme="minorHAnsi" w:eastAsia="Arial Unicode MS" w:hAnsiTheme="minorHAnsi" w:cstheme="minorHAnsi"/>
          <w:sz w:val="24"/>
          <w:szCs w:val="24"/>
        </w:rPr>
        <w:t xml:space="preserve"> 2014</w:t>
      </w:r>
      <w:r w:rsidR="00A90663">
        <w:rPr>
          <w:rFonts w:asciiTheme="minorHAnsi" w:eastAsia="Arial Unicode MS" w:hAnsiTheme="minorHAnsi" w:cstheme="minorHAnsi"/>
          <w:sz w:val="24"/>
          <w:szCs w:val="24"/>
        </w:rPr>
        <w:t xml:space="preserve"> r.</w:t>
      </w:r>
      <w:r w:rsidR="00CC7A5E" w:rsidRPr="00E769B8">
        <w:rPr>
          <w:rFonts w:asciiTheme="minorHAnsi" w:eastAsia="Arial Unicode MS" w:hAnsiTheme="minorHAnsi" w:cstheme="minorHAnsi"/>
          <w:sz w:val="24"/>
          <w:szCs w:val="24"/>
        </w:rPr>
        <w:t>,</w:t>
      </w:r>
      <w:r w:rsidRPr="00E769B8">
        <w:rPr>
          <w:rFonts w:asciiTheme="minorHAnsi" w:eastAsia="Arial Unicode MS" w:hAnsiTheme="minorHAnsi" w:cstheme="minorHAnsi"/>
          <w:sz w:val="24"/>
          <w:szCs w:val="24"/>
        </w:rPr>
        <w:t xml:space="preserve"> poz. 284) w sprawie reklamacji usługi telekomunikacyjnej, poprzez wystawienie faktur korygujących lub not księgowych, po wcześniejszym pisemnym powiadomieniu Wykonawcy co do wysokości kary oraz określeniu podstawy i sposobu jej naliczenia.</w:t>
      </w:r>
    </w:p>
    <w:p w14:paraId="3B1CB061" w14:textId="1F5A423F" w:rsidR="00220FBE" w:rsidRPr="00E769B8" w:rsidRDefault="00220FBE" w:rsidP="00E769B8">
      <w:pPr>
        <w:pStyle w:val="Normalny1"/>
        <w:numPr>
          <w:ilvl w:val="6"/>
          <w:numId w:val="4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769B8">
        <w:rPr>
          <w:rFonts w:asciiTheme="minorHAnsi" w:eastAsia="Arial Unicode MS" w:hAnsiTheme="minorHAnsi" w:cstheme="minorHAnsi"/>
          <w:sz w:val="24"/>
          <w:szCs w:val="24"/>
        </w:rPr>
        <w:t xml:space="preserve">Łączna wartość kar umownych jakie Zamawiający może naliczyć Wykonawcy z tytułu </w:t>
      </w:r>
      <w:r w:rsidRPr="00E769B8">
        <w:rPr>
          <w:rFonts w:asciiTheme="minorHAnsi" w:eastAsia="Arial Unicode MS" w:hAnsiTheme="minorHAnsi" w:cstheme="minorHAnsi"/>
          <w:sz w:val="24"/>
          <w:szCs w:val="24"/>
        </w:rPr>
        <w:lastRenderedPageBreak/>
        <w:t xml:space="preserve">niewykonania lub nienależytego wykonania Umowy oraz naliczonych przez Wykonawcę bonifikat, nie może przekroczyć 20% wartości wynagrodzenia brutto, o którym mowa w </w:t>
      </w:r>
      <w:r w:rsidRPr="00E769B8">
        <w:rPr>
          <w:rFonts w:asciiTheme="minorHAnsi" w:eastAsia="SimSun" w:hAnsiTheme="minorHAnsi" w:cstheme="minorHAnsi"/>
          <w:sz w:val="24"/>
          <w:szCs w:val="24"/>
          <w:lang w:eastAsia="zh-CN"/>
        </w:rPr>
        <w:t>§ 3 ust. 1 Umowy.</w:t>
      </w:r>
    </w:p>
    <w:p w14:paraId="56A74763" w14:textId="2C117B27" w:rsidR="00220FBE" w:rsidRPr="00E06565" w:rsidRDefault="00220FBE" w:rsidP="00E06565">
      <w:pPr>
        <w:pStyle w:val="Normalny1"/>
        <w:numPr>
          <w:ilvl w:val="6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 przypadku nie przedstawienia w terminie minimum 30 dni przed terminem oddania łącza projektu instalacji radioliniowej w jednostce, w której łącze będzie realizowanie za pomocą radiolinii, </w:t>
      </w:r>
      <w:r w:rsidRPr="00E06565">
        <w:rPr>
          <w:rFonts w:asciiTheme="minorHAnsi" w:hAnsiTheme="minorHAnsi" w:cstheme="minorHAnsi"/>
          <w:sz w:val="24"/>
          <w:szCs w:val="24"/>
        </w:rPr>
        <w:t>za każdy dzień zwłoki</w:t>
      </w:r>
      <w:r w:rsidRPr="00E06565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Wykonawca zapłaci Zamawiającemu karę umowną </w:t>
      </w:r>
      <w:r w:rsidR="00E06565">
        <w:rPr>
          <w:rFonts w:asciiTheme="minorHAnsi" w:eastAsia="SimSun" w:hAnsiTheme="minorHAnsi" w:cstheme="minorHAnsi"/>
          <w:sz w:val="24"/>
          <w:szCs w:val="24"/>
          <w:lang w:eastAsia="zh-CN"/>
        </w:rPr>
        <w:t>w </w:t>
      </w:r>
      <w:r w:rsidRPr="00E06565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wysokości 5% kwoty miesięcznej brutto </w:t>
      </w:r>
      <w:r w:rsidRPr="00E06565">
        <w:rPr>
          <w:rFonts w:asciiTheme="minorHAnsi" w:hAnsiTheme="minorHAnsi" w:cstheme="minorHAnsi"/>
          <w:sz w:val="24"/>
          <w:szCs w:val="24"/>
        </w:rPr>
        <w:t>za dzierżawę łącza dla danej lokalizacji określonej w formularzu ofertowym.</w:t>
      </w:r>
    </w:p>
    <w:p w14:paraId="6A6A8C1C" w14:textId="77777777" w:rsidR="00220FBE" w:rsidRPr="00E06565" w:rsidRDefault="00220FBE" w:rsidP="00E06565">
      <w:pPr>
        <w:pStyle w:val="Normalny1"/>
        <w:numPr>
          <w:ilvl w:val="6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eastAsia="SimSun" w:hAnsiTheme="minorHAnsi" w:cstheme="minorHAnsi"/>
          <w:sz w:val="24"/>
          <w:szCs w:val="24"/>
          <w:lang w:eastAsia="zh-CN"/>
        </w:rPr>
        <w:t>W przypadku nierozpoczęcia realizacji przedmiotu umowy (rozpoczęcie świadczenia usługi dzierżawy łączy cyfrowych), Wykonawca zapłaci Zamawiającemu karę umowną:</w:t>
      </w:r>
    </w:p>
    <w:p w14:paraId="148E04A3" w14:textId="77777777" w:rsidR="00220FBE" w:rsidRPr="00E06565" w:rsidRDefault="00220FBE" w:rsidP="00E06565">
      <w:pPr>
        <w:pStyle w:val="Akapitzlist"/>
        <w:numPr>
          <w:ilvl w:val="1"/>
          <w:numId w:val="15"/>
        </w:numPr>
        <w:spacing w:line="312" w:lineRule="auto"/>
        <w:ind w:left="851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06565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za każdy dzień zwłoki w wysokości 5% kwoty miesięcznej brutto </w:t>
      </w:r>
      <w:r w:rsidRPr="00E06565">
        <w:rPr>
          <w:rFonts w:asciiTheme="minorHAnsi" w:hAnsiTheme="minorHAnsi" w:cstheme="minorHAnsi"/>
          <w:sz w:val="24"/>
          <w:szCs w:val="24"/>
        </w:rPr>
        <w:t>za dzierżawę łącza dla danej lokalizacji określonej w formularzu ofertowym, w której łącze nie zostało uruchomione.</w:t>
      </w:r>
    </w:p>
    <w:p w14:paraId="27549B5C" w14:textId="6A1E83C1" w:rsidR="00220FBE" w:rsidRPr="00E06565" w:rsidRDefault="00220FBE" w:rsidP="00E06565">
      <w:pPr>
        <w:pStyle w:val="Normalny1"/>
        <w:numPr>
          <w:ilvl w:val="6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iCs/>
          <w:sz w:val="24"/>
          <w:szCs w:val="24"/>
        </w:rPr>
        <w:t>Za naruszenie obowiązku zatrudnienia osób, o których mowa w § 12 umowy, Wykonawca zapłaci Zamawiającemu karę umowną w wysokości 500,00 zł brutto (słownie: pięćset złotych 00/100) tj.: za każde naruszenie umowy lub nieprzedstawienie Zamawiającemu dokumentów określonych w § 12 umowy w terminie wyznaczonym przez Zamawiającego.</w:t>
      </w:r>
    </w:p>
    <w:p w14:paraId="73D8F076" w14:textId="77777777" w:rsidR="00220FBE" w:rsidRPr="00E06565" w:rsidRDefault="00220FBE" w:rsidP="00E06565">
      <w:pPr>
        <w:pStyle w:val="Normalny1"/>
        <w:numPr>
          <w:ilvl w:val="6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bCs/>
          <w:sz w:val="24"/>
          <w:szCs w:val="18"/>
        </w:rPr>
        <w:t>W przypadku naliczenia kar umownych, Zamawiający zastrzega sobie możliwość potrącenia ich z faktury na co niniejszym Wykonawca wyraża zgodę</w:t>
      </w:r>
      <w:r w:rsidRPr="00E06565">
        <w:rPr>
          <w:rFonts w:asciiTheme="minorHAnsi" w:hAnsiTheme="minorHAnsi" w:cstheme="minorHAnsi"/>
          <w:sz w:val="24"/>
        </w:rPr>
        <w:t>.</w:t>
      </w:r>
    </w:p>
    <w:p w14:paraId="648DC91D" w14:textId="61951315" w:rsidR="00220FBE" w:rsidRPr="00E06565" w:rsidRDefault="00220FBE" w:rsidP="00E06565">
      <w:pPr>
        <w:pStyle w:val="Normalny1"/>
        <w:numPr>
          <w:ilvl w:val="6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18"/>
        </w:rPr>
        <w:t>Kary umowne będą płatne na podstawie pisemnego żądania Zamawiającego w </w:t>
      </w:r>
      <w:r w:rsidR="00E06565">
        <w:rPr>
          <w:rFonts w:asciiTheme="minorHAnsi" w:hAnsiTheme="minorHAnsi" w:cstheme="minorHAnsi"/>
          <w:sz w:val="24"/>
          <w:szCs w:val="18"/>
        </w:rPr>
        <w:t>terminie 7 </w:t>
      </w:r>
      <w:r w:rsidRPr="00E06565">
        <w:rPr>
          <w:rFonts w:asciiTheme="minorHAnsi" w:hAnsiTheme="minorHAnsi" w:cstheme="minorHAnsi"/>
          <w:sz w:val="24"/>
          <w:szCs w:val="18"/>
        </w:rPr>
        <w:t>dni od dnia doręczenia żądania, na rachunek bankowy wskazany w żądaniu</w:t>
      </w:r>
      <w:r w:rsidRPr="00E06565">
        <w:rPr>
          <w:rFonts w:asciiTheme="minorHAnsi" w:hAnsiTheme="minorHAnsi" w:cstheme="minorHAnsi"/>
          <w:bCs/>
          <w:sz w:val="24"/>
        </w:rPr>
        <w:t>.</w:t>
      </w:r>
    </w:p>
    <w:p w14:paraId="0FE41E43" w14:textId="77777777" w:rsidR="008D59DD" w:rsidRPr="00E06565" w:rsidRDefault="008D59DD" w:rsidP="00E06565">
      <w:pPr>
        <w:pStyle w:val="Akapitzlist"/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bCs/>
          <w:lang w:eastAsia="en-US"/>
        </w:rPr>
      </w:pPr>
    </w:p>
    <w:p w14:paraId="3D6999A0" w14:textId="226779C0" w:rsidR="008F37BD" w:rsidRPr="00E06565" w:rsidRDefault="008F37BD" w:rsidP="00E06565">
      <w:pPr>
        <w:pStyle w:val="Akapitzlist"/>
        <w:autoSpaceDN/>
        <w:spacing w:line="312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E0656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§ 1</w:t>
      </w:r>
      <w:r w:rsidR="00CB6D60" w:rsidRPr="00E0656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1</w:t>
      </w:r>
    </w:p>
    <w:p w14:paraId="17376C30" w14:textId="77777777" w:rsidR="00D5077F" w:rsidRPr="00E06565" w:rsidRDefault="00D5077F" w:rsidP="00E06565">
      <w:pPr>
        <w:pStyle w:val="Akapitzlist"/>
        <w:autoSpaceDN/>
        <w:spacing w:line="312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E06565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Gwarancja i serwis</w:t>
      </w:r>
    </w:p>
    <w:p w14:paraId="443E37D7" w14:textId="76B67B1C" w:rsidR="008F37BD" w:rsidRPr="00E06565" w:rsidRDefault="008F37BD" w:rsidP="00E06565">
      <w:pPr>
        <w:autoSpaceDE/>
        <w:autoSpaceDN/>
        <w:spacing w:line="312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Szczegółowe warunki gwarancji i serwisu gwarancyjnego na urządzenia sieciowe i</w:t>
      </w:r>
      <w:r w:rsidR="00CB6D60" w:rsidRPr="00E06565">
        <w:rPr>
          <w:rFonts w:asciiTheme="minorHAnsi" w:hAnsiTheme="minorHAnsi" w:cstheme="minorHAnsi"/>
          <w:sz w:val="24"/>
          <w:szCs w:val="24"/>
        </w:rPr>
        <w:t> </w:t>
      </w:r>
      <w:r w:rsidRPr="00E06565">
        <w:rPr>
          <w:rFonts w:asciiTheme="minorHAnsi" w:hAnsiTheme="minorHAnsi" w:cstheme="minorHAnsi"/>
          <w:sz w:val="24"/>
          <w:szCs w:val="24"/>
        </w:rPr>
        <w:t>oprogramowanie:</w:t>
      </w:r>
    </w:p>
    <w:p w14:paraId="21F11B1C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Wykonawca zapewnia Zamawiającemu: </w:t>
      </w:r>
    </w:p>
    <w:p w14:paraId="39A9B925" w14:textId="3EB9A4F4" w:rsidR="008F37BD" w:rsidRPr="00E06565" w:rsidRDefault="008F37BD" w:rsidP="00F35F82">
      <w:pPr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możliwość bezpośredniego zgła</w:t>
      </w:r>
      <w:r w:rsidR="00AD2540">
        <w:rPr>
          <w:rFonts w:asciiTheme="minorHAnsi" w:hAnsiTheme="minorHAnsi" w:cstheme="minorHAnsi"/>
          <w:sz w:val="24"/>
          <w:szCs w:val="24"/>
        </w:rPr>
        <w:t xml:space="preserve">szania awarii do </w:t>
      </w:r>
      <w:r w:rsidR="00B830B3">
        <w:rPr>
          <w:rFonts w:asciiTheme="minorHAnsi" w:hAnsiTheme="minorHAnsi" w:cstheme="minorHAnsi"/>
          <w:sz w:val="24"/>
          <w:szCs w:val="24"/>
        </w:rPr>
        <w:t>Wykonawcy</w:t>
      </w:r>
      <w:r w:rsidRPr="00E06565">
        <w:rPr>
          <w:rFonts w:asciiTheme="minorHAnsi" w:hAnsiTheme="minorHAnsi" w:cstheme="minorHAnsi"/>
          <w:sz w:val="24"/>
          <w:szCs w:val="24"/>
        </w:rPr>
        <w:t>;</w:t>
      </w:r>
    </w:p>
    <w:p w14:paraId="3F308E38" w14:textId="2EC9B752" w:rsidR="008F37BD" w:rsidRPr="00E06565" w:rsidRDefault="008F37BD" w:rsidP="00F35F82">
      <w:pPr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realizację serwisu przez </w:t>
      </w:r>
      <w:r w:rsidR="00B830B3">
        <w:rPr>
          <w:rFonts w:asciiTheme="minorHAnsi" w:hAnsiTheme="minorHAnsi" w:cstheme="minorHAnsi"/>
          <w:sz w:val="24"/>
          <w:szCs w:val="24"/>
        </w:rPr>
        <w:t>Wykonawc</w:t>
      </w:r>
      <w:r w:rsidR="00AD2540">
        <w:rPr>
          <w:rFonts w:asciiTheme="minorHAnsi" w:hAnsiTheme="minorHAnsi" w:cstheme="minorHAnsi"/>
          <w:sz w:val="24"/>
          <w:szCs w:val="24"/>
        </w:rPr>
        <w:t>ę</w:t>
      </w:r>
      <w:r w:rsidRPr="00E06565">
        <w:rPr>
          <w:rFonts w:asciiTheme="minorHAnsi" w:hAnsiTheme="minorHAnsi" w:cstheme="minorHAnsi"/>
          <w:sz w:val="24"/>
          <w:szCs w:val="24"/>
        </w:rPr>
        <w:t>;</w:t>
      </w:r>
    </w:p>
    <w:p w14:paraId="46EDC925" w14:textId="77777777" w:rsidR="008F37BD" w:rsidRPr="00E06565" w:rsidRDefault="008F37BD" w:rsidP="00F35F82">
      <w:pPr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bezpośredni dostęp do oprogramowania i jego aktualizacji;</w:t>
      </w:r>
    </w:p>
    <w:p w14:paraId="2B4A7599" w14:textId="4067D50B" w:rsidR="008F37BD" w:rsidRPr="00E06565" w:rsidRDefault="008F37BD" w:rsidP="00F35F82">
      <w:pPr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709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dostęp do pomocy technicznej.</w:t>
      </w:r>
    </w:p>
    <w:p w14:paraId="628E35C3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Serwis gwarancyjny świadczony </w:t>
      </w:r>
      <w:r w:rsidR="001F5B53" w:rsidRPr="00E06565">
        <w:rPr>
          <w:rFonts w:asciiTheme="minorHAnsi" w:hAnsiTheme="minorHAnsi" w:cstheme="minorHAnsi"/>
          <w:sz w:val="24"/>
          <w:szCs w:val="24"/>
        </w:rPr>
        <w:t>będzie</w:t>
      </w:r>
      <w:r w:rsidRPr="00E06565">
        <w:rPr>
          <w:rFonts w:asciiTheme="minorHAnsi" w:hAnsiTheme="minorHAnsi" w:cstheme="minorHAnsi"/>
          <w:sz w:val="24"/>
          <w:szCs w:val="24"/>
        </w:rPr>
        <w:t xml:space="preserve"> w miejscu dostawy urządzeń przez Wykonawcę.</w:t>
      </w:r>
    </w:p>
    <w:p w14:paraId="04B1691D" w14:textId="77777777" w:rsidR="008F37BD" w:rsidRPr="00E06565" w:rsidRDefault="00556EFB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Serwis </w:t>
      </w:r>
      <w:r w:rsidR="001F5B53" w:rsidRPr="00E06565">
        <w:rPr>
          <w:rFonts w:asciiTheme="minorHAnsi" w:hAnsiTheme="minorHAnsi" w:cstheme="minorHAnsi"/>
          <w:sz w:val="24"/>
          <w:szCs w:val="24"/>
        </w:rPr>
        <w:t xml:space="preserve">będzie </w:t>
      </w:r>
      <w:r w:rsidR="008F37BD" w:rsidRPr="00E06565">
        <w:rPr>
          <w:rFonts w:asciiTheme="minorHAnsi" w:hAnsiTheme="minorHAnsi" w:cstheme="minorHAnsi"/>
          <w:sz w:val="24"/>
          <w:szCs w:val="24"/>
        </w:rPr>
        <w:t>świadczony w trybie 24/7/365 tj. 24 godziny, 7 dni w tygodniu przez wszystkie dni w roku.</w:t>
      </w:r>
    </w:p>
    <w:p w14:paraId="251A26E6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Wykonawca ma obowiązek przyjmowania zgłoszeń serwisowych przez telefon (w godzinach pracy Zamawiającego), e-mail lub WWW (przez całą dobę).</w:t>
      </w:r>
    </w:p>
    <w:p w14:paraId="77530338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Zaproponowany pakiet serwisowy </w:t>
      </w:r>
      <w:r w:rsidR="001F5B53" w:rsidRPr="00E06565">
        <w:rPr>
          <w:rFonts w:asciiTheme="minorHAnsi" w:hAnsiTheme="minorHAnsi" w:cstheme="minorHAnsi"/>
          <w:sz w:val="24"/>
          <w:szCs w:val="24"/>
        </w:rPr>
        <w:t>z</w:t>
      </w:r>
      <w:r w:rsidRPr="00E06565">
        <w:rPr>
          <w:rFonts w:asciiTheme="minorHAnsi" w:hAnsiTheme="minorHAnsi" w:cstheme="minorHAnsi"/>
          <w:sz w:val="24"/>
          <w:szCs w:val="24"/>
        </w:rPr>
        <w:t>apewni Wykonawcy możliwość bezpośredniego zgłoszenia awarii sprzętu do producenta sprzętu przez cały okres trwania gwarancji.</w:t>
      </w:r>
    </w:p>
    <w:p w14:paraId="46AF67FD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lastRenderedPageBreak/>
        <w:t xml:space="preserve">W zaproponowanym przez Wykonawcę pakiecie serwisowym Zamawiający otrzyma dostęp do pomocy technicznej </w:t>
      </w:r>
      <w:r w:rsidR="00F7757D" w:rsidRPr="00E06565">
        <w:rPr>
          <w:rFonts w:asciiTheme="minorHAnsi" w:hAnsiTheme="minorHAnsi" w:cstheme="minorHAnsi"/>
          <w:sz w:val="24"/>
          <w:szCs w:val="24"/>
        </w:rPr>
        <w:t>p</w:t>
      </w:r>
      <w:r w:rsidRPr="00E06565">
        <w:rPr>
          <w:rFonts w:asciiTheme="minorHAnsi" w:hAnsiTheme="minorHAnsi" w:cstheme="minorHAnsi"/>
          <w:sz w:val="24"/>
          <w:szCs w:val="24"/>
        </w:rPr>
        <w:t>roducenta (telefon, e-mail lub WWW) w zakresie rozwiązywania problemów związanych z bieżącą eksploatacją dostarczonych rozwiązań w godzinach pracy Zamawiającego.</w:t>
      </w:r>
    </w:p>
    <w:p w14:paraId="52353D6F" w14:textId="132706C1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 przypadku uszkodzenia urządzenia w okresie trwania serwisu gwarancyjnego </w:t>
      </w:r>
      <w:r w:rsidR="006922CE" w:rsidRPr="00E06565">
        <w:rPr>
          <w:rFonts w:asciiTheme="minorHAnsi" w:hAnsiTheme="minorHAnsi" w:cstheme="minorHAnsi"/>
          <w:sz w:val="24"/>
          <w:szCs w:val="24"/>
        </w:rPr>
        <w:t>i </w:t>
      </w:r>
      <w:r w:rsidRPr="00E06565">
        <w:rPr>
          <w:rFonts w:asciiTheme="minorHAnsi" w:hAnsiTheme="minorHAnsi" w:cstheme="minorHAnsi"/>
          <w:sz w:val="24"/>
          <w:szCs w:val="24"/>
        </w:rPr>
        <w:t>braku możliwości naprawy na miejscu, urządzenie zostaje wymienione na nowe, uszkodzone urządzenie pozostaje u użytkownika.</w:t>
      </w:r>
    </w:p>
    <w:p w14:paraId="5F82B413" w14:textId="77777777" w:rsidR="008F37BD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Wszystkie dostarczane moduły/karty (np. typu SFP) pochodzić </w:t>
      </w:r>
      <w:r w:rsidR="00803D2F" w:rsidRPr="00E06565">
        <w:rPr>
          <w:rFonts w:asciiTheme="minorHAnsi" w:hAnsiTheme="minorHAnsi" w:cstheme="minorHAnsi"/>
          <w:sz w:val="24"/>
          <w:szCs w:val="24"/>
        </w:rPr>
        <w:t xml:space="preserve">będą </w:t>
      </w:r>
      <w:r w:rsidRPr="00E06565">
        <w:rPr>
          <w:rFonts w:asciiTheme="minorHAnsi" w:hAnsiTheme="minorHAnsi" w:cstheme="minorHAnsi"/>
          <w:sz w:val="24"/>
          <w:szCs w:val="24"/>
        </w:rPr>
        <w:t>od producenta urządzeń sieciowych i b</w:t>
      </w:r>
      <w:r w:rsidR="00803D2F" w:rsidRPr="00E06565">
        <w:rPr>
          <w:rFonts w:asciiTheme="minorHAnsi" w:hAnsiTheme="minorHAnsi" w:cstheme="minorHAnsi"/>
          <w:sz w:val="24"/>
          <w:szCs w:val="24"/>
        </w:rPr>
        <w:t>ędą</w:t>
      </w:r>
      <w:r w:rsidRPr="00E06565">
        <w:rPr>
          <w:rFonts w:asciiTheme="minorHAnsi" w:hAnsiTheme="minorHAnsi" w:cstheme="minorHAnsi"/>
          <w:sz w:val="24"/>
          <w:szCs w:val="24"/>
        </w:rPr>
        <w:t xml:space="preserve"> objęte serwisem gwarancyjnym opartym na świadczeniach producenta sprzętu.</w:t>
      </w:r>
    </w:p>
    <w:p w14:paraId="0C6A8D19" w14:textId="3B937336" w:rsidR="008F37BD" w:rsidRPr="00F35F82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5F82">
        <w:rPr>
          <w:rFonts w:asciiTheme="minorHAnsi" w:hAnsiTheme="minorHAnsi" w:cstheme="minorHAnsi"/>
          <w:sz w:val="24"/>
          <w:szCs w:val="24"/>
        </w:rPr>
        <w:t xml:space="preserve">Zaproponowany pakiet serwisowy zapewni obsługę zgłoszeń i awarii nawet </w:t>
      </w:r>
      <w:r w:rsidR="00E878BA" w:rsidRPr="00F35F82">
        <w:rPr>
          <w:rFonts w:asciiTheme="minorHAnsi" w:hAnsiTheme="minorHAnsi" w:cstheme="minorHAnsi"/>
          <w:sz w:val="24"/>
          <w:szCs w:val="24"/>
        </w:rPr>
        <w:t>w </w:t>
      </w:r>
      <w:r w:rsidRPr="00F35F82">
        <w:rPr>
          <w:rFonts w:asciiTheme="minorHAnsi" w:hAnsiTheme="minorHAnsi" w:cstheme="minorHAnsi"/>
          <w:sz w:val="24"/>
          <w:szCs w:val="24"/>
        </w:rPr>
        <w:t xml:space="preserve">przypadku, gdy wybrany </w:t>
      </w:r>
      <w:r w:rsidR="00B830B3">
        <w:rPr>
          <w:rFonts w:asciiTheme="minorHAnsi" w:hAnsiTheme="minorHAnsi" w:cstheme="minorHAnsi"/>
          <w:sz w:val="24"/>
          <w:szCs w:val="24"/>
        </w:rPr>
        <w:t>Wykonawca</w:t>
      </w:r>
      <w:r w:rsidRPr="00F35F82">
        <w:rPr>
          <w:rFonts w:asciiTheme="minorHAnsi" w:hAnsiTheme="minorHAnsi" w:cstheme="minorHAnsi"/>
          <w:sz w:val="24"/>
          <w:szCs w:val="24"/>
        </w:rPr>
        <w:t xml:space="preserve"> utraci autoryzację producenta.</w:t>
      </w:r>
      <w:r w:rsidR="00F35F82" w:rsidRPr="00F35F82">
        <w:rPr>
          <w:rFonts w:asciiTheme="minorHAnsi" w:hAnsiTheme="minorHAnsi" w:cstheme="minorHAnsi"/>
          <w:sz w:val="24"/>
          <w:szCs w:val="24"/>
        </w:rPr>
        <w:t xml:space="preserve"> </w:t>
      </w:r>
      <w:r w:rsidRPr="00F35F82">
        <w:rPr>
          <w:rFonts w:asciiTheme="minorHAnsi" w:hAnsiTheme="minorHAnsi" w:cstheme="minorHAnsi"/>
          <w:sz w:val="24"/>
          <w:szCs w:val="24"/>
        </w:rPr>
        <w:t>Zamawiający wymaga, aby pakiet serwisowy pozwalał bez konieczności uzyskania zgody Wykonawcy, na rozbudowę posiadanych urządzeń o kolejne moduły rozszerzeń. Taka rozbudowa nie może powodować utraty praw serwisowych do istniejącej i rozszerzonej konfiguracji danego urządzenia.</w:t>
      </w:r>
    </w:p>
    <w:p w14:paraId="7BB8766A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Zainstalowane oprogramowanie zostanie zaktualizowane, w oparciu o przekazane aktualizacje, przez samego Zamawiającego lub przy współudziale Wykonawcy (o ile Zamawiający wyrazi taką potrzebę).</w:t>
      </w:r>
    </w:p>
    <w:p w14:paraId="6EA3B76B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Wykonawca zapewni zdalne wsparcie techniczne (WWW, telefon lub e-mail) w zakresie rozwiązywania problemów z konfiguracją i użytkowaniem oprogramowania.</w:t>
      </w:r>
    </w:p>
    <w:p w14:paraId="19C067E7" w14:textId="77777777" w:rsidR="008F37BD" w:rsidRPr="00E06565" w:rsidRDefault="008F37BD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 Wykonawca zapewni dostęp do aktualizacji oprogramowania oraz wsparcia technicznego przynajmniej po swojej, a jeśli to możliwe, także po stronie producenta sprzętu.</w:t>
      </w:r>
    </w:p>
    <w:p w14:paraId="055ECF48" w14:textId="0689F05B" w:rsidR="00EB5F72" w:rsidRPr="00E06565" w:rsidRDefault="00EB5F72" w:rsidP="00F35F82">
      <w:pPr>
        <w:widowControl/>
        <w:numPr>
          <w:ilvl w:val="0"/>
          <w:numId w:val="11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Wykonawca zapewni do posiadanych przez Z</w:t>
      </w:r>
      <w:r w:rsidR="006922CE" w:rsidRPr="00E06565">
        <w:rPr>
          <w:rFonts w:asciiTheme="minorHAnsi" w:hAnsiTheme="minorHAnsi" w:cstheme="minorHAnsi"/>
          <w:sz w:val="24"/>
          <w:szCs w:val="24"/>
        </w:rPr>
        <w:t>amawiającego urządzeń zgodnie z </w:t>
      </w:r>
      <w:r w:rsidRPr="00E06565">
        <w:rPr>
          <w:rFonts w:asciiTheme="minorHAnsi" w:hAnsiTheme="minorHAnsi" w:cstheme="minorHAnsi"/>
          <w:sz w:val="24"/>
          <w:szCs w:val="24"/>
        </w:rPr>
        <w:t>załącznikiem n</w:t>
      </w:r>
      <w:r w:rsidR="00814401" w:rsidRPr="00E06565">
        <w:rPr>
          <w:rFonts w:asciiTheme="minorHAnsi" w:hAnsiTheme="minorHAnsi" w:cstheme="minorHAnsi"/>
          <w:sz w:val="24"/>
          <w:szCs w:val="24"/>
        </w:rPr>
        <w:t>r</w:t>
      </w:r>
      <w:r w:rsidRPr="00E06565">
        <w:rPr>
          <w:rFonts w:asciiTheme="minorHAnsi" w:hAnsiTheme="minorHAnsi" w:cstheme="minorHAnsi"/>
          <w:sz w:val="24"/>
          <w:szCs w:val="24"/>
        </w:rPr>
        <w:t xml:space="preserve"> 1 na czas obowiązywania umowy serwis </w:t>
      </w:r>
      <w:r w:rsidR="00B830B3">
        <w:rPr>
          <w:rFonts w:asciiTheme="minorHAnsi" w:hAnsiTheme="minorHAnsi" w:cstheme="minorHAnsi"/>
          <w:sz w:val="24"/>
          <w:szCs w:val="24"/>
        </w:rPr>
        <w:t>Wykonawcy</w:t>
      </w:r>
      <w:r w:rsidRPr="00E06565">
        <w:rPr>
          <w:rFonts w:asciiTheme="minorHAnsi" w:hAnsiTheme="minorHAnsi" w:cstheme="minorHAnsi"/>
          <w:sz w:val="24"/>
          <w:szCs w:val="24"/>
        </w:rPr>
        <w:t xml:space="preserve"> umożliwiający zgłaszanie awarii tych urządzeń Zamawiającemu</w:t>
      </w:r>
    </w:p>
    <w:p w14:paraId="21429FC6" w14:textId="77777777" w:rsidR="00D06161" w:rsidRPr="00211E4C" w:rsidRDefault="00D06161" w:rsidP="00211E4C">
      <w:pPr>
        <w:widowControl/>
        <w:autoSpaceDE/>
        <w:autoSpaceDN/>
        <w:adjustRightInd/>
        <w:spacing w:line="312" w:lineRule="auto"/>
        <w:contextualSpacing/>
        <w:rPr>
          <w:rFonts w:asciiTheme="minorHAnsi" w:hAnsiTheme="minorHAnsi" w:cstheme="minorHAnsi"/>
        </w:rPr>
      </w:pPr>
    </w:p>
    <w:p w14:paraId="13F845A0" w14:textId="33D13CA4" w:rsidR="00D06161" w:rsidRPr="00E06565" w:rsidRDefault="00D06161" w:rsidP="00E06565">
      <w:pPr>
        <w:pStyle w:val="paragraf1"/>
        <w:spacing w:before="0" w:after="0" w:line="312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06565">
        <w:rPr>
          <w:rFonts w:asciiTheme="minorHAnsi" w:hAnsiTheme="minorHAnsi" w:cstheme="minorHAnsi"/>
          <w:b/>
          <w:sz w:val="24"/>
          <w:szCs w:val="24"/>
          <w:lang w:val="pl-PL"/>
        </w:rPr>
        <w:t>§ 1</w:t>
      </w:r>
      <w:r w:rsidR="00CB6D60" w:rsidRPr="00E06565">
        <w:rPr>
          <w:rFonts w:asciiTheme="minorHAnsi" w:hAnsiTheme="minorHAnsi" w:cstheme="minorHAnsi"/>
          <w:b/>
          <w:sz w:val="24"/>
          <w:szCs w:val="24"/>
          <w:lang w:val="pl-PL"/>
        </w:rPr>
        <w:t>2</w:t>
      </w:r>
    </w:p>
    <w:p w14:paraId="3693C4AC" w14:textId="77777777" w:rsidR="00D06161" w:rsidRPr="00E06565" w:rsidRDefault="00D06161" w:rsidP="00E06565">
      <w:pPr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06565">
        <w:rPr>
          <w:rFonts w:asciiTheme="minorHAnsi" w:hAnsiTheme="minorHAnsi" w:cstheme="minorHAnsi"/>
          <w:b/>
          <w:bCs/>
          <w:sz w:val="24"/>
          <w:szCs w:val="24"/>
        </w:rPr>
        <w:t>Wymóg Zatrudnienia</w:t>
      </w:r>
    </w:p>
    <w:p w14:paraId="662A3E7B" w14:textId="4ABB3025" w:rsidR="00CA6B74" w:rsidRPr="00E06565" w:rsidRDefault="00CA6B74" w:rsidP="00E06565">
      <w:pPr>
        <w:widowControl/>
        <w:numPr>
          <w:ilvl w:val="1"/>
          <w:numId w:val="20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Wykonawca zobowiązuje się, że osoby wykonujące czynności związane z realizacją </w:t>
      </w:r>
      <w:r w:rsidR="00A73BAF" w:rsidRPr="00E06565">
        <w:rPr>
          <w:rFonts w:asciiTheme="minorHAnsi" w:hAnsiTheme="minorHAnsi" w:cstheme="minorHAnsi"/>
          <w:sz w:val="24"/>
          <w:szCs w:val="24"/>
        </w:rPr>
        <w:t>rozliczeń finansowych i obsługą reklamacji</w:t>
      </w:r>
      <w:r w:rsidRPr="00E06565">
        <w:rPr>
          <w:rFonts w:asciiTheme="minorHAnsi" w:hAnsiTheme="minorHAnsi" w:cstheme="minorHAnsi"/>
          <w:sz w:val="24"/>
          <w:szCs w:val="24"/>
        </w:rPr>
        <w:t xml:space="preserve"> w trakcie realizacji umowy będą zatrudnione na podstawie umowy o pracę przez cały okres trwania umowy </w:t>
      </w:r>
      <w:r w:rsidR="00E878BA" w:rsidRPr="00E06565">
        <w:rPr>
          <w:rFonts w:asciiTheme="minorHAnsi" w:hAnsiTheme="minorHAnsi" w:cstheme="minorHAnsi"/>
          <w:sz w:val="24"/>
          <w:szCs w:val="24"/>
        </w:rPr>
        <w:t>w </w:t>
      </w:r>
      <w:r w:rsidRPr="00E06565">
        <w:rPr>
          <w:rFonts w:asciiTheme="minorHAnsi" w:hAnsiTheme="minorHAnsi" w:cstheme="minorHAnsi"/>
          <w:sz w:val="24"/>
          <w:szCs w:val="24"/>
        </w:rPr>
        <w:t>rozumieniu przepisów ustawy z dnia 26 czerwca 1974 r. Kodeks pracy</w:t>
      </w:r>
      <w:r w:rsidR="0041350A">
        <w:rPr>
          <w:rFonts w:asciiTheme="minorHAnsi" w:hAnsiTheme="minorHAnsi" w:cstheme="minorHAnsi"/>
          <w:sz w:val="24"/>
          <w:szCs w:val="24"/>
        </w:rPr>
        <w:t xml:space="preserve"> (Dz. U. z 2023 r. poz. 1465 ze zm.)</w:t>
      </w:r>
      <w:r w:rsidRPr="00E065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ABE06D" w14:textId="50E9CB97" w:rsidR="00CA6B74" w:rsidRPr="00E06565" w:rsidRDefault="00CA6B74" w:rsidP="00E06565">
      <w:pPr>
        <w:widowControl/>
        <w:numPr>
          <w:ilvl w:val="1"/>
          <w:numId w:val="20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W celu weryfikacji realizacji zatrudnienia, Wykonawca będzie zobowiązany do raportowania stanu zatrudnienia przez cały okres trwania umowy poprzez przedłożenie wykazu osób wykonujących czynności związane z </w:t>
      </w:r>
      <w:r w:rsidR="00A73BAF" w:rsidRPr="00E06565">
        <w:rPr>
          <w:rFonts w:asciiTheme="minorHAnsi" w:hAnsiTheme="minorHAnsi" w:cstheme="minorHAnsi"/>
          <w:sz w:val="24"/>
          <w:szCs w:val="24"/>
        </w:rPr>
        <w:t>realizacją rozliczeń finansowych i obsługą reklamacji</w:t>
      </w:r>
      <w:r w:rsidRPr="00E06565">
        <w:rPr>
          <w:rFonts w:asciiTheme="minorHAnsi" w:hAnsiTheme="minorHAnsi" w:cstheme="minorHAnsi"/>
          <w:sz w:val="24"/>
          <w:szCs w:val="24"/>
        </w:rPr>
        <w:t xml:space="preserve"> wraz ze wskazaniem podstawy zatrudnienia. Zamawiający w każdym momencie realizacji umowy zastrzega sobie możliwość do skontrolowania spełniania wymagań przez wykonawcę w powyższym zakresie. </w:t>
      </w:r>
    </w:p>
    <w:p w14:paraId="45CDBD71" w14:textId="29043C8D" w:rsidR="00CA6B74" w:rsidRPr="00E06565" w:rsidRDefault="00CA6B74" w:rsidP="00E06565">
      <w:pPr>
        <w:widowControl/>
        <w:numPr>
          <w:ilvl w:val="1"/>
          <w:numId w:val="20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06565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Dokumenty, o których mowa w ust. 2 Wykonawca zobowiązany jest złożyć pierwszego dnia następnego miesiąca licząc od daty </w:t>
      </w:r>
      <w:r w:rsidR="007834F7" w:rsidRPr="00E06565">
        <w:rPr>
          <w:rFonts w:asciiTheme="minorHAnsi" w:hAnsiTheme="minorHAnsi" w:cstheme="minorHAnsi"/>
          <w:sz w:val="24"/>
          <w:szCs w:val="24"/>
          <w:u w:val="single"/>
        </w:rPr>
        <w:t xml:space="preserve">obowiązywania </w:t>
      </w:r>
      <w:r w:rsidRPr="00E06565">
        <w:rPr>
          <w:rFonts w:asciiTheme="minorHAnsi" w:hAnsiTheme="minorHAnsi" w:cstheme="minorHAnsi"/>
          <w:sz w:val="24"/>
          <w:szCs w:val="24"/>
          <w:u w:val="single"/>
        </w:rPr>
        <w:t xml:space="preserve">umowy, </w:t>
      </w:r>
      <w:r w:rsidR="00E878BA" w:rsidRPr="00E06565">
        <w:rPr>
          <w:rFonts w:asciiTheme="minorHAnsi" w:hAnsiTheme="minorHAnsi" w:cstheme="minorHAnsi"/>
          <w:sz w:val="24"/>
          <w:szCs w:val="24"/>
          <w:u w:val="single"/>
        </w:rPr>
        <w:t>a </w:t>
      </w:r>
      <w:r w:rsidRPr="00E06565">
        <w:rPr>
          <w:rFonts w:asciiTheme="minorHAnsi" w:hAnsiTheme="minorHAnsi" w:cstheme="minorHAnsi"/>
          <w:sz w:val="24"/>
          <w:szCs w:val="24"/>
          <w:u w:val="single"/>
        </w:rPr>
        <w:t>następnie każdorazowo na żądanie Zamawiającego.</w:t>
      </w:r>
    </w:p>
    <w:p w14:paraId="00E97E08" w14:textId="2C93D3A9" w:rsidR="00CA6B74" w:rsidRPr="00E06565" w:rsidRDefault="00CA6B74" w:rsidP="00E06565">
      <w:pPr>
        <w:widowControl/>
        <w:numPr>
          <w:ilvl w:val="1"/>
          <w:numId w:val="20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Nieprzedłożenie przez Wykonawcę wykazu osób w terminie wskazanym przez Zamawiającego będzie traktowane jako niewypełnienie</w:t>
      </w:r>
      <w:r w:rsidR="00E06565">
        <w:rPr>
          <w:rFonts w:asciiTheme="minorHAnsi" w:hAnsiTheme="minorHAnsi" w:cstheme="minorHAnsi"/>
          <w:sz w:val="24"/>
          <w:szCs w:val="24"/>
        </w:rPr>
        <w:t xml:space="preserve"> obowiązku, o którym mowa w </w:t>
      </w:r>
      <w:r w:rsidR="00141332" w:rsidRPr="00E06565">
        <w:rPr>
          <w:rFonts w:asciiTheme="minorHAnsi" w:hAnsiTheme="minorHAnsi" w:cstheme="minorHAnsi"/>
          <w:sz w:val="24"/>
          <w:szCs w:val="24"/>
        </w:rPr>
        <w:t>ust</w:t>
      </w:r>
      <w:r w:rsidR="00E06565">
        <w:rPr>
          <w:rFonts w:asciiTheme="minorHAnsi" w:hAnsiTheme="minorHAnsi" w:cstheme="minorHAnsi"/>
          <w:sz w:val="24"/>
          <w:szCs w:val="24"/>
        </w:rPr>
        <w:t>. </w:t>
      </w:r>
      <w:r w:rsidRPr="00E06565">
        <w:rPr>
          <w:rFonts w:asciiTheme="minorHAnsi" w:hAnsiTheme="minorHAnsi" w:cstheme="minorHAnsi"/>
          <w:sz w:val="24"/>
          <w:szCs w:val="24"/>
        </w:rPr>
        <w:t>1.</w:t>
      </w:r>
    </w:p>
    <w:p w14:paraId="1894B48D" w14:textId="77777777" w:rsidR="00CA6B74" w:rsidRPr="00E06565" w:rsidRDefault="00CA6B74" w:rsidP="00E06565">
      <w:pPr>
        <w:widowControl/>
        <w:numPr>
          <w:ilvl w:val="1"/>
          <w:numId w:val="20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O każdej zmianie personalnej osób wymienionych w ust. 1 Wykonawca zobowiązany jest poinformować Zamawiającego. Powyższe zmiany wymagają przedłożenia Zamawiającemu oświadczenia Wykonawcy, że wskazane osoby do realizacji umowy są zatrudnione na podstawie umowy o pracę oraz złożenia nowego wykazu osób.</w:t>
      </w:r>
    </w:p>
    <w:p w14:paraId="68F0F384" w14:textId="77777777" w:rsidR="00E06565" w:rsidRDefault="00E06565" w:rsidP="00E06565">
      <w:pPr>
        <w:pStyle w:val="Normalny1"/>
        <w:spacing w:line="312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47CF6A" w14:textId="70276A2E" w:rsidR="008F37BD" w:rsidRPr="00E06565" w:rsidRDefault="008F37BD" w:rsidP="00E06565">
      <w:pPr>
        <w:pStyle w:val="Normalny1"/>
        <w:spacing w:line="312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§ 1</w:t>
      </w:r>
      <w:r w:rsidR="00CB6D60" w:rsidRPr="00E06565">
        <w:rPr>
          <w:rFonts w:asciiTheme="minorHAnsi" w:hAnsiTheme="minorHAnsi" w:cstheme="minorHAnsi"/>
          <w:b/>
          <w:sz w:val="24"/>
          <w:szCs w:val="24"/>
        </w:rPr>
        <w:t>3</w:t>
      </w:r>
    </w:p>
    <w:p w14:paraId="41ECE262" w14:textId="77777777" w:rsidR="00684458" w:rsidRPr="00E06565" w:rsidRDefault="00684458" w:rsidP="00E06565">
      <w:pPr>
        <w:pStyle w:val="Normalny1"/>
        <w:spacing w:line="312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565">
        <w:rPr>
          <w:rFonts w:asciiTheme="minorHAnsi" w:hAnsiTheme="minorHAnsi" w:cstheme="minorHAnsi"/>
          <w:b/>
          <w:sz w:val="24"/>
          <w:szCs w:val="24"/>
        </w:rPr>
        <w:t>Postanowienia końcowe i załączniki</w:t>
      </w:r>
    </w:p>
    <w:p w14:paraId="72943D42" w14:textId="7D14A2E9" w:rsidR="00FF6033" w:rsidRPr="00E06565" w:rsidRDefault="00FF6033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 przypadku sprzeczności między postanowieniami niniejszej umowy,</w:t>
      </w:r>
      <w:r w:rsidR="00CF6C8E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E878BA" w:rsidRPr="00E06565">
        <w:rPr>
          <w:rFonts w:asciiTheme="minorHAnsi" w:hAnsiTheme="minorHAnsi" w:cstheme="minorHAnsi"/>
          <w:sz w:val="24"/>
          <w:szCs w:val="24"/>
        </w:rPr>
        <w:t>a </w:t>
      </w:r>
      <w:r w:rsidRPr="00E06565">
        <w:rPr>
          <w:rFonts w:asciiTheme="minorHAnsi" w:hAnsiTheme="minorHAnsi" w:cstheme="minorHAnsi"/>
          <w:sz w:val="24"/>
          <w:szCs w:val="24"/>
        </w:rPr>
        <w:t>postanowieniami regulaminu świadczenia usług telekomunikacyjnych pierwszeństwo mają postanowienia umowy.</w:t>
      </w:r>
    </w:p>
    <w:p w14:paraId="3BFEFA86" w14:textId="77777777" w:rsidR="00FF6033" w:rsidRPr="00E06565" w:rsidRDefault="00FF6033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 przypadku zmiany danych zawartych w umowie, mogących mieć wpływ na treść umowy strony zobowiązują się do wzajemnego, pisemnego poinformowania o takich okolicznościach, w terminie do 30 dni kalendarzowych od zaistnienia takich zmian.</w:t>
      </w:r>
    </w:p>
    <w:p w14:paraId="1846DD3D" w14:textId="77777777" w:rsidR="00F04A6A" w:rsidRPr="00E06565" w:rsidRDefault="00F04A6A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Umowa wygasa wskutek upływu okresu, na jaki została zawarta.</w:t>
      </w:r>
    </w:p>
    <w:p w14:paraId="5AC2B8C7" w14:textId="77777777" w:rsidR="00FF6033" w:rsidRPr="00E06565" w:rsidRDefault="00FF6033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Wszelkie spory wynikłe ze stosowania niniejszej umowy podlegają rozpatrzeniu:</w:t>
      </w:r>
    </w:p>
    <w:p w14:paraId="7B378B9F" w14:textId="77777777" w:rsidR="00FF6033" w:rsidRPr="00E06565" w:rsidRDefault="00FF6033" w:rsidP="00E06565">
      <w:pPr>
        <w:pStyle w:val="Akapitzlist"/>
        <w:widowControl/>
        <w:numPr>
          <w:ilvl w:val="0"/>
          <w:numId w:val="23"/>
        </w:numPr>
        <w:spacing w:line="312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 trybie uzgodnień osób upoważnionych do reprezentowania Zamawiającego i Wykonawcę,</w:t>
      </w:r>
    </w:p>
    <w:p w14:paraId="1CF45118" w14:textId="77777777" w:rsidR="00FF6033" w:rsidRPr="00E06565" w:rsidRDefault="00FF6033" w:rsidP="00E06565">
      <w:pPr>
        <w:pStyle w:val="Akapitzlist"/>
        <w:widowControl/>
        <w:numPr>
          <w:ilvl w:val="0"/>
          <w:numId w:val="23"/>
        </w:numPr>
        <w:spacing w:line="312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Przez sąd cywilny właściwy dla siedziby Zamawiającego na podstawie przepisów prawa polskiego.</w:t>
      </w:r>
    </w:p>
    <w:p w14:paraId="53AB9980" w14:textId="41744F11" w:rsidR="00E4099D" w:rsidRPr="00E06565" w:rsidRDefault="00E4099D" w:rsidP="00E06565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line="312" w:lineRule="auto"/>
        <w:ind w:left="284" w:right="-1" w:hanging="284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Zamawiający dopuszcza zmianę postanowień zawartej umowy zgodnie z art. 455 ust. 1 pkt. 1 ustawy, </w:t>
      </w:r>
      <w:r w:rsidRPr="00E06565">
        <w:rPr>
          <w:rFonts w:asciiTheme="minorHAnsi" w:hAnsiTheme="minorHAnsi" w:cstheme="minorHAnsi"/>
          <w:snapToGrid w:val="0"/>
          <w:sz w:val="24"/>
          <w:szCs w:val="24"/>
        </w:rPr>
        <w:t>jeżeli dojdzie do zmiany przepisów prawa w zakresie ochrony danych osobowych, wytycznych, dyrektyw.</w:t>
      </w:r>
    </w:p>
    <w:p w14:paraId="63D7C2C9" w14:textId="27902E46" w:rsidR="00FF6033" w:rsidRPr="00E06565" w:rsidRDefault="00FF6033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W sprawach nieuregulowanych w niniejszej Umowie mają zastosowanie odpowiednio przepisy Kodeksu cywilnego</w:t>
      </w:r>
      <w:r w:rsidR="001440C9">
        <w:rPr>
          <w:rFonts w:asciiTheme="minorHAnsi" w:hAnsiTheme="minorHAnsi" w:cstheme="minorHAnsi"/>
          <w:sz w:val="24"/>
          <w:szCs w:val="24"/>
        </w:rPr>
        <w:t xml:space="preserve"> (Dz. U. z 2024 r. poz. 1061 ze zm.)</w:t>
      </w:r>
      <w:r w:rsidRPr="00E06565">
        <w:rPr>
          <w:rFonts w:asciiTheme="minorHAnsi" w:hAnsiTheme="minorHAnsi" w:cstheme="minorHAnsi"/>
          <w:sz w:val="24"/>
          <w:szCs w:val="24"/>
        </w:rPr>
        <w:t xml:space="preserve"> i Prawa telekomunikacyjnego</w:t>
      </w:r>
      <w:r w:rsidR="009B4996"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1440C9">
        <w:rPr>
          <w:rFonts w:asciiTheme="minorHAnsi" w:hAnsiTheme="minorHAnsi" w:cstheme="minorHAnsi"/>
          <w:sz w:val="24"/>
          <w:szCs w:val="24"/>
        </w:rPr>
        <w:t xml:space="preserve">(Dz. U. z 2024 r, poz. 34 ze zm.) </w:t>
      </w:r>
      <w:r w:rsidR="009B4996" w:rsidRPr="00E06565">
        <w:rPr>
          <w:rFonts w:asciiTheme="minorHAnsi" w:hAnsiTheme="minorHAnsi" w:cstheme="minorHAnsi"/>
          <w:sz w:val="24"/>
          <w:szCs w:val="24"/>
        </w:rPr>
        <w:t>oraz ustawy Prawo zamówień pub</w:t>
      </w:r>
      <w:r w:rsidR="00342ED7">
        <w:rPr>
          <w:rFonts w:asciiTheme="minorHAnsi" w:hAnsiTheme="minorHAnsi" w:cstheme="minorHAnsi"/>
          <w:sz w:val="24"/>
          <w:szCs w:val="24"/>
        </w:rPr>
        <w:t>licznych (</w:t>
      </w:r>
      <w:r w:rsidR="008A0BF9">
        <w:rPr>
          <w:rFonts w:asciiTheme="minorHAnsi" w:hAnsiTheme="minorHAnsi" w:cstheme="minorHAnsi"/>
          <w:sz w:val="24"/>
          <w:szCs w:val="24"/>
        </w:rPr>
        <w:t xml:space="preserve">Dz. U. </w:t>
      </w:r>
      <w:r w:rsidR="00342ED7">
        <w:rPr>
          <w:rFonts w:asciiTheme="minorHAnsi" w:hAnsiTheme="minorHAnsi" w:cstheme="minorHAnsi"/>
          <w:sz w:val="24"/>
          <w:szCs w:val="24"/>
        </w:rPr>
        <w:t>z 202</w:t>
      </w:r>
      <w:r w:rsidR="001B6352">
        <w:rPr>
          <w:rFonts w:asciiTheme="minorHAnsi" w:hAnsiTheme="minorHAnsi" w:cstheme="minorHAnsi"/>
          <w:sz w:val="24"/>
          <w:szCs w:val="24"/>
        </w:rPr>
        <w:t>4</w:t>
      </w:r>
      <w:r w:rsidR="009B4996" w:rsidRPr="00E06565">
        <w:rPr>
          <w:rFonts w:asciiTheme="minorHAnsi" w:hAnsiTheme="minorHAnsi" w:cstheme="minorHAnsi"/>
          <w:sz w:val="24"/>
          <w:szCs w:val="24"/>
        </w:rPr>
        <w:t xml:space="preserve"> r. poz. </w:t>
      </w:r>
      <w:r w:rsidR="001B6352">
        <w:rPr>
          <w:rFonts w:asciiTheme="minorHAnsi" w:hAnsiTheme="minorHAnsi" w:cstheme="minorHAnsi"/>
          <w:sz w:val="24"/>
          <w:szCs w:val="24"/>
        </w:rPr>
        <w:t>1320</w:t>
      </w:r>
      <w:r w:rsidR="009B4996" w:rsidRPr="00E06565">
        <w:rPr>
          <w:rFonts w:asciiTheme="minorHAnsi" w:hAnsiTheme="minorHAnsi" w:cstheme="minorHAnsi"/>
          <w:sz w:val="24"/>
          <w:szCs w:val="24"/>
        </w:rPr>
        <w:t>).</w:t>
      </w:r>
    </w:p>
    <w:p w14:paraId="4771D123" w14:textId="704ACD4C" w:rsidR="00FF6033" w:rsidRPr="00E06565" w:rsidRDefault="00FF6033" w:rsidP="00E06565">
      <w:pPr>
        <w:pStyle w:val="Akapitzlist"/>
        <w:widowControl/>
        <w:numPr>
          <w:ilvl w:val="0"/>
          <w:numId w:val="2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Umowa niniejsza została sporządzona w dwóch jednobrzmiących egzemplarzach </w:t>
      </w:r>
      <w:r w:rsidR="00403379" w:rsidRPr="00E06565">
        <w:rPr>
          <w:rFonts w:asciiTheme="minorHAnsi" w:hAnsiTheme="minorHAnsi" w:cstheme="minorHAnsi"/>
          <w:sz w:val="24"/>
          <w:szCs w:val="24"/>
        </w:rPr>
        <w:t>–</w:t>
      </w:r>
      <w:r w:rsidRPr="00E06565">
        <w:rPr>
          <w:rFonts w:asciiTheme="minorHAnsi" w:hAnsiTheme="minorHAnsi" w:cstheme="minorHAnsi"/>
          <w:sz w:val="24"/>
          <w:szCs w:val="24"/>
        </w:rPr>
        <w:t xml:space="preserve"> </w:t>
      </w:r>
      <w:r w:rsidR="00403379" w:rsidRPr="00E06565">
        <w:rPr>
          <w:rFonts w:asciiTheme="minorHAnsi" w:hAnsiTheme="minorHAnsi" w:cstheme="minorHAnsi"/>
          <w:sz w:val="24"/>
          <w:szCs w:val="24"/>
        </w:rPr>
        <w:t>po </w:t>
      </w:r>
      <w:r w:rsidRPr="00E06565">
        <w:rPr>
          <w:rFonts w:asciiTheme="minorHAnsi" w:hAnsiTheme="minorHAnsi" w:cstheme="minorHAnsi"/>
          <w:sz w:val="24"/>
          <w:szCs w:val="24"/>
        </w:rPr>
        <w:t>jednym dla każdej ze Stron.</w:t>
      </w:r>
    </w:p>
    <w:p w14:paraId="74710387" w14:textId="77777777" w:rsidR="00FF6033" w:rsidRPr="00E06565" w:rsidRDefault="00FF6033" w:rsidP="00E06565">
      <w:pPr>
        <w:pStyle w:val="Akapitzlist"/>
        <w:widowControl/>
        <w:numPr>
          <w:ilvl w:val="0"/>
          <w:numId w:val="2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Integralną część niniejszej Umowy stanowią następujące załączniki:</w:t>
      </w:r>
    </w:p>
    <w:p w14:paraId="44AB0923" w14:textId="77777777" w:rsidR="00E62604" w:rsidRPr="00E06565" w:rsidRDefault="00E62604" w:rsidP="00E06565">
      <w:pPr>
        <w:pStyle w:val="Akapitzlist"/>
        <w:widowControl/>
        <w:spacing w:line="312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Załącznik nr 1 – Szczegółowy Opis Przedmiotu Zamówienia</w:t>
      </w:r>
      <w:r w:rsidRPr="00E06565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708A62A5" w14:textId="1C013B88" w:rsidR="00E62604" w:rsidRPr="00E06565" w:rsidRDefault="00E62604" w:rsidP="00E06565">
      <w:pPr>
        <w:pStyle w:val="Akapitzlist"/>
        <w:widowControl/>
        <w:spacing w:line="312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 xml:space="preserve">Załącznik nr 2 – </w:t>
      </w:r>
      <w:r w:rsidR="00D3561D" w:rsidRPr="00E06565">
        <w:rPr>
          <w:rFonts w:asciiTheme="minorHAnsi" w:hAnsiTheme="minorHAnsi" w:cstheme="minorHAnsi"/>
          <w:sz w:val="24"/>
          <w:szCs w:val="24"/>
        </w:rPr>
        <w:t>Formularz ofertowy</w:t>
      </w:r>
      <w:r w:rsidRPr="00E06565">
        <w:rPr>
          <w:rFonts w:asciiTheme="minorHAnsi" w:hAnsiTheme="minorHAnsi" w:cstheme="minorHAnsi"/>
          <w:sz w:val="24"/>
          <w:szCs w:val="24"/>
        </w:rPr>
        <w:t xml:space="preserve"> Wykonawcy.</w:t>
      </w:r>
    </w:p>
    <w:p w14:paraId="372FF815" w14:textId="0E758DD7" w:rsidR="00E62604" w:rsidRPr="00E06565" w:rsidRDefault="00AC3B57" w:rsidP="00E06565">
      <w:pPr>
        <w:pStyle w:val="Akapitzlist"/>
        <w:widowControl/>
        <w:spacing w:line="312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E06565">
        <w:rPr>
          <w:rFonts w:asciiTheme="minorHAnsi" w:hAnsiTheme="minorHAnsi" w:cstheme="minorHAnsi"/>
          <w:sz w:val="24"/>
          <w:szCs w:val="24"/>
        </w:rPr>
        <w:t>Załącznik nr 3</w:t>
      </w:r>
      <w:r w:rsidR="00E62604" w:rsidRPr="00E06565">
        <w:rPr>
          <w:rFonts w:asciiTheme="minorHAnsi" w:hAnsiTheme="minorHAnsi" w:cstheme="minorHAnsi"/>
          <w:sz w:val="24"/>
          <w:szCs w:val="24"/>
        </w:rPr>
        <w:t xml:space="preserve"> – Protokoły odbioru łączy.</w:t>
      </w:r>
    </w:p>
    <w:p w14:paraId="52235A18" w14:textId="77777777" w:rsidR="00A50486" w:rsidRPr="00E06565" w:rsidRDefault="00A50486" w:rsidP="00E06565">
      <w:pPr>
        <w:widowControl/>
        <w:spacing w:line="312" w:lineRule="auto"/>
        <w:ind w:firstLine="283"/>
        <w:jc w:val="both"/>
        <w:rPr>
          <w:rFonts w:asciiTheme="minorHAnsi" w:hAnsiTheme="minorHAnsi" w:cstheme="minorHAnsi"/>
          <w:sz w:val="24"/>
          <w:szCs w:val="24"/>
        </w:rPr>
      </w:pPr>
    </w:p>
    <w:p w14:paraId="31441A72" w14:textId="55C80A67" w:rsidR="00F234BE" w:rsidRPr="00E06565" w:rsidRDefault="00F234BE" w:rsidP="00E06565">
      <w:pPr>
        <w:pStyle w:val="WW-Tekstpodstawowywcity21"/>
        <w:spacing w:line="312" w:lineRule="auto"/>
        <w:ind w:left="720" w:firstLine="0"/>
        <w:rPr>
          <w:rFonts w:asciiTheme="minorHAnsi" w:hAnsiTheme="minorHAnsi" w:cstheme="minorHAnsi"/>
          <w:b/>
          <w:szCs w:val="24"/>
        </w:rPr>
      </w:pPr>
      <w:r w:rsidRPr="00E06565">
        <w:rPr>
          <w:rFonts w:asciiTheme="minorHAnsi" w:hAnsiTheme="minorHAnsi" w:cstheme="minorHAnsi"/>
          <w:b/>
          <w:bCs/>
          <w:szCs w:val="24"/>
        </w:rPr>
        <w:lastRenderedPageBreak/>
        <w:t>Zamawiający</w:t>
      </w:r>
      <w:r w:rsidRPr="00E06565">
        <w:rPr>
          <w:rFonts w:asciiTheme="minorHAnsi" w:hAnsiTheme="minorHAnsi" w:cstheme="minorHAnsi"/>
          <w:b/>
          <w:bCs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szCs w:val="24"/>
        </w:rPr>
        <w:tab/>
      </w:r>
      <w:r w:rsidR="009B4996" w:rsidRPr="00E06565">
        <w:rPr>
          <w:rFonts w:asciiTheme="minorHAnsi" w:hAnsiTheme="minorHAnsi" w:cstheme="minorHAnsi"/>
          <w:szCs w:val="24"/>
        </w:rPr>
        <w:tab/>
      </w:r>
      <w:r w:rsidR="009B4996" w:rsidRPr="00E06565">
        <w:rPr>
          <w:rFonts w:asciiTheme="minorHAnsi" w:hAnsiTheme="minorHAnsi" w:cstheme="minorHAnsi"/>
          <w:szCs w:val="24"/>
        </w:rPr>
        <w:tab/>
      </w:r>
      <w:r w:rsidRPr="00E06565">
        <w:rPr>
          <w:rFonts w:asciiTheme="minorHAnsi" w:hAnsiTheme="minorHAnsi" w:cstheme="minorHAnsi"/>
          <w:b/>
          <w:szCs w:val="24"/>
        </w:rPr>
        <w:t>Wykonawca</w:t>
      </w:r>
    </w:p>
    <w:p w14:paraId="4FD7E3D7" w14:textId="77777777" w:rsidR="00C773BA" w:rsidRDefault="00C773BA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338FCC87" w14:textId="77777777" w:rsidR="00A17C7E" w:rsidRDefault="00A17C7E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2EA62BA3" w14:textId="77777777" w:rsidR="00A17C7E" w:rsidRDefault="00A17C7E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291E8203" w14:textId="77777777" w:rsidR="00A17C7E" w:rsidRPr="00D64ED3" w:rsidRDefault="00A17C7E" w:rsidP="00A17C7E">
      <w:pPr>
        <w:pStyle w:val="WW-Tekstpodstawowywcity21"/>
        <w:spacing w:after="120"/>
        <w:ind w:left="0" w:firstLine="360"/>
        <w:jc w:val="center"/>
        <w:rPr>
          <w:rFonts w:ascii="Arial" w:hAnsi="Arial" w:cs="Arial"/>
          <w:b/>
          <w:sz w:val="20"/>
        </w:rPr>
      </w:pPr>
      <w:r w:rsidRPr="00D64ED3">
        <w:rPr>
          <w:rFonts w:ascii="Arial" w:hAnsi="Arial" w:cs="Arial"/>
          <w:b/>
          <w:sz w:val="20"/>
        </w:rPr>
        <w:t xml:space="preserve">PROTOKÓŁ ODBIORU </w:t>
      </w:r>
      <w:r>
        <w:rPr>
          <w:rFonts w:ascii="Arial" w:hAnsi="Arial" w:cs="Arial"/>
          <w:b/>
          <w:sz w:val="20"/>
        </w:rPr>
        <w:t>ŁĄCZY</w:t>
      </w:r>
    </w:p>
    <w:p w14:paraId="126E7566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Miejsce dokonania odbioru:</w:t>
      </w:r>
    </w:p>
    <w:p w14:paraId="329A8865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b/>
          <w:i/>
          <w:sz w:val="18"/>
          <w:szCs w:val="18"/>
        </w:rPr>
      </w:pPr>
      <w:r w:rsidRPr="00A17C7E">
        <w:rPr>
          <w:rFonts w:ascii="Arial" w:hAnsi="Arial" w:cs="Arial"/>
          <w:b/>
          <w:i/>
          <w:sz w:val="18"/>
          <w:szCs w:val="18"/>
        </w:rPr>
        <w:t>Komenda Wojewódzka Policji w Kielcach</w:t>
      </w:r>
    </w:p>
    <w:p w14:paraId="6D6F6953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 xml:space="preserve">Data dokonania odbioru: </w:t>
      </w:r>
      <w:r w:rsidRPr="00A17C7E">
        <w:rPr>
          <w:rFonts w:ascii="Arial" w:hAnsi="Arial" w:cs="Arial"/>
          <w:b/>
          <w:i/>
          <w:sz w:val="18"/>
          <w:szCs w:val="18"/>
        </w:rPr>
        <w:t>………………………… r.</w:t>
      </w:r>
    </w:p>
    <w:p w14:paraId="66287ECD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Ze strony Wykonawcy:</w:t>
      </w:r>
    </w:p>
    <w:p w14:paraId="3A955CCF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b/>
          <w:i/>
          <w:sz w:val="18"/>
          <w:szCs w:val="18"/>
        </w:rPr>
      </w:pPr>
      <w:r w:rsidRPr="00A17C7E">
        <w:rPr>
          <w:rFonts w:ascii="Arial" w:hAnsi="Arial" w:cs="Arial"/>
          <w:b/>
          <w:i/>
          <w:sz w:val="18"/>
          <w:szCs w:val="18"/>
        </w:rPr>
        <w:t>…………………………………………………………………………………………………………</w:t>
      </w:r>
    </w:p>
    <w:p w14:paraId="0F163EFA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 xml:space="preserve">Przedstawiciel: </w:t>
      </w:r>
      <w:r w:rsidRPr="00A17C7E">
        <w:rPr>
          <w:rFonts w:ascii="Arial" w:hAnsi="Arial" w:cs="Arial"/>
          <w:b/>
          <w:i/>
          <w:sz w:val="18"/>
          <w:szCs w:val="18"/>
        </w:rPr>
        <w:t>……………………………………</w:t>
      </w:r>
    </w:p>
    <w:p w14:paraId="637AC520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Ze strony Zamawiającego:</w:t>
      </w:r>
    </w:p>
    <w:p w14:paraId="77E94153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b/>
          <w:i/>
          <w:sz w:val="18"/>
          <w:szCs w:val="18"/>
        </w:rPr>
      </w:pPr>
      <w:r w:rsidRPr="00A17C7E">
        <w:rPr>
          <w:rFonts w:ascii="Arial" w:hAnsi="Arial" w:cs="Arial"/>
          <w:b/>
          <w:i/>
          <w:sz w:val="18"/>
          <w:szCs w:val="18"/>
        </w:rPr>
        <w:t xml:space="preserve">Komenda Wojewódzka Policji w Kielcach, ul. </w:t>
      </w:r>
      <w:proofErr w:type="spellStart"/>
      <w:r w:rsidRPr="00A17C7E">
        <w:rPr>
          <w:rFonts w:ascii="Arial" w:hAnsi="Arial" w:cs="Arial"/>
          <w:b/>
          <w:i/>
          <w:sz w:val="18"/>
          <w:szCs w:val="18"/>
        </w:rPr>
        <w:t>Seminaryjska</w:t>
      </w:r>
      <w:proofErr w:type="spellEnd"/>
      <w:r w:rsidRPr="00A17C7E">
        <w:rPr>
          <w:rFonts w:ascii="Arial" w:hAnsi="Arial" w:cs="Arial"/>
          <w:b/>
          <w:i/>
          <w:sz w:val="18"/>
          <w:szCs w:val="18"/>
        </w:rPr>
        <w:t xml:space="preserve"> 12, 25-372 Kielce</w:t>
      </w:r>
    </w:p>
    <w:p w14:paraId="4A7C1226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Komisja w składzie:</w:t>
      </w:r>
    </w:p>
    <w:p w14:paraId="14D12588" w14:textId="77777777" w:rsidR="00A17C7E" w:rsidRPr="00A17C7E" w:rsidRDefault="00A17C7E" w:rsidP="00A17C7E">
      <w:pPr>
        <w:pStyle w:val="WW-Tekstpodstawowywcity21"/>
        <w:tabs>
          <w:tab w:val="left" w:pos="2268"/>
        </w:tabs>
        <w:spacing w:after="120" w:line="240" w:lineRule="auto"/>
        <w:ind w:left="426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 xml:space="preserve">Przewodniczący: </w:t>
      </w:r>
      <w:r w:rsidRPr="00A17C7E">
        <w:rPr>
          <w:rFonts w:ascii="Arial" w:hAnsi="Arial" w:cs="Arial"/>
          <w:sz w:val="18"/>
          <w:szCs w:val="18"/>
        </w:rPr>
        <w:tab/>
        <w:t>……………………………………………………</w:t>
      </w:r>
    </w:p>
    <w:p w14:paraId="36999132" w14:textId="77777777" w:rsidR="00A17C7E" w:rsidRPr="00A17C7E" w:rsidRDefault="00A17C7E" w:rsidP="00A17C7E">
      <w:pPr>
        <w:pStyle w:val="WW-Tekstpodstawowywcity21"/>
        <w:spacing w:line="240" w:lineRule="auto"/>
        <w:ind w:left="426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Członkowie:</w:t>
      </w:r>
    </w:p>
    <w:p w14:paraId="3C640D3F" w14:textId="77777777" w:rsidR="00A17C7E" w:rsidRPr="00A17C7E" w:rsidRDefault="00A17C7E" w:rsidP="00A17C7E">
      <w:pPr>
        <w:pStyle w:val="WW-Tekstpodstawowywcity21"/>
        <w:spacing w:after="120" w:line="240" w:lineRule="auto"/>
        <w:ind w:left="426" w:firstLine="1842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655CFACF" w14:textId="77777777" w:rsidR="00A17C7E" w:rsidRPr="00A17C7E" w:rsidRDefault="00A17C7E" w:rsidP="00A17C7E">
      <w:pPr>
        <w:pStyle w:val="WW-Tekstpodstawowywcity21"/>
        <w:spacing w:after="120" w:line="240" w:lineRule="auto"/>
        <w:ind w:left="426" w:firstLine="1842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3B0EB7A2" w14:textId="77777777" w:rsidR="00A17C7E" w:rsidRPr="00A17C7E" w:rsidRDefault="00A17C7E" w:rsidP="00A17C7E">
      <w:pPr>
        <w:pStyle w:val="WW-Tekstpodstawowywcity21"/>
        <w:spacing w:after="120"/>
        <w:ind w:left="426" w:firstLine="1842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3EA792ED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 xml:space="preserve">Przedmiotem odbioru w ramach umowy nr </w:t>
      </w:r>
      <w:r w:rsidRPr="00A17C7E">
        <w:rPr>
          <w:rFonts w:ascii="Arial" w:hAnsi="Arial" w:cs="Arial"/>
          <w:i/>
          <w:sz w:val="18"/>
          <w:szCs w:val="18"/>
        </w:rPr>
        <w:t>…………………………</w:t>
      </w:r>
      <w:r w:rsidRPr="00A17C7E">
        <w:rPr>
          <w:rFonts w:ascii="Arial" w:hAnsi="Arial" w:cs="Arial"/>
          <w:sz w:val="18"/>
          <w:szCs w:val="18"/>
        </w:rPr>
        <w:t xml:space="preserve"> z dnia </w:t>
      </w:r>
      <w:r w:rsidRPr="00A17C7E">
        <w:rPr>
          <w:rFonts w:ascii="Arial" w:hAnsi="Arial" w:cs="Arial"/>
          <w:i/>
          <w:sz w:val="18"/>
          <w:szCs w:val="18"/>
        </w:rPr>
        <w:t>………………</w:t>
      </w:r>
      <w:r w:rsidRPr="00A17C7E">
        <w:rPr>
          <w:rFonts w:ascii="Arial" w:hAnsi="Arial" w:cs="Arial"/>
          <w:sz w:val="18"/>
          <w:szCs w:val="18"/>
        </w:rPr>
        <w:t>. jest:</w:t>
      </w:r>
    </w:p>
    <w:p w14:paraId="3DBC561B" w14:textId="181457FB" w:rsidR="00A17C7E" w:rsidRPr="00A17C7E" w:rsidRDefault="00A17C7E" w:rsidP="00A17C7E">
      <w:pPr>
        <w:pStyle w:val="WW-Tekstpodstawowywcity21"/>
        <w:spacing w:after="120"/>
        <w:ind w:left="0" w:firstLine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A17C7E">
        <w:rPr>
          <w:rFonts w:ascii="Arial" w:hAnsi="Arial" w:cs="Arial"/>
          <w:b/>
          <w:i/>
          <w:sz w:val="18"/>
          <w:szCs w:val="18"/>
        </w:rPr>
        <w:t>„Świadczenie usługi dzierżawy łączy telekomunikacyjnych dla jednostek Policji woj</w:t>
      </w:r>
      <w:r w:rsidR="009646AF">
        <w:rPr>
          <w:rFonts w:ascii="Arial" w:hAnsi="Arial" w:cs="Arial"/>
          <w:b/>
          <w:i/>
          <w:sz w:val="18"/>
          <w:szCs w:val="18"/>
        </w:rPr>
        <w:t>ewództwa</w:t>
      </w:r>
      <w:r w:rsidRPr="00A17C7E">
        <w:rPr>
          <w:rFonts w:ascii="Arial" w:hAnsi="Arial" w:cs="Arial"/>
          <w:b/>
          <w:i/>
          <w:sz w:val="18"/>
          <w:szCs w:val="18"/>
        </w:rPr>
        <w:t xml:space="preserve"> świętokrzyskiego”</w:t>
      </w: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818"/>
        <w:gridCol w:w="3347"/>
        <w:gridCol w:w="1341"/>
      </w:tblGrid>
      <w:tr w:rsidR="00A17C7E" w:rsidRPr="00A17C7E" w14:paraId="21715FB0" w14:textId="77777777" w:rsidTr="007A1BC3">
        <w:trPr>
          <w:trHeight w:val="45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D4012A3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17E656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RELACJA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EC331B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Przepływność</w:t>
            </w:r>
          </w:p>
        </w:tc>
      </w:tr>
      <w:tr w:rsidR="00A17C7E" w:rsidRPr="00A17C7E" w14:paraId="30E03BDF" w14:textId="77777777" w:rsidTr="007A1BC3">
        <w:trPr>
          <w:trHeight w:val="43"/>
          <w:jc w:val="center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70A45A" w14:textId="77777777" w:rsidR="00A17C7E" w:rsidRPr="00A17C7E" w:rsidRDefault="00A17C7E" w:rsidP="007A1B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5DDA21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85D7C4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34163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7C7E" w:rsidRPr="00A17C7E" w14:paraId="6D2746DC" w14:textId="77777777" w:rsidTr="007A1BC3">
        <w:trPr>
          <w:trHeight w:val="53"/>
          <w:jc w:val="center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65A9BD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2D7553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/ adres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FADDCD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Jednostka / adres</w:t>
            </w: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BC37C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7C7E" w:rsidRPr="00A17C7E" w14:paraId="15D21225" w14:textId="77777777" w:rsidTr="007A1BC3">
        <w:trPr>
          <w:trHeight w:val="207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64575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363C2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 xml:space="preserve">KWP Kielce </w:t>
            </w:r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br/>
              <w:t>25-372 Kielce, ul. </w:t>
            </w:r>
            <w:proofErr w:type="spellStart"/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>Seminaryjska</w:t>
            </w:r>
            <w:proofErr w:type="spellEnd"/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E38B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40BB6" w14:textId="77777777" w:rsidR="00A17C7E" w:rsidRPr="00A17C7E" w:rsidRDefault="00A17C7E" w:rsidP="007A1B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 xml:space="preserve">…… </w:t>
            </w:r>
            <w:proofErr w:type="spellStart"/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>Mbit</w:t>
            </w:r>
            <w:proofErr w:type="spellEnd"/>
            <w:r w:rsidRPr="00A17C7E">
              <w:rPr>
                <w:rFonts w:ascii="Arial" w:hAnsi="Arial" w:cs="Arial"/>
                <w:color w:val="000000"/>
                <w:sz w:val="18"/>
                <w:szCs w:val="18"/>
              </w:rPr>
              <w:t>/s</w:t>
            </w:r>
          </w:p>
        </w:tc>
      </w:tr>
      <w:tr w:rsidR="00A17C7E" w:rsidRPr="00A17C7E" w14:paraId="42D5D8D2" w14:textId="77777777" w:rsidTr="007A1BC3">
        <w:trPr>
          <w:trHeight w:val="207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EE4CB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C00EF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CABB7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44B9E" w14:textId="77777777" w:rsidR="00A17C7E" w:rsidRPr="00A17C7E" w:rsidRDefault="00A17C7E" w:rsidP="007A1B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0EBC3C3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bCs/>
          <w:sz w:val="18"/>
          <w:szCs w:val="18"/>
        </w:rPr>
      </w:pPr>
    </w:p>
    <w:p w14:paraId="0FC1D0A8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Potwierdzenie kompletności dostawy / usługi *:</w:t>
      </w:r>
    </w:p>
    <w:p w14:paraId="196E7515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Zgodne*</w:t>
      </w:r>
    </w:p>
    <w:p w14:paraId="3D8E5503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Niezgodne z umową* - zastrzeżenia: ……………………………………………………………</w:t>
      </w:r>
    </w:p>
    <w:p w14:paraId="18601847" w14:textId="77777777" w:rsidR="00A17C7E" w:rsidRPr="00A17C7E" w:rsidRDefault="00A17C7E" w:rsidP="00A17C7E">
      <w:pPr>
        <w:pStyle w:val="WW-Tekstpodstawowywcity21"/>
        <w:spacing w:after="120"/>
        <w:ind w:left="0" w:firstLine="0"/>
        <w:rPr>
          <w:rFonts w:ascii="Arial" w:hAnsi="Arial" w:cs="Arial"/>
          <w:bCs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Potwierdzenie zgodności jakości przyjmowanej dostawy/usługi z parametrami/funkcjonalnością zaoferowaną w ofercie:</w:t>
      </w:r>
    </w:p>
    <w:p w14:paraId="39901A82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Zgodne* - bez zastrzeżeń</w:t>
      </w:r>
    </w:p>
    <w:p w14:paraId="6855C856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Niezgodne z umową* - zastrzeżenia: ………………………………………………………………</w:t>
      </w:r>
    </w:p>
    <w:p w14:paraId="3DF386A6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Końcowy wynik odbioru:</w:t>
      </w:r>
    </w:p>
    <w:p w14:paraId="42816E5D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Pozytywny* - bez zastrzeżeń</w:t>
      </w:r>
    </w:p>
    <w:p w14:paraId="7A73BA60" w14:textId="77777777" w:rsidR="00A17C7E" w:rsidRPr="00A17C7E" w:rsidRDefault="00A17C7E" w:rsidP="00A17C7E">
      <w:pPr>
        <w:pStyle w:val="WW-Tekstpodstawowywcity21"/>
        <w:numPr>
          <w:ilvl w:val="0"/>
          <w:numId w:val="35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bCs/>
          <w:sz w:val="18"/>
          <w:szCs w:val="18"/>
        </w:rPr>
        <w:t>Negatywny* - zastrzeżenia: ………………………………………………………………</w:t>
      </w:r>
    </w:p>
    <w:p w14:paraId="604E2D27" w14:textId="77777777" w:rsidR="00A17C7E" w:rsidRPr="00A17C7E" w:rsidRDefault="00A17C7E" w:rsidP="00A17C7E">
      <w:pPr>
        <w:pStyle w:val="WW-Tekstpodstawowywcity21"/>
        <w:spacing w:after="120" w:line="240" w:lineRule="auto"/>
        <w:ind w:left="0" w:firstLine="0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Podpisy:</w:t>
      </w:r>
    </w:p>
    <w:p w14:paraId="32270B88" w14:textId="77777777" w:rsidR="00A17C7E" w:rsidRPr="00A17C7E" w:rsidRDefault="00A17C7E" w:rsidP="00A17C7E">
      <w:pPr>
        <w:pStyle w:val="WW-Tekstpodstawowywcity21"/>
        <w:numPr>
          <w:ilvl w:val="0"/>
          <w:numId w:val="36"/>
        </w:numPr>
        <w:spacing w:after="12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1EF23C7F" w14:textId="77777777" w:rsidR="00A17C7E" w:rsidRPr="00A17C7E" w:rsidRDefault="00A17C7E" w:rsidP="00A17C7E">
      <w:pPr>
        <w:pStyle w:val="WW-Tekstpodstawowywcity21"/>
        <w:numPr>
          <w:ilvl w:val="0"/>
          <w:numId w:val="36"/>
        </w:numPr>
        <w:spacing w:after="12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E0790AE" w14:textId="77777777" w:rsidR="00A17C7E" w:rsidRPr="00A17C7E" w:rsidRDefault="00A17C7E" w:rsidP="00A17C7E">
      <w:pPr>
        <w:pStyle w:val="WW-Tekstpodstawowywcity21"/>
        <w:numPr>
          <w:ilvl w:val="0"/>
          <w:numId w:val="36"/>
        </w:numPr>
        <w:spacing w:after="12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</w:t>
      </w:r>
    </w:p>
    <w:p w14:paraId="13463410" w14:textId="77777777" w:rsidR="00A17C7E" w:rsidRPr="00A17C7E" w:rsidRDefault="00A17C7E" w:rsidP="00A17C7E">
      <w:pPr>
        <w:pStyle w:val="WW-Tekstpodstawowywcity21"/>
        <w:numPr>
          <w:ilvl w:val="0"/>
          <w:numId w:val="36"/>
        </w:numPr>
        <w:tabs>
          <w:tab w:val="left" w:pos="5954"/>
        </w:tabs>
        <w:spacing w:line="240" w:lineRule="auto"/>
        <w:ind w:left="425" w:hanging="425"/>
        <w:rPr>
          <w:rFonts w:ascii="Arial" w:hAnsi="Arial" w:cs="Arial"/>
          <w:sz w:val="18"/>
          <w:szCs w:val="18"/>
        </w:rPr>
      </w:pPr>
      <w:r w:rsidRPr="00A17C7E">
        <w:rPr>
          <w:rFonts w:ascii="Arial" w:hAnsi="Arial" w:cs="Arial"/>
          <w:sz w:val="18"/>
          <w:szCs w:val="18"/>
        </w:rPr>
        <w:t>……………………………………………</w:t>
      </w:r>
      <w:r w:rsidRPr="00A17C7E">
        <w:rPr>
          <w:rFonts w:ascii="Arial" w:hAnsi="Arial" w:cs="Arial"/>
          <w:sz w:val="18"/>
          <w:szCs w:val="18"/>
        </w:rPr>
        <w:tab/>
        <w:t>………………………………………</w:t>
      </w:r>
    </w:p>
    <w:p w14:paraId="0747FCEB" w14:textId="77777777" w:rsidR="00A17C7E" w:rsidRDefault="00A17C7E" w:rsidP="00A17C7E">
      <w:pPr>
        <w:pStyle w:val="WW-Tekstpodstawowywcity21"/>
        <w:tabs>
          <w:tab w:val="left" w:pos="6521"/>
        </w:tabs>
        <w:spacing w:line="240" w:lineRule="auto"/>
        <w:ind w:left="0" w:firstLine="709"/>
        <w:rPr>
          <w:rFonts w:ascii="Arial" w:hAnsi="Arial" w:cs="Arial"/>
          <w:i/>
          <w:sz w:val="16"/>
          <w:szCs w:val="16"/>
        </w:rPr>
      </w:pPr>
      <w:r w:rsidRPr="00D64ED3">
        <w:rPr>
          <w:rFonts w:ascii="Arial" w:hAnsi="Arial" w:cs="Arial"/>
          <w:i/>
          <w:sz w:val="16"/>
          <w:szCs w:val="16"/>
        </w:rPr>
        <w:t>(Członkowie komisji Zamawiającego)</w:t>
      </w:r>
      <w:r w:rsidRPr="00D64ED3">
        <w:rPr>
          <w:rFonts w:ascii="Arial" w:hAnsi="Arial" w:cs="Arial"/>
          <w:i/>
          <w:sz w:val="16"/>
          <w:szCs w:val="16"/>
        </w:rPr>
        <w:tab/>
        <w:t>(Przedstawiciel Wykonawcy)</w:t>
      </w:r>
    </w:p>
    <w:p w14:paraId="6D6D2D8B" w14:textId="77777777" w:rsidR="00A17C7E" w:rsidRDefault="00A17C7E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1079265C" w14:textId="77777777" w:rsidR="00A17C7E" w:rsidRDefault="00A17C7E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</w:p>
    <w:p w14:paraId="7D223ACC" w14:textId="7C9907BD" w:rsidR="00A17C7E" w:rsidRPr="00E06565" w:rsidRDefault="00A17C7E" w:rsidP="00E06565">
      <w:pPr>
        <w:pStyle w:val="Normalny1"/>
        <w:spacing w:line="312" w:lineRule="auto"/>
        <w:rPr>
          <w:rFonts w:asciiTheme="minorHAnsi" w:hAnsiTheme="minorHAnsi" w:cstheme="minorHAnsi"/>
          <w:kern w:val="0"/>
          <w:lang w:eastAsia="pl-PL" w:bidi="ar-SA"/>
        </w:rPr>
      </w:pPr>
      <w:r w:rsidRPr="00A17C7E">
        <w:rPr>
          <w:rFonts w:asciiTheme="minorHAnsi" w:hAnsiTheme="minorHAnsi" w:cstheme="minorHAnsi"/>
          <w:kern w:val="0"/>
          <w:lang w:eastAsia="pl-PL" w:bidi="ar-SA"/>
        </w:rPr>
        <w:t>* niepotrzebne skreślić</w:t>
      </w:r>
    </w:p>
    <w:sectPr w:rsidR="00A17C7E" w:rsidRPr="00E06565" w:rsidSect="001B6352">
      <w:headerReference w:type="default" r:id="rId9"/>
      <w:type w:val="continuous"/>
      <w:pgSz w:w="11909" w:h="16834"/>
      <w:pgMar w:top="1387" w:right="1247" w:bottom="658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EB8A3" w14:textId="77777777" w:rsidR="00327CA1" w:rsidRDefault="00327CA1" w:rsidP="00AC4AF6">
      <w:r>
        <w:separator/>
      </w:r>
    </w:p>
  </w:endnote>
  <w:endnote w:type="continuationSeparator" w:id="0">
    <w:p w14:paraId="7121AD5A" w14:textId="77777777" w:rsidR="00327CA1" w:rsidRDefault="00327CA1" w:rsidP="00AC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8FD60" w14:textId="77777777" w:rsidR="00327CA1" w:rsidRDefault="00327CA1" w:rsidP="00AC4AF6">
      <w:r>
        <w:separator/>
      </w:r>
    </w:p>
  </w:footnote>
  <w:footnote w:type="continuationSeparator" w:id="0">
    <w:p w14:paraId="7609B012" w14:textId="77777777" w:rsidR="00327CA1" w:rsidRDefault="00327CA1" w:rsidP="00AC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8CF38" w14:textId="58E6827F" w:rsidR="002F1703" w:rsidRPr="001465D2" w:rsidRDefault="002F1703">
    <w:pPr>
      <w:pStyle w:val="Nagwek"/>
      <w:rPr>
        <w:rFonts w:ascii="Arial" w:hAnsi="Arial" w:cs="Arial"/>
      </w:rPr>
    </w:pPr>
    <w:r w:rsidRPr="001465D2">
      <w:rPr>
        <w:rFonts w:ascii="Arial" w:hAnsi="Arial" w:cs="Arial"/>
      </w:rPr>
      <w:t>Załącznik nr 6 - projekt umowy</w:t>
    </w:r>
    <w:r w:rsidR="00F75DA1">
      <w:rPr>
        <w:rFonts w:ascii="Arial" w:hAnsi="Arial" w:cs="Arial"/>
      </w:rPr>
      <w:t xml:space="preserve"> zmiana z dn. 21.10.2024 r.    </w:t>
    </w:r>
    <w:r w:rsidRPr="001465D2">
      <w:rPr>
        <w:rFonts w:ascii="Arial" w:hAnsi="Arial" w:cs="Arial"/>
      </w:rPr>
      <w:tab/>
      <w:t>Numer postępowania: 86/PN/2024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1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2">
    <w:nsid w:val="00000004"/>
    <w:multiLevelType w:val="multilevel"/>
    <w:tmpl w:val="00000004"/>
    <w:name w:val="WW8Nu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>
    <w:nsid w:val="00000007"/>
    <w:multiLevelType w:val="multilevel"/>
    <w:tmpl w:val="AACABBB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Calibri" w:hAnsi="Calibri" w:cs="Arial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firstLine="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singleLevel"/>
    <w:tmpl w:val="0000000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1">
    <w:nsid w:val="0000000D"/>
    <w:multiLevelType w:val="singleLevel"/>
    <w:tmpl w:val="0000000D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-Roman" w:hAnsi="Times-Roman" w:cs="Times-Roman"/>
        <w:b w:val="0"/>
      </w:rPr>
    </w:lvl>
  </w:abstractNum>
  <w:abstractNum w:abstractNumId="12">
    <w:nsid w:val="0000000E"/>
    <w:multiLevelType w:val="singleLevel"/>
    <w:tmpl w:val="0000000E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F"/>
    <w:multiLevelType w:val="multilevel"/>
    <w:tmpl w:val="0000000F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4">
    <w:nsid w:val="00000010"/>
    <w:multiLevelType w:val="singleLevel"/>
    <w:tmpl w:val="0000001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1"/>
    <w:multiLevelType w:val="multilevel"/>
    <w:tmpl w:val="00000011"/>
    <w:name w:val="WW8Num6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2"/>
    <w:multiLevelType w:val="singleLevel"/>
    <w:tmpl w:val="00000012"/>
    <w:name w:val="WW8Num68"/>
    <w:lvl w:ilvl="0">
      <w:start w:val="1"/>
      <w:numFmt w:val="lowerLetter"/>
      <w:lvlText w:val="%1)"/>
      <w:lvlJc w:val="left"/>
      <w:pPr>
        <w:tabs>
          <w:tab w:val="num" w:pos="993"/>
        </w:tabs>
        <w:ind w:left="993" w:hanging="426"/>
      </w:pPr>
    </w:lvl>
  </w:abstractNum>
  <w:abstractNum w:abstractNumId="17">
    <w:nsid w:val="00000013"/>
    <w:multiLevelType w:val="singleLevel"/>
    <w:tmpl w:val="00000013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4"/>
        <w:szCs w:val="24"/>
      </w:rPr>
    </w:lvl>
  </w:abstractNum>
  <w:abstractNum w:abstractNumId="18">
    <w:nsid w:val="00000014"/>
    <w:multiLevelType w:val="singleLevel"/>
    <w:tmpl w:val="00000014"/>
    <w:name w:val="WW8Num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EB6FBF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5EA14B7"/>
    <w:multiLevelType w:val="hybridMultilevel"/>
    <w:tmpl w:val="D068C128"/>
    <w:lvl w:ilvl="0" w:tplc="3CD65B1E">
      <w:start w:val="2"/>
      <w:numFmt w:val="decimal"/>
      <w:lvlText w:val="%1."/>
      <w:lvlJc w:val="left"/>
      <w:pPr>
        <w:ind w:left="927" w:hanging="360"/>
      </w:pPr>
      <w:rPr>
        <w:rFonts w:ascii="Calibri" w:hAnsi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7744C6"/>
    <w:multiLevelType w:val="hybridMultilevel"/>
    <w:tmpl w:val="AF641240"/>
    <w:lvl w:ilvl="0" w:tplc="C18E1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6C02A45"/>
    <w:multiLevelType w:val="hybridMultilevel"/>
    <w:tmpl w:val="4D76FE28"/>
    <w:lvl w:ilvl="0" w:tplc="E0DE34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A002B7"/>
    <w:multiLevelType w:val="multilevel"/>
    <w:tmpl w:val="F35CC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0E091F84"/>
    <w:multiLevelType w:val="hybridMultilevel"/>
    <w:tmpl w:val="EFC4E23C"/>
    <w:lvl w:ilvl="0" w:tplc="D21AE94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BB5198"/>
    <w:multiLevelType w:val="hybridMultilevel"/>
    <w:tmpl w:val="221AC23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109736D3"/>
    <w:multiLevelType w:val="hybridMultilevel"/>
    <w:tmpl w:val="C9426E84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C0326F"/>
    <w:multiLevelType w:val="hybridMultilevel"/>
    <w:tmpl w:val="3380FE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168D48D2"/>
    <w:multiLevelType w:val="multilevel"/>
    <w:tmpl w:val="D6AA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  <w:rPr>
        <w:rFonts w:hint="default"/>
      </w:rPr>
    </w:lvl>
  </w:abstractNum>
  <w:abstractNum w:abstractNumId="29">
    <w:nsid w:val="1A572115"/>
    <w:multiLevelType w:val="hybridMultilevel"/>
    <w:tmpl w:val="C1C8B31A"/>
    <w:lvl w:ilvl="0" w:tplc="AFACEA1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702221"/>
    <w:multiLevelType w:val="hybridMultilevel"/>
    <w:tmpl w:val="E848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924104"/>
    <w:multiLevelType w:val="hybridMultilevel"/>
    <w:tmpl w:val="FAD6A42E"/>
    <w:lvl w:ilvl="0" w:tplc="AFACEA1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146401"/>
    <w:multiLevelType w:val="hybridMultilevel"/>
    <w:tmpl w:val="E15C328C"/>
    <w:lvl w:ilvl="0" w:tplc="4CEC891A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7F29E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A64F25"/>
    <w:multiLevelType w:val="hybridMultilevel"/>
    <w:tmpl w:val="FACE4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B95EF1"/>
    <w:multiLevelType w:val="hybridMultilevel"/>
    <w:tmpl w:val="25B4EDDE"/>
    <w:name w:val="WW8Num13222222222"/>
    <w:lvl w:ilvl="0" w:tplc="7A56A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083548"/>
    <w:multiLevelType w:val="multilevel"/>
    <w:tmpl w:val="89EA3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mbria" w:eastAsia="Times New Roman" w:hAnsi="Cambria" w:cs="Arial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2BB454EE"/>
    <w:multiLevelType w:val="hybridMultilevel"/>
    <w:tmpl w:val="F18E6CC2"/>
    <w:lvl w:ilvl="0" w:tplc="D8688F7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AB3AA6"/>
    <w:multiLevelType w:val="hybridMultilevel"/>
    <w:tmpl w:val="EFC4E23C"/>
    <w:lvl w:ilvl="0" w:tplc="D21AE94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7E38D4"/>
    <w:multiLevelType w:val="hybridMultilevel"/>
    <w:tmpl w:val="807C8B04"/>
    <w:lvl w:ilvl="0" w:tplc="9B988EEA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DF668A"/>
    <w:multiLevelType w:val="hybridMultilevel"/>
    <w:tmpl w:val="18BA100C"/>
    <w:lvl w:ilvl="0" w:tplc="7AB4D7B6">
      <w:start w:val="2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40">
    <w:nsid w:val="367E492C"/>
    <w:multiLevelType w:val="hybridMultilevel"/>
    <w:tmpl w:val="F14A5E64"/>
    <w:lvl w:ilvl="0" w:tplc="3EF256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37532872"/>
    <w:multiLevelType w:val="hybridMultilevel"/>
    <w:tmpl w:val="EE0E33AE"/>
    <w:lvl w:ilvl="0" w:tplc="EA4E5D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FDA4A28"/>
    <w:multiLevelType w:val="hybridMultilevel"/>
    <w:tmpl w:val="BBF072BE"/>
    <w:lvl w:ilvl="0" w:tplc="83DE7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486A563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4F1758BF"/>
    <w:multiLevelType w:val="hybridMultilevel"/>
    <w:tmpl w:val="D70446B6"/>
    <w:lvl w:ilvl="0" w:tplc="1C9CD70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F664FDE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CD7DF5"/>
    <w:multiLevelType w:val="hybridMultilevel"/>
    <w:tmpl w:val="DEE0B8E4"/>
    <w:lvl w:ilvl="0" w:tplc="9B0A71D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color w:val="auto"/>
        <w:sz w:val="24"/>
      </w:rPr>
    </w:lvl>
    <w:lvl w:ilvl="1" w:tplc="829624B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>
    <w:nsid w:val="578A7EE3"/>
    <w:multiLevelType w:val="hybridMultilevel"/>
    <w:tmpl w:val="5970A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7F0CFB"/>
    <w:multiLevelType w:val="multilevel"/>
    <w:tmpl w:val="E03E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>
    <w:nsid w:val="5DF130F6"/>
    <w:multiLevelType w:val="hybridMultilevel"/>
    <w:tmpl w:val="7B82B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20C211E"/>
    <w:multiLevelType w:val="hybridMultilevel"/>
    <w:tmpl w:val="D44E2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32B2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23A729C"/>
    <w:multiLevelType w:val="hybridMultilevel"/>
    <w:tmpl w:val="6302C94A"/>
    <w:lvl w:ilvl="0" w:tplc="AE382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B67B0"/>
    <w:multiLevelType w:val="multilevel"/>
    <w:tmpl w:val="C318EE20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firstLine="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firstLine="0"/>
      </w:pPr>
      <w:rPr>
        <w:rFonts w:hint="default"/>
      </w:rPr>
    </w:lvl>
  </w:abstractNum>
  <w:abstractNum w:abstractNumId="54">
    <w:nsid w:val="74B2278B"/>
    <w:multiLevelType w:val="multilevel"/>
    <w:tmpl w:val="60D43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F558BD"/>
    <w:multiLevelType w:val="hybridMultilevel"/>
    <w:tmpl w:val="677C63BE"/>
    <w:lvl w:ilvl="0" w:tplc="17568EB0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3A40FC"/>
    <w:multiLevelType w:val="hybridMultilevel"/>
    <w:tmpl w:val="86641586"/>
    <w:lvl w:ilvl="0" w:tplc="000C3F46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ascii="Arial" w:hAnsi="Arial" w:cs="Arial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98943FD"/>
    <w:multiLevelType w:val="hybridMultilevel"/>
    <w:tmpl w:val="7FCEA530"/>
    <w:lvl w:ilvl="0" w:tplc="9A6EEBF2">
      <w:start w:val="1"/>
      <w:numFmt w:val="lowerLetter"/>
      <w:lvlText w:val="%1)"/>
      <w:lvlJc w:val="left"/>
      <w:pPr>
        <w:ind w:left="150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7BCE53FC"/>
    <w:multiLevelType w:val="hybridMultilevel"/>
    <w:tmpl w:val="8A183232"/>
    <w:lvl w:ilvl="0" w:tplc="E7B6F4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33"/>
  </w:num>
  <w:num w:numId="7">
    <w:abstractNumId w:val="41"/>
  </w:num>
  <w:num w:numId="8">
    <w:abstractNumId w:val="21"/>
  </w:num>
  <w:num w:numId="9">
    <w:abstractNumId w:val="22"/>
  </w:num>
  <w:num w:numId="10">
    <w:abstractNumId w:val="52"/>
  </w:num>
  <w:num w:numId="11">
    <w:abstractNumId w:val="46"/>
  </w:num>
  <w:num w:numId="12">
    <w:abstractNumId w:val="50"/>
  </w:num>
  <w:num w:numId="13">
    <w:abstractNumId w:val="58"/>
  </w:num>
  <w:num w:numId="14">
    <w:abstractNumId w:val="28"/>
  </w:num>
  <w:num w:numId="15">
    <w:abstractNumId w:val="45"/>
  </w:num>
  <w:num w:numId="16">
    <w:abstractNumId w:val="53"/>
  </w:num>
  <w:num w:numId="17">
    <w:abstractNumId w:val="38"/>
  </w:num>
  <w:num w:numId="18">
    <w:abstractNumId w:val="23"/>
  </w:num>
  <w:num w:numId="19">
    <w:abstractNumId w:val="40"/>
  </w:num>
  <w:num w:numId="20">
    <w:abstractNumId w:val="44"/>
  </w:num>
  <w:num w:numId="21">
    <w:abstractNumId w:val="19"/>
  </w:num>
  <w:num w:numId="22">
    <w:abstractNumId w:val="24"/>
  </w:num>
  <w:num w:numId="23">
    <w:abstractNumId w:val="25"/>
  </w:num>
  <w:num w:numId="24">
    <w:abstractNumId w:val="49"/>
  </w:num>
  <w:num w:numId="25">
    <w:abstractNumId w:val="26"/>
  </w:num>
  <w:num w:numId="26">
    <w:abstractNumId w:val="37"/>
  </w:num>
  <w:num w:numId="27">
    <w:abstractNumId w:val="48"/>
  </w:num>
  <w:num w:numId="28">
    <w:abstractNumId w:val="56"/>
  </w:num>
  <w:num w:numId="29">
    <w:abstractNumId w:val="5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2"/>
  </w:num>
  <w:num w:numId="35">
    <w:abstractNumId w:val="27"/>
  </w:num>
  <w:num w:numId="36">
    <w:abstractNumId w:val="43"/>
  </w:num>
  <w:num w:numId="37">
    <w:abstractNumId w:val="30"/>
  </w:num>
  <w:num w:numId="38">
    <w:abstractNumId w:val="55"/>
  </w:num>
  <w:num w:numId="39">
    <w:abstractNumId w:val="29"/>
  </w:num>
  <w:num w:numId="40">
    <w:abstractNumId w:val="31"/>
  </w:num>
  <w:num w:numId="41">
    <w:abstractNumId w:val="36"/>
  </w:num>
  <w:num w:numId="42">
    <w:abstractNumId w:val="20"/>
  </w:num>
  <w:num w:numId="43">
    <w:abstractNumId w:val="5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2E"/>
    <w:rsid w:val="000001F4"/>
    <w:rsid w:val="000062CA"/>
    <w:rsid w:val="000067D6"/>
    <w:rsid w:val="00007965"/>
    <w:rsid w:val="000100AB"/>
    <w:rsid w:val="0001275F"/>
    <w:rsid w:val="00014D0D"/>
    <w:rsid w:val="00015F4A"/>
    <w:rsid w:val="00016A72"/>
    <w:rsid w:val="00020EEE"/>
    <w:rsid w:val="000226ED"/>
    <w:rsid w:val="00025709"/>
    <w:rsid w:val="000258B2"/>
    <w:rsid w:val="00025CCC"/>
    <w:rsid w:val="00040201"/>
    <w:rsid w:val="000413A8"/>
    <w:rsid w:val="00043789"/>
    <w:rsid w:val="000443C6"/>
    <w:rsid w:val="00047851"/>
    <w:rsid w:val="0005669C"/>
    <w:rsid w:val="00057C8D"/>
    <w:rsid w:val="00063A40"/>
    <w:rsid w:val="00064FD4"/>
    <w:rsid w:val="000670C2"/>
    <w:rsid w:val="000736F1"/>
    <w:rsid w:val="000736F8"/>
    <w:rsid w:val="00083481"/>
    <w:rsid w:val="000856AF"/>
    <w:rsid w:val="00085DCA"/>
    <w:rsid w:val="00092813"/>
    <w:rsid w:val="000943FA"/>
    <w:rsid w:val="000954D2"/>
    <w:rsid w:val="000A23AD"/>
    <w:rsid w:val="000A54B7"/>
    <w:rsid w:val="000A6D54"/>
    <w:rsid w:val="000B0188"/>
    <w:rsid w:val="000B240F"/>
    <w:rsid w:val="000B2DD2"/>
    <w:rsid w:val="000B3FE6"/>
    <w:rsid w:val="000B6A1B"/>
    <w:rsid w:val="000C01E2"/>
    <w:rsid w:val="000C323E"/>
    <w:rsid w:val="000C438B"/>
    <w:rsid w:val="000C72FA"/>
    <w:rsid w:val="000D10AE"/>
    <w:rsid w:val="000D2D0F"/>
    <w:rsid w:val="000E04FE"/>
    <w:rsid w:val="000E48AC"/>
    <w:rsid w:val="000F053D"/>
    <w:rsid w:val="000F0F60"/>
    <w:rsid w:val="000F4467"/>
    <w:rsid w:val="000F5F8E"/>
    <w:rsid w:val="001057FF"/>
    <w:rsid w:val="00105F7C"/>
    <w:rsid w:val="00111787"/>
    <w:rsid w:val="0011180E"/>
    <w:rsid w:val="001122E9"/>
    <w:rsid w:val="00112FB7"/>
    <w:rsid w:val="001154D0"/>
    <w:rsid w:val="001166BF"/>
    <w:rsid w:val="001215D0"/>
    <w:rsid w:val="0012180F"/>
    <w:rsid w:val="00122E02"/>
    <w:rsid w:val="001236A5"/>
    <w:rsid w:val="00130F7C"/>
    <w:rsid w:val="00133394"/>
    <w:rsid w:val="0013426A"/>
    <w:rsid w:val="0013562B"/>
    <w:rsid w:val="00136D70"/>
    <w:rsid w:val="00141332"/>
    <w:rsid w:val="00142012"/>
    <w:rsid w:val="00142410"/>
    <w:rsid w:val="00142FB0"/>
    <w:rsid w:val="00143057"/>
    <w:rsid w:val="001440C9"/>
    <w:rsid w:val="001465D2"/>
    <w:rsid w:val="00146929"/>
    <w:rsid w:val="001544A3"/>
    <w:rsid w:val="00157A51"/>
    <w:rsid w:val="001621D4"/>
    <w:rsid w:val="00165FBB"/>
    <w:rsid w:val="00166867"/>
    <w:rsid w:val="00167982"/>
    <w:rsid w:val="001715EC"/>
    <w:rsid w:val="00171761"/>
    <w:rsid w:val="001721FD"/>
    <w:rsid w:val="001733EE"/>
    <w:rsid w:val="00173B88"/>
    <w:rsid w:val="00176651"/>
    <w:rsid w:val="001820E2"/>
    <w:rsid w:val="0018645B"/>
    <w:rsid w:val="001904A3"/>
    <w:rsid w:val="00193FA0"/>
    <w:rsid w:val="00194F6C"/>
    <w:rsid w:val="001952A1"/>
    <w:rsid w:val="00195765"/>
    <w:rsid w:val="00195E6C"/>
    <w:rsid w:val="00196EA0"/>
    <w:rsid w:val="00197416"/>
    <w:rsid w:val="001976A2"/>
    <w:rsid w:val="00197864"/>
    <w:rsid w:val="001A0199"/>
    <w:rsid w:val="001A089C"/>
    <w:rsid w:val="001A1D32"/>
    <w:rsid w:val="001A24DF"/>
    <w:rsid w:val="001A370C"/>
    <w:rsid w:val="001A4649"/>
    <w:rsid w:val="001A55C2"/>
    <w:rsid w:val="001A7CF7"/>
    <w:rsid w:val="001B4172"/>
    <w:rsid w:val="001B4457"/>
    <w:rsid w:val="001B6352"/>
    <w:rsid w:val="001C1E04"/>
    <w:rsid w:val="001C501B"/>
    <w:rsid w:val="001D0826"/>
    <w:rsid w:val="001D143D"/>
    <w:rsid w:val="001D6380"/>
    <w:rsid w:val="001D6CF7"/>
    <w:rsid w:val="001D7ABC"/>
    <w:rsid w:val="001E0435"/>
    <w:rsid w:val="001E1A54"/>
    <w:rsid w:val="001E2631"/>
    <w:rsid w:val="001E36F5"/>
    <w:rsid w:val="001E39A2"/>
    <w:rsid w:val="001E48A0"/>
    <w:rsid w:val="001E6774"/>
    <w:rsid w:val="001F2654"/>
    <w:rsid w:val="001F3F41"/>
    <w:rsid w:val="001F4B84"/>
    <w:rsid w:val="001F4FFC"/>
    <w:rsid w:val="001F5B53"/>
    <w:rsid w:val="001F5F96"/>
    <w:rsid w:val="00200B21"/>
    <w:rsid w:val="00200BB8"/>
    <w:rsid w:val="00201147"/>
    <w:rsid w:val="00204273"/>
    <w:rsid w:val="00206117"/>
    <w:rsid w:val="00210E71"/>
    <w:rsid w:val="00211E4C"/>
    <w:rsid w:val="00211F19"/>
    <w:rsid w:val="002163F6"/>
    <w:rsid w:val="00216BCE"/>
    <w:rsid w:val="00216F6C"/>
    <w:rsid w:val="00217C39"/>
    <w:rsid w:val="00220FBE"/>
    <w:rsid w:val="00221E3C"/>
    <w:rsid w:val="00227B26"/>
    <w:rsid w:val="00231451"/>
    <w:rsid w:val="00234C2B"/>
    <w:rsid w:val="00242AD5"/>
    <w:rsid w:val="002441A8"/>
    <w:rsid w:val="00244D38"/>
    <w:rsid w:val="002473B4"/>
    <w:rsid w:val="00255AA3"/>
    <w:rsid w:val="00257CA4"/>
    <w:rsid w:val="00260936"/>
    <w:rsid w:val="00266D2E"/>
    <w:rsid w:val="00266E89"/>
    <w:rsid w:val="002670D5"/>
    <w:rsid w:val="00284E9A"/>
    <w:rsid w:val="00291EE8"/>
    <w:rsid w:val="00292403"/>
    <w:rsid w:val="00293775"/>
    <w:rsid w:val="00295BAE"/>
    <w:rsid w:val="002968E2"/>
    <w:rsid w:val="002A0380"/>
    <w:rsid w:val="002A3015"/>
    <w:rsid w:val="002A593A"/>
    <w:rsid w:val="002A7007"/>
    <w:rsid w:val="002A79D8"/>
    <w:rsid w:val="002B11CF"/>
    <w:rsid w:val="002B19DD"/>
    <w:rsid w:val="002B3574"/>
    <w:rsid w:val="002B6B5B"/>
    <w:rsid w:val="002C2C4B"/>
    <w:rsid w:val="002C60A4"/>
    <w:rsid w:val="002C62EF"/>
    <w:rsid w:val="002C7B24"/>
    <w:rsid w:val="002D1CF1"/>
    <w:rsid w:val="002D5A13"/>
    <w:rsid w:val="002E0A07"/>
    <w:rsid w:val="002E3EA7"/>
    <w:rsid w:val="002E5163"/>
    <w:rsid w:val="002E7F3C"/>
    <w:rsid w:val="002F03E2"/>
    <w:rsid w:val="002F054D"/>
    <w:rsid w:val="002F0E2E"/>
    <w:rsid w:val="002F1703"/>
    <w:rsid w:val="002F364F"/>
    <w:rsid w:val="002F7313"/>
    <w:rsid w:val="0030292D"/>
    <w:rsid w:val="0030394D"/>
    <w:rsid w:val="00304048"/>
    <w:rsid w:val="003040FD"/>
    <w:rsid w:val="00305136"/>
    <w:rsid w:val="00306C84"/>
    <w:rsid w:val="00306E9F"/>
    <w:rsid w:val="003071ED"/>
    <w:rsid w:val="00310918"/>
    <w:rsid w:val="00312765"/>
    <w:rsid w:val="003157DC"/>
    <w:rsid w:val="003272D6"/>
    <w:rsid w:val="003273A8"/>
    <w:rsid w:val="00327515"/>
    <w:rsid w:val="00327867"/>
    <w:rsid w:val="00327CA1"/>
    <w:rsid w:val="003307AD"/>
    <w:rsid w:val="00330F08"/>
    <w:rsid w:val="003313D0"/>
    <w:rsid w:val="003352DC"/>
    <w:rsid w:val="00337797"/>
    <w:rsid w:val="00340FCC"/>
    <w:rsid w:val="003410D6"/>
    <w:rsid w:val="00342ED7"/>
    <w:rsid w:val="003523FB"/>
    <w:rsid w:val="00355F0A"/>
    <w:rsid w:val="0035720A"/>
    <w:rsid w:val="003574C1"/>
    <w:rsid w:val="0036023F"/>
    <w:rsid w:val="00362190"/>
    <w:rsid w:val="003651C8"/>
    <w:rsid w:val="00370F1E"/>
    <w:rsid w:val="0037111A"/>
    <w:rsid w:val="00371228"/>
    <w:rsid w:val="00376EDC"/>
    <w:rsid w:val="00382563"/>
    <w:rsid w:val="00382AA9"/>
    <w:rsid w:val="003844A0"/>
    <w:rsid w:val="003850BA"/>
    <w:rsid w:val="0039365F"/>
    <w:rsid w:val="00393CA1"/>
    <w:rsid w:val="00393D74"/>
    <w:rsid w:val="00393F00"/>
    <w:rsid w:val="00394CDE"/>
    <w:rsid w:val="003964CF"/>
    <w:rsid w:val="003A09F2"/>
    <w:rsid w:val="003A1B0C"/>
    <w:rsid w:val="003A5EC0"/>
    <w:rsid w:val="003A5F77"/>
    <w:rsid w:val="003B0508"/>
    <w:rsid w:val="003B06DE"/>
    <w:rsid w:val="003B0DFD"/>
    <w:rsid w:val="003B369F"/>
    <w:rsid w:val="003C0A5B"/>
    <w:rsid w:val="003C23BF"/>
    <w:rsid w:val="003C45D0"/>
    <w:rsid w:val="003C6EA6"/>
    <w:rsid w:val="003C7F71"/>
    <w:rsid w:val="003D43A9"/>
    <w:rsid w:val="003E02B6"/>
    <w:rsid w:val="003E09AC"/>
    <w:rsid w:val="003E0E01"/>
    <w:rsid w:val="003E4972"/>
    <w:rsid w:val="003E5AF3"/>
    <w:rsid w:val="003E687F"/>
    <w:rsid w:val="003E6C9B"/>
    <w:rsid w:val="003F1680"/>
    <w:rsid w:val="003F1760"/>
    <w:rsid w:val="003F493D"/>
    <w:rsid w:val="003F6036"/>
    <w:rsid w:val="003F7BC9"/>
    <w:rsid w:val="003F7BDA"/>
    <w:rsid w:val="004014C5"/>
    <w:rsid w:val="0040156F"/>
    <w:rsid w:val="00403379"/>
    <w:rsid w:val="00406932"/>
    <w:rsid w:val="00407734"/>
    <w:rsid w:val="0041126F"/>
    <w:rsid w:val="0041350A"/>
    <w:rsid w:val="004159EA"/>
    <w:rsid w:val="00416317"/>
    <w:rsid w:val="004234B2"/>
    <w:rsid w:val="00423A32"/>
    <w:rsid w:val="00424B9A"/>
    <w:rsid w:val="00426B89"/>
    <w:rsid w:val="00434FB1"/>
    <w:rsid w:val="004361B2"/>
    <w:rsid w:val="0044091F"/>
    <w:rsid w:val="00440C08"/>
    <w:rsid w:val="00442B74"/>
    <w:rsid w:val="00444BBB"/>
    <w:rsid w:val="00446B0A"/>
    <w:rsid w:val="0045077B"/>
    <w:rsid w:val="00451BB0"/>
    <w:rsid w:val="00452804"/>
    <w:rsid w:val="00452C15"/>
    <w:rsid w:val="00455C4E"/>
    <w:rsid w:val="00457236"/>
    <w:rsid w:val="00463AE7"/>
    <w:rsid w:val="00463C9C"/>
    <w:rsid w:val="004665D5"/>
    <w:rsid w:val="00471D36"/>
    <w:rsid w:val="00475241"/>
    <w:rsid w:val="0047781C"/>
    <w:rsid w:val="00477A5C"/>
    <w:rsid w:val="00481230"/>
    <w:rsid w:val="0048173E"/>
    <w:rsid w:val="00483B82"/>
    <w:rsid w:val="00484694"/>
    <w:rsid w:val="00485677"/>
    <w:rsid w:val="00487DEF"/>
    <w:rsid w:val="00490C94"/>
    <w:rsid w:val="00491D72"/>
    <w:rsid w:val="004924F3"/>
    <w:rsid w:val="00494D30"/>
    <w:rsid w:val="004950C3"/>
    <w:rsid w:val="004A0D27"/>
    <w:rsid w:val="004A37E3"/>
    <w:rsid w:val="004A6555"/>
    <w:rsid w:val="004B3939"/>
    <w:rsid w:val="004B4C87"/>
    <w:rsid w:val="004B5477"/>
    <w:rsid w:val="004C235F"/>
    <w:rsid w:val="004C261E"/>
    <w:rsid w:val="004C2BF9"/>
    <w:rsid w:val="004C3721"/>
    <w:rsid w:val="004C56CF"/>
    <w:rsid w:val="004C61E2"/>
    <w:rsid w:val="004C64EE"/>
    <w:rsid w:val="004D29DD"/>
    <w:rsid w:val="004D4138"/>
    <w:rsid w:val="004D58E8"/>
    <w:rsid w:val="004D5A4E"/>
    <w:rsid w:val="004D6BCC"/>
    <w:rsid w:val="004D7355"/>
    <w:rsid w:val="004D7CE5"/>
    <w:rsid w:val="004E017B"/>
    <w:rsid w:val="004E1BF0"/>
    <w:rsid w:val="004E34FD"/>
    <w:rsid w:val="004E4955"/>
    <w:rsid w:val="004E538A"/>
    <w:rsid w:val="004E5990"/>
    <w:rsid w:val="004F03C9"/>
    <w:rsid w:val="004F1276"/>
    <w:rsid w:val="004F2934"/>
    <w:rsid w:val="00501003"/>
    <w:rsid w:val="005026AA"/>
    <w:rsid w:val="00510835"/>
    <w:rsid w:val="00511098"/>
    <w:rsid w:val="00511975"/>
    <w:rsid w:val="00511BD6"/>
    <w:rsid w:val="005132C1"/>
    <w:rsid w:val="005176F7"/>
    <w:rsid w:val="00523ADC"/>
    <w:rsid w:val="00526972"/>
    <w:rsid w:val="00531ECB"/>
    <w:rsid w:val="0053547C"/>
    <w:rsid w:val="00536CEB"/>
    <w:rsid w:val="00537015"/>
    <w:rsid w:val="00545655"/>
    <w:rsid w:val="00547314"/>
    <w:rsid w:val="00556EFB"/>
    <w:rsid w:val="005601AC"/>
    <w:rsid w:val="005602AE"/>
    <w:rsid w:val="00560DB9"/>
    <w:rsid w:val="0056408C"/>
    <w:rsid w:val="00564806"/>
    <w:rsid w:val="00567547"/>
    <w:rsid w:val="00567EED"/>
    <w:rsid w:val="00570365"/>
    <w:rsid w:val="00571C76"/>
    <w:rsid w:val="00572B4A"/>
    <w:rsid w:val="005734D6"/>
    <w:rsid w:val="0057447F"/>
    <w:rsid w:val="00577DF2"/>
    <w:rsid w:val="00581158"/>
    <w:rsid w:val="00585D7D"/>
    <w:rsid w:val="00590770"/>
    <w:rsid w:val="00593D16"/>
    <w:rsid w:val="005979DE"/>
    <w:rsid w:val="00597F2D"/>
    <w:rsid w:val="005A0CC2"/>
    <w:rsid w:val="005A1753"/>
    <w:rsid w:val="005A51A9"/>
    <w:rsid w:val="005A7AB6"/>
    <w:rsid w:val="005B3055"/>
    <w:rsid w:val="005B41D6"/>
    <w:rsid w:val="005B61A6"/>
    <w:rsid w:val="005B6785"/>
    <w:rsid w:val="005B7B62"/>
    <w:rsid w:val="005C393E"/>
    <w:rsid w:val="005D0204"/>
    <w:rsid w:val="005D1180"/>
    <w:rsid w:val="005D39CD"/>
    <w:rsid w:val="005D6949"/>
    <w:rsid w:val="005E2AD5"/>
    <w:rsid w:val="005E30B3"/>
    <w:rsid w:val="005F0F40"/>
    <w:rsid w:val="005F11ED"/>
    <w:rsid w:val="005F21C7"/>
    <w:rsid w:val="005F2F3D"/>
    <w:rsid w:val="005F5DA4"/>
    <w:rsid w:val="00601F5C"/>
    <w:rsid w:val="00604D8E"/>
    <w:rsid w:val="00612397"/>
    <w:rsid w:val="00620B63"/>
    <w:rsid w:val="00623982"/>
    <w:rsid w:val="00624268"/>
    <w:rsid w:val="00627E18"/>
    <w:rsid w:val="0063123D"/>
    <w:rsid w:val="0063132F"/>
    <w:rsid w:val="00631F68"/>
    <w:rsid w:val="0063383C"/>
    <w:rsid w:val="00641180"/>
    <w:rsid w:val="00642F0B"/>
    <w:rsid w:val="006438E6"/>
    <w:rsid w:val="00647AFD"/>
    <w:rsid w:val="006508D5"/>
    <w:rsid w:val="00651BBF"/>
    <w:rsid w:val="00651DE7"/>
    <w:rsid w:val="006531A9"/>
    <w:rsid w:val="00653885"/>
    <w:rsid w:val="00653F49"/>
    <w:rsid w:val="00654E6A"/>
    <w:rsid w:val="00657E51"/>
    <w:rsid w:val="00657EF2"/>
    <w:rsid w:val="00661A0F"/>
    <w:rsid w:val="006637FC"/>
    <w:rsid w:val="006646F7"/>
    <w:rsid w:val="006652F5"/>
    <w:rsid w:val="00667F03"/>
    <w:rsid w:val="00670D1C"/>
    <w:rsid w:val="0067236D"/>
    <w:rsid w:val="0067285B"/>
    <w:rsid w:val="00672D2E"/>
    <w:rsid w:val="006731FE"/>
    <w:rsid w:val="00674C6D"/>
    <w:rsid w:val="00677EFE"/>
    <w:rsid w:val="00684458"/>
    <w:rsid w:val="00686B69"/>
    <w:rsid w:val="00686DC5"/>
    <w:rsid w:val="00690F06"/>
    <w:rsid w:val="006922CE"/>
    <w:rsid w:val="00692416"/>
    <w:rsid w:val="00693764"/>
    <w:rsid w:val="00693F02"/>
    <w:rsid w:val="00696137"/>
    <w:rsid w:val="00696D5B"/>
    <w:rsid w:val="006A0D8D"/>
    <w:rsid w:val="006A7711"/>
    <w:rsid w:val="006B22CB"/>
    <w:rsid w:val="006B5C5E"/>
    <w:rsid w:val="006B611F"/>
    <w:rsid w:val="006C21A6"/>
    <w:rsid w:val="006C27BC"/>
    <w:rsid w:val="006C5D41"/>
    <w:rsid w:val="006D29E6"/>
    <w:rsid w:val="006E0526"/>
    <w:rsid w:val="006E0ED2"/>
    <w:rsid w:val="006E1574"/>
    <w:rsid w:val="006E36BE"/>
    <w:rsid w:val="006E398D"/>
    <w:rsid w:val="006E4496"/>
    <w:rsid w:val="006E551A"/>
    <w:rsid w:val="006E5A55"/>
    <w:rsid w:val="00703974"/>
    <w:rsid w:val="0070647C"/>
    <w:rsid w:val="00710B39"/>
    <w:rsid w:val="00710BD7"/>
    <w:rsid w:val="00714F05"/>
    <w:rsid w:val="007241F5"/>
    <w:rsid w:val="00727A23"/>
    <w:rsid w:val="007307FF"/>
    <w:rsid w:val="007349F0"/>
    <w:rsid w:val="007360F0"/>
    <w:rsid w:val="007378E8"/>
    <w:rsid w:val="00737E5E"/>
    <w:rsid w:val="00743F3F"/>
    <w:rsid w:val="007536A8"/>
    <w:rsid w:val="00755AAF"/>
    <w:rsid w:val="00760481"/>
    <w:rsid w:val="007646A4"/>
    <w:rsid w:val="00765EC0"/>
    <w:rsid w:val="0076626E"/>
    <w:rsid w:val="00770DC5"/>
    <w:rsid w:val="00773B6C"/>
    <w:rsid w:val="00775689"/>
    <w:rsid w:val="007834F7"/>
    <w:rsid w:val="007845F3"/>
    <w:rsid w:val="00784EC5"/>
    <w:rsid w:val="00786067"/>
    <w:rsid w:val="00786F6A"/>
    <w:rsid w:val="00787A3F"/>
    <w:rsid w:val="007902EA"/>
    <w:rsid w:val="007903FC"/>
    <w:rsid w:val="0079190E"/>
    <w:rsid w:val="00793914"/>
    <w:rsid w:val="007A1FC0"/>
    <w:rsid w:val="007A2067"/>
    <w:rsid w:val="007A77C0"/>
    <w:rsid w:val="007B2C77"/>
    <w:rsid w:val="007B745C"/>
    <w:rsid w:val="007C2911"/>
    <w:rsid w:val="007C60D9"/>
    <w:rsid w:val="007D0913"/>
    <w:rsid w:val="007D1709"/>
    <w:rsid w:val="007D361F"/>
    <w:rsid w:val="007D68F0"/>
    <w:rsid w:val="007E0961"/>
    <w:rsid w:val="007E2A0A"/>
    <w:rsid w:val="007F048A"/>
    <w:rsid w:val="007F2B4D"/>
    <w:rsid w:val="007F53C3"/>
    <w:rsid w:val="00801664"/>
    <w:rsid w:val="008017C8"/>
    <w:rsid w:val="00803D2F"/>
    <w:rsid w:val="00806523"/>
    <w:rsid w:val="00814401"/>
    <w:rsid w:val="00814961"/>
    <w:rsid w:val="00814FC4"/>
    <w:rsid w:val="008226FE"/>
    <w:rsid w:val="00834B2E"/>
    <w:rsid w:val="0084567A"/>
    <w:rsid w:val="00846BAE"/>
    <w:rsid w:val="008579CA"/>
    <w:rsid w:val="00860082"/>
    <w:rsid w:val="0086216D"/>
    <w:rsid w:val="00871649"/>
    <w:rsid w:val="00872296"/>
    <w:rsid w:val="0087712D"/>
    <w:rsid w:val="00882488"/>
    <w:rsid w:val="00882C47"/>
    <w:rsid w:val="00884B48"/>
    <w:rsid w:val="00884FA4"/>
    <w:rsid w:val="00885A47"/>
    <w:rsid w:val="0088643E"/>
    <w:rsid w:val="008868DC"/>
    <w:rsid w:val="0088728A"/>
    <w:rsid w:val="0088756A"/>
    <w:rsid w:val="0088767A"/>
    <w:rsid w:val="00891B43"/>
    <w:rsid w:val="0089231A"/>
    <w:rsid w:val="008927F4"/>
    <w:rsid w:val="0089432E"/>
    <w:rsid w:val="00894B6A"/>
    <w:rsid w:val="008A0BF9"/>
    <w:rsid w:val="008A188E"/>
    <w:rsid w:val="008A697A"/>
    <w:rsid w:val="008A6E65"/>
    <w:rsid w:val="008B39C9"/>
    <w:rsid w:val="008B3E94"/>
    <w:rsid w:val="008B51E6"/>
    <w:rsid w:val="008B57BC"/>
    <w:rsid w:val="008C168B"/>
    <w:rsid w:val="008C3843"/>
    <w:rsid w:val="008C6686"/>
    <w:rsid w:val="008D59D3"/>
    <w:rsid w:val="008D59DD"/>
    <w:rsid w:val="008D5C4F"/>
    <w:rsid w:val="008D662D"/>
    <w:rsid w:val="008E2C4C"/>
    <w:rsid w:val="008E6018"/>
    <w:rsid w:val="008E7B0D"/>
    <w:rsid w:val="008F1D97"/>
    <w:rsid w:val="008F37BD"/>
    <w:rsid w:val="008F4CFD"/>
    <w:rsid w:val="0090038E"/>
    <w:rsid w:val="00901130"/>
    <w:rsid w:val="00903850"/>
    <w:rsid w:val="00907CE3"/>
    <w:rsid w:val="00911197"/>
    <w:rsid w:val="009132B9"/>
    <w:rsid w:val="009145DE"/>
    <w:rsid w:val="00915ED6"/>
    <w:rsid w:val="0092652D"/>
    <w:rsid w:val="00926B3D"/>
    <w:rsid w:val="009304BB"/>
    <w:rsid w:val="009311D5"/>
    <w:rsid w:val="009319DB"/>
    <w:rsid w:val="00931F3F"/>
    <w:rsid w:val="00931FAC"/>
    <w:rsid w:val="00933C82"/>
    <w:rsid w:val="0093536E"/>
    <w:rsid w:val="00936C52"/>
    <w:rsid w:val="00936D9F"/>
    <w:rsid w:val="0094127D"/>
    <w:rsid w:val="00943454"/>
    <w:rsid w:val="009543E9"/>
    <w:rsid w:val="00962417"/>
    <w:rsid w:val="009646AF"/>
    <w:rsid w:val="009666A0"/>
    <w:rsid w:val="00967628"/>
    <w:rsid w:val="00967CE5"/>
    <w:rsid w:val="00971023"/>
    <w:rsid w:val="009735B3"/>
    <w:rsid w:val="00973AD0"/>
    <w:rsid w:val="009748BE"/>
    <w:rsid w:val="00975948"/>
    <w:rsid w:val="00977433"/>
    <w:rsid w:val="00980243"/>
    <w:rsid w:val="0098404A"/>
    <w:rsid w:val="00985D90"/>
    <w:rsid w:val="009874D3"/>
    <w:rsid w:val="00990627"/>
    <w:rsid w:val="009A254E"/>
    <w:rsid w:val="009A7F77"/>
    <w:rsid w:val="009B489D"/>
    <w:rsid w:val="009B4996"/>
    <w:rsid w:val="009B6AF3"/>
    <w:rsid w:val="009B6B94"/>
    <w:rsid w:val="009B6E8B"/>
    <w:rsid w:val="009C04F1"/>
    <w:rsid w:val="009D017B"/>
    <w:rsid w:val="009D027B"/>
    <w:rsid w:val="009D0537"/>
    <w:rsid w:val="009D2A8F"/>
    <w:rsid w:val="009D32F3"/>
    <w:rsid w:val="009D4F99"/>
    <w:rsid w:val="009D6291"/>
    <w:rsid w:val="009D7616"/>
    <w:rsid w:val="009E2E78"/>
    <w:rsid w:val="009E2F64"/>
    <w:rsid w:val="009E4D00"/>
    <w:rsid w:val="009E6820"/>
    <w:rsid w:val="009F0319"/>
    <w:rsid w:val="009F4475"/>
    <w:rsid w:val="009F51D3"/>
    <w:rsid w:val="009F5838"/>
    <w:rsid w:val="00A024E1"/>
    <w:rsid w:val="00A043B7"/>
    <w:rsid w:val="00A06AA9"/>
    <w:rsid w:val="00A07409"/>
    <w:rsid w:val="00A12751"/>
    <w:rsid w:val="00A12FE5"/>
    <w:rsid w:val="00A13285"/>
    <w:rsid w:val="00A13BB5"/>
    <w:rsid w:val="00A1408B"/>
    <w:rsid w:val="00A15BB7"/>
    <w:rsid w:val="00A17C7E"/>
    <w:rsid w:val="00A202A1"/>
    <w:rsid w:val="00A2256E"/>
    <w:rsid w:val="00A26873"/>
    <w:rsid w:val="00A30E2B"/>
    <w:rsid w:val="00A31686"/>
    <w:rsid w:val="00A351D7"/>
    <w:rsid w:val="00A35E0B"/>
    <w:rsid w:val="00A41222"/>
    <w:rsid w:val="00A419EC"/>
    <w:rsid w:val="00A432E2"/>
    <w:rsid w:val="00A47888"/>
    <w:rsid w:val="00A50486"/>
    <w:rsid w:val="00A50E34"/>
    <w:rsid w:val="00A5126C"/>
    <w:rsid w:val="00A518E6"/>
    <w:rsid w:val="00A526DC"/>
    <w:rsid w:val="00A57112"/>
    <w:rsid w:val="00A60B07"/>
    <w:rsid w:val="00A61C5D"/>
    <w:rsid w:val="00A63DDE"/>
    <w:rsid w:val="00A7265B"/>
    <w:rsid w:val="00A727CC"/>
    <w:rsid w:val="00A73BAF"/>
    <w:rsid w:val="00A73C97"/>
    <w:rsid w:val="00A74B9B"/>
    <w:rsid w:val="00A755BB"/>
    <w:rsid w:val="00A765EB"/>
    <w:rsid w:val="00A770C9"/>
    <w:rsid w:val="00A778B1"/>
    <w:rsid w:val="00A82179"/>
    <w:rsid w:val="00A8270C"/>
    <w:rsid w:val="00A85645"/>
    <w:rsid w:val="00A85E76"/>
    <w:rsid w:val="00A85FC2"/>
    <w:rsid w:val="00A90663"/>
    <w:rsid w:val="00A90B4D"/>
    <w:rsid w:val="00A957CE"/>
    <w:rsid w:val="00A965A6"/>
    <w:rsid w:val="00A977AD"/>
    <w:rsid w:val="00A97D96"/>
    <w:rsid w:val="00AA3EAA"/>
    <w:rsid w:val="00AA42E5"/>
    <w:rsid w:val="00AA4BCF"/>
    <w:rsid w:val="00AB03BF"/>
    <w:rsid w:val="00AB3551"/>
    <w:rsid w:val="00AB3924"/>
    <w:rsid w:val="00AB4CD0"/>
    <w:rsid w:val="00AB7B5E"/>
    <w:rsid w:val="00AC368F"/>
    <w:rsid w:val="00AC378B"/>
    <w:rsid w:val="00AC3B57"/>
    <w:rsid w:val="00AC4AF6"/>
    <w:rsid w:val="00AC535F"/>
    <w:rsid w:val="00AC69AD"/>
    <w:rsid w:val="00AC6B85"/>
    <w:rsid w:val="00AD1B25"/>
    <w:rsid w:val="00AD2540"/>
    <w:rsid w:val="00AD3897"/>
    <w:rsid w:val="00AD3D3A"/>
    <w:rsid w:val="00AD532F"/>
    <w:rsid w:val="00AD566B"/>
    <w:rsid w:val="00AE1ADB"/>
    <w:rsid w:val="00AE279A"/>
    <w:rsid w:val="00AE2818"/>
    <w:rsid w:val="00AE4344"/>
    <w:rsid w:val="00AE5E39"/>
    <w:rsid w:val="00AF63A1"/>
    <w:rsid w:val="00AF73BB"/>
    <w:rsid w:val="00AF7FF6"/>
    <w:rsid w:val="00B018EB"/>
    <w:rsid w:val="00B0495C"/>
    <w:rsid w:val="00B0736E"/>
    <w:rsid w:val="00B10774"/>
    <w:rsid w:val="00B11BEB"/>
    <w:rsid w:val="00B128D0"/>
    <w:rsid w:val="00B12D51"/>
    <w:rsid w:val="00B14094"/>
    <w:rsid w:val="00B1456F"/>
    <w:rsid w:val="00B22738"/>
    <w:rsid w:val="00B247A2"/>
    <w:rsid w:val="00B2522D"/>
    <w:rsid w:val="00B30544"/>
    <w:rsid w:val="00B36968"/>
    <w:rsid w:val="00B36AF4"/>
    <w:rsid w:val="00B42072"/>
    <w:rsid w:val="00B50085"/>
    <w:rsid w:val="00B51A5E"/>
    <w:rsid w:val="00B56478"/>
    <w:rsid w:val="00B616B1"/>
    <w:rsid w:val="00B631AD"/>
    <w:rsid w:val="00B6505E"/>
    <w:rsid w:val="00B6728F"/>
    <w:rsid w:val="00B7132E"/>
    <w:rsid w:val="00B75B82"/>
    <w:rsid w:val="00B80DAB"/>
    <w:rsid w:val="00B830B3"/>
    <w:rsid w:val="00B91D08"/>
    <w:rsid w:val="00B92F18"/>
    <w:rsid w:val="00B932A9"/>
    <w:rsid w:val="00B9497E"/>
    <w:rsid w:val="00B966DD"/>
    <w:rsid w:val="00BA1445"/>
    <w:rsid w:val="00BA2555"/>
    <w:rsid w:val="00BA26E1"/>
    <w:rsid w:val="00BA2F4A"/>
    <w:rsid w:val="00BA670A"/>
    <w:rsid w:val="00BA69E0"/>
    <w:rsid w:val="00BB0A50"/>
    <w:rsid w:val="00BB49D0"/>
    <w:rsid w:val="00BB62CB"/>
    <w:rsid w:val="00BC199B"/>
    <w:rsid w:val="00BD01CB"/>
    <w:rsid w:val="00BD3F20"/>
    <w:rsid w:val="00BD66F0"/>
    <w:rsid w:val="00BE0992"/>
    <w:rsid w:val="00BE2F3B"/>
    <w:rsid w:val="00BE3569"/>
    <w:rsid w:val="00BE45FD"/>
    <w:rsid w:val="00BE56F0"/>
    <w:rsid w:val="00BE7304"/>
    <w:rsid w:val="00BF4624"/>
    <w:rsid w:val="00BF56E5"/>
    <w:rsid w:val="00C00A5D"/>
    <w:rsid w:val="00C00C44"/>
    <w:rsid w:val="00C018E3"/>
    <w:rsid w:val="00C01EA3"/>
    <w:rsid w:val="00C05AB9"/>
    <w:rsid w:val="00C07DD1"/>
    <w:rsid w:val="00C11867"/>
    <w:rsid w:val="00C14AEE"/>
    <w:rsid w:val="00C14BC9"/>
    <w:rsid w:val="00C15F17"/>
    <w:rsid w:val="00C16267"/>
    <w:rsid w:val="00C16EBF"/>
    <w:rsid w:val="00C20F26"/>
    <w:rsid w:val="00C21E63"/>
    <w:rsid w:val="00C22611"/>
    <w:rsid w:val="00C26298"/>
    <w:rsid w:val="00C34819"/>
    <w:rsid w:val="00C348EC"/>
    <w:rsid w:val="00C4123E"/>
    <w:rsid w:val="00C42D17"/>
    <w:rsid w:val="00C44C99"/>
    <w:rsid w:val="00C45C01"/>
    <w:rsid w:val="00C46910"/>
    <w:rsid w:val="00C4691A"/>
    <w:rsid w:val="00C53C25"/>
    <w:rsid w:val="00C57FF0"/>
    <w:rsid w:val="00C614CF"/>
    <w:rsid w:val="00C629AC"/>
    <w:rsid w:val="00C62DAE"/>
    <w:rsid w:val="00C6520F"/>
    <w:rsid w:val="00C65AD9"/>
    <w:rsid w:val="00C70BD9"/>
    <w:rsid w:val="00C716B5"/>
    <w:rsid w:val="00C72244"/>
    <w:rsid w:val="00C75119"/>
    <w:rsid w:val="00C773BA"/>
    <w:rsid w:val="00C7774C"/>
    <w:rsid w:val="00C813D2"/>
    <w:rsid w:val="00C82BA9"/>
    <w:rsid w:val="00C87213"/>
    <w:rsid w:val="00C87FB6"/>
    <w:rsid w:val="00C9025E"/>
    <w:rsid w:val="00C90E73"/>
    <w:rsid w:val="00C917D7"/>
    <w:rsid w:val="00C93F30"/>
    <w:rsid w:val="00C94194"/>
    <w:rsid w:val="00C95D97"/>
    <w:rsid w:val="00C979D0"/>
    <w:rsid w:val="00CA6A78"/>
    <w:rsid w:val="00CA6B74"/>
    <w:rsid w:val="00CA6FB9"/>
    <w:rsid w:val="00CB3AF2"/>
    <w:rsid w:val="00CB6D60"/>
    <w:rsid w:val="00CC00E6"/>
    <w:rsid w:val="00CC08FA"/>
    <w:rsid w:val="00CC6080"/>
    <w:rsid w:val="00CC7A5E"/>
    <w:rsid w:val="00CD3030"/>
    <w:rsid w:val="00CD48A8"/>
    <w:rsid w:val="00CD5D9A"/>
    <w:rsid w:val="00CE0592"/>
    <w:rsid w:val="00CE496F"/>
    <w:rsid w:val="00CE4F73"/>
    <w:rsid w:val="00CF0B9F"/>
    <w:rsid w:val="00CF284B"/>
    <w:rsid w:val="00CF28FC"/>
    <w:rsid w:val="00CF2C7A"/>
    <w:rsid w:val="00CF580F"/>
    <w:rsid w:val="00CF6C8E"/>
    <w:rsid w:val="00CF7DA7"/>
    <w:rsid w:val="00D008AD"/>
    <w:rsid w:val="00D04C4D"/>
    <w:rsid w:val="00D04EFE"/>
    <w:rsid w:val="00D06161"/>
    <w:rsid w:val="00D06ECA"/>
    <w:rsid w:val="00D10C87"/>
    <w:rsid w:val="00D122CD"/>
    <w:rsid w:val="00D149E5"/>
    <w:rsid w:val="00D15AB2"/>
    <w:rsid w:val="00D213A6"/>
    <w:rsid w:val="00D22BB1"/>
    <w:rsid w:val="00D24E07"/>
    <w:rsid w:val="00D266D9"/>
    <w:rsid w:val="00D3397D"/>
    <w:rsid w:val="00D3561D"/>
    <w:rsid w:val="00D439B6"/>
    <w:rsid w:val="00D43EDA"/>
    <w:rsid w:val="00D449B4"/>
    <w:rsid w:val="00D44A69"/>
    <w:rsid w:val="00D47D0A"/>
    <w:rsid w:val="00D5077F"/>
    <w:rsid w:val="00D52335"/>
    <w:rsid w:val="00D53F46"/>
    <w:rsid w:val="00D54676"/>
    <w:rsid w:val="00D548A0"/>
    <w:rsid w:val="00D571C9"/>
    <w:rsid w:val="00D60032"/>
    <w:rsid w:val="00D615F7"/>
    <w:rsid w:val="00D6445B"/>
    <w:rsid w:val="00D65AA1"/>
    <w:rsid w:val="00D67101"/>
    <w:rsid w:val="00D76A2D"/>
    <w:rsid w:val="00D80BB0"/>
    <w:rsid w:val="00D87B05"/>
    <w:rsid w:val="00D920D3"/>
    <w:rsid w:val="00D9686A"/>
    <w:rsid w:val="00D97B3A"/>
    <w:rsid w:val="00DA1343"/>
    <w:rsid w:val="00DA345A"/>
    <w:rsid w:val="00DA3B7D"/>
    <w:rsid w:val="00DA5931"/>
    <w:rsid w:val="00DA69A4"/>
    <w:rsid w:val="00DB44E4"/>
    <w:rsid w:val="00DB64D0"/>
    <w:rsid w:val="00DC009F"/>
    <w:rsid w:val="00DC017F"/>
    <w:rsid w:val="00DC1793"/>
    <w:rsid w:val="00DC65A1"/>
    <w:rsid w:val="00DD1688"/>
    <w:rsid w:val="00DD1E79"/>
    <w:rsid w:val="00DD2661"/>
    <w:rsid w:val="00DD385F"/>
    <w:rsid w:val="00DD5D5E"/>
    <w:rsid w:val="00DD6EB2"/>
    <w:rsid w:val="00DD754A"/>
    <w:rsid w:val="00DD7E37"/>
    <w:rsid w:val="00DE6795"/>
    <w:rsid w:val="00DF0D7B"/>
    <w:rsid w:val="00DF2EED"/>
    <w:rsid w:val="00DF3736"/>
    <w:rsid w:val="00DF5198"/>
    <w:rsid w:val="00DF750D"/>
    <w:rsid w:val="00DF7E9C"/>
    <w:rsid w:val="00E023AC"/>
    <w:rsid w:val="00E025DE"/>
    <w:rsid w:val="00E0584F"/>
    <w:rsid w:val="00E06565"/>
    <w:rsid w:val="00E10EE0"/>
    <w:rsid w:val="00E111F4"/>
    <w:rsid w:val="00E1237B"/>
    <w:rsid w:val="00E12932"/>
    <w:rsid w:val="00E1365A"/>
    <w:rsid w:val="00E15DED"/>
    <w:rsid w:val="00E17E83"/>
    <w:rsid w:val="00E20D71"/>
    <w:rsid w:val="00E21A7E"/>
    <w:rsid w:val="00E21DFE"/>
    <w:rsid w:val="00E21E49"/>
    <w:rsid w:val="00E2303E"/>
    <w:rsid w:val="00E251AF"/>
    <w:rsid w:val="00E2631F"/>
    <w:rsid w:val="00E26E95"/>
    <w:rsid w:val="00E27251"/>
    <w:rsid w:val="00E272FD"/>
    <w:rsid w:val="00E3044F"/>
    <w:rsid w:val="00E33175"/>
    <w:rsid w:val="00E37933"/>
    <w:rsid w:val="00E4099D"/>
    <w:rsid w:val="00E417AA"/>
    <w:rsid w:val="00E419B6"/>
    <w:rsid w:val="00E43064"/>
    <w:rsid w:val="00E45363"/>
    <w:rsid w:val="00E45C6F"/>
    <w:rsid w:val="00E47AFF"/>
    <w:rsid w:val="00E51657"/>
    <w:rsid w:val="00E53CEA"/>
    <w:rsid w:val="00E54CCA"/>
    <w:rsid w:val="00E55C61"/>
    <w:rsid w:val="00E573C9"/>
    <w:rsid w:val="00E62604"/>
    <w:rsid w:val="00E67848"/>
    <w:rsid w:val="00E70123"/>
    <w:rsid w:val="00E717F7"/>
    <w:rsid w:val="00E720B5"/>
    <w:rsid w:val="00E7246A"/>
    <w:rsid w:val="00E75D6C"/>
    <w:rsid w:val="00E769B8"/>
    <w:rsid w:val="00E819E0"/>
    <w:rsid w:val="00E81C09"/>
    <w:rsid w:val="00E85C35"/>
    <w:rsid w:val="00E86260"/>
    <w:rsid w:val="00E878BA"/>
    <w:rsid w:val="00E87FD2"/>
    <w:rsid w:val="00E902AC"/>
    <w:rsid w:val="00E9286D"/>
    <w:rsid w:val="00E935AF"/>
    <w:rsid w:val="00E9382D"/>
    <w:rsid w:val="00E9400A"/>
    <w:rsid w:val="00E95CE3"/>
    <w:rsid w:val="00EA3B04"/>
    <w:rsid w:val="00EA75F3"/>
    <w:rsid w:val="00EB3178"/>
    <w:rsid w:val="00EB3A08"/>
    <w:rsid w:val="00EB435F"/>
    <w:rsid w:val="00EB5F72"/>
    <w:rsid w:val="00EB5F96"/>
    <w:rsid w:val="00EB726C"/>
    <w:rsid w:val="00EB76B7"/>
    <w:rsid w:val="00EB7A2F"/>
    <w:rsid w:val="00EC0275"/>
    <w:rsid w:val="00EC0ECC"/>
    <w:rsid w:val="00EC2337"/>
    <w:rsid w:val="00EC4B18"/>
    <w:rsid w:val="00EC7275"/>
    <w:rsid w:val="00ED0126"/>
    <w:rsid w:val="00ED129F"/>
    <w:rsid w:val="00ED3396"/>
    <w:rsid w:val="00ED381C"/>
    <w:rsid w:val="00ED5634"/>
    <w:rsid w:val="00EE11D8"/>
    <w:rsid w:val="00EE5332"/>
    <w:rsid w:val="00EE64CD"/>
    <w:rsid w:val="00EF3862"/>
    <w:rsid w:val="00EF5DEF"/>
    <w:rsid w:val="00EF5F5C"/>
    <w:rsid w:val="00EF60E8"/>
    <w:rsid w:val="00EF636F"/>
    <w:rsid w:val="00EF7BDC"/>
    <w:rsid w:val="00F02C37"/>
    <w:rsid w:val="00F046CF"/>
    <w:rsid w:val="00F04A6A"/>
    <w:rsid w:val="00F05B10"/>
    <w:rsid w:val="00F07504"/>
    <w:rsid w:val="00F166E0"/>
    <w:rsid w:val="00F16811"/>
    <w:rsid w:val="00F212E8"/>
    <w:rsid w:val="00F22C0E"/>
    <w:rsid w:val="00F234BE"/>
    <w:rsid w:val="00F31075"/>
    <w:rsid w:val="00F33D1F"/>
    <w:rsid w:val="00F35F82"/>
    <w:rsid w:val="00F37E06"/>
    <w:rsid w:val="00F408B8"/>
    <w:rsid w:val="00F4309D"/>
    <w:rsid w:val="00F44DDA"/>
    <w:rsid w:val="00F459D8"/>
    <w:rsid w:val="00F503BA"/>
    <w:rsid w:val="00F562EB"/>
    <w:rsid w:val="00F60110"/>
    <w:rsid w:val="00F612BA"/>
    <w:rsid w:val="00F62BE9"/>
    <w:rsid w:val="00F66CF9"/>
    <w:rsid w:val="00F67D0B"/>
    <w:rsid w:val="00F708AB"/>
    <w:rsid w:val="00F72480"/>
    <w:rsid w:val="00F74B9A"/>
    <w:rsid w:val="00F75DA1"/>
    <w:rsid w:val="00F764BE"/>
    <w:rsid w:val="00F7757D"/>
    <w:rsid w:val="00F8011C"/>
    <w:rsid w:val="00F82C3C"/>
    <w:rsid w:val="00F83607"/>
    <w:rsid w:val="00F83BD8"/>
    <w:rsid w:val="00F83BDF"/>
    <w:rsid w:val="00F84589"/>
    <w:rsid w:val="00F874BD"/>
    <w:rsid w:val="00F91B1C"/>
    <w:rsid w:val="00F92E4E"/>
    <w:rsid w:val="00F94068"/>
    <w:rsid w:val="00F942F0"/>
    <w:rsid w:val="00F960B9"/>
    <w:rsid w:val="00F964DA"/>
    <w:rsid w:val="00FA0679"/>
    <w:rsid w:val="00FA2599"/>
    <w:rsid w:val="00FA3BB1"/>
    <w:rsid w:val="00FA45FE"/>
    <w:rsid w:val="00FA4AE8"/>
    <w:rsid w:val="00FA4FB7"/>
    <w:rsid w:val="00FA6780"/>
    <w:rsid w:val="00FA6AAD"/>
    <w:rsid w:val="00FA6CE7"/>
    <w:rsid w:val="00FB08CB"/>
    <w:rsid w:val="00FB3009"/>
    <w:rsid w:val="00FB4AB9"/>
    <w:rsid w:val="00FB7297"/>
    <w:rsid w:val="00FC2146"/>
    <w:rsid w:val="00FC3CEE"/>
    <w:rsid w:val="00FC4BE6"/>
    <w:rsid w:val="00FD07A5"/>
    <w:rsid w:val="00FD2E87"/>
    <w:rsid w:val="00FD5B0E"/>
    <w:rsid w:val="00FE18D8"/>
    <w:rsid w:val="00FF0A1B"/>
    <w:rsid w:val="00FF4D7F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CF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51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176651"/>
    <w:pPr>
      <w:keepNext/>
      <w:shd w:val="clear" w:color="auto" w:fill="FFFFFF"/>
      <w:spacing w:before="216"/>
      <w:ind w:right="14"/>
      <w:jc w:val="center"/>
      <w:outlineLvl w:val="0"/>
    </w:pPr>
    <w:rPr>
      <w:b/>
      <w:bCs/>
      <w:color w:val="000000"/>
      <w:spacing w:val="-10"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176651"/>
    <w:pPr>
      <w:keepNext/>
      <w:shd w:val="clear" w:color="auto" w:fill="FFFFFF"/>
      <w:tabs>
        <w:tab w:val="left" w:pos="7104"/>
      </w:tabs>
      <w:spacing w:before="1454"/>
      <w:ind w:left="710"/>
      <w:jc w:val="center"/>
      <w:outlineLvl w:val="1"/>
    </w:pPr>
    <w:rPr>
      <w:b/>
      <w:bCs/>
      <w:color w:val="000000"/>
      <w:w w:val="81"/>
      <w:sz w:val="28"/>
      <w:szCs w:val="16"/>
    </w:rPr>
  </w:style>
  <w:style w:type="paragraph" w:styleId="Nagwek3">
    <w:name w:val="heading 3"/>
    <w:basedOn w:val="Normalny"/>
    <w:next w:val="Normalny"/>
    <w:link w:val="Nagwek3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jc w:val="center"/>
      <w:textAlignment w:val="baseline"/>
      <w:outlineLvl w:val="2"/>
    </w:pPr>
    <w:rPr>
      <w:rFonts w:ascii="Arial Narrow" w:hAnsi="Arial Narrow"/>
      <w:b/>
      <w:sz w:val="2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textAlignment w:val="baseline"/>
      <w:outlineLvl w:val="3"/>
    </w:pPr>
    <w:rPr>
      <w:rFonts w:ascii="Arial Narrow" w:hAnsi="Arial Narrow"/>
      <w:b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142"/>
      <w:textAlignment w:val="baseline"/>
      <w:outlineLvl w:val="4"/>
    </w:pPr>
    <w:rPr>
      <w:rFonts w:ascii="Arial Narrow" w:hAnsi="Arial Narrow"/>
      <w:b/>
      <w:sz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4678"/>
      <w:textAlignment w:val="baseline"/>
      <w:outlineLvl w:val="5"/>
    </w:pPr>
    <w:rPr>
      <w:rFonts w:ascii="Arial Narrow" w:hAnsi="Arial Narrow"/>
      <w:b/>
      <w:sz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-180"/>
      <w:jc w:val="center"/>
      <w:textAlignment w:val="baseline"/>
      <w:outlineLvl w:val="6"/>
    </w:pPr>
    <w:rPr>
      <w:b/>
      <w:sz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83BDF"/>
    <w:pPr>
      <w:widowControl/>
      <w:numPr>
        <w:ilvl w:val="7"/>
        <w:numId w:val="1"/>
      </w:numPr>
      <w:tabs>
        <w:tab w:val="left" w:pos="1440"/>
      </w:tabs>
      <w:autoSpaceDE/>
      <w:autoSpaceDN/>
      <w:adjustRightInd/>
      <w:spacing w:before="240" w:after="60"/>
      <w:outlineLvl w:val="7"/>
    </w:pPr>
    <w:rPr>
      <w:i/>
      <w:iCs/>
      <w:kern w:val="1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F83BDF"/>
    <w:pPr>
      <w:numPr>
        <w:ilvl w:val="8"/>
        <w:numId w:val="1"/>
      </w:numPr>
      <w:suppressAutoHyphens/>
      <w:overflowPunct w:val="0"/>
      <w:autoSpaceDN/>
      <w:adjustRightInd/>
      <w:spacing w:before="240" w:after="60"/>
      <w:textAlignment w:val="baseline"/>
      <w:outlineLvl w:val="8"/>
    </w:pPr>
    <w:rPr>
      <w:rFonts w:ascii="Cambria" w:hAnsi="Cambria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57CA4"/>
    <w:rPr>
      <w:b/>
      <w:bCs/>
      <w:color w:val="000000"/>
      <w:spacing w:val="-10"/>
      <w:sz w:val="26"/>
      <w:szCs w:val="26"/>
      <w:shd w:val="clear" w:color="auto" w:fill="FFFFFF"/>
    </w:rPr>
  </w:style>
  <w:style w:type="character" w:customStyle="1" w:styleId="Nagwek2Znak">
    <w:name w:val="Nagłówek 2 Znak"/>
    <w:link w:val="Nagwek2"/>
    <w:rsid w:val="00257CA4"/>
    <w:rPr>
      <w:b/>
      <w:bCs/>
      <w:color w:val="000000"/>
      <w:w w:val="81"/>
      <w:sz w:val="28"/>
      <w:szCs w:val="16"/>
      <w:shd w:val="clear" w:color="auto" w:fill="FFFFFF"/>
    </w:rPr>
  </w:style>
  <w:style w:type="character" w:customStyle="1" w:styleId="Nagwek3Znak">
    <w:name w:val="Nagłówek 3 Znak"/>
    <w:link w:val="Nagwek3"/>
    <w:rsid w:val="00257CA4"/>
    <w:rPr>
      <w:rFonts w:ascii="Arial Narrow" w:hAnsi="Arial Narrow"/>
      <w:b/>
      <w:sz w:val="24"/>
      <w:u w:val="single"/>
      <w:lang w:eastAsia="ar-SA"/>
    </w:rPr>
  </w:style>
  <w:style w:type="character" w:customStyle="1" w:styleId="Nagwek4Znak">
    <w:name w:val="Nagłówek 4 Znak"/>
    <w:link w:val="Nagwek4"/>
    <w:rsid w:val="00257CA4"/>
    <w:rPr>
      <w:rFonts w:ascii="Arial Narrow" w:hAnsi="Arial Narrow"/>
      <w:b/>
      <w:sz w:val="28"/>
      <w:lang w:eastAsia="ar-SA"/>
    </w:rPr>
  </w:style>
  <w:style w:type="character" w:customStyle="1" w:styleId="Nagwek5Znak">
    <w:name w:val="Nagłówek 5 Znak"/>
    <w:link w:val="Nagwek5"/>
    <w:rsid w:val="00257CA4"/>
    <w:rPr>
      <w:rFonts w:ascii="Arial Narrow" w:hAnsi="Arial Narrow"/>
      <w:b/>
      <w:sz w:val="28"/>
      <w:lang w:eastAsia="ar-SA"/>
    </w:rPr>
  </w:style>
  <w:style w:type="character" w:customStyle="1" w:styleId="Nagwek6Znak">
    <w:name w:val="Nagłówek 6 Znak"/>
    <w:link w:val="Nagwek6"/>
    <w:rsid w:val="00257CA4"/>
    <w:rPr>
      <w:rFonts w:ascii="Arial Narrow" w:hAnsi="Arial Narrow"/>
      <w:b/>
      <w:sz w:val="28"/>
      <w:lang w:eastAsia="ar-SA"/>
    </w:rPr>
  </w:style>
  <w:style w:type="character" w:customStyle="1" w:styleId="Nagwek7Znak">
    <w:name w:val="Nagłówek 7 Znak"/>
    <w:link w:val="Nagwek7"/>
    <w:rsid w:val="00257CA4"/>
    <w:rPr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76651"/>
    <w:pPr>
      <w:shd w:val="clear" w:color="auto" w:fill="FFFFFF"/>
      <w:tabs>
        <w:tab w:val="left" w:pos="7104"/>
      </w:tabs>
      <w:spacing w:before="1454" w:line="480" w:lineRule="auto"/>
      <w:ind w:left="710"/>
    </w:pPr>
    <w:rPr>
      <w:color w:val="000000"/>
      <w:w w:val="81"/>
      <w:sz w:val="22"/>
      <w:szCs w:val="16"/>
    </w:rPr>
  </w:style>
  <w:style w:type="character" w:customStyle="1" w:styleId="TekstpodstawowywcityZnak">
    <w:name w:val="Tekst podstawowy wcięty Znak"/>
    <w:link w:val="Tekstpodstawowywcity"/>
    <w:rsid w:val="00257CA4"/>
    <w:rPr>
      <w:color w:val="000000"/>
      <w:w w:val="81"/>
      <w:sz w:val="22"/>
      <w:szCs w:val="16"/>
      <w:shd w:val="clear" w:color="auto" w:fill="FFFFFF"/>
    </w:rPr>
  </w:style>
  <w:style w:type="paragraph" w:styleId="Tekstdymka">
    <w:name w:val="Balloon Text"/>
    <w:basedOn w:val="Normalny"/>
    <w:link w:val="TekstdymkaZnak"/>
    <w:rsid w:val="0081496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57CA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Akapit z listą BS,lp1,Preambuła,Colorful Shading Accent 3,Light List Accent 5"/>
    <w:basedOn w:val="Normalny"/>
    <w:link w:val="AkapitzlistZnak"/>
    <w:uiPriority w:val="34"/>
    <w:qFormat/>
    <w:rsid w:val="00DB44E4"/>
    <w:pPr>
      <w:ind w:left="708"/>
    </w:pPr>
  </w:style>
  <w:style w:type="paragraph" w:styleId="Tekstpodstawowy">
    <w:name w:val="Body Text"/>
    <w:basedOn w:val="Normalny"/>
    <w:link w:val="TekstpodstawowyZnak"/>
    <w:rsid w:val="00257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7CA4"/>
  </w:style>
  <w:style w:type="character" w:customStyle="1" w:styleId="WW8Num4z1">
    <w:name w:val="WW8Num4z1"/>
    <w:rsid w:val="00257CA4"/>
    <w:rPr>
      <w:rFonts w:ascii="Times New Roman" w:hAnsi="Times New Roman" w:cs="Times New Roman"/>
    </w:rPr>
  </w:style>
  <w:style w:type="character" w:customStyle="1" w:styleId="WW8Num7z0">
    <w:name w:val="WW8Num7z0"/>
    <w:rsid w:val="00257CA4"/>
    <w:rPr>
      <w:rFonts w:ascii="Times New Roman" w:hAnsi="Times New Roman" w:cs="Times New Roman"/>
    </w:rPr>
  </w:style>
  <w:style w:type="character" w:customStyle="1" w:styleId="WW8Num11z1">
    <w:name w:val="WW8Num11z1"/>
    <w:rsid w:val="00257CA4"/>
    <w:rPr>
      <w:rFonts w:ascii="Times New Roman" w:hAnsi="Times New Roman" w:cs="Times New Roman"/>
      <w:sz w:val="28"/>
    </w:rPr>
  </w:style>
  <w:style w:type="character" w:customStyle="1" w:styleId="WW8Num14z3">
    <w:name w:val="WW8Num14z3"/>
    <w:rsid w:val="00257CA4"/>
    <w:rPr>
      <w:b w:val="0"/>
    </w:rPr>
  </w:style>
  <w:style w:type="character" w:customStyle="1" w:styleId="WW8Num23z0">
    <w:name w:val="WW8Num23z0"/>
    <w:rsid w:val="00257CA4"/>
    <w:rPr>
      <w:u w:val="none"/>
    </w:rPr>
  </w:style>
  <w:style w:type="character" w:customStyle="1" w:styleId="WW8Num24z0">
    <w:name w:val="WW8Num24z0"/>
    <w:rsid w:val="00257CA4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257CA4"/>
    <w:rPr>
      <w:b w:val="0"/>
      <w:bCs w:val="0"/>
    </w:rPr>
  </w:style>
  <w:style w:type="character" w:customStyle="1" w:styleId="WW8Num28z0">
    <w:name w:val="WW8Num28z0"/>
    <w:rsid w:val="00257CA4"/>
    <w:rPr>
      <w:b w:val="0"/>
      <w:bCs w:val="0"/>
    </w:rPr>
  </w:style>
  <w:style w:type="character" w:customStyle="1" w:styleId="WW8Num29z0">
    <w:name w:val="WW8Num29z0"/>
    <w:rsid w:val="00257CA4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  <w:rsid w:val="00257CA4"/>
  </w:style>
  <w:style w:type="character" w:customStyle="1" w:styleId="Domylnaczcionkaakapitu2">
    <w:name w:val="Domyślna czcionka akapitu2"/>
    <w:rsid w:val="00257CA4"/>
  </w:style>
  <w:style w:type="character" w:customStyle="1" w:styleId="WW-Absatz-Standardschriftart">
    <w:name w:val="WW-Absatz-Standardschriftart"/>
    <w:rsid w:val="00257CA4"/>
  </w:style>
  <w:style w:type="character" w:customStyle="1" w:styleId="WW-Absatz-Standardschriftart1">
    <w:name w:val="WW-Absatz-Standardschriftart1"/>
    <w:rsid w:val="00257CA4"/>
  </w:style>
  <w:style w:type="character" w:customStyle="1" w:styleId="WW-Absatz-Standardschriftart11">
    <w:name w:val="WW-Absatz-Standardschriftart11"/>
    <w:rsid w:val="00257CA4"/>
  </w:style>
  <w:style w:type="character" w:customStyle="1" w:styleId="WW-Absatz-Standardschriftart111">
    <w:name w:val="WW-Absatz-Standardschriftart111"/>
    <w:rsid w:val="00257CA4"/>
  </w:style>
  <w:style w:type="character" w:customStyle="1" w:styleId="WW-Absatz-Standardschriftart1111">
    <w:name w:val="WW-Absatz-Standardschriftart1111"/>
    <w:rsid w:val="00257CA4"/>
  </w:style>
  <w:style w:type="character" w:customStyle="1" w:styleId="WW-Absatz-Standardschriftart11111">
    <w:name w:val="WW-Absatz-Standardschriftart11111"/>
    <w:rsid w:val="00257CA4"/>
  </w:style>
  <w:style w:type="character" w:customStyle="1" w:styleId="WW-Absatz-Standardschriftart111111">
    <w:name w:val="WW-Absatz-Standardschriftart111111"/>
    <w:rsid w:val="00257CA4"/>
  </w:style>
  <w:style w:type="character" w:customStyle="1" w:styleId="WW-Absatz-Standardschriftart1111111">
    <w:name w:val="WW-Absatz-Standardschriftart1111111"/>
    <w:rsid w:val="00257CA4"/>
  </w:style>
  <w:style w:type="character" w:customStyle="1" w:styleId="WW8Num5z0">
    <w:name w:val="WW8Num5z0"/>
    <w:rsid w:val="00257CA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57CA4"/>
    <w:rPr>
      <w:rFonts w:ascii="Courier New" w:hAnsi="Courier New"/>
    </w:rPr>
  </w:style>
  <w:style w:type="character" w:customStyle="1" w:styleId="WW8Num5z2">
    <w:name w:val="WW8Num5z2"/>
    <w:rsid w:val="00257CA4"/>
    <w:rPr>
      <w:rFonts w:ascii="Wingdings" w:hAnsi="Wingdings"/>
    </w:rPr>
  </w:style>
  <w:style w:type="character" w:customStyle="1" w:styleId="WW8Num5z3">
    <w:name w:val="WW8Num5z3"/>
    <w:rsid w:val="00257CA4"/>
    <w:rPr>
      <w:rFonts w:ascii="Symbol" w:hAnsi="Symbol"/>
    </w:rPr>
  </w:style>
  <w:style w:type="character" w:customStyle="1" w:styleId="WW8Num7z1">
    <w:name w:val="WW8Num7z1"/>
    <w:rsid w:val="00257CA4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257CA4"/>
    <w:rPr>
      <w:u w:val="none"/>
    </w:rPr>
  </w:style>
  <w:style w:type="character" w:customStyle="1" w:styleId="WW8Num13z0">
    <w:name w:val="WW8Num13z0"/>
    <w:rsid w:val="00257CA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57CA4"/>
    <w:rPr>
      <w:rFonts w:ascii="Courier New" w:hAnsi="Courier New"/>
    </w:rPr>
  </w:style>
  <w:style w:type="character" w:customStyle="1" w:styleId="WW8Num13z2">
    <w:name w:val="WW8Num13z2"/>
    <w:rsid w:val="00257CA4"/>
    <w:rPr>
      <w:rFonts w:ascii="Wingdings" w:hAnsi="Wingdings"/>
    </w:rPr>
  </w:style>
  <w:style w:type="character" w:customStyle="1" w:styleId="WW8Num13z3">
    <w:name w:val="WW8Num13z3"/>
    <w:rsid w:val="00257CA4"/>
    <w:rPr>
      <w:rFonts w:ascii="Symbol" w:hAnsi="Symbol"/>
    </w:rPr>
  </w:style>
  <w:style w:type="character" w:customStyle="1" w:styleId="WW8Num15z0">
    <w:name w:val="WW8Num15z0"/>
    <w:rsid w:val="00257CA4"/>
    <w:rPr>
      <w:rFonts w:ascii="Symbol" w:hAnsi="Symbol"/>
    </w:rPr>
  </w:style>
  <w:style w:type="character" w:customStyle="1" w:styleId="WW8Num18z1">
    <w:name w:val="WW8Num18z1"/>
    <w:rsid w:val="00257CA4"/>
    <w:rPr>
      <w:rFonts w:ascii="Times New Roman" w:eastAsia="Times New Roman" w:hAnsi="Times New Roman" w:cs="Times New Roman"/>
      <w:sz w:val="28"/>
    </w:rPr>
  </w:style>
  <w:style w:type="character" w:customStyle="1" w:styleId="WW8Num22z3">
    <w:name w:val="WW8Num22z3"/>
    <w:rsid w:val="00257CA4"/>
    <w:rPr>
      <w:b w:val="0"/>
    </w:rPr>
  </w:style>
  <w:style w:type="character" w:customStyle="1" w:styleId="WW8Num25z0">
    <w:name w:val="WW8Num25z0"/>
    <w:rsid w:val="00257CA4"/>
    <w:rPr>
      <w:rFonts w:ascii="Symbol" w:hAnsi="Symbol"/>
    </w:rPr>
  </w:style>
  <w:style w:type="character" w:customStyle="1" w:styleId="WW8Num29z1">
    <w:name w:val="WW8Num29z1"/>
    <w:rsid w:val="00257CA4"/>
    <w:rPr>
      <w:rFonts w:ascii="Courier New" w:hAnsi="Courier New"/>
    </w:rPr>
  </w:style>
  <w:style w:type="character" w:customStyle="1" w:styleId="WW8Num29z2">
    <w:name w:val="WW8Num29z2"/>
    <w:rsid w:val="00257CA4"/>
    <w:rPr>
      <w:rFonts w:ascii="Wingdings" w:hAnsi="Wingdings"/>
    </w:rPr>
  </w:style>
  <w:style w:type="character" w:customStyle="1" w:styleId="WW8Num29z3">
    <w:name w:val="WW8Num29z3"/>
    <w:rsid w:val="00257CA4"/>
    <w:rPr>
      <w:rFonts w:ascii="Symbol" w:hAnsi="Symbol"/>
    </w:rPr>
  </w:style>
  <w:style w:type="character" w:customStyle="1" w:styleId="WW8Num30z0">
    <w:name w:val="WW8Num30z0"/>
    <w:rsid w:val="00257CA4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57CA4"/>
    <w:rPr>
      <w:rFonts w:ascii="Courier New" w:hAnsi="Courier New"/>
    </w:rPr>
  </w:style>
  <w:style w:type="character" w:customStyle="1" w:styleId="WW8Num30z2">
    <w:name w:val="WW8Num30z2"/>
    <w:rsid w:val="00257CA4"/>
    <w:rPr>
      <w:rFonts w:ascii="Wingdings" w:hAnsi="Wingdings"/>
    </w:rPr>
  </w:style>
  <w:style w:type="character" w:customStyle="1" w:styleId="WW8Num30z3">
    <w:name w:val="WW8Num30z3"/>
    <w:rsid w:val="00257CA4"/>
    <w:rPr>
      <w:rFonts w:ascii="Symbol" w:hAnsi="Symbol"/>
    </w:rPr>
  </w:style>
  <w:style w:type="character" w:customStyle="1" w:styleId="WW8Num31z0">
    <w:name w:val="WW8Num31z0"/>
    <w:rsid w:val="00257CA4"/>
    <w:rPr>
      <w:u w:val="none"/>
    </w:rPr>
  </w:style>
  <w:style w:type="character" w:customStyle="1" w:styleId="WW8Num36z1">
    <w:name w:val="WW8Num36z1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6z2">
    <w:name w:val="WW8Num36z2"/>
    <w:rsid w:val="00257CA4"/>
    <w:rPr>
      <w:rFonts w:ascii="Wingdings" w:hAnsi="Wingdings"/>
    </w:rPr>
  </w:style>
  <w:style w:type="character" w:customStyle="1" w:styleId="WW8Num36z3">
    <w:name w:val="WW8Num36z3"/>
    <w:rsid w:val="00257CA4"/>
    <w:rPr>
      <w:rFonts w:ascii="Symbol" w:hAnsi="Symbol"/>
    </w:rPr>
  </w:style>
  <w:style w:type="character" w:customStyle="1" w:styleId="WW8Num36z4">
    <w:name w:val="WW8Num36z4"/>
    <w:rsid w:val="00257CA4"/>
    <w:rPr>
      <w:rFonts w:ascii="Courier New" w:hAnsi="Courier New"/>
    </w:rPr>
  </w:style>
  <w:style w:type="character" w:customStyle="1" w:styleId="WW8Num38z0">
    <w:name w:val="WW8Num38z0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8z1">
    <w:name w:val="WW8Num38z1"/>
    <w:rsid w:val="00257CA4"/>
    <w:rPr>
      <w:rFonts w:ascii="Courier New" w:hAnsi="Courier New"/>
    </w:rPr>
  </w:style>
  <w:style w:type="character" w:customStyle="1" w:styleId="WW8Num38z2">
    <w:name w:val="WW8Num38z2"/>
    <w:rsid w:val="00257CA4"/>
    <w:rPr>
      <w:rFonts w:ascii="Wingdings" w:hAnsi="Wingdings"/>
    </w:rPr>
  </w:style>
  <w:style w:type="character" w:customStyle="1" w:styleId="WW8Num38z3">
    <w:name w:val="WW8Num38z3"/>
    <w:rsid w:val="00257CA4"/>
    <w:rPr>
      <w:rFonts w:ascii="Symbol" w:hAnsi="Symbol"/>
    </w:rPr>
  </w:style>
  <w:style w:type="character" w:customStyle="1" w:styleId="WW8Num42z1">
    <w:name w:val="WW8Num42z1"/>
    <w:rsid w:val="00257CA4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57CA4"/>
    <w:rPr>
      <w:u w:val="none"/>
    </w:rPr>
  </w:style>
  <w:style w:type="character" w:customStyle="1" w:styleId="Domylnaczcionkaakapitu1">
    <w:name w:val="Domyślna czcionka akapitu1"/>
    <w:rsid w:val="00257CA4"/>
  </w:style>
  <w:style w:type="character" w:styleId="Numerstrony">
    <w:name w:val="page number"/>
    <w:rsid w:val="00257CA4"/>
    <w:rPr>
      <w:sz w:val="20"/>
    </w:rPr>
  </w:style>
  <w:style w:type="character" w:styleId="Hipercze">
    <w:name w:val="Hyperlink"/>
    <w:rsid w:val="00257CA4"/>
    <w:rPr>
      <w:color w:val="0000FF"/>
      <w:u w:val="single"/>
    </w:rPr>
  </w:style>
  <w:style w:type="character" w:customStyle="1" w:styleId="Odwoaniedokomentarza1">
    <w:name w:val="Odwołanie do komentarza1"/>
    <w:rsid w:val="00257CA4"/>
    <w:rPr>
      <w:sz w:val="16"/>
      <w:szCs w:val="16"/>
    </w:rPr>
  </w:style>
  <w:style w:type="character" w:customStyle="1" w:styleId="Symbolewypunktowania">
    <w:name w:val="Symbole wypunktowania"/>
    <w:rsid w:val="00257CA4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257CA4"/>
    <w:rPr>
      <w:b w:val="0"/>
      <w:bCs w:val="0"/>
    </w:rPr>
  </w:style>
  <w:style w:type="paragraph" w:customStyle="1" w:styleId="Nagwek20">
    <w:name w:val="Nagłówek2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Normalny"/>
    <w:rsid w:val="00257CA4"/>
    <w:pPr>
      <w:suppressAutoHyphens/>
      <w:overflowPunct w:val="0"/>
      <w:autoSpaceDN/>
      <w:adjustRightInd/>
      <w:ind w:left="283" w:hanging="283"/>
      <w:textAlignment w:val="baseline"/>
    </w:pPr>
    <w:rPr>
      <w:lang w:eastAsia="ar-SA"/>
    </w:rPr>
  </w:style>
  <w:style w:type="paragraph" w:customStyle="1" w:styleId="Podpis2">
    <w:name w:val="Podpis2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7CA4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paragraph" w:styleId="Nagwek">
    <w:name w:val="header"/>
    <w:basedOn w:val="Normalny"/>
    <w:link w:val="NagwekZnak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NagwekZnak">
    <w:name w:val="Nagłówek Znak"/>
    <w:link w:val="Nagwek"/>
    <w:rsid w:val="00257CA4"/>
    <w:rPr>
      <w:lang w:eastAsia="ar-SA"/>
    </w:rPr>
  </w:style>
  <w:style w:type="paragraph" w:customStyle="1" w:styleId="Tekstpodstawowywcity21">
    <w:name w:val="Tekst podstawowy wcięty 21"/>
    <w:basedOn w:val="Normalny"/>
    <w:rsid w:val="00257CA4"/>
    <w:pPr>
      <w:tabs>
        <w:tab w:val="left" w:pos="6480"/>
      </w:tabs>
      <w:suppressAutoHyphens/>
      <w:overflowPunct w:val="0"/>
      <w:autoSpaceDN/>
      <w:adjustRightInd/>
      <w:ind w:left="720" w:hanging="720"/>
      <w:jc w:val="both"/>
      <w:textAlignment w:val="baseline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257CA4"/>
    <w:pPr>
      <w:suppressAutoHyphens/>
      <w:overflowPunct w:val="0"/>
      <w:autoSpaceDN/>
      <w:adjustRightInd/>
      <w:ind w:left="709" w:hanging="709"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2">
    <w:name w:val="WW-Body Text 2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Lista22">
    <w:name w:val="Lista 22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Listapunktowana31">
    <w:name w:val="Lista punktowana 31"/>
    <w:basedOn w:val="Normalny"/>
    <w:rsid w:val="00257CA4"/>
    <w:pPr>
      <w:tabs>
        <w:tab w:val="left" w:pos="926"/>
      </w:tabs>
      <w:suppressAutoHyphens/>
      <w:overflowPunct w:val="0"/>
      <w:autoSpaceDN/>
      <w:adjustRightInd/>
      <w:ind w:left="926" w:hanging="360"/>
      <w:textAlignment w:val="baseline"/>
    </w:pPr>
    <w:rPr>
      <w:lang w:eastAsia="ar-SA"/>
    </w:rPr>
  </w:style>
  <w:style w:type="paragraph" w:customStyle="1" w:styleId="WW-BodyText21">
    <w:name w:val="WW-Body Text 21"/>
    <w:basedOn w:val="Normalny"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257CA4"/>
    <w:pPr>
      <w:widowControl/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257CA4"/>
    <w:rPr>
      <w:lang w:eastAsia="ar-SA"/>
    </w:rPr>
  </w:style>
  <w:style w:type="paragraph" w:customStyle="1" w:styleId="WW-BodyText212">
    <w:name w:val="WW-Body Text 212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Indent3">
    <w:name w:val="WW-Body Text Indent 3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">
    <w:name w:val="WW-Body Text 2123"/>
    <w:basedOn w:val="Normalny"/>
    <w:rsid w:val="00257CA4"/>
    <w:pPr>
      <w:widowControl/>
      <w:suppressAutoHyphens/>
      <w:overflowPunct w:val="0"/>
      <w:autoSpaceDN/>
      <w:adjustRightInd/>
      <w:ind w:left="720" w:hanging="12"/>
      <w:textAlignment w:val="baseline"/>
    </w:pPr>
    <w:rPr>
      <w:sz w:val="24"/>
      <w:lang w:eastAsia="ar-SA"/>
    </w:rPr>
  </w:style>
  <w:style w:type="paragraph" w:customStyle="1" w:styleId="WW-BodyText21234">
    <w:name w:val="WW-Body Text 21234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Indent31">
    <w:name w:val="WW-Body Text Indent 31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45">
    <w:name w:val="WW-Body Text 212345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2123456">
    <w:name w:val="WW-Body Text 2123456"/>
    <w:basedOn w:val="Normalny"/>
    <w:rsid w:val="00257CA4"/>
    <w:pPr>
      <w:tabs>
        <w:tab w:val="left" w:pos="709"/>
        <w:tab w:val="left" w:pos="1620"/>
      </w:tabs>
      <w:suppressAutoHyphens/>
      <w:overflowPunct w:val="0"/>
      <w:autoSpaceDN/>
      <w:adjustRightInd/>
      <w:ind w:left="993" w:hanging="284"/>
      <w:textAlignment w:val="baseline"/>
    </w:pPr>
    <w:rPr>
      <w:sz w:val="24"/>
      <w:lang w:eastAsia="ar-SA"/>
    </w:rPr>
  </w:style>
  <w:style w:type="paragraph" w:customStyle="1" w:styleId="WW-BodyText21234567">
    <w:name w:val="WW-Body Text 21234567"/>
    <w:basedOn w:val="Normalny"/>
    <w:rsid w:val="00257CA4"/>
    <w:pPr>
      <w:tabs>
        <w:tab w:val="left" w:pos="1080"/>
        <w:tab w:val="left" w:pos="1620"/>
      </w:tabs>
      <w:suppressAutoHyphens/>
      <w:overflowPunct w:val="0"/>
      <w:autoSpaceDN/>
      <w:adjustRightInd/>
      <w:ind w:left="709" w:hanging="349"/>
      <w:textAlignment w:val="baseline"/>
    </w:pPr>
    <w:rPr>
      <w:sz w:val="24"/>
      <w:lang w:eastAsia="ar-SA"/>
    </w:rPr>
  </w:style>
  <w:style w:type="paragraph" w:customStyle="1" w:styleId="WW-BodyText212345678">
    <w:name w:val="WW-Body Text 212345678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WW-BodyText2123456789">
    <w:name w:val="WW-Body Text 2123456789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ProPublico">
    <w:name w:val="ProPublico"/>
    <w:rsid w:val="00257CA4"/>
    <w:pPr>
      <w:suppressAutoHyphens/>
      <w:overflowPunct w:val="0"/>
      <w:autoSpaceDE w:val="0"/>
      <w:spacing w:line="360" w:lineRule="auto"/>
      <w:textAlignment w:val="baseline"/>
    </w:pPr>
    <w:rPr>
      <w:rFonts w:ascii="Arial" w:eastAsia="Arial" w:hAnsi="Arial"/>
      <w:sz w:val="22"/>
      <w:lang w:eastAsia="ar-SA"/>
    </w:rPr>
  </w:style>
  <w:style w:type="paragraph" w:customStyle="1" w:styleId="Tekstpodstawowy31">
    <w:name w:val="Tekst podstawowy 31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leszek">
    <w:name w:val="leszek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4"/>
      <w:lang w:eastAsia="ar-SA"/>
    </w:rPr>
  </w:style>
  <w:style w:type="paragraph" w:customStyle="1" w:styleId="Mario">
    <w:name w:val="Mario"/>
    <w:basedOn w:val="Normalny"/>
    <w:rsid w:val="00257CA4"/>
    <w:pPr>
      <w:widowControl/>
      <w:suppressAutoHyphens/>
      <w:overflowPunct w:val="0"/>
      <w:autoSpaceDN/>
      <w:adjustRightInd/>
      <w:spacing w:line="360" w:lineRule="auto"/>
      <w:jc w:val="both"/>
      <w:textAlignment w:val="baseline"/>
    </w:pPr>
    <w:rPr>
      <w:rFonts w:ascii="Arial" w:hAnsi="Arial"/>
      <w:sz w:val="24"/>
      <w:lang w:eastAsia="ar-SA"/>
    </w:rPr>
  </w:style>
  <w:style w:type="paragraph" w:customStyle="1" w:styleId="Standardowy1">
    <w:name w:val="Standardowy1"/>
    <w:rsid w:val="00257CA4"/>
    <w:pPr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customStyle="1" w:styleId="WW-BodyTextIndent2">
    <w:name w:val="WW-Body Text Indent 2"/>
    <w:basedOn w:val="Normalny"/>
    <w:rsid w:val="00257CA4"/>
    <w:pPr>
      <w:widowControl/>
      <w:suppressAutoHyphens/>
      <w:overflowPunct w:val="0"/>
      <w:autoSpaceDN/>
      <w:adjustRightInd/>
      <w:ind w:left="283" w:hanging="283"/>
      <w:jc w:val="both"/>
      <w:textAlignment w:val="baseline"/>
    </w:pPr>
    <w:rPr>
      <w:sz w:val="24"/>
      <w:lang w:eastAsia="ar-SA"/>
    </w:rPr>
  </w:style>
  <w:style w:type="paragraph" w:styleId="Stopka">
    <w:name w:val="footer"/>
    <w:basedOn w:val="Normalny"/>
    <w:link w:val="StopkaZnak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StopkaZnak">
    <w:name w:val="Stopka Znak"/>
    <w:link w:val="Stopka"/>
    <w:rsid w:val="00257CA4"/>
    <w:rPr>
      <w:lang w:eastAsia="ar-SA"/>
    </w:rPr>
  </w:style>
  <w:style w:type="paragraph" w:customStyle="1" w:styleId="WW-BodyText212345678910">
    <w:name w:val="WW-Body Text 212345678910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3">
    <w:name w:val="WW-Body Text 3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Tekstpodstawowywcity310">
    <w:name w:val="Tekst podstawowy wcięty 31"/>
    <w:basedOn w:val="Normalny"/>
    <w:rsid w:val="00257CA4"/>
    <w:pPr>
      <w:suppressAutoHyphens/>
      <w:autoSpaceDE/>
      <w:autoSpaceDN/>
      <w:adjustRightInd/>
      <w:ind w:left="360"/>
      <w:jc w:val="both"/>
    </w:pPr>
    <w:rPr>
      <w:sz w:val="24"/>
      <w:lang w:eastAsia="ar-SA"/>
    </w:rPr>
  </w:style>
  <w:style w:type="paragraph" w:customStyle="1" w:styleId="Tekstkomentarza1">
    <w:name w:val="Tekst komentarza1"/>
    <w:basedOn w:val="Normalny"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Tekstpodstawowy310">
    <w:name w:val="Tekst podstawowy 31"/>
    <w:basedOn w:val="Normalny"/>
    <w:rsid w:val="00257CA4"/>
    <w:pPr>
      <w:widowControl/>
      <w:suppressAutoHyphens/>
      <w:autoSpaceDE/>
      <w:autoSpaceDN/>
      <w:adjustRightInd/>
      <w:jc w:val="both"/>
    </w:pPr>
    <w:rPr>
      <w:i/>
      <w:iCs/>
      <w:sz w:val="24"/>
      <w:szCs w:val="24"/>
      <w:lang w:eastAsia="ar-SA"/>
    </w:rPr>
  </w:style>
  <w:style w:type="paragraph" w:customStyle="1" w:styleId="pkt">
    <w:name w:val="pkt"/>
    <w:basedOn w:val="Normalny"/>
    <w:rsid w:val="00257CA4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257CA4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257CA4"/>
    <w:pPr>
      <w:suppressAutoHyphens/>
      <w:overflowPunct w:val="0"/>
      <w:autoSpaceDN/>
      <w:adjustRightInd/>
      <w:ind w:left="-567"/>
      <w:textAlignment w:val="baseline"/>
    </w:pPr>
    <w:rPr>
      <w:lang w:eastAsia="ar-SA"/>
    </w:rPr>
  </w:style>
  <w:style w:type="paragraph" w:customStyle="1" w:styleId="Lista21">
    <w:name w:val="Lista 21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Zawartotabeli">
    <w:name w:val="Zawartość tabeli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Nagwektabeli">
    <w:name w:val="Nagłówek tabeli"/>
    <w:basedOn w:val="Zawartotabeli"/>
    <w:rsid w:val="00257CA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57CA4"/>
    <w:pPr>
      <w:suppressAutoHyphens/>
      <w:overflowPunct w:val="0"/>
      <w:autoSpaceDN/>
      <w:adjustRightInd/>
      <w:spacing w:after="0"/>
      <w:jc w:val="center"/>
      <w:textAlignment w:val="baseline"/>
    </w:pPr>
    <w:rPr>
      <w:b/>
      <w:sz w:val="28"/>
      <w:lang w:eastAsia="ar-SA"/>
    </w:rPr>
  </w:style>
  <w:style w:type="paragraph" w:styleId="Lista2">
    <w:name w:val="List 2"/>
    <w:basedOn w:val="Normalny"/>
    <w:uiPriority w:val="99"/>
    <w:unhideWhenUsed/>
    <w:rsid w:val="00257CA4"/>
    <w:pPr>
      <w:suppressAutoHyphens/>
      <w:overflowPunct w:val="0"/>
      <w:autoSpaceDN/>
      <w:adjustRightInd/>
      <w:ind w:left="566" w:hanging="283"/>
      <w:contextualSpacing/>
      <w:textAlignment w:val="baseline"/>
    </w:pPr>
    <w:rPr>
      <w:lang w:eastAsia="ar-SA"/>
    </w:rPr>
  </w:style>
  <w:style w:type="paragraph" w:customStyle="1" w:styleId="Styl1">
    <w:name w:val="Styl1"/>
    <w:basedOn w:val="Normalny"/>
    <w:rsid w:val="00257CA4"/>
    <w:pPr>
      <w:widowControl/>
      <w:autoSpaceDE/>
      <w:autoSpaceDN/>
      <w:adjustRightInd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257CA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257CA4"/>
    <w:rPr>
      <w:sz w:val="24"/>
      <w:szCs w:val="24"/>
    </w:rPr>
  </w:style>
  <w:style w:type="paragraph" w:styleId="Tytu">
    <w:name w:val="Title"/>
    <w:basedOn w:val="Normalny"/>
    <w:link w:val="TytuZnak"/>
    <w:qFormat/>
    <w:rsid w:val="00257CA4"/>
    <w:pPr>
      <w:widowControl/>
      <w:autoSpaceDE/>
      <w:autoSpaceDN/>
      <w:adjustRightInd/>
      <w:spacing w:line="360" w:lineRule="auto"/>
      <w:jc w:val="center"/>
    </w:pPr>
    <w:rPr>
      <w:b/>
      <w:sz w:val="40"/>
    </w:rPr>
  </w:style>
  <w:style w:type="character" w:customStyle="1" w:styleId="TytuZnak">
    <w:name w:val="Tytuł Znak"/>
    <w:link w:val="Tytu"/>
    <w:rsid w:val="00257CA4"/>
    <w:rPr>
      <w:b/>
      <w:sz w:val="40"/>
    </w:rPr>
  </w:style>
  <w:style w:type="paragraph" w:customStyle="1" w:styleId="Standard">
    <w:name w:val="Standard"/>
    <w:rsid w:val="00257CA4"/>
    <w:pPr>
      <w:autoSpaceDE w:val="0"/>
      <w:autoSpaceDN w:val="0"/>
      <w:adjustRightInd w:val="0"/>
    </w:pPr>
    <w:rPr>
      <w:rFonts w:ascii="Times" w:hAnsi="Times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257CA4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257CA4"/>
    <w:rPr>
      <w:lang w:eastAsia="ar-SA"/>
    </w:rPr>
  </w:style>
  <w:style w:type="character" w:styleId="Odwoanieprzypisukocowego">
    <w:name w:val="endnote reference"/>
    <w:uiPriority w:val="99"/>
    <w:unhideWhenUsed/>
    <w:rsid w:val="00257CA4"/>
    <w:rPr>
      <w:vertAlign w:val="superscript"/>
    </w:rPr>
  </w:style>
  <w:style w:type="character" w:styleId="Odwoaniedokomentarza">
    <w:name w:val="annotation reference"/>
    <w:uiPriority w:val="99"/>
    <w:unhideWhenUsed/>
    <w:rsid w:val="00257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komentarzaZnak">
    <w:name w:val="Tekst komentarza Znak"/>
    <w:link w:val="Tekstkomentarza"/>
    <w:uiPriority w:val="99"/>
    <w:rsid w:val="00257CA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57CA4"/>
    <w:rPr>
      <w:b/>
      <w:bCs/>
    </w:rPr>
  </w:style>
  <w:style w:type="character" w:customStyle="1" w:styleId="TematkomentarzaZnak">
    <w:name w:val="Temat komentarza Znak"/>
    <w:link w:val="Tematkomentarza"/>
    <w:rsid w:val="00257CA4"/>
    <w:rPr>
      <w:b/>
      <w:bCs/>
      <w:lang w:eastAsia="ar-SA"/>
    </w:rPr>
  </w:style>
  <w:style w:type="paragraph" w:customStyle="1" w:styleId="ZnakZnakZnakZnak">
    <w:name w:val="Znak Znak Znak Znak"/>
    <w:basedOn w:val="Normalny"/>
    <w:rsid w:val="00257CA4"/>
    <w:pPr>
      <w:widowControl/>
      <w:autoSpaceDE/>
      <w:autoSpaceDN/>
      <w:adjustRightInd/>
    </w:pPr>
    <w:rPr>
      <w:sz w:val="24"/>
      <w:szCs w:val="24"/>
    </w:rPr>
  </w:style>
  <w:style w:type="character" w:customStyle="1" w:styleId="Hyperlink8">
    <w:name w:val="Hyperlink8"/>
    <w:rsid w:val="00257CA4"/>
    <w:rPr>
      <w:color w:val="0000FF"/>
      <w:u w:val="single"/>
    </w:rPr>
  </w:style>
  <w:style w:type="paragraph" w:customStyle="1" w:styleId="Normalny1">
    <w:name w:val="Normalny1"/>
    <w:rsid w:val="00257CA4"/>
    <w:pPr>
      <w:widowControl w:val="0"/>
      <w:suppressAutoHyphens/>
      <w:overflowPunct w:val="0"/>
      <w:autoSpaceDE w:val="0"/>
      <w:textAlignment w:val="baseline"/>
    </w:pPr>
    <w:rPr>
      <w:kern w:val="1"/>
      <w:lang w:eastAsia="ar-SA" w:bidi="hi-IN"/>
    </w:rPr>
  </w:style>
  <w:style w:type="paragraph" w:customStyle="1" w:styleId="Default">
    <w:name w:val="Default"/>
    <w:rsid w:val="00257C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6E4496"/>
    <w:rPr>
      <w:b/>
      <w:bCs/>
    </w:rPr>
  </w:style>
  <w:style w:type="paragraph" w:customStyle="1" w:styleId="Tekstpodstawowy22">
    <w:name w:val="Tekst podstawowy 22"/>
    <w:basedOn w:val="Normalny"/>
    <w:rsid w:val="00BE0992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character" w:customStyle="1" w:styleId="FontStyle50">
    <w:name w:val="Font Style50"/>
    <w:rsid w:val="0011180E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Normalny"/>
    <w:rsid w:val="0011180E"/>
    <w:pPr>
      <w:autoSpaceDE/>
      <w:autoSpaceDN/>
      <w:adjustRightInd/>
      <w:spacing w:line="245" w:lineRule="exact"/>
      <w:ind w:hanging="331"/>
      <w:jc w:val="both"/>
    </w:pPr>
    <w:rPr>
      <w:rFonts w:eastAsia="Batang" w:cs="Mangal"/>
      <w:kern w:val="1"/>
      <w:sz w:val="24"/>
      <w:szCs w:val="24"/>
      <w:lang w:eastAsia="ko-KR" w:bidi="hi-IN"/>
    </w:rPr>
  </w:style>
  <w:style w:type="paragraph" w:customStyle="1" w:styleId="Tekstpodstawowy1">
    <w:name w:val="Tekst podstawowy1"/>
    <w:basedOn w:val="Normalny1"/>
    <w:rsid w:val="0011180E"/>
    <w:pPr>
      <w:spacing w:after="120"/>
    </w:pPr>
  </w:style>
  <w:style w:type="character" w:customStyle="1" w:styleId="Nagwek8Znak">
    <w:name w:val="Nagłówek 8 Znak"/>
    <w:link w:val="Nagwek8"/>
    <w:rsid w:val="00F83BDF"/>
    <w:rPr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F83BDF"/>
    <w:rPr>
      <w:rFonts w:ascii="Cambria" w:hAnsi="Cambria"/>
      <w:kern w:val="1"/>
      <w:sz w:val="22"/>
      <w:szCs w:val="22"/>
      <w:lang w:eastAsia="zh-CN"/>
    </w:rPr>
  </w:style>
  <w:style w:type="character" w:customStyle="1" w:styleId="WW8Num2z1">
    <w:name w:val="WW8Num2z1"/>
    <w:rsid w:val="00F83BDF"/>
    <w:rPr>
      <w:rFonts w:ascii="Times New Roman" w:hAnsi="Times New Roman" w:cs="Times New Roman"/>
    </w:rPr>
  </w:style>
  <w:style w:type="character" w:customStyle="1" w:styleId="WW8Num10z3">
    <w:name w:val="WW8Num10z3"/>
    <w:rsid w:val="00F83BDF"/>
    <w:rPr>
      <w:b w:val="0"/>
    </w:rPr>
  </w:style>
  <w:style w:type="character" w:customStyle="1" w:styleId="WW8Num19z0">
    <w:name w:val="WW8Num19z0"/>
    <w:rsid w:val="00F83BDF"/>
    <w:rPr>
      <w:u w:val="none"/>
    </w:rPr>
  </w:style>
  <w:style w:type="character" w:customStyle="1" w:styleId="WW8Num20z0">
    <w:name w:val="WW8Num20z0"/>
    <w:rsid w:val="00F83BDF"/>
    <w:rPr>
      <w:rFonts w:ascii="Symbol" w:hAnsi="Symbol" w:cs="StarSymbol"/>
      <w:sz w:val="18"/>
      <w:szCs w:val="18"/>
    </w:rPr>
  </w:style>
  <w:style w:type="character" w:customStyle="1" w:styleId="WW8Num26z3">
    <w:name w:val="WW8Num26z3"/>
    <w:rsid w:val="00F83BD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83BDF"/>
    <w:rPr>
      <w:rFonts w:ascii="Courier New" w:hAnsi="Courier New" w:cs="Courier New"/>
    </w:rPr>
  </w:style>
  <w:style w:type="character" w:customStyle="1" w:styleId="WW8Num28z2">
    <w:name w:val="WW8Num28z2"/>
    <w:rsid w:val="00F83BDF"/>
    <w:rPr>
      <w:rFonts w:ascii="Wingdings" w:hAnsi="Wingdings" w:cs="Wingdings"/>
    </w:rPr>
  </w:style>
  <w:style w:type="character" w:customStyle="1" w:styleId="WW8Num28z3">
    <w:name w:val="WW8Num28z3"/>
    <w:rsid w:val="00F83BDF"/>
    <w:rPr>
      <w:rFonts w:ascii="Symbol" w:hAnsi="Symbol" w:cs="Symbol"/>
    </w:rPr>
  </w:style>
  <w:style w:type="character" w:customStyle="1" w:styleId="WW8Num30z4">
    <w:name w:val="WW8Num30z4"/>
    <w:rsid w:val="00F83BDF"/>
    <w:rPr>
      <w:rFonts w:ascii="Symbol" w:eastAsia="Times New Roman" w:hAnsi="Symbol" w:cs="Times New Roman"/>
    </w:rPr>
  </w:style>
  <w:style w:type="character" w:customStyle="1" w:styleId="WW8Num32z0">
    <w:name w:val="WW8Num32z0"/>
    <w:rsid w:val="00F83BDF"/>
    <w:rPr>
      <w:rFonts w:ascii="Symbol" w:hAnsi="Symbol" w:cs="Symbol"/>
    </w:rPr>
  </w:style>
  <w:style w:type="character" w:customStyle="1" w:styleId="WW8Num32z1">
    <w:name w:val="WW8Num32z1"/>
    <w:rsid w:val="00F83BDF"/>
    <w:rPr>
      <w:rFonts w:ascii="Courier New" w:hAnsi="Courier New" w:cs="Courier New"/>
    </w:rPr>
  </w:style>
  <w:style w:type="character" w:customStyle="1" w:styleId="WW8Num32z2">
    <w:name w:val="WW8Num32z2"/>
    <w:rsid w:val="00F83BDF"/>
    <w:rPr>
      <w:rFonts w:ascii="Wingdings" w:hAnsi="Wingdings" w:cs="Wingdings"/>
    </w:rPr>
  </w:style>
  <w:style w:type="character" w:customStyle="1" w:styleId="WW8Num33z0">
    <w:name w:val="WW8Num33z0"/>
    <w:rsid w:val="00F83BDF"/>
    <w:rPr>
      <w:rFonts w:ascii="Symbol" w:hAnsi="Symbol" w:cs="Symbol"/>
      <w:sz w:val="20"/>
    </w:rPr>
  </w:style>
  <w:style w:type="character" w:customStyle="1" w:styleId="WW8Num33z1">
    <w:name w:val="WW8Num33z1"/>
    <w:rsid w:val="00F83BDF"/>
    <w:rPr>
      <w:rFonts w:ascii="Courier New" w:hAnsi="Courier New" w:cs="Times New Roman"/>
      <w:sz w:val="20"/>
    </w:rPr>
  </w:style>
  <w:style w:type="character" w:customStyle="1" w:styleId="WW8Num35z0">
    <w:name w:val="WW8Num35z0"/>
    <w:rsid w:val="00F83BDF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F83BDF"/>
    <w:rPr>
      <w:rFonts w:eastAsia="Times New Roman"/>
      <w:b/>
    </w:rPr>
  </w:style>
  <w:style w:type="character" w:customStyle="1" w:styleId="WW8Num39z0">
    <w:name w:val="WW8Num39z0"/>
    <w:rsid w:val="00F83BDF"/>
    <w:rPr>
      <w:rFonts w:ascii="Symbol" w:hAnsi="Symbol" w:cs="Symbol"/>
      <w:color w:val="000000"/>
    </w:rPr>
  </w:style>
  <w:style w:type="character" w:customStyle="1" w:styleId="WW8Num39z1">
    <w:name w:val="WW8Num39z1"/>
    <w:rsid w:val="00F83BDF"/>
    <w:rPr>
      <w:rFonts w:ascii="Courier New" w:hAnsi="Courier New" w:cs="Courier New"/>
    </w:rPr>
  </w:style>
  <w:style w:type="character" w:customStyle="1" w:styleId="WW8Num39z3">
    <w:name w:val="WW8Num39z3"/>
    <w:rsid w:val="00F83BDF"/>
    <w:rPr>
      <w:rFonts w:ascii="Symbol" w:hAnsi="Symbol" w:cs="Symbol"/>
    </w:rPr>
  </w:style>
  <w:style w:type="character" w:customStyle="1" w:styleId="WW8Num39z5">
    <w:name w:val="WW8Num39z5"/>
    <w:rsid w:val="00F83BDF"/>
    <w:rPr>
      <w:rFonts w:ascii="Wingdings" w:hAnsi="Wingdings" w:cs="Wingdings"/>
    </w:rPr>
  </w:style>
  <w:style w:type="character" w:customStyle="1" w:styleId="WW8Num40z0">
    <w:name w:val="WW8Num40z0"/>
    <w:rsid w:val="00F83BDF"/>
    <w:rPr>
      <w:b w:val="0"/>
      <w:i w:val="0"/>
    </w:rPr>
  </w:style>
  <w:style w:type="character" w:customStyle="1" w:styleId="WW8Num41z0">
    <w:name w:val="WW8Num41z0"/>
    <w:rsid w:val="00F83BDF"/>
    <w:rPr>
      <w:rFonts w:ascii="Symbol" w:hAnsi="Symbol" w:cs="Symbol"/>
    </w:rPr>
  </w:style>
  <w:style w:type="character" w:customStyle="1" w:styleId="WW8Num41z1">
    <w:name w:val="WW8Num41z1"/>
    <w:rsid w:val="00F83BDF"/>
    <w:rPr>
      <w:rFonts w:ascii="Courier New" w:hAnsi="Courier New" w:cs="Courier New"/>
    </w:rPr>
  </w:style>
  <w:style w:type="character" w:customStyle="1" w:styleId="WW8Num41z2">
    <w:name w:val="WW8Num41z2"/>
    <w:rsid w:val="00F83BDF"/>
    <w:rPr>
      <w:rFonts w:ascii="Wingdings" w:hAnsi="Wingdings" w:cs="Wingdings"/>
    </w:rPr>
  </w:style>
  <w:style w:type="character" w:customStyle="1" w:styleId="WW8Num42z0">
    <w:name w:val="WW8Num42z0"/>
    <w:rsid w:val="00F83BDF"/>
    <w:rPr>
      <w:rFonts w:ascii="Symbol" w:hAnsi="Symbol" w:cs="Symbol"/>
    </w:rPr>
  </w:style>
  <w:style w:type="character" w:customStyle="1" w:styleId="WW8Num43z0">
    <w:name w:val="WW8Num43z0"/>
    <w:rsid w:val="00F83BDF"/>
    <w:rPr>
      <w:b w:val="0"/>
    </w:rPr>
  </w:style>
  <w:style w:type="character" w:customStyle="1" w:styleId="WW8Num44z0">
    <w:name w:val="WW8Num44z0"/>
    <w:rsid w:val="00F83BDF"/>
    <w:rPr>
      <w:b w:val="0"/>
      <w:i w:val="0"/>
    </w:rPr>
  </w:style>
  <w:style w:type="character" w:customStyle="1" w:styleId="WW8Num46z0">
    <w:name w:val="WW8Num46z0"/>
    <w:rsid w:val="00F83BDF"/>
    <w:rPr>
      <w:rFonts w:ascii="Times-Roman" w:hAnsi="Times-Roman" w:cs="Times-Roman"/>
      <w:b w:val="0"/>
    </w:rPr>
  </w:style>
  <w:style w:type="character" w:customStyle="1" w:styleId="WW8Num49z0">
    <w:name w:val="WW8Num49z0"/>
    <w:rsid w:val="00F83BDF"/>
    <w:rPr>
      <w:b w:val="0"/>
      <w:i w:val="0"/>
    </w:rPr>
  </w:style>
  <w:style w:type="character" w:customStyle="1" w:styleId="WW8Num51z0">
    <w:name w:val="WW8Num51z0"/>
    <w:rsid w:val="00F83BDF"/>
    <w:rPr>
      <w:rFonts w:ascii="Symbol" w:hAnsi="Symbol" w:cs="Symbol"/>
      <w:color w:val="000000"/>
    </w:rPr>
  </w:style>
  <w:style w:type="character" w:customStyle="1" w:styleId="WW8Num51z1">
    <w:name w:val="WW8Num51z1"/>
    <w:rsid w:val="00F83BDF"/>
    <w:rPr>
      <w:rFonts w:ascii="Courier New" w:hAnsi="Courier New" w:cs="Courier New"/>
    </w:rPr>
  </w:style>
  <w:style w:type="character" w:customStyle="1" w:styleId="WW8Num51z2">
    <w:name w:val="WW8Num51z2"/>
    <w:rsid w:val="00F83BDF"/>
    <w:rPr>
      <w:rFonts w:ascii="Wingdings" w:hAnsi="Wingdings" w:cs="Wingdings"/>
    </w:rPr>
  </w:style>
  <w:style w:type="character" w:customStyle="1" w:styleId="WW8Num51z3">
    <w:name w:val="WW8Num51z3"/>
    <w:rsid w:val="00F83BDF"/>
    <w:rPr>
      <w:rFonts w:ascii="Symbol" w:hAnsi="Symbol" w:cs="Symbol"/>
    </w:rPr>
  </w:style>
  <w:style w:type="character" w:customStyle="1" w:styleId="WW8Num54z0">
    <w:name w:val="WW8Num54z0"/>
    <w:rsid w:val="00F83BDF"/>
    <w:rPr>
      <w:rFonts w:ascii="Symbol" w:hAnsi="Symbol" w:cs="Symbol"/>
      <w:sz w:val="20"/>
    </w:rPr>
  </w:style>
  <w:style w:type="character" w:customStyle="1" w:styleId="WW8Num56z0">
    <w:name w:val="WW8Num56z0"/>
    <w:rsid w:val="00F83BDF"/>
    <w:rPr>
      <w:rFonts w:ascii="Symbol" w:hAnsi="Symbol" w:cs="Symbol"/>
    </w:rPr>
  </w:style>
  <w:style w:type="character" w:customStyle="1" w:styleId="WW8Num57z0">
    <w:name w:val="WW8Num57z0"/>
    <w:rsid w:val="00F83BDF"/>
    <w:rPr>
      <w:rFonts w:ascii="Symbol" w:hAnsi="Symbol" w:cs="Symbol"/>
      <w:sz w:val="20"/>
    </w:rPr>
  </w:style>
  <w:style w:type="character" w:customStyle="1" w:styleId="WW8Num58z0">
    <w:name w:val="WW8Num58z0"/>
    <w:rsid w:val="00F83BDF"/>
    <w:rPr>
      <w:rFonts w:ascii="Symbol" w:hAnsi="Symbol" w:cs="Symbol"/>
    </w:rPr>
  </w:style>
  <w:style w:type="character" w:customStyle="1" w:styleId="WW8Num60z0">
    <w:name w:val="WW8Num60z0"/>
    <w:rsid w:val="00F83BDF"/>
    <w:rPr>
      <w:rFonts w:ascii="Symbol" w:hAnsi="Symbol" w:cs="Symbol"/>
    </w:rPr>
  </w:style>
  <w:style w:type="character" w:customStyle="1" w:styleId="WW8Num60z1">
    <w:name w:val="WW8Num60z1"/>
    <w:rsid w:val="00F83BDF"/>
    <w:rPr>
      <w:rFonts w:ascii="Courier New" w:hAnsi="Courier New" w:cs="Courier New"/>
    </w:rPr>
  </w:style>
  <w:style w:type="character" w:customStyle="1" w:styleId="WW8Num60z2">
    <w:name w:val="WW8Num60z2"/>
    <w:rsid w:val="00F83BDF"/>
    <w:rPr>
      <w:rFonts w:ascii="Wingdings" w:hAnsi="Wingdings" w:cs="Wingdings"/>
    </w:rPr>
  </w:style>
  <w:style w:type="character" w:customStyle="1" w:styleId="WW8Num61z6">
    <w:name w:val="WW8Num61z6"/>
    <w:rsid w:val="00F83BDF"/>
    <w:rPr>
      <w:color w:val="000000"/>
    </w:rPr>
  </w:style>
  <w:style w:type="character" w:customStyle="1" w:styleId="WW8Num62z0">
    <w:name w:val="WW8Num62z0"/>
    <w:rsid w:val="00F83BDF"/>
    <w:rPr>
      <w:rFonts w:ascii="Symbol" w:hAnsi="Symbol" w:cs="Symbol"/>
    </w:rPr>
  </w:style>
  <w:style w:type="character" w:customStyle="1" w:styleId="WW8Num65z1">
    <w:name w:val="WW8Num65z1"/>
    <w:rsid w:val="00F83BDF"/>
    <w:rPr>
      <w:rFonts w:ascii="Times New Roman" w:eastAsia="Times New Roman" w:hAnsi="Times New Roman" w:cs="Times New Roman"/>
    </w:rPr>
  </w:style>
  <w:style w:type="character" w:customStyle="1" w:styleId="WW8Num65z5">
    <w:name w:val="WW8Num65z5"/>
    <w:rsid w:val="00F83BDF"/>
    <w:rPr>
      <w:rFonts w:ascii="Times New Roman" w:hAnsi="Times New Roman" w:cs="Times New Roman"/>
    </w:rPr>
  </w:style>
  <w:style w:type="character" w:customStyle="1" w:styleId="WW8Num65z6">
    <w:name w:val="WW8Num65z6"/>
    <w:rsid w:val="00F83BDF"/>
    <w:rPr>
      <w:rFonts w:ascii="Symbol" w:eastAsia="Times New Roman" w:hAnsi="Symbol" w:cs="Times New Roman"/>
    </w:rPr>
  </w:style>
  <w:style w:type="character" w:customStyle="1" w:styleId="WW8Num67z0">
    <w:name w:val="WW8Num67z0"/>
    <w:rsid w:val="00F83BDF"/>
    <w:rPr>
      <w:rFonts w:ascii="Symbol" w:hAnsi="Symbol" w:cs="Symbol"/>
      <w:color w:val="000000"/>
    </w:rPr>
  </w:style>
  <w:style w:type="character" w:customStyle="1" w:styleId="WW8Num67z2">
    <w:name w:val="WW8Num67z2"/>
    <w:rsid w:val="00F83BDF"/>
    <w:rPr>
      <w:rFonts w:ascii="Wingdings" w:hAnsi="Wingdings" w:cs="Wingdings"/>
    </w:rPr>
  </w:style>
  <w:style w:type="character" w:customStyle="1" w:styleId="WW8Num67z3">
    <w:name w:val="WW8Num67z3"/>
    <w:rsid w:val="00F83BDF"/>
    <w:rPr>
      <w:rFonts w:ascii="Symbol" w:hAnsi="Symbol" w:cs="Symbol"/>
    </w:rPr>
  </w:style>
  <w:style w:type="character" w:customStyle="1" w:styleId="WW8Num67z4">
    <w:name w:val="WW8Num67z4"/>
    <w:rsid w:val="00F83BDF"/>
    <w:rPr>
      <w:rFonts w:ascii="Courier New" w:hAnsi="Courier New" w:cs="Courier New"/>
    </w:rPr>
  </w:style>
  <w:style w:type="character" w:customStyle="1" w:styleId="WW8Num70z0">
    <w:name w:val="WW8Num70z0"/>
    <w:rsid w:val="00F83BDF"/>
    <w:rPr>
      <w:rFonts w:ascii="Symbol" w:hAnsi="Symbol" w:cs="Symbol"/>
    </w:rPr>
  </w:style>
  <w:style w:type="character" w:customStyle="1" w:styleId="WW8Num71z0">
    <w:name w:val="WW8Num71z0"/>
    <w:rsid w:val="00F83BDF"/>
    <w:rPr>
      <w:b w:val="0"/>
      <w:i w:val="0"/>
      <w:color w:val="000000"/>
      <w:sz w:val="24"/>
      <w:szCs w:val="24"/>
    </w:rPr>
  </w:style>
  <w:style w:type="character" w:customStyle="1" w:styleId="WW8Num71z1">
    <w:name w:val="WW8Num71z1"/>
    <w:rsid w:val="00F83BDF"/>
    <w:rPr>
      <w:b w:val="0"/>
    </w:rPr>
  </w:style>
  <w:style w:type="character" w:customStyle="1" w:styleId="WW8Num72z1">
    <w:name w:val="WW8Num72z1"/>
    <w:rsid w:val="00F83BDF"/>
    <w:rPr>
      <w:rFonts w:ascii="Symbol" w:hAnsi="Symbol" w:cs="Symbol"/>
      <w:color w:val="000000"/>
      <w:sz w:val="22"/>
      <w:szCs w:val="22"/>
    </w:rPr>
  </w:style>
  <w:style w:type="character" w:customStyle="1" w:styleId="WW8Num73z0">
    <w:name w:val="WW8Num73z0"/>
    <w:rsid w:val="00F83BDF"/>
    <w:rPr>
      <w:rFonts w:ascii="Symbol" w:hAnsi="Symbol" w:cs="Symbol"/>
      <w:color w:val="000000"/>
    </w:rPr>
  </w:style>
  <w:style w:type="character" w:customStyle="1" w:styleId="WW8Num74z0">
    <w:name w:val="WW8Num74z0"/>
    <w:rsid w:val="00F83BDF"/>
    <w:rPr>
      <w:b w:val="0"/>
      <w:i w:val="0"/>
    </w:rPr>
  </w:style>
  <w:style w:type="character" w:customStyle="1" w:styleId="WW8Num75z0">
    <w:name w:val="WW8Num75z0"/>
    <w:rsid w:val="00F83BDF"/>
    <w:rPr>
      <w:rFonts w:ascii="Symbol" w:hAnsi="Symbol" w:cs="Symbol"/>
    </w:rPr>
  </w:style>
  <w:style w:type="character" w:customStyle="1" w:styleId="WW8Num75z1">
    <w:name w:val="WW8Num75z1"/>
    <w:rsid w:val="00F83BDF"/>
    <w:rPr>
      <w:rFonts w:ascii="Courier New" w:hAnsi="Courier New" w:cs="Courier New"/>
    </w:rPr>
  </w:style>
  <w:style w:type="character" w:customStyle="1" w:styleId="WW8Num75z2">
    <w:name w:val="WW8Num75z2"/>
    <w:rsid w:val="00F83BDF"/>
    <w:rPr>
      <w:rFonts w:ascii="Wingdings" w:hAnsi="Wingdings" w:cs="Wingdings"/>
    </w:rPr>
  </w:style>
  <w:style w:type="character" w:customStyle="1" w:styleId="Domylnaczcionkaakapitu3">
    <w:name w:val="Domyślna czcionka akapitu3"/>
    <w:rsid w:val="00F83BDF"/>
  </w:style>
  <w:style w:type="character" w:customStyle="1" w:styleId="ZnakZnak6">
    <w:name w:val="Znak Znak6"/>
    <w:basedOn w:val="Domylnaczcionkaakapitu3"/>
    <w:rsid w:val="00F83BDF"/>
  </w:style>
  <w:style w:type="character" w:customStyle="1" w:styleId="ZnakZnak5">
    <w:name w:val="Znak Znak5"/>
    <w:rsid w:val="00F83BDF"/>
    <w:rPr>
      <w:sz w:val="24"/>
      <w:szCs w:val="24"/>
    </w:rPr>
  </w:style>
  <w:style w:type="character" w:customStyle="1" w:styleId="ZnakZnak4">
    <w:name w:val="Znak Znak4"/>
    <w:rsid w:val="00F83BDF"/>
    <w:rPr>
      <w:b/>
      <w:sz w:val="40"/>
    </w:rPr>
  </w:style>
  <w:style w:type="character" w:customStyle="1" w:styleId="ZnakZnak7">
    <w:name w:val="Znak Znak7"/>
    <w:basedOn w:val="Domylnaczcionkaakapitu3"/>
    <w:rsid w:val="00F83BDF"/>
  </w:style>
  <w:style w:type="character" w:customStyle="1" w:styleId="ZnakZnak3">
    <w:name w:val="Znak Znak3"/>
    <w:rsid w:val="00F83BDF"/>
    <w:rPr>
      <w:sz w:val="16"/>
      <w:szCs w:val="16"/>
    </w:rPr>
  </w:style>
  <w:style w:type="character" w:customStyle="1" w:styleId="ZnakZnak10">
    <w:name w:val="Znak Znak10"/>
    <w:rsid w:val="00F83BDF"/>
    <w:rPr>
      <w:rFonts w:ascii="Arial Narrow" w:hAnsi="Arial Narrow" w:cs="Arial Narrow"/>
      <w:b/>
      <w:i/>
      <w:sz w:val="24"/>
    </w:rPr>
  </w:style>
  <w:style w:type="character" w:customStyle="1" w:styleId="ZnakZnak2">
    <w:name w:val="Znak Znak2"/>
    <w:basedOn w:val="Domylnaczcionkaakapitu3"/>
    <w:rsid w:val="00F83BDF"/>
  </w:style>
  <w:style w:type="character" w:customStyle="1" w:styleId="Znakiprzypiswkocowych">
    <w:name w:val="Znaki przypisów końcowych"/>
    <w:rsid w:val="00F83BDF"/>
    <w:rPr>
      <w:vertAlign w:val="superscript"/>
    </w:rPr>
  </w:style>
  <w:style w:type="character" w:customStyle="1" w:styleId="Odwoaniedokomentarza2">
    <w:name w:val="Odwołanie do komentarza2"/>
    <w:rsid w:val="00F83BDF"/>
    <w:rPr>
      <w:sz w:val="16"/>
      <w:szCs w:val="16"/>
    </w:rPr>
  </w:style>
  <w:style w:type="character" w:customStyle="1" w:styleId="ZnakZnak1">
    <w:name w:val="Znak Znak1"/>
    <w:basedOn w:val="Domylnaczcionkaakapitu3"/>
    <w:rsid w:val="00F83BDF"/>
  </w:style>
  <w:style w:type="character" w:customStyle="1" w:styleId="ZnakZnak">
    <w:name w:val="Znak Znak"/>
    <w:rsid w:val="00F83BDF"/>
    <w:rPr>
      <w:b/>
      <w:bCs/>
    </w:rPr>
  </w:style>
  <w:style w:type="character" w:customStyle="1" w:styleId="ZnakZnak8">
    <w:name w:val="Znak Znak8"/>
    <w:rsid w:val="00F83BDF"/>
    <w:rPr>
      <w:b/>
      <w:sz w:val="28"/>
      <w:lang w:val="pl-PL" w:bidi="ar-SA"/>
    </w:rPr>
  </w:style>
  <w:style w:type="character" w:customStyle="1" w:styleId="ZnakZnak9">
    <w:name w:val="Znak Znak9"/>
    <w:rsid w:val="00F83BDF"/>
    <w:rPr>
      <w:rFonts w:ascii="Cambria" w:eastAsia="Times New Roman" w:hAnsi="Cambria" w:cs="Times New Roman"/>
      <w:sz w:val="22"/>
      <w:szCs w:val="22"/>
    </w:rPr>
  </w:style>
  <w:style w:type="character" w:customStyle="1" w:styleId="entry-title">
    <w:name w:val="entry-title"/>
    <w:basedOn w:val="Domylnaczcionkaakapitu3"/>
    <w:rsid w:val="00F83BDF"/>
  </w:style>
  <w:style w:type="character" w:customStyle="1" w:styleId="WWCharLFO5LVL1">
    <w:name w:val="WW_CharLFO5LVL1"/>
    <w:rsid w:val="00F83BDF"/>
    <w:rPr>
      <w:rFonts w:ascii="Times New Roman" w:hAnsi="Times New Roman" w:cs="Times New Roman"/>
      <w:b w:val="0"/>
    </w:rPr>
  </w:style>
  <w:style w:type="character" w:customStyle="1" w:styleId="WWCharLFO3LVL1">
    <w:name w:val="WW_CharLFO3LVL1"/>
    <w:rsid w:val="00F83BDF"/>
    <w:rPr>
      <w:b w:val="0"/>
    </w:rPr>
  </w:style>
  <w:style w:type="character" w:customStyle="1" w:styleId="WWCharLFO4LVL1">
    <w:name w:val="WW_CharLFO4LVL1"/>
    <w:rsid w:val="00F83BDF"/>
    <w:rPr>
      <w:b w:val="0"/>
    </w:rPr>
  </w:style>
  <w:style w:type="character" w:customStyle="1" w:styleId="WWCharLFO4LVL4">
    <w:name w:val="WW_CharLFO4LVL4"/>
    <w:rsid w:val="00F83BDF"/>
    <w:rPr>
      <w:rFonts w:ascii="Times New Roman" w:eastAsia="Times New Roman" w:hAnsi="Times New Roman" w:cs="Times New Roman"/>
    </w:rPr>
  </w:style>
  <w:style w:type="character" w:customStyle="1" w:styleId="WWCharLFO6LVL4">
    <w:name w:val="WW_CharLFO6LVL4"/>
    <w:rsid w:val="00F83BDF"/>
    <w:rPr>
      <w:rFonts w:ascii="Times New Roman" w:eastAsia="Times New Roman" w:hAnsi="Times New Roman" w:cs="Times New Roman"/>
    </w:rPr>
  </w:style>
  <w:style w:type="paragraph" w:styleId="Legenda">
    <w:name w:val="caption"/>
    <w:basedOn w:val="Normalny"/>
    <w:qFormat/>
    <w:rsid w:val="00F83BDF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F83BDF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punktowana2">
    <w:name w:val="List Bullet 2"/>
    <w:basedOn w:val="Normalny"/>
    <w:rsid w:val="00F83BDF"/>
    <w:pPr>
      <w:suppressAutoHyphens/>
      <w:overflowPunct w:val="0"/>
      <w:autoSpaceDN/>
      <w:adjustRightInd/>
      <w:ind w:left="566" w:hanging="283"/>
      <w:textAlignment w:val="baseline"/>
    </w:pPr>
    <w:rPr>
      <w:kern w:val="1"/>
      <w:lang w:eastAsia="zh-CN"/>
    </w:rPr>
  </w:style>
  <w:style w:type="paragraph" w:customStyle="1" w:styleId="Tekstpodstawowywcity22">
    <w:name w:val="Tekst podstawowy wcięty 22"/>
    <w:basedOn w:val="Normalny"/>
    <w:rsid w:val="00F83BDF"/>
    <w:pPr>
      <w:widowControl/>
      <w:autoSpaceDE/>
      <w:autoSpaceDN/>
      <w:adjustRightInd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83BDF"/>
    <w:pPr>
      <w:suppressAutoHyphens/>
      <w:overflowPunct w:val="0"/>
      <w:autoSpaceDN/>
      <w:adjustRightInd/>
      <w:textAlignment w:val="baseline"/>
    </w:pPr>
    <w:rPr>
      <w:kern w:val="1"/>
      <w:lang w:eastAsia="zh-CN"/>
    </w:rPr>
  </w:style>
  <w:style w:type="paragraph" w:customStyle="1" w:styleId="Lista-kontynuacja1">
    <w:name w:val="Lista - kontynuacja1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lang w:eastAsia="zh-CN"/>
    </w:rPr>
  </w:style>
  <w:style w:type="paragraph" w:customStyle="1" w:styleId="Tekstpodstawowy23">
    <w:name w:val="Tekst podstawowy 23"/>
    <w:basedOn w:val="Normalny"/>
    <w:rsid w:val="00F83BDF"/>
    <w:pPr>
      <w:suppressAutoHyphens/>
      <w:overflowPunct w:val="0"/>
      <w:autoSpaceDN/>
      <w:adjustRightInd/>
      <w:spacing w:after="120" w:line="480" w:lineRule="auto"/>
      <w:textAlignment w:val="baseline"/>
    </w:pPr>
    <w:rPr>
      <w:kern w:val="1"/>
      <w:lang w:eastAsia="zh-CN"/>
    </w:rPr>
  </w:style>
  <w:style w:type="paragraph" w:customStyle="1" w:styleId="Style38">
    <w:name w:val="Style38"/>
    <w:basedOn w:val="Normalny"/>
    <w:rsid w:val="00F83BDF"/>
    <w:pPr>
      <w:autoSpaceDN/>
      <w:adjustRightInd/>
      <w:spacing w:line="247" w:lineRule="exact"/>
      <w:jc w:val="both"/>
    </w:pPr>
    <w:rPr>
      <w:rFonts w:eastAsia="Batang"/>
      <w:kern w:val="1"/>
      <w:sz w:val="24"/>
      <w:szCs w:val="24"/>
      <w:lang w:eastAsia="ko-KR"/>
    </w:rPr>
  </w:style>
  <w:style w:type="paragraph" w:customStyle="1" w:styleId="Nagwek100">
    <w:name w:val="Nagłówek 10"/>
    <w:basedOn w:val="Normalny"/>
    <w:next w:val="Tekstpodstawowy"/>
    <w:rsid w:val="00F83BDF"/>
    <w:pPr>
      <w:keepNext/>
      <w:tabs>
        <w:tab w:val="left" w:pos="0"/>
        <w:tab w:val="num" w:pos="6139"/>
      </w:tabs>
      <w:suppressAutoHyphens/>
      <w:overflowPunct w:val="0"/>
      <w:autoSpaceDN/>
      <w:adjustRightInd/>
      <w:spacing w:before="240" w:after="120"/>
      <w:ind w:left="6139" w:hanging="180"/>
      <w:textAlignment w:val="baseline"/>
      <w:outlineLvl w:val="8"/>
    </w:pPr>
    <w:rPr>
      <w:rFonts w:ascii="Arial" w:eastAsia="Lucida Sans Unicode" w:hAnsi="Arial" w:cs="Tahoma"/>
      <w:b/>
      <w:bCs/>
      <w:kern w:val="1"/>
      <w:sz w:val="21"/>
      <w:szCs w:val="21"/>
      <w:lang w:eastAsia="zh-CN"/>
    </w:rPr>
  </w:style>
  <w:style w:type="paragraph" w:styleId="NormalnyWeb">
    <w:name w:val="Normal (Web)"/>
    <w:basedOn w:val="Normalny"/>
    <w:rsid w:val="00F83BDF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customStyle="1" w:styleId="StandardowyNormalny1">
    <w:name w:val="Standardowy.Normalny1"/>
    <w:rsid w:val="00F83BDF"/>
    <w:pPr>
      <w:suppressAutoHyphens/>
    </w:pPr>
    <w:rPr>
      <w:rFonts w:eastAsia="Arial"/>
      <w:kern w:val="1"/>
      <w:lang w:eastAsia="zh-CN"/>
    </w:rPr>
  </w:style>
  <w:style w:type="paragraph" w:customStyle="1" w:styleId="Tekstpodstawowy32">
    <w:name w:val="Tekst podstawowy 32"/>
    <w:basedOn w:val="Normalny"/>
    <w:rsid w:val="00F83BDF"/>
    <w:pPr>
      <w:suppressAutoHyphens/>
      <w:overflowPunct w:val="0"/>
      <w:autoSpaceDN/>
      <w:adjustRightInd/>
      <w:spacing w:after="120"/>
      <w:textAlignment w:val="baseline"/>
    </w:pPr>
    <w:rPr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6A0D8D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p1 Znak,Preambuła Znak,Colorful Shading Accent 3 Znak"/>
    <w:link w:val="Akapitzlist"/>
    <w:uiPriority w:val="34"/>
    <w:qFormat/>
    <w:rsid w:val="005D0204"/>
  </w:style>
  <w:style w:type="character" w:customStyle="1" w:styleId="markedcontent">
    <w:name w:val="markedcontent"/>
    <w:basedOn w:val="Domylnaczcionkaakapitu"/>
    <w:rsid w:val="00684458"/>
  </w:style>
  <w:style w:type="paragraph" w:customStyle="1" w:styleId="paragraf1">
    <w:name w:val="paragraf1"/>
    <w:basedOn w:val="Normalny"/>
    <w:autoRedefine/>
    <w:qFormat/>
    <w:rsid w:val="00D06161"/>
    <w:pPr>
      <w:widowControl/>
      <w:autoSpaceDE/>
      <w:autoSpaceDN/>
      <w:adjustRightInd/>
      <w:spacing w:before="80" w:after="80"/>
      <w:jc w:val="center"/>
    </w:pPr>
    <w:rPr>
      <w:rFonts w:ascii="Verdana" w:hAnsi="Verdana"/>
      <w:sz w:val="16"/>
      <w:szCs w:val="22"/>
      <w:lang w:val="en-US" w:eastAsia="en-US"/>
    </w:rPr>
  </w:style>
  <w:style w:type="paragraph" w:customStyle="1" w:styleId="WW-Tekstpodstawowywcity21">
    <w:name w:val="WW-Tekst podstawowy wcięty 21"/>
    <w:basedOn w:val="Normalny"/>
    <w:rsid w:val="00F234BE"/>
    <w:pPr>
      <w:widowControl/>
      <w:suppressAutoHyphens/>
      <w:autoSpaceDE/>
      <w:autoSpaceDN/>
      <w:adjustRightInd/>
      <w:spacing w:line="360" w:lineRule="auto"/>
      <w:ind w:left="717" w:firstLine="1"/>
    </w:pPr>
    <w:rPr>
      <w:sz w:val="24"/>
    </w:rPr>
  </w:style>
  <w:style w:type="paragraph" w:customStyle="1" w:styleId="Tekstpodstawowy24">
    <w:name w:val="Tekst podstawowy 24"/>
    <w:basedOn w:val="Normalny"/>
    <w:rsid w:val="00692416"/>
    <w:pPr>
      <w:autoSpaceDE/>
      <w:autoSpaceDN/>
      <w:adjustRightInd/>
      <w:jc w:val="both"/>
    </w:pPr>
    <w:rPr>
      <w:rFonts w:ascii="Arial" w:hAnsi="Arial"/>
      <w:sz w:val="22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692416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51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176651"/>
    <w:pPr>
      <w:keepNext/>
      <w:shd w:val="clear" w:color="auto" w:fill="FFFFFF"/>
      <w:spacing w:before="216"/>
      <w:ind w:right="14"/>
      <w:jc w:val="center"/>
      <w:outlineLvl w:val="0"/>
    </w:pPr>
    <w:rPr>
      <w:b/>
      <w:bCs/>
      <w:color w:val="000000"/>
      <w:spacing w:val="-10"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176651"/>
    <w:pPr>
      <w:keepNext/>
      <w:shd w:val="clear" w:color="auto" w:fill="FFFFFF"/>
      <w:tabs>
        <w:tab w:val="left" w:pos="7104"/>
      </w:tabs>
      <w:spacing w:before="1454"/>
      <w:ind w:left="710"/>
      <w:jc w:val="center"/>
      <w:outlineLvl w:val="1"/>
    </w:pPr>
    <w:rPr>
      <w:b/>
      <w:bCs/>
      <w:color w:val="000000"/>
      <w:w w:val="81"/>
      <w:sz w:val="28"/>
      <w:szCs w:val="16"/>
    </w:rPr>
  </w:style>
  <w:style w:type="paragraph" w:styleId="Nagwek3">
    <w:name w:val="heading 3"/>
    <w:basedOn w:val="Normalny"/>
    <w:next w:val="Normalny"/>
    <w:link w:val="Nagwek3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jc w:val="center"/>
      <w:textAlignment w:val="baseline"/>
      <w:outlineLvl w:val="2"/>
    </w:pPr>
    <w:rPr>
      <w:rFonts w:ascii="Arial Narrow" w:hAnsi="Arial Narrow"/>
      <w:b/>
      <w:sz w:val="2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textAlignment w:val="baseline"/>
      <w:outlineLvl w:val="3"/>
    </w:pPr>
    <w:rPr>
      <w:rFonts w:ascii="Arial Narrow" w:hAnsi="Arial Narrow"/>
      <w:b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142"/>
      <w:textAlignment w:val="baseline"/>
      <w:outlineLvl w:val="4"/>
    </w:pPr>
    <w:rPr>
      <w:rFonts w:ascii="Arial Narrow" w:hAnsi="Arial Narrow"/>
      <w:b/>
      <w:sz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4678"/>
      <w:textAlignment w:val="baseline"/>
      <w:outlineLvl w:val="5"/>
    </w:pPr>
    <w:rPr>
      <w:rFonts w:ascii="Arial Narrow" w:hAnsi="Arial Narrow"/>
      <w:b/>
      <w:sz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-180"/>
      <w:jc w:val="center"/>
      <w:textAlignment w:val="baseline"/>
      <w:outlineLvl w:val="6"/>
    </w:pPr>
    <w:rPr>
      <w:b/>
      <w:sz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83BDF"/>
    <w:pPr>
      <w:widowControl/>
      <w:numPr>
        <w:ilvl w:val="7"/>
        <w:numId w:val="1"/>
      </w:numPr>
      <w:tabs>
        <w:tab w:val="left" w:pos="1440"/>
      </w:tabs>
      <w:autoSpaceDE/>
      <w:autoSpaceDN/>
      <w:adjustRightInd/>
      <w:spacing w:before="240" w:after="60"/>
      <w:outlineLvl w:val="7"/>
    </w:pPr>
    <w:rPr>
      <w:i/>
      <w:iCs/>
      <w:kern w:val="1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F83BDF"/>
    <w:pPr>
      <w:numPr>
        <w:ilvl w:val="8"/>
        <w:numId w:val="1"/>
      </w:numPr>
      <w:suppressAutoHyphens/>
      <w:overflowPunct w:val="0"/>
      <w:autoSpaceDN/>
      <w:adjustRightInd/>
      <w:spacing w:before="240" w:after="60"/>
      <w:textAlignment w:val="baseline"/>
      <w:outlineLvl w:val="8"/>
    </w:pPr>
    <w:rPr>
      <w:rFonts w:ascii="Cambria" w:hAnsi="Cambria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57CA4"/>
    <w:rPr>
      <w:b/>
      <w:bCs/>
      <w:color w:val="000000"/>
      <w:spacing w:val="-10"/>
      <w:sz w:val="26"/>
      <w:szCs w:val="26"/>
      <w:shd w:val="clear" w:color="auto" w:fill="FFFFFF"/>
    </w:rPr>
  </w:style>
  <w:style w:type="character" w:customStyle="1" w:styleId="Nagwek2Znak">
    <w:name w:val="Nagłówek 2 Znak"/>
    <w:link w:val="Nagwek2"/>
    <w:rsid w:val="00257CA4"/>
    <w:rPr>
      <w:b/>
      <w:bCs/>
      <w:color w:val="000000"/>
      <w:w w:val="81"/>
      <w:sz w:val="28"/>
      <w:szCs w:val="16"/>
      <w:shd w:val="clear" w:color="auto" w:fill="FFFFFF"/>
    </w:rPr>
  </w:style>
  <w:style w:type="character" w:customStyle="1" w:styleId="Nagwek3Znak">
    <w:name w:val="Nagłówek 3 Znak"/>
    <w:link w:val="Nagwek3"/>
    <w:rsid w:val="00257CA4"/>
    <w:rPr>
      <w:rFonts w:ascii="Arial Narrow" w:hAnsi="Arial Narrow"/>
      <w:b/>
      <w:sz w:val="24"/>
      <w:u w:val="single"/>
      <w:lang w:eastAsia="ar-SA"/>
    </w:rPr>
  </w:style>
  <w:style w:type="character" w:customStyle="1" w:styleId="Nagwek4Znak">
    <w:name w:val="Nagłówek 4 Znak"/>
    <w:link w:val="Nagwek4"/>
    <w:rsid w:val="00257CA4"/>
    <w:rPr>
      <w:rFonts w:ascii="Arial Narrow" w:hAnsi="Arial Narrow"/>
      <w:b/>
      <w:sz w:val="28"/>
      <w:lang w:eastAsia="ar-SA"/>
    </w:rPr>
  </w:style>
  <w:style w:type="character" w:customStyle="1" w:styleId="Nagwek5Znak">
    <w:name w:val="Nagłówek 5 Znak"/>
    <w:link w:val="Nagwek5"/>
    <w:rsid w:val="00257CA4"/>
    <w:rPr>
      <w:rFonts w:ascii="Arial Narrow" w:hAnsi="Arial Narrow"/>
      <w:b/>
      <w:sz w:val="28"/>
      <w:lang w:eastAsia="ar-SA"/>
    </w:rPr>
  </w:style>
  <w:style w:type="character" w:customStyle="1" w:styleId="Nagwek6Znak">
    <w:name w:val="Nagłówek 6 Znak"/>
    <w:link w:val="Nagwek6"/>
    <w:rsid w:val="00257CA4"/>
    <w:rPr>
      <w:rFonts w:ascii="Arial Narrow" w:hAnsi="Arial Narrow"/>
      <w:b/>
      <w:sz w:val="28"/>
      <w:lang w:eastAsia="ar-SA"/>
    </w:rPr>
  </w:style>
  <w:style w:type="character" w:customStyle="1" w:styleId="Nagwek7Znak">
    <w:name w:val="Nagłówek 7 Znak"/>
    <w:link w:val="Nagwek7"/>
    <w:rsid w:val="00257CA4"/>
    <w:rPr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76651"/>
    <w:pPr>
      <w:shd w:val="clear" w:color="auto" w:fill="FFFFFF"/>
      <w:tabs>
        <w:tab w:val="left" w:pos="7104"/>
      </w:tabs>
      <w:spacing w:before="1454" w:line="480" w:lineRule="auto"/>
      <w:ind w:left="710"/>
    </w:pPr>
    <w:rPr>
      <w:color w:val="000000"/>
      <w:w w:val="81"/>
      <w:sz w:val="22"/>
      <w:szCs w:val="16"/>
    </w:rPr>
  </w:style>
  <w:style w:type="character" w:customStyle="1" w:styleId="TekstpodstawowywcityZnak">
    <w:name w:val="Tekst podstawowy wcięty Znak"/>
    <w:link w:val="Tekstpodstawowywcity"/>
    <w:rsid w:val="00257CA4"/>
    <w:rPr>
      <w:color w:val="000000"/>
      <w:w w:val="81"/>
      <w:sz w:val="22"/>
      <w:szCs w:val="16"/>
      <w:shd w:val="clear" w:color="auto" w:fill="FFFFFF"/>
    </w:rPr>
  </w:style>
  <w:style w:type="paragraph" w:styleId="Tekstdymka">
    <w:name w:val="Balloon Text"/>
    <w:basedOn w:val="Normalny"/>
    <w:link w:val="TekstdymkaZnak"/>
    <w:rsid w:val="0081496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57CA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Akapit z listą BS,lp1,Preambuła,Colorful Shading Accent 3,Light List Accent 5"/>
    <w:basedOn w:val="Normalny"/>
    <w:link w:val="AkapitzlistZnak"/>
    <w:uiPriority w:val="34"/>
    <w:qFormat/>
    <w:rsid w:val="00DB44E4"/>
    <w:pPr>
      <w:ind w:left="708"/>
    </w:pPr>
  </w:style>
  <w:style w:type="paragraph" w:styleId="Tekstpodstawowy">
    <w:name w:val="Body Text"/>
    <w:basedOn w:val="Normalny"/>
    <w:link w:val="TekstpodstawowyZnak"/>
    <w:rsid w:val="00257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7CA4"/>
  </w:style>
  <w:style w:type="character" w:customStyle="1" w:styleId="WW8Num4z1">
    <w:name w:val="WW8Num4z1"/>
    <w:rsid w:val="00257CA4"/>
    <w:rPr>
      <w:rFonts w:ascii="Times New Roman" w:hAnsi="Times New Roman" w:cs="Times New Roman"/>
    </w:rPr>
  </w:style>
  <w:style w:type="character" w:customStyle="1" w:styleId="WW8Num7z0">
    <w:name w:val="WW8Num7z0"/>
    <w:rsid w:val="00257CA4"/>
    <w:rPr>
      <w:rFonts w:ascii="Times New Roman" w:hAnsi="Times New Roman" w:cs="Times New Roman"/>
    </w:rPr>
  </w:style>
  <w:style w:type="character" w:customStyle="1" w:styleId="WW8Num11z1">
    <w:name w:val="WW8Num11z1"/>
    <w:rsid w:val="00257CA4"/>
    <w:rPr>
      <w:rFonts w:ascii="Times New Roman" w:hAnsi="Times New Roman" w:cs="Times New Roman"/>
      <w:sz w:val="28"/>
    </w:rPr>
  </w:style>
  <w:style w:type="character" w:customStyle="1" w:styleId="WW8Num14z3">
    <w:name w:val="WW8Num14z3"/>
    <w:rsid w:val="00257CA4"/>
    <w:rPr>
      <w:b w:val="0"/>
    </w:rPr>
  </w:style>
  <w:style w:type="character" w:customStyle="1" w:styleId="WW8Num23z0">
    <w:name w:val="WW8Num23z0"/>
    <w:rsid w:val="00257CA4"/>
    <w:rPr>
      <w:u w:val="none"/>
    </w:rPr>
  </w:style>
  <w:style w:type="character" w:customStyle="1" w:styleId="WW8Num24z0">
    <w:name w:val="WW8Num24z0"/>
    <w:rsid w:val="00257CA4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257CA4"/>
    <w:rPr>
      <w:b w:val="0"/>
      <w:bCs w:val="0"/>
    </w:rPr>
  </w:style>
  <w:style w:type="character" w:customStyle="1" w:styleId="WW8Num28z0">
    <w:name w:val="WW8Num28z0"/>
    <w:rsid w:val="00257CA4"/>
    <w:rPr>
      <w:b w:val="0"/>
      <w:bCs w:val="0"/>
    </w:rPr>
  </w:style>
  <w:style w:type="character" w:customStyle="1" w:styleId="WW8Num29z0">
    <w:name w:val="WW8Num29z0"/>
    <w:rsid w:val="00257CA4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  <w:rsid w:val="00257CA4"/>
  </w:style>
  <w:style w:type="character" w:customStyle="1" w:styleId="Domylnaczcionkaakapitu2">
    <w:name w:val="Domyślna czcionka akapitu2"/>
    <w:rsid w:val="00257CA4"/>
  </w:style>
  <w:style w:type="character" w:customStyle="1" w:styleId="WW-Absatz-Standardschriftart">
    <w:name w:val="WW-Absatz-Standardschriftart"/>
    <w:rsid w:val="00257CA4"/>
  </w:style>
  <w:style w:type="character" w:customStyle="1" w:styleId="WW-Absatz-Standardschriftart1">
    <w:name w:val="WW-Absatz-Standardschriftart1"/>
    <w:rsid w:val="00257CA4"/>
  </w:style>
  <w:style w:type="character" w:customStyle="1" w:styleId="WW-Absatz-Standardschriftart11">
    <w:name w:val="WW-Absatz-Standardschriftart11"/>
    <w:rsid w:val="00257CA4"/>
  </w:style>
  <w:style w:type="character" w:customStyle="1" w:styleId="WW-Absatz-Standardschriftart111">
    <w:name w:val="WW-Absatz-Standardschriftart111"/>
    <w:rsid w:val="00257CA4"/>
  </w:style>
  <w:style w:type="character" w:customStyle="1" w:styleId="WW-Absatz-Standardschriftart1111">
    <w:name w:val="WW-Absatz-Standardschriftart1111"/>
    <w:rsid w:val="00257CA4"/>
  </w:style>
  <w:style w:type="character" w:customStyle="1" w:styleId="WW-Absatz-Standardschriftart11111">
    <w:name w:val="WW-Absatz-Standardschriftart11111"/>
    <w:rsid w:val="00257CA4"/>
  </w:style>
  <w:style w:type="character" w:customStyle="1" w:styleId="WW-Absatz-Standardschriftart111111">
    <w:name w:val="WW-Absatz-Standardschriftart111111"/>
    <w:rsid w:val="00257CA4"/>
  </w:style>
  <w:style w:type="character" w:customStyle="1" w:styleId="WW-Absatz-Standardschriftart1111111">
    <w:name w:val="WW-Absatz-Standardschriftart1111111"/>
    <w:rsid w:val="00257CA4"/>
  </w:style>
  <w:style w:type="character" w:customStyle="1" w:styleId="WW8Num5z0">
    <w:name w:val="WW8Num5z0"/>
    <w:rsid w:val="00257CA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57CA4"/>
    <w:rPr>
      <w:rFonts w:ascii="Courier New" w:hAnsi="Courier New"/>
    </w:rPr>
  </w:style>
  <w:style w:type="character" w:customStyle="1" w:styleId="WW8Num5z2">
    <w:name w:val="WW8Num5z2"/>
    <w:rsid w:val="00257CA4"/>
    <w:rPr>
      <w:rFonts w:ascii="Wingdings" w:hAnsi="Wingdings"/>
    </w:rPr>
  </w:style>
  <w:style w:type="character" w:customStyle="1" w:styleId="WW8Num5z3">
    <w:name w:val="WW8Num5z3"/>
    <w:rsid w:val="00257CA4"/>
    <w:rPr>
      <w:rFonts w:ascii="Symbol" w:hAnsi="Symbol"/>
    </w:rPr>
  </w:style>
  <w:style w:type="character" w:customStyle="1" w:styleId="WW8Num7z1">
    <w:name w:val="WW8Num7z1"/>
    <w:rsid w:val="00257CA4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257CA4"/>
    <w:rPr>
      <w:u w:val="none"/>
    </w:rPr>
  </w:style>
  <w:style w:type="character" w:customStyle="1" w:styleId="WW8Num13z0">
    <w:name w:val="WW8Num13z0"/>
    <w:rsid w:val="00257CA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57CA4"/>
    <w:rPr>
      <w:rFonts w:ascii="Courier New" w:hAnsi="Courier New"/>
    </w:rPr>
  </w:style>
  <w:style w:type="character" w:customStyle="1" w:styleId="WW8Num13z2">
    <w:name w:val="WW8Num13z2"/>
    <w:rsid w:val="00257CA4"/>
    <w:rPr>
      <w:rFonts w:ascii="Wingdings" w:hAnsi="Wingdings"/>
    </w:rPr>
  </w:style>
  <w:style w:type="character" w:customStyle="1" w:styleId="WW8Num13z3">
    <w:name w:val="WW8Num13z3"/>
    <w:rsid w:val="00257CA4"/>
    <w:rPr>
      <w:rFonts w:ascii="Symbol" w:hAnsi="Symbol"/>
    </w:rPr>
  </w:style>
  <w:style w:type="character" w:customStyle="1" w:styleId="WW8Num15z0">
    <w:name w:val="WW8Num15z0"/>
    <w:rsid w:val="00257CA4"/>
    <w:rPr>
      <w:rFonts w:ascii="Symbol" w:hAnsi="Symbol"/>
    </w:rPr>
  </w:style>
  <w:style w:type="character" w:customStyle="1" w:styleId="WW8Num18z1">
    <w:name w:val="WW8Num18z1"/>
    <w:rsid w:val="00257CA4"/>
    <w:rPr>
      <w:rFonts w:ascii="Times New Roman" w:eastAsia="Times New Roman" w:hAnsi="Times New Roman" w:cs="Times New Roman"/>
      <w:sz w:val="28"/>
    </w:rPr>
  </w:style>
  <w:style w:type="character" w:customStyle="1" w:styleId="WW8Num22z3">
    <w:name w:val="WW8Num22z3"/>
    <w:rsid w:val="00257CA4"/>
    <w:rPr>
      <w:b w:val="0"/>
    </w:rPr>
  </w:style>
  <w:style w:type="character" w:customStyle="1" w:styleId="WW8Num25z0">
    <w:name w:val="WW8Num25z0"/>
    <w:rsid w:val="00257CA4"/>
    <w:rPr>
      <w:rFonts w:ascii="Symbol" w:hAnsi="Symbol"/>
    </w:rPr>
  </w:style>
  <w:style w:type="character" w:customStyle="1" w:styleId="WW8Num29z1">
    <w:name w:val="WW8Num29z1"/>
    <w:rsid w:val="00257CA4"/>
    <w:rPr>
      <w:rFonts w:ascii="Courier New" w:hAnsi="Courier New"/>
    </w:rPr>
  </w:style>
  <w:style w:type="character" w:customStyle="1" w:styleId="WW8Num29z2">
    <w:name w:val="WW8Num29z2"/>
    <w:rsid w:val="00257CA4"/>
    <w:rPr>
      <w:rFonts w:ascii="Wingdings" w:hAnsi="Wingdings"/>
    </w:rPr>
  </w:style>
  <w:style w:type="character" w:customStyle="1" w:styleId="WW8Num29z3">
    <w:name w:val="WW8Num29z3"/>
    <w:rsid w:val="00257CA4"/>
    <w:rPr>
      <w:rFonts w:ascii="Symbol" w:hAnsi="Symbol"/>
    </w:rPr>
  </w:style>
  <w:style w:type="character" w:customStyle="1" w:styleId="WW8Num30z0">
    <w:name w:val="WW8Num30z0"/>
    <w:rsid w:val="00257CA4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57CA4"/>
    <w:rPr>
      <w:rFonts w:ascii="Courier New" w:hAnsi="Courier New"/>
    </w:rPr>
  </w:style>
  <w:style w:type="character" w:customStyle="1" w:styleId="WW8Num30z2">
    <w:name w:val="WW8Num30z2"/>
    <w:rsid w:val="00257CA4"/>
    <w:rPr>
      <w:rFonts w:ascii="Wingdings" w:hAnsi="Wingdings"/>
    </w:rPr>
  </w:style>
  <w:style w:type="character" w:customStyle="1" w:styleId="WW8Num30z3">
    <w:name w:val="WW8Num30z3"/>
    <w:rsid w:val="00257CA4"/>
    <w:rPr>
      <w:rFonts w:ascii="Symbol" w:hAnsi="Symbol"/>
    </w:rPr>
  </w:style>
  <w:style w:type="character" w:customStyle="1" w:styleId="WW8Num31z0">
    <w:name w:val="WW8Num31z0"/>
    <w:rsid w:val="00257CA4"/>
    <w:rPr>
      <w:u w:val="none"/>
    </w:rPr>
  </w:style>
  <w:style w:type="character" w:customStyle="1" w:styleId="WW8Num36z1">
    <w:name w:val="WW8Num36z1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6z2">
    <w:name w:val="WW8Num36z2"/>
    <w:rsid w:val="00257CA4"/>
    <w:rPr>
      <w:rFonts w:ascii="Wingdings" w:hAnsi="Wingdings"/>
    </w:rPr>
  </w:style>
  <w:style w:type="character" w:customStyle="1" w:styleId="WW8Num36z3">
    <w:name w:val="WW8Num36z3"/>
    <w:rsid w:val="00257CA4"/>
    <w:rPr>
      <w:rFonts w:ascii="Symbol" w:hAnsi="Symbol"/>
    </w:rPr>
  </w:style>
  <w:style w:type="character" w:customStyle="1" w:styleId="WW8Num36z4">
    <w:name w:val="WW8Num36z4"/>
    <w:rsid w:val="00257CA4"/>
    <w:rPr>
      <w:rFonts w:ascii="Courier New" w:hAnsi="Courier New"/>
    </w:rPr>
  </w:style>
  <w:style w:type="character" w:customStyle="1" w:styleId="WW8Num38z0">
    <w:name w:val="WW8Num38z0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8z1">
    <w:name w:val="WW8Num38z1"/>
    <w:rsid w:val="00257CA4"/>
    <w:rPr>
      <w:rFonts w:ascii="Courier New" w:hAnsi="Courier New"/>
    </w:rPr>
  </w:style>
  <w:style w:type="character" w:customStyle="1" w:styleId="WW8Num38z2">
    <w:name w:val="WW8Num38z2"/>
    <w:rsid w:val="00257CA4"/>
    <w:rPr>
      <w:rFonts w:ascii="Wingdings" w:hAnsi="Wingdings"/>
    </w:rPr>
  </w:style>
  <w:style w:type="character" w:customStyle="1" w:styleId="WW8Num38z3">
    <w:name w:val="WW8Num38z3"/>
    <w:rsid w:val="00257CA4"/>
    <w:rPr>
      <w:rFonts w:ascii="Symbol" w:hAnsi="Symbol"/>
    </w:rPr>
  </w:style>
  <w:style w:type="character" w:customStyle="1" w:styleId="WW8Num42z1">
    <w:name w:val="WW8Num42z1"/>
    <w:rsid w:val="00257CA4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57CA4"/>
    <w:rPr>
      <w:u w:val="none"/>
    </w:rPr>
  </w:style>
  <w:style w:type="character" w:customStyle="1" w:styleId="Domylnaczcionkaakapitu1">
    <w:name w:val="Domyślna czcionka akapitu1"/>
    <w:rsid w:val="00257CA4"/>
  </w:style>
  <w:style w:type="character" w:styleId="Numerstrony">
    <w:name w:val="page number"/>
    <w:rsid w:val="00257CA4"/>
    <w:rPr>
      <w:sz w:val="20"/>
    </w:rPr>
  </w:style>
  <w:style w:type="character" w:styleId="Hipercze">
    <w:name w:val="Hyperlink"/>
    <w:rsid w:val="00257CA4"/>
    <w:rPr>
      <w:color w:val="0000FF"/>
      <w:u w:val="single"/>
    </w:rPr>
  </w:style>
  <w:style w:type="character" w:customStyle="1" w:styleId="Odwoaniedokomentarza1">
    <w:name w:val="Odwołanie do komentarza1"/>
    <w:rsid w:val="00257CA4"/>
    <w:rPr>
      <w:sz w:val="16"/>
      <w:szCs w:val="16"/>
    </w:rPr>
  </w:style>
  <w:style w:type="character" w:customStyle="1" w:styleId="Symbolewypunktowania">
    <w:name w:val="Symbole wypunktowania"/>
    <w:rsid w:val="00257CA4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257CA4"/>
    <w:rPr>
      <w:b w:val="0"/>
      <w:bCs w:val="0"/>
    </w:rPr>
  </w:style>
  <w:style w:type="paragraph" w:customStyle="1" w:styleId="Nagwek20">
    <w:name w:val="Nagłówek2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Normalny"/>
    <w:rsid w:val="00257CA4"/>
    <w:pPr>
      <w:suppressAutoHyphens/>
      <w:overflowPunct w:val="0"/>
      <w:autoSpaceDN/>
      <w:adjustRightInd/>
      <w:ind w:left="283" w:hanging="283"/>
      <w:textAlignment w:val="baseline"/>
    </w:pPr>
    <w:rPr>
      <w:lang w:eastAsia="ar-SA"/>
    </w:rPr>
  </w:style>
  <w:style w:type="paragraph" w:customStyle="1" w:styleId="Podpis2">
    <w:name w:val="Podpis2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7CA4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paragraph" w:styleId="Nagwek">
    <w:name w:val="header"/>
    <w:basedOn w:val="Normalny"/>
    <w:link w:val="NagwekZnak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NagwekZnak">
    <w:name w:val="Nagłówek Znak"/>
    <w:link w:val="Nagwek"/>
    <w:rsid w:val="00257CA4"/>
    <w:rPr>
      <w:lang w:eastAsia="ar-SA"/>
    </w:rPr>
  </w:style>
  <w:style w:type="paragraph" w:customStyle="1" w:styleId="Tekstpodstawowywcity21">
    <w:name w:val="Tekst podstawowy wcięty 21"/>
    <w:basedOn w:val="Normalny"/>
    <w:rsid w:val="00257CA4"/>
    <w:pPr>
      <w:tabs>
        <w:tab w:val="left" w:pos="6480"/>
      </w:tabs>
      <w:suppressAutoHyphens/>
      <w:overflowPunct w:val="0"/>
      <w:autoSpaceDN/>
      <w:adjustRightInd/>
      <w:ind w:left="720" w:hanging="720"/>
      <w:jc w:val="both"/>
      <w:textAlignment w:val="baseline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257CA4"/>
    <w:pPr>
      <w:suppressAutoHyphens/>
      <w:overflowPunct w:val="0"/>
      <w:autoSpaceDN/>
      <w:adjustRightInd/>
      <w:ind w:left="709" w:hanging="709"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2">
    <w:name w:val="WW-Body Text 2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Lista22">
    <w:name w:val="Lista 22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Listapunktowana31">
    <w:name w:val="Lista punktowana 31"/>
    <w:basedOn w:val="Normalny"/>
    <w:rsid w:val="00257CA4"/>
    <w:pPr>
      <w:tabs>
        <w:tab w:val="left" w:pos="926"/>
      </w:tabs>
      <w:suppressAutoHyphens/>
      <w:overflowPunct w:val="0"/>
      <w:autoSpaceDN/>
      <w:adjustRightInd/>
      <w:ind w:left="926" w:hanging="360"/>
      <w:textAlignment w:val="baseline"/>
    </w:pPr>
    <w:rPr>
      <w:lang w:eastAsia="ar-SA"/>
    </w:rPr>
  </w:style>
  <w:style w:type="paragraph" w:customStyle="1" w:styleId="WW-BodyText21">
    <w:name w:val="WW-Body Text 21"/>
    <w:basedOn w:val="Normalny"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257CA4"/>
    <w:pPr>
      <w:widowControl/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257CA4"/>
    <w:rPr>
      <w:lang w:eastAsia="ar-SA"/>
    </w:rPr>
  </w:style>
  <w:style w:type="paragraph" w:customStyle="1" w:styleId="WW-BodyText212">
    <w:name w:val="WW-Body Text 212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Indent3">
    <w:name w:val="WW-Body Text Indent 3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">
    <w:name w:val="WW-Body Text 2123"/>
    <w:basedOn w:val="Normalny"/>
    <w:rsid w:val="00257CA4"/>
    <w:pPr>
      <w:widowControl/>
      <w:suppressAutoHyphens/>
      <w:overflowPunct w:val="0"/>
      <w:autoSpaceDN/>
      <w:adjustRightInd/>
      <w:ind w:left="720" w:hanging="12"/>
      <w:textAlignment w:val="baseline"/>
    </w:pPr>
    <w:rPr>
      <w:sz w:val="24"/>
      <w:lang w:eastAsia="ar-SA"/>
    </w:rPr>
  </w:style>
  <w:style w:type="paragraph" w:customStyle="1" w:styleId="WW-BodyText21234">
    <w:name w:val="WW-Body Text 21234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Indent31">
    <w:name w:val="WW-Body Text Indent 31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45">
    <w:name w:val="WW-Body Text 212345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2123456">
    <w:name w:val="WW-Body Text 2123456"/>
    <w:basedOn w:val="Normalny"/>
    <w:rsid w:val="00257CA4"/>
    <w:pPr>
      <w:tabs>
        <w:tab w:val="left" w:pos="709"/>
        <w:tab w:val="left" w:pos="1620"/>
      </w:tabs>
      <w:suppressAutoHyphens/>
      <w:overflowPunct w:val="0"/>
      <w:autoSpaceDN/>
      <w:adjustRightInd/>
      <w:ind w:left="993" w:hanging="284"/>
      <w:textAlignment w:val="baseline"/>
    </w:pPr>
    <w:rPr>
      <w:sz w:val="24"/>
      <w:lang w:eastAsia="ar-SA"/>
    </w:rPr>
  </w:style>
  <w:style w:type="paragraph" w:customStyle="1" w:styleId="WW-BodyText21234567">
    <w:name w:val="WW-Body Text 21234567"/>
    <w:basedOn w:val="Normalny"/>
    <w:rsid w:val="00257CA4"/>
    <w:pPr>
      <w:tabs>
        <w:tab w:val="left" w:pos="1080"/>
        <w:tab w:val="left" w:pos="1620"/>
      </w:tabs>
      <w:suppressAutoHyphens/>
      <w:overflowPunct w:val="0"/>
      <w:autoSpaceDN/>
      <w:adjustRightInd/>
      <w:ind w:left="709" w:hanging="349"/>
      <w:textAlignment w:val="baseline"/>
    </w:pPr>
    <w:rPr>
      <w:sz w:val="24"/>
      <w:lang w:eastAsia="ar-SA"/>
    </w:rPr>
  </w:style>
  <w:style w:type="paragraph" w:customStyle="1" w:styleId="WW-BodyText212345678">
    <w:name w:val="WW-Body Text 212345678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WW-BodyText2123456789">
    <w:name w:val="WW-Body Text 2123456789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ProPublico">
    <w:name w:val="ProPublico"/>
    <w:rsid w:val="00257CA4"/>
    <w:pPr>
      <w:suppressAutoHyphens/>
      <w:overflowPunct w:val="0"/>
      <w:autoSpaceDE w:val="0"/>
      <w:spacing w:line="360" w:lineRule="auto"/>
      <w:textAlignment w:val="baseline"/>
    </w:pPr>
    <w:rPr>
      <w:rFonts w:ascii="Arial" w:eastAsia="Arial" w:hAnsi="Arial"/>
      <w:sz w:val="22"/>
      <w:lang w:eastAsia="ar-SA"/>
    </w:rPr>
  </w:style>
  <w:style w:type="paragraph" w:customStyle="1" w:styleId="Tekstpodstawowy31">
    <w:name w:val="Tekst podstawowy 31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leszek">
    <w:name w:val="leszek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4"/>
      <w:lang w:eastAsia="ar-SA"/>
    </w:rPr>
  </w:style>
  <w:style w:type="paragraph" w:customStyle="1" w:styleId="Mario">
    <w:name w:val="Mario"/>
    <w:basedOn w:val="Normalny"/>
    <w:rsid w:val="00257CA4"/>
    <w:pPr>
      <w:widowControl/>
      <w:suppressAutoHyphens/>
      <w:overflowPunct w:val="0"/>
      <w:autoSpaceDN/>
      <w:adjustRightInd/>
      <w:spacing w:line="360" w:lineRule="auto"/>
      <w:jc w:val="both"/>
      <w:textAlignment w:val="baseline"/>
    </w:pPr>
    <w:rPr>
      <w:rFonts w:ascii="Arial" w:hAnsi="Arial"/>
      <w:sz w:val="24"/>
      <w:lang w:eastAsia="ar-SA"/>
    </w:rPr>
  </w:style>
  <w:style w:type="paragraph" w:customStyle="1" w:styleId="Standardowy1">
    <w:name w:val="Standardowy1"/>
    <w:rsid w:val="00257CA4"/>
    <w:pPr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customStyle="1" w:styleId="WW-BodyTextIndent2">
    <w:name w:val="WW-Body Text Indent 2"/>
    <w:basedOn w:val="Normalny"/>
    <w:rsid w:val="00257CA4"/>
    <w:pPr>
      <w:widowControl/>
      <w:suppressAutoHyphens/>
      <w:overflowPunct w:val="0"/>
      <w:autoSpaceDN/>
      <w:adjustRightInd/>
      <w:ind w:left="283" w:hanging="283"/>
      <w:jc w:val="both"/>
      <w:textAlignment w:val="baseline"/>
    </w:pPr>
    <w:rPr>
      <w:sz w:val="24"/>
      <w:lang w:eastAsia="ar-SA"/>
    </w:rPr>
  </w:style>
  <w:style w:type="paragraph" w:styleId="Stopka">
    <w:name w:val="footer"/>
    <w:basedOn w:val="Normalny"/>
    <w:link w:val="StopkaZnak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StopkaZnak">
    <w:name w:val="Stopka Znak"/>
    <w:link w:val="Stopka"/>
    <w:rsid w:val="00257CA4"/>
    <w:rPr>
      <w:lang w:eastAsia="ar-SA"/>
    </w:rPr>
  </w:style>
  <w:style w:type="paragraph" w:customStyle="1" w:styleId="WW-BodyText212345678910">
    <w:name w:val="WW-Body Text 212345678910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3">
    <w:name w:val="WW-Body Text 3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Tekstpodstawowywcity310">
    <w:name w:val="Tekst podstawowy wcięty 31"/>
    <w:basedOn w:val="Normalny"/>
    <w:rsid w:val="00257CA4"/>
    <w:pPr>
      <w:suppressAutoHyphens/>
      <w:autoSpaceDE/>
      <w:autoSpaceDN/>
      <w:adjustRightInd/>
      <w:ind w:left="360"/>
      <w:jc w:val="both"/>
    </w:pPr>
    <w:rPr>
      <w:sz w:val="24"/>
      <w:lang w:eastAsia="ar-SA"/>
    </w:rPr>
  </w:style>
  <w:style w:type="paragraph" w:customStyle="1" w:styleId="Tekstkomentarza1">
    <w:name w:val="Tekst komentarza1"/>
    <w:basedOn w:val="Normalny"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Tekstpodstawowy310">
    <w:name w:val="Tekst podstawowy 31"/>
    <w:basedOn w:val="Normalny"/>
    <w:rsid w:val="00257CA4"/>
    <w:pPr>
      <w:widowControl/>
      <w:suppressAutoHyphens/>
      <w:autoSpaceDE/>
      <w:autoSpaceDN/>
      <w:adjustRightInd/>
      <w:jc w:val="both"/>
    </w:pPr>
    <w:rPr>
      <w:i/>
      <w:iCs/>
      <w:sz w:val="24"/>
      <w:szCs w:val="24"/>
      <w:lang w:eastAsia="ar-SA"/>
    </w:rPr>
  </w:style>
  <w:style w:type="paragraph" w:customStyle="1" w:styleId="pkt">
    <w:name w:val="pkt"/>
    <w:basedOn w:val="Normalny"/>
    <w:rsid w:val="00257CA4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257CA4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257CA4"/>
    <w:pPr>
      <w:suppressAutoHyphens/>
      <w:overflowPunct w:val="0"/>
      <w:autoSpaceDN/>
      <w:adjustRightInd/>
      <w:ind w:left="-567"/>
      <w:textAlignment w:val="baseline"/>
    </w:pPr>
    <w:rPr>
      <w:lang w:eastAsia="ar-SA"/>
    </w:rPr>
  </w:style>
  <w:style w:type="paragraph" w:customStyle="1" w:styleId="Lista21">
    <w:name w:val="Lista 21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Zawartotabeli">
    <w:name w:val="Zawartość tabeli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Nagwektabeli">
    <w:name w:val="Nagłówek tabeli"/>
    <w:basedOn w:val="Zawartotabeli"/>
    <w:rsid w:val="00257CA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57CA4"/>
    <w:pPr>
      <w:suppressAutoHyphens/>
      <w:overflowPunct w:val="0"/>
      <w:autoSpaceDN/>
      <w:adjustRightInd/>
      <w:spacing w:after="0"/>
      <w:jc w:val="center"/>
      <w:textAlignment w:val="baseline"/>
    </w:pPr>
    <w:rPr>
      <w:b/>
      <w:sz w:val="28"/>
      <w:lang w:eastAsia="ar-SA"/>
    </w:rPr>
  </w:style>
  <w:style w:type="paragraph" w:styleId="Lista2">
    <w:name w:val="List 2"/>
    <w:basedOn w:val="Normalny"/>
    <w:uiPriority w:val="99"/>
    <w:unhideWhenUsed/>
    <w:rsid w:val="00257CA4"/>
    <w:pPr>
      <w:suppressAutoHyphens/>
      <w:overflowPunct w:val="0"/>
      <w:autoSpaceDN/>
      <w:adjustRightInd/>
      <w:ind w:left="566" w:hanging="283"/>
      <w:contextualSpacing/>
      <w:textAlignment w:val="baseline"/>
    </w:pPr>
    <w:rPr>
      <w:lang w:eastAsia="ar-SA"/>
    </w:rPr>
  </w:style>
  <w:style w:type="paragraph" w:customStyle="1" w:styleId="Styl1">
    <w:name w:val="Styl1"/>
    <w:basedOn w:val="Normalny"/>
    <w:rsid w:val="00257CA4"/>
    <w:pPr>
      <w:widowControl/>
      <w:autoSpaceDE/>
      <w:autoSpaceDN/>
      <w:adjustRightInd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257CA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257CA4"/>
    <w:rPr>
      <w:sz w:val="24"/>
      <w:szCs w:val="24"/>
    </w:rPr>
  </w:style>
  <w:style w:type="paragraph" w:styleId="Tytu">
    <w:name w:val="Title"/>
    <w:basedOn w:val="Normalny"/>
    <w:link w:val="TytuZnak"/>
    <w:qFormat/>
    <w:rsid w:val="00257CA4"/>
    <w:pPr>
      <w:widowControl/>
      <w:autoSpaceDE/>
      <w:autoSpaceDN/>
      <w:adjustRightInd/>
      <w:spacing w:line="360" w:lineRule="auto"/>
      <w:jc w:val="center"/>
    </w:pPr>
    <w:rPr>
      <w:b/>
      <w:sz w:val="40"/>
    </w:rPr>
  </w:style>
  <w:style w:type="character" w:customStyle="1" w:styleId="TytuZnak">
    <w:name w:val="Tytuł Znak"/>
    <w:link w:val="Tytu"/>
    <w:rsid w:val="00257CA4"/>
    <w:rPr>
      <w:b/>
      <w:sz w:val="40"/>
    </w:rPr>
  </w:style>
  <w:style w:type="paragraph" w:customStyle="1" w:styleId="Standard">
    <w:name w:val="Standard"/>
    <w:rsid w:val="00257CA4"/>
    <w:pPr>
      <w:autoSpaceDE w:val="0"/>
      <w:autoSpaceDN w:val="0"/>
      <w:adjustRightInd w:val="0"/>
    </w:pPr>
    <w:rPr>
      <w:rFonts w:ascii="Times" w:hAnsi="Times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257CA4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257CA4"/>
    <w:rPr>
      <w:lang w:eastAsia="ar-SA"/>
    </w:rPr>
  </w:style>
  <w:style w:type="character" w:styleId="Odwoanieprzypisukocowego">
    <w:name w:val="endnote reference"/>
    <w:uiPriority w:val="99"/>
    <w:unhideWhenUsed/>
    <w:rsid w:val="00257CA4"/>
    <w:rPr>
      <w:vertAlign w:val="superscript"/>
    </w:rPr>
  </w:style>
  <w:style w:type="character" w:styleId="Odwoaniedokomentarza">
    <w:name w:val="annotation reference"/>
    <w:uiPriority w:val="99"/>
    <w:unhideWhenUsed/>
    <w:rsid w:val="00257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komentarzaZnak">
    <w:name w:val="Tekst komentarza Znak"/>
    <w:link w:val="Tekstkomentarza"/>
    <w:uiPriority w:val="99"/>
    <w:rsid w:val="00257CA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57CA4"/>
    <w:rPr>
      <w:b/>
      <w:bCs/>
    </w:rPr>
  </w:style>
  <w:style w:type="character" w:customStyle="1" w:styleId="TematkomentarzaZnak">
    <w:name w:val="Temat komentarza Znak"/>
    <w:link w:val="Tematkomentarza"/>
    <w:rsid w:val="00257CA4"/>
    <w:rPr>
      <w:b/>
      <w:bCs/>
      <w:lang w:eastAsia="ar-SA"/>
    </w:rPr>
  </w:style>
  <w:style w:type="paragraph" w:customStyle="1" w:styleId="ZnakZnakZnakZnak">
    <w:name w:val="Znak Znak Znak Znak"/>
    <w:basedOn w:val="Normalny"/>
    <w:rsid w:val="00257CA4"/>
    <w:pPr>
      <w:widowControl/>
      <w:autoSpaceDE/>
      <w:autoSpaceDN/>
      <w:adjustRightInd/>
    </w:pPr>
    <w:rPr>
      <w:sz w:val="24"/>
      <w:szCs w:val="24"/>
    </w:rPr>
  </w:style>
  <w:style w:type="character" w:customStyle="1" w:styleId="Hyperlink8">
    <w:name w:val="Hyperlink8"/>
    <w:rsid w:val="00257CA4"/>
    <w:rPr>
      <w:color w:val="0000FF"/>
      <w:u w:val="single"/>
    </w:rPr>
  </w:style>
  <w:style w:type="paragraph" w:customStyle="1" w:styleId="Normalny1">
    <w:name w:val="Normalny1"/>
    <w:rsid w:val="00257CA4"/>
    <w:pPr>
      <w:widowControl w:val="0"/>
      <w:suppressAutoHyphens/>
      <w:overflowPunct w:val="0"/>
      <w:autoSpaceDE w:val="0"/>
      <w:textAlignment w:val="baseline"/>
    </w:pPr>
    <w:rPr>
      <w:kern w:val="1"/>
      <w:lang w:eastAsia="ar-SA" w:bidi="hi-IN"/>
    </w:rPr>
  </w:style>
  <w:style w:type="paragraph" w:customStyle="1" w:styleId="Default">
    <w:name w:val="Default"/>
    <w:rsid w:val="00257C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6E4496"/>
    <w:rPr>
      <w:b/>
      <w:bCs/>
    </w:rPr>
  </w:style>
  <w:style w:type="paragraph" w:customStyle="1" w:styleId="Tekstpodstawowy22">
    <w:name w:val="Tekst podstawowy 22"/>
    <w:basedOn w:val="Normalny"/>
    <w:rsid w:val="00BE0992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character" w:customStyle="1" w:styleId="FontStyle50">
    <w:name w:val="Font Style50"/>
    <w:rsid w:val="0011180E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Normalny"/>
    <w:rsid w:val="0011180E"/>
    <w:pPr>
      <w:autoSpaceDE/>
      <w:autoSpaceDN/>
      <w:adjustRightInd/>
      <w:spacing w:line="245" w:lineRule="exact"/>
      <w:ind w:hanging="331"/>
      <w:jc w:val="both"/>
    </w:pPr>
    <w:rPr>
      <w:rFonts w:eastAsia="Batang" w:cs="Mangal"/>
      <w:kern w:val="1"/>
      <w:sz w:val="24"/>
      <w:szCs w:val="24"/>
      <w:lang w:eastAsia="ko-KR" w:bidi="hi-IN"/>
    </w:rPr>
  </w:style>
  <w:style w:type="paragraph" w:customStyle="1" w:styleId="Tekstpodstawowy1">
    <w:name w:val="Tekst podstawowy1"/>
    <w:basedOn w:val="Normalny1"/>
    <w:rsid w:val="0011180E"/>
    <w:pPr>
      <w:spacing w:after="120"/>
    </w:pPr>
  </w:style>
  <w:style w:type="character" w:customStyle="1" w:styleId="Nagwek8Znak">
    <w:name w:val="Nagłówek 8 Znak"/>
    <w:link w:val="Nagwek8"/>
    <w:rsid w:val="00F83BDF"/>
    <w:rPr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F83BDF"/>
    <w:rPr>
      <w:rFonts w:ascii="Cambria" w:hAnsi="Cambria"/>
      <w:kern w:val="1"/>
      <w:sz w:val="22"/>
      <w:szCs w:val="22"/>
      <w:lang w:eastAsia="zh-CN"/>
    </w:rPr>
  </w:style>
  <w:style w:type="character" w:customStyle="1" w:styleId="WW8Num2z1">
    <w:name w:val="WW8Num2z1"/>
    <w:rsid w:val="00F83BDF"/>
    <w:rPr>
      <w:rFonts w:ascii="Times New Roman" w:hAnsi="Times New Roman" w:cs="Times New Roman"/>
    </w:rPr>
  </w:style>
  <w:style w:type="character" w:customStyle="1" w:styleId="WW8Num10z3">
    <w:name w:val="WW8Num10z3"/>
    <w:rsid w:val="00F83BDF"/>
    <w:rPr>
      <w:b w:val="0"/>
    </w:rPr>
  </w:style>
  <w:style w:type="character" w:customStyle="1" w:styleId="WW8Num19z0">
    <w:name w:val="WW8Num19z0"/>
    <w:rsid w:val="00F83BDF"/>
    <w:rPr>
      <w:u w:val="none"/>
    </w:rPr>
  </w:style>
  <w:style w:type="character" w:customStyle="1" w:styleId="WW8Num20z0">
    <w:name w:val="WW8Num20z0"/>
    <w:rsid w:val="00F83BDF"/>
    <w:rPr>
      <w:rFonts w:ascii="Symbol" w:hAnsi="Symbol" w:cs="StarSymbol"/>
      <w:sz w:val="18"/>
      <w:szCs w:val="18"/>
    </w:rPr>
  </w:style>
  <w:style w:type="character" w:customStyle="1" w:styleId="WW8Num26z3">
    <w:name w:val="WW8Num26z3"/>
    <w:rsid w:val="00F83BD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83BDF"/>
    <w:rPr>
      <w:rFonts w:ascii="Courier New" w:hAnsi="Courier New" w:cs="Courier New"/>
    </w:rPr>
  </w:style>
  <w:style w:type="character" w:customStyle="1" w:styleId="WW8Num28z2">
    <w:name w:val="WW8Num28z2"/>
    <w:rsid w:val="00F83BDF"/>
    <w:rPr>
      <w:rFonts w:ascii="Wingdings" w:hAnsi="Wingdings" w:cs="Wingdings"/>
    </w:rPr>
  </w:style>
  <w:style w:type="character" w:customStyle="1" w:styleId="WW8Num28z3">
    <w:name w:val="WW8Num28z3"/>
    <w:rsid w:val="00F83BDF"/>
    <w:rPr>
      <w:rFonts w:ascii="Symbol" w:hAnsi="Symbol" w:cs="Symbol"/>
    </w:rPr>
  </w:style>
  <w:style w:type="character" w:customStyle="1" w:styleId="WW8Num30z4">
    <w:name w:val="WW8Num30z4"/>
    <w:rsid w:val="00F83BDF"/>
    <w:rPr>
      <w:rFonts w:ascii="Symbol" w:eastAsia="Times New Roman" w:hAnsi="Symbol" w:cs="Times New Roman"/>
    </w:rPr>
  </w:style>
  <w:style w:type="character" w:customStyle="1" w:styleId="WW8Num32z0">
    <w:name w:val="WW8Num32z0"/>
    <w:rsid w:val="00F83BDF"/>
    <w:rPr>
      <w:rFonts w:ascii="Symbol" w:hAnsi="Symbol" w:cs="Symbol"/>
    </w:rPr>
  </w:style>
  <w:style w:type="character" w:customStyle="1" w:styleId="WW8Num32z1">
    <w:name w:val="WW8Num32z1"/>
    <w:rsid w:val="00F83BDF"/>
    <w:rPr>
      <w:rFonts w:ascii="Courier New" w:hAnsi="Courier New" w:cs="Courier New"/>
    </w:rPr>
  </w:style>
  <w:style w:type="character" w:customStyle="1" w:styleId="WW8Num32z2">
    <w:name w:val="WW8Num32z2"/>
    <w:rsid w:val="00F83BDF"/>
    <w:rPr>
      <w:rFonts w:ascii="Wingdings" w:hAnsi="Wingdings" w:cs="Wingdings"/>
    </w:rPr>
  </w:style>
  <w:style w:type="character" w:customStyle="1" w:styleId="WW8Num33z0">
    <w:name w:val="WW8Num33z0"/>
    <w:rsid w:val="00F83BDF"/>
    <w:rPr>
      <w:rFonts w:ascii="Symbol" w:hAnsi="Symbol" w:cs="Symbol"/>
      <w:sz w:val="20"/>
    </w:rPr>
  </w:style>
  <w:style w:type="character" w:customStyle="1" w:styleId="WW8Num33z1">
    <w:name w:val="WW8Num33z1"/>
    <w:rsid w:val="00F83BDF"/>
    <w:rPr>
      <w:rFonts w:ascii="Courier New" w:hAnsi="Courier New" w:cs="Times New Roman"/>
      <w:sz w:val="20"/>
    </w:rPr>
  </w:style>
  <w:style w:type="character" w:customStyle="1" w:styleId="WW8Num35z0">
    <w:name w:val="WW8Num35z0"/>
    <w:rsid w:val="00F83BDF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F83BDF"/>
    <w:rPr>
      <w:rFonts w:eastAsia="Times New Roman"/>
      <w:b/>
    </w:rPr>
  </w:style>
  <w:style w:type="character" w:customStyle="1" w:styleId="WW8Num39z0">
    <w:name w:val="WW8Num39z0"/>
    <w:rsid w:val="00F83BDF"/>
    <w:rPr>
      <w:rFonts w:ascii="Symbol" w:hAnsi="Symbol" w:cs="Symbol"/>
      <w:color w:val="000000"/>
    </w:rPr>
  </w:style>
  <w:style w:type="character" w:customStyle="1" w:styleId="WW8Num39z1">
    <w:name w:val="WW8Num39z1"/>
    <w:rsid w:val="00F83BDF"/>
    <w:rPr>
      <w:rFonts w:ascii="Courier New" w:hAnsi="Courier New" w:cs="Courier New"/>
    </w:rPr>
  </w:style>
  <w:style w:type="character" w:customStyle="1" w:styleId="WW8Num39z3">
    <w:name w:val="WW8Num39z3"/>
    <w:rsid w:val="00F83BDF"/>
    <w:rPr>
      <w:rFonts w:ascii="Symbol" w:hAnsi="Symbol" w:cs="Symbol"/>
    </w:rPr>
  </w:style>
  <w:style w:type="character" w:customStyle="1" w:styleId="WW8Num39z5">
    <w:name w:val="WW8Num39z5"/>
    <w:rsid w:val="00F83BDF"/>
    <w:rPr>
      <w:rFonts w:ascii="Wingdings" w:hAnsi="Wingdings" w:cs="Wingdings"/>
    </w:rPr>
  </w:style>
  <w:style w:type="character" w:customStyle="1" w:styleId="WW8Num40z0">
    <w:name w:val="WW8Num40z0"/>
    <w:rsid w:val="00F83BDF"/>
    <w:rPr>
      <w:b w:val="0"/>
      <w:i w:val="0"/>
    </w:rPr>
  </w:style>
  <w:style w:type="character" w:customStyle="1" w:styleId="WW8Num41z0">
    <w:name w:val="WW8Num41z0"/>
    <w:rsid w:val="00F83BDF"/>
    <w:rPr>
      <w:rFonts w:ascii="Symbol" w:hAnsi="Symbol" w:cs="Symbol"/>
    </w:rPr>
  </w:style>
  <w:style w:type="character" w:customStyle="1" w:styleId="WW8Num41z1">
    <w:name w:val="WW8Num41z1"/>
    <w:rsid w:val="00F83BDF"/>
    <w:rPr>
      <w:rFonts w:ascii="Courier New" w:hAnsi="Courier New" w:cs="Courier New"/>
    </w:rPr>
  </w:style>
  <w:style w:type="character" w:customStyle="1" w:styleId="WW8Num41z2">
    <w:name w:val="WW8Num41z2"/>
    <w:rsid w:val="00F83BDF"/>
    <w:rPr>
      <w:rFonts w:ascii="Wingdings" w:hAnsi="Wingdings" w:cs="Wingdings"/>
    </w:rPr>
  </w:style>
  <w:style w:type="character" w:customStyle="1" w:styleId="WW8Num42z0">
    <w:name w:val="WW8Num42z0"/>
    <w:rsid w:val="00F83BDF"/>
    <w:rPr>
      <w:rFonts w:ascii="Symbol" w:hAnsi="Symbol" w:cs="Symbol"/>
    </w:rPr>
  </w:style>
  <w:style w:type="character" w:customStyle="1" w:styleId="WW8Num43z0">
    <w:name w:val="WW8Num43z0"/>
    <w:rsid w:val="00F83BDF"/>
    <w:rPr>
      <w:b w:val="0"/>
    </w:rPr>
  </w:style>
  <w:style w:type="character" w:customStyle="1" w:styleId="WW8Num44z0">
    <w:name w:val="WW8Num44z0"/>
    <w:rsid w:val="00F83BDF"/>
    <w:rPr>
      <w:b w:val="0"/>
      <w:i w:val="0"/>
    </w:rPr>
  </w:style>
  <w:style w:type="character" w:customStyle="1" w:styleId="WW8Num46z0">
    <w:name w:val="WW8Num46z0"/>
    <w:rsid w:val="00F83BDF"/>
    <w:rPr>
      <w:rFonts w:ascii="Times-Roman" w:hAnsi="Times-Roman" w:cs="Times-Roman"/>
      <w:b w:val="0"/>
    </w:rPr>
  </w:style>
  <w:style w:type="character" w:customStyle="1" w:styleId="WW8Num49z0">
    <w:name w:val="WW8Num49z0"/>
    <w:rsid w:val="00F83BDF"/>
    <w:rPr>
      <w:b w:val="0"/>
      <w:i w:val="0"/>
    </w:rPr>
  </w:style>
  <w:style w:type="character" w:customStyle="1" w:styleId="WW8Num51z0">
    <w:name w:val="WW8Num51z0"/>
    <w:rsid w:val="00F83BDF"/>
    <w:rPr>
      <w:rFonts w:ascii="Symbol" w:hAnsi="Symbol" w:cs="Symbol"/>
      <w:color w:val="000000"/>
    </w:rPr>
  </w:style>
  <w:style w:type="character" w:customStyle="1" w:styleId="WW8Num51z1">
    <w:name w:val="WW8Num51z1"/>
    <w:rsid w:val="00F83BDF"/>
    <w:rPr>
      <w:rFonts w:ascii="Courier New" w:hAnsi="Courier New" w:cs="Courier New"/>
    </w:rPr>
  </w:style>
  <w:style w:type="character" w:customStyle="1" w:styleId="WW8Num51z2">
    <w:name w:val="WW8Num51z2"/>
    <w:rsid w:val="00F83BDF"/>
    <w:rPr>
      <w:rFonts w:ascii="Wingdings" w:hAnsi="Wingdings" w:cs="Wingdings"/>
    </w:rPr>
  </w:style>
  <w:style w:type="character" w:customStyle="1" w:styleId="WW8Num51z3">
    <w:name w:val="WW8Num51z3"/>
    <w:rsid w:val="00F83BDF"/>
    <w:rPr>
      <w:rFonts w:ascii="Symbol" w:hAnsi="Symbol" w:cs="Symbol"/>
    </w:rPr>
  </w:style>
  <w:style w:type="character" w:customStyle="1" w:styleId="WW8Num54z0">
    <w:name w:val="WW8Num54z0"/>
    <w:rsid w:val="00F83BDF"/>
    <w:rPr>
      <w:rFonts w:ascii="Symbol" w:hAnsi="Symbol" w:cs="Symbol"/>
      <w:sz w:val="20"/>
    </w:rPr>
  </w:style>
  <w:style w:type="character" w:customStyle="1" w:styleId="WW8Num56z0">
    <w:name w:val="WW8Num56z0"/>
    <w:rsid w:val="00F83BDF"/>
    <w:rPr>
      <w:rFonts w:ascii="Symbol" w:hAnsi="Symbol" w:cs="Symbol"/>
    </w:rPr>
  </w:style>
  <w:style w:type="character" w:customStyle="1" w:styleId="WW8Num57z0">
    <w:name w:val="WW8Num57z0"/>
    <w:rsid w:val="00F83BDF"/>
    <w:rPr>
      <w:rFonts w:ascii="Symbol" w:hAnsi="Symbol" w:cs="Symbol"/>
      <w:sz w:val="20"/>
    </w:rPr>
  </w:style>
  <w:style w:type="character" w:customStyle="1" w:styleId="WW8Num58z0">
    <w:name w:val="WW8Num58z0"/>
    <w:rsid w:val="00F83BDF"/>
    <w:rPr>
      <w:rFonts w:ascii="Symbol" w:hAnsi="Symbol" w:cs="Symbol"/>
    </w:rPr>
  </w:style>
  <w:style w:type="character" w:customStyle="1" w:styleId="WW8Num60z0">
    <w:name w:val="WW8Num60z0"/>
    <w:rsid w:val="00F83BDF"/>
    <w:rPr>
      <w:rFonts w:ascii="Symbol" w:hAnsi="Symbol" w:cs="Symbol"/>
    </w:rPr>
  </w:style>
  <w:style w:type="character" w:customStyle="1" w:styleId="WW8Num60z1">
    <w:name w:val="WW8Num60z1"/>
    <w:rsid w:val="00F83BDF"/>
    <w:rPr>
      <w:rFonts w:ascii="Courier New" w:hAnsi="Courier New" w:cs="Courier New"/>
    </w:rPr>
  </w:style>
  <w:style w:type="character" w:customStyle="1" w:styleId="WW8Num60z2">
    <w:name w:val="WW8Num60z2"/>
    <w:rsid w:val="00F83BDF"/>
    <w:rPr>
      <w:rFonts w:ascii="Wingdings" w:hAnsi="Wingdings" w:cs="Wingdings"/>
    </w:rPr>
  </w:style>
  <w:style w:type="character" w:customStyle="1" w:styleId="WW8Num61z6">
    <w:name w:val="WW8Num61z6"/>
    <w:rsid w:val="00F83BDF"/>
    <w:rPr>
      <w:color w:val="000000"/>
    </w:rPr>
  </w:style>
  <w:style w:type="character" w:customStyle="1" w:styleId="WW8Num62z0">
    <w:name w:val="WW8Num62z0"/>
    <w:rsid w:val="00F83BDF"/>
    <w:rPr>
      <w:rFonts w:ascii="Symbol" w:hAnsi="Symbol" w:cs="Symbol"/>
    </w:rPr>
  </w:style>
  <w:style w:type="character" w:customStyle="1" w:styleId="WW8Num65z1">
    <w:name w:val="WW8Num65z1"/>
    <w:rsid w:val="00F83BDF"/>
    <w:rPr>
      <w:rFonts w:ascii="Times New Roman" w:eastAsia="Times New Roman" w:hAnsi="Times New Roman" w:cs="Times New Roman"/>
    </w:rPr>
  </w:style>
  <w:style w:type="character" w:customStyle="1" w:styleId="WW8Num65z5">
    <w:name w:val="WW8Num65z5"/>
    <w:rsid w:val="00F83BDF"/>
    <w:rPr>
      <w:rFonts w:ascii="Times New Roman" w:hAnsi="Times New Roman" w:cs="Times New Roman"/>
    </w:rPr>
  </w:style>
  <w:style w:type="character" w:customStyle="1" w:styleId="WW8Num65z6">
    <w:name w:val="WW8Num65z6"/>
    <w:rsid w:val="00F83BDF"/>
    <w:rPr>
      <w:rFonts w:ascii="Symbol" w:eastAsia="Times New Roman" w:hAnsi="Symbol" w:cs="Times New Roman"/>
    </w:rPr>
  </w:style>
  <w:style w:type="character" w:customStyle="1" w:styleId="WW8Num67z0">
    <w:name w:val="WW8Num67z0"/>
    <w:rsid w:val="00F83BDF"/>
    <w:rPr>
      <w:rFonts w:ascii="Symbol" w:hAnsi="Symbol" w:cs="Symbol"/>
      <w:color w:val="000000"/>
    </w:rPr>
  </w:style>
  <w:style w:type="character" w:customStyle="1" w:styleId="WW8Num67z2">
    <w:name w:val="WW8Num67z2"/>
    <w:rsid w:val="00F83BDF"/>
    <w:rPr>
      <w:rFonts w:ascii="Wingdings" w:hAnsi="Wingdings" w:cs="Wingdings"/>
    </w:rPr>
  </w:style>
  <w:style w:type="character" w:customStyle="1" w:styleId="WW8Num67z3">
    <w:name w:val="WW8Num67z3"/>
    <w:rsid w:val="00F83BDF"/>
    <w:rPr>
      <w:rFonts w:ascii="Symbol" w:hAnsi="Symbol" w:cs="Symbol"/>
    </w:rPr>
  </w:style>
  <w:style w:type="character" w:customStyle="1" w:styleId="WW8Num67z4">
    <w:name w:val="WW8Num67z4"/>
    <w:rsid w:val="00F83BDF"/>
    <w:rPr>
      <w:rFonts w:ascii="Courier New" w:hAnsi="Courier New" w:cs="Courier New"/>
    </w:rPr>
  </w:style>
  <w:style w:type="character" w:customStyle="1" w:styleId="WW8Num70z0">
    <w:name w:val="WW8Num70z0"/>
    <w:rsid w:val="00F83BDF"/>
    <w:rPr>
      <w:rFonts w:ascii="Symbol" w:hAnsi="Symbol" w:cs="Symbol"/>
    </w:rPr>
  </w:style>
  <w:style w:type="character" w:customStyle="1" w:styleId="WW8Num71z0">
    <w:name w:val="WW8Num71z0"/>
    <w:rsid w:val="00F83BDF"/>
    <w:rPr>
      <w:b w:val="0"/>
      <w:i w:val="0"/>
      <w:color w:val="000000"/>
      <w:sz w:val="24"/>
      <w:szCs w:val="24"/>
    </w:rPr>
  </w:style>
  <w:style w:type="character" w:customStyle="1" w:styleId="WW8Num71z1">
    <w:name w:val="WW8Num71z1"/>
    <w:rsid w:val="00F83BDF"/>
    <w:rPr>
      <w:b w:val="0"/>
    </w:rPr>
  </w:style>
  <w:style w:type="character" w:customStyle="1" w:styleId="WW8Num72z1">
    <w:name w:val="WW8Num72z1"/>
    <w:rsid w:val="00F83BDF"/>
    <w:rPr>
      <w:rFonts w:ascii="Symbol" w:hAnsi="Symbol" w:cs="Symbol"/>
      <w:color w:val="000000"/>
      <w:sz w:val="22"/>
      <w:szCs w:val="22"/>
    </w:rPr>
  </w:style>
  <w:style w:type="character" w:customStyle="1" w:styleId="WW8Num73z0">
    <w:name w:val="WW8Num73z0"/>
    <w:rsid w:val="00F83BDF"/>
    <w:rPr>
      <w:rFonts w:ascii="Symbol" w:hAnsi="Symbol" w:cs="Symbol"/>
      <w:color w:val="000000"/>
    </w:rPr>
  </w:style>
  <w:style w:type="character" w:customStyle="1" w:styleId="WW8Num74z0">
    <w:name w:val="WW8Num74z0"/>
    <w:rsid w:val="00F83BDF"/>
    <w:rPr>
      <w:b w:val="0"/>
      <w:i w:val="0"/>
    </w:rPr>
  </w:style>
  <w:style w:type="character" w:customStyle="1" w:styleId="WW8Num75z0">
    <w:name w:val="WW8Num75z0"/>
    <w:rsid w:val="00F83BDF"/>
    <w:rPr>
      <w:rFonts w:ascii="Symbol" w:hAnsi="Symbol" w:cs="Symbol"/>
    </w:rPr>
  </w:style>
  <w:style w:type="character" w:customStyle="1" w:styleId="WW8Num75z1">
    <w:name w:val="WW8Num75z1"/>
    <w:rsid w:val="00F83BDF"/>
    <w:rPr>
      <w:rFonts w:ascii="Courier New" w:hAnsi="Courier New" w:cs="Courier New"/>
    </w:rPr>
  </w:style>
  <w:style w:type="character" w:customStyle="1" w:styleId="WW8Num75z2">
    <w:name w:val="WW8Num75z2"/>
    <w:rsid w:val="00F83BDF"/>
    <w:rPr>
      <w:rFonts w:ascii="Wingdings" w:hAnsi="Wingdings" w:cs="Wingdings"/>
    </w:rPr>
  </w:style>
  <w:style w:type="character" w:customStyle="1" w:styleId="Domylnaczcionkaakapitu3">
    <w:name w:val="Domyślna czcionka akapitu3"/>
    <w:rsid w:val="00F83BDF"/>
  </w:style>
  <w:style w:type="character" w:customStyle="1" w:styleId="ZnakZnak6">
    <w:name w:val="Znak Znak6"/>
    <w:basedOn w:val="Domylnaczcionkaakapitu3"/>
    <w:rsid w:val="00F83BDF"/>
  </w:style>
  <w:style w:type="character" w:customStyle="1" w:styleId="ZnakZnak5">
    <w:name w:val="Znak Znak5"/>
    <w:rsid w:val="00F83BDF"/>
    <w:rPr>
      <w:sz w:val="24"/>
      <w:szCs w:val="24"/>
    </w:rPr>
  </w:style>
  <w:style w:type="character" w:customStyle="1" w:styleId="ZnakZnak4">
    <w:name w:val="Znak Znak4"/>
    <w:rsid w:val="00F83BDF"/>
    <w:rPr>
      <w:b/>
      <w:sz w:val="40"/>
    </w:rPr>
  </w:style>
  <w:style w:type="character" w:customStyle="1" w:styleId="ZnakZnak7">
    <w:name w:val="Znak Znak7"/>
    <w:basedOn w:val="Domylnaczcionkaakapitu3"/>
    <w:rsid w:val="00F83BDF"/>
  </w:style>
  <w:style w:type="character" w:customStyle="1" w:styleId="ZnakZnak3">
    <w:name w:val="Znak Znak3"/>
    <w:rsid w:val="00F83BDF"/>
    <w:rPr>
      <w:sz w:val="16"/>
      <w:szCs w:val="16"/>
    </w:rPr>
  </w:style>
  <w:style w:type="character" w:customStyle="1" w:styleId="ZnakZnak10">
    <w:name w:val="Znak Znak10"/>
    <w:rsid w:val="00F83BDF"/>
    <w:rPr>
      <w:rFonts w:ascii="Arial Narrow" w:hAnsi="Arial Narrow" w:cs="Arial Narrow"/>
      <w:b/>
      <w:i/>
      <w:sz w:val="24"/>
    </w:rPr>
  </w:style>
  <w:style w:type="character" w:customStyle="1" w:styleId="ZnakZnak2">
    <w:name w:val="Znak Znak2"/>
    <w:basedOn w:val="Domylnaczcionkaakapitu3"/>
    <w:rsid w:val="00F83BDF"/>
  </w:style>
  <w:style w:type="character" w:customStyle="1" w:styleId="Znakiprzypiswkocowych">
    <w:name w:val="Znaki przypisów końcowych"/>
    <w:rsid w:val="00F83BDF"/>
    <w:rPr>
      <w:vertAlign w:val="superscript"/>
    </w:rPr>
  </w:style>
  <w:style w:type="character" w:customStyle="1" w:styleId="Odwoaniedokomentarza2">
    <w:name w:val="Odwołanie do komentarza2"/>
    <w:rsid w:val="00F83BDF"/>
    <w:rPr>
      <w:sz w:val="16"/>
      <w:szCs w:val="16"/>
    </w:rPr>
  </w:style>
  <w:style w:type="character" w:customStyle="1" w:styleId="ZnakZnak1">
    <w:name w:val="Znak Znak1"/>
    <w:basedOn w:val="Domylnaczcionkaakapitu3"/>
    <w:rsid w:val="00F83BDF"/>
  </w:style>
  <w:style w:type="character" w:customStyle="1" w:styleId="ZnakZnak">
    <w:name w:val="Znak Znak"/>
    <w:rsid w:val="00F83BDF"/>
    <w:rPr>
      <w:b/>
      <w:bCs/>
    </w:rPr>
  </w:style>
  <w:style w:type="character" w:customStyle="1" w:styleId="ZnakZnak8">
    <w:name w:val="Znak Znak8"/>
    <w:rsid w:val="00F83BDF"/>
    <w:rPr>
      <w:b/>
      <w:sz w:val="28"/>
      <w:lang w:val="pl-PL" w:bidi="ar-SA"/>
    </w:rPr>
  </w:style>
  <w:style w:type="character" w:customStyle="1" w:styleId="ZnakZnak9">
    <w:name w:val="Znak Znak9"/>
    <w:rsid w:val="00F83BDF"/>
    <w:rPr>
      <w:rFonts w:ascii="Cambria" w:eastAsia="Times New Roman" w:hAnsi="Cambria" w:cs="Times New Roman"/>
      <w:sz w:val="22"/>
      <w:szCs w:val="22"/>
    </w:rPr>
  </w:style>
  <w:style w:type="character" w:customStyle="1" w:styleId="entry-title">
    <w:name w:val="entry-title"/>
    <w:basedOn w:val="Domylnaczcionkaakapitu3"/>
    <w:rsid w:val="00F83BDF"/>
  </w:style>
  <w:style w:type="character" w:customStyle="1" w:styleId="WWCharLFO5LVL1">
    <w:name w:val="WW_CharLFO5LVL1"/>
    <w:rsid w:val="00F83BDF"/>
    <w:rPr>
      <w:rFonts w:ascii="Times New Roman" w:hAnsi="Times New Roman" w:cs="Times New Roman"/>
      <w:b w:val="0"/>
    </w:rPr>
  </w:style>
  <w:style w:type="character" w:customStyle="1" w:styleId="WWCharLFO3LVL1">
    <w:name w:val="WW_CharLFO3LVL1"/>
    <w:rsid w:val="00F83BDF"/>
    <w:rPr>
      <w:b w:val="0"/>
    </w:rPr>
  </w:style>
  <w:style w:type="character" w:customStyle="1" w:styleId="WWCharLFO4LVL1">
    <w:name w:val="WW_CharLFO4LVL1"/>
    <w:rsid w:val="00F83BDF"/>
    <w:rPr>
      <w:b w:val="0"/>
    </w:rPr>
  </w:style>
  <w:style w:type="character" w:customStyle="1" w:styleId="WWCharLFO4LVL4">
    <w:name w:val="WW_CharLFO4LVL4"/>
    <w:rsid w:val="00F83BDF"/>
    <w:rPr>
      <w:rFonts w:ascii="Times New Roman" w:eastAsia="Times New Roman" w:hAnsi="Times New Roman" w:cs="Times New Roman"/>
    </w:rPr>
  </w:style>
  <w:style w:type="character" w:customStyle="1" w:styleId="WWCharLFO6LVL4">
    <w:name w:val="WW_CharLFO6LVL4"/>
    <w:rsid w:val="00F83BDF"/>
    <w:rPr>
      <w:rFonts w:ascii="Times New Roman" w:eastAsia="Times New Roman" w:hAnsi="Times New Roman" w:cs="Times New Roman"/>
    </w:rPr>
  </w:style>
  <w:style w:type="paragraph" w:styleId="Legenda">
    <w:name w:val="caption"/>
    <w:basedOn w:val="Normalny"/>
    <w:qFormat/>
    <w:rsid w:val="00F83BDF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F83BDF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punktowana2">
    <w:name w:val="List Bullet 2"/>
    <w:basedOn w:val="Normalny"/>
    <w:rsid w:val="00F83BDF"/>
    <w:pPr>
      <w:suppressAutoHyphens/>
      <w:overflowPunct w:val="0"/>
      <w:autoSpaceDN/>
      <w:adjustRightInd/>
      <w:ind w:left="566" w:hanging="283"/>
      <w:textAlignment w:val="baseline"/>
    </w:pPr>
    <w:rPr>
      <w:kern w:val="1"/>
      <w:lang w:eastAsia="zh-CN"/>
    </w:rPr>
  </w:style>
  <w:style w:type="paragraph" w:customStyle="1" w:styleId="Tekstpodstawowywcity22">
    <w:name w:val="Tekst podstawowy wcięty 22"/>
    <w:basedOn w:val="Normalny"/>
    <w:rsid w:val="00F83BDF"/>
    <w:pPr>
      <w:widowControl/>
      <w:autoSpaceDE/>
      <w:autoSpaceDN/>
      <w:adjustRightInd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83BDF"/>
    <w:pPr>
      <w:suppressAutoHyphens/>
      <w:overflowPunct w:val="0"/>
      <w:autoSpaceDN/>
      <w:adjustRightInd/>
      <w:textAlignment w:val="baseline"/>
    </w:pPr>
    <w:rPr>
      <w:kern w:val="1"/>
      <w:lang w:eastAsia="zh-CN"/>
    </w:rPr>
  </w:style>
  <w:style w:type="paragraph" w:customStyle="1" w:styleId="Lista-kontynuacja1">
    <w:name w:val="Lista - kontynuacja1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lang w:eastAsia="zh-CN"/>
    </w:rPr>
  </w:style>
  <w:style w:type="paragraph" w:customStyle="1" w:styleId="Tekstpodstawowy23">
    <w:name w:val="Tekst podstawowy 23"/>
    <w:basedOn w:val="Normalny"/>
    <w:rsid w:val="00F83BDF"/>
    <w:pPr>
      <w:suppressAutoHyphens/>
      <w:overflowPunct w:val="0"/>
      <w:autoSpaceDN/>
      <w:adjustRightInd/>
      <w:spacing w:after="120" w:line="480" w:lineRule="auto"/>
      <w:textAlignment w:val="baseline"/>
    </w:pPr>
    <w:rPr>
      <w:kern w:val="1"/>
      <w:lang w:eastAsia="zh-CN"/>
    </w:rPr>
  </w:style>
  <w:style w:type="paragraph" w:customStyle="1" w:styleId="Style38">
    <w:name w:val="Style38"/>
    <w:basedOn w:val="Normalny"/>
    <w:rsid w:val="00F83BDF"/>
    <w:pPr>
      <w:autoSpaceDN/>
      <w:adjustRightInd/>
      <w:spacing w:line="247" w:lineRule="exact"/>
      <w:jc w:val="both"/>
    </w:pPr>
    <w:rPr>
      <w:rFonts w:eastAsia="Batang"/>
      <w:kern w:val="1"/>
      <w:sz w:val="24"/>
      <w:szCs w:val="24"/>
      <w:lang w:eastAsia="ko-KR"/>
    </w:rPr>
  </w:style>
  <w:style w:type="paragraph" w:customStyle="1" w:styleId="Nagwek100">
    <w:name w:val="Nagłówek 10"/>
    <w:basedOn w:val="Normalny"/>
    <w:next w:val="Tekstpodstawowy"/>
    <w:rsid w:val="00F83BDF"/>
    <w:pPr>
      <w:keepNext/>
      <w:tabs>
        <w:tab w:val="left" w:pos="0"/>
        <w:tab w:val="num" w:pos="6139"/>
      </w:tabs>
      <w:suppressAutoHyphens/>
      <w:overflowPunct w:val="0"/>
      <w:autoSpaceDN/>
      <w:adjustRightInd/>
      <w:spacing w:before="240" w:after="120"/>
      <w:ind w:left="6139" w:hanging="180"/>
      <w:textAlignment w:val="baseline"/>
      <w:outlineLvl w:val="8"/>
    </w:pPr>
    <w:rPr>
      <w:rFonts w:ascii="Arial" w:eastAsia="Lucida Sans Unicode" w:hAnsi="Arial" w:cs="Tahoma"/>
      <w:b/>
      <w:bCs/>
      <w:kern w:val="1"/>
      <w:sz w:val="21"/>
      <w:szCs w:val="21"/>
      <w:lang w:eastAsia="zh-CN"/>
    </w:rPr>
  </w:style>
  <w:style w:type="paragraph" w:styleId="NormalnyWeb">
    <w:name w:val="Normal (Web)"/>
    <w:basedOn w:val="Normalny"/>
    <w:rsid w:val="00F83BDF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customStyle="1" w:styleId="StandardowyNormalny1">
    <w:name w:val="Standardowy.Normalny1"/>
    <w:rsid w:val="00F83BDF"/>
    <w:pPr>
      <w:suppressAutoHyphens/>
    </w:pPr>
    <w:rPr>
      <w:rFonts w:eastAsia="Arial"/>
      <w:kern w:val="1"/>
      <w:lang w:eastAsia="zh-CN"/>
    </w:rPr>
  </w:style>
  <w:style w:type="paragraph" w:customStyle="1" w:styleId="Tekstpodstawowy32">
    <w:name w:val="Tekst podstawowy 32"/>
    <w:basedOn w:val="Normalny"/>
    <w:rsid w:val="00F83BDF"/>
    <w:pPr>
      <w:suppressAutoHyphens/>
      <w:overflowPunct w:val="0"/>
      <w:autoSpaceDN/>
      <w:adjustRightInd/>
      <w:spacing w:after="120"/>
      <w:textAlignment w:val="baseline"/>
    </w:pPr>
    <w:rPr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6A0D8D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p1 Znak,Preambuła Znak,Colorful Shading Accent 3 Znak"/>
    <w:link w:val="Akapitzlist"/>
    <w:uiPriority w:val="34"/>
    <w:qFormat/>
    <w:rsid w:val="005D0204"/>
  </w:style>
  <w:style w:type="character" w:customStyle="1" w:styleId="markedcontent">
    <w:name w:val="markedcontent"/>
    <w:basedOn w:val="Domylnaczcionkaakapitu"/>
    <w:rsid w:val="00684458"/>
  </w:style>
  <w:style w:type="paragraph" w:customStyle="1" w:styleId="paragraf1">
    <w:name w:val="paragraf1"/>
    <w:basedOn w:val="Normalny"/>
    <w:autoRedefine/>
    <w:qFormat/>
    <w:rsid w:val="00D06161"/>
    <w:pPr>
      <w:widowControl/>
      <w:autoSpaceDE/>
      <w:autoSpaceDN/>
      <w:adjustRightInd/>
      <w:spacing w:before="80" w:after="80"/>
      <w:jc w:val="center"/>
    </w:pPr>
    <w:rPr>
      <w:rFonts w:ascii="Verdana" w:hAnsi="Verdana"/>
      <w:sz w:val="16"/>
      <w:szCs w:val="22"/>
      <w:lang w:val="en-US" w:eastAsia="en-US"/>
    </w:rPr>
  </w:style>
  <w:style w:type="paragraph" w:customStyle="1" w:styleId="WW-Tekstpodstawowywcity21">
    <w:name w:val="WW-Tekst podstawowy wcięty 21"/>
    <w:basedOn w:val="Normalny"/>
    <w:rsid w:val="00F234BE"/>
    <w:pPr>
      <w:widowControl/>
      <w:suppressAutoHyphens/>
      <w:autoSpaceDE/>
      <w:autoSpaceDN/>
      <w:adjustRightInd/>
      <w:spacing w:line="360" w:lineRule="auto"/>
      <w:ind w:left="717" w:firstLine="1"/>
    </w:pPr>
    <w:rPr>
      <w:sz w:val="24"/>
    </w:rPr>
  </w:style>
  <w:style w:type="paragraph" w:customStyle="1" w:styleId="Tekstpodstawowy24">
    <w:name w:val="Tekst podstawowy 24"/>
    <w:basedOn w:val="Normalny"/>
    <w:rsid w:val="00692416"/>
    <w:pPr>
      <w:autoSpaceDE/>
      <w:autoSpaceDN/>
      <w:adjustRightInd/>
      <w:jc w:val="both"/>
    </w:pPr>
    <w:rPr>
      <w:rFonts w:ascii="Arial" w:hAnsi="Arial"/>
      <w:sz w:val="22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692416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6D40A-BC74-4690-BEB7-BA3EAB90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4353</Words>
  <Characters>26123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30416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KWP</dc:creator>
  <cp:lastModifiedBy>Ewelina Kolekta</cp:lastModifiedBy>
  <cp:revision>25</cp:revision>
  <cp:lastPrinted>2024-09-20T10:30:00Z</cp:lastPrinted>
  <dcterms:created xsi:type="dcterms:W3CDTF">2024-09-05T06:38:00Z</dcterms:created>
  <dcterms:modified xsi:type="dcterms:W3CDTF">2024-10-18T06:43:00Z</dcterms:modified>
</cp:coreProperties>
</file>