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BDD89" w14:textId="77777777" w:rsidR="00641B7B" w:rsidRPr="000021D7" w:rsidRDefault="00641B7B" w:rsidP="00641B7B">
      <w:pPr>
        <w:rPr>
          <w:rFonts w:ascii="Arial" w:hAnsi="Arial" w:cs="Arial"/>
          <w:b/>
        </w:rPr>
      </w:pPr>
    </w:p>
    <w:p w14:paraId="735E80A5" w14:textId="77777777" w:rsidR="00641B7B" w:rsidRPr="000021D7" w:rsidRDefault="00641B7B" w:rsidP="00641B7B">
      <w:pPr>
        <w:pStyle w:val="Nagwek5"/>
        <w:ind w:left="0" w:firstLine="0"/>
        <w:jc w:val="center"/>
        <w:rPr>
          <w:b/>
          <w:i/>
          <w:sz w:val="24"/>
        </w:rPr>
      </w:pPr>
      <w:r w:rsidRPr="000021D7">
        <w:rPr>
          <w:b/>
          <w:sz w:val="24"/>
        </w:rPr>
        <w:t>Oświadczenie wykonawcy</w:t>
      </w:r>
    </w:p>
    <w:p w14:paraId="0B7A3CC5" w14:textId="77777777" w:rsidR="00641B7B" w:rsidRPr="00BC5D34" w:rsidRDefault="00641B7B" w:rsidP="00641B7B">
      <w:pPr>
        <w:rPr>
          <w:rFonts w:ascii="Arial" w:hAnsi="Arial" w:cs="Arial"/>
          <w:b/>
          <w:bCs/>
        </w:rPr>
      </w:pPr>
    </w:p>
    <w:p w14:paraId="6B7A0ABC" w14:textId="77777777" w:rsidR="00641B7B" w:rsidRPr="00BC5D34" w:rsidRDefault="00641B7B" w:rsidP="00641B7B">
      <w:pPr>
        <w:rPr>
          <w:rFonts w:ascii="Arial" w:hAnsi="Arial" w:cs="Arial"/>
        </w:rPr>
      </w:pPr>
      <w:r w:rsidRPr="00BC5D34">
        <w:rPr>
          <w:rFonts w:ascii="Arial" w:hAnsi="Arial" w:cs="Arial"/>
        </w:rPr>
        <w:t>W imieniu …………………………………………………………………………………………</w:t>
      </w:r>
    </w:p>
    <w:p w14:paraId="43FABED7" w14:textId="77777777" w:rsidR="00641B7B" w:rsidRPr="00AB5F7F" w:rsidRDefault="00641B7B" w:rsidP="00641B7B">
      <w:pPr>
        <w:rPr>
          <w:rFonts w:ascii="Arial" w:hAnsi="Arial" w:cs="Arial"/>
          <w:i/>
          <w:sz w:val="18"/>
          <w:szCs w:val="18"/>
        </w:rPr>
      </w:pPr>
      <w:r>
        <w:rPr>
          <w:rFonts w:ascii="Arial" w:hAnsi="Arial" w:cs="Arial"/>
        </w:rPr>
        <w:t xml:space="preserve">                                                       </w:t>
      </w:r>
      <w:r w:rsidRPr="00AB5F7F">
        <w:rPr>
          <w:rFonts w:ascii="Arial" w:hAnsi="Arial" w:cs="Arial"/>
          <w:i/>
          <w:sz w:val="18"/>
          <w:szCs w:val="18"/>
        </w:rPr>
        <w:t>( pełna nazwa Wykonawcy )</w:t>
      </w:r>
    </w:p>
    <w:p w14:paraId="0578115B" w14:textId="77777777" w:rsidR="00641B7B" w:rsidRDefault="00641B7B" w:rsidP="00641B7B">
      <w:pPr>
        <w:rPr>
          <w:rFonts w:ascii="Arial" w:hAnsi="Arial" w:cs="Arial"/>
        </w:rPr>
      </w:pPr>
      <w:r w:rsidRPr="00BC5D34">
        <w:rPr>
          <w:rFonts w:ascii="Arial" w:hAnsi="Arial" w:cs="Arial"/>
        </w:rPr>
        <w:t>………………………………………………………………………………………</w:t>
      </w:r>
      <w:r>
        <w:rPr>
          <w:rFonts w:ascii="Arial" w:hAnsi="Arial" w:cs="Arial"/>
        </w:rPr>
        <w:t>..........……………</w:t>
      </w:r>
    </w:p>
    <w:p w14:paraId="6A3E7BF7" w14:textId="77777777" w:rsidR="00641B7B" w:rsidRPr="00BC5D34" w:rsidRDefault="00641B7B" w:rsidP="00641B7B">
      <w:pPr>
        <w:rPr>
          <w:rFonts w:ascii="Arial" w:hAnsi="Arial" w:cs="Arial"/>
        </w:rPr>
      </w:pPr>
      <w:bookmarkStart w:id="0" w:name="_GoBack"/>
      <w:bookmarkEnd w:id="0"/>
    </w:p>
    <w:p w14:paraId="7A269D80" w14:textId="77777777" w:rsidR="00641B7B" w:rsidRPr="00BC5D34" w:rsidRDefault="00641B7B" w:rsidP="00641B7B">
      <w:pPr>
        <w:rPr>
          <w:rFonts w:ascii="Arial" w:hAnsi="Arial" w:cs="Arial"/>
          <w:b/>
          <w:bCs/>
        </w:rPr>
      </w:pPr>
      <w:r w:rsidRPr="00BC5D34">
        <w:rPr>
          <w:rFonts w:ascii="Arial" w:hAnsi="Arial" w:cs="Arial"/>
        </w:rPr>
        <w:t>zwanego/zwanej</w:t>
      </w:r>
      <w:r>
        <w:rPr>
          <w:rFonts w:ascii="Arial" w:hAnsi="Arial" w:cs="Arial"/>
        </w:rPr>
        <w:t>*</w:t>
      </w:r>
      <w:r w:rsidRPr="00BC5D34">
        <w:rPr>
          <w:rFonts w:ascii="Arial" w:hAnsi="Arial" w:cs="Arial"/>
        </w:rPr>
        <w:t xml:space="preserve"> dalej wyk</w:t>
      </w:r>
      <w:r>
        <w:rPr>
          <w:rFonts w:ascii="Arial" w:hAnsi="Arial" w:cs="Arial"/>
        </w:rPr>
        <w:t>onawcą, oświadczam, że</w:t>
      </w:r>
      <w:r w:rsidRPr="00BC5D34">
        <w:rPr>
          <w:rFonts w:ascii="Arial" w:hAnsi="Arial" w:cs="Arial"/>
        </w:rPr>
        <w:t>:</w:t>
      </w:r>
    </w:p>
    <w:p w14:paraId="455CFE08" w14:textId="77777777" w:rsidR="00B139B5" w:rsidRDefault="00B139B5" w:rsidP="00423A43">
      <w:pPr>
        <w:pStyle w:val="Akapitzlist"/>
        <w:numPr>
          <w:ilvl w:val="0"/>
          <w:numId w:val="11"/>
        </w:numPr>
        <w:spacing w:before="0" w:after="0" w:line="360" w:lineRule="auto"/>
        <w:rPr>
          <w:rFonts w:ascii="Arial" w:hAnsi="Arial" w:cs="Arial"/>
        </w:rPr>
      </w:pPr>
      <w:r>
        <w:rPr>
          <w:rFonts w:ascii="Arial" w:hAnsi="Arial" w:cs="Arial"/>
        </w:rPr>
        <w:t>P</w:t>
      </w:r>
      <w:r w:rsidRPr="00D548B7">
        <w:rPr>
          <w:rFonts w:ascii="Arial" w:hAnsi="Arial" w:cs="Arial"/>
        </w:rPr>
        <w:t>osiadam uprawnienia do wykonywania określonej działalności lub czynności, jeżeli przepisy prawa nakładają obowiązek ich posiadania, w szczególności koncesje, zezwolenia lub licencje;</w:t>
      </w:r>
    </w:p>
    <w:p w14:paraId="1B8A5B37" w14:textId="77777777" w:rsidR="00B139B5" w:rsidRDefault="00B139B5" w:rsidP="00423A43">
      <w:pPr>
        <w:pStyle w:val="Akapitzlist"/>
        <w:numPr>
          <w:ilvl w:val="0"/>
          <w:numId w:val="11"/>
        </w:numPr>
        <w:spacing w:before="0" w:after="0" w:line="360" w:lineRule="auto"/>
        <w:rPr>
          <w:rFonts w:ascii="Arial" w:hAnsi="Arial" w:cs="Arial"/>
        </w:rPr>
      </w:pPr>
      <w:r>
        <w:rPr>
          <w:rFonts w:ascii="Arial" w:hAnsi="Arial" w:cs="Arial"/>
        </w:rPr>
        <w:t>P</w:t>
      </w:r>
      <w:r w:rsidRPr="00D548B7">
        <w:rPr>
          <w:rFonts w:ascii="Arial" w:hAnsi="Arial" w:cs="Arial"/>
        </w:rPr>
        <w:t>osiadam odpowiednią wiedzę i doświadczenie niezbędne do realizacji przedmiotu zamówienia;</w:t>
      </w:r>
    </w:p>
    <w:p w14:paraId="25DA0C72" w14:textId="77777777" w:rsidR="00B139B5" w:rsidRDefault="00B139B5" w:rsidP="00423A43">
      <w:pPr>
        <w:pStyle w:val="Akapitzlist"/>
        <w:numPr>
          <w:ilvl w:val="0"/>
          <w:numId w:val="11"/>
        </w:numPr>
        <w:spacing w:before="0" w:after="0" w:line="360" w:lineRule="auto"/>
        <w:rPr>
          <w:rFonts w:ascii="Arial" w:hAnsi="Arial" w:cs="Arial"/>
        </w:rPr>
      </w:pPr>
      <w:r>
        <w:rPr>
          <w:rFonts w:ascii="Arial" w:hAnsi="Arial" w:cs="Arial"/>
        </w:rPr>
        <w:t>Dysponuję</w:t>
      </w:r>
      <w:r w:rsidRPr="00D548B7">
        <w:rPr>
          <w:rFonts w:ascii="Arial" w:hAnsi="Arial" w:cs="Arial"/>
        </w:rPr>
        <w:t xml:space="preserve"> odpowiednim potencjałem technicznym oraz osobami zdolnymi do </w:t>
      </w:r>
      <w:r>
        <w:rPr>
          <w:rFonts w:ascii="Arial" w:hAnsi="Arial" w:cs="Arial"/>
        </w:rPr>
        <w:t>wykonania przedmiotu zamówienia;</w:t>
      </w:r>
    </w:p>
    <w:p w14:paraId="391C457C" w14:textId="77777777" w:rsidR="00B139B5" w:rsidRDefault="00B139B5" w:rsidP="00423A43">
      <w:pPr>
        <w:pStyle w:val="Akapitzlist"/>
        <w:numPr>
          <w:ilvl w:val="0"/>
          <w:numId w:val="11"/>
        </w:numPr>
        <w:spacing w:before="0" w:after="0" w:line="360" w:lineRule="auto"/>
        <w:rPr>
          <w:rFonts w:ascii="Arial" w:hAnsi="Arial" w:cs="Arial"/>
        </w:rPr>
      </w:pPr>
      <w:r>
        <w:rPr>
          <w:rFonts w:ascii="Arial" w:hAnsi="Arial" w:cs="Arial"/>
        </w:rPr>
        <w:t>Z</w:t>
      </w:r>
      <w:r w:rsidRPr="00D548B7">
        <w:rPr>
          <w:rFonts w:ascii="Arial" w:hAnsi="Arial" w:cs="Arial"/>
        </w:rPr>
        <w:t>najduj</w:t>
      </w:r>
      <w:r>
        <w:rPr>
          <w:rFonts w:ascii="Arial" w:hAnsi="Arial" w:cs="Arial"/>
        </w:rPr>
        <w:t>ę</w:t>
      </w:r>
      <w:r w:rsidRPr="00D548B7">
        <w:rPr>
          <w:rFonts w:ascii="Arial" w:hAnsi="Arial" w:cs="Arial"/>
        </w:rPr>
        <w:t xml:space="preserve"> się w sytuacji ekonomicznej i finansowej pozwalającej na rea</w:t>
      </w:r>
      <w:r>
        <w:rPr>
          <w:rFonts w:ascii="Arial" w:hAnsi="Arial" w:cs="Arial"/>
        </w:rPr>
        <w:t>lizację przedmiotu zamówienia;</w:t>
      </w:r>
    </w:p>
    <w:p w14:paraId="0CA2783F" w14:textId="77777777" w:rsidR="00B139B5" w:rsidRPr="00D548B7" w:rsidRDefault="00B139B5" w:rsidP="00423A43">
      <w:pPr>
        <w:pStyle w:val="Akapitzlist"/>
        <w:numPr>
          <w:ilvl w:val="0"/>
          <w:numId w:val="11"/>
        </w:numPr>
        <w:spacing w:before="0" w:after="0" w:line="360" w:lineRule="auto"/>
        <w:rPr>
          <w:rFonts w:ascii="Arial" w:hAnsi="Arial" w:cs="Arial"/>
        </w:rPr>
      </w:pPr>
      <w:r>
        <w:rPr>
          <w:rFonts w:ascii="Arial" w:hAnsi="Arial" w:cs="Arial"/>
        </w:rPr>
        <w:t>o</w:t>
      </w:r>
      <w:r w:rsidRPr="00342741">
        <w:rPr>
          <w:rFonts w:ascii="Arial" w:hAnsi="Arial" w:cs="Arial"/>
        </w:rPr>
        <w:t xml:space="preserve">świadczam, że nie zachodzą w stosunku do mnie przesłanki wykluczenia </w:t>
      </w:r>
      <w:r>
        <w:rPr>
          <w:rFonts w:ascii="Arial" w:hAnsi="Arial" w:cs="Arial"/>
        </w:rPr>
        <w:br/>
      </w:r>
      <w:r w:rsidRPr="00342741">
        <w:rPr>
          <w:rFonts w:ascii="Arial" w:hAnsi="Arial" w:cs="Arial"/>
        </w:rPr>
        <w:t xml:space="preserve">z postępowania na podstawie art. 7 ust. 1 ustawy z dnia 13 kwietnia 2022 r. </w:t>
      </w:r>
      <w:r>
        <w:rPr>
          <w:rFonts w:ascii="Arial" w:hAnsi="Arial" w:cs="Arial"/>
        </w:rPr>
        <w:br/>
      </w:r>
      <w:r w:rsidRPr="00342741">
        <w:rPr>
          <w:rFonts w:ascii="Arial" w:hAnsi="Arial" w:cs="Arial"/>
        </w:rPr>
        <w:t>o szczególnych rozwiązaniach w zakresie przeciwdziałania wspieraniu agresji na Ukrainę oraz służących ochronie bezpieczeńst</w:t>
      </w:r>
      <w:r>
        <w:rPr>
          <w:rFonts w:ascii="Arial" w:hAnsi="Arial" w:cs="Arial"/>
        </w:rPr>
        <w:t>wa narodowego (Dz. U. poz. 835);</w:t>
      </w:r>
    </w:p>
    <w:p w14:paraId="58F58AD5" w14:textId="77777777" w:rsidR="00641B7B" w:rsidRDefault="00641B7B" w:rsidP="00641B7B">
      <w:pPr>
        <w:spacing w:after="80"/>
        <w:rPr>
          <w:rFonts w:ascii="Arial" w:hAnsi="Arial" w:cs="Arial"/>
          <w:b/>
          <w:bCs/>
        </w:rPr>
      </w:pPr>
    </w:p>
    <w:p w14:paraId="5EDBE2A5" w14:textId="77777777" w:rsidR="00641B7B" w:rsidRPr="00AB5F7F" w:rsidRDefault="00641B7B" w:rsidP="00641B7B">
      <w:pPr>
        <w:spacing w:after="80"/>
        <w:rPr>
          <w:rFonts w:ascii="Arial" w:hAnsi="Arial" w:cs="Arial"/>
          <w:b/>
          <w:bCs/>
          <w:sz w:val="18"/>
          <w:szCs w:val="18"/>
        </w:rPr>
      </w:pPr>
      <w:r>
        <w:rPr>
          <w:rFonts w:ascii="Arial" w:hAnsi="Arial" w:cs="Arial"/>
          <w:b/>
          <w:bCs/>
        </w:rPr>
        <w:t xml:space="preserve">* </w:t>
      </w:r>
      <w:r w:rsidRPr="00AB5F7F">
        <w:rPr>
          <w:rFonts w:ascii="Arial" w:hAnsi="Arial" w:cs="Arial"/>
          <w:bCs/>
          <w:i/>
          <w:sz w:val="18"/>
          <w:szCs w:val="18"/>
        </w:rPr>
        <w:t>niepotrzebne skreślić</w:t>
      </w:r>
    </w:p>
    <w:p w14:paraId="11634800" w14:textId="77777777" w:rsidR="00506438" w:rsidRPr="00641B7B" w:rsidRDefault="00506438" w:rsidP="00641B7B"/>
    <w:sectPr w:rsidR="00506438" w:rsidRPr="00641B7B" w:rsidSect="007102A8">
      <w:headerReference w:type="default" r:id="rId8"/>
      <w:footerReference w:type="default" r:id="rId9"/>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8A74" w16cex:dateUtc="2023-04-04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EDFFFA" w16cid:durableId="27D68A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B5301" w14:textId="77777777" w:rsidR="00DD686C" w:rsidRDefault="00DD686C" w:rsidP="00517E85">
      <w:pPr>
        <w:spacing w:before="0" w:after="0" w:line="240" w:lineRule="auto"/>
      </w:pPr>
      <w:r>
        <w:separator/>
      </w:r>
    </w:p>
  </w:endnote>
  <w:endnote w:type="continuationSeparator" w:id="0">
    <w:p w14:paraId="18F9E5C2" w14:textId="77777777" w:rsidR="00DD686C" w:rsidRDefault="00DD686C"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us">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437D" w14:textId="7C4F47B7"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304193">
      <w:rPr>
        <w:rFonts w:ascii="Cambria" w:hAnsi="Cambria"/>
        <w:noProof/>
        <w:sz w:val="18"/>
        <w:szCs w:val="18"/>
      </w:rPr>
      <w:t>1</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D58DA" w14:textId="77777777" w:rsidR="00DD686C" w:rsidRDefault="00DD686C" w:rsidP="00517E85">
      <w:pPr>
        <w:spacing w:before="0" w:after="0" w:line="240" w:lineRule="auto"/>
      </w:pPr>
      <w:r>
        <w:separator/>
      </w:r>
    </w:p>
  </w:footnote>
  <w:footnote w:type="continuationSeparator" w:id="0">
    <w:p w14:paraId="3D1D7F31" w14:textId="77777777" w:rsidR="00DD686C" w:rsidRDefault="00DD686C" w:rsidP="00517E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53E68" w14:textId="77777777" w:rsidR="00EB4B28" w:rsidRPr="007102A8" w:rsidRDefault="00EB4B28" w:rsidP="00963BF7">
    <w:pPr>
      <w:pBdr>
        <w:bottom w:val="thinThickSmallGap" w:sz="12" w:space="1" w:color="943634" w:themeColor="accent2" w:themeShade="BF"/>
      </w:pBdr>
      <w:spacing w:before="0" w:after="0" w:line="252" w:lineRule="auto"/>
      <w:jc w:val="center"/>
      <w:outlineLvl w:val="0"/>
      <w:rPr>
        <w:rFonts w:asciiTheme="majorHAnsi" w:eastAsiaTheme="majorEastAsia" w:hAnsiTheme="majorHAnsi" w:cs="Andalus"/>
        <w:b/>
        <w:caps/>
        <w:spacing w:val="20"/>
        <w:sz w:val="24"/>
        <w:szCs w:val="24"/>
      </w:rPr>
    </w:pPr>
  </w:p>
  <w:p w14:paraId="4BAD697C" w14:textId="311D86FD" w:rsidR="00EB4B28" w:rsidRDefault="00EB4B28" w:rsidP="00393EDF">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 xml:space="preserve">Załącznik nr </w:t>
    </w:r>
    <w:r w:rsidR="008D356C">
      <w:rPr>
        <w:rFonts w:ascii="Calibri Light" w:eastAsiaTheme="majorEastAsia" w:hAnsi="Calibri Light" w:cs="Calibri Light"/>
        <w:caps/>
        <w:spacing w:val="20"/>
      </w:rPr>
      <w:t>4</w:t>
    </w:r>
    <w:r w:rsidRPr="0000795A">
      <w:rPr>
        <w:rFonts w:ascii="Calibri Light" w:eastAsiaTheme="majorEastAsia" w:hAnsi="Calibri Light" w:cs="Calibri Light"/>
        <w:caps/>
        <w:spacing w:val="20"/>
      </w:rPr>
      <w:t xml:space="preserve"> do</w:t>
    </w:r>
    <w:r w:rsidR="00F35D8E">
      <w:rPr>
        <w:rFonts w:ascii="Calibri Light" w:eastAsiaTheme="majorEastAsia" w:hAnsi="Calibri Light" w:cs="Calibri Light"/>
        <w:caps/>
        <w:spacing w:val="20"/>
      </w:rPr>
      <w:t xml:space="preserve"> zapytania ofertowego</w:t>
    </w:r>
  </w:p>
  <w:p w14:paraId="2C64C9BA" w14:textId="7667D395" w:rsidR="00EB4B28" w:rsidRPr="00B6711B" w:rsidRDefault="00641B7B"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Pr>
        <w:rFonts w:ascii="Calibri Light" w:eastAsiaTheme="majorEastAsia" w:hAnsi="Calibri Light" w:cs="Calibri Light"/>
        <w:caps/>
        <w:color w:val="984806" w:themeColor="accent6" w:themeShade="80"/>
        <w:spacing w:val="20"/>
      </w:rPr>
      <w:t>oświadczenie wykonawcy</w:t>
    </w:r>
  </w:p>
  <w:p w14:paraId="57BCAA0C" w14:textId="6D37BFB4" w:rsidR="00EB4B28" w:rsidRPr="0000795A" w:rsidRDefault="00F35D8E"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18"/>
        <w:szCs w:val="18"/>
      </w:rPr>
    </w:pPr>
    <w:r>
      <w:rPr>
        <w:rFonts w:ascii="Calibri Light" w:eastAsiaTheme="majorEastAsia" w:hAnsi="Calibri Light" w:cs="Calibri Light"/>
        <w:caps/>
        <w:spacing w:val="20"/>
        <w:sz w:val="18"/>
        <w:szCs w:val="18"/>
      </w:rPr>
      <w:t xml:space="preserve">Nr sprawy </w:t>
    </w:r>
    <w:r w:rsidR="008859CD" w:rsidRPr="008859CD">
      <w:rPr>
        <w:rFonts w:ascii="Calibri Light" w:eastAsiaTheme="majorEastAsia" w:hAnsi="Calibri Light" w:cs="Calibri Light"/>
        <w:caps/>
        <w:spacing w:val="20"/>
        <w:sz w:val="18"/>
        <w:szCs w:val="18"/>
      </w:rPr>
      <w:t>SA.270.</w:t>
    </w:r>
    <w:r w:rsidR="00304193">
      <w:rPr>
        <w:rFonts w:ascii="Calibri Light" w:eastAsiaTheme="majorEastAsia" w:hAnsi="Calibri Light" w:cs="Calibri Light"/>
        <w:caps/>
        <w:spacing w:val="20"/>
        <w:sz w:val="18"/>
        <w:szCs w:val="18"/>
      </w:rPr>
      <w:t>3</w:t>
    </w:r>
    <w:r w:rsidR="008859CD" w:rsidRPr="008859CD">
      <w:rPr>
        <w:rFonts w:ascii="Calibri Light" w:eastAsiaTheme="majorEastAsia" w:hAnsi="Calibri Light" w:cs="Calibri Light"/>
        <w:caps/>
        <w:spacing w:val="20"/>
        <w:sz w:val="18"/>
        <w:szCs w:val="18"/>
      </w:rPr>
      <w:t>.</w:t>
    </w:r>
    <w:r w:rsidR="00304193">
      <w:rPr>
        <w:rFonts w:ascii="Calibri Light" w:eastAsiaTheme="majorEastAsia" w:hAnsi="Calibri Light" w:cs="Calibri Light"/>
        <w:caps/>
        <w:spacing w:val="20"/>
        <w:sz w:val="18"/>
        <w:szCs w:val="18"/>
      </w:rPr>
      <w:t>39</w:t>
    </w:r>
    <w:r w:rsidR="008859CD" w:rsidRPr="008859CD">
      <w:rPr>
        <w:rFonts w:ascii="Calibri Light" w:eastAsiaTheme="majorEastAsia" w:hAnsi="Calibri Light" w:cs="Calibri Light"/>
        <w:caps/>
        <w:spacing w:val="20"/>
        <w:sz w:val="18"/>
        <w:szCs w:val="18"/>
      </w:rPr>
      <w:t>.2023</w:t>
    </w:r>
  </w:p>
  <w:p w14:paraId="7ADCD3BF" w14:textId="77777777" w:rsidR="00EB4B28" w:rsidRDefault="00EB4B28" w:rsidP="00963BF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5"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7"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9"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0"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1"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2"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14"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BD32052"/>
    <w:multiLevelType w:val="hybridMultilevel"/>
    <w:tmpl w:val="51848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22"/>
  </w:num>
  <w:num w:numId="4">
    <w:abstractNumId w:val="1"/>
  </w:num>
  <w:num w:numId="5">
    <w:abstractNumId w:val="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0"/>
  </w:num>
  <w:num w:numId="1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13D"/>
    <w:rsid w:val="00033725"/>
    <w:rsid w:val="00033770"/>
    <w:rsid w:val="00034643"/>
    <w:rsid w:val="00035193"/>
    <w:rsid w:val="00035842"/>
    <w:rsid w:val="00036212"/>
    <w:rsid w:val="000366DC"/>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97F"/>
    <w:rsid w:val="000642BC"/>
    <w:rsid w:val="000651C2"/>
    <w:rsid w:val="00065E7E"/>
    <w:rsid w:val="00066188"/>
    <w:rsid w:val="00066C0B"/>
    <w:rsid w:val="00066F8C"/>
    <w:rsid w:val="00067775"/>
    <w:rsid w:val="00067AAC"/>
    <w:rsid w:val="000718FD"/>
    <w:rsid w:val="000719E7"/>
    <w:rsid w:val="00071A49"/>
    <w:rsid w:val="00071F62"/>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2378"/>
    <w:rsid w:val="00102A90"/>
    <w:rsid w:val="001037F8"/>
    <w:rsid w:val="00104DD6"/>
    <w:rsid w:val="00104F22"/>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2613"/>
    <w:rsid w:val="001234F2"/>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0F89"/>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139"/>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66F"/>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6475"/>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6BD0"/>
    <w:rsid w:val="002B771C"/>
    <w:rsid w:val="002C010E"/>
    <w:rsid w:val="002C0B2F"/>
    <w:rsid w:val="002C1386"/>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193"/>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1FF"/>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110D"/>
    <w:rsid w:val="003C1305"/>
    <w:rsid w:val="003C1573"/>
    <w:rsid w:val="003C1F92"/>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13F"/>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6FA"/>
    <w:rsid w:val="003F33BF"/>
    <w:rsid w:val="003F437B"/>
    <w:rsid w:val="003F44A9"/>
    <w:rsid w:val="003F564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43"/>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4FA6"/>
    <w:rsid w:val="00435136"/>
    <w:rsid w:val="0043576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2FE6"/>
    <w:rsid w:val="00453A05"/>
    <w:rsid w:val="00453E8D"/>
    <w:rsid w:val="00453EF2"/>
    <w:rsid w:val="00453FA4"/>
    <w:rsid w:val="00454353"/>
    <w:rsid w:val="004545FF"/>
    <w:rsid w:val="00455987"/>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1668"/>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1DA"/>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7F3"/>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438"/>
    <w:rsid w:val="0050684A"/>
    <w:rsid w:val="00506EE0"/>
    <w:rsid w:val="0050758F"/>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AB1"/>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0C3F"/>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1B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2F85"/>
    <w:rsid w:val="006844F1"/>
    <w:rsid w:val="006848F5"/>
    <w:rsid w:val="00684BA0"/>
    <w:rsid w:val="00685295"/>
    <w:rsid w:val="00685E32"/>
    <w:rsid w:val="0068631B"/>
    <w:rsid w:val="00686456"/>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1CC7"/>
    <w:rsid w:val="006E2358"/>
    <w:rsid w:val="006E552F"/>
    <w:rsid w:val="006E5697"/>
    <w:rsid w:val="006E5707"/>
    <w:rsid w:val="006E5E4F"/>
    <w:rsid w:val="006E7851"/>
    <w:rsid w:val="006E7928"/>
    <w:rsid w:val="006E7ACA"/>
    <w:rsid w:val="006E7CEE"/>
    <w:rsid w:val="006F0A74"/>
    <w:rsid w:val="006F0B8F"/>
    <w:rsid w:val="006F1537"/>
    <w:rsid w:val="006F1F52"/>
    <w:rsid w:val="006F269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4F8E"/>
    <w:rsid w:val="00727BD3"/>
    <w:rsid w:val="00727F37"/>
    <w:rsid w:val="00731980"/>
    <w:rsid w:val="007331A4"/>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3A6A"/>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08D"/>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708"/>
    <w:rsid w:val="00863C95"/>
    <w:rsid w:val="00863FDE"/>
    <w:rsid w:val="008642B5"/>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CD7"/>
    <w:rsid w:val="00881AB1"/>
    <w:rsid w:val="00883EF7"/>
    <w:rsid w:val="00884A48"/>
    <w:rsid w:val="00884D7E"/>
    <w:rsid w:val="008853B4"/>
    <w:rsid w:val="0088564B"/>
    <w:rsid w:val="008858EC"/>
    <w:rsid w:val="008859CD"/>
    <w:rsid w:val="00887039"/>
    <w:rsid w:val="0088759B"/>
    <w:rsid w:val="00887E5D"/>
    <w:rsid w:val="00890C34"/>
    <w:rsid w:val="00891DE3"/>
    <w:rsid w:val="00891F1B"/>
    <w:rsid w:val="00892A70"/>
    <w:rsid w:val="00893E30"/>
    <w:rsid w:val="0089444E"/>
    <w:rsid w:val="0089527B"/>
    <w:rsid w:val="008953E2"/>
    <w:rsid w:val="00897262"/>
    <w:rsid w:val="008972BD"/>
    <w:rsid w:val="0089784D"/>
    <w:rsid w:val="008A14C1"/>
    <w:rsid w:val="008A3785"/>
    <w:rsid w:val="008A3EA9"/>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56C"/>
    <w:rsid w:val="008D36AD"/>
    <w:rsid w:val="008D3BCC"/>
    <w:rsid w:val="008D3C7F"/>
    <w:rsid w:val="008D5853"/>
    <w:rsid w:val="008D7581"/>
    <w:rsid w:val="008D7879"/>
    <w:rsid w:val="008D7A12"/>
    <w:rsid w:val="008E02EC"/>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22E3"/>
    <w:rsid w:val="009547DD"/>
    <w:rsid w:val="00954C0F"/>
    <w:rsid w:val="00954C26"/>
    <w:rsid w:val="009557CB"/>
    <w:rsid w:val="0095634D"/>
    <w:rsid w:val="00956F8F"/>
    <w:rsid w:val="00962141"/>
    <w:rsid w:val="009629F5"/>
    <w:rsid w:val="0096371E"/>
    <w:rsid w:val="00963BF7"/>
    <w:rsid w:val="00964848"/>
    <w:rsid w:val="00964916"/>
    <w:rsid w:val="009652A4"/>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801"/>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74D"/>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3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30E"/>
    <w:rsid w:val="00A94745"/>
    <w:rsid w:val="00A95293"/>
    <w:rsid w:val="00A95AD5"/>
    <w:rsid w:val="00A96C91"/>
    <w:rsid w:val="00A9710F"/>
    <w:rsid w:val="00A9716C"/>
    <w:rsid w:val="00A97870"/>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9B5"/>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868E4"/>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375C3"/>
    <w:rsid w:val="00D42155"/>
    <w:rsid w:val="00D426B7"/>
    <w:rsid w:val="00D42BAB"/>
    <w:rsid w:val="00D43A61"/>
    <w:rsid w:val="00D45517"/>
    <w:rsid w:val="00D45A23"/>
    <w:rsid w:val="00D45AE7"/>
    <w:rsid w:val="00D46FA2"/>
    <w:rsid w:val="00D4705D"/>
    <w:rsid w:val="00D474A6"/>
    <w:rsid w:val="00D50870"/>
    <w:rsid w:val="00D51F33"/>
    <w:rsid w:val="00D523DE"/>
    <w:rsid w:val="00D5290D"/>
    <w:rsid w:val="00D5378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3EF9"/>
    <w:rsid w:val="00DD420E"/>
    <w:rsid w:val="00DD5547"/>
    <w:rsid w:val="00DD686C"/>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515"/>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2DA7"/>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649"/>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7E7"/>
    <w:rsid w:val="00EE59AC"/>
    <w:rsid w:val="00EE5B1F"/>
    <w:rsid w:val="00EE6230"/>
    <w:rsid w:val="00EE6377"/>
    <w:rsid w:val="00EE762A"/>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47BB"/>
    <w:rsid w:val="00F35301"/>
    <w:rsid w:val="00F35587"/>
    <w:rsid w:val="00F35C4E"/>
    <w:rsid w:val="00F35D8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21C6"/>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52716F73-EE3A-4164-AD45-1CCAF978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10"/>
      </w:numPr>
    </w:pPr>
  </w:style>
  <w:style w:type="character" w:customStyle="1" w:styleId="normaltextrun">
    <w:name w:val="normaltextrun"/>
    <w:basedOn w:val="Domylnaczcionkaakapitu"/>
    <w:rsid w:val="00506438"/>
  </w:style>
  <w:style w:type="character" w:customStyle="1" w:styleId="contextualspellingandgrammarerror">
    <w:name w:val="contextualspellingandgrammarerror"/>
    <w:basedOn w:val="Domylnaczcionkaakapitu"/>
    <w:rsid w:val="0050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884562293">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71835490">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4611E-D965-4185-8724-1FBE88E6B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908</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1057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Jakub Wacnik (Nadl. Brzesko)</cp:lastModifiedBy>
  <cp:revision>3</cp:revision>
  <cp:lastPrinted>2021-09-30T11:19:00Z</cp:lastPrinted>
  <dcterms:created xsi:type="dcterms:W3CDTF">2023-08-29T12:05:00Z</dcterms:created>
  <dcterms:modified xsi:type="dcterms:W3CDTF">2023-08-29T12:09:00Z</dcterms:modified>
</cp:coreProperties>
</file>