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976" w:rsidRPr="005D04DF" w:rsidRDefault="00EF1976" w:rsidP="005D04DF">
      <w:pPr>
        <w:pStyle w:val="Tytu"/>
        <w:spacing w:line="276" w:lineRule="auto"/>
        <w:rPr>
          <w:rFonts w:ascii="Times New Roman" w:hAnsi="Times New Roman"/>
          <w:szCs w:val="24"/>
        </w:rPr>
      </w:pPr>
      <w:r w:rsidRPr="005D04DF">
        <w:rPr>
          <w:rFonts w:ascii="Times New Roman" w:hAnsi="Times New Roman"/>
          <w:szCs w:val="24"/>
        </w:rPr>
        <w:t>Projektowane postanowienia umowy</w:t>
      </w:r>
      <w:r w:rsidR="006323E7" w:rsidRPr="005D04DF">
        <w:rPr>
          <w:rFonts w:ascii="Times New Roman" w:hAnsi="Times New Roman"/>
          <w:szCs w:val="24"/>
        </w:rPr>
        <w:t xml:space="preserve"> </w:t>
      </w:r>
    </w:p>
    <w:p w:rsidR="00EF1976" w:rsidRPr="005D04DF" w:rsidRDefault="00EF1976" w:rsidP="005D04DF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:rsidR="00C3312A" w:rsidRPr="005D04DF" w:rsidRDefault="00C3312A" w:rsidP="005D04DF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5D04DF">
        <w:rPr>
          <w:b/>
          <w:sz w:val="24"/>
          <w:szCs w:val="24"/>
        </w:rPr>
        <w:t>Umowa           /</w:t>
      </w:r>
      <w:r w:rsidR="005377F2" w:rsidRPr="005D04DF">
        <w:rPr>
          <w:b/>
          <w:sz w:val="24"/>
          <w:szCs w:val="24"/>
        </w:rPr>
        <w:t>2</w:t>
      </w:r>
      <w:r w:rsidR="002D23DD" w:rsidRPr="005D04DF">
        <w:rPr>
          <w:b/>
          <w:sz w:val="24"/>
          <w:szCs w:val="24"/>
        </w:rPr>
        <w:t>4</w:t>
      </w:r>
    </w:p>
    <w:p w:rsidR="00C3312A" w:rsidRPr="005D04DF" w:rsidRDefault="00C3312A" w:rsidP="005D04DF">
      <w:pPr>
        <w:pStyle w:val="Tekstpodstawowy"/>
        <w:spacing w:line="276" w:lineRule="auto"/>
        <w:jc w:val="center"/>
        <w:rPr>
          <w:szCs w:val="24"/>
        </w:rPr>
      </w:pPr>
      <w:r w:rsidRPr="005D04DF">
        <w:rPr>
          <w:szCs w:val="24"/>
        </w:rPr>
        <w:t xml:space="preserve">zawarta w dniu </w:t>
      </w:r>
      <w:r w:rsidR="000F5F75" w:rsidRPr="005D04DF">
        <w:rPr>
          <w:szCs w:val="24"/>
        </w:rPr>
        <w:t>…</w:t>
      </w:r>
      <w:r w:rsidR="00EF1976" w:rsidRPr="005D04DF">
        <w:rPr>
          <w:szCs w:val="24"/>
        </w:rPr>
        <w:t>…..</w:t>
      </w:r>
      <w:r w:rsidR="000F5F75" w:rsidRPr="005D04DF">
        <w:rPr>
          <w:szCs w:val="24"/>
        </w:rPr>
        <w:t>.</w:t>
      </w:r>
      <w:r w:rsidRPr="005D04DF">
        <w:rPr>
          <w:szCs w:val="24"/>
        </w:rPr>
        <w:t>20</w:t>
      </w:r>
      <w:r w:rsidR="005377F2" w:rsidRPr="005D04DF">
        <w:rPr>
          <w:szCs w:val="24"/>
        </w:rPr>
        <w:t>2</w:t>
      </w:r>
      <w:r w:rsidR="002D23DD" w:rsidRPr="005D04DF">
        <w:rPr>
          <w:szCs w:val="24"/>
        </w:rPr>
        <w:t>4</w:t>
      </w:r>
      <w:r w:rsidR="005D04DF">
        <w:rPr>
          <w:szCs w:val="24"/>
        </w:rPr>
        <w:t xml:space="preserve"> </w:t>
      </w:r>
      <w:r w:rsidRPr="005D04DF">
        <w:rPr>
          <w:szCs w:val="24"/>
        </w:rPr>
        <w:t>r.</w:t>
      </w:r>
    </w:p>
    <w:p w:rsidR="00C3312A" w:rsidRPr="005D04DF" w:rsidRDefault="00C3312A" w:rsidP="005D04DF">
      <w:pPr>
        <w:pStyle w:val="Tekstpodstawowy"/>
        <w:spacing w:line="276" w:lineRule="auto"/>
        <w:jc w:val="center"/>
        <w:rPr>
          <w:szCs w:val="24"/>
        </w:rPr>
      </w:pPr>
      <w:r w:rsidRPr="005D04DF">
        <w:rPr>
          <w:szCs w:val="24"/>
        </w:rPr>
        <w:t>pomiędzy:</w:t>
      </w:r>
    </w:p>
    <w:p w:rsidR="00C3312A" w:rsidRPr="005D04DF" w:rsidRDefault="00C3312A" w:rsidP="005D04DF">
      <w:pPr>
        <w:pStyle w:val="Tekstpodstawowy"/>
        <w:spacing w:line="276" w:lineRule="auto"/>
        <w:jc w:val="center"/>
        <w:rPr>
          <w:szCs w:val="24"/>
        </w:rPr>
      </w:pPr>
    </w:p>
    <w:p w:rsidR="005D04DF" w:rsidRPr="00C33FF6" w:rsidRDefault="005D04DF" w:rsidP="005D04DF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C33FF6">
        <w:rPr>
          <w:b/>
          <w:bCs/>
          <w:sz w:val="24"/>
          <w:szCs w:val="24"/>
        </w:rPr>
        <w:t xml:space="preserve">Zespołem Opieki Zdrowotnej w Suchej Beskidzkiej </w:t>
      </w:r>
      <w:r w:rsidRPr="00C33FF6">
        <w:rPr>
          <w:sz w:val="24"/>
          <w:szCs w:val="24"/>
        </w:rPr>
        <w:t xml:space="preserve">z siedzibą w Suchej Beskidzkiej, przy ul. Szpitalnej 22, 34-200 Sucha Beskidzka, wpisanym do rejestru stowarzyszeń, innych organizacji społecznych i zawodowych, fundacji oraz samodzielnych publicznych zakładów opieki zdrowotnej KRS prowadzonego przez Sąd Rejonowy dla Krakowa –Śródmieścia w Krakowie, XII Wydział Gospodarczy pod numerem KRS: 0000079161, posiadający numer NIP: 5521274352, numer REGON: 000304415, </w:t>
      </w:r>
    </w:p>
    <w:p w:rsidR="005D04DF" w:rsidRPr="00C33FF6" w:rsidRDefault="005D04DF" w:rsidP="005D04DF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C33FF6">
        <w:rPr>
          <w:sz w:val="24"/>
          <w:szCs w:val="24"/>
        </w:rPr>
        <w:t xml:space="preserve">zwanym dalej w treści umowy </w:t>
      </w:r>
      <w:r w:rsidRPr="00C33FF6">
        <w:rPr>
          <w:b/>
          <w:sz w:val="24"/>
          <w:szCs w:val="24"/>
        </w:rPr>
        <w:t>„Zamawiającym”</w:t>
      </w:r>
      <w:r w:rsidRPr="00C33FF6">
        <w:rPr>
          <w:sz w:val="24"/>
          <w:szCs w:val="24"/>
        </w:rPr>
        <w:t>, w imieniu którego działa:</w:t>
      </w:r>
    </w:p>
    <w:p w:rsidR="005D04DF" w:rsidRPr="00C33FF6" w:rsidRDefault="005D04DF" w:rsidP="005D04DF">
      <w:pPr>
        <w:spacing w:line="276" w:lineRule="auto"/>
        <w:jc w:val="both"/>
        <w:rPr>
          <w:snapToGrid w:val="0"/>
          <w:color w:val="000000"/>
          <w:sz w:val="24"/>
          <w:szCs w:val="24"/>
        </w:rPr>
      </w:pPr>
      <w:r w:rsidRPr="00C33FF6">
        <w:rPr>
          <w:snapToGrid w:val="0"/>
          <w:color w:val="000000"/>
          <w:sz w:val="24"/>
          <w:szCs w:val="24"/>
        </w:rPr>
        <w:t>lek. Marek Haber - Dyrektor Zespołu</w:t>
      </w:r>
    </w:p>
    <w:p w:rsidR="005D04DF" w:rsidRDefault="00C3312A" w:rsidP="005D04DF">
      <w:pPr>
        <w:pStyle w:val="Tekstpodstawowy"/>
        <w:spacing w:line="276" w:lineRule="auto"/>
        <w:rPr>
          <w:szCs w:val="24"/>
        </w:rPr>
      </w:pPr>
      <w:r w:rsidRPr="005D04DF">
        <w:rPr>
          <w:szCs w:val="24"/>
        </w:rPr>
        <w:t xml:space="preserve">a </w:t>
      </w:r>
    </w:p>
    <w:p w:rsidR="00C3312A" w:rsidRPr="00676AF1" w:rsidRDefault="005D04DF" w:rsidP="005D04DF">
      <w:pPr>
        <w:pStyle w:val="Tekstpodstawowy"/>
        <w:spacing w:line="276" w:lineRule="auto"/>
        <w:rPr>
          <w:szCs w:val="24"/>
        </w:rPr>
      </w:pPr>
      <w:r w:rsidRPr="00676AF1">
        <w:rPr>
          <w:szCs w:val="24"/>
        </w:rPr>
        <w:t>…………………</w:t>
      </w:r>
      <w:r w:rsidR="00C3312A" w:rsidRPr="00676AF1">
        <w:rPr>
          <w:szCs w:val="24"/>
        </w:rPr>
        <w:t>z siedzibą:</w:t>
      </w:r>
      <w:r w:rsidR="005377F2" w:rsidRPr="00676AF1">
        <w:rPr>
          <w:szCs w:val="24"/>
        </w:rPr>
        <w:t xml:space="preserve"> </w:t>
      </w:r>
    </w:p>
    <w:p w:rsidR="00C3312A" w:rsidRPr="005D04DF" w:rsidRDefault="00C3312A" w:rsidP="005D04DF">
      <w:pPr>
        <w:pStyle w:val="Tekstpodstawowy"/>
        <w:tabs>
          <w:tab w:val="left" w:pos="2970"/>
        </w:tabs>
        <w:spacing w:line="276" w:lineRule="auto"/>
        <w:jc w:val="both"/>
        <w:rPr>
          <w:szCs w:val="24"/>
        </w:rPr>
      </w:pPr>
      <w:r w:rsidRPr="005D04DF">
        <w:rPr>
          <w:szCs w:val="24"/>
        </w:rPr>
        <w:t>KRS:</w:t>
      </w:r>
      <w:r w:rsidR="00024EC9" w:rsidRPr="005D04DF">
        <w:rPr>
          <w:szCs w:val="24"/>
        </w:rPr>
        <w:t xml:space="preserve"> </w:t>
      </w:r>
      <w:r w:rsidRPr="005D04DF">
        <w:rPr>
          <w:szCs w:val="24"/>
        </w:rPr>
        <w:t>, Regon:</w:t>
      </w:r>
      <w:r w:rsidR="00024EC9" w:rsidRPr="005D04DF">
        <w:rPr>
          <w:szCs w:val="24"/>
        </w:rPr>
        <w:t xml:space="preserve"> </w:t>
      </w:r>
      <w:r w:rsidRPr="005D04DF">
        <w:rPr>
          <w:szCs w:val="24"/>
        </w:rPr>
        <w:t xml:space="preserve"> , NIP:</w:t>
      </w:r>
      <w:r w:rsidRPr="005D04DF">
        <w:rPr>
          <w:szCs w:val="24"/>
        </w:rPr>
        <w:tab/>
      </w:r>
    </w:p>
    <w:p w:rsidR="00C3312A" w:rsidRPr="005D04DF" w:rsidRDefault="00C3312A" w:rsidP="005D04DF">
      <w:pPr>
        <w:pStyle w:val="Tekstpodstawowy"/>
        <w:spacing w:line="276" w:lineRule="auto"/>
        <w:jc w:val="both"/>
        <w:rPr>
          <w:szCs w:val="24"/>
        </w:rPr>
      </w:pPr>
      <w:r w:rsidRPr="005D04DF">
        <w:rPr>
          <w:szCs w:val="24"/>
        </w:rPr>
        <w:t xml:space="preserve">zwaną dalej w treści umowy </w:t>
      </w:r>
      <w:r w:rsidRPr="00676AF1">
        <w:rPr>
          <w:b/>
          <w:szCs w:val="24"/>
        </w:rPr>
        <w:t>„</w:t>
      </w:r>
      <w:r w:rsidR="00183903" w:rsidRPr="00676AF1">
        <w:rPr>
          <w:b/>
          <w:szCs w:val="24"/>
        </w:rPr>
        <w:t>Wykonawcą</w:t>
      </w:r>
      <w:r w:rsidRPr="00676AF1">
        <w:rPr>
          <w:b/>
          <w:szCs w:val="24"/>
        </w:rPr>
        <w:t>”</w:t>
      </w:r>
      <w:r w:rsidRPr="005D04DF">
        <w:rPr>
          <w:szCs w:val="24"/>
        </w:rPr>
        <w:t xml:space="preserve"> w imieniu, której działa:</w:t>
      </w:r>
    </w:p>
    <w:p w:rsidR="00275D34" w:rsidRDefault="00676AF1" w:rsidP="005D04DF">
      <w:pPr>
        <w:pStyle w:val="Tekstpodstawowy"/>
        <w:spacing w:line="276" w:lineRule="auto"/>
        <w:jc w:val="both"/>
        <w:rPr>
          <w:szCs w:val="24"/>
        </w:rPr>
      </w:pPr>
      <w:r>
        <w:rPr>
          <w:szCs w:val="24"/>
        </w:rPr>
        <w:t>………………………………………………</w:t>
      </w:r>
    </w:p>
    <w:p w:rsidR="00676AF1" w:rsidRPr="005D04DF" w:rsidRDefault="00676AF1" w:rsidP="005D04DF">
      <w:pPr>
        <w:pStyle w:val="Tekstpodstawowy"/>
        <w:spacing w:line="276" w:lineRule="auto"/>
        <w:jc w:val="both"/>
        <w:rPr>
          <w:szCs w:val="24"/>
        </w:rPr>
      </w:pPr>
    </w:p>
    <w:p w:rsidR="00275D34" w:rsidRPr="005D04DF" w:rsidRDefault="00275D34" w:rsidP="005D04DF">
      <w:pPr>
        <w:pStyle w:val="Tekstpodstawowy"/>
        <w:spacing w:line="276" w:lineRule="auto"/>
        <w:jc w:val="both"/>
        <w:rPr>
          <w:szCs w:val="24"/>
        </w:rPr>
      </w:pPr>
    </w:p>
    <w:p w:rsidR="00460174" w:rsidRPr="005D04DF" w:rsidRDefault="00C3312A" w:rsidP="005D04DF">
      <w:pPr>
        <w:pStyle w:val="Tekstpodstawowy"/>
        <w:spacing w:line="276" w:lineRule="auto"/>
        <w:jc w:val="both"/>
        <w:rPr>
          <w:b/>
          <w:szCs w:val="24"/>
        </w:rPr>
      </w:pPr>
      <w:r w:rsidRPr="005D04DF">
        <w:rPr>
          <w:szCs w:val="24"/>
        </w:rPr>
        <w:tab/>
      </w:r>
      <w:r w:rsidR="00460174" w:rsidRPr="005D04DF">
        <w:rPr>
          <w:szCs w:val="24"/>
        </w:rPr>
        <w:t xml:space="preserve">W wyniku wyboru oferty Wykonawcy złożonej w toku postępowania na usługi społeczne na podstawie art. 359 ust.2 ustawy </w:t>
      </w:r>
      <w:proofErr w:type="spellStart"/>
      <w:r w:rsidR="00460174" w:rsidRPr="005D04DF">
        <w:rPr>
          <w:szCs w:val="24"/>
        </w:rPr>
        <w:t>pzp</w:t>
      </w:r>
      <w:proofErr w:type="spellEnd"/>
      <w:r w:rsidR="00460174" w:rsidRPr="005D04DF">
        <w:rPr>
          <w:szCs w:val="24"/>
        </w:rPr>
        <w:t>- Tryb podstawowy – Wariant I - bez negocjacji</w:t>
      </w:r>
      <w:r w:rsidR="00676AF1">
        <w:rPr>
          <w:szCs w:val="24"/>
        </w:rPr>
        <w:t>:</w:t>
      </w:r>
    </w:p>
    <w:p w:rsidR="00460174" w:rsidRPr="005D04DF" w:rsidRDefault="00460174" w:rsidP="005D04DF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eastAsia="Cambria"/>
          <w:b/>
          <w:sz w:val="24"/>
          <w:szCs w:val="24"/>
        </w:rPr>
      </w:pPr>
      <w:r w:rsidRPr="005D04DF">
        <w:rPr>
          <w:rFonts w:eastAsia="Andale Sans UI"/>
          <w:b/>
          <w:bCs/>
          <w:kern w:val="3"/>
          <w:sz w:val="24"/>
          <w:szCs w:val="24"/>
          <w:lang w:eastAsia="ja-JP" w:bidi="fa-IR"/>
        </w:rPr>
        <w:t>Usługi związane z działalnością Szkoły Rodzenia przy Zespole Opieki Zdrowotnej w Suchej Beskidzkiej</w:t>
      </w:r>
      <w:r w:rsidRPr="005D04DF">
        <w:rPr>
          <w:rFonts w:eastAsia="Cambria"/>
          <w:b/>
          <w:sz w:val="24"/>
          <w:szCs w:val="24"/>
        </w:rPr>
        <w:t>- prowadzenie zajęć teoretycznych i praktycznych</w:t>
      </w:r>
    </w:p>
    <w:p w:rsidR="00C3312A" w:rsidRPr="005D04DF" w:rsidRDefault="00460174" w:rsidP="005D04DF">
      <w:pPr>
        <w:pStyle w:val="Tekstpodstawowy"/>
        <w:spacing w:line="276" w:lineRule="auto"/>
        <w:jc w:val="both"/>
        <w:rPr>
          <w:szCs w:val="24"/>
        </w:rPr>
      </w:pPr>
      <w:r w:rsidRPr="005D04DF">
        <w:rPr>
          <w:szCs w:val="24"/>
        </w:rPr>
        <w:t xml:space="preserve"> (znak: </w:t>
      </w:r>
      <w:r w:rsidR="00275D34" w:rsidRPr="005D04DF">
        <w:rPr>
          <w:szCs w:val="24"/>
        </w:rPr>
        <w:t>ZOZ.V.010/DZP/07/US/24</w:t>
      </w:r>
      <w:r w:rsidR="00676AF1">
        <w:rPr>
          <w:szCs w:val="24"/>
        </w:rPr>
        <w:t>) prowadzonego przez Z</w:t>
      </w:r>
      <w:r w:rsidRPr="005D04DF">
        <w:rPr>
          <w:szCs w:val="24"/>
        </w:rPr>
        <w:t>amawiającego, została zawarta umowa o następującej treści:</w:t>
      </w:r>
    </w:p>
    <w:p w:rsidR="00275D34" w:rsidRPr="005D04DF" w:rsidRDefault="00275D34" w:rsidP="005D04DF">
      <w:pPr>
        <w:spacing w:line="276" w:lineRule="auto"/>
        <w:jc w:val="center"/>
        <w:rPr>
          <w:b/>
          <w:sz w:val="24"/>
          <w:szCs w:val="24"/>
        </w:rPr>
      </w:pPr>
    </w:p>
    <w:p w:rsidR="000018AE" w:rsidRPr="005D04DF" w:rsidRDefault="000018AE" w:rsidP="005D04DF">
      <w:pPr>
        <w:spacing w:line="276" w:lineRule="auto"/>
        <w:jc w:val="center"/>
        <w:rPr>
          <w:b/>
          <w:sz w:val="24"/>
          <w:szCs w:val="24"/>
        </w:rPr>
      </w:pPr>
      <w:r w:rsidRPr="005D04DF">
        <w:rPr>
          <w:b/>
          <w:sz w:val="24"/>
          <w:szCs w:val="24"/>
        </w:rPr>
        <w:t>§1</w:t>
      </w:r>
    </w:p>
    <w:p w:rsidR="000018AE" w:rsidRPr="005D04DF" w:rsidRDefault="000018AE" w:rsidP="005D04DF">
      <w:pPr>
        <w:pStyle w:val="Nagwek1"/>
        <w:spacing w:line="276" w:lineRule="auto"/>
        <w:rPr>
          <w:szCs w:val="24"/>
        </w:rPr>
      </w:pPr>
      <w:r w:rsidRPr="005D04DF">
        <w:rPr>
          <w:szCs w:val="24"/>
        </w:rPr>
        <w:t>PRZEDMIOT UMOWY</w:t>
      </w:r>
    </w:p>
    <w:p w:rsidR="00EB635D" w:rsidRPr="005D04DF" w:rsidRDefault="00666899" w:rsidP="005D04DF">
      <w:pPr>
        <w:widowControl w:val="0"/>
        <w:autoSpaceDN w:val="0"/>
        <w:spacing w:line="276" w:lineRule="auto"/>
        <w:jc w:val="both"/>
        <w:textAlignment w:val="baseline"/>
        <w:rPr>
          <w:rFonts w:eastAsia="Andale Sans UI"/>
          <w:kern w:val="3"/>
          <w:sz w:val="24"/>
          <w:szCs w:val="24"/>
          <w:lang w:eastAsia="ja-JP" w:bidi="fa-IR"/>
        </w:rPr>
      </w:pPr>
      <w:r w:rsidRPr="005D04DF">
        <w:rPr>
          <w:rFonts w:eastAsia="Andale Sans UI"/>
          <w:kern w:val="3"/>
          <w:sz w:val="24"/>
          <w:szCs w:val="24"/>
          <w:lang w:eastAsia="ja-JP" w:bidi="fa-IR"/>
        </w:rPr>
        <w:t xml:space="preserve">1. </w:t>
      </w:r>
      <w:r w:rsidR="00EB635D" w:rsidRPr="005D04DF">
        <w:rPr>
          <w:rFonts w:eastAsia="Andale Sans UI"/>
          <w:kern w:val="3"/>
          <w:sz w:val="24"/>
          <w:szCs w:val="24"/>
          <w:lang w:eastAsia="ja-JP" w:bidi="fa-IR"/>
        </w:rPr>
        <w:t xml:space="preserve">Przedmiotem zamówienia </w:t>
      </w:r>
      <w:r w:rsidRPr="005D04DF">
        <w:rPr>
          <w:rFonts w:eastAsia="Andale Sans UI"/>
          <w:kern w:val="3"/>
          <w:sz w:val="24"/>
          <w:szCs w:val="24"/>
          <w:lang w:eastAsia="ja-JP" w:bidi="fa-IR"/>
        </w:rPr>
        <w:t>usługi związane z działalnością Szkoły Rodzenia przy Zespole Opieki Zdrowotnej w Suchej Beskidzkiej</w:t>
      </w:r>
      <w:r w:rsidR="00EB635D" w:rsidRPr="005D04DF">
        <w:rPr>
          <w:rFonts w:eastAsia="Andale Sans UI"/>
          <w:bCs/>
          <w:kern w:val="3"/>
          <w:sz w:val="24"/>
          <w:szCs w:val="24"/>
          <w:lang w:eastAsia="ja-JP" w:bidi="fa-IR"/>
        </w:rPr>
        <w:t xml:space="preserve"> </w:t>
      </w:r>
      <w:r w:rsidR="00EB635D" w:rsidRPr="005D04DF">
        <w:rPr>
          <w:rFonts w:eastAsia="Andale Sans UI"/>
          <w:kern w:val="3"/>
          <w:sz w:val="24"/>
          <w:szCs w:val="24"/>
          <w:lang w:eastAsia="ja-JP" w:bidi="fa-IR"/>
        </w:rPr>
        <w:t>, a w szczególności:</w:t>
      </w:r>
    </w:p>
    <w:p w:rsidR="00666899" w:rsidRPr="005D04DF" w:rsidRDefault="00666899" w:rsidP="005D04DF">
      <w:pPr>
        <w:pStyle w:val="Standard"/>
        <w:tabs>
          <w:tab w:val="left" w:pos="525"/>
          <w:tab w:val="left" w:pos="780"/>
        </w:tabs>
        <w:spacing w:line="276" w:lineRule="auto"/>
        <w:jc w:val="both"/>
        <w:rPr>
          <w:rFonts w:cs="Times New Roman"/>
        </w:rPr>
      </w:pPr>
      <w:proofErr w:type="spellStart"/>
      <w:r w:rsidRPr="005D04DF">
        <w:rPr>
          <w:rFonts w:cs="Times New Roman"/>
        </w:rPr>
        <w:t>prowadzenia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zajęć</w:t>
      </w:r>
      <w:proofErr w:type="spellEnd"/>
      <w:r w:rsidRPr="005D04DF">
        <w:rPr>
          <w:rFonts w:cs="Times New Roman"/>
        </w:rPr>
        <w:t xml:space="preserve"> w </w:t>
      </w:r>
      <w:proofErr w:type="spellStart"/>
      <w:r w:rsidRPr="005D04DF">
        <w:rPr>
          <w:rFonts w:cs="Times New Roman"/>
        </w:rPr>
        <w:t>Szkole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Rodzenia</w:t>
      </w:r>
      <w:proofErr w:type="spellEnd"/>
      <w:r w:rsidRPr="005D04DF">
        <w:rPr>
          <w:rFonts w:cs="Times New Roman"/>
        </w:rPr>
        <w:t xml:space="preserve"> w </w:t>
      </w:r>
      <w:proofErr w:type="spellStart"/>
      <w:r w:rsidRPr="005D04DF">
        <w:rPr>
          <w:rFonts w:cs="Times New Roman"/>
        </w:rPr>
        <w:t>formie</w:t>
      </w:r>
      <w:proofErr w:type="spellEnd"/>
      <w:r w:rsidRPr="005D04DF">
        <w:rPr>
          <w:rFonts w:cs="Times New Roman"/>
        </w:rPr>
        <w:t>:</w:t>
      </w:r>
    </w:p>
    <w:p w:rsidR="00666899" w:rsidRPr="005D04DF" w:rsidRDefault="00666899" w:rsidP="005D04DF">
      <w:pPr>
        <w:pStyle w:val="Standard"/>
        <w:tabs>
          <w:tab w:val="left" w:pos="525"/>
          <w:tab w:val="left" w:pos="780"/>
        </w:tabs>
        <w:spacing w:line="276" w:lineRule="auto"/>
        <w:ind w:left="315" w:hanging="300"/>
        <w:jc w:val="both"/>
        <w:rPr>
          <w:rFonts w:cs="Times New Roman"/>
        </w:rPr>
      </w:pPr>
      <w:r w:rsidRPr="005D04DF">
        <w:rPr>
          <w:rFonts w:cs="Times New Roman"/>
        </w:rPr>
        <w:t>a)</w:t>
      </w:r>
      <w:r w:rsidR="00146B6B" w:rsidRPr="005D04DF">
        <w:rPr>
          <w:rFonts w:cs="Times New Roman"/>
        </w:rPr>
        <w:t xml:space="preserve"> </w:t>
      </w:r>
      <w:proofErr w:type="spellStart"/>
      <w:r w:rsidR="008B32F5" w:rsidRPr="005D04DF">
        <w:rPr>
          <w:rFonts w:cs="Times New Roman"/>
        </w:rPr>
        <w:t>zajęć</w:t>
      </w:r>
      <w:proofErr w:type="spellEnd"/>
      <w:r w:rsidR="008B32F5" w:rsidRPr="005D04DF">
        <w:rPr>
          <w:rFonts w:cs="Times New Roman"/>
        </w:rPr>
        <w:t xml:space="preserve"> </w:t>
      </w:r>
      <w:proofErr w:type="spellStart"/>
      <w:r w:rsidR="008B32F5" w:rsidRPr="005D04DF">
        <w:rPr>
          <w:rFonts w:cs="Times New Roman"/>
        </w:rPr>
        <w:t>teoretycznych</w:t>
      </w:r>
      <w:proofErr w:type="spellEnd"/>
      <w:r w:rsidR="008B32F5" w:rsidRPr="005D04DF">
        <w:rPr>
          <w:rFonts w:cs="Times New Roman"/>
        </w:rPr>
        <w:t xml:space="preserve"> (</w:t>
      </w:r>
      <w:proofErr w:type="spellStart"/>
      <w:r w:rsidR="008B32F5" w:rsidRPr="005D04DF">
        <w:rPr>
          <w:rFonts w:cs="Times New Roman"/>
        </w:rPr>
        <w:t>wykłady</w:t>
      </w:r>
      <w:proofErr w:type="spellEnd"/>
      <w:r w:rsidR="008B32F5" w:rsidRPr="005D04DF">
        <w:rPr>
          <w:rFonts w:cs="Times New Roman"/>
        </w:rPr>
        <w:t xml:space="preserve">, </w:t>
      </w:r>
      <w:proofErr w:type="spellStart"/>
      <w:r w:rsidR="008B32F5" w:rsidRPr="005D04DF">
        <w:rPr>
          <w:rFonts w:cs="Times New Roman"/>
        </w:rPr>
        <w:t>slajdy</w:t>
      </w:r>
      <w:proofErr w:type="spellEnd"/>
      <w:r w:rsidR="008B32F5" w:rsidRPr="005D04DF">
        <w:rPr>
          <w:rFonts w:cs="Times New Roman"/>
        </w:rPr>
        <w:t xml:space="preserve">, </w:t>
      </w:r>
      <w:proofErr w:type="spellStart"/>
      <w:r w:rsidR="008B32F5" w:rsidRPr="005D04DF">
        <w:rPr>
          <w:rFonts w:cs="Times New Roman"/>
        </w:rPr>
        <w:t>filmy</w:t>
      </w:r>
      <w:proofErr w:type="spellEnd"/>
      <w:r w:rsidR="008B32F5" w:rsidRPr="005D04DF">
        <w:rPr>
          <w:rFonts w:cs="Times New Roman"/>
        </w:rPr>
        <w:t xml:space="preserve"> </w:t>
      </w:r>
      <w:proofErr w:type="spellStart"/>
      <w:r w:rsidR="008B32F5" w:rsidRPr="005D04DF">
        <w:rPr>
          <w:rFonts w:cs="Times New Roman"/>
        </w:rPr>
        <w:t>video</w:t>
      </w:r>
      <w:proofErr w:type="spellEnd"/>
      <w:r w:rsidR="008B32F5" w:rsidRPr="005D04DF">
        <w:rPr>
          <w:rFonts w:cs="Times New Roman"/>
        </w:rPr>
        <w:t xml:space="preserve">) z </w:t>
      </w:r>
      <w:proofErr w:type="spellStart"/>
      <w:r w:rsidR="008B32F5" w:rsidRPr="005D04DF">
        <w:rPr>
          <w:rFonts w:cs="Times New Roman"/>
        </w:rPr>
        <w:t>zakresu</w:t>
      </w:r>
      <w:proofErr w:type="spellEnd"/>
      <w:r w:rsidR="008B32F5" w:rsidRPr="005D04DF">
        <w:rPr>
          <w:rFonts w:cs="Times New Roman"/>
        </w:rPr>
        <w:t xml:space="preserve"> </w:t>
      </w:r>
      <w:proofErr w:type="spellStart"/>
      <w:r w:rsidR="008B32F5" w:rsidRPr="005D04DF">
        <w:rPr>
          <w:rFonts w:cs="Times New Roman"/>
        </w:rPr>
        <w:t>macierzyństwa</w:t>
      </w:r>
      <w:proofErr w:type="spellEnd"/>
      <w:r w:rsidR="008B32F5" w:rsidRPr="005D04DF">
        <w:rPr>
          <w:rFonts w:cs="Times New Roman"/>
        </w:rPr>
        <w:t xml:space="preserve"> i </w:t>
      </w:r>
      <w:proofErr w:type="spellStart"/>
      <w:r w:rsidR="008B32F5" w:rsidRPr="005D04DF">
        <w:rPr>
          <w:rFonts w:cs="Times New Roman"/>
        </w:rPr>
        <w:t>opieki</w:t>
      </w:r>
      <w:proofErr w:type="spellEnd"/>
      <w:r w:rsidR="008B32F5" w:rsidRPr="005D04DF">
        <w:rPr>
          <w:rFonts w:cs="Times New Roman"/>
        </w:rPr>
        <w:t xml:space="preserve"> </w:t>
      </w:r>
      <w:proofErr w:type="spellStart"/>
      <w:r w:rsidR="008B32F5" w:rsidRPr="005D04DF">
        <w:rPr>
          <w:rFonts w:cs="Times New Roman"/>
        </w:rPr>
        <w:t>nad</w:t>
      </w:r>
      <w:proofErr w:type="spellEnd"/>
      <w:r w:rsidR="008B32F5" w:rsidRPr="005D04DF">
        <w:rPr>
          <w:rFonts w:cs="Times New Roman"/>
        </w:rPr>
        <w:t xml:space="preserve"> </w:t>
      </w:r>
      <w:proofErr w:type="spellStart"/>
      <w:r w:rsidR="008B32F5" w:rsidRPr="005D04DF">
        <w:rPr>
          <w:rFonts w:cs="Times New Roman"/>
        </w:rPr>
        <w:t>noworodkiem</w:t>
      </w:r>
      <w:proofErr w:type="spellEnd"/>
      <w:r w:rsidR="008B32F5" w:rsidRPr="005D04DF">
        <w:rPr>
          <w:rFonts w:cs="Times New Roman"/>
        </w:rPr>
        <w:t xml:space="preserve"> w </w:t>
      </w:r>
      <w:proofErr w:type="spellStart"/>
      <w:r w:rsidR="008B32F5" w:rsidRPr="005D04DF">
        <w:rPr>
          <w:rFonts w:cs="Times New Roman"/>
        </w:rPr>
        <w:t>domu</w:t>
      </w:r>
      <w:proofErr w:type="spellEnd"/>
      <w:r w:rsidRPr="005D04DF">
        <w:rPr>
          <w:rFonts w:cs="Times New Roman"/>
        </w:rPr>
        <w:t>,</w:t>
      </w:r>
    </w:p>
    <w:p w:rsidR="00666899" w:rsidRPr="005D04DF" w:rsidRDefault="00666899" w:rsidP="005D04DF">
      <w:pPr>
        <w:pStyle w:val="Standard"/>
        <w:tabs>
          <w:tab w:val="left" w:pos="525"/>
          <w:tab w:val="left" w:pos="780"/>
        </w:tabs>
        <w:spacing w:line="276" w:lineRule="auto"/>
        <w:ind w:left="315" w:hanging="300"/>
        <w:jc w:val="both"/>
        <w:rPr>
          <w:rFonts w:cs="Times New Roman"/>
        </w:rPr>
      </w:pPr>
      <w:r w:rsidRPr="005D04DF">
        <w:rPr>
          <w:rFonts w:cs="Times New Roman"/>
        </w:rPr>
        <w:t xml:space="preserve">b)   </w:t>
      </w:r>
      <w:proofErr w:type="spellStart"/>
      <w:r w:rsidRPr="005D04DF">
        <w:rPr>
          <w:rFonts w:cs="Times New Roman"/>
        </w:rPr>
        <w:t>zajęć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praktycznych</w:t>
      </w:r>
      <w:proofErr w:type="spellEnd"/>
      <w:r w:rsidRPr="005D04DF">
        <w:rPr>
          <w:rFonts w:cs="Times New Roman"/>
        </w:rPr>
        <w:t>,</w:t>
      </w:r>
    </w:p>
    <w:p w:rsidR="00666899" w:rsidRPr="005D04DF" w:rsidRDefault="00666899" w:rsidP="005D04DF">
      <w:pPr>
        <w:pStyle w:val="Standard"/>
        <w:tabs>
          <w:tab w:val="left" w:pos="525"/>
          <w:tab w:val="left" w:pos="780"/>
        </w:tabs>
        <w:spacing w:line="276" w:lineRule="auto"/>
        <w:ind w:left="315" w:hanging="300"/>
        <w:jc w:val="both"/>
        <w:rPr>
          <w:rFonts w:cs="Times New Roman"/>
        </w:rPr>
      </w:pPr>
      <w:r w:rsidRPr="005D04DF">
        <w:rPr>
          <w:rFonts w:cs="Times New Roman"/>
        </w:rPr>
        <w:t xml:space="preserve">c) </w:t>
      </w:r>
      <w:proofErr w:type="spellStart"/>
      <w:r w:rsidRPr="005D04DF">
        <w:rPr>
          <w:rFonts w:cs="Times New Roman"/>
        </w:rPr>
        <w:t>pokazu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ćwiczeń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ruchowych</w:t>
      </w:r>
      <w:proofErr w:type="spellEnd"/>
      <w:r w:rsidRPr="005D04DF">
        <w:rPr>
          <w:rFonts w:cs="Times New Roman"/>
        </w:rPr>
        <w:t xml:space="preserve"> i </w:t>
      </w:r>
      <w:proofErr w:type="spellStart"/>
      <w:r w:rsidRPr="005D04DF">
        <w:rPr>
          <w:rFonts w:cs="Times New Roman"/>
        </w:rPr>
        <w:t>relaksacyjnych</w:t>
      </w:r>
      <w:proofErr w:type="spellEnd"/>
      <w:r w:rsidR="005D04DF"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dla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kobiet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ciężarnych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oraz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osób</w:t>
      </w:r>
      <w:proofErr w:type="spellEnd"/>
      <w:r w:rsidRPr="005D04DF">
        <w:rPr>
          <w:rFonts w:cs="Times New Roman"/>
        </w:rPr>
        <w:t xml:space="preserve"> im </w:t>
      </w:r>
      <w:proofErr w:type="spellStart"/>
      <w:r w:rsidRPr="005D04DF">
        <w:rPr>
          <w:rFonts w:cs="Times New Roman"/>
        </w:rPr>
        <w:t>towarzyszących</w:t>
      </w:r>
      <w:proofErr w:type="spellEnd"/>
      <w:r w:rsidRPr="005D04DF">
        <w:rPr>
          <w:rFonts w:cs="Times New Roman"/>
        </w:rPr>
        <w:t>.</w:t>
      </w:r>
    </w:p>
    <w:p w:rsidR="00666899" w:rsidRPr="005D04DF" w:rsidRDefault="00666899" w:rsidP="005D04DF">
      <w:pPr>
        <w:pStyle w:val="Standard"/>
        <w:tabs>
          <w:tab w:val="left" w:pos="3561"/>
          <w:tab w:val="left" w:pos="12174"/>
        </w:tabs>
        <w:spacing w:line="276" w:lineRule="auto"/>
        <w:ind w:left="225" w:hanging="195"/>
        <w:jc w:val="both"/>
        <w:rPr>
          <w:rFonts w:cs="Times New Roman"/>
        </w:rPr>
      </w:pPr>
      <w:r w:rsidRPr="005D04DF">
        <w:rPr>
          <w:rFonts w:cs="Times New Roman"/>
        </w:rPr>
        <w:t xml:space="preserve">2. </w:t>
      </w:r>
      <w:proofErr w:type="spellStart"/>
      <w:r w:rsidRPr="005D04DF">
        <w:rPr>
          <w:rFonts w:cs="Times New Roman"/>
        </w:rPr>
        <w:t>Wykonawca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zobowiązuje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się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prowadzić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wykaz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kobiet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ciężarnych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uczestniczących</w:t>
      </w:r>
      <w:proofErr w:type="spellEnd"/>
      <w:r w:rsidRPr="005D04DF">
        <w:rPr>
          <w:rFonts w:cs="Times New Roman"/>
        </w:rPr>
        <w:t xml:space="preserve"> w </w:t>
      </w:r>
      <w:proofErr w:type="spellStart"/>
      <w:r w:rsidRPr="005D04DF">
        <w:rPr>
          <w:rFonts w:cs="Times New Roman"/>
        </w:rPr>
        <w:t>zajęciach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Szkoły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Rodzenia</w:t>
      </w:r>
      <w:proofErr w:type="spellEnd"/>
      <w:r w:rsidRPr="005D04DF">
        <w:rPr>
          <w:rFonts w:cs="Times New Roman"/>
        </w:rPr>
        <w:t xml:space="preserve">, w </w:t>
      </w:r>
      <w:proofErr w:type="spellStart"/>
      <w:r w:rsidRPr="005D04DF">
        <w:rPr>
          <w:rFonts w:cs="Times New Roman"/>
        </w:rPr>
        <w:t>okresach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miesięcznych</w:t>
      </w:r>
      <w:proofErr w:type="spellEnd"/>
      <w:r w:rsidRPr="005D04DF">
        <w:rPr>
          <w:rFonts w:cs="Times New Roman"/>
        </w:rPr>
        <w:t>.</w:t>
      </w:r>
    </w:p>
    <w:p w:rsidR="00F204F9" w:rsidRPr="005D04DF" w:rsidRDefault="00F204F9" w:rsidP="005D04DF">
      <w:pPr>
        <w:pStyle w:val="Standard"/>
        <w:spacing w:line="276" w:lineRule="auto"/>
        <w:jc w:val="both"/>
        <w:rPr>
          <w:rFonts w:cs="Times New Roman"/>
          <w:b/>
          <w:color w:val="FF0000"/>
        </w:rPr>
      </w:pPr>
    </w:p>
    <w:p w:rsidR="000018AE" w:rsidRPr="005D04DF" w:rsidRDefault="005727B7" w:rsidP="005D04DF">
      <w:pPr>
        <w:spacing w:line="276" w:lineRule="auto"/>
        <w:ind w:left="360"/>
        <w:jc w:val="center"/>
        <w:rPr>
          <w:b/>
          <w:sz w:val="24"/>
          <w:szCs w:val="24"/>
        </w:rPr>
      </w:pPr>
      <w:r w:rsidRPr="005D04DF">
        <w:rPr>
          <w:b/>
          <w:sz w:val="24"/>
          <w:szCs w:val="24"/>
        </w:rPr>
        <w:t>§ 2</w:t>
      </w:r>
    </w:p>
    <w:p w:rsidR="005727B7" w:rsidRPr="005D04DF" w:rsidRDefault="005727B7" w:rsidP="005D04DF">
      <w:pPr>
        <w:pStyle w:val="Tekstpodstawowy31"/>
        <w:spacing w:line="276" w:lineRule="auto"/>
        <w:ind w:firstLine="15"/>
        <w:rPr>
          <w:rFonts w:cs="Times New Roman"/>
        </w:rPr>
      </w:pPr>
      <w:r w:rsidRPr="005D04DF">
        <w:rPr>
          <w:rFonts w:cs="Times New Roman"/>
        </w:rPr>
        <w:t>Wykonawca oświadcza, iż posiada kwalifikacje i wiedzę do wykonywania przedmiotu niniejszej umowy.</w:t>
      </w:r>
    </w:p>
    <w:p w:rsidR="00275D34" w:rsidRPr="005D04DF" w:rsidRDefault="00275D34" w:rsidP="005D04DF">
      <w:pPr>
        <w:spacing w:line="276" w:lineRule="auto"/>
        <w:jc w:val="center"/>
        <w:rPr>
          <w:b/>
          <w:sz w:val="24"/>
          <w:szCs w:val="24"/>
        </w:rPr>
      </w:pPr>
    </w:p>
    <w:p w:rsidR="00AE51FB" w:rsidRPr="005D04DF" w:rsidRDefault="00AE51FB" w:rsidP="005D04DF">
      <w:pPr>
        <w:spacing w:line="276" w:lineRule="auto"/>
        <w:jc w:val="center"/>
        <w:rPr>
          <w:b/>
          <w:sz w:val="24"/>
          <w:szCs w:val="24"/>
        </w:rPr>
      </w:pPr>
      <w:r w:rsidRPr="005D04DF">
        <w:rPr>
          <w:b/>
          <w:sz w:val="24"/>
          <w:szCs w:val="24"/>
        </w:rPr>
        <w:t>OBOWIĄZKI WYKONAWCY</w:t>
      </w:r>
    </w:p>
    <w:p w:rsidR="00C41DB1" w:rsidRPr="005D04DF" w:rsidRDefault="00C41DB1" w:rsidP="005D04DF">
      <w:pPr>
        <w:spacing w:line="276" w:lineRule="auto"/>
        <w:jc w:val="center"/>
        <w:rPr>
          <w:b/>
          <w:sz w:val="24"/>
          <w:szCs w:val="24"/>
        </w:rPr>
      </w:pPr>
      <w:r w:rsidRPr="005D04DF">
        <w:rPr>
          <w:b/>
          <w:sz w:val="24"/>
          <w:szCs w:val="24"/>
        </w:rPr>
        <w:t xml:space="preserve">  § 3</w:t>
      </w:r>
    </w:p>
    <w:p w:rsidR="00524AF4" w:rsidRPr="005D04DF" w:rsidRDefault="00666899" w:rsidP="005D04DF">
      <w:pPr>
        <w:pStyle w:val="Standard"/>
        <w:tabs>
          <w:tab w:val="left" w:pos="495"/>
          <w:tab w:val="left" w:pos="750"/>
        </w:tabs>
        <w:snapToGrid w:val="0"/>
        <w:spacing w:line="276" w:lineRule="auto"/>
        <w:ind w:left="240" w:hanging="240"/>
        <w:jc w:val="both"/>
        <w:rPr>
          <w:rFonts w:eastAsia="Calibri" w:cs="Times New Roman"/>
          <w:lang w:val="pl-PL"/>
        </w:rPr>
      </w:pPr>
      <w:r w:rsidRPr="005D04DF">
        <w:rPr>
          <w:rFonts w:eastAsia="Calibri" w:cs="Times New Roman"/>
          <w:lang w:val="pl-PL"/>
        </w:rPr>
        <w:t>1. Wykonawca będzie realizował zajęcia w Szkole Rodzenia w ramach programu opracowanego przez Wykonawcę</w:t>
      </w:r>
      <w:r w:rsidR="00524AF4" w:rsidRPr="005D04DF">
        <w:rPr>
          <w:rFonts w:eastAsia="Calibri" w:cs="Times New Roman"/>
          <w:lang w:val="pl-PL"/>
        </w:rPr>
        <w:t>.</w:t>
      </w:r>
      <w:r w:rsidRPr="005D04DF">
        <w:rPr>
          <w:rFonts w:eastAsia="Calibri" w:cs="Times New Roman"/>
          <w:lang w:val="pl-PL"/>
        </w:rPr>
        <w:t xml:space="preserve"> </w:t>
      </w:r>
    </w:p>
    <w:p w:rsidR="00666899" w:rsidRPr="005D04DF" w:rsidRDefault="00666899" w:rsidP="005D04DF">
      <w:pPr>
        <w:pStyle w:val="Standard"/>
        <w:tabs>
          <w:tab w:val="left" w:pos="495"/>
          <w:tab w:val="left" w:pos="750"/>
        </w:tabs>
        <w:snapToGrid w:val="0"/>
        <w:spacing w:line="276" w:lineRule="auto"/>
        <w:ind w:left="240" w:hanging="240"/>
        <w:jc w:val="both"/>
        <w:rPr>
          <w:rFonts w:eastAsia="Calibri" w:cs="Times New Roman"/>
          <w:lang w:val="pl-PL"/>
        </w:rPr>
      </w:pPr>
      <w:r w:rsidRPr="005D04DF">
        <w:rPr>
          <w:rFonts w:eastAsia="Calibri" w:cs="Times New Roman"/>
          <w:lang w:val="pl-PL"/>
        </w:rPr>
        <w:t xml:space="preserve">2. Wykonawca będzie wykonywał świadczenia, o których mowa w § 1 w pomieszczeniu Szkoły Rodzenia </w:t>
      </w:r>
      <w:r w:rsidR="00852D70" w:rsidRPr="005D04DF">
        <w:rPr>
          <w:rFonts w:eastAsia="Calibri" w:cs="Times New Roman"/>
          <w:lang w:val="pl-PL"/>
        </w:rPr>
        <w:t>Zamawiającego</w:t>
      </w:r>
      <w:r w:rsidRPr="005D04DF">
        <w:rPr>
          <w:rFonts w:eastAsia="Calibri" w:cs="Times New Roman"/>
          <w:lang w:val="pl-PL"/>
        </w:rPr>
        <w:t>.</w:t>
      </w:r>
    </w:p>
    <w:p w:rsidR="00666899" w:rsidRPr="005D04DF" w:rsidRDefault="00666899" w:rsidP="005D04DF">
      <w:pPr>
        <w:pStyle w:val="Standard"/>
        <w:tabs>
          <w:tab w:val="left" w:pos="495"/>
          <w:tab w:val="left" w:pos="750"/>
        </w:tabs>
        <w:snapToGrid w:val="0"/>
        <w:spacing w:line="276" w:lineRule="auto"/>
        <w:ind w:left="240" w:hanging="240"/>
        <w:jc w:val="both"/>
        <w:rPr>
          <w:rFonts w:eastAsia="Calibri" w:cs="Times New Roman"/>
          <w:lang w:val="pl-PL"/>
        </w:rPr>
      </w:pPr>
      <w:r w:rsidRPr="005D04DF">
        <w:rPr>
          <w:rFonts w:eastAsia="Calibri" w:cs="Times New Roman"/>
          <w:lang w:val="pl-PL"/>
        </w:rPr>
        <w:t>3. Przy wykonywaniu świadczeń, o których mowa w § 1, Wykonawca będzie korzystał z pomieszczeń, sprzętu audiowizualnego, sprzętu do ćwiczeń gimnastycznych oraz innych niezbędnych środków, będących własnością Zamawiającego.</w:t>
      </w:r>
    </w:p>
    <w:p w:rsidR="000F5C3C" w:rsidRPr="005D04DF" w:rsidRDefault="00666899" w:rsidP="005D04DF">
      <w:pPr>
        <w:pStyle w:val="Standard"/>
        <w:tabs>
          <w:tab w:val="left" w:pos="495"/>
          <w:tab w:val="left" w:pos="750"/>
        </w:tabs>
        <w:snapToGrid w:val="0"/>
        <w:spacing w:line="276" w:lineRule="auto"/>
        <w:ind w:left="240" w:hanging="240"/>
        <w:jc w:val="both"/>
        <w:rPr>
          <w:rFonts w:eastAsia="Calibri" w:cs="Times New Roman"/>
          <w:lang w:val="pl-PL"/>
        </w:rPr>
      </w:pPr>
      <w:r w:rsidRPr="005D04DF">
        <w:rPr>
          <w:rFonts w:eastAsia="Calibri" w:cs="Times New Roman"/>
          <w:lang w:val="pl-PL"/>
        </w:rPr>
        <w:lastRenderedPageBreak/>
        <w:t>4. Wykonawca zobowiązuje się do właściwego i racjonalnego wykorzystywania pomieszczenia, aparatury, sprzętu oraz innych środków niezbędnych do wykonywania zlecenia, będących własnością Zamawiającego.</w:t>
      </w:r>
    </w:p>
    <w:p w:rsidR="000F5C3C" w:rsidRPr="005D04DF" w:rsidRDefault="000F5C3C" w:rsidP="005D04DF">
      <w:pPr>
        <w:pStyle w:val="Standard"/>
        <w:tabs>
          <w:tab w:val="left" w:pos="465"/>
          <w:tab w:val="left" w:pos="720"/>
        </w:tabs>
        <w:snapToGrid w:val="0"/>
        <w:spacing w:line="276" w:lineRule="auto"/>
        <w:ind w:left="210" w:hanging="225"/>
        <w:jc w:val="both"/>
        <w:rPr>
          <w:rFonts w:eastAsia="Calibri" w:cs="Times New Roman"/>
          <w:lang w:val="pl-PL"/>
        </w:rPr>
      </w:pPr>
      <w:r w:rsidRPr="005D04DF">
        <w:rPr>
          <w:rFonts w:eastAsia="Calibri" w:cs="Times New Roman"/>
          <w:lang w:val="pl-PL"/>
        </w:rPr>
        <w:t xml:space="preserve">5. </w:t>
      </w:r>
      <w:proofErr w:type="spellStart"/>
      <w:r w:rsidR="00AE51FB" w:rsidRPr="005D04DF">
        <w:rPr>
          <w:rFonts w:cs="Times New Roman"/>
        </w:rPr>
        <w:t>Wykonawca</w:t>
      </w:r>
      <w:proofErr w:type="spellEnd"/>
      <w:r w:rsidR="00C41DB1" w:rsidRPr="005D04DF">
        <w:rPr>
          <w:rFonts w:cs="Times New Roman"/>
        </w:rPr>
        <w:t xml:space="preserve"> </w:t>
      </w:r>
      <w:proofErr w:type="spellStart"/>
      <w:r w:rsidR="00C41DB1" w:rsidRPr="005D04DF">
        <w:rPr>
          <w:rFonts w:cs="Times New Roman"/>
        </w:rPr>
        <w:t>zobowiązuje</w:t>
      </w:r>
      <w:proofErr w:type="spellEnd"/>
      <w:r w:rsidR="00C41DB1" w:rsidRPr="005D04DF">
        <w:rPr>
          <w:rFonts w:cs="Times New Roman"/>
        </w:rPr>
        <w:t xml:space="preserve"> </w:t>
      </w:r>
      <w:proofErr w:type="spellStart"/>
      <w:r w:rsidR="00C41DB1" w:rsidRPr="005D04DF">
        <w:rPr>
          <w:rFonts w:cs="Times New Roman"/>
        </w:rPr>
        <w:t>się</w:t>
      </w:r>
      <w:proofErr w:type="spellEnd"/>
      <w:r w:rsidR="00C41DB1" w:rsidRPr="005D04DF">
        <w:rPr>
          <w:rFonts w:cs="Times New Roman"/>
        </w:rPr>
        <w:t xml:space="preserve"> </w:t>
      </w:r>
      <w:proofErr w:type="spellStart"/>
      <w:r w:rsidR="00C41DB1" w:rsidRPr="005D04DF">
        <w:rPr>
          <w:rFonts w:cs="Times New Roman"/>
        </w:rPr>
        <w:t>wykonywać</w:t>
      </w:r>
      <w:proofErr w:type="spellEnd"/>
      <w:r w:rsidR="00C41DB1" w:rsidRPr="005D04DF">
        <w:rPr>
          <w:rFonts w:cs="Times New Roman"/>
        </w:rPr>
        <w:t xml:space="preserve"> </w:t>
      </w:r>
      <w:proofErr w:type="spellStart"/>
      <w:r w:rsidR="00C41DB1" w:rsidRPr="005D04DF">
        <w:rPr>
          <w:rFonts w:cs="Times New Roman"/>
        </w:rPr>
        <w:t>powierzone</w:t>
      </w:r>
      <w:proofErr w:type="spellEnd"/>
      <w:r w:rsidR="00C41DB1" w:rsidRPr="005D04DF">
        <w:rPr>
          <w:rFonts w:cs="Times New Roman"/>
        </w:rPr>
        <w:t xml:space="preserve"> </w:t>
      </w:r>
      <w:proofErr w:type="spellStart"/>
      <w:r w:rsidR="00C41DB1" w:rsidRPr="005D04DF">
        <w:rPr>
          <w:rFonts w:cs="Times New Roman"/>
        </w:rPr>
        <w:t>zadania</w:t>
      </w:r>
      <w:proofErr w:type="spellEnd"/>
      <w:r w:rsidR="00C41DB1" w:rsidRPr="005D04DF">
        <w:rPr>
          <w:rFonts w:cs="Times New Roman"/>
        </w:rPr>
        <w:t xml:space="preserve"> z </w:t>
      </w:r>
      <w:proofErr w:type="spellStart"/>
      <w:r w:rsidR="00C41DB1" w:rsidRPr="005D04DF">
        <w:rPr>
          <w:rFonts w:cs="Times New Roman"/>
        </w:rPr>
        <w:t>zachowaniem</w:t>
      </w:r>
      <w:proofErr w:type="spellEnd"/>
      <w:r w:rsidR="00C41DB1" w:rsidRPr="005D04DF">
        <w:rPr>
          <w:rFonts w:cs="Times New Roman"/>
        </w:rPr>
        <w:t xml:space="preserve"> </w:t>
      </w:r>
      <w:proofErr w:type="spellStart"/>
      <w:r w:rsidR="00C41DB1" w:rsidRPr="005D04DF">
        <w:rPr>
          <w:rFonts w:cs="Times New Roman"/>
        </w:rPr>
        <w:t>szczególnej</w:t>
      </w:r>
      <w:proofErr w:type="spellEnd"/>
      <w:r w:rsidR="00C41DB1" w:rsidRPr="005D04DF">
        <w:rPr>
          <w:rFonts w:cs="Times New Roman"/>
        </w:rPr>
        <w:t xml:space="preserve"> </w:t>
      </w:r>
      <w:proofErr w:type="spellStart"/>
      <w:r w:rsidR="00C41DB1" w:rsidRPr="005D04DF">
        <w:rPr>
          <w:rFonts w:cs="Times New Roman"/>
        </w:rPr>
        <w:t>staranności</w:t>
      </w:r>
      <w:proofErr w:type="spellEnd"/>
      <w:r w:rsidR="00C41DB1" w:rsidRPr="005D04DF">
        <w:rPr>
          <w:rFonts w:cs="Times New Roman"/>
        </w:rPr>
        <w:t xml:space="preserve">, </w:t>
      </w:r>
      <w:r w:rsidRPr="005D04DF">
        <w:rPr>
          <w:rFonts w:eastAsia="Calibri" w:cs="Times New Roman"/>
          <w:lang w:val="pl-PL"/>
        </w:rPr>
        <w:t>zgodnie ze wskazaniami aktualnej wiedzy medycznej, obowiązującymi przepisami prawa oraz Kodeksem Etyki Zawodowej Polskiej Pielęgniarki i Położnej.</w:t>
      </w:r>
    </w:p>
    <w:p w:rsidR="000F5C3C" w:rsidRPr="005D04DF" w:rsidRDefault="000F5C3C" w:rsidP="005D04DF">
      <w:pPr>
        <w:pStyle w:val="Standard"/>
        <w:tabs>
          <w:tab w:val="left" w:pos="465"/>
          <w:tab w:val="left" w:pos="720"/>
        </w:tabs>
        <w:snapToGrid w:val="0"/>
        <w:spacing w:line="276" w:lineRule="auto"/>
        <w:ind w:left="210" w:hanging="225"/>
        <w:jc w:val="both"/>
        <w:rPr>
          <w:rFonts w:cs="Times New Roman"/>
        </w:rPr>
      </w:pPr>
      <w:r w:rsidRPr="005D04DF">
        <w:rPr>
          <w:rFonts w:eastAsia="Calibri" w:cs="Times New Roman"/>
          <w:lang w:val="pl-PL"/>
        </w:rPr>
        <w:t xml:space="preserve">6. </w:t>
      </w:r>
      <w:proofErr w:type="spellStart"/>
      <w:r w:rsidR="00AE51FB" w:rsidRPr="005D04DF">
        <w:rPr>
          <w:rFonts w:cs="Times New Roman"/>
        </w:rPr>
        <w:t>Wykonawca</w:t>
      </w:r>
      <w:proofErr w:type="spellEnd"/>
      <w:r w:rsidR="00C41DB1" w:rsidRPr="005D04DF">
        <w:rPr>
          <w:rFonts w:cs="Times New Roman"/>
        </w:rPr>
        <w:t xml:space="preserve"> </w:t>
      </w:r>
      <w:proofErr w:type="spellStart"/>
      <w:r w:rsidR="00C41DB1" w:rsidRPr="005D04DF">
        <w:rPr>
          <w:rFonts w:cs="Times New Roman"/>
        </w:rPr>
        <w:t>będzie</w:t>
      </w:r>
      <w:proofErr w:type="spellEnd"/>
      <w:r w:rsidR="00C41DB1" w:rsidRPr="005D04DF">
        <w:rPr>
          <w:rFonts w:cs="Times New Roman"/>
        </w:rPr>
        <w:t xml:space="preserve"> </w:t>
      </w:r>
      <w:proofErr w:type="spellStart"/>
      <w:r w:rsidR="00C41DB1" w:rsidRPr="005D04DF">
        <w:rPr>
          <w:rFonts w:cs="Times New Roman"/>
        </w:rPr>
        <w:t>wykonywał</w:t>
      </w:r>
      <w:proofErr w:type="spellEnd"/>
      <w:r w:rsidR="00C41DB1" w:rsidRPr="005D04DF">
        <w:rPr>
          <w:rFonts w:cs="Times New Roman"/>
        </w:rPr>
        <w:t xml:space="preserve"> </w:t>
      </w:r>
      <w:proofErr w:type="spellStart"/>
      <w:r w:rsidR="00C41DB1" w:rsidRPr="005D04DF">
        <w:rPr>
          <w:rFonts w:cs="Times New Roman"/>
        </w:rPr>
        <w:t>samodzielnie</w:t>
      </w:r>
      <w:proofErr w:type="spellEnd"/>
      <w:r w:rsidR="00C41DB1" w:rsidRPr="005D04DF">
        <w:rPr>
          <w:rFonts w:cs="Times New Roman"/>
        </w:rPr>
        <w:t xml:space="preserve">, </w:t>
      </w:r>
      <w:proofErr w:type="spellStart"/>
      <w:r w:rsidR="00C41DB1" w:rsidRPr="005D04DF">
        <w:rPr>
          <w:rFonts w:cs="Times New Roman"/>
        </w:rPr>
        <w:t>bez</w:t>
      </w:r>
      <w:proofErr w:type="spellEnd"/>
      <w:r w:rsidR="00C41DB1" w:rsidRPr="005D04DF">
        <w:rPr>
          <w:rFonts w:cs="Times New Roman"/>
        </w:rPr>
        <w:t xml:space="preserve"> </w:t>
      </w:r>
      <w:proofErr w:type="spellStart"/>
      <w:r w:rsidR="00C41DB1" w:rsidRPr="005D04DF">
        <w:rPr>
          <w:rFonts w:cs="Times New Roman"/>
        </w:rPr>
        <w:t>bezpośredniego</w:t>
      </w:r>
      <w:proofErr w:type="spellEnd"/>
      <w:r w:rsidR="00C41DB1" w:rsidRPr="005D04DF">
        <w:rPr>
          <w:rFonts w:cs="Times New Roman"/>
        </w:rPr>
        <w:t xml:space="preserve"> </w:t>
      </w:r>
      <w:proofErr w:type="spellStart"/>
      <w:r w:rsidR="00C41DB1" w:rsidRPr="005D04DF">
        <w:rPr>
          <w:rFonts w:cs="Times New Roman"/>
        </w:rPr>
        <w:t>nadzoru</w:t>
      </w:r>
      <w:proofErr w:type="spellEnd"/>
      <w:r w:rsidR="00C41DB1" w:rsidRPr="005D04DF">
        <w:rPr>
          <w:rFonts w:cs="Times New Roman"/>
        </w:rPr>
        <w:t xml:space="preserve"> i </w:t>
      </w:r>
      <w:proofErr w:type="spellStart"/>
      <w:r w:rsidR="00C41DB1" w:rsidRPr="005D04DF">
        <w:rPr>
          <w:rFonts w:cs="Times New Roman"/>
        </w:rPr>
        <w:t>kierownictwa</w:t>
      </w:r>
      <w:proofErr w:type="spellEnd"/>
      <w:r w:rsidR="00C41DB1" w:rsidRPr="005D04DF">
        <w:rPr>
          <w:rFonts w:cs="Times New Roman"/>
        </w:rPr>
        <w:t xml:space="preserve"> </w:t>
      </w:r>
      <w:proofErr w:type="spellStart"/>
      <w:r w:rsidR="00C41DB1" w:rsidRPr="005D04DF">
        <w:rPr>
          <w:rFonts w:cs="Times New Roman"/>
        </w:rPr>
        <w:t>ze</w:t>
      </w:r>
      <w:proofErr w:type="spellEnd"/>
      <w:r w:rsidR="00C41DB1" w:rsidRPr="005D04DF">
        <w:rPr>
          <w:rFonts w:cs="Times New Roman"/>
        </w:rPr>
        <w:t xml:space="preserve"> </w:t>
      </w:r>
      <w:proofErr w:type="spellStart"/>
      <w:r w:rsidR="00C41DB1" w:rsidRPr="005D04DF">
        <w:rPr>
          <w:rFonts w:cs="Times New Roman"/>
        </w:rPr>
        <w:t>strony</w:t>
      </w:r>
      <w:proofErr w:type="spellEnd"/>
      <w:r w:rsidR="00C41DB1" w:rsidRPr="005D04DF">
        <w:rPr>
          <w:rFonts w:cs="Times New Roman"/>
        </w:rPr>
        <w:t xml:space="preserve"> </w:t>
      </w:r>
      <w:proofErr w:type="spellStart"/>
      <w:r w:rsidR="00AE51FB" w:rsidRPr="005D04DF">
        <w:rPr>
          <w:rFonts w:cs="Times New Roman"/>
        </w:rPr>
        <w:t>Zamawiającego</w:t>
      </w:r>
      <w:proofErr w:type="spellEnd"/>
      <w:r w:rsidR="00C41DB1" w:rsidRPr="005D04DF">
        <w:rPr>
          <w:rFonts w:cs="Times New Roman"/>
        </w:rPr>
        <w:t xml:space="preserve">. </w:t>
      </w:r>
      <w:proofErr w:type="spellStart"/>
      <w:r w:rsidR="00AE51FB" w:rsidRPr="005D04DF">
        <w:rPr>
          <w:rFonts w:cs="Times New Roman"/>
        </w:rPr>
        <w:t>Wykonawca</w:t>
      </w:r>
      <w:proofErr w:type="spellEnd"/>
      <w:r w:rsidR="00C41DB1" w:rsidRPr="005D04DF">
        <w:rPr>
          <w:rFonts w:cs="Times New Roman"/>
        </w:rPr>
        <w:t xml:space="preserve"> </w:t>
      </w:r>
      <w:proofErr w:type="spellStart"/>
      <w:r w:rsidR="00C41DB1" w:rsidRPr="005D04DF">
        <w:rPr>
          <w:rFonts w:cs="Times New Roman"/>
        </w:rPr>
        <w:t>będzie</w:t>
      </w:r>
      <w:proofErr w:type="spellEnd"/>
      <w:r w:rsidR="00C41DB1" w:rsidRPr="005D04DF">
        <w:rPr>
          <w:rFonts w:cs="Times New Roman"/>
        </w:rPr>
        <w:t xml:space="preserve"> </w:t>
      </w:r>
      <w:proofErr w:type="spellStart"/>
      <w:r w:rsidR="00C41DB1" w:rsidRPr="005D04DF">
        <w:rPr>
          <w:rFonts w:cs="Times New Roman"/>
        </w:rPr>
        <w:t>respektował</w:t>
      </w:r>
      <w:proofErr w:type="spellEnd"/>
      <w:r w:rsidR="00C41DB1" w:rsidRPr="005D04DF">
        <w:rPr>
          <w:rFonts w:cs="Times New Roman"/>
        </w:rPr>
        <w:t xml:space="preserve"> </w:t>
      </w:r>
      <w:proofErr w:type="spellStart"/>
      <w:r w:rsidR="00C41DB1" w:rsidRPr="005D04DF">
        <w:rPr>
          <w:rFonts w:cs="Times New Roman"/>
        </w:rPr>
        <w:t>wskazówki</w:t>
      </w:r>
      <w:proofErr w:type="spellEnd"/>
      <w:r w:rsidR="00C41DB1" w:rsidRPr="005D04DF">
        <w:rPr>
          <w:rFonts w:cs="Times New Roman"/>
        </w:rPr>
        <w:t xml:space="preserve"> </w:t>
      </w:r>
      <w:proofErr w:type="spellStart"/>
      <w:r w:rsidR="00AE51FB" w:rsidRPr="005D04DF">
        <w:rPr>
          <w:rFonts w:cs="Times New Roman"/>
        </w:rPr>
        <w:t>Zamawiającego</w:t>
      </w:r>
      <w:proofErr w:type="spellEnd"/>
      <w:r w:rsidR="00C41DB1" w:rsidRPr="005D04DF">
        <w:rPr>
          <w:rFonts w:cs="Times New Roman"/>
        </w:rPr>
        <w:t xml:space="preserve"> </w:t>
      </w:r>
      <w:proofErr w:type="spellStart"/>
      <w:r w:rsidR="00C41DB1" w:rsidRPr="005D04DF">
        <w:rPr>
          <w:rFonts w:cs="Times New Roman"/>
        </w:rPr>
        <w:t>co</w:t>
      </w:r>
      <w:proofErr w:type="spellEnd"/>
      <w:r w:rsidR="00C41DB1" w:rsidRPr="005D04DF">
        <w:rPr>
          <w:rFonts w:cs="Times New Roman"/>
        </w:rPr>
        <w:t xml:space="preserve"> do </w:t>
      </w:r>
      <w:proofErr w:type="spellStart"/>
      <w:r w:rsidR="00C41DB1" w:rsidRPr="005D04DF">
        <w:rPr>
          <w:rFonts w:cs="Times New Roman"/>
        </w:rPr>
        <w:t>sposobu</w:t>
      </w:r>
      <w:proofErr w:type="spellEnd"/>
      <w:r w:rsidR="00C41DB1" w:rsidRPr="005D04DF">
        <w:rPr>
          <w:rFonts w:cs="Times New Roman"/>
        </w:rPr>
        <w:t xml:space="preserve"> </w:t>
      </w:r>
      <w:proofErr w:type="spellStart"/>
      <w:r w:rsidR="00C41DB1" w:rsidRPr="005D04DF">
        <w:rPr>
          <w:rFonts w:cs="Times New Roman"/>
        </w:rPr>
        <w:t>wykonywania</w:t>
      </w:r>
      <w:proofErr w:type="spellEnd"/>
      <w:r w:rsidR="00C41DB1" w:rsidRPr="005D04DF">
        <w:rPr>
          <w:rFonts w:cs="Times New Roman"/>
        </w:rPr>
        <w:t xml:space="preserve"> </w:t>
      </w:r>
      <w:proofErr w:type="spellStart"/>
      <w:r w:rsidR="00C41DB1" w:rsidRPr="005D04DF">
        <w:rPr>
          <w:rFonts w:cs="Times New Roman"/>
        </w:rPr>
        <w:t>zlecenia</w:t>
      </w:r>
      <w:proofErr w:type="spellEnd"/>
      <w:r w:rsidR="00C41DB1" w:rsidRPr="005D04DF">
        <w:rPr>
          <w:rFonts w:cs="Times New Roman"/>
        </w:rPr>
        <w:t>.</w:t>
      </w:r>
    </w:p>
    <w:p w:rsidR="000F5C3C" w:rsidRPr="005D04DF" w:rsidRDefault="000F5C3C" w:rsidP="005D04DF">
      <w:pPr>
        <w:pStyle w:val="Standard"/>
        <w:tabs>
          <w:tab w:val="left" w:pos="465"/>
          <w:tab w:val="left" w:pos="720"/>
        </w:tabs>
        <w:snapToGrid w:val="0"/>
        <w:spacing w:line="276" w:lineRule="auto"/>
        <w:ind w:left="210" w:hanging="225"/>
        <w:jc w:val="both"/>
        <w:rPr>
          <w:rFonts w:eastAsia="Calibri" w:cs="Times New Roman"/>
          <w:lang w:val="pl-PL"/>
        </w:rPr>
      </w:pPr>
      <w:r w:rsidRPr="005D04DF">
        <w:rPr>
          <w:rFonts w:eastAsia="Calibri" w:cs="Times New Roman"/>
          <w:lang w:val="pl-PL"/>
        </w:rPr>
        <w:t xml:space="preserve">7. W czasie wykonywania zadań będących przedmiotem niniejszej umowy </w:t>
      </w:r>
      <w:r w:rsidR="00852D70" w:rsidRPr="005D04DF">
        <w:rPr>
          <w:rFonts w:eastAsia="Calibri" w:cs="Times New Roman"/>
          <w:lang w:val="pl-PL"/>
        </w:rPr>
        <w:t xml:space="preserve">Wykonawca </w:t>
      </w:r>
      <w:r w:rsidRPr="005D04DF">
        <w:rPr>
          <w:rFonts w:eastAsia="Calibri" w:cs="Times New Roman"/>
          <w:lang w:val="pl-PL"/>
        </w:rPr>
        <w:t>może współpracować z personelem lekarskim, pielęgniarskim a także innym personelem medycznym Z</w:t>
      </w:r>
      <w:r w:rsidR="00852D70" w:rsidRPr="005D04DF">
        <w:rPr>
          <w:rFonts w:eastAsia="Calibri" w:cs="Times New Roman"/>
          <w:lang w:val="pl-PL"/>
        </w:rPr>
        <w:t>amawiającego</w:t>
      </w:r>
      <w:r w:rsidRPr="005D04DF">
        <w:rPr>
          <w:rFonts w:eastAsia="Calibri" w:cs="Times New Roman"/>
          <w:lang w:val="pl-PL"/>
        </w:rPr>
        <w:t>.</w:t>
      </w:r>
    </w:p>
    <w:p w:rsidR="000F5C3C" w:rsidRPr="005D04DF" w:rsidRDefault="000F5C3C" w:rsidP="005D04DF">
      <w:pPr>
        <w:pStyle w:val="Standard"/>
        <w:tabs>
          <w:tab w:val="left" w:pos="465"/>
          <w:tab w:val="left" w:pos="720"/>
        </w:tabs>
        <w:snapToGrid w:val="0"/>
        <w:spacing w:line="276" w:lineRule="auto"/>
        <w:ind w:left="210" w:hanging="225"/>
        <w:jc w:val="both"/>
        <w:rPr>
          <w:rFonts w:eastAsia="Calibri" w:cs="Times New Roman"/>
          <w:lang w:val="pl-PL"/>
        </w:rPr>
      </w:pPr>
      <w:r w:rsidRPr="005D04DF">
        <w:rPr>
          <w:rFonts w:eastAsia="Calibri" w:cs="Times New Roman"/>
          <w:lang w:val="pl-PL"/>
        </w:rPr>
        <w:t xml:space="preserve">8. </w:t>
      </w:r>
      <w:proofErr w:type="spellStart"/>
      <w:r w:rsidRPr="005D04DF">
        <w:rPr>
          <w:rFonts w:cs="Times New Roman"/>
        </w:rPr>
        <w:t>Wykonawca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oświadcza</w:t>
      </w:r>
      <w:proofErr w:type="spellEnd"/>
      <w:r w:rsidRPr="005D04DF">
        <w:rPr>
          <w:rFonts w:cs="Times New Roman"/>
        </w:rPr>
        <w:t xml:space="preserve">, </w:t>
      </w:r>
      <w:proofErr w:type="spellStart"/>
      <w:r w:rsidRPr="005D04DF">
        <w:rPr>
          <w:rFonts w:cs="Times New Roman"/>
        </w:rPr>
        <w:t>że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jego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stan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zdrowia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pozwala</w:t>
      </w:r>
      <w:proofErr w:type="spellEnd"/>
      <w:r w:rsidRPr="005D04DF">
        <w:rPr>
          <w:rFonts w:cs="Times New Roman"/>
        </w:rPr>
        <w:t xml:space="preserve"> na </w:t>
      </w:r>
      <w:proofErr w:type="spellStart"/>
      <w:r w:rsidRPr="005D04DF">
        <w:rPr>
          <w:rFonts w:cs="Times New Roman"/>
        </w:rPr>
        <w:t>wykonywanie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zadań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będących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przedmiotem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umowy</w:t>
      </w:r>
      <w:proofErr w:type="spellEnd"/>
      <w:r w:rsidR="005727B7" w:rsidRPr="005D04DF">
        <w:rPr>
          <w:rFonts w:cs="Times New Roman"/>
        </w:rPr>
        <w:t>.</w:t>
      </w:r>
    </w:p>
    <w:p w:rsidR="000F5C3C" w:rsidRPr="005D04DF" w:rsidRDefault="000F5C3C" w:rsidP="005D04DF">
      <w:pPr>
        <w:pStyle w:val="Standard"/>
        <w:tabs>
          <w:tab w:val="left" w:pos="465"/>
          <w:tab w:val="left" w:pos="720"/>
        </w:tabs>
        <w:snapToGrid w:val="0"/>
        <w:spacing w:line="276" w:lineRule="auto"/>
        <w:ind w:left="210" w:hanging="225"/>
        <w:jc w:val="both"/>
        <w:rPr>
          <w:rFonts w:cs="Times New Roman"/>
        </w:rPr>
      </w:pPr>
      <w:r w:rsidRPr="005D04DF">
        <w:rPr>
          <w:rFonts w:eastAsia="Calibri" w:cs="Times New Roman"/>
          <w:lang w:val="pl-PL"/>
        </w:rPr>
        <w:t xml:space="preserve">9. </w:t>
      </w:r>
      <w:r w:rsidR="005727B7" w:rsidRPr="005D04DF">
        <w:rPr>
          <w:rFonts w:cs="Times New Roman"/>
        </w:rPr>
        <w:t xml:space="preserve">W </w:t>
      </w:r>
      <w:proofErr w:type="spellStart"/>
      <w:r w:rsidR="005727B7" w:rsidRPr="005D04DF">
        <w:rPr>
          <w:rFonts w:cs="Times New Roman"/>
        </w:rPr>
        <w:t>czasie</w:t>
      </w:r>
      <w:proofErr w:type="spellEnd"/>
      <w:r w:rsidR="005727B7" w:rsidRPr="005D04DF">
        <w:rPr>
          <w:rFonts w:cs="Times New Roman"/>
        </w:rPr>
        <w:t xml:space="preserve"> </w:t>
      </w:r>
      <w:proofErr w:type="spellStart"/>
      <w:r w:rsidR="005727B7" w:rsidRPr="005D04DF">
        <w:rPr>
          <w:rFonts w:cs="Times New Roman"/>
        </w:rPr>
        <w:t>trwania</w:t>
      </w:r>
      <w:proofErr w:type="spellEnd"/>
      <w:r w:rsidR="005727B7" w:rsidRPr="005D04DF">
        <w:rPr>
          <w:rFonts w:cs="Times New Roman"/>
        </w:rPr>
        <w:t xml:space="preserve"> </w:t>
      </w:r>
      <w:proofErr w:type="spellStart"/>
      <w:r w:rsidR="005727B7" w:rsidRPr="005D04DF">
        <w:rPr>
          <w:rFonts w:cs="Times New Roman"/>
        </w:rPr>
        <w:t>umowy</w:t>
      </w:r>
      <w:proofErr w:type="spellEnd"/>
      <w:r w:rsidR="005727B7" w:rsidRPr="005D04DF">
        <w:rPr>
          <w:rFonts w:cs="Times New Roman"/>
        </w:rPr>
        <w:t xml:space="preserve"> </w:t>
      </w:r>
      <w:proofErr w:type="spellStart"/>
      <w:r w:rsidR="005727B7" w:rsidRPr="005D04DF">
        <w:rPr>
          <w:rFonts w:cs="Times New Roman"/>
        </w:rPr>
        <w:t>oraz</w:t>
      </w:r>
      <w:proofErr w:type="spellEnd"/>
      <w:r w:rsidR="005727B7" w:rsidRPr="005D04DF">
        <w:rPr>
          <w:rFonts w:cs="Times New Roman"/>
        </w:rPr>
        <w:t xml:space="preserve"> </w:t>
      </w:r>
      <w:proofErr w:type="spellStart"/>
      <w:r w:rsidR="005727B7" w:rsidRPr="005D04DF">
        <w:rPr>
          <w:rFonts w:cs="Times New Roman"/>
        </w:rPr>
        <w:t>po</w:t>
      </w:r>
      <w:proofErr w:type="spellEnd"/>
      <w:r w:rsidR="005727B7" w:rsidRPr="005D04DF">
        <w:rPr>
          <w:rFonts w:cs="Times New Roman"/>
        </w:rPr>
        <w:t xml:space="preserve"> </w:t>
      </w:r>
      <w:proofErr w:type="spellStart"/>
      <w:r w:rsidR="005727B7" w:rsidRPr="005D04DF">
        <w:rPr>
          <w:rFonts w:cs="Times New Roman"/>
        </w:rPr>
        <w:t>jej</w:t>
      </w:r>
      <w:proofErr w:type="spellEnd"/>
      <w:r w:rsidR="005727B7" w:rsidRPr="005D04DF">
        <w:rPr>
          <w:rFonts w:cs="Times New Roman"/>
        </w:rPr>
        <w:t xml:space="preserve"> </w:t>
      </w:r>
      <w:proofErr w:type="spellStart"/>
      <w:r w:rsidR="005727B7" w:rsidRPr="005D04DF">
        <w:rPr>
          <w:rFonts w:cs="Times New Roman"/>
        </w:rPr>
        <w:t>ustaniu</w:t>
      </w:r>
      <w:proofErr w:type="spellEnd"/>
      <w:r w:rsidR="005727B7" w:rsidRPr="005D04DF">
        <w:rPr>
          <w:rFonts w:cs="Times New Roman"/>
        </w:rPr>
        <w:t xml:space="preserve">, </w:t>
      </w:r>
      <w:proofErr w:type="spellStart"/>
      <w:r w:rsidR="005727B7" w:rsidRPr="005D04DF">
        <w:rPr>
          <w:rFonts w:cs="Times New Roman"/>
        </w:rPr>
        <w:t>Wykonawca</w:t>
      </w:r>
      <w:proofErr w:type="spellEnd"/>
      <w:r w:rsidR="005727B7" w:rsidRPr="005D04DF">
        <w:rPr>
          <w:rFonts w:cs="Times New Roman"/>
        </w:rPr>
        <w:t xml:space="preserve"> </w:t>
      </w:r>
      <w:proofErr w:type="spellStart"/>
      <w:r w:rsidR="005727B7" w:rsidRPr="005D04DF">
        <w:rPr>
          <w:rFonts w:cs="Times New Roman"/>
        </w:rPr>
        <w:t>zobowiązuje</w:t>
      </w:r>
      <w:proofErr w:type="spellEnd"/>
      <w:r w:rsidR="005727B7" w:rsidRPr="005D04DF">
        <w:rPr>
          <w:rFonts w:cs="Times New Roman"/>
        </w:rPr>
        <w:t xml:space="preserve"> </w:t>
      </w:r>
      <w:proofErr w:type="spellStart"/>
      <w:r w:rsidR="005727B7" w:rsidRPr="005D04DF">
        <w:rPr>
          <w:rFonts w:cs="Times New Roman"/>
        </w:rPr>
        <w:t>się</w:t>
      </w:r>
      <w:proofErr w:type="spellEnd"/>
      <w:r w:rsidR="005727B7" w:rsidRPr="005D04DF">
        <w:rPr>
          <w:rFonts w:cs="Times New Roman"/>
        </w:rPr>
        <w:t xml:space="preserve"> do </w:t>
      </w:r>
      <w:proofErr w:type="spellStart"/>
      <w:r w:rsidR="005727B7" w:rsidRPr="005D04DF">
        <w:rPr>
          <w:rFonts w:cs="Times New Roman"/>
        </w:rPr>
        <w:t>zachowania</w:t>
      </w:r>
      <w:proofErr w:type="spellEnd"/>
      <w:r w:rsidR="005727B7" w:rsidRPr="005D04DF">
        <w:rPr>
          <w:rFonts w:cs="Times New Roman"/>
        </w:rPr>
        <w:t xml:space="preserve"> w </w:t>
      </w:r>
      <w:proofErr w:type="spellStart"/>
      <w:r w:rsidR="005727B7" w:rsidRPr="005D04DF">
        <w:rPr>
          <w:rFonts w:cs="Times New Roman"/>
        </w:rPr>
        <w:t>tajemnicy</w:t>
      </w:r>
      <w:proofErr w:type="spellEnd"/>
      <w:r w:rsidR="005727B7" w:rsidRPr="005D04DF">
        <w:rPr>
          <w:rFonts w:cs="Times New Roman"/>
        </w:rPr>
        <w:t xml:space="preserve"> </w:t>
      </w:r>
      <w:proofErr w:type="spellStart"/>
      <w:r w:rsidR="005727B7" w:rsidRPr="005D04DF">
        <w:rPr>
          <w:rFonts w:cs="Times New Roman"/>
        </w:rPr>
        <w:t>wszelkich</w:t>
      </w:r>
      <w:proofErr w:type="spellEnd"/>
      <w:r w:rsidR="005727B7" w:rsidRPr="005D04DF">
        <w:rPr>
          <w:rFonts w:cs="Times New Roman"/>
        </w:rPr>
        <w:t xml:space="preserve"> </w:t>
      </w:r>
      <w:proofErr w:type="spellStart"/>
      <w:r w:rsidR="005727B7" w:rsidRPr="005D04DF">
        <w:rPr>
          <w:rFonts w:cs="Times New Roman"/>
        </w:rPr>
        <w:t>informacji</w:t>
      </w:r>
      <w:proofErr w:type="spellEnd"/>
      <w:r w:rsidR="005727B7" w:rsidRPr="005D04DF">
        <w:rPr>
          <w:rFonts w:cs="Times New Roman"/>
        </w:rPr>
        <w:t xml:space="preserve"> </w:t>
      </w:r>
      <w:proofErr w:type="spellStart"/>
      <w:r w:rsidR="005727B7" w:rsidRPr="005D04DF">
        <w:rPr>
          <w:rFonts w:cs="Times New Roman"/>
        </w:rPr>
        <w:t>związanych</w:t>
      </w:r>
      <w:proofErr w:type="spellEnd"/>
      <w:r w:rsidR="005727B7" w:rsidRPr="005D04DF">
        <w:rPr>
          <w:rFonts w:cs="Times New Roman"/>
        </w:rPr>
        <w:t xml:space="preserve"> z </w:t>
      </w:r>
      <w:proofErr w:type="spellStart"/>
      <w:r w:rsidR="005727B7" w:rsidRPr="005D04DF">
        <w:rPr>
          <w:rFonts w:cs="Times New Roman"/>
        </w:rPr>
        <w:t>działalnością</w:t>
      </w:r>
      <w:proofErr w:type="spellEnd"/>
      <w:r w:rsidR="005727B7" w:rsidRPr="005D04DF">
        <w:rPr>
          <w:rFonts w:cs="Times New Roman"/>
        </w:rPr>
        <w:t xml:space="preserve"> </w:t>
      </w:r>
      <w:proofErr w:type="spellStart"/>
      <w:r w:rsidR="005727B7" w:rsidRPr="005D04DF">
        <w:rPr>
          <w:rFonts w:cs="Times New Roman"/>
        </w:rPr>
        <w:t>Zamawiajacego</w:t>
      </w:r>
      <w:proofErr w:type="spellEnd"/>
      <w:r w:rsidR="005727B7" w:rsidRPr="005D04DF">
        <w:rPr>
          <w:rFonts w:cs="Times New Roman"/>
        </w:rPr>
        <w:t xml:space="preserve">, </w:t>
      </w:r>
      <w:proofErr w:type="spellStart"/>
      <w:r w:rsidR="005727B7" w:rsidRPr="005D04DF">
        <w:rPr>
          <w:rFonts w:cs="Times New Roman"/>
        </w:rPr>
        <w:t>które</w:t>
      </w:r>
      <w:proofErr w:type="spellEnd"/>
      <w:r w:rsidR="005727B7" w:rsidRPr="005D04DF">
        <w:rPr>
          <w:rFonts w:cs="Times New Roman"/>
        </w:rPr>
        <w:t xml:space="preserve"> </w:t>
      </w:r>
      <w:proofErr w:type="spellStart"/>
      <w:r w:rsidR="005727B7" w:rsidRPr="005D04DF">
        <w:rPr>
          <w:rFonts w:cs="Times New Roman"/>
        </w:rPr>
        <w:t>mogłyby</w:t>
      </w:r>
      <w:proofErr w:type="spellEnd"/>
      <w:r w:rsidR="005727B7" w:rsidRPr="005D04DF">
        <w:rPr>
          <w:rFonts w:cs="Times New Roman"/>
        </w:rPr>
        <w:t xml:space="preserve"> </w:t>
      </w:r>
      <w:proofErr w:type="spellStart"/>
      <w:r w:rsidR="005727B7" w:rsidRPr="005D04DF">
        <w:rPr>
          <w:rFonts w:cs="Times New Roman"/>
        </w:rPr>
        <w:t>zaszkodzić</w:t>
      </w:r>
      <w:proofErr w:type="spellEnd"/>
      <w:r w:rsidR="005727B7" w:rsidRPr="005D04DF">
        <w:rPr>
          <w:rFonts w:cs="Times New Roman"/>
        </w:rPr>
        <w:t xml:space="preserve"> </w:t>
      </w:r>
      <w:proofErr w:type="spellStart"/>
      <w:r w:rsidR="008042C8" w:rsidRPr="005D04DF">
        <w:rPr>
          <w:rFonts w:cs="Times New Roman"/>
        </w:rPr>
        <w:t>Zamawiającemu</w:t>
      </w:r>
      <w:proofErr w:type="spellEnd"/>
      <w:r w:rsidR="005727B7" w:rsidRPr="005D04DF">
        <w:rPr>
          <w:rFonts w:cs="Times New Roman"/>
        </w:rPr>
        <w:t>.</w:t>
      </w:r>
    </w:p>
    <w:p w:rsidR="00C41DB1" w:rsidRPr="005D04DF" w:rsidRDefault="000F5C3C" w:rsidP="005D04DF">
      <w:pPr>
        <w:pStyle w:val="Standard"/>
        <w:tabs>
          <w:tab w:val="left" w:pos="465"/>
          <w:tab w:val="left" w:pos="720"/>
        </w:tabs>
        <w:snapToGrid w:val="0"/>
        <w:spacing w:line="276" w:lineRule="auto"/>
        <w:ind w:left="210" w:hanging="225"/>
        <w:jc w:val="both"/>
        <w:rPr>
          <w:rFonts w:eastAsia="Calibri" w:cs="Times New Roman"/>
          <w:lang w:val="pl-PL"/>
        </w:rPr>
      </w:pPr>
      <w:r w:rsidRPr="005D04DF">
        <w:rPr>
          <w:rFonts w:eastAsia="Calibri" w:cs="Times New Roman"/>
          <w:lang w:val="pl-PL"/>
        </w:rPr>
        <w:t>10.</w:t>
      </w:r>
      <w:proofErr w:type="spellStart"/>
      <w:r w:rsidR="00AE51FB" w:rsidRPr="005D04DF">
        <w:rPr>
          <w:rFonts w:cs="Times New Roman"/>
        </w:rPr>
        <w:t>Wykonawca</w:t>
      </w:r>
      <w:proofErr w:type="spellEnd"/>
      <w:r w:rsidR="00C41DB1" w:rsidRPr="005D04DF">
        <w:rPr>
          <w:rFonts w:cs="Times New Roman"/>
        </w:rPr>
        <w:t xml:space="preserve"> </w:t>
      </w:r>
      <w:proofErr w:type="spellStart"/>
      <w:r w:rsidR="00C41DB1" w:rsidRPr="005D04DF">
        <w:rPr>
          <w:rFonts w:cs="Times New Roman"/>
        </w:rPr>
        <w:t>zobowiązuje</w:t>
      </w:r>
      <w:proofErr w:type="spellEnd"/>
      <w:r w:rsidR="00C41DB1" w:rsidRPr="005D04DF">
        <w:rPr>
          <w:rFonts w:cs="Times New Roman"/>
        </w:rPr>
        <w:t xml:space="preserve"> </w:t>
      </w:r>
      <w:proofErr w:type="spellStart"/>
      <w:r w:rsidR="00C41DB1" w:rsidRPr="005D04DF">
        <w:rPr>
          <w:rFonts w:cs="Times New Roman"/>
        </w:rPr>
        <w:t>się</w:t>
      </w:r>
      <w:proofErr w:type="spellEnd"/>
      <w:r w:rsidR="00C41DB1" w:rsidRPr="005D04DF">
        <w:rPr>
          <w:rFonts w:cs="Times New Roman"/>
        </w:rPr>
        <w:t xml:space="preserve"> </w:t>
      </w:r>
      <w:proofErr w:type="spellStart"/>
      <w:r w:rsidR="00C41DB1" w:rsidRPr="005D04DF">
        <w:rPr>
          <w:rFonts w:cs="Times New Roman"/>
        </w:rPr>
        <w:t>przestrzegać</w:t>
      </w:r>
      <w:proofErr w:type="spellEnd"/>
      <w:r w:rsidR="00C41DB1" w:rsidRPr="005D04DF">
        <w:rPr>
          <w:rFonts w:cs="Times New Roman"/>
        </w:rPr>
        <w:t xml:space="preserve"> </w:t>
      </w:r>
      <w:proofErr w:type="spellStart"/>
      <w:r w:rsidR="00C41DB1" w:rsidRPr="005D04DF">
        <w:rPr>
          <w:rFonts w:cs="Times New Roman"/>
        </w:rPr>
        <w:t>obowiązujących</w:t>
      </w:r>
      <w:proofErr w:type="spellEnd"/>
      <w:r w:rsidR="00C41DB1" w:rsidRPr="005D04DF">
        <w:rPr>
          <w:rFonts w:cs="Times New Roman"/>
        </w:rPr>
        <w:t xml:space="preserve"> u </w:t>
      </w:r>
      <w:proofErr w:type="spellStart"/>
      <w:r w:rsidR="00AE51FB" w:rsidRPr="005D04DF">
        <w:rPr>
          <w:rFonts w:cs="Times New Roman"/>
        </w:rPr>
        <w:t>Zamawiającego</w:t>
      </w:r>
      <w:proofErr w:type="spellEnd"/>
      <w:r w:rsidR="00C41DB1" w:rsidRPr="005D04DF">
        <w:rPr>
          <w:rFonts w:cs="Times New Roman"/>
        </w:rPr>
        <w:t xml:space="preserve"> </w:t>
      </w:r>
      <w:proofErr w:type="spellStart"/>
      <w:r w:rsidR="00C41DB1" w:rsidRPr="005D04DF">
        <w:rPr>
          <w:rFonts w:cs="Times New Roman"/>
        </w:rPr>
        <w:t>zasad</w:t>
      </w:r>
      <w:proofErr w:type="spellEnd"/>
      <w:r w:rsidR="00C41DB1" w:rsidRPr="005D04DF">
        <w:rPr>
          <w:rFonts w:cs="Times New Roman"/>
        </w:rPr>
        <w:t xml:space="preserve"> </w:t>
      </w:r>
      <w:proofErr w:type="spellStart"/>
      <w:r w:rsidR="00C41DB1" w:rsidRPr="005D04DF">
        <w:rPr>
          <w:rFonts w:cs="Times New Roman"/>
        </w:rPr>
        <w:t>polityki</w:t>
      </w:r>
      <w:proofErr w:type="spellEnd"/>
      <w:r w:rsidR="00C41DB1" w:rsidRPr="005D04DF">
        <w:rPr>
          <w:rFonts w:cs="Times New Roman"/>
        </w:rPr>
        <w:t xml:space="preserve"> </w:t>
      </w:r>
      <w:proofErr w:type="spellStart"/>
      <w:r w:rsidR="00C41DB1" w:rsidRPr="005D04DF">
        <w:rPr>
          <w:rFonts w:cs="Times New Roman"/>
        </w:rPr>
        <w:t>jakości</w:t>
      </w:r>
      <w:proofErr w:type="spellEnd"/>
      <w:r w:rsidR="00C41DB1" w:rsidRPr="005D04DF">
        <w:rPr>
          <w:rFonts w:cs="Times New Roman"/>
        </w:rPr>
        <w:t xml:space="preserve"> i </w:t>
      </w:r>
      <w:proofErr w:type="spellStart"/>
      <w:r w:rsidR="00C41DB1" w:rsidRPr="005D04DF">
        <w:rPr>
          <w:rFonts w:cs="Times New Roman"/>
        </w:rPr>
        <w:t>polityki</w:t>
      </w:r>
      <w:proofErr w:type="spellEnd"/>
      <w:r w:rsidR="00C41DB1" w:rsidRPr="005D04DF">
        <w:rPr>
          <w:rFonts w:cs="Times New Roman"/>
        </w:rPr>
        <w:t xml:space="preserve"> </w:t>
      </w:r>
      <w:proofErr w:type="spellStart"/>
      <w:r w:rsidR="00C41DB1" w:rsidRPr="005D04DF">
        <w:rPr>
          <w:rFonts w:cs="Times New Roman"/>
        </w:rPr>
        <w:t>środowiskowej</w:t>
      </w:r>
      <w:proofErr w:type="spellEnd"/>
      <w:r w:rsidR="00C41DB1" w:rsidRPr="005D04DF">
        <w:rPr>
          <w:rFonts w:cs="Times New Roman"/>
        </w:rPr>
        <w:t xml:space="preserve"> </w:t>
      </w:r>
      <w:proofErr w:type="spellStart"/>
      <w:r w:rsidR="00C41DB1" w:rsidRPr="005D04DF">
        <w:rPr>
          <w:rFonts w:cs="Times New Roman"/>
        </w:rPr>
        <w:t>systemu</w:t>
      </w:r>
      <w:proofErr w:type="spellEnd"/>
      <w:r w:rsidR="00C41DB1" w:rsidRPr="005D04DF">
        <w:rPr>
          <w:rFonts w:cs="Times New Roman"/>
        </w:rPr>
        <w:t xml:space="preserve"> ISO </w:t>
      </w:r>
      <w:proofErr w:type="spellStart"/>
      <w:r w:rsidR="00C41DB1" w:rsidRPr="005D04DF">
        <w:rPr>
          <w:rFonts w:cs="Times New Roman"/>
        </w:rPr>
        <w:t>oraz</w:t>
      </w:r>
      <w:proofErr w:type="spellEnd"/>
      <w:r w:rsidR="00C41DB1" w:rsidRPr="005D04DF">
        <w:rPr>
          <w:rFonts w:cs="Times New Roman"/>
        </w:rPr>
        <w:t xml:space="preserve"> </w:t>
      </w:r>
      <w:proofErr w:type="spellStart"/>
      <w:r w:rsidR="00C41DB1" w:rsidRPr="005D04DF">
        <w:rPr>
          <w:rFonts w:cs="Times New Roman"/>
        </w:rPr>
        <w:t>standardów</w:t>
      </w:r>
      <w:proofErr w:type="spellEnd"/>
      <w:r w:rsidR="00C41DB1" w:rsidRPr="005D04DF">
        <w:rPr>
          <w:rFonts w:cs="Times New Roman"/>
        </w:rPr>
        <w:t xml:space="preserve"> i </w:t>
      </w:r>
      <w:proofErr w:type="spellStart"/>
      <w:r w:rsidR="00C41DB1" w:rsidRPr="005D04DF">
        <w:rPr>
          <w:rFonts w:cs="Times New Roman"/>
        </w:rPr>
        <w:t>procedur</w:t>
      </w:r>
      <w:proofErr w:type="spellEnd"/>
      <w:r w:rsidR="00C41DB1" w:rsidRPr="005D04DF">
        <w:rPr>
          <w:rFonts w:cs="Times New Roman"/>
        </w:rPr>
        <w:t xml:space="preserve"> </w:t>
      </w:r>
      <w:proofErr w:type="spellStart"/>
      <w:r w:rsidR="00C41DB1" w:rsidRPr="005D04DF">
        <w:rPr>
          <w:rFonts w:cs="Times New Roman"/>
        </w:rPr>
        <w:t>zw</w:t>
      </w:r>
      <w:r w:rsidR="00BE351A" w:rsidRPr="005D04DF">
        <w:rPr>
          <w:rFonts w:cs="Times New Roman"/>
        </w:rPr>
        <w:t>iązanych</w:t>
      </w:r>
      <w:proofErr w:type="spellEnd"/>
      <w:r w:rsidR="00BE351A" w:rsidRPr="005D04DF">
        <w:rPr>
          <w:rFonts w:cs="Times New Roman"/>
        </w:rPr>
        <w:t xml:space="preserve"> z </w:t>
      </w:r>
      <w:proofErr w:type="spellStart"/>
      <w:r w:rsidR="00BE351A" w:rsidRPr="005D04DF">
        <w:rPr>
          <w:rFonts w:cs="Times New Roman"/>
        </w:rPr>
        <w:t>akredytacją</w:t>
      </w:r>
      <w:proofErr w:type="spellEnd"/>
      <w:r w:rsidR="00BE351A" w:rsidRPr="005D04DF">
        <w:rPr>
          <w:rFonts w:cs="Times New Roman"/>
        </w:rPr>
        <w:t xml:space="preserve"> </w:t>
      </w:r>
      <w:proofErr w:type="spellStart"/>
      <w:r w:rsidR="00BE351A" w:rsidRPr="005D04DF">
        <w:rPr>
          <w:rFonts w:cs="Times New Roman"/>
        </w:rPr>
        <w:t>szpitali</w:t>
      </w:r>
      <w:proofErr w:type="spellEnd"/>
      <w:r w:rsidR="00BE351A" w:rsidRPr="005D04DF">
        <w:rPr>
          <w:rFonts w:cs="Times New Roman"/>
        </w:rPr>
        <w:t>.</w:t>
      </w:r>
    </w:p>
    <w:p w:rsidR="00CC5F40" w:rsidRPr="005D04DF" w:rsidRDefault="00AE51FB" w:rsidP="005D04DF">
      <w:pPr>
        <w:pStyle w:val="Akapitzlist"/>
        <w:spacing w:line="276" w:lineRule="auto"/>
        <w:rPr>
          <w:b/>
          <w:sz w:val="24"/>
          <w:szCs w:val="24"/>
        </w:rPr>
      </w:pPr>
      <w:r w:rsidRPr="005D04DF">
        <w:rPr>
          <w:b/>
          <w:sz w:val="24"/>
          <w:szCs w:val="24"/>
        </w:rPr>
        <w:t xml:space="preserve">                               </w:t>
      </w:r>
      <w:r w:rsidR="002A0E75" w:rsidRPr="005D04DF">
        <w:rPr>
          <w:b/>
          <w:sz w:val="24"/>
          <w:szCs w:val="24"/>
        </w:rPr>
        <w:t xml:space="preserve">                            </w:t>
      </w:r>
    </w:p>
    <w:p w:rsidR="00794649" w:rsidRPr="005D04DF" w:rsidRDefault="00C85F2C" w:rsidP="005D04DF">
      <w:pPr>
        <w:spacing w:line="276" w:lineRule="auto"/>
        <w:jc w:val="center"/>
        <w:rPr>
          <w:b/>
          <w:sz w:val="24"/>
          <w:szCs w:val="24"/>
        </w:rPr>
      </w:pPr>
      <w:r w:rsidRPr="005D04DF">
        <w:rPr>
          <w:b/>
          <w:sz w:val="24"/>
          <w:szCs w:val="24"/>
        </w:rPr>
        <w:t>§ 4</w:t>
      </w:r>
    </w:p>
    <w:p w:rsidR="000F5C3C" w:rsidRPr="005D04DF" w:rsidRDefault="000F5C3C" w:rsidP="005D04DF">
      <w:pPr>
        <w:pStyle w:val="Textbodyindent"/>
        <w:widowControl/>
        <w:numPr>
          <w:ilvl w:val="0"/>
          <w:numId w:val="44"/>
        </w:numPr>
        <w:tabs>
          <w:tab w:val="left" w:pos="420"/>
        </w:tabs>
        <w:snapToGrid w:val="0"/>
        <w:spacing w:line="276" w:lineRule="auto"/>
        <w:rPr>
          <w:rFonts w:cs="Times New Roman"/>
          <w:sz w:val="24"/>
        </w:rPr>
      </w:pPr>
      <w:r w:rsidRPr="005D04DF">
        <w:rPr>
          <w:rFonts w:cs="Times New Roman"/>
          <w:sz w:val="24"/>
          <w:lang w:val="pl-PL"/>
        </w:rPr>
        <w:t xml:space="preserve">Strony wspólnie uzgadniają, że </w:t>
      </w:r>
      <w:r w:rsidR="00852D70" w:rsidRPr="005D04DF">
        <w:rPr>
          <w:rFonts w:cs="Times New Roman"/>
          <w:sz w:val="24"/>
          <w:lang w:val="pl-PL"/>
        </w:rPr>
        <w:t>Wykonawca</w:t>
      </w:r>
      <w:r w:rsidRPr="005D04DF">
        <w:rPr>
          <w:rFonts w:cs="Times New Roman"/>
          <w:sz w:val="24"/>
          <w:lang w:val="pl-PL"/>
        </w:rPr>
        <w:t xml:space="preserve"> będzie wykonywał </w:t>
      </w:r>
      <w:r w:rsidR="00D97E43">
        <w:rPr>
          <w:rFonts w:cs="Times New Roman"/>
          <w:sz w:val="24"/>
          <w:lang w:val="pl-PL"/>
        </w:rPr>
        <w:t xml:space="preserve">usługi stanowiące przedmiot niniejszej umowy w wymiarze maksymalnie 16 godzin miesięcznie. Jedne zajęcia trwać będą minimum 3 godziny a maksimum 4 godziny. Terminy, w których odbywać się będą poszczególne zajęcia ustalone zostaną przez Zamawiającego.  </w:t>
      </w:r>
    </w:p>
    <w:p w:rsidR="000F5C3C" w:rsidRPr="005D04DF" w:rsidRDefault="000F5C3C" w:rsidP="005D04DF">
      <w:pPr>
        <w:pStyle w:val="Textbodyindent"/>
        <w:widowControl/>
        <w:numPr>
          <w:ilvl w:val="0"/>
          <w:numId w:val="44"/>
        </w:numPr>
        <w:tabs>
          <w:tab w:val="left" w:pos="420"/>
        </w:tabs>
        <w:snapToGrid w:val="0"/>
        <w:spacing w:line="276" w:lineRule="auto"/>
        <w:rPr>
          <w:rFonts w:cs="Times New Roman"/>
          <w:sz w:val="24"/>
        </w:rPr>
      </w:pPr>
      <w:r w:rsidRPr="005D04DF">
        <w:rPr>
          <w:rFonts w:cs="Times New Roman"/>
          <w:sz w:val="24"/>
          <w:lang w:val="pl-PL"/>
        </w:rPr>
        <w:t>Przekroczenie ustalonej maksymalnej ilości godzin jest możliwe jedynie za zgodą Z</w:t>
      </w:r>
      <w:r w:rsidR="00AF4528" w:rsidRPr="005D04DF">
        <w:rPr>
          <w:rFonts w:cs="Times New Roman"/>
          <w:sz w:val="24"/>
          <w:lang w:val="pl-PL"/>
        </w:rPr>
        <w:t>amawiaj</w:t>
      </w:r>
      <w:r w:rsidR="00852D70" w:rsidRPr="005D04DF">
        <w:rPr>
          <w:rFonts w:cs="Times New Roman"/>
          <w:sz w:val="24"/>
          <w:lang w:val="pl-PL"/>
        </w:rPr>
        <w:t>ącego</w:t>
      </w:r>
      <w:r w:rsidRPr="005D04DF">
        <w:rPr>
          <w:rFonts w:cs="Times New Roman"/>
          <w:sz w:val="24"/>
          <w:lang w:val="pl-PL"/>
        </w:rPr>
        <w:t xml:space="preserve"> lub osoby przez niego upoważnionej wyrażonej w formie pisemnej pod rygorem nieważności i wiąże się ze zmianą warunków umowy.</w:t>
      </w:r>
    </w:p>
    <w:p w:rsidR="00C85F2C" w:rsidRPr="005D04DF" w:rsidRDefault="00C85F2C" w:rsidP="005D04DF">
      <w:pPr>
        <w:pStyle w:val="Akapitzlist"/>
        <w:spacing w:line="276" w:lineRule="auto"/>
        <w:rPr>
          <w:b/>
          <w:sz w:val="24"/>
          <w:szCs w:val="24"/>
        </w:rPr>
      </w:pPr>
    </w:p>
    <w:p w:rsidR="00AE51FB" w:rsidRPr="005D04DF" w:rsidRDefault="00AE51FB" w:rsidP="005D04DF">
      <w:pPr>
        <w:spacing w:line="276" w:lineRule="auto"/>
        <w:jc w:val="center"/>
        <w:rPr>
          <w:sz w:val="24"/>
          <w:szCs w:val="24"/>
        </w:rPr>
      </w:pPr>
      <w:r w:rsidRPr="005D04DF">
        <w:rPr>
          <w:b/>
          <w:sz w:val="24"/>
          <w:szCs w:val="24"/>
        </w:rPr>
        <w:t xml:space="preserve">§ </w:t>
      </w:r>
      <w:r w:rsidR="00C85F2C" w:rsidRPr="005D04DF">
        <w:rPr>
          <w:b/>
          <w:sz w:val="24"/>
          <w:szCs w:val="24"/>
        </w:rPr>
        <w:t>5</w:t>
      </w:r>
    </w:p>
    <w:p w:rsidR="00C41DB1" w:rsidRPr="005D04DF" w:rsidRDefault="00AE51FB" w:rsidP="005D04DF">
      <w:pPr>
        <w:widowControl w:val="0"/>
        <w:numPr>
          <w:ilvl w:val="0"/>
          <w:numId w:val="11"/>
        </w:numPr>
        <w:suppressAutoHyphens/>
        <w:spacing w:line="276" w:lineRule="auto"/>
        <w:jc w:val="both"/>
        <w:rPr>
          <w:sz w:val="24"/>
          <w:szCs w:val="24"/>
        </w:rPr>
      </w:pPr>
      <w:r w:rsidRPr="005D04DF">
        <w:rPr>
          <w:sz w:val="24"/>
          <w:szCs w:val="24"/>
        </w:rPr>
        <w:t>Wykonawca</w:t>
      </w:r>
      <w:r w:rsidR="00C41DB1" w:rsidRPr="005D04DF">
        <w:rPr>
          <w:sz w:val="24"/>
          <w:szCs w:val="24"/>
        </w:rPr>
        <w:t xml:space="preserve"> zobowiązuje się do:</w:t>
      </w:r>
    </w:p>
    <w:p w:rsidR="00C41DB1" w:rsidRPr="005D04DF" w:rsidRDefault="00C41DB1" w:rsidP="005D04DF">
      <w:pPr>
        <w:widowControl w:val="0"/>
        <w:numPr>
          <w:ilvl w:val="0"/>
          <w:numId w:val="13"/>
        </w:numPr>
        <w:suppressAutoHyphens/>
        <w:spacing w:line="276" w:lineRule="auto"/>
        <w:ind w:left="454" w:firstLine="0"/>
        <w:jc w:val="both"/>
        <w:rPr>
          <w:sz w:val="24"/>
          <w:szCs w:val="24"/>
        </w:rPr>
      </w:pPr>
      <w:r w:rsidRPr="005D04DF">
        <w:rPr>
          <w:sz w:val="24"/>
          <w:szCs w:val="24"/>
        </w:rPr>
        <w:t xml:space="preserve">znajomości  i   przestrzegania   przepisów   i   zasad   bezpieczeństwa   i   higieny  pracy obowiązujących przy wykonywaniu zadań wynikających z niniejszej Umowy oraz   współdziałania   </w:t>
      </w:r>
      <w:r w:rsidR="00AE51FB" w:rsidRPr="005D04DF">
        <w:rPr>
          <w:sz w:val="24"/>
          <w:szCs w:val="24"/>
        </w:rPr>
        <w:t>z Zamawiającym</w:t>
      </w:r>
      <w:r w:rsidRPr="005D04DF">
        <w:rPr>
          <w:sz w:val="24"/>
          <w:szCs w:val="24"/>
        </w:rPr>
        <w:t xml:space="preserve">    w     wypełnianiu     obowiązków    dotyczących    bezpieczeństwa  i  higieny  pracy,</w:t>
      </w:r>
    </w:p>
    <w:p w:rsidR="00C41DB1" w:rsidRPr="005D04DF" w:rsidRDefault="00C41DB1" w:rsidP="005D04DF">
      <w:pPr>
        <w:widowControl w:val="0"/>
        <w:numPr>
          <w:ilvl w:val="0"/>
          <w:numId w:val="14"/>
        </w:numPr>
        <w:suppressAutoHyphens/>
        <w:spacing w:line="276" w:lineRule="auto"/>
        <w:ind w:left="454" w:firstLine="0"/>
        <w:jc w:val="both"/>
        <w:rPr>
          <w:sz w:val="24"/>
          <w:szCs w:val="24"/>
        </w:rPr>
      </w:pPr>
      <w:r w:rsidRPr="005D04DF">
        <w:rPr>
          <w:sz w:val="24"/>
          <w:szCs w:val="24"/>
        </w:rPr>
        <w:t>znajomości i przestrzegania przepisów  ochrony  przeciwpożarowej,</w:t>
      </w:r>
    </w:p>
    <w:p w:rsidR="00C41DB1" w:rsidRPr="005D04DF" w:rsidRDefault="00C41DB1" w:rsidP="005D04DF">
      <w:pPr>
        <w:spacing w:before="170" w:line="276" w:lineRule="auto"/>
        <w:rPr>
          <w:sz w:val="24"/>
          <w:szCs w:val="24"/>
        </w:rPr>
      </w:pPr>
      <w:r w:rsidRPr="005D04DF">
        <w:rPr>
          <w:sz w:val="24"/>
          <w:szCs w:val="24"/>
        </w:rPr>
        <w:t>2. Strony uzgadniają, że:</w:t>
      </w:r>
    </w:p>
    <w:p w:rsidR="00C41DB1" w:rsidRPr="005D04DF" w:rsidRDefault="00C41DB1" w:rsidP="005D04DF">
      <w:pPr>
        <w:widowControl w:val="0"/>
        <w:numPr>
          <w:ilvl w:val="0"/>
          <w:numId w:val="12"/>
        </w:numPr>
        <w:suppressAutoHyphens/>
        <w:spacing w:line="276" w:lineRule="auto"/>
        <w:jc w:val="both"/>
        <w:rPr>
          <w:sz w:val="24"/>
          <w:szCs w:val="24"/>
        </w:rPr>
      </w:pPr>
      <w:r w:rsidRPr="005D04DF">
        <w:rPr>
          <w:sz w:val="24"/>
          <w:szCs w:val="24"/>
        </w:rPr>
        <w:t xml:space="preserve">koszty  badań lekarskich: wstępnych, okresowych, kontrolnych, sanitarno-epidemiologicznych oraz szczepień ponosić będzie </w:t>
      </w:r>
      <w:r w:rsidR="00AE51FB" w:rsidRPr="005D04DF">
        <w:rPr>
          <w:sz w:val="24"/>
          <w:szCs w:val="24"/>
        </w:rPr>
        <w:t>Zamawiający</w:t>
      </w:r>
      <w:r w:rsidRPr="005D04DF">
        <w:rPr>
          <w:sz w:val="24"/>
          <w:szCs w:val="24"/>
        </w:rPr>
        <w:t>;</w:t>
      </w:r>
    </w:p>
    <w:p w:rsidR="00C41DB1" w:rsidRPr="005D04DF" w:rsidRDefault="00C41DB1" w:rsidP="005D04DF">
      <w:pPr>
        <w:widowControl w:val="0"/>
        <w:numPr>
          <w:ilvl w:val="0"/>
          <w:numId w:val="12"/>
        </w:numPr>
        <w:suppressAutoHyphens/>
        <w:spacing w:line="276" w:lineRule="auto"/>
        <w:jc w:val="both"/>
        <w:rPr>
          <w:b/>
          <w:sz w:val="24"/>
          <w:szCs w:val="24"/>
        </w:rPr>
      </w:pPr>
      <w:r w:rsidRPr="005D04DF">
        <w:rPr>
          <w:sz w:val="24"/>
          <w:szCs w:val="24"/>
        </w:rPr>
        <w:t xml:space="preserve">koszty szkoleń, instruktażu i egzaminów sprawdzających z zakresu bezpieczeństwa i higieny pracy ponosić będzie </w:t>
      </w:r>
      <w:r w:rsidR="00AE51FB" w:rsidRPr="005D04DF">
        <w:rPr>
          <w:sz w:val="24"/>
          <w:szCs w:val="24"/>
        </w:rPr>
        <w:t>Zamawiający</w:t>
      </w:r>
      <w:r w:rsidRPr="005D04DF">
        <w:rPr>
          <w:sz w:val="24"/>
          <w:szCs w:val="24"/>
        </w:rPr>
        <w:t>.</w:t>
      </w:r>
    </w:p>
    <w:p w:rsidR="00C41DB1" w:rsidRPr="005D04DF" w:rsidRDefault="00C41DB1" w:rsidP="005D04DF">
      <w:pPr>
        <w:spacing w:line="276" w:lineRule="auto"/>
        <w:jc w:val="center"/>
        <w:rPr>
          <w:b/>
          <w:sz w:val="24"/>
          <w:szCs w:val="24"/>
        </w:rPr>
      </w:pPr>
    </w:p>
    <w:p w:rsidR="00C41DB1" w:rsidRPr="005D04DF" w:rsidRDefault="00C41DB1" w:rsidP="005D04DF">
      <w:pPr>
        <w:spacing w:line="276" w:lineRule="auto"/>
        <w:jc w:val="center"/>
        <w:rPr>
          <w:sz w:val="24"/>
          <w:szCs w:val="24"/>
        </w:rPr>
      </w:pPr>
      <w:r w:rsidRPr="005D04DF">
        <w:rPr>
          <w:b/>
          <w:sz w:val="24"/>
          <w:szCs w:val="24"/>
        </w:rPr>
        <w:t xml:space="preserve">§ </w:t>
      </w:r>
      <w:r w:rsidR="00C85F2C" w:rsidRPr="005D04DF">
        <w:rPr>
          <w:b/>
          <w:sz w:val="24"/>
          <w:szCs w:val="24"/>
        </w:rPr>
        <w:t>6</w:t>
      </w:r>
      <w:r w:rsidR="0044433B" w:rsidRPr="005D04DF">
        <w:rPr>
          <w:b/>
          <w:sz w:val="24"/>
          <w:szCs w:val="24"/>
        </w:rPr>
        <w:t xml:space="preserve"> ( dotyczy osoby fizycznej)</w:t>
      </w:r>
    </w:p>
    <w:p w:rsidR="0044433B" w:rsidRPr="005D04DF" w:rsidRDefault="0044433B" w:rsidP="005D04DF">
      <w:pPr>
        <w:pStyle w:val="Standard"/>
        <w:tabs>
          <w:tab w:val="left" w:pos="240"/>
          <w:tab w:val="left" w:pos="510"/>
        </w:tabs>
        <w:snapToGrid w:val="0"/>
        <w:spacing w:line="276" w:lineRule="auto"/>
        <w:jc w:val="both"/>
        <w:rPr>
          <w:rFonts w:cs="Times New Roman"/>
        </w:rPr>
      </w:pPr>
      <w:r w:rsidRPr="005D04DF">
        <w:rPr>
          <w:rFonts w:eastAsia="Calibri" w:cs="Times New Roman"/>
          <w:lang w:val="pl-PL"/>
        </w:rPr>
        <w:t xml:space="preserve">1. </w:t>
      </w:r>
      <w:r w:rsidRPr="005D04DF">
        <w:rPr>
          <w:rFonts w:cs="Times New Roman"/>
          <w:lang w:val="pl-PL"/>
        </w:rPr>
        <w:t>Wykonawca nie wykonuje zlecenia w przypadku niemożności jego wykonywania w związku z przyczynami i na zasadach wskazanych w ustawie z dnia 25 czerwca 1999 r. o świadczeniach pieniężnych z ubezpieczenia społecznego w razie choroby i macierzyństwa.</w:t>
      </w:r>
    </w:p>
    <w:p w:rsidR="0044433B" w:rsidRPr="005D04DF" w:rsidRDefault="0044433B" w:rsidP="005D04DF">
      <w:pPr>
        <w:pStyle w:val="Standard"/>
        <w:tabs>
          <w:tab w:val="left" w:pos="240"/>
          <w:tab w:val="left" w:pos="510"/>
        </w:tabs>
        <w:snapToGrid w:val="0"/>
        <w:spacing w:line="276" w:lineRule="auto"/>
        <w:jc w:val="both"/>
        <w:rPr>
          <w:rFonts w:cs="Times New Roman"/>
        </w:rPr>
      </w:pPr>
      <w:r w:rsidRPr="005D04DF">
        <w:rPr>
          <w:rFonts w:cs="Times New Roman"/>
          <w:lang w:val="pl-PL"/>
        </w:rPr>
        <w:t>2. O okresie choroby potwierdzonej zaświadczeniem lekarskim o czasowej niezdolności do pracy, Wykonawca jest zobowiązany zawiadomić Zamawiającego na piśmie.</w:t>
      </w:r>
    </w:p>
    <w:p w:rsidR="00CC5F40" w:rsidRPr="005D04DF" w:rsidRDefault="00CC5F40" w:rsidP="005D04DF">
      <w:pPr>
        <w:spacing w:line="276" w:lineRule="auto"/>
        <w:jc w:val="center"/>
        <w:rPr>
          <w:b/>
          <w:sz w:val="24"/>
          <w:szCs w:val="24"/>
        </w:rPr>
      </w:pPr>
    </w:p>
    <w:p w:rsidR="00C41DB1" w:rsidRPr="005D04DF" w:rsidRDefault="00C41DB1" w:rsidP="005D04DF">
      <w:pPr>
        <w:spacing w:line="276" w:lineRule="auto"/>
        <w:jc w:val="center"/>
        <w:rPr>
          <w:b/>
          <w:sz w:val="24"/>
          <w:szCs w:val="24"/>
        </w:rPr>
      </w:pPr>
      <w:r w:rsidRPr="005D04DF">
        <w:rPr>
          <w:b/>
          <w:sz w:val="24"/>
          <w:szCs w:val="24"/>
        </w:rPr>
        <w:t xml:space="preserve">§ </w:t>
      </w:r>
      <w:r w:rsidR="00C85F2C" w:rsidRPr="005D04DF">
        <w:rPr>
          <w:b/>
          <w:sz w:val="24"/>
          <w:szCs w:val="24"/>
        </w:rPr>
        <w:t>7</w:t>
      </w:r>
    </w:p>
    <w:p w:rsidR="00C41DB1" w:rsidRPr="005D04DF" w:rsidRDefault="00C41DB1" w:rsidP="005D04DF">
      <w:pPr>
        <w:widowControl w:val="0"/>
        <w:numPr>
          <w:ilvl w:val="0"/>
          <w:numId w:val="15"/>
        </w:numPr>
        <w:suppressAutoHyphens/>
        <w:spacing w:line="276" w:lineRule="auto"/>
        <w:jc w:val="both"/>
        <w:rPr>
          <w:sz w:val="24"/>
          <w:szCs w:val="24"/>
        </w:rPr>
      </w:pPr>
      <w:r w:rsidRPr="005D04DF">
        <w:rPr>
          <w:sz w:val="24"/>
          <w:szCs w:val="24"/>
        </w:rPr>
        <w:t xml:space="preserve">Za niewykonanie  lub  nienależyte wykonanie  zlecenia  </w:t>
      </w:r>
      <w:r w:rsidR="00AE51FB" w:rsidRPr="005D04DF">
        <w:rPr>
          <w:sz w:val="24"/>
          <w:szCs w:val="24"/>
        </w:rPr>
        <w:t>Wykonawca</w:t>
      </w:r>
      <w:r w:rsidRPr="005D04DF">
        <w:rPr>
          <w:sz w:val="24"/>
          <w:szCs w:val="24"/>
        </w:rPr>
        <w:t xml:space="preserve"> ponosi </w:t>
      </w:r>
      <w:r w:rsidR="00AE51FB" w:rsidRPr="005D04DF">
        <w:rPr>
          <w:sz w:val="24"/>
          <w:szCs w:val="24"/>
        </w:rPr>
        <w:t xml:space="preserve">                              odpo</w:t>
      </w:r>
      <w:r w:rsidRPr="005D04DF">
        <w:rPr>
          <w:sz w:val="24"/>
          <w:szCs w:val="24"/>
        </w:rPr>
        <w:t xml:space="preserve">wiedzialność tylko względem </w:t>
      </w:r>
      <w:r w:rsidR="00AE51FB" w:rsidRPr="005D04DF">
        <w:rPr>
          <w:sz w:val="24"/>
          <w:szCs w:val="24"/>
        </w:rPr>
        <w:t>Zamawiającego</w:t>
      </w:r>
      <w:r w:rsidRPr="005D04DF">
        <w:rPr>
          <w:sz w:val="24"/>
          <w:szCs w:val="24"/>
        </w:rPr>
        <w:t xml:space="preserve">. </w:t>
      </w:r>
    </w:p>
    <w:p w:rsidR="00C41DB1" w:rsidRPr="005D04DF" w:rsidRDefault="00C41DB1" w:rsidP="005D04DF">
      <w:pPr>
        <w:widowControl w:val="0"/>
        <w:numPr>
          <w:ilvl w:val="0"/>
          <w:numId w:val="15"/>
        </w:numPr>
        <w:suppressAutoHyphens/>
        <w:spacing w:line="276" w:lineRule="auto"/>
        <w:jc w:val="both"/>
        <w:rPr>
          <w:sz w:val="24"/>
          <w:szCs w:val="24"/>
        </w:rPr>
      </w:pPr>
      <w:r w:rsidRPr="005D04DF">
        <w:rPr>
          <w:sz w:val="24"/>
          <w:szCs w:val="24"/>
        </w:rPr>
        <w:t xml:space="preserve">Względem osób trzecich zobowiązanym do naprawienia szkody jest wyłącznie </w:t>
      </w:r>
      <w:r w:rsidR="00AE51FB" w:rsidRPr="005D04DF">
        <w:rPr>
          <w:sz w:val="24"/>
          <w:szCs w:val="24"/>
        </w:rPr>
        <w:t>Zamawiający</w:t>
      </w:r>
      <w:r w:rsidRPr="005D04DF">
        <w:rPr>
          <w:sz w:val="24"/>
          <w:szCs w:val="24"/>
        </w:rPr>
        <w:t xml:space="preserve">. </w:t>
      </w:r>
    </w:p>
    <w:p w:rsidR="00CC5F40" w:rsidRPr="005D04DF" w:rsidRDefault="00C41DB1" w:rsidP="005D04DF">
      <w:pPr>
        <w:widowControl w:val="0"/>
        <w:numPr>
          <w:ilvl w:val="0"/>
          <w:numId w:val="15"/>
        </w:numPr>
        <w:suppressAutoHyphens/>
        <w:spacing w:line="276" w:lineRule="auto"/>
        <w:jc w:val="both"/>
        <w:rPr>
          <w:sz w:val="24"/>
          <w:szCs w:val="24"/>
        </w:rPr>
      </w:pPr>
      <w:r w:rsidRPr="005D04DF">
        <w:rPr>
          <w:sz w:val="24"/>
          <w:szCs w:val="24"/>
        </w:rPr>
        <w:t xml:space="preserve">W przypadku naprawy przez </w:t>
      </w:r>
      <w:r w:rsidR="00AE51FB" w:rsidRPr="005D04DF">
        <w:rPr>
          <w:sz w:val="24"/>
          <w:szCs w:val="24"/>
        </w:rPr>
        <w:t>Zamawiającego</w:t>
      </w:r>
      <w:r w:rsidRPr="005D04DF">
        <w:rPr>
          <w:sz w:val="24"/>
          <w:szCs w:val="24"/>
        </w:rPr>
        <w:t xml:space="preserve"> szkody wyrządzonej przez </w:t>
      </w:r>
      <w:r w:rsidR="00AE51FB" w:rsidRPr="005D04DF">
        <w:rPr>
          <w:sz w:val="24"/>
          <w:szCs w:val="24"/>
        </w:rPr>
        <w:t>Wykonawcę</w:t>
      </w:r>
      <w:r w:rsidRPr="005D04DF">
        <w:rPr>
          <w:sz w:val="24"/>
          <w:szCs w:val="24"/>
        </w:rPr>
        <w:t xml:space="preserve">, </w:t>
      </w:r>
      <w:r w:rsidR="00AE51FB" w:rsidRPr="005D04DF">
        <w:rPr>
          <w:sz w:val="24"/>
          <w:szCs w:val="24"/>
        </w:rPr>
        <w:t>Zamawiającemu</w:t>
      </w:r>
      <w:r w:rsidRPr="005D04DF">
        <w:rPr>
          <w:sz w:val="24"/>
          <w:szCs w:val="24"/>
        </w:rPr>
        <w:t xml:space="preserve"> przysługuje roszczenie zwrotne od </w:t>
      </w:r>
      <w:r w:rsidR="00AE51FB" w:rsidRPr="005D04DF">
        <w:rPr>
          <w:sz w:val="24"/>
          <w:szCs w:val="24"/>
        </w:rPr>
        <w:t>Wykonawcy</w:t>
      </w:r>
      <w:r w:rsidRPr="005D04DF">
        <w:rPr>
          <w:sz w:val="24"/>
          <w:szCs w:val="24"/>
        </w:rPr>
        <w:t xml:space="preserve"> - o ile nie dochował on należytej staranności w wykonywaniu umowy, wskutek czego powstała szkoda -  w zakresie,   o którym mowa w ust. 1. </w:t>
      </w:r>
    </w:p>
    <w:p w:rsidR="00275D34" w:rsidRPr="005D04DF" w:rsidRDefault="00275D34" w:rsidP="005D04DF">
      <w:pPr>
        <w:spacing w:line="276" w:lineRule="auto"/>
        <w:jc w:val="center"/>
        <w:rPr>
          <w:b/>
          <w:sz w:val="24"/>
          <w:szCs w:val="24"/>
        </w:rPr>
      </w:pPr>
    </w:p>
    <w:p w:rsidR="00C41DB1" w:rsidRPr="005D04DF" w:rsidRDefault="008042C8" w:rsidP="005D04DF">
      <w:pPr>
        <w:spacing w:line="276" w:lineRule="auto"/>
        <w:jc w:val="center"/>
        <w:rPr>
          <w:b/>
          <w:sz w:val="24"/>
          <w:szCs w:val="24"/>
        </w:rPr>
      </w:pPr>
      <w:r w:rsidRPr="005D04DF">
        <w:rPr>
          <w:b/>
          <w:sz w:val="24"/>
          <w:szCs w:val="24"/>
        </w:rPr>
        <w:t xml:space="preserve">§ </w:t>
      </w:r>
      <w:r w:rsidR="00C85F2C" w:rsidRPr="005D04DF">
        <w:rPr>
          <w:b/>
          <w:sz w:val="24"/>
          <w:szCs w:val="24"/>
        </w:rPr>
        <w:t>8</w:t>
      </w:r>
    </w:p>
    <w:p w:rsidR="000F5C3C" w:rsidRPr="005D04DF" w:rsidRDefault="000F5C3C" w:rsidP="005D04DF">
      <w:pPr>
        <w:pStyle w:val="Standard"/>
        <w:tabs>
          <w:tab w:val="left" w:pos="240"/>
          <w:tab w:val="left" w:pos="510"/>
        </w:tabs>
        <w:snapToGrid w:val="0"/>
        <w:spacing w:line="276" w:lineRule="auto"/>
        <w:jc w:val="both"/>
        <w:rPr>
          <w:rFonts w:cs="Times New Roman"/>
        </w:rPr>
      </w:pPr>
      <w:r w:rsidRPr="005D04DF">
        <w:rPr>
          <w:rFonts w:cs="Times New Roman"/>
          <w:lang w:val="pl-PL"/>
        </w:rPr>
        <w:t>1. Wykonawca jest zobowiązany do:</w:t>
      </w:r>
    </w:p>
    <w:p w:rsidR="000F5C3C" w:rsidRPr="005D04DF" w:rsidRDefault="000F5C3C" w:rsidP="005D04DF">
      <w:pPr>
        <w:pStyle w:val="Standard"/>
        <w:tabs>
          <w:tab w:val="left" w:pos="240"/>
          <w:tab w:val="left" w:pos="525"/>
          <w:tab w:val="left" w:pos="555"/>
        </w:tabs>
        <w:snapToGrid w:val="0"/>
        <w:spacing w:line="276" w:lineRule="auto"/>
        <w:jc w:val="both"/>
        <w:rPr>
          <w:rFonts w:cs="Times New Roman"/>
          <w:lang w:val="pl-PL"/>
        </w:rPr>
      </w:pPr>
      <w:r w:rsidRPr="005D04DF">
        <w:rPr>
          <w:rFonts w:cs="Times New Roman"/>
          <w:lang w:val="pl-PL"/>
        </w:rPr>
        <w:tab/>
      </w:r>
      <w:r w:rsidRPr="00222A78">
        <w:rPr>
          <w:rFonts w:cs="Times New Roman"/>
          <w:lang w:val="pl-PL"/>
        </w:rPr>
        <w:t>1) ubezpieczenia się od odpowiedzialności cywilnej za szkody wyrządzone w związku</w:t>
      </w:r>
      <w:r w:rsidRPr="00222A78">
        <w:rPr>
          <w:rFonts w:cs="Times New Roman"/>
          <w:lang w:val="pl-PL"/>
        </w:rPr>
        <w:br/>
      </w:r>
      <w:r w:rsidRPr="00222A78">
        <w:rPr>
          <w:rFonts w:cs="Times New Roman"/>
          <w:lang w:val="pl-PL"/>
        </w:rPr>
        <w:tab/>
      </w:r>
      <w:r w:rsidRPr="00222A78">
        <w:rPr>
          <w:rFonts w:cs="Times New Roman"/>
          <w:lang w:val="pl-PL"/>
        </w:rPr>
        <w:tab/>
        <w:t>z wykonywaniem świadczeń zdrowotnych będących</w:t>
      </w:r>
      <w:r w:rsidRPr="005D04DF">
        <w:rPr>
          <w:rFonts w:cs="Times New Roman"/>
          <w:lang w:val="pl-PL"/>
        </w:rPr>
        <w:t xml:space="preserve"> przedmiotem umowy na czas</w:t>
      </w:r>
    </w:p>
    <w:p w:rsidR="000F5C3C" w:rsidRPr="005D04DF" w:rsidRDefault="000F5C3C" w:rsidP="005D04DF">
      <w:pPr>
        <w:pStyle w:val="Standard"/>
        <w:tabs>
          <w:tab w:val="left" w:pos="240"/>
          <w:tab w:val="left" w:pos="525"/>
          <w:tab w:val="left" w:pos="555"/>
        </w:tabs>
        <w:snapToGrid w:val="0"/>
        <w:spacing w:line="276" w:lineRule="auto"/>
        <w:jc w:val="both"/>
        <w:rPr>
          <w:rFonts w:cs="Times New Roman"/>
          <w:lang w:val="pl-PL"/>
        </w:rPr>
      </w:pPr>
      <w:r w:rsidRPr="005D04DF">
        <w:rPr>
          <w:rFonts w:cs="Times New Roman"/>
          <w:lang w:val="pl-PL"/>
        </w:rPr>
        <w:t xml:space="preserve">         trwania niniejszej umowy, na kwotę co najmniej 100.000,- zł (słownie zł: sto tysięcy)</w:t>
      </w:r>
    </w:p>
    <w:p w:rsidR="000F5C3C" w:rsidRPr="005D04DF" w:rsidRDefault="000F5C3C" w:rsidP="005D04DF">
      <w:pPr>
        <w:pStyle w:val="Standard"/>
        <w:tabs>
          <w:tab w:val="left" w:pos="240"/>
          <w:tab w:val="left" w:pos="525"/>
          <w:tab w:val="left" w:pos="555"/>
        </w:tabs>
        <w:snapToGrid w:val="0"/>
        <w:spacing w:line="276" w:lineRule="auto"/>
        <w:jc w:val="both"/>
        <w:rPr>
          <w:rFonts w:cs="Times New Roman"/>
        </w:rPr>
      </w:pPr>
      <w:r w:rsidRPr="005D04DF">
        <w:rPr>
          <w:rFonts w:cs="Times New Roman"/>
          <w:lang w:val="pl-PL"/>
        </w:rPr>
        <w:t xml:space="preserve">        rocznie.</w:t>
      </w:r>
    </w:p>
    <w:p w:rsidR="000F5C3C" w:rsidRPr="005D04DF" w:rsidRDefault="000F5C3C" w:rsidP="005D04DF">
      <w:pPr>
        <w:pStyle w:val="Standard"/>
        <w:numPr>
          <w:ilvl w:val="0"/>
          <w:numId w:val="13"/>
        </w:numPr>
        <w:tabs>
          <w:tab w:val="clear" w:pos="720"/>
          <w:tab w:val="left" w:pos="240"/>
          <w:tab w:val="left" w:pos="360"/>
          <w:tab w:val="left" w:pos="555"/>
        </w:tabs>
        <w:snapToGrid w:val="0"/>
        <w:spacing w:line="276" w:lineRule="auto"/>
        <w:ind w:hanging="436"/>
        <w:jc w:val="both"/>
        <w:rPr>
          <w:rFonts w:cs="Times New Roman"/>
          <w:lang w:val="pl-PL"/>
        </w:rPr>
      </w:pPr>
      <w:r w:rsidRPr="005D04DF">
        <w:rPr>
          <w:rFonts w:cs="Times New Roman"/>
          <w:lang w:val="pl-PL"/>
        </w:rPr>
        <w:t>dostarczenia Wykonawcy kopii aktualnej polisy ubezpieczeniowej w terminie do</w:t>
      </w:r>
    </w:p>
    <w:p w:rsidR="000F5C3C" w:rsidRPr="005D04DF" w:rsidRDefault="000F5C3C" w:rsidP="005D04DF">
      <w:pPr>
        <w:pStyle w:val="Standard"/>
        <w:tabs>
          <w:tab w:val="left" w:pos="240"/>
          <w:tab w:val="left" w:pos="510"/>
          <w:tab w:val="left" w:pos="555"/>
        </w:tabs>
        <w:snapToGrid w:val="0"/>
        <w:spacing w:line="276" w:lineRule="auto"/>
        <w:ind w:left="300"/>
        <w:jc w:val="both"/>
        <w:rPr>
          <w:rFonts w:cs="Times New Roman"/>
        </w:rPr>
      </w:pPr>
      <w:r w:rsidRPr="005D04DF">
        <w:rPr>
          <w:rFonts w:cs="Times New Roman"/>
          <w:lang w:val="pl-PL"/>
        </w:rPr>
        <w:t xml:space="preserve">    30 dni od daty podpisania niniejszej umowy,</w:t>
      </w:r>
    </w:p>
    <w:p w:rsidR="00146B6B" w:rsidRPr="005D04DF" w:rsidRDefault="000F5C3C" w:rsidP="005D04DF">
      <w:pPr>
        <w:pStyle w:val="Standard"/>
        <w:tabs>
          <w:tab w:val="left" w:pos="240"/>
          <w:tab w:val="left" w:pos="510"/>
          <w:tab w:val="left" w:pos="555"/>
        </w:tabs>
        <w:snapToGrid w:val="0"/>
        <w:spacing w:line="276" w:lineRule="auto"/>
        <w:jc w:val="both"/>
        <w:rPr>
          <w:rFonts w:cs="Times New Roman"/>
          <w:lang w:val="pl-PL"/>
        </w:rPr>
      </w:pPr>
      <w:r w:rsidRPr="005D04DF">
        <w:rPr>
          <w:rFonts w:cs="Times New Roman"/>
          <w:lang w:val="pl-PL"/>
        </w:rPr>
        <w:tab/>
        <w:t>3) kontynuowania i nie zmniejszania zakresu i sumy ubezpieczenia przez cały okres</w:t>
      </w:r>
    </w:p>
    <w:p w:rsidR="000F5C3C" w:rsidRPr="005D04DF" w:rsidRDefault="00146B6B" w:rsidP="005D04DF">
      <w:pPr>
        <w:pStyle w:val="Standard"/>
        <w:tabs>
          <w:tab w:val="left" w:pos="240"/>
          <w:tab w:val="left" w:pos="510"/>
          <w:tab w:val="left" w:pos="555"/>
        </w:tabs>
        <w:snapToGrid w:val="0"/>
        <w:spacing w:line="276" w:lineRule="auto"/>
        <w:jc w:val="both"/>
        <w:rPr>
          <w:rFonts w:cs="Times New Roman"/>
        </w:rPr>
      </w:pPr>
      <w:r w:rsidRPr="005D04DF">
        <w:rPr>
          <w:rFonts w:cs="Times New Roman"/>
          <w:lang w:val="pl-PL"/>
        </w:rPr>
        <w:t xml:space="preserve">        </w:t>
      </w:r>
      <w:r w:rsidR="000F5C3C" w:rsidRPr="005D04DF">
        <w:rPr>
          <w:rFonts w:cs="Times New Roman"/>
          <w:lang w:val="pl-PL"/>
        </w:rPr>
        <w:t xml:space="preserve"> obowiązywania niniejszej umowy.</w:t>
      </w:r>
    </w:p>
    <w:p w:rsidR="000F5C3C" w:rsidRPr="005D04DF" w:rsidRDefault="000F5C3C" w:rsidP="005D04DF">
      <w:pPr>
        <w:pStyle w:val="Standard"/>
        <w:tabs>
          <w:tab w:val="left" w:pos="510"/>
          <w:tab w:val="left" w:pos="780"/>
          <w:tab w:val="left" w:pos="825"/>
        </w:tabs>
        <w:snapToGrid w:val="0"/>
        <w:spacing w:line="276" w:lineRule="auto"/>
        <w:ind w:left="270" w:hanging="285"/>
        <w:jc w:val="both"/>
        <w:rPr>
          <w:rFonts w:cs="Times New Roman"/>
        </w:rPr>
      </w:pPr>
      <w:r w:rsidRPr="005D04DF">
        <w:rPr>
          <w:rFonts w:cs="Times New Roman"/>
          <w:lang w:val="pl-PL"/>
        </w:rPr>
        <w:t xml:space="preserve">2. </w:t>
      </w:r>
      <w:r w:rsidR="00146B6B" w:rsidRPr="005D04DF">
        <w:rPr>
          <w:rFonts w:cs="Times New Roman"/>
          <w:lang w:val="pl-PL"/>
        </w:rPr>
        <w:t>Wykonawca</w:t>
      </w:r>
      <w:r w:rsidRPr="005D04DF">
        <w:rPr>
          <w:rFonts w:cs="Times New Roman"/>
          <w:lang w:val="pl-PL"/>
        </w:rPr>
        <w:t xml:space="preserve"> zobowiązuje się do terminowego poddawania się badaniom sanitarno-epidemiologicznym, oraz okazania na każde żądanie </w:t>
      </w:r>
      <w:r w:rsidR="00146B6B" w:rsidRPr="005D04DF">
        <w:rPr>
          <w:rFonts w:cs="Times New Roman"/>
          <w:lang w:val="pl-PL"/>
        </w:rPr>
        <w:t>Zamawiającego</w:t>
      </w:r>
      <w:r w:rsidRPr="005D04DF">
        <w:rPr>
          <w:rFonts w:cs="Times New Roman"/>
          <w:lang w:val="pl-PL"/>
        </w:rPr>
        <w:t xml:space="preserve"> i organu kontrolującego, upoważnionego do takiej kontroli, dokumentu potwierdzającego ważność tych badań.</w:t>
      </w:r>
    </w:p>
    <w:p w:rsidR="00D97E43" w:rsidRDefault="000F5C3C" w:rsidP="00D97E43">
      <w:pPr>
        <w:pStyle w:val="Standard"/>
        <w:tabs>
          <w:tab w:val="left" w:pos="510"/>
          <w:tab w:val="left" w:pos="780"/>
          <w:tab w:val="left" w:pos="825"/>
        </w:tabs>
        <w:snapToGrid w:val="0"/>
        <w:spacing w:line="276" w:lineRule="auto"/>
        <w:ind w:left="270" w:hanging="285"/>
        <w:jc w:val="both"/>
        <w:rPr>
          <w:rFonts w:cs="Times New Roman"/>
          <w:lang w:val="pl-PL"/>
        </w:rPr>
      </w:pPr>
      <w:r w:rsidRPr="005D04DF">
        <w:rPr>
          <w:rFonts w:cs="Times New Roman"/>
          <w:lang w:val="pl-PL"/>
        </w:rPr>
        <w:t xml:space="preserve">3. </w:t>
      </w:r>
      <w:r w:rsidR="00146B6B" w:rsidRPr="005D04DF">
        <w:rPr>
          <w:rFonts w:cs="Times New Roman"/>
          <w:lang w:val="pl-PL"/>
        </w:rPr>
        <w:t>Wykonawca</w:t>
      </w:r>
      <w:r w:rsidRPr="005D04DF">
        <w:rPr>
          <w:rFonts w:cs="Times New Roman"/>
          <w:lang w:val="pl-PL"/>
        </w:rPr>
        <w:t xml:space="preserve"> może powierzyć wykonywanie niektórych czynności będących przedmiotem niniejszej umowy innym osobom, posiadającym stosowne kwalifikacje i uprawnienia, tylko za pisemną zgodą </w:t>
      </w:r>
      <w:r w:rsidR="00146B6B" w:rsidRPr="005D04DF">
        <w:rPr>
          <w:rFonts w:cs="Times New Roman"/>
          <w:lang w:val="pl-PL"/>
        </w:rPr>
        <w:t>Zamawiającego</w:t>
      </w:r>
      <w:r w:rsidRPr="005D04DF">
        <w:rPr>
          <w:rFonts w:cs="Times New Roman"/>
          <w:lang w:val="pl-PL"/>
        </w:rPr>
        <w:t xml:space="preserve">. </w:t>
      </w:r>
      <w:r w:rsidR="00146B6B" w:rsidRPr="005D04DF">
        <w:rPr>
          <w:rFonts w:cs="Times New Roman"/>
          <w:lang w:val="pl-PL"/>
        </w:rPr>
        <w:t>Wykonawca</w:t>
      </w:r>
      <w:r w:rsidRPr="005D04DF">
        <w:rPr>
          <w:rFonts w:cs="Times New Roman"/>
          <w:lang w:val="pl-PL"/>
        </w:rPr>
        <w:t xml:space="preserve"> ponosi odpowiedzialność za czynności swego zastępcy, jak za swoje własne.</w:t>
      </w:r>
    </w:p>
    <w:p w:rsidR="00D97E43" w:rsidRPr="00D97E43" w:rsidRDefault="00D97E43" w:rsidP="00D97E43">
      <w:pPr>
        <w:pStyle w:val="Standard"/>
        <w:tabs>
          <w:tab w:val="left" w:pos="510"/>
          <w:tab w:val="left" w:pos="780"/>
          <w:tab w:val="left" w:pos="825"/>
        </w:tabs>
        <w:snapToGrid w:val="0"/>
        <w:spacing w:line="276" w:lineRule="auto"/>
        <w:ind w:left="270" w:hanging="285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4. </w:t>
      </w:r>
      <w:r w:rsidRPr="005D04DF">
        <w:rPr>
          <w:rFonts w:cs="Times New Roman"/>
        </w:rPr>
        <w:t xml:space="preserve">Po </w:t>
      </w:r>
      <w:proofErr w:type="spellStart"/>
      <w:r>
        <w:t>upływie</w:t>
      </w:r>
      <w:proofErr w:type="spellEnd"/>
      <w:r>
        <w:t xml:space="preserve"> </w:t>
      </w:r>
      <w:proofErr w:type="spellStart"/>
      <w:r>
        <w:t>terminu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obowiązywania</w:t>
      </w:r>
      <w:proofErr w:type="spellEnd"/>
      <w:r w:rsidRPr="005D04DF">
        <w:rPr>
          <w:rFonts w:cs="Times New Roman"/>
        </w:rPr>
        <w:t xml:space="preserve"> niniejszej umowy Wykonawca jest zobowiązany do</w:t>
      </w:r>
    </w:p>
    <w:p w:rsidR="00D97E43" w:rsidRPr="005D04DF" w:rsidRDefault="00D97E43" w:rsidP="00D97E43">
      <w:pPr>
        <w:tabs>
          <w:tab w:val="left" w:pos="375"/>
          <w:tab w:val="left" w:pos="2880"/>
        </w:tabs>
        <w:snapToGri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z</w:t>
      </w:r>
      <w:r w:rsidRPr="005D04DF">
        <w:rPr>
          <w:sz w:val="24"/>
          <w:szCs w:val="24"/>
        </w:rPr>
        <w:t>wrotu wszelkiej dokumentacji służbowej będącej własnością Zamawiającego.    Zwrotowi podlegają wszelkie dokumenty bez względu na ich nośniki.</w:t>
      </w:r>
    </w:p>
    <w:p w:rsidR="00D97E43" w:rsidRPr="005D04DF" w:rsidRDefault="00D97E43" w:rsidP="005D04DF">
      <w:pPr>
        <w:pStyle w:val="Standard"/>
        <w:tabs>
          <w:tab w:val="left" w:pos="510"/>
          <w:tab w:val="left" w:pos="780"/>
          <w:tab w:val="left" w:pos="825"/>
        </w:tabs>
        <w:snapToGrid w:val="0"/>
        <w:spacing w:line="276" w:lineRule="auto"/>
        <w:ind w:left="270" w:hanging="285"/>
        <w:jc w:val="both"/>
        <w:rPr>
          <w:rFonts w:cs="Times New Roman"/>
        </w:rPr>
      </w:pPr>
    </w:p>
    <w:p w:rsidR="008042C8" w:rsidRPr="005D04DF" w:rsidRDefault="008042C8" w:rsidP="005D04DF">
      <w:pPr>
        <w:spacing w:line="276" w:lineRule="auto"/>
        <w:jc w:val="center"/>
        <w:rPr>
          <w:b/>
          <w:sz w:val="24"/>
          <w:szCs w:val="24"/>
        </w:rPr>
      </w:pPr>
    </w:p>
    <w:p w:rsidR="000018AE" w:rsidRPr="005D04DF" w:rsidRDefault="004D7B8D" w:rsidP="005D04DF">
      <w:pPr>
        <w:spacing w:line="276" w:lineRule="auto"/>
        <w:jc w:val="center"/>
        <w:rPr>
          <w:b/>
          <w:sz w:val="24"/>
          <w:szCs w:val="24"/>
        </w:rPr>
      </w:pPr>
      <w:r w:rsidRPr="005D04DF">
        <w:rPr>
          <w:b/>
          <w:sz w:val="24"/>
          <w:szCs w:val="24"/>
        </w:rPr>
        <w:t>§</w:t>
      </w:r>
      <w:r w:rsidR="00A03E0F" w:rsidRPr="005D04DF">
        <w:rPr>
          <w:b/>
          <w:sz w:val="24"/>
          <w:szCs w:val="24"/>
        </w:rPr>
        <w:t xml:space="preserve"> </w:t>
      </w:r>
      <w:r w:rsidR="00C85F2C" w:rsidRPr="005D04DF">
        <w:rPr>
          <w:b/>
          <w:sz w:val="24"/>
          <w:szCs w:val="24"/>
        </w:rPr>
        <w:t>9</w:t>
      </w:r>
    </w:p>
    <w:p w:rsidR="000018AE" w:rsidRPr="005D04DF" w:rsidRDefault="000018AE" w:rsidP="005D04DF">
      <w:pPr>
        <w:pStyle w:val="Nagwek1"/>
        <w:spacing w:line="276" w:lineRule="auto"/>
        <w:rPr>
          <w:szCs w:val="24"/>
        </w:rPr>
      </w:pPr>
      <w:r w:rsidRPr="005D04DF">
        <w:rPr>
          <w:szCs w:val="24"/>
        </w:rPr>
        <w:t>WARTOŚĆ UMOWY</w:t>
      </w:r>
    </w:p>
    <w:p w:rsidR="00D57DE2" w:rsidRDefault="00275D34" w:rsidP="00D57DE2">
      <w:pPr>
        <w:pStyle w:val="Standard"/>
        <w:widowControl/>
        <w:tabs>
          <w:tab w:val="left" w:pos="566"/>
        </w:tabs>
        <w:autoSpaceDN w:val="0"/>
        <w:snapToGrid w:val="0"/>
        <w:spacing w:line="276" w:lineRule="auto"/>
        <w:jc w:val="both"/>
        <w:rPr>
          <w:rFonts w:eastAsia="Calibri" w:cs="Times New Roman"/>
        </w:rPr>
      </w:pPr>
      <w:r w:rsidRPr="005D04DF">
        <w:rPr>
          <w:rFonts w:eastAsia="Calibri" w:cs="Times New Roman"/>
          <w:lang w:val="pl-PL"/>
        </w:rPr>
        <w:t xml:space="preserve">1. </w:t>
      </w:r>
      <w:r w:rsidR="00711C40" w:rsidRPr="005D04DF">
        <w:rPr>
          <w:rFonts w:eastAsia="Calibri" w:cs="Times New Roman"/>
          <w:lang w:val="pl-PL"/>
        </w:rPr>
        <w:t xml:space="preserve">Z tytułu  wykonywania zlecenia  </w:t>
      </w:r>
      <w:r w:rsidR="00C5458D" w:rsidRPr="005D04DF">
        <w:rPr>
          <w:rFonts w:eastAsia="Calibri" w:cs="Times New Roman"/>
          <w:lang w:val="pl-PL"/>
        </w:rPr>
        <w:t>Wykonawca</w:t>
      </w:r>
      <w:r w:rsidR="00711C40" w:rsidRPr="005D04DF">
        <w:rPr>
          <w:rFonts w:eastAsia="Calibri" w:cs="Times New Roman"/>
          <w:lang w:val="pl-PL"/>
        </w:rPr>
        <w:t xml:space="preserve"> będzie otrzymywał </w:t>
      </w:r>
      <w:proofErr w:type="spellStart"/>
      <w:r w:rsidR="00D57DE2">
        <w:rPr>
          <w:rFonts w:eastAsia="Calibri" w:cs="Times New Roman"/>
        </w:rPr>
        <w:t>za</w:t>
      </w:r>
      <w:proofErr w:type="spellEnd"/>
      <w:r w:rsidR="00D57DE2">
        <w:rPr>
          <w:rFonts w:eastAsia="Calibri" w:cs="Times New Roman"/>
        </w:rPr>
        <w:t xml:space="preserve"> </w:t>
      </w:r>
      <w:proofErr w:type="spellStart"/>
      <w:r w:rsidR="00146B6B" w:rsidRPr="005D04DF">
        <w:rPr>
          <w:rFonts w:eastAsia="Calibri" w:cs="Times New Roman"/>
        </w:rPr>
        <w:t>jedne</w:t>
      </w:r>
      <w:proofErr w:type="spellEnd"/>
      <w:r w:rsidR="00146B6B" w:rsidRPr="005D04DF">
        <w:rPr>
          <w:rFonts w:eastAsia="Calibri" w:cs="Times New Roman"/>
        </w:rPr>
        <w:t xml:space="preserve"> </w:t>
      </w:r>
      <w:proofErr w:type="spellStart"/>
      <w:r w:rsidR="00146B6B" w:rsidRPr="005D04DF">
        <w:rPr>
          <w:rFonts w:eastAsia="Calibri" w:cs="Times New Roman"/>
        </w:rPr>
        <w:t>przeprowadzone</w:t>
      </w:r>
      <w:proofErr w:type="spellEnd"/>
      <w:r w:rsidR="00146B6B" w:rsidRPr="005D04DF">
        <w:rPr>
          <w:rFonts w:eastAsia="Calibri" w:cs="Times New Roman"/>
        </w:rPr>
        <w:t xml:space="preserve"> </w:t>
      </w:r>
      <w:proofErr w:type="spellStart"/>
      <w:r w:rsidR="00146B6B" w:rsidRPr="005D04DF">
        <w:rPr>
          <w:rFonts w:eastAsia="Calibri" w:cs="Times New Roman"/>
        </w:rPr>
        <w:t>zajęcia</w:t>
      </w:r>
      <w:proofErr w:type="spellEnd"/>
      <w:r w:rsidR="00172A99">
        <w:rPr>
          <w:rFonts w:eastAsia="Calibri" w:cs="Times New Roman"/>
        </w:rPr>
        <w:t xml:space="preserve"> </w:t>
      </w:r>
      <w:proofErr w:type="spellStart"/>
      <w:r w:rsidR="00172A99">
        <w:rPr>
          <w:rFonts w:eastAsia="Calibri" w:cs="Times New Roman"/>
        </w:rPr>
        <w:t>wynagrodzenie</w:t>
      </w:r>
      <w:proofErr w:type="spellEnd"/>
      <w:r w:rsidR="00146B6B" w:rsidRPr="005D04DF">
        <w:rPr>
          <w:rFonts w:eastAsia="Calibri" w:cs="Times New Roman"/>
        </w:rPr>
        <w:t xml:space="preserve"> w </w:t>
      </w:r>
      <w:proofErr w:type="spellStart"/>
      <w:r w:rsidR="00146B6B" w:rsidRPr="005D04DF">
        <w:rPr>
          <w:rFonts w:eastAsia="Calibri" w:cs="Times New Roman"/>
        </w:rPr>
        <w:t>wysokości</w:t>
      </w:r>
      <w:proofErr w:type="spellEnd"/>
      <w:r w:rsidR="00D97E43">
        <w:rPr>
          <w:rFonts w:eastAsia="Calibri" w:cs="Times New Roman"/>
        </w:rPr>
        <w:t>:</w:t>
      </w:r>
      <w:r w:rsidR="00146B6B" w:rsidRPr="005D04DF">
        <w:rPr>
          <w:rFonts w:eastAsia="Calibri" w:cs="Times New Roman"/>
        </w:rPr>
        <w:t xml:space="preserve">  ……………… </w:t>
      </w:r>
      <w:proofErr w:type="spellStart"/>
      <w:r w:rsidR="00146B6B" w:rsidRPr="005D04DF">
        <w:rPr>
          <w:rFonts w:eastAsia="Calibri" w:cs="Times New Roman"/>
        </w:rPr>
        <w:t>zł</w:t>
      </w:r>
      <w:proofErr w:type="spellEnd"/>
      <w:r w:rsidR="00146B6B" w:rsidRPr="005D04DF">
        <w:rPr>
          <w:rFonts w:eastAsia="Calibri" w:cs="Times New Roman"/>
        </w:rPr>
        <w:t xml:space="preserve"> (</w:t>
      </w:r>
      <w:proofErr w:type="spellStart"/>
      <w:r w:rsidR="00146B6B" w:rsidRPr="005D04DF">
        <w:rPr>
          <w:rFonts w:eastAsia="Calibri" w:cs="Times New Roman"/>
        </w:rPr>
        <w:t>słownie</w:t>
      </w:r>
      <w:proofErr w:type="spellEnd"/>
      <w:r w:rsidR="00146B6B" w:rsidRPr="005D04DF">
        <w:rPr>
          <w:rFonts w:eastAsia="Calibri" w:cs="Times New Roman"/>
        </w:rPr>
        <w:t xml:space="preserve">: …………………… </w:t>
      </w:r>
      <w:proofErr w:type="spellStart"/>
      <w:r w:rsidR="00146B6B" w:rsidRPr="005D04DF">
        <w:rPr>
          <w:rFonts w:eastAsia="Calibri" w:cs="Times New Roman"/>
        </w:rPr>
        <w:t>zł</w:t>
      </w:r>
      <w:proofErr w:type="spellEnd"/>
      <w:r w:rsidR="00146B6B" w:rsidRPr="005D04DF">
        <w:rPr>
          <w:rFonts w:eastAsia="Calibri" w:cs="Times New Roman"/>
        </w:rPr>
        <w:t>) brutto</w:t>
      </w:r>
      <w:r w:rsidR="00763921">
        <w:rPr>
          <w:rFonts w:eastAsia="Calibri" w:cs="Times New Roman"/>
        </w:rPr>
        <w:t>.</w:t>
      </w:r>
      <w:bookmarkStart w:id="0" w:name="_GoBack"/>
      <w:bookmarkEnd w:id="0"/>
    </w:p>
    <w:p w:rsidR="00711C40" w:rsidRPr="00D57DE2" w:rsidRDefault="00D57DE2" w:rsidP="00D57DE2">
      <w:pPr>
        <w:pStyle w:val="Standard"/>
        <w:widowControl/>
        <w:tabs>
          <w:tab w:val="left" w:pos="566"/>
        </w:tabs>
        <w:autoSpaceDN w:val="0"/>
        <w:snapToGrid w:val="0"/>
        <w:spacing w:line="276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2. </w:t>
      </w:r>
      <w:proofErr w:type="spellStart"/>
      <w:r w:rsidR="00711C40" w:rsidRPr="005D04DF">
        <w:rPr>
          <w:rFonts w:cs="Times New Roman"/>
        </w:rPr>
        <w:t>Wynagrodzenie</w:t>
      </w:r>
      <w:proofErr w:type="spellEnd"/>
      <w:r w:rsidR="00711C40" w:rsidRPr="005D04DF">
        <w:rPr>
          <w:rFonts w:cs="Times New Roman"/>
        </w:rPr>
        <w:t xml:space="preserve"> brutto, o </w:t>
      </w:r>
      <w:proofErr w:type="spellStart"/>
      <w:r w:rsidR="00711C40" w:rsidRPr="005D04DF">
        <w:rPr>
          <w:rFonts w:cs="Times New Roman"/>
        </w:rPr>
        <w:t>którym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mowa</w:t>
      </w:r>
      <w:proofErr w:type="spellEnd"/>
      <w:r w:rsidR="00711C40" w:rsidRPr="005D04DF">
        <w:rPr>
          <w:rFonts w:cs="Times New Roman"/>
        </w:rPr>
        <w:t xml:space="preserve"> w </w:t>
      </w:r>
      <w:proofErr w:type="spellStart"/>
      <w:r w:rsidR="00711C40" w:rsidRPr="005D04DF">
        <w:rPr>
          <w:rFonts w:cs="Times New Roman"/>
        </w:rPr>
        <w:t>ust</w:t>
      </w:r>
      <w:proofErr w:type="spellEnd"/>
      <w:r w:rsidR="00711C40" w:rsidRPr="005D04DF">
        <w:rPr>
          <w:rFonts w:cs="Times New Roman"/>
        </w:rPr>
        <w:t xml:space="preserve">. 1 </w:t>
      </w:r>
      <w:proofErr w:type="spellStart"/>
      <w:r w:rsidR="00711C40" w:rsidRPr="005D04DF">
        <w:rPr>
          <w:rFonts w:cs="Times New Roman"/>
        </w:rPr>
        <w:t>będzie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pomniejszane</w:t>
      </w:r>
      <w:proofErr w:type="spellEnd"/>
      <w:r w:rsidR="00711C40" w:rsidRPr="005D04DF">
        <w:rPr>
          <w:rFonts w:cs="Times New Roman"/>
        </w:rPr>
        <w:t xml:space="preserve"> o </w:t>
      </w:r>
      <w:proofErr w:type="spellStart"/>
      <w:r w:rsidR="00711C40" w:rsidRPr="005D04DF">
        <w:rPr>
          <w:rFonts w:cs="Times New Roman"/>
        </w:rPr>
        <w:t>zaliczkę</w:t>
      </w:r>
      <w:proofErr w:type="spellEnd"/>
      <w:r w:rsidR="00711C40" w:rsidRPr="005D04DF">
        <w:rPr>
          <w:rFonts w:cs="Times New Roman"/>
        </w:rPr>
        <w:t xml:space="preserve"> na </w:t>
      </w:r>
      <w:proofErr w:type="spellStart"/>
      <w:r w:rsidR="00711C40" w:rsidRPr="005D04DF">
        <w:rPr>
          <w:rFonts w:cs="Times New Roman"/>
        </w:rPr>
        <w:t>podatek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dochodowy</w:t>
      </w:r>
      <w:proofErr w:type="spellEnd"/>
      <w:r w:rsidR="00711C40" w:rsidRPr="005D04DF">
        <w:rPr>
          <w:rFonts w:cs="Times New Roman"/>
        </w:rPr>
        <w:t xml:space="preserve">, </w:t>
      </w:r>
      <w:proofErr w:type="spellStart"/>
      <w:r w:rsidR="00711C40" w:rsidRPr="005D04DF">
        <w:rPr>
          <w:rFonts w:cs="Times New Roman"/>
        </w:rPr>
        <w:t>składkę</w:t>
      </w:r>
      <w:proofErr w:type="spellEnd"/>
      <w:r w:rsidR="00711C40" w:rsidRPr="005D04DF">
        <w:rPr>
          <w:rFonts w:cs="Times New Roman"/>
        </w:rPr>
        <w:t xml:space="preserve"> na </w:t>
      </w:r>
      <w:proofErr w:type="spellStart"/>
      <w:r w:rsidR="00711C40" w:rsidRPr="005D04DF">
        <w:rPr>
          <w:rFonts w:cs="Times New Roman"/>
        </w:rPr>
        <w:t>ubezpieczenie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zdrowotne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oraz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tę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część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składki</w:t>
      </w:r>
      <w:proofErr w:type="spellEnd"/>
      <w:r w:rsidR="00711C40" w:rsidRPr="005D04DF">
        <w:rPr>
          <w:rFonts w:cs="Times New Roman"/>
        </w:rPr>
        <w:t xml:space="preserve"> na </w:t>
      </w:r>
      <w:proofErr w:type="spellStart"/>
      <w:r w:rsidR="00711C40" w:rsidRPr="005D04DF">
        <w:rPr>
          <w:rFonts w:cs="Times New Roman"/>
        </w:rPr>
        <w:t>ubezpieczenie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społeczne</w:t>
      </w:r>
      <w:proofErr w:type="spellEnd"/>
      <w:r w:rsidR="00711C40" w:rsidRPr="005D04DF">
        <w:rPr>
          <w:rFonts w:cs="Times New Roman"/>
        </w:rPr>
        <w:t xml:space="preserve">, </w:t>
      </w:r>
      <w:proofErr w:type="spellStart"/>
      <w:r w:rsidR="00711C40" w:rsidRPr="005D04DF">
        <w:rPr>
          <w:rFonts w:cs="Times New Roman"/>
        </w:rPr>
        <w:t>którą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według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obowiązujących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przepisów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C5458D" w:rsidRPr="005D04DF">
        <w:rPr>
          <w:rFonts w:cs="Times New Roman"/>
        </w:rPr>
        <w:t>Wykonawca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pokrywa</w:t>
      </w:r>
      <w:proofErr w:type="spellEnd"/>
      <w:r w:rsidR="00711C40" w:rsidRPr="005D04DF">
        <w:rPr>
          <w:rFonts w:cs="Times New Roman"/>
        </w:rPr>
        <w:t xml:space="preserve"> z </w:t>
      </w:r>
      <w:proofErr w:type="spellStart"/>
      <w:r w:rsidR="00711C40" w:rsidRPr="005D04DF">
        <w:rPr>
          <w:rFonts w:cs="Times New Roman"/>
        </w:rPr>
        <w:t>własnych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środków</w:t>
      </w:r>
      <w:proofErr w:type="spellEnd"/>
      <w:r w:rsidR="00711C40" w:rsidRPr="005D04DF">
        <w:rPr>
          <w:rFonts w:cs="Times New Roman"/>
        </w:rPr>
        <w:t xml:space="preserve">, </w:t>
      </w:r>
      <w:proofErr w:type="spellStart"/>
      <w:r w:rsidR="00711C40" w:rsidRPr="005D04DF">
        <w:rPr>
          <w:rFonts w:cs="Times New Roman"/>
        </w:rPr>
        <w:t>oraz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składki</w:t>
      </w:r>
      <w:proofErr w:type="spellEnd"/>
      <w:r w:rsidR="00711C40" w:rsidRPr="005D04DF">
        <w:rPr>
          <w:rFonts w:cs="Times New Roman"/>
        </w:rPr>
        <w:t xml:space="preserve"> na </w:t>
      </w:r>
      <w:proofErr w:type="spellStart"/>
      <w:r w:rsidR="00711C40" w:rsidRPr="005D04DF">
        <w:rPr>
          <w:rFonts w:cs="Times New Roman"/>
        </w:rPr>
        <w:t>rzecz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Pracowniczych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Planów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Kapitałowych</w:t>
      </w:r>
      <w:proofErr w:type="spellEnd"/>
      <w:r w:rsidR="00711C40" w:rsidRPr="005D04DF">
        <w:rPr>
          <w:rFonts w:cs="Times New Roman"/>
        </w:rPr>
        <w:t xml:space="preserve">, w </w:t>
      </w:r>
      <w:proofErr w:type="spellStart"/>
      <w:r w:rsidR="00711C40" w:rsidRPr="005D04DF">
        <w:rPr>
          <w:rFonts w:cs="Times New Roman"/>
        </w:rPr>
        <w:t>przypadku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przystąpienia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przez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wykonawcę</w:t>
      </w:r>
      <w:proofErr w:type="spellEnd"/>
      <w:r w:rsidR="00711C40" w:rsidRPr="005D04DF">
        <w:rPr>
          <w:rFonts w:cs="Times New Roman"/>
        </w:rPr>
        <w:t xml:space="preserve"> do </w:t>
      </w:r>
      <w:proofErr w:type="spellStart"/>
      <w:r w:rsidR="00711C40" w:rsidRPr="005D04DF">
        <w:rPr>
          <w:rFonts w:cs="Times New Roman"/>
        </w:rPr>
        <w:t>programu</w:t>
      </w:r>
      <w:proofErr w:type="spellEnd"/>
      <w:r w:rsidR="00711C40" w:rsidRPr="005D04DF">
        <w:rPr>
          <w:rFonts w:cs="Times New Roman"/>
        </w:rPr>
        <w:t xml:space="preserve"> PPK</w:t>
      </w:r>
      <w:r w:rsidR="00166EDA" w:rsidRPr="005D04DF">
        <w:rPr>
          <w:rFonts w:cs="Times New Roman"/>
        </w:rPr>
        <w:t xml:space="preserve"> (</w:t>
      </w:r>
      <w:proofErr w:type="spellStart"/>
      <w:r w:rsidR="00166EDA" w:rsidRPr="005D04DF">
        <w:rPr>
          <w:rFonts w:cs="Times New Roman"/>
        </w:rPr>
        <w:t>dotyczy</w:t>
      </w:r>
      <w:proofErr w:type="spellEnd"/>
      <w:r w:rsidR="00166EDA" w:rsidRPr="005D04DF">
        <w:rPr>
          <w:rFonts w:cs="Times New Roman"/>
        </w:rPr>
        <w:t xml:space="preserve"> </w:t>
      </w:r>
      <w:proofErr w:type="spellStart"/>
      <w:r w:rsidR="00166EDA" w:rsidRPr="005D04DF">
        <w:rPr>
          <w:rFonts w:cs="Times New Roman"/>
        </w:rPr>
        <w:t>osoby</w:t>
      </w:r>
      <w:proofErr w:type="spellEnd"/>
      <w:r w:rsidR="00166EDA" w:rsidRPr="005D04DF">
        <w:rPr>
          <w:rFonts w:cs="Times New Roman"/>
        </w:rPr>
        <w:t xml:space="preserve"> </w:t>
      </w:r>
      <w:proofErr w:type="spellStart"/>
      <w:r w:rsidR="00166EDA" w:rsidRPr="005D04DF">
        <w:rPr>
          <w:rFonts w:cs="Times New Roman"/>
        </w:rPr>
        <w:t>fizycznej</w:t>
      </w:r>
      <w:proofErr w:type="spellEnd"/>
      <w:r w:rsidR="00166EDA" w:rsidRPr="005D04DF">
        <w:rPr>
          <w:rFonts w:cs="Times New Roman"/>
        </w:rPr>
        <w:t>)</w:t>
      </w:r>
    </w:p>
    <w:p w:rsidR="00D57DE2" w:rsidRDefault="00D57DE2" w:rsidP="00D57DE2">
      <w:pPr>
        <w:pStyle w:val="Standard"/>
        <w:widowControl/>
        <w:tabs>
          <w:tab w:val="left" w:pos="335"/>
        </w:tabs>
        <w:autoSpaceDN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r w:rsidR="00711C40" w:rsidRPr="005D04DF">
        <w:rPr>
          <w:rFonts w:cs="Times New Roman"/>
        </w:rPr>
        <w:t xml:space="preserve">W </w:t>
      </w:r>
      <w:proofErr w:type="spellStart"/>
      <w:r w:rsidR="00711C40" w:rsidRPr="005D04DF">
        <w:rPr>
          <w:rFonts w:cs="Times New Roman"/>
        </w:rPr>
        <w:t>przypadku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zakończenia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niniejszej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umowy</w:t>
      </w:r>
      <w:proofErr w:type="spellEnd"/>
      <w:r w:rsidR="00711C40" w:rsidRPr="005D04DF">
        <w:rPr>
          <w:rFonts w:cs="Times New Roman"/>
        </w:rPr>
        <w:t xml:space="preserve"> w </w:t>
      </w:r>
      <w:proofErr w:type="spellStart"/>
      <w:r w:rsidR="00711C40" w:rsidRPr="005D04DF">
        <w:rPr>
          <w:rFonts w:cs="Times New Roman"/>
        </w:rPr>
        <w:t>trakcie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danego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miesiąca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kalendarzowego</w:t>
      </w:r>
      <w:proofErr w:type="spellEnd"/>
      <w:r w:rsidR="00711C40" w:rsidRPr="005D04DF">
        <w:rPr>
          <w:rFonts w:cs="Times New Roman"/>
        </w:rPr>
        <w:t xml:space="preserve">, a </w:t>
      </w:r>
      <w:proofErr w:type="spellStart"/>
      <w:r w:rsidR="00711C40" w:rsidRPr="005D04DF">
        <w:rPr>
          <w:rFonts w:cs="Times New Roman"/>
        </w:rPr>
        <w:t>także</w:t>
      </w:r>
      <w:proofErr w:type="spellEnd"/>
      <w:r w:rsidR="00711C40" w:rsidRPr="005D04DF">
        <w:rPr>
          <w:rFonts w:cs="Times New Roman"/>
        </w:rPr>
        <w:t xml:space="preserve"> w </w:t>
      </w:r>
      <w:proofErr w:type="spellStart"/>
      <w:r w:rsidR="00711C40" w:rsidRPr="005D04DF">
        <w:rPr>
          <w:rFonts w:cs="Times New Roman"/>
        </w:rPr>
        <w:t>przypadku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usprawiedliwionej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niemożności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wykonywania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umowy</w:t>
      </w:r>
      <w:proofErr w:type="spellEnd"/>
      <w:r w:rsidR="00711C40" w:rsidRPr="005D04DF">
        <w:rPr>
          <w:rFonts w:cs="Times New Roman"/>
        </w:rPr>
        <w:t xml:space="preserve">  w </w:t>
      </w:r>
      <w:proofErr w:type="spellStart"/>
      <w:r w:rsidR="00711C40" w:rsidRPr="005D04DF">
        <w:rPr>
          <w:rFonts w:cs="Times New Roman"/>
        </w:rPr>
        <w:t>związku</w:t>
      </w:r>
      <w:proofErr w:type="spellEnd"/>
      <w:r w:rsidR="00711C40" w:rsidRPr="005D04DF">
        <w:rPr>
          <w:rFonts w:cs="Times New Roman"/>
        </w:rPr>
        <w:t xml:space="preserve"> z </w:t>
      </w:r>
      <w:proofErr w:type="spellStart"/>
      <w:r w:rsidR="00711C40" w:rsidRPr="005D04DF">
        <w:rPr>
          <w:rFonts w:cs="Times New Roman"/>
        </w:rPr>
        <w:t>p</w:t>
      </w:r>
      <w:r>
        <w:rPr>
          <w:rFonts w:cs="Times New Roman"/>
        </w:rPr>
        <w:t>rzyczynami</w:t>
      </w:r>
      <w:proofErr w:type="spellEnd"/>
      <w:r>
        <w:rPr>
          <w:rFonts w:cs="Times New Roman"/>
        </w:rPr>
        <w:t xml:space="preserve">, o </w:t>
      </w:r>
      <w:proofErr w:type="spellStart"/>
      <w:r>
        <w:rPr>
          <w:rFonts w:cs="Times New Roman"/>
        </w:rPr>
        <w:t>których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mowa</w:t>
      </w:r>
      <w:proofErr w:type="spellEnd"/>
      <w:r>
        <w:rPr>
          <w:rFonts w:cs="Times New Roman"/>
        </w:rPr>
        <w:t xml:space="preserve"> w § 6</w:t>
      </w:r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ust</w:t>
      </w:r>
      <w:proofErr w:type="spellEnd"/>
      <w:r w:rsidR="00711C40" w:rsidRPr="005D04DF">
        <w:rPr>
          <w:rFonts w:cs="Times New Roman"/>
        </w:rPr>
        <w:t xml:space="preserve"> 1 </w:t>
      </w:r>
      <w:proofErr w:type="spellStart"/>
      <w:r w:rsidR="00711C40" w:rsidRPr="005D04DF">
        <w:rPr>
          <w:rFonts w:cs="Times New Roman"/>
        </w:rPr>
        <w:t>umowy</w:t>
      </w:r>
      <w:proofErr w:type="spellEnd"/>
      <w:r w:rsidR="00711C40" w:rsidRPr="005D04DF">
        <w:rPr>
          <w:rFonts w:cs="Times New Roman"/>
        </w:rPr>
        <w:t xml:space="preserve">, </w:t>
      </w:r>
      <w:proofErr w:type="spellStart"/>
      <w:r w:rsidR="00711C40" w:rsidRPr="005D04DF">
        <w:rPr>
          <w:rFonts w:cs="Times New Roman"/>
        </w:rPr>
        <w:t>wynagrodzenie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określone</w:t>
      </w:r>
      <w:proofErr w:type="spellEnd"/>
      <w:r w:rsidR="00711C40" w:rsidRPr="005D04DF">
        <w:rPr>
          <w:rFonts w:cs="Times New Roman"/>
        </w:rPr>
        <w:t xml:space="preserve"> w ust.1 </w:t>
      </w:r>
      <w:proofErr w:type="spellStart"/>
      <w:r w:rsidR="00711C40" w:rsidRPr="005D04DF">
        <w:rPr>
          <w:rFonts w:cs="Times New Roman"/>
        </w:rPr>
        <w:t>ulegnie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proporcjonalnemu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zmniejszeniu.</w:t>
      </w:r>
      <w:proofErr w:type="spellEnd"/>
    </w:p>
    <w:p w:rsidR="00D57DE2" w:rsidRDefault="00D57DE2" w:rsidP="00D57DE2">
      <w:pPr>
        <w:pStyle w:val="Standard"/>
        <w:widowControl/>
        <w:tabs>
          <w:tab w:val="left" w:pos="335"/>
        </w:tabs>
        <w:autoSpaceDN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4. </w:t>
      </w:r>
      <w:proofErr w:type="spellStart"/>
      <w:r w:rsidR="00711C40" w:rsidRPr="005D04DF">
        <w:rPr>
          <w:rFonts w:cs="Times New Roman"/>
        </w:rPr>
        <w:t>Wynagrodzenie</w:t>
      </w:r>
      <w:proofErr w:type="spellEnd"/>
      <w:r w:rsidR="00711C40" w:rsidRPr="005D04DF">
        <w:rPr>
          <w:rFonts w:cs="Times New Roman"/>
        </w:rPr>
        <w:t xml:space="preserve">, o </w:t>
      </w:r>
      <w:proofErr w:type="spellStart"/>
      <w:r w:rsidR="00711C40" w:rsidRPr="005D04DF">
        <w:rPr>
          <w:rFonts w:cs="Times New Roman"/>
        </w:rPr>
        <w:t>którym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mowa</w:t>
      </w:r>
      <w:proofErr w:type="spellEnd"/>
      <w:r w:rsidR="00711C40" w:rsidRPr="005D04DF">
        <w:rPr>
          <w:rFonts w:cs="Times New Roman"/>
        </w:rPr>
        <w:t xml:space="preserve"> w </w:t>
      </w:r>
      <w:proofErr w:type="spellStart"/>
      <w:r w:rsidR="00711C40" w:rsidRPr="005D04DF">
        <w:rPr>
          <w:rFonts w:cs="Times New Roman"/>
        </w:rPr>
        <w:t>ust</w:t>
      </w:r>
      <w:proofErr w:type="spellEnd"/>
      <w:r w:rsidR="00711C40" w:rsidRPr="005D04DF">
        <w:rPr>
          <w:rFonts w:cs="Times New Roman"/>
        </w:rPr>
        <w:t xml:space="preserve">. 1, </w:t>
      </w:r>
      <w:proofErr w:type="spellStart"/>
      <w:r w:rsidR="00711C40" w:rsidRPr="005D04DF">
        <w:rPr>
          <w:rFonts w:cs="Times New Roman"/>
        </w:rPr>
        <w:t>będzie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wypłacane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C5458D" w:rsidRPr="005D04DF">
        <w:rPr>
          <w:rFonts w:cs="Times New Roman"/>
        </w:rPr>
        <w:t>Wykonawcy</w:t>
      </w:r>
      <w:proofErr w:type="spellEnd"/>
      <w:r w:rsidR="00711C40" w:rsidRPr="005D04DF">
        <w:rPr>
          <w:rFonts w:cs="Times New Roman"/>
        </w:rPr>
        <w:t xml:space="preserve"> na </w:t>
      </w:r>
      <w:proofErr w:type="spellStart"/>
      <w:r w:rsidR="00711C40" w:rsidRPr="005D04DF">
        <w:rPr>
          <w:rFonts w:cs="Times New Roman"/>
        </w:rPr>
        <w:t>podstawie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rachunku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wystawionego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C5458D" w:rsidRPr="005D04DF">
        <w:rPr>
          <w:rFonts w:cs="Times New Roman"/>
        </w:rPr>
        <w:t>Zamawiającego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przez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C5458D" w:rsidRPr="005D04DF">
        <w:rPr>
          <w:rFonts w:cs="Times New Roman"/>
        </w:rPr>
        <w:t>Wykonawcę</w:t>
      </w:r>
      <w:proofErr w:type="spellEnd"/>
      <w:r w:rsidR="00711C40" w:rsidRPr="005D04DF">
        <w:rPr>
          <w:rFonts w:cs="Times New Roman"/>
        </w:rPr>
        <w:t xml:space="preserve"> – </w:t>
      </w:r>
      <w:proofErr w:type="spellStart"/>
      <w:r w:rsidR="00711C40" w:rsidRPr="005D04DF">
        <w:rPr>
          <w:rFonts w:cs="Times New Roman"/>
        </w:rPr>
        <w:t>wg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wzoru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stanowiącego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Załącznik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nr</w:t>
      </w:r>
      <w:proofErr w:type="spellEnd"/>
      <w:r w:rsidR="00711C40" w:rsidRPr="005D04DF">
        <w:rPr>
          <w:rFonts w:cs="Times New Roman"/>
        </w:rPr>
        <w:t xml:space="preserve"> </w:t>
      </w:r>
      <w:r w:rsidR="00146B6B" w:rsidRPr="005D04DF">
        <w:rPr>
          <w:rFonts w:cs="Times New Roman"/>
        </w:rPr>
        <w:t>2</w:t>
      </w:r>
      <w:r w:rsidR="00711C40" w:rsidRPr="005D04DF">
        <w:rPr>
          <w:rFonts w:cs="Times New Roman"/>
        </w:rPr>
        <w:t xml:space="preserve"> do </w:t>
      </w:r>
      <w:proofErr w:type="spellStart"/>
      <w:r w:rsidR="00146B6B" w:rsidRPr="005D04DF">
        <w:rPr>
          <w:rFonts w:cs="Times New Roman"/>
        </w:rPr>
        <w:t>niniejszej</w:t>
      </w:r>
      <w:proofErr w:type="spellEnd"/>
      <w:r w:rsidR="00146B6B" w:rsidRPr="005D04DF">
        <w:rPr>
          <w:rFonts w:cs="Times New Roman"/>
        </w:rPr>
        <w:t xml:space="preserve"> </w:t>
      </w:r>
      <w:proofErr w:type="spellStart"/>
      <w:r w:rsidR="00146B6B" w:rsidRPr="005D04DF">
        <w:rPr>
          <w:rFonts w:cs="Times New Roman"/>
        </w:rPr>
        <w:t>umowy</w:t>
      </w:r>
      <w:proofErr w:type="spellEnd"/>
      <w:r w:rsidR="00146B6B" w:rsidRPr="005D04DF">
        <w:rPr>
          <w:rFonts w:cs="Times New Roman"/>
        </w:rPr>
        <w:t xml:space="preserve"> </w:t>
      </w:r>
      <w:proofErr w:type="spellStart"/>
      <w:r w:rsidR="00146B6B" w:rsidRPr="005D04DF">
        <w:rPr>
          <w:rFonts w:cs="Times New Roman"/>
        </w:rPr>
        <w:t>oraz</w:t>
      </w:r>
      <w:proofErr w:type="spellEnd"/>
      <w:r w:rsidR="00146B6B" w:rsidRPr="005D04DF">
        <w:rPr>
          <w:rFonts w:cs="Times New Roman"/>
        </w:rPr>
        <w:t xml:space="preserve"> </w:t>
      </w:r>
      <w:proofErr w:type="spellStart"/>
      <w:r w:rsidR="00146B6B" w:rsidRPr="005D04DF">
        <w:rPr>
          <w:rFonts w:cs="Times New Roman"/>
        </w:rPr>
        <w:t>wykazu</w:t>
      </w:r>
      <w:proofErr w:type="spellEnd"/>
      <w:r w:rsidR="00146B6B" w:rsidRPr="005D04DF">
        <w:rPr>
          <w:rFonts w:cs="Times New Roman"/>
        </w:rPr>
        <w:t xml:space="preserve"> </w:t>
      </w:r>
      <w:proofErr w:type="spellStart"/>
      <w:r w:rsidR="00146B6B" w:rsidRPr="005D04DF">
        <w:rPr>
          <w:rFonts w:cs="Times New Roman"/>
        </w:rPr>
        <w:t>osób</w:t>
      </w:r>
      <w:proofErr w:type="spellEnd"/>
      <w:r w:rsidR="00146B6B" w:rsidRPr="005D04DF">
        <w:rPr>
          <w:rFonts w:cs="Times New Roman"/>
        </w:rPr>
        <w:t xml:space="preserve"> </w:t>
      </w:r>
      <w:proofErr w:type="spellStart"/>
      <w:r w:rsidR="00146B6B" w:rsidRPr="005D04DF">
        <w:rPr>
          <w:rFonts w:cs="Times New Roman"/>
        </w:rPr>
        <w:t>uczestniczących</w:t>
      </w:r>
      <w:proofErr w:type="spellEnd"/>
      <w:r w:rsidR="00146B6B" w:rsidRPr="005D04DF">
        <w:rPr>
          <w:rFonts w:cs="Times New Roman"/>
        </w:rPr>
        <w:t xml:space="preserve"> w </w:t>
      </w:r>
      <w:proofErr w:type="spellStart"/>
      <w:r w:rsidR="00146B6B" w:rsidRPr="005D04DF">
        <w:rPr>
          <w:rFonts w:cs="Times New Roman"/>
        </w:rPr>
        <w:t>zajęciach</w:t>
      </w:r>
      <w:proofErr w:type="spellEnd"/>
      <w:r w:rsidR="00146B6B" w:rsidRPr="005D04DF">
        <w:rPr>
          <w:rFonts w:cs="Times New Roman"/>
        </w:rPr>
        <w:t xml:space="preserve"> </w:t>
      </w:r>
      <w:proofErr w:type="spellStart"/>
      <w:r w:rsidR="00146B6B" w:rsidRPr="005D04DF">
        <w:rPr>
          <w:rFonts w:cs="Times New Roman"/>
        </w:rPr>
        <w:t>szkoły</w:t>
      </w:r>
      <w:proofErr w:type="spellEnd"/>
      <w:r w:rsidR="00146B6B" w:rsidRPr="005D04DF">
        <w:rPr>
          <w:rFonts w:cs="Times New Roman"/>
        </w:rPr>
        <w:t xml:space="preserve"> </w:t>
      </w:r>
      <w:proofErr w:type="spellStart"/>
      <w:r w:rsidR="00146B6B" w:rsidRPr="005D04DF">
        <w:rPr>
          <w:rFonts w:cs="Times New Roman"/>
        </w:rPr>
        <w:t>Rodzenia</w:t>
      </w:r>
      <w:proofErr w:type="spellEnd"/>
      <w:r w:rsidR="00146B6B" w:rsidRPr="005D04DF">
        <w:rPr>
          <w:rFonts w:cs="Times New Roman"/>
        </w:rPr>
        <w:t xml:space="preserve">, o </w:t>
      </w:r>
      <w:proofErr w:type="spellStart"/>
      <w:r w:rsidR="00146B6B" w:rsidRPr="005D04DF">
        <w:rPr>
          <w:rFonts w:cs="Times New Roman"/>
        </w:rPr>
        <w:t>którym</w:t>
      </w:r>
      <w:proofErr w:type="spellEnd"/>
      <w:r w:rsidR="00146B6B" w:rsidRPr="005D04DF">
        <w:rPr>
          <w:rFonts w:cs="Times New Roman"/>
        </w:rPr>
        <w:t xml:space="preserve"> </w:t>
      </w:r>
      <w:proofErr w:type="spellStart"/>
      <w:r w:rsidR="00146B6B" w:rsidRPr="005D04DF">
        <w:rPr>
          <w:rFonts w:cs="Times New Roman"/>
        </w:rPr>
        <w:t>mowa</w:t>
      </w:r>
      <w:proofErr w:type="spellEnd"/>
      <w:r w:rsidR="00146B6B" w:rsidRPr="005D04DF">
        <w:rPr>
          <w:rFonts w:cs="Times New Roman"/>
        </w:rPr>
        <w:t xml:space="preserve"> w § 1 </w:t>
      </w:r>
      <w:proofErr w:type="spellStart"/>
      <w:r w:rsidR="00146B6B" w:rsidRPr="005D04DF">
        <w:rPr>
          <w:rFonts w:cs="Times New Roman"/>
        </w:rPr>
        <w:t>ust</w:t>
      </w:r>
      <w:proofErr w:type="spellEnd"/>
      <w:r w:rsidR="00146B6B" w:rsidRPr="005D04DF">
        <w:rPr>
          <w:rFonts w:cs="Times New Roman"/>
        </w:rPr>
        <w:t>.</w:t>
      </w:r>
      <w:r>
        <w:rPr>
          <w:rFonts w:cs="Times New Roman"/>
        </w:rPr>
        <w:t xml:space="preserve"> </w:t>
      </w:r>
      <w:r w:rsidR="00146B6B" w:rsidRPr="005D04DF">
        <w:rPr>
          <w:rFonts w:cs="Times New Roman"/>
        </w:rPr>
        <w:t xml:space="preserve">2 </w:t>
      </w:r>
      <w:proofErr w:type="spellStart"/>
      <w:r w:rsidR="00146B6B" w:rsidRPr="005D04DF">
        <w:rPr>
          <w:rFonts w:cs="Times New Roman"/>
        </w:rPr>
        <w:t>umowy</w:t>
      </w:r>
      <w:proofErr w:type="spellEnd"/>
      <w:r w:rsidR="00146B6B" w:rsidRPr="005D04DF">
        <w:rPr>
          <w:rFonts w:cs="Times New Roman"/>
        </w:rPr>
        <w:t xml:space="preserve">, </w:t>
      </w:r>
      <w:proofErr w:type="spellStart"/>
      <w:r w:rsidR="00146B6B" w:rsidRPr="005D04DF">
        <w:rPr>
          <w:rFonts w:cs="Times New Roman"/>
        </w:rPr>
        <w:t>sporzadzonego</w:t>
      </w:r>
      <w:proofErr w:type="spellEnd"/>
      <w:r w:rsidR="00146B6B" w:rsidRPr="005D04DF">
        <w:rPr>
          <w:rFonts w:cs="Times New Roman"/>
        </w:rPr>
        <w:t xml:space="preserve"> </w:t>
      </w:r>
      <w:proofErr w:type="spellStart"/>
      <w:r w:rsidR="00146B6B" w:rsidRPr="005D04DF">
        <w:rPr>
          <w:rFonts w:cs="Times New Roman"/>
        </w:rPr>
        <w:t>przez</w:t>
      </w:r>
      <w:proofErr w:type="spellEnd"/>
      <w:r w:rsidR="00146B6B" w:rsidRPr="005D04DF">
        <w:rPr>
          <w:rFonts w:cs="Times New Roman"/>
        </w:rPr>
        <w:t xml:space="preserve"> </w:t>
      </w:r>
      <w:proofErr w:type="spellStart"/>
      <w:r w:rsidR="00146B6B" w:rsidRPr="005D04DF">
        <w:rPr>
          <w:rFonts w:cs="Times New Roman"/>
        </w:rPr>
        <w:t>Wykonawcę</w:t>
      </w:r>
      <w:proofErr w:type="spellEnd"/>
      <w:r w:rsidR="00146B6B" w:rsidRPr="005D04DF">
        <w:rPr>
          <w:rFonts w:cs="Times New Roman"/>
        </w:rPr>
        <w:t xml:space="preserve"> </w:t>
      </w:r>
      <w:proofErr w:type="spellStart"/>
      <w:r w:rsidR="00146B6B" w:rsidRPr="005D04DF">
        <w:rPr>
          <w:rFonts w:cs="Times New Roman"/>
        </w:rPr>
        <w:t>przedłożonych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C5458D" w:rsidRPr="005D04DF">
        <w:rPr>
          <w:rFonts w:cs="Times New Roman"/>
        </w:rPr>
        <w:t>Zamawiającego</w:t>
      </w:r>
      <w:proofErr w:type="spellEnd"/>
      <w:r w:rsidR="00711C40" w:rsidRPr="005D04DF">
        <w:rPr>
          <w:rFonts w:cs="Times New Roman"/>
        </w:rPr>
        <w:t xml:space="preserve"> w </w:t>
      </w:r>
      <w:proofErr w:type="spellStart"/>
      <w:r w:rsidR="00711C40" w:rsidRPr="005D04DF">
        <w:rPr>
          <w:rFonts w:cs="Times New Roman"/>
        </w:rPr>
        <w:t>terminie</w:t>
      </w:r>
      <w:proofErr w:type="spellEnd"/>
      <w:r w:rsidR="00711C40" w:rsidRPr="005D04DF">
        <w:rPr>
          <w:rFonts w:cs="Times New Roman"/>
        </w:rPr>
        <w:t xml:space="preserve"> do 3-go </w:t>
      </w:r>
      <w:proofErr w:type="spellStart"/>
      <w:r w:rsidR="00711C40" w:rsidRPr="005D04DF">
        <w:rPr>
          <w:rFonts w:cs="Times New Roman"/>
        </w:rPr>
        <w:t>dnia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każdego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miesiąca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kalendarzowego</w:t>
      </w:r>
      <w:proofErr w:type="spellEnd"/>
      <w:r w:rsidR="00711C40" w:rsidRPr="005D04DF">
        <w:rPr>
          <w:rFonts w:cs="Times New Roman"/>
        </w:rPr>
        <w:t xml:space="preserve">, </w:t>
      </w:r>
      <w:proofErr w:type="spellStart"/>
      <w:r w:rsidR="00711C40" w:rsidRPr="005D04DF">
        <w:rPr>
          <w:rFonts w:cs="Times New Roman"/>
        </w:rPr>
        <w:t>następującego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po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miesiącu</w:t>
      </w:r>
      <w:proofErr w:type="spellEnd"/>
      <w:r w:rsidR="00711C40" w:rsidRPr="005D04DF">
        <w:rPr>
          <w:rFonts w:cs="Times New Roman"/>
        </w:rPr>
        <w:t xml:space="preserve">, </w:t>
      </w:r>
      <w:proofErr w:type="spellStart"/>
      <w:r w:rsidR="00711C40" w:rsidRPr="005D04DF">
        <w:rPr>
          <w:rFonts w:cs="Times New Roman"/>
        </w:rPr>
        <w:t>za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któ</w:t>
      </w:r>
      <w:r>
        <w:rPr>
          <w:rFonts w:cs="Times New Roman"/>
        </w:rPr>
        <w:t>r</w:t>
      </w:r>
      <w:r w:rsidR="00711C40" w:rsidRPr="005D04DF">
        <w:rPr>
          <w:rFonts w:cs="Times New Roman"/>
        </w:rPr>
        <w:t>y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wynagrodzenie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jest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wypłacane.</w:t>
      </w:r>
      <w:proofErr w:type="spellEnd"/>
    </w:p>
    <w:p w:rsidR="00711C40" w:rsidRPr="005D04DF" w:rsidRDefault="00D57DE2" w:rsidP="00D57DE2">
      <w:pPr>
        <w:pStyle w:val="Standard"/>
        <w:widowControl/>
        <w:tabs>
          <w:tab w:val="left" w:pos="335"/>
        </w:tabs>
        <w:autoSpaceDN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5. </w:t>
      </w:r>
      <w:proofErr w:type="spellStart"/>
      <w:r w:rsidR="00711C40" w:rsidRPr="005D04DF">
        <w:rPr>
          <w:rFonts w:cs="Times New Roman"/>
        </w:rPr>
        <w:t>Wynagrodzenie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będzie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przekazywane</w:t>
      </w:r>
      <w:proofErr w:type="spellEnd"/>
      <w:r w:rsidR="00711C40" w:rsidRPr="005D04DF">
        <w:rPr>
          <w:rFonts w:cs="Times New Roman"/>
        </w:rPr>
        <w:t xml:space="preserve"> na </w:t>
      </w:r>
      <w:proofErr w:type="spellStart"/>
      <w:r w:rsidR="00711C40" w:rsidRPr="005D04DF">
        <w:rPr>
          <w:rFonts w:cs="Times New Roman"/>
        </w:rPr>
        <w:t>rachunek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bankowy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C5458D" w:rsidRPr="005D04DF">
        <w:rPr>
          <w:rFonts w:cs="Times New Roman"/>
        </w:rPr>
        <w:t>Wykonawcy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nr</w:t>
      </w:r>
      <w:proofErr w:type="spellEnd"/>
      <w:r w:rsidR="00711C40" w:rsidRPr="005D04DF">
        <w:rPr>
          <w:rFonts w:cs="Times New Roman"/>
        </w:rPr>
        <w:t xml:space="preserve"> ………………………………………….., jeden </w:t>
      </w:r>
      <w:proofErr w:type="spellStart"/>
      <w:r w:rsidR="00711C40" w:rsidRPr="005D04DF">
        <w:rPr>
          <w:rFonts w:cs="Times New Roman"/>
        </w:rPr>
        <w:t>raz</w:t>
      </w:r>
      <w:proofErr w:type="spellEnd"/>
      <w:r w:rsidR="00711C40" w:rsidRPr="005D04DF">
        <w:rPr>
          <w:rFonts w:cs="Times New Roman"/>
        </w:rPr>
        <w:t xml:space="preserve"> w </w:t>
      </w:r>
      <w:proofErr w:type="spellStart"/>
      <w:r w:rsidR="00711C40" w:rsidRPr="005D04DF">
        <w:rPr>
          <w:rFonts w:cs="Times New Roman"/>
        </w:rPr>
        <w:t>miesiącu</w:t>
      </w:r>
      <w:proofErr w:type="spellEnd"/>
      <w:r w:rsidR="00711C40" w:rsidRPr="005D04DF">
        <w:rPr>
          <w:rFonts w:cs="Times New Roman"/>
        </w:rPr>
        <w:t xml:space="preserve">, w </w:t>
      </w:r>
      <w:proofErr w:type="spellStart"/>
      <w:r w:rsidR="00711C40" w:rsidRPr="005D04DF">
        <w:rPr>
          <w:rFonts w:cs="Times New Roman"/>
        </w:rPr>
        <w:t>terminie</w:t>
      </w:r>
      <w:proofErr w:type="spellEnd"/>
      <w:r w:rsidR="00711C40" w:rsidRPr="005D04DF">
        <w:rPr>
          <w:rFonts w:cs="Times New Roman"/>
        </w:rPr>
        <w:t xml:space="preserve"> do 10-go </w:t>
      </w:r>
      <w:proofErr w:type="spellStart"/>
      <w:r w:rsidR="00711C40" w:rsidRPr="005D04DF">
        <w:rPr>
          <w:rFonts w:cs="Times New Roman"/>
        </w:rPr>
        <w:t>dnia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miesiąca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kalendarzowego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następującego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po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miesiącu</w:t>
      </w:r>
      <w:proofErr w:type="spellEnd"/>
      <w:r w:rsidR="00711C40" w:rsidRPr="005D04DF">
        <w:rPr>
          <w:rFonts w:cs="Times New Roman"/>
        </w:rPr>
        <w:t xml:space="preserve">, </w:t>
      </w:r>
      <w:proofErr w:type="spellStart"/>
      <w:r w:rsidR="00711C40" w:rsidRPr="005D04DF">
        <w:rPr>
          <w:rFonts w:cs="Times New Roman"/>
        </w:rPr>
        <w:t>za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który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wynagrodzenie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jest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wypłacane</w:t>
      </w:r>
      <w:proofErr w:type="spellEnd"/>
      <w:r w:rsidR="00711C40" w:rsidRPr="005D04DF">
        <w:rPr>
          <w:rFonts w:cs="Times New Roman"/>
        </w:rPr>
        <w:t>.</w:t>
      </w:r>
    </w:p>
    <w:p w:rsidR="00D57DE2" w:rsidRDefault="00D57DE2" w:rsidP="00D57DE2">
      <w:pPr>
        <w:pStyle w:val="Standard"/>
        <w:tabs>
          <w:tab w:val="left" w:pos="1415"/>
        </w:tabs>
        <w:autoSpaceDN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6. </w:t>
      </w:r>
      <w:r w:rsidR="00711C40" w:rsidRPr="005D04DF">
        <w:rPr>
          <w:rFonts w:cs="Times New Roman"/>
        </w:rPr>
        <w:t xml:space="preserve">Dane </w:t>
      </w:r>
      <w:proofErr w:type="spellStart"/>
      <w:r w:rsidR="00711C40" w:rsidRPr="005D04DF">
        <w:rPr>
          <w:rFonts w:cs="Times New Roman"/>
        </w:rPr>
        <w:t>zawarte</w:t>
      </w:r>
      <w:proofErr w:type="spellEnd"/>
      <w:r w:rsidR="00711C40" w:rsidRPr="005D04DF">
        <w:rPr>
          <w:rFonts w:cs="Times New Roman"/>
        </w:rPr>
        <w:t xml:space="preserve"> w </w:t>
      </w:r>
      <w:proofErr w:type="spellStart"/>
      <w:r w:rsidR="00711C40" w:rsidRPr="005D04DF">
        <w:rPr>
          <w:rFonts w:cs="Times New Roman"/>
        </w:rPr>
        <w:t>rachunku</w:t>
      </w:r>
      <w:proofErr w:type="spellEnd"/>
      <w:r w:rsidR="00711C40" w:rsidRPr="005D04DF">
        <w:rPr>
          <w:rFonts w:cs="Times New Roman"/>
        </w:rPr>
        <w:t xml:space="preserve"> , o </w:t>
      </w:r>
      <w:proofErr w:type="spellStart"/>
      <w:r w:rsidR="00711C40" w:rsidRPr="005D04DF">
        <w:rPr>
          <w:rFonts w:cs="Times New Roman"/>
        </w:rPr>
        <w:t>którym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mowa</w:t>
      </w:r>
      <w:proofErr w:type="spellEnd"/>
      <w:r w:rsidR="00711C40" w:rsidRPr="005D04DF">
        <w:rPr>
          <w:rFonts w:cs="Times New Roman"/>
        </w:rPr>
        <w:t xml:space="preserve"> w ust.</w:t>
      </w:r>
      <w:r>
        <w:rPr>
          <w:rFonts w:cs="Times New Roman"/>
        </w:rPr>
        <w:t>5</w:t>
      </w:r>
      <w:r w:rsidR="00711C40" w:rsidRPr="005D04DF">
        <w:rPr>
          <w:rFonts w:cs="Times New Roman"/>
        </w:rPr>
        <w:t xml:space="preserve">, </w:t>
      </w:r>
      <w:proofErr w:type="spellStart"/>
      <w:r w:rsidR="00711C40" w:rsidRPr="005D04DF">
        <w:rPr>
          <w:rFonts w:cs="Times New Roman"/>
        </w:rPr>
        <w:t>będą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podlegały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weryfikacji</w:t>
      </w:r>
      <w:proofErr w:type="spellEnd"/>
      <w:r w:rsidR="00711C40" w:rsidRPr="005D04DF">
        <w:rPr>
          <w:rFonts w:cs="Times New Roman"/>
        </w:rPr>
        <w:t xml:space="preserve"> i </w:t>
      </w:r>
      <w:proofErr w:type="spellStart"/>
      <w:r w:rsidR="00711C40" w:rsidRPr="005D04DF">
        <w:rPr>
          <w:rFonts w:cs="Times New Roman"/>
        </w:rPr>
        <w:t>potwierdzeniu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przez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C5458D" w:rsidRPr="005D04DF">
        <w:rPr>
          <w:rFonts w:cs="Times New Roman"/>
        </w:rPr>
        <w:t>Zamawiającego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lub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osobę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przez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niego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upoważnioną</w:t>
      </w:r>
      <w:proofErr w:type="spellEnd"/>
      <w:r w:rsidR="00711C40" w:rsidRPr="005D04DF">
        <w:rPr>
          <w:rFonts w:cs="Times New Roman"/>
        </w:rPr>
        <w:t xml:space="preserve">. W </w:t>
      </w:r>
      <w:proofErr w:type="spellStart"/>
      <w:r w:rsidR="00711C40" w:rsidRPr="005D04DF">
        <w:rPr>
          <w:rFonts w:cs="Times New Roman"/>
        </w:rPr>
        <w:t>razie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stwierdzenia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lastRenderedPageBreak/>
        <w:t>nieprawidłowości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odnoszących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się</w:t>
      </w:r>
      <w:proofErr w:type="spellEnd"/>
      <w:r w:rsidR="00711C40" w:rsidRPr="005D04DF">
        <w:rPr>
          <w:rFonts w:cs="Times New Roman"/>
        </w:rPr>
        <w:t xml:space="preserve"> do </w:t>
      </w:r>
      <w:proofErr w:type="spellStart"/>
      <w:r w:rsidR="00711C40" w:rsidRPr="005D04DF">
        <w:rPr>
          <w:rFonts w:cs="Times New Roman"/>
        </w:rPr>
        <w:t>informacji</w:t>
      </w:r>
      <w:proofErr w:type="spellEnd"/>
      <w:r w:rsidR="00711C40" w:rsidRPr="005D04DF">
        <w:rPr>
          <w:rFonts w:cs="Times New Roman"/>
        </w:rPr>
        <w:t xml:space="preserve"> w </w:t>
      </w:r>
      <w:proofErr w:type="spellStart"/>
      <w:r w:rsidR="00711C40" w:rsidRPr="005D04DF">
        <w:rPr>
          <w:rFonts w:cs="Times New Roman"/>
        </w:rPr>
        <w:t>nich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wykazanych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C5458D" w:rsidRPr="005D04DF">
        <w:rPr>
          <w:rFonts w:cs="Times New Roman"/>
        </w:rPr>
        <w:t>Zamawiający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lub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osoba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przez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niego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upoważniona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skontaktuje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się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711C40" w:rsidRPr="005D04DF">
        <w:rPr>
          <w:rFonts w:cs="Times New Roman"/>
        </w:rPr>
        <w:t>ze</w:t>
      </w:r>
      <w:proofErr w:type="spellEnd"/>
      <w:r w:rsidR="00711C40" w:rsidRPr="005D04DF">
        <w:rPr>
          <w:rFonts w:cs="Times New Roman"/>
        </w:rPr>
        <w:t xml:space="preserve"> </w:t>
      </w:r>
      <w:proofErr w:type="spellStart"/>
      <w:r w:rsidR="00C5458D" w:rsidRPr="005D04DF">
        <w:rPr>
          <w:rFonts w:cs="Times New Roman"/>
        </w:rPr>
        <w:t>Wykonawcą</w:t>
      </w:r>
      <w:proofErr w:type="spellEnd"/>
      <w:r w:rsidR="00711C40" w:rsidRPr="005D04DF">
        <w:rPr>
          <w:rFonts w:cs="Times New Roman"/>
        </w:rPr>
        <w:t xml:space="preserve"> w </w:t>
      </w:r>
      <w:proofErr w:type="spellStart"/>
      <w:r w:rsidR="00711C40" w:rsidRPr="005D04DF">
        <w:rPr>
          <w:rFonts w:cs="Times New Roman"/>
        </w:rPr>
        <w:t>celu</w:t>
      </w:r>
      <w:proofErr w:type="spellEnd"/>
      <w:r w:rsidR="00711C40" w:rsidRPr="005D04DF">
        <w:rPr>
          <w:rFonts w:cs="Times New Roman"/>
        </w:rPr>
        <w:t xml:space="preserve"> ich </w:t>
      </w:r>
      <w:proofErr w:type="spellStart"/>
      <w:r w:rsidR="00711C40" w:rsidRPr="005D04DF">
        <w:rPr>
          <w:rFonts w:cs="Times New Roman"/>
        </w:rPr>
        <w:t>wyjaśnienia</w:t>
      </w:r>
      <w:proofErr w:type="spellEnd"/>
      <w:r w:rsidR="00711C40" w:rsidRPr="005D04DF">
        <w:rPr>
          <w:rFonts w:cs="Times New Roman"/>
        </w:rPr>
        <w:t>.</w:t>
      </w:r>
    </w:p>
    <w:p w:rsidR="00711C40" w:rsidRPr="005D04DF" w:rsidRDefault="00D57DE2" w:rsidP="00D57DE2">
      <w:pPr>
        <w:pStyle w:val="Standard"/>
        <w:tabs>
          <w:tab w:val="left" w:pos="1415"/>
        </w:tabs>
        <w:autoSpaceDN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7. </w:t>
      </w:r>
      <w:r w:rsidR="00711C40" w:rsidRPr="005D04DF">
        <w:rPr>
          <w:rFonts w:eastAsia="Calibri" w:cs="Times New Roman"/>
          <w:color w:val="000000"/>
          <w:lang w:val="pl-PL"/>
        </w:rPr>
        <w:t xml:space="preserve">W przypadku nie wykonania zlecenia w danym miesiącu kalendarzowym </w:t>
      </w:r>
      <w:r w:rsidR="00C5458D" w:rsidRPr="005D04DF">
        <w:rPr>
          <w:rFonts w:eastAsia="Calibri" w:cs="Times New Roman"/>
          <w:color w:val="000000"/>
          <w:lang w:val="pl-PL"/>
        </w:rPr>
        <w:t>Wykonawca</w:t>
      </w:r>
      <w:r w:rsidR="00711C40" w:rsidRPr="005D04DF">
        <w:rPr>
          <w:rFonts w:eastAsia="Calibri" w:cs="Times New Roman"/>
          <w:color w:val="000000"/>
          <w:lang w:val="pl-PL"/>
        </w:rPr>
        <w:t xml:space="preserve"> zobowiązany jest do dostarczenia </w:t>
      </w:r>
      <w:r w:rsidR="00C5458D" w:rsidRPr="005D04DF">
        <w:rPr>
          <w:rFonts w:eastAsia="Calibri" w:cs="Times New Roman"/>
          <w:color w:val="000000"/>
          <w:lang w:val="pl-PL"/>
        </w:rPr>
        <w:t>Zamawiającego</w:t>
      </w:r>
      <w:r w:rsidR="00711C40" w:rsidRPr="005D04DF">
        <w:rPr>
          <w:rFonts w:eastAsia="Calibri" w:cs="Times New Roman"/>
          <w:color w:val="000000"/>
          <w:lang w:val="pl-PL"/>
        </w:rPr>
        <w:t xml:space="preserve"> oświadczenia o nie wykonywaniu zadań, o których mowa w § 1, potwierdzonego przez </w:t>
      </w:r>
      <w:r w:rsidR="00C5458D" w:rsidRPr="005D04DF">
        <w:rPr>
          <w:rFonts w:eastAsia="Calibri" w:cs="Times New Roman"/>
          <w:color w:val="000000"/>
          <w:lang w:val="pl-PL"/>
        </w:rPr>
        <w:t>Zamawiającego</w:t>
      </w:r>
      <w:r w:rsidR="00711C40" w:rsidRPr="005D04DF">
        <w:rPr>
          <w:rFonts w:eastAsia="Calibri" w:cs="Times New Roman"/>
          <w:color w:val="000000"/>
          <w:lang w:val="pl-PL"/>
        </w:rPr>
        <w:t xml:space="preserve"> lub osobę przez niego upoważnioną w terminie do 3-go dnia każdego następującego miesiąca kalendarzowego wg wzoru stanowiącego załącznik nr 2.</w:t>
      </w:r>
    </w:p>
    <w:p w:rsidR="00B40235" w:rsidRPr="005D04DF" w:rsidRDefault="00B40235" w:rsidP="005D04DF">
      <w:pPr>
        <w:spacing w:line="276" w:lineRule="auto"/>
        <w:jc w:val="center"/>
        <w:rPr>
          <w:b/>
          <w:sz w:val="24"/>
          <w:szCs w:val="24"/>
        </w:rPr>
      </w:pPr>
    </w:p>
    <w:p w:rsidR="00D57DE2" w:rsidRDefault="00D57DE2" w:rsidP="005D04DF">
      <w:pPr>
        <w:spacing w:line="276" w:lineRule="auto"/>
        <w:jc w:val="center"/>
        <w:rPr>
          <w:b/>
          <w:sz w:val="24"/>
          <w:szCs w:val="24"/>
        </w:rPr>
      </w:pPr>
    </w:p>
    <w:p w:rsidR="00D57DE2" w:rsidRDefault="00D57DE2" w:rsidP="005D04DF">
      <w:pPr>
        <w:spacing w:line="276" w:lineRule="auto"/>
        <w:jc w:val="center"/>
        <w:rPr>
          <w:b/>
          <w:sz w:val="24"/>
          <w:szCs w:val="24"/>
        </w:rPr>
      </w:pPr>
    </w:p>
    <w:p w:rsidR="00CC5F40" w:rsidRPr="005D04DF" w:rsidRDefault="00674B60" w:rsidP="005D04DF">
      <w:pPr>
        <w:spacing w:line="276" w:lineRule="auto"/>
        <w:jc w:val="center"/>
        <w:rPr>
          <w:b/>
          <w:sz w:val="24"/>
          <w:szCs w:val="24"/>
        </w:rPr>
      </w:pPr>
      <w:r w:rsidRPr="005D04DF">
        <w:rPr>
          <w:b/>
          <w:sz w:val="24"/>
          <w:szCs w:val="24"/>
        </w:rPr>
        <w:t>§</w:t>
      </w:r>
      <w:r w:rsidR="006637EC" w:rsidRPr="005D04DF">
        <w:rPr>
          <w:b/>
          <w:sz w:val="24"/>
          <w:szCs w:val="24"/>
        </w:rPr>
        <w:t xml:space="preserve"> 10</w:t>
      </w:r>
      <w:r w:rsidRPr="005D04DF">
        <w:rPr>
          <w:b/>
          <w:sz w:val="24"/>
          <w:szCs w:val="24"/>
        </w:rPr>
        <w:t xml:space="preserve"> ( zapis dotyczy osób fizycznych)</w:t>
      </w:r>
    </w:p>
    <w:p w:rsidR="00674B60" w:rsidRPr="005D04DF" w:rsidRDefault="00674B60" w:rsidP="005D04DF">
      <w:pPr>
        <w:pStyle w:val="Akapitzlist"/>
        <w:spacing w:line="276" w:lineRule="auto"/>
        <w:ind w:left="-142"/>
        <w:jc w:val="both"/>
        <w:rPr>
          <w:sz w:val="24"/>
          <w:szCs w:val="24"/>
        </w:rPr>
      </w:pPr>
      <w:r w:rsidRPr="005D04DF">
        <w:rPr>
          <w:sz w:val="24"/>
          <w:szCs w:val="24"/>
        </w:rPr>
        <w:t>1. Wykonawca oświadcza, że w momencie podpisywania umowy z tytułu jej wykonywania podlega obowiązkowemu ubezpieczeniu emerytalnemu, rentowemu</w:t>
      </w:r>
      <w:r w:rsidR="00534ED2" w:rsidRPr="005D04DF">
        <w:rPr>
          <w:sz w:val="24"/>
          <w:szCs w:val="24"/>
        </w:rPr>
        <w:t>, chorobowemu</w:t>
      </w:r>
      <w:r w:rsidRPr="005D04DF">
        <w:rPr>
          <w:sz w:val="24"/>
          <w:szCs w:val="24"/>
        </w:rPr>
        <w:t xml:space="preserve"> i zdrowotnemu. </w:t>
      </w:r>
    </w:p>
    <w:p w:rsidR="00674B60" w:rsidRPr="005D04DF" w:rsidRDefault="00674B60" w:rsidP="005D04DF">
      <w:pPr>
        <w:pStyle w:val="Akapitzlist"/>
        <w:spacing w:line="276" w:lineRule="auto"/>
        <w:ind w:left="-142"/>
        <w:jc w:val="both"/>
        <w:rPr>
          <w:sz w:val="24"/>
          <w:szCs w:val="24"/>
        </w:rPr>
      </w:pPr>
      <w:r w:rsidRPr="005D04DF">
        <w:rPr>
          <w:sz w:val="24"/>
          <w:szCs w:val="24"/>
        </w:rPr>
        <w:t>2. Wykonawca zobowiązuje się do niezwłocznego powiadomienia Zamawiającego o wszelkich zmianach mających wpływ na podleganie ubezpieczeniu społecznemu i zdrowotnemu.</w:t>
      </w:r>
    </w:p>
    <w:p w:rsidR="00852D70" w:rsidRPr="005D04DF" w:rsidRDefault="00852D70" w:rsidP="005D04DF">
      <w:pPr>
        <w:keepNext/>
        <w:spacing w:line="276" w:lineRule="auto"/>
        <w:jc w:val="center"/>
        <w:outlineLvl w:val="0"/>
        <w:rPr>
          <w:b/>
          <w:sz w:val="24"/>
          <w:szCs w:val="24"/>
        </w:rPr>
      </w:pPr>
    </w:p>
    <w:p w:rsidR="005D3FAD" w:rsidRPr="005D04DF" w:rsidRDefault="00D80887" w:rsidP="005D04DF">
      <w:pPr>
        <w:keepNext/>
        <w:spacing w:line="276" w:lineRule="auto"/>
        <w:jc w:val="center"/>
        <w:outlineLvl w:val="0"/>
        <w:rPr>
          <w:b/>
          <w:sz w:val="24"/>
          <w:szCs w:val="24"/>
        </w:rPr>
      </w:pPr>
      <w:r w:rsidRPr="005D04DF">
        <w:rPr>
          <w:b/>
          <w:sz w:val="24"/>
          <w:szCs w:val="24"/>
        </w:rPr>
        <w:t>§</w:t>
      </w:r>
      <w:r w:rsidR="00A03E0F" w:rsidRPr="005D04DF">
        <w:rPr>
          <w:b/>
          <w:sz w:val="24"/>
          <w:szCs w:val="24"/>
        </w:rPr>
        <w:t xml:space="preserve"> </w:t>
      </w:r>
      <w:r w:rsidR="00674B60" w:rsidRPr="005D04DF">
        <w:rPr>
          <w:b/>
          <w:sz w:val="24"/>
          <w:szCs w:val="24"/>
        </w:rPr>
        <w:t>1</w:t>
      </w:r>
      <w:r w:rsidR="006637EC" w:rsidRPr="005D04DF">
        <w:rPr>
          <w:b/>
          <w:sz w:val="24"/>
          <w:szCs w:val="24"/>
        </w:rPr>
        <w:t>1</w:t>
      </w:r>
    </w:p>
    <w:p w:rsidR="005D3FAD" w:rsidRPr="005D04DF" w:rsidRDefault="005D3FAD" w:rsidP="005D04DF">
      <w:pPr>
        <w:keepNext/>
        <w:spacing w:line="276" w:lineRule="auto"/>
        <w:jc w:val="center"/>
        <w:outlineLvl w:val="0"/>
        <w:rPr>
          <w:b/>
          <w:sz w:val="24"/>
          <w:szCs w:val="24"/>
        </w:rPr>
      </w:pPr>
      <w:r w:rsidRPr="005D04DF">
        <w:rPr>
          <w:b/>
          <w:sz w:val="24"/>
          <w:szCs w:val="24"/>
        </w:rPr>
        <w:t>KARY UMOWNE</w:t>
      </w:r>
    </w:p>
    <w:p w:rsidR="00521428" w:rsidRDefault="004009B6" w:rsidP="00980626">
      <w:pPr>
        <w:spacing w:line="276" w:lineRule="auto"/>
        <w:jc w:val="both"/>
        <w:rPr>
          <w:color w:val="000000"/>
          <w:sz w:val="24"/>
          <w:szCs w:val="24"/>
        </w:rPr>
      </w:pPr>
      <w:r w:rsidRPr="00980626">
        <w:rPr>
          <w:color w:val="000000"/>
          <w:sz w:val="24"/>
          <w:szCs w:val="24"/>
        </w:rPr>
        <w:t>1. Za niewłaściwe lub nieterminowe wykonanie umowy Zamawiający może nałożyć karę umowną na Wykonawcę</w:t>
      </w:r>
      <w:r w:rsidR="00EB635D" w:rsidRPr="00980626">
        <w:rPr>
          <w:color w:val="000000"/>
          <w:sz w:val="24"/>
          <w:szCs w:val="24"/>
        </w:rPr>
        <w:t xml:space="preserve"> w wysokości </w:t>
      </w:r>
      <w:r w:rsidR="00D57DE2" w:rsidRPr="00980626">
        <w:rPr>
          <w:color w:val="000000"/>
          <w:sz w:val="24"/>
          <w:szCs w:val="24"/>
        </w:rPr>
        <w:t xml:space="preserve">do </w:t>
      </w:r>
      <w:r w:rsidR="00146B6B" w:rsidRPr="00980626">
        <w:rPr>
          <w:color w:val="000000"/>
          <w:sz w:val="24"/>
          <w:szCs w:val="24"/>
        </w:rPr>
        <w:t>3</w:t>
      </w:r>
      <w:r w:rsidRPr="00980626">
        <w:rPr>
          <w:color w:val="000000"/>
          <w:sz w:val="24"/>
          <w:szCs w:val="24"/>
        </w:rPr>
        <w:t xml:space="preserve">0 % wartości wynagrodzenia brutto  określonego w  </w:t>
      </w:r>
      <w:r w:rsidR="00980626" w:rsidRPr="00980626">
        <w:rPr>
          <w:sz w:val="24"/>
          <w:szCs w:val="24"/>
        </w:rPr>
        <w:t>§ 9</w:t>
      </w:r>
      <w:r w:rsidR="00980626" w:rsidRPr="00980626">
        <w:rPr>
          <w:sz w:val="24"/>
          <w:szCs w:val="24"/>
        </w:rPr>
        <w:t xml:space="preserve"> </w:t>
      </w:r>
      <w:r w:rsidRPr="00980626">
        <w:rPr>
          <w:color w:val="000000"/>
          <w:sz w:val="24"/>
          <w:szCs w:val="24"/>
        </w:rPr>
        <w:t xml:space="preserve">ust. 1. Zamawiający jest uprawniony do potrącenia kary umownej naliczanej zgodnie ze zdaniem 1 z wynagrodzenia przysługującego Wykonawcy. </w:t>
      </w:r>
    </w:p>
    <w:p w:rsidR="00521428" w:rsidRDefault="00521428" w:rsidP="00980626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 </w:t>
      </w:r>
      <w:r w:rsidR="004009B6" w:rsidRPr="00980626">
        <w:rPr>
          <w:color w:val="000000"/>
          <w:sz w:val="24"/>
          <w:szCs w:val="24"/>
        </w:rPr>
        <w:t>W przypadku, gdyby wartość szkody przewyższyła wartość naliczonej kary umownej, Zamawiający jest uprawniony do dochodzenia odszkodowania na zasadach ogólnych prawa cywilnego.</w:t>
      </w:r>
      <w:r w:rsidR="00980626" w:rsidRPr="00980626">
        <w:rPr>
          <w:color w:val="000000"/>
          <w:sz w:val="24"/>
          <w:szCs w:val="24"/>
        </w:rPr>
        <w:t xml:space="preserve"> </w:t>
      </w:r>
    </w:p>
    <w:p w:rsidR="004009B6" w:rsidRPr="00980626" w:rsidRDefault="00521428" w:rsidP="00980626">
      <w:pPr>
        <w:spacing w:line="276" w:lineRule="auto"/>
        <w:jc w:val="both"/>
        <w:rPr>
          <w:rStyle w:val="Domylnaczcionkaakapitu1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="00980626" w:rsidRPr="00980626">
        <w:rPr>
          <w:color w:val="000000"/>
          <w:sz w:val="24"/>
          <w:szCs w:val="24"/>
        </w:rPr>
        <w:t>Ł</w:t>
      </w:r>
      <w:r w:rsidR="00980626" w:rsidRPr="00980626">
        <w:rPr>
          <w:sz w:val="24"/>
          <w:szCs w:val="24"/>
        </w:rPr>
        <w:t>ączn</w:t>
      </w:r>
      <w:r w:rsidR="00980626" w:rsidRPr="00980626">
        <w:rPr>
          <w:sz w:val="24"/>
          <w:szCs w:val="24"/>
        </w:rPr>
        <w:t>a maksymalna</w:t>
      </w:r>
      <w:r w:rsidR="00980626" w:rsidRPr="00980626">
        <w:rPr>
          <w:sz w:val="24"/>
          <w:szCs w:val="24"/>
        </w:rPr>
        <w:t xml:space="preserve"> wysokość kar umownych</w:t>
      </w:r>
      <w:r w:rsidR="00980626" w:rsidRPr="00980626">
        <w:rPr>
          <w:sz w:val="24"/>
          <w:szCs w:val="24"/>
        </w:rPr>
        <w:t xml:space="preserve">, których mogą dochodzić strony wynosi </w:t>
      </w:r>
      <w:r w:rsidR="00980626">
        <w:rPr>
          <w:color w:val="000000"/>
          <w:sz w:val="24"/>
          <w:szCs w:val="24"/>
        </w:rPr>
        <w:t>wartość</w:t>
      </w:r>
      <w:r w:rsidR="00980626" w:rsidRPr="00980626">
        <w:rPr>
          <w:color w:val="000000"/>
          <w:sz w:val="24"/>
          <w:szCs w:val="24"/>
        </w:rPr>
        <w:t xml:space="preserve"> wynagrodzenia </w:t>
      </w:r>
      <w:r w:rsidR="00980626">
        <w:rPr>
          <w:color w:val="000000"/>
          <w:sz w:val="24"/>
          <w:szCs w:val="24"/>
        </w:rPr>
        <w:t xml:space="preserve">za przeprowadzenie jednych zajęć, </w:t>
      </w:r>
      <w:r w:rsidR="00980626" w:rsidRPr="00980626">
        <w:rPr>
          <w:color w:val="000000"/>
          <w:sz w:val="24"/>
          <w:szCs w:val="24"/>
        </w:rPr>
        <w:t xml:space="preserve"> określon</w:t>
      </w:r>
      <w:r w:rsidR="00980626">
        <w:rPr>
          <w:color w:val="000000"/>
          <w:sz w:val="24"/>
          <w:szCs w:val="24"/>
        </w:rPr>
        <w:t>ą</w:t>
      </w:r>
      <w:r w:rsidR="00980626" w:rsidRPr="00980626">
        <w:rPr>
          <w:color w:val="000000"/>
          <w:sz w:val="24"/>
          <w:szCs w:val="24"/>
        </w:rPr>
        <w:t xml:space="preserve"> w  </w:t>
      </w:r>
      <w:r w:rsidR="00980626" w:rsidRPr="00980626">
        <w:rPr>
          <w:sz w:val="24"/>
          <w:szCs w:val="24"/>
        </w:rPr>
        <w:t xml:space="preserve">§ 9 </w:t>
      </w:r>
      <w:r w:rsidR="00980626" w:rsidRPr="00980626">
        <w:rPr>
          <w:color w:val="000000"/>
          <w:sz w:val="24"/>
          <w:szCs w:val="24"/>
        </w:rPr>
        <w:t>ust. 1.</w:t>
      </w:r>
    </w:p>
    <w:p w:rsidR="00A23558" w:rsidRPr="005D04DF" w:rsidRDefault="00521428" w:rsidP="005D04DF">
      <w:pPr>
        <w:tabs>
          <w:tab w:val="left" w:pos="390"/>
          <w:tab w:val="left" w:pos="2880"/>
        </w:tabs>
        <w:snapToGrid w:val="0"/>
        <w:spacing w:line="276" w:lineRule="auto"/>
        <w:jc w:val="both"/>
        <w:rPr>
          <w:rStyle w:val="Domylnaczcionkaakapitu1"/>
          <w:rFonts w:eastAsia="Calibri"/>
          <w:sz w:val="24"/>
          <w:szCs w:val="24"/>
        </w:rPr>
      </w:pPr>
      <w:r>
        <w:rPr>
          <w:rStyle w:val="Domylnaczcionkaakapitu1"/>
          <w:rFonts w:eastAsia="Calibri"/>
          <w:sz w:val="24"/>
          <w:szCs w:val="24"/>
        </w:rPr>
        <w:t>4</w:t>
      </w:r>
      <w:r w:rsidR="009371BC" w:rsidRPr="005D04DF">
        <w:rPr>
          <w:rStyle w:val="Domylnaczcionkaakapitu1"/>
          <w:rFonts w:eastAsia="Calibri"/>
          <w:sz w:val="24"/>
          <w:szCs w:val="24"/>
        </w:rPr>
        <w:t xml:space="preserve">. </w:t>
      </w:r>
      <w:r w:rsidR="00A23558" w:rsidRPr="005D04DF">
        <w:rPr>
          <w:rStyle w:val="Domylnaczcionkaakapitu1"/>
          <w:rFonts w:eastAsia="Calibri"/>
          <w:sz w:val="24"/>
          <w:szCs w:val="24"/>
        </w:rPr>
        <w:t>Wykonawca odpowiada za szkody wyrządzone zakładowi:</w:t>
      </w:r>
    </w:p>
    <w:p w:rsidR="00A23558" w:rsidRPr="00D67CB4" w:rsidRDefault="00A23558" w:rsidP="002915E5">
      <w:pPr>
        <w:pStyle w:val="Akapitzlist"/>
        <w:numPr>
          <w:ilvl w:val="0"/>
          <w:numId w:val="8"/>
        </w:numPr>
        <w:tabs>
          <w:tab w:val="left" w:pos="390"/>
          <w:tab w:val="left" w:pos="2880"/>
        </w:tabs>
        <w:snapToGrid w:val="0"/>
        <w:spacing w:line="276" w:lineRule="auto"/>
        <w:jc w:val="both"/>
        <w:rPr>
          <w:rStyle w:val="Domylnaczcionkaakapitu1"/>
          <w:rFonts w:eastAsia="Calibri"/>
          <w:sz w:val="24"/>
          <w:szCs w:val="24"/>
        </w:rPr>
      </w:pPr>
      <w:r w:rsidRPr="00D67CB4">
        <w:rPr>
          <w:rStyle w:val="Domylnaczcionkaakapitu1"/>
          <w:rFonts w:eastAsia="Calibri"/>
          <w:sz w:val="24"/>
          <w:szCs w:val="24"/>
        </w:rPr>
        <w:t>z winy nieumyślnej do wysokości</w:t>
      </w:r>
      <w:r w:rsidR="00D67CB4" w:rsidRPr="00D67CB4">
        <w:rPr>
          <w:rStyle w:val="Domylnaczcionkaakapitu1"/>
          <w:rFonts w:eastAsia="Calibri"/>
          <w:sz w:val="24"/>
          <w:szCs w:val="24"/>
        </w:rPr>
        <w:t xml:space="preserve"> średniego</w:t>
      </w:r>
      <w:r w:rsidRPr="00D67CB4">
        <w:rPr>
          <w:rStyle w:val="Domylnaczcionkaakapitu1"/>
          <w:rFonts w:eastAsia="Calibri"/>
          <w:sz w:val="24"/>
          <w:szCs w:val="24"/>
        </w:rPr>
        <w:t xml:space="preserve"> jednomiesięcznego wynagrodzenia określonego</w:t>
      </w:r>
      <w:r w:rsidR="00D67CB4">
        <w:rPr>
          <w:rStyle w:val="Domylnaczcionkaakapitu1"/>
          <w:rFonts w:eastAsia="Calibri"/>
          <w:sz w:val="24"/>
          <w:szCs w:val="24"/>
        </w:rPr>
        <w:t xml:space="preserve"> </w:t>
      </w:r>
      <w:r w:rsidRPr="00D67CB4">
        <w:rPr>
          <w:rStyle w:val="Domylnaczcionkaakapitu1"/>
          <w:rFonts w:eastAsia="Calibri"/>
          <w:sz w:val="24"/>
          <w:szCs w:val="24"/>
        </w:rPr>
        <w:t xml:space="preserve"> w </w:t>
      </w:r>
      <w:r w:rsidR="004009B6" w:rsidRPr="00D67CB4">
        <w:rPr>
          <w:rStyle w:val="Domylnaczcionkaakapitu1"/>
          <w:rFonts w:eastAsia="Calibri"/>
          <w:sz w:val="24"/>
          <w:szCs w:val="24"/>
        </w:rPr>
        <w:t>§ 9</w:t>
      </w:r>
      <w:r w:rsidR="009D6D1C" w:rsidRPr="00D67CB4">
        <w:rPr>
          <w:rStyle w:val="Domylnaczcionkaakapitu1"/>
          <w:rFonts w:eastAsia="Calibri"/>
          <w:sz w:val="24"/>
          <w:szCs w:val="24"/>
        </w:rPr>
        <w:t xml:space="preserve"> </w:t>
      </w:r>
      <w:r w:rsidRPr="00D67CB4">
        <w:rPr>
          <w:rStyle w:val="Domylnaczcionkaakapitu1"/>
          <w:rFonts w:eastAsia="Calibri"/>
          <w:sz w:val="24"/>
          <w:szCs w:val="24"/>
        </w:rPr>
        <w:t>ust.</w:t>
      </w:r>
      <w:r w:rsidR="004009B6" w:rsidRPr="00D67CB4">
        <w:rPr>
          <w:rStyle w:val="Domylnaczcionkaakapitu1"/>
          <w:rFonts w:eastAsia="Calibri"/>
          <w:sz w:val="24"/>
          <w:szCs w:val="24"/>
        </w:rPr>
        <w:t>1</w:t>
      </w:r>
      <w:r w:rsidRPr="00D67CB4">
        <w:rPr>
          <w:rStyle w:val="Domylnaczcionkaakapitu1"/>
          <w:rFonts w:eastAsia="Calibri"/>
          <w:sz w:val="24"/>
          <w:szCs w:val="24"/>
        </w:rPr>
        <w:t>;</w:t>
      </w:r>
    </w:p>
    <w:p w:rsidR="00A23558" w:rsidRPr="005D04DF" w:rsidRDefault="00A23558" w:rsidP="005D04DF">
      <w:pPr>
        <w:tabs>
          <w:tab w:val="left" w:pos="390"/>
          <w:tab w:val="left" w:pos="2880"/>
        </w:tabs>
        <w:snapToGrid w:val="0"/>
        <w:spacing w:line="276" w:lineRule="auto"/>
        <w:jc w:val="both"/>
        <w:rPr>
          <w:sz w:val="24"/>
          <w:szCs w:val="24"/>
        </w:rPr>
      </w:pPr>
      <w:r w:rsidRPr="005D04DF">
        <w:rPr>
          <w:rStyle w:val="Domylnaczcionkaakapitu1"/>
          <w:rFonts w:eastAsia="Calibri"/>
          <w:sz w:val="24"/>
          <w:szCs w:val="24"/>
        </w:rPr>
        <w:tab/>
        <w:t>2) z winy umyślnej do pełnej wysokości.</w:t>
      </w:r>
    </w:p>
    <w:p w:rsidR="00A23558" w:rsidRPr="005D04DF" w:rsidRDefault="00A23558" w:rsidP="00D97E43">
      <w:pPr>
        <w:tabs>
          <w:tab w:val="left" w:pos="390"/>
          <w:tab w:val="left" w:pos="2880"/>
        </w:tabs>
        <w:snapToGrid w:val="0"/>
        <w:spacing w:line="276" w:lineRule="auto"/>
        <w:jc w:val="both"/>
        <w:rPr>
          <w:sz w:val="24"/>
          <w:szCs w:val="24"/>
        </w:rPr>
      </w:pPr>
      <w:r w:rsidRPr="005D04DF">
        <w:rPr>
          <w:sz w:val="24"/>
          <w:szCs w:val="24"/>
        </w:rPr>
        <w:t xml:space="preserve"> </w:t>
      </w:r>
    </w:p>
    <w:p w:rsidR="0044664E" w:rsidRPr="005D04DF" w:rsidRDefault="0044664E" w:rsidP="005D04DF">
      <w:pPr>
        <w:spacing w:line="276" w:lineRule="auto"/>
        <w:jc w:val="center"/>
        <w:rPr>
          <w:b/>
          <w:sz w:val="24"/>
          <w:szCs w:val="24"/>
        </w:rPr>
      </w:pPr>
    </w:p>
    <w:p w:rsidR="00A03E0F" w:rsidRPr="005D04DF" w:rsidRDefault="00D80887" w:rsidP="005D04DF">
      <w:pPr>
        <w:spacing w:line="276" w:lineRule="auto"/>
        <w:jc w:val="center"/>
        <w:rPr>
          <w:b/>
          <w:sz w:val="24"/>
          <w:szCs w:val="24"/>
        </w:rPr>
      </w:pPr>
      <w:r w:rsidRPr="005D04DF">
        <w:rPr>
          <w:b/>
          <w:sz w:val="24"/>
          <w:szCs w:val="24"/>
        </w:rPr>
        <w:t>§</w:t>
      </w:r>
      <w:r w:rsidR="00A03E0F" w:rsidRPr="005D04DF">
        <w:rPr>
          <w:b/>
          <w:sz w:val="24"/>
          <w:szCs w:val="24"/>
        </w:rPr>
        <w:t xml:space="preserve"> 1</w:t>
      </w:r>
      <w:r w:rsidR="00D67CB4">
        <w:rPr>
          <w:b/>
          <w:sz w:val="24"/>
          <w:szCs w:val="24"/>
        </w:rPr>
        <w:t>2</w:t>
      </w:r>
    </w:p>
    <w:p w:rsidR="005D3FAD" w:rsidRPr="005D04DF" w:rsidRDefault="005D3FAD" w:rsidP="005D04DF">
      <w:pPr>
        <w:spacing w:line="276" w:lineRule="auto"/>
        <w:jc w:val="center"/>
        <w:rPr>
          <w:b/>
          <w:sz w:val="24"/>
          <w:szCs w:val="24"/>
        </w:rPr>
      </w:pPr>
      <w:r w:rsidRPr="005D04DF">
        <w:rPr>
          <w:b/>
          <w:sz w:val="24"/>
          <w:szCs w:val="24"/>
        </w:rPr>
        <w:t>WARUNKI I ZAKRES ZMIANY UMOWY</w:t>
      </w:r>
    </w:p>
    <w:p w:rsidR="005D3FAD" w:rsidRPr="005D04DF" w:rsidRDefault="005D3FAD" w:rsidP="005D04DF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line="276" w:lineRule="auto"/>
        <w:ind w:left="422" w:hanging="418"/>
        <w:jc w:val="both"/>
        <w:rPr>
          <w:color w:val="000000"/>
          <w:spacing w:val="-20"/>
          <w:sz w:val="24"/>
          <w:szCs w:val="24"/>
        </w:rPr>
      </w:pPr>
      <w:r w:rsidRPr="005D04DF">
        <w:rPr>
          <w:color w:val="000000"/>
          <w:sz w:val="24"/>
          <w:szCs w:val="24"/>
        </w:rPr>
        <w:t xml:space="preserve">Zmiana postanowień niniejszej umowy może być dokonana przez strony </w:t>
      </w:r>
      <w:r w:rsidRPr="005D04DF">
        <w:rPr>
          <w:color w:val="000000"/>
          <w:sz w:val="24"/>
          <w:szCs w:val="24"/>
        </w:rPr>
        <w:br/>
        <w:t>w formie pisemnej w drodze aneksu do niniejszej umowy, pod rygorem nieważności.</w:t>
      </w:r>
    </w:p>
    <w:p w:rsidR="00A23558" w:rsidRPr="005D04DF" w:rsidRDefault="00A23558" w:rsidP="005D04DF">
      <w:pPr>
        <w:spacing w:line="276" w:lineRule="auto"/>
        <w:jc w:val="both"/>
        <w:rPr>
          <w:sz w:val="24"/>
          <w:szCs w:val="24"/>
        </w:rPr>
      </w:pPr>
      <w:r w:rsidRPr="005D04DF">
        <w:rPr>
          <w:sz w:val="24"/>
          <w:szCs w:val="24"/>
        </w:rPr>
        <w:t>2. Umowa każdorazowo ulegnie zmianie w przypadku:</w:t>
      </w:r>
    </w:p>
    <w:p w:rsidR="00A23558" w:rsidRPr="005D04DF" w:rsidRDefault="00A23558" w:rsidP="005D04DF">
      <w:pPr>
        <w:widowControl w:val="0"/>
        <w:numPr>
          <w:ilvl w:val="0"/>
          <w:numId w:val="7"/>
        </w:numPr>
        <w:tabs>
          <w:tab w:val="left" w:pos="214"/>
          <w:tab w:val="left" w:pos="486"/>
        </w:tabs>
        <w:suppressAutoHyphens/>
        <w:spacing w:line="276" w:lineRule="auto"/>
        <w:ind w:left="0" w:firstLine="0"/>
        <w:jc w:val="both"/>
        <w:rPr>
          <w:color w:val="0D0D0D"/>
          <w:sz w:val="24"/>
          <w:szCs w:val="24"/>
        </w:rPr>
      </w:pPr>
      <w:r w:rsidRPr="005D04DF">
        <w:rPr>
          <w:sz w:val="24"/>
          <w:szCs w:val="24"/>
        </w:rPr>
        <w:t xml:space="preserve">zmiany zasad podlegania ubezpieczeniom społecznym lub ubezpieczeniu zdrowotnemu, zmiany wysokości stawki na ubezpieczenia społeczne i ubezpieczenie zdrowotne – jeżeli zmiany te będą miały wpływ na koszty wykonania zlecenia przez </w:t>
      </w:r>
      <w:r w:rsidR="0089727F" w:rsidRPr="005D04DF">
        <w:rPr>
          <w:sz w:val="24"/>
          <w:szCs w:val="24"/>
        </w:rPr>
        <w:t>Wykonawcę</w:t>
      </w:r>
      <w:r w:rsidRPr="005D04DF">
        <w:rPr>
          <w:sz w:val="24"/>
          <w:szCs w:val="24"/>
        </w:rPr>
        <w:t>.</w:t>
      </w:r>
    </w:p>
    <w:p w:rsidR="00A23558" w:rsidRPr="005D04DF" w:rsidRDefault="00A23558" w:rsidP="005D04DF">
      <w:pPr>
        <w:pStyle w:val="Normalny1"/>
        <w:numPr>
          <w:ilvl w:val="0"/>
          <w:numId w:val="7"/>
        </w:numPr>
        <w:tabs>
          <w:tab w:val="left" w:pos="200"/>
        </w:tabs>
        <w:spacing w:line="276" w:lineRule="auto"/>
        <w:ind w:left="0" w:firstLine="0"/>
        <w:jc w:val="both"/>
        <w:rPr>
          <w:rFonts w:cs="Times New Roman"/>
          <w:color w:val="0D0D0D"/>
        </w:rPr>
      </w:pPr>
      <w:r w:rsidRPr="005D04DF">
        <w:rPr>
          <w:rFonts w:cs="Times New Roman"/>
          <w:color w:val="0D0D0D"/>
        </w:rPr>
        <w:t>zmiany zasad gromadzenia i wysokości wpłat do pracowniczych planów kapitałowych, o których mowa w ustawie z dnia 4 października 2018 r. o pracowniczych planach kapitałowych.</w:t>
      </w:r>
    </w:p>
    <w:p w:rsidR="00A23558" w:rsidRPr="005D04DF" w:rsidRDefault="00A23558" w:rsidP="005D04DF">
      <w:pPr>
        <w:widowControl w:val="0"/>
        <w:numPr>
          <w:ilvl w:val="0"/>
          <w:numId w:val="7"/>
        </w:numPr>
        <w:tabs>
          <w:tab w:val="left" w:pos="285"/>
          <w:tab w:val="left" w:pos="390"/>
        </w:tabs>
        <w:suppressAutoHyphens/>
        <w:spacing w:line="276" w:lineRule="auto"/>
        <w:ind w:left="0" w:firstLine="0"/>
        <w:jc w:val="both"/>
        <w:rPr>
          <w:color w:val="0D0D0D"/>
          <w:sz w:val="24"/>
          <w:szCs w:val="24"/>
        </w:rPr>
      </w:pPr>
      <w:r w:rsidRPr="005D04DF">
        <w:rPr>
          <w:color w:val="0D0D0D"/>
          <w:sz w:val="24"/>
          <w:szCs w:val="24"/>
        </w:rPr>
        <w:t>zmiany sta</w:t>
      </w:r>
      <w:r w:rsidR="00901AA0" w:rsidRPr="005D04DF">
        <w:rPr>
          <w:color w:val="0D0D0D"/>
          <w:sz w:val="24"/>
          <w:szCs w:val="24"/>
        </w:rPr>
        <w:t>wki podatku od towarów i usług</w:t>
      </w:r>
      <w:r w:rsidRPr="005D04DF">
        <w:rPr>
          <w:color w:val="0D0D0D"/>
          <w:sz w:val="24"/>
          <w:szCs w:val="24"/>
        </w:rPr>
        <w:t>,</w:t>
      </w:r>
    </w:p>
    <w:p w:rsidR="00901AA0" w:rsidRPr="005D04DF" w:rsidRDefault="00A23558" w:rsidP="005D04DF">
      <w:pPr>
        <w:widowControl w:val="0"/>
        <w:numPr>
          <w:ilvl w:val="0"/>
          <w:numId w:val="7"/>
        </w:numPr>
        <w:tabs>
          <w:tab w:val="left" w:pos="285"/>
          <w:tab w:val="left" w:pos="390"/>
        </w:tabs>
        <w:suppressAutoHyphens/>
        <w:spacing w:line="276" w:lineRule="auto"/>
        <w:ind w:left="0" w:firstLine="0"/>
        <w:jc w:val="both"/>
        <w:rPr>
          <w:sz w:val="24"/>
          <w:szCs w:val="24"/>
        </w:rPr>
      </w:pPr>
      <w:r w:rsidRPr="005D04DF">
        <w:rPr>
          <w:color w:val="0D0D0D"/>
          <w:sz w:val="24"/>
          <w:szCs w:val="24"/>
        </w:rPr>
        <w:t>wysokości minimalnego wynagrodzenia za pracę albo wysokości minimalnej stawki godzinowej, ustalonych na podstawie ustawy z dnia 10 października 2002 r. o minimalnym wynagrodzeniu za pracę</w:t>
      </w:r>
      <w:r w:rsidR="00901AA0" w:rsidRPr="005D04DF">
        <w:rPr>
          <w:color w:val="0D0D0D"/>
          <w:sz w:val="24"/>
          <w:szCs w:val="24"/>
        </w:rPr>
        <w:t xml:space="preserve">, </w:t>
      </w:r>
    </w:p>
    <w:p w:rsidR="00C41DB1" w:rsidRPr="005D04DF" w:rsidRDefault="00C41DB1" w:rsidP="005D04DF">
      <w:pPr>
        <w:widowControl w:val="0"/>
        <w:tabs>
          <w:tab w:val="left" w:pos="285"/>
          <w:tab w:val="left" w:pos="390"/>
        </w:tabs>
        <w:suppressAutoHyphens/>
        <w:spacing w:line="276" w:lineRule="auto"/>
        <w:jc w:val="both"/>
        <w:rPr>
          <w:sz w:val="24"/>
          <w:szCs w:val="24"/>
        </w:rPr>
      </w:pPr>
      <w:r w:rsidRPr="005D04DF">
        <w:rPr>
          <w:sz w:val="24"/>
          <w:szCs w:val="24"/>
        </w:rPr>
        <w:t>5) Umowa może ulec zmianie o procentową wysokość wynagrodzenia w stosunku do  przeciętnego miesięcznego wynagrodzenia w sektorze przedsiębiorstw bez wypłat nagród z zysku w czwartym kwartale według Obwieszczenia Prezesa Głównego Urzędu Statystycznego w stosunku to roku poprzedniego, obowiązująca od 1 stycznia każdego roku kalendarzowego trwania umowy.</w:t>
      </w:r>
    </w:p>
    <w:p w:rsidR="00901AA0" w:rsidRPr="005D04DF" w:rsidRDefault="00901AA0" w:rsidP="005D04DF">
      <w:pPr>
        <w:widowControl w:val="0"/>
        <w:tabs>
          <w:tab w:val="left" w:pos="285"/>
          <w:tab w:val="left" w:pos="390"/>
        </w:tabs>
        <w:suppressAutoHyphens/>
        <w:spacing w:line="276" w:lineRule="auto"/>
        <w:jc w:val="both"/>
        <w:rPr>
          <w:sz w:val="24"/>
          <w:szCs w:val="24"/>
        </w:rPr>
      </w:pPr>
      <w:r w:rsidRPr="005D04DF">
        <w:rPr>
          <w:sz w:val="24"/>
          <w:szCs w:val="24"/>
        </w:rPr>
        <w:t xml:space="preserve">6) zmiany wynagrodzenia w związku ze zmianą maksymalnej ilości godzin, o której mowa w </w:t>
      </w:r>
      <w:r w:rsidR="00BE351A" w:rsidRPr="005D04DF">
        <w:rPr>
          <w:sz w:val="24"/>
          <w:szCs w:val="24"/>
        </w:rPr>
        <w:t>§ 4 ust.</w:t>
      </w:r>
      <w:r w:rsidR="00D67CB4">
        <w:rPr>
          <w:sz w:val="24"/>
          <w:szCs w:val="24"/>
        </w:rPr>
        <w:t>1</w:t>
      </w:r>
      <w:r w:rsidR="00BE351A" w:rsidRPr="005D04DF">
        <w:rPr>
          <w:sz w:val="24"/>
          <w:szCs w:val="24"/>
        </w:rPr>
        <w:t>.</w:t>
      </w:r>
    </w:p>
    <w:p w:rsidR="0089727F" w:rsidRPr="005D04DF" w:rsidRDefault="003F67EB" w:rsidP="005D04DF">
      <w:pPr>
        <w:pStyle w:val="Standard"/>
        <w:spacing w:line="276" w:lineRule="auto"/>
        <w:jc w:val="both"/>
        <w:rPr>
          <w:rFonts w:cs="Times New Roman"/>
        </w:rPr>
      </w:pPr>
      <w:r w:rsidRPr="005D04DF">
        <w:rPr>
          <w:rFonts w:cs="Times New Roman"/>
        </w:rPr>
        <w:t>7</w:t>
      </w:r>
      <w:r w:rsidR="006828AC" w:rsidRPr="005D04DF">
        <w:rPr>
          <w:rFonts w:cs="Times New Roman"/>
        </w:rPr>
        <w:t xml:space="preserve">) </w:t>
      </w:r>
      <w:proofErr w:type="spellStart"/>
      <w:r w:rsidR="006828AC" w:rsidRPr="005D04DF">
        <w:rPr>
          <w:rFonts w:cs="Times New Roman"/>
        </w:rPr>
        <w:t>z</w:t>
      </w:r>
      <w:r w:rsidR="0089727F" w:rsidRPr="005D04DF">
        <w:rPr>
          <w:rFonts w:cs="Times New Roman"/>
        </w:rPr>
        <w:t>miany</w:t>
      </w:r>
      <w:proofErr w:type="spellEnd"/>
      <w:r w:rsidR="0089727F" w:rsidRPr="005D04DF">
        <w:rPr>
          <w:rFonts w:cs="Times New Roman"/>
        </w:rPr>
        <w:t xml:space="preserve"> </w:t>
      </w:r>
      <w:proofErr w:type="spellStart"/>
      <w:r w:rsidR="0089727F" w:rsidRPr="005D04DF">
        <w:rPr>
          <w:rFonts w:cs="Times New Roman"/>
        </w:rPr>
        <w:t>wynagrodzenia</w:t>
      </w:r>
      <w:proofErr w:type="spellEnd"/>
      <w:r w:rsidR="0089727F" w:rsidRPr="005D04DF">
        <w:rPr>
          <w:rFonts w:cs="Times New Roman"/>
        </w:rPr>
        <w:t xml:space="preserve"> </w:t>
      </w:r>
      <w:proofErr w:type="spellStart"/>
      <w:r w:rsidR="0089727F" w:rsidRPr="005D04DF">
        <w:rPr>
          <w:rFonts w:cs="Times New Roman"/>
        </w:rPr>
        <w:t>adekwatnie</w:t>
      </w:r>
      <w:proofErr w:type="spellEnd"/>
      <w:r w:rsidR="0089727F" w:rsidRPr="005D04DF">
        <w:rPr>
          <w:rFonts w:cs="Times New Roman"/>
        </w:rPr>
        <w:t xml:space="preserve"> do </w:t>
      </w:r>
      <w:proofErr w:type="spellStart"/>
      <w:r w:rsidR="0089727F" w:rsidRPr="005D04DF">
        <w:rPr>
          <w:rFonts w:cs="Times New Roman"/>
        </w:rPr>
        <w:t>zmiany</w:t>
      </w:r>
      <w:proofErr w:type="spellEnd"/>
      <w:r w:rsidR="0089727F" w:rsidRPr="005D04DF">
        <w:rPr>
          <w:rFonts w:cs="Times New Roman"/>
        </w:rPr>
        <w:t xml:space="preserve"> </w:t>
      </w:r>
      <w:proofErr w:type="spellStart"/>
      <w:r w:rsidR="0089727F" w:rsidRPr="005D04DF">
        <w:rPr>
          <w:rFonts w:cs="Times New Roman"/>
        </w:rPr>
        <w:t>wynagrodzenia</w:t>
      </w:r>
      <w:proofErr w:type="spellEnd"/>
      <w:r w:rsidR="0089727F" w:rsidRPr="005D04DF">
        <w:rPr>
          <w:rFonts w:cs="Times New Roman"/>
        </w:rPr>
        <w:t xml:space="preserve"> </w:t>
      </w:r>
      <w:proofErr w:type="spellStart"/>
      <w:r w:rsidR="0089727F" w:rsidRPr="005D04DF">
        <w:rPr>
          <w:rFonts w:cs="Times New Roman"/>
        </w:rPr>
        <w:t>pracowników</w:t>
      </w:r>
      <w:proofErr w:type="spellEnd"/>
      <w:r w:rsidR="0089727F" w:rsidRPr="005D04DF">
        <w:rPr>
          <w:rFonts w:cs="Times New Roman"/>
        </w:rPr>
        <w:t xml:space="preserve"> </w:t>
      </w:r>
      <w:proofErr w:type="spellStart"/>
      <w:r w:rsidR="0089727F" w:rsidRPr="005D04DF">
        <w:rPr>
          <w:rFonts w:cs="Times New Roman"/>
        </w:rPr>
        <w:t>zatrudnionych</w:t>
      </w:r>
      <w:proofErr w:type="spellEnd"/>
      <w:r w:rsidR="0089727F" w:rsidRPr="005D04DF">
        <w:rPr>
          <w:rFonts w:cs="Times New Roman"/>
        </w:rPr>
        <w:t xml:space="preserve"> na </w:t>
      </w:r>
      <w:proofErr w:type="spellStart"/>
      <w:r w:rsidR="0089727F" w:rsidRPr="005D04DF">
        <w:rPr>
          <w:rFonts w:cs="Times New Roman"/>
        </w:rPr>
        <w:t>podobnych</w:t>
      </w:r>
      <w:proofErr w:type="spellEnd"/>
      <w:r w:rsidR="0089727F" w:rsidRPr="005D04DF">
        <w:rPr>
          <w:rFonts w:cs="Times New Roman"/>
        </w:rPr>
        <w:t xml:space="preserve"> </w:t>
      </w:r>
      <w:proofErr w:type="spellStart"/>
      <w:r w:rsidR="0089727F" w:rsidRPr="005D04DF">
        <w:rPr>
          <w:rFonts w:cs="Times New Roman"/>
        </w:rPr>
        <w:t>stanowiskach</w:t>
      </w:r>
      <w:proofErr w:type="spellEnd"/>
      <w:r w:rsidR="0089727F" w:rsidRPr="005D04DF">
        <w:rPr>
          <w:rFonts w:cs="Times New Roman"/>
        </w:rPr>
        <w:t xml:space="preserve"> u </w:t>
      </w:r>
      <w:proofErr w:type="spellStart"/>
      <w:r w:rsidR="0089727F" w:rsidRPr="005D04DF">
        <w:rPr>
          <w:rFonts w:cs="Times New Roman"/>
        </w:rPr>
        <w:t>Zamawiającego</w:t>
      </w:r>
      <w:proofErr w:type="spellEnd"/>
      <w:r w:rsidR="0089727F" w:rsidRPr="005D04DF">
        <w:rPr>
          <w:rFonts w:cs="Times New Roman"/>
        </w:rPr>
        <w:t xml:space="preserve"> ( w </w:t>
      </w:r>
      <w:proofErr w:type="spellStart"/>
      <w:r w:rsidR="0089727F" w:rsidRPr="005D04DF">
        <w:rPr>
          <w:rFonts w:cs="Times New Roman"/>
        </w:rPr>
        <w:t>przypadku</w:t>
      </w:r>
      <w:proofErr w:type="spellEnd"/>
      <w:r w:rsidR="0089727F" w:rsidRPr="005D04DF">
        <w:rPr>
          <w:rFonts w:cs="Times New Roman"/>
        </w:rPr>
        <w:t xml:space="preserve"> </w:t>
      </w:r>
      <w:proofErr w:type="spellStart"/>
      <w:r w:rsidR="0089727F" w:rsidRPr="005D04DF">
        <w:rPr>
          <w:rFonts w:cs="Times New Roman"/>
        </w:rPr>
        <w:t>osoby</w:t>
      </w:r>
      <w:proofErr w:type="spellEnd"/>
      <w:r w:rsidR="0089727F" w:rsidRPr="005D04DF">
        <w:rPr>
          <w:rFonts w:cs="Times New Roman"/>
        </w:rPr>
        <w:t xml:space="preserve"> </w:t>
      </w:r>
      <w:proofErr w:type="spellStart"/>
      <w:r w:rsidR="0089727F" w:rsidRPr="005D04DF">
        <w:rPr>
          <w:rFonts w:cs="Times New Roman"/>
        </w:rPr>
        <w:t>fizycznej</w:t>
      </w:r>
      <w:proofErr w:type="spellEnd"/>
      <w:r w:rsidR="0089727F" w:rsidRPr="005D04DF">
        <w:rPr>
          <w:rFonts w:cs="Times New Roman"/>
        </w:rPr>
        <w:t>)</w:t>
      </w:r>
      <w:r w:rsidR="0044664E" w:rsidRPr="005D04DF">
        <w:rPr>
          <w:rFonts w:cs="Times New Roman"/>
        </w:rPr>
        <w:t>.</w:t>
      </w:r>
    </w:p>
    <w:p w:rsidR="006866C2" w:rsidRPr="005D04DF" w:rsidRDefault="006866C2" w:rsidP="005D04DF">
      <w:pPr>
        <w:pStyle w:val="Standard"/>
        <w:spacing w:line="276" w:lineRule="auto"/>
        <w:jc w:val="center"/>
        <w:rPr>
          <w:rFonts w:cs="Times New Roman"/>
          <w:b/>
        </w:rPr>
      </w:pPr>
    </w:p>
    <w:p w:rsidR="006866C2" w:rsidRPr="005D04DF" w:rsidRDefault="00D67CB4" w:rsidP="005D04DF">
      <w:pPr>
        <w:pStyle w:val="Standard"/>
        <w:spacing w:line="276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§ 13</w:t>
      </w:r>
    </w:p>
    <w:p w:rsidR="006866C2" w:rsidRPr="005D04DF" w:rsidRDefault="006866C2" w:rsidP="005D04DF">
      <w:pPr>
        <w:pStyle w:val="Textbody"/>
        <w:spacing w:line="276" w:lineRule="auto"/>
        <w:jc w:val="center"/>
        <w:rPr>
          <w:rFonts w:cs="Times New Roman"/>
          <w:b/>
        </w:rPr>
      </w:pPr>
      <w:r w:rsidRPr="005D04DF">
        <w:rPr>
          <w:rFonts w:cs="Times New Roman"/>
          <w:b/>
        </w:rPr>
        <w:t>KLAUZULA WALORYZACYJNA</w:t>
      </w:r>
    </w:p>
    <w:p w:rsidR="006866C2" w:rsidRPr="005D04DF" w:rsidRDefault="006866C2" w:rsidP="005D04DF">
      <w:pPr>
        <w:pStyle w:val="Textbody"/>
        <w:spacing w:line="276" w:lineRule="auto"/>
        <w:rPr>
          <w:rFonts w:cs="Times New Roman"/>
        </w:rPr>
      </w:pPr>
      <w:r w:rsidRPr="005D04DF">
        <w:rPr>
          <w:rFonts w:cs="Times New Roman"/>
        </w:rPr>
        <w:t xml:space="preserve">1.Zamawiający </w:t>
      </w:r>
      <w:proofErr w:type="spellStart"/>
      <w:r w:rsidRPr="005D04DF">
        <w:rPr>
          <w:rFonts w:cs="Times New Roman"/>
        </w:rPr>
        <w:t>przewiduje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możliwość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zmiany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wysokości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wynagrodzenia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należnego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Wykonawcy</w:t>
      </w:r>
      <w:proofErr w:type="spellEnd"/>
      <w:r w:rsidRPr="005D04DF">
        <w:rPr>
          <w:rFonts w:cs="Times New Roman"/>
        </w:rPr>
        <w:t xml:space="preserve"> w </w:t>
      </w:r>
      <w:proofErr w:type="spellStart"/>
      <w:r w:rsidRPr="005D04DF">
        <w:rPr>
          <w:rFonts w:cs="Times New Roman"/>
        </w:rPr>
        <w:t>przypadku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zmiany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ceny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materiałów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lub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kosztów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związanych</w:t>
      </w:r>
      <w:proofErr w:type="spellEnd"/>
      <w:r w:rsidRPr="005D04DF">
        <w:rPr>
          <w:rFonts w:cs="Times New Roman"/>
        </w:rPr>
        <w:t xml:space="preserve"> z </w:t>
      </w:r>
      <w:proofErr w:type="spellStart"/>
      <w:r w:rsidRPr="005D04DF">
        <w:rPr>
          <w:rFonts w:cs="Times New Roman"/>
        </w:rPr>
        <w:t>realizacją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umowy</w:t>
      </w:r>
      <w:proofErr w:type="spellEnd"/>
      <w:r w:rsidRPr="005D04DF">
        <w:rPr>
          <w:rFonts w:cs="Times New Roman"/>
        </w:rPr>
        <w:t xml:space="preserve">. </w:t>
      </w:r>
      <w:proofErr w:type="spellStart"/>
      <w:r w:rsidRPr="005D04DF">
        <w:rPr>
          <w:rFonts w:cs="Times New Roman"/>
        </w:rPr>
        <w:t>Przez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zmianę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ceny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materiałów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lub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kosztów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rozumie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się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wzrost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odpowiednio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cen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lub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kosztów</w:t>
      </w:r>
      <w:proofErr w:type="spellEnd"/>
      <w:r w:rsidRPr="005D04DF">
        <w:rPr>
          <w:rFonts w:cs="Times New Roman"/>
        </w:rPr>
        <w:t xml:space="preserve">, </w:t>
      </w:r>
      <w:proofErr w:type="spellStart"/>
      <w:r w:rsidRPr="005D04DF">
        <w:rPr>
          <w:rFonts w:cs="Times New Roman"/>
        </w:rPr>
        <w:t>jak</w:t>
      </w:r>
      <w:proofErr w:type="spellEnd"/>
      <w:r w:rsidRPr="005D04DF">
        <w:rPr>
          <w:rFonts w:cs="Times New Roman"/>
        </w:rPr>
        <w:t xml:space="preserve"> i ich </w:t>
      </w:r>
      <w:proofErr w:type="spellStart"/>
      <w:r w:rsidRPr="005D04DF">
        <w:rPr>
          <w:rFonts w:cs="Times New Roman"/>
        </w:rPr>
        <w:t>obniżenie</w:t>
      </w:r>
      <w:proofErr w:type="spellEnd"/>
      <w:r w:rsidRPr="005D04DF">
        <w:rPr>
          <w:rFonts w:cs="Times New Roman"/>
        </w:rPr>
        <w:t xml:space="preserve">, </w:t>
      </w:r>
      <w:proofErr w:type="spellStart"/>
      <w:r w:rsidRPr="005D04DF">
        <w:rPr>
          <w:rFonts w:cs="Times New Roman"/>
        </w:rPr>
        <w:t>względem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ceny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lub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kosztu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przyjętych</w:t>
      </w:r>
      <w:proofErr w:type="spellEnd"/>
      <w:r w:rsidRPr="005D04DF">
        <w:rPr>
          <w:rFonts w:cs="Times New Roman"/>
        </w:rPr>
        <w:t xml:space="preserve"> w </w:t>
      </w:r>
      <w:proofErr w:type="spellStart"/>
      <w:r w:rsidRPr="005D04DF">
        <w:rPr>
          <w:rFonts w:cs="Times New Roman"/>
        </w:rPr>
        <w:t>celu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ustalenia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wynagrodzenia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Wykonawcy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zawartego</w:t>
      </w:r>
      <w:proofErr w:type="spellEnd"/>
      <w:r w:rsidRPr="005D04DF">
        <w:rPr>
          <w:rFonts w:cs="Times New Roman"/>
        </w:rPr>
        <w:t xml:space="preserve"> w </w:t>
      </w:r>
      <w:proofErr w:type="spellStart"/>
      <w:r w:rsidRPr="005D04DF">
        <w:rPr>
          <w:rFonts w:cs="Times New Roman"/>
        </w:rPr>
        <w:t>ofercie</w:t>
      </w:r>
      <w:proofErr w:type="spellEnd"/>
      <w:r w:rsidRPr="005D04DF">
        <w:rPr>
          <w:rFonts w:cs="Times New Roman"/>
        </w:rPr>
        <w:t>.</w:t>
      </w:r>
    </w:p>
    <w:p w:rsidR="006866C2" w:rsidRPr="005D04DF" w:rsidRDefault="006866C2" w:rsidP="005D04DF">
      <w:pPr>
        <w:pStyle w:val="Textbody"/>
        <w:spacing w:line="276" w:lineRule="auto"/>
        <w:rPr>
          <w:rFonts w:cs="Times New Roman"/>
        </w:rPr>
      </w:pPr>
      <w:bookmarkStart w:id="1" w:name="_Hlk119560300"/>
      <w:bookmarkEnd w:id="1"/>
      <w:r w:rsidRPr="005D04DF">
        <w:rPr>
          <w:rFonts w:cs="Times New Roman"/>
        </w:rPr>
        <w:t xml:space="preserve">2.W </w:t>
      </w:r>
      <w:proofErr w:type="spellStart"/>
      <w:r w:rsidRPr="005D04DF">
        <w:rPr>
          <w:rFonts w:cs="Times New Roman"/>
        </w:rPr>
        <w:t>przypadku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zmiany</w:t>
      </w:r>
      <w:proofErr w:type="spellEnd"/>
      <w:r w:rsidRPr="005D04DF">
        <w:rPr>
          <w:rFonts w:cs="Times New Roman"/>
        </w:rPr>
        <w:t xml:space="preserve">, o </w:t>
      </w:r>
      <w:proofErr w:type="spellStart"/>
      <w:r w:rsidRPr="005D04DF">
        <w:rPr>
          <w:rFonts w:cs="Times New Roman"/>
        </w:rPr>
        <w:t>której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mowa</w:t>
      </w:r>
      <w:proofErr w:type="spellEnd"/>
      <w:r w:rsidRPr="005D04DF">
        <w:rPr>
          <w:rFonts w:cs="Times New Roman"/>
        </w:rPr>
        <w:t xml:space="preserve"> w </w:t>
      </w:r>
      <w:proofErr w:type="spellStart"/>
      <w:r w:rsidRPr="005D04DF">
        <w:rPr>
          <w:rFonts w:cs="Times New Roman"/>
        </w:rPr>
        <w:t>ust</w:t>
      </w:r>
      <w:proofErr w:type="spellEnd"/>
      <w:r w:rsidRPr="005D04DF">
        <w:rPr>
          <w:rFonts w:cs="Times New Roman"/>
        </w:rPr>
        <w:t xml:space="preserve">. 1 </w:t>
      </w:r>
      <w:proofErr w:type="spellStart"/>
      <w:r w:rsidRPr="005D04DF">
        <w:rPr>
          <w:rFonts w:cs="Times New Roman"/>
        </w:rPr>
        <w:t>Zamawiający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przewiduje</w:t>
      </w:r>
      <w:proofErr w:type="spellEnd"/>
      <w:r w:rsidRPr="005D04DF">
        <w:rPr>
          <w:rFonts w:cs="Times New Roman"/>
        </w:rPr>
        <w:t>:</w:t>
      </w:r>
    </w:p>
    <w:p w:rsidR="006866C2" w:rsidRPr="005D04DF" w:rsidRDefault="006866C2" w:rsidP="005D04DF">
      <w:pPr>
        <w:pStyle w:val="Textbody"/>
        <w:spacing w:line="276" w:lineRule="auto"/>
        <w:rPr>
          <w:rFonts w:cs="Times New Roman"/>
        </w:rPr>
      </w:pPr>
      <w:r w:rsidRPr="005D04DF">
        <w:rPr>
          <w:rFonts w:cs="Times New Roman"/>
        </w:rPr>
        <w:t>1)</w:t>
      </w:r>
      <w:proofErr w:type="spellStart"/>
      <w:r w:rsidRPr="005D04DF">
        <w:rPr>
          <w:rFonts w:cs="Times New Roman"/>
        </w:rPr>
        <w:t>poziom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zmiany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ceny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materiałów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lub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kosztów</w:t>
      </w:r>
      <w:proofErr w:type="spellEnd"/>
      <w:r w:rsidRPr="005D04DF">
        <w:rPr>
          <w:rFonts w:cs="Times New Roman"/>
        </w:rPr>
        <w:t xml:space="preserve">, </w:t>
      </w:r>
      <w:proofErr w:type="spellStart"/>
      <w:r w:rsidRPr="005D04DF">
        <w:rPr>
          <w:rFonts w:cs="Times New Roman"/>
        </w:rPr>
        <w:t>który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uprawnia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Strony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Umowy</w:t>
      </w:r>
      <w:proofErr w:type="spellEnd"/>
      <w:r w:rsidRPr="005D04DF">
        <w:rPr>
          <w:rFonts w:cs="Times New Roman"/>
        </w:rPr>
        <w:t xml:space="preserve"> do </w:t>
      </w:r>
      <w:proofErr w:type="spellStart"/>
      <w:r w:rsidRPr="005D04DF">
        <w:rPr>
          <w:rFonts w:cs="Times New Roman"/>
        </w:rPr>
        <w:t>żądania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zmiany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wynagrodzenia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wynoszący</w:t>
      </w:r>
      <w:proofErr w:type="spellEnd"/>
      <w:r w:rsidRPr="005D04DF">
        <w:rPr>
          <w:rFonts w:cs="Times New Roman"/>
        </w:rPr>
        <w:t xml:space="preserve"> 20 % w </w:t>
      </w:r>
      <w:proofErr w:type="spellStart"/>
      <w:r w:rsidRPr="005D04DF">
        <w:rPr>
          <w:rFonts w:cs="Times New Roman"/>
        </w:rPr>
        <w:t>stosunku</w:t>
      </w:r>
      <w:proofErr w:type="spellEnd"/>
      <w:r w:rsidRPr="005D04DF">
        <w:rPr>
          <w:rFonts w:cs="Times New Roman"/>
        </w:rPr>
        <w:t xml:space="preserve"> do </w:t>
      </w:r>
      <w:proofErr w:type="spellStart"/>
      <w:r w:rsidRPr="005D04DF">
        <w:rPr>
          <w:rFonts w:cs="Times New Roman"/>
        </w:rPr>
        <w:t>wartości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wynagrodzenia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określonego</w:t>
      </w:r>
      <w:proofErr w:type="spellEnd"/>
      <w:r w:rsidRPr="005D04DF">
        <w:rPr>
          <w:rFonts w:cs="Times New Roman"/>
        </w:rPr>
        <w:t xml:space="preserve"> w </w:t>
      </w:r>
      <w:proofErr w:type="spellStart"/>
      <w:r w:rsidRPr="005D04DF">
        <w:rPr>
          <w:rFonts w:cs="Times New Roman"/>
        </w:rPr>
        <w:t>ofercie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Wykonawcy</w:t>
      </w:r>
      <w:proofErr w:type="spellEnd"/>
      <w:r w:rsidRPr="005D04DF">
        <w:rPr>
          <w:rFonts w:cs="Times New Roman"/>
        </w:rPr>
        <w:t>,</w:t>
      </w:r>
    </w:p>
    <w:p w:rsidR="006866C2" w:rsidRPr="005D04DF" w:rsidRDefault="006866C2" w:rsidP="005D04DF">
      <w:pPr>
        <w:pStyle w:val="Textbody"/>
        <w:spacing w:line="276" w:lineRule="auto"/>
        <w:rPr>
          <w:rFonts w:cs="Times New Roman"/>
        </w:rPr>
      </w:pPr>
      <w:r w:rsidRPr="005D04DF">
        <w:rPr>
          <w:rFonts w:cs="Times New Roman"/>
        </w:rPr>
        <w:t>2)</w:t>
      </w:r>
      <w:proofErr w:type="spellStart"/>
      <w:r w:rsidRPr="005D04DF">
        <w:rPr>
          <w:rFonts w:cs="Times New Roman"/>
        </w:rPr>
        <w:t>początkowy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termin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ustalenia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zmiany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wynagrodzenia</w:t>
      </w:r>
      <w:proofErr w:type="spellEnd"/>
      <w:r w:rsidRPr="005D04DF">
        <w:rPr>
          <w:rFonts w:cs="Times New Roman"/>
        </w:rPr>
        <w:t xml:space="preserve"> – nie </w:t>
      </w:r>
      <w:proofErr w:type="spellStart"/>
      <w:r w:rsidRPr="005D04DF">
        <w:rPr>
          <w:rFonts w:cs="Times New Roman"/>
        </w:rPr>
        <w:t>wcześniej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niż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po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upływie</w:t>
      </w:r>
      <w:proofErr w:type="spellEnd"/>
      <w:r w:rsidRPr="005D04DF">
        <w:rPr>
          <w:rFonts w:cs="Times New Roman"/>
        </w:rPr>
        <w:t xml:space="preserve"> 6 </w:t>
      </w:r>
      <w:proofErr w:type="spellStart"/>
      <w:r w:rsidRPr="005D04DF">
        <w:rPr>
          <w:rFonts w:cs="Times New Roman"/>
        </w:rPr>
        <w:t>miesięcy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od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dnia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zawarcia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umowy</w:t>
      </w:r>
      <w:proofErr w:type="spellEnd"/>
      <w:r w:rsidRPr="005D04DF">
        <w:rPr>
          <w:rFonts w:cs="Times New Roman"/>
        </w:rPr>
        <w:t>,</w:t>
      </w:r>
    </w:p>
    <w:p w:rsidR="006866C2" w:rsidRPr="005D04DF" w:rsidRDefault="006866C2" w:rsidP="005D04DF">
      <w:pPr>
        <w:pStyle w:val="Textbody"/>
        <w:spacing w:line="276" w:lineRule="auto"/>
        <w:rPr>
          <w:rFonts w:cs="Times New Roman"/>
        </w:rPr>
      </w:pPr>
      <w:r w:rsidRPr="005D04DF">
        <w:rPr>
          <w:rFonts w:cs="Times New Roman"/>
        </w:rPr>
        <w:t xml:space="preserve">3.Sposób </w:t>
      </w:r>
      <w:proofErr w:type="spellStart"/>
      <w:r w:rsidRPr="005D04DF">
        <w:rPr>
          <w:rFonts w:cs="Times New Roman"/>
        </w:rPr>
        <w:t>ustalania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zmiany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wynagrodzenia</w:t>
      </w:r>
      <w:proofErr w:type="spellEnd"/>
      <w:r w:rsidRPr="005D04DF">
        <w:rPr>
          <w:rFonts w:cs="Times New Roman"/>
        </w:rPr>
        <w:t xml:space="preserve">, o </w:t>
      </w:r>
      <w:proofErr w:type="spellStart"/>
      <w:r w:rsidRPr="005D04DF">
        <w:rPr>
          <w:rFonts w:cs="Times New Roman"/>
        </w:rPr>
        <w:t>którym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mowa</w:t>
      </w:r>
      <w:proofErr w:type="spellEnd"/>
      <w:r w:rsidRPr="005D04DF">
        <w:rPr>
          <w:rFonts w:cs="Times New Roman"/>
        </w:rPr>
        <w:t xml:space="preserve"> w </w:t>
      </w:r>
      <w:proofErr w:type="spellStart"/>
      <w:r w:rsidRPr="005D04DF">
        <w:rPr>
          <w:rFonts w:cs="Times New Roman"/>
        </w:rPr>
        <w:t>ust</w:t>
      </w:r>
      <w:proofErr w:type="spellEnd"/>
      <w:r w:rsidRPr="005D04DF">
        <w:rPr>
          <w:rFonts w:cs="Times New Roman"/>
        </w:rPr>
        <w:t xml:space="preserve">. 1 </w:t>
      </w:r>
      <w:proofErr w:type="spellStart"/>
      <w:r w:rsidRPr="005D04DF">
        <w:rPr>
          <w:rFonts w:cs="Times New Roman"/>
        </w:rPr>
        <w:t>nastąpi</w:t>
      </w:r>
      <w:proofErr w:type="spellEnd"/>
      <w:r w:rsidRPr="005D04DF">
        <w:rPr>
          <w:rFonts w:cs="Times New Roman"/>
        </w:rPr>
        <w:t xml:space="preserve"> na </w:t>
      </w:r>
      <w:proofErr w:type="spellStart"/>
      <w:r w:rsidRPr="005D04DF">
        <w:rPr>
          <w:rFonts w:cs="Times New Roman"/>
        </w:rPr>
        <w:t>podstawie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wykazu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rodzajów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materiałów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lub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kosztów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związanych</w:t>
      </w:r>
      <w:proofErr w:type="spellEnd"/>
      <w:r w:rsidRPr="005D04DF">
        <w:rPr>
          <w:rFonts w:cs="Times New Roman"/>
        </w:rPr>
        <w:t xml:space="preserve"> z </w:t>
      </w:r>
      <w:proofErr w:type="spellStart"/>
      <w:r w:rsidRPr="005D04DF">
        <w:rPr>
          <w:rFonts w:cs="Times New Roman"/>
        </w:rPr>
        <w:t>realizacją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umowy</w:t>
      </w:r>
      <w:proofErr w:type="spellEnd"/>
      <w:r w:rsidRPr="005D04DF">
        <w:rPr>
          <w:rFonts w:cs="Times New Roman"/>
        </w:rPr>
        <w:t xml:space="preserve">, </w:t>
      </w:r>
      <w:proofErr w:type="spellStart"/>
      <w:r w:rsidRPr="005D04DF">
        <w:rPr>
          <w:rFonts w:cs="Times New Roman"/>
        </w:rPr>
        <w:t>sporządzonego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przez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Stronę</w:t>
      </w:r>
      <w:proofErr w:type="spellEnd"/>
      <w:r w:rsidRPr="005D04DF">
        <w:rPr>
          <w:rFonts w:cs="Times New Roman"/>
        </w:rPr>
        <w:t xml:space="preserve">, </w:t>
      </w:r>
      <w:proofErr w:type="spellStart"/>
      <w:r w:rsidRPr="005D04DF">
        <w:rPr>
          <w:rFonts w:cs="Times New Roman"/>
        </w:rPr>
        <w:t>przy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czym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wynagrodzenie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Wykonawcy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ulegnie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zmianie</w:t>
      </w:r>
      <w:proofErr w:type="spellEnd"/>
      <w:r w:rsidRPr="005D04DF">
        <w:rPr>
          <w:rFonts w:cs="Times New Roman"/>
        </w:rPr>
        <w:t xml:space="preserve"> o </w:t>
      </w:r>
      <w:proofErr w:type="spellStart"/>
      <w:r w:rsidRPr="005D04DF">
        <w:rPr>
          <w:rFonts w:cs="Times New Roman"/>
        </w:rPr>
        <w:t>wartość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połowy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wzrostu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całkowitego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kosztu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Wykonawcy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wynikającego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ze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zwiększenia</w:t>
      </w:r>
      <w:proofErr w:type="spellEnd"/>
      <w:r w:rsidRPr="005D04DF">
        <w:rPr>
          <w:rFonts w:cs="Times New Roman"/>
        </w:rPr>
        <w:t xml:space="preserve"> na </w:t>
      </w:r>
      <w:proofErr w:type="spellStart"/>
      <w:r w:rsidRPr="005D04DF">
        <w:rPr>
          <w:rFonts w:cs="Times New Roman"/>
        </w:rPr>
        <w:t>dzień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złożenia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wniosku</w:t>
      </w:r>
      <w:proofErr w:type="spellEnd"/>
      <w:r w:rsidRPr="005D04DF">
        <w:rPr>
          <w:rFonts w:cs="Times New Roman"/>
        </w:rPr>
        <w:t xml:space="preserve"> w </w:t>
      </w:r>
      <w:proofErr w:type="spellStart"/>
      <w:r w:rsidRPr="005D04DF">
        <w:rPr>
          <w:rFonts w:cs="Times New Roman"/>
        </w:rPr>
        <w:t>odniesieniu</w:t>
      </w:r>
      <w:proofErr w:type="spellEnd"/>
      <w:r w:rsidRPr="005D04DF">
        <w:rPr>
          <w:rFonts w:cs="Times New Roman"/>
        </w:rPr>
        <w:t xml:space="preserve"> do </w:t>
      </w:r>
      <w:proofErr w:type="spellStart"/>
      <w:r w:rsidRPr="005D04DF">
        <w:rPr>
          <w:rFonts w:cs="Times New Roman"/>
        </w:rPr>
        <w:t>ceny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lub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kosztu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przyjętych</w:t>
      </w:r>
      <w:proofErr w:type="spellEnd"/>
      <w:r w:rsidRPr="005D04DF">
        <w:rPr>
          <w:rFonts w:cs="Times New Roman"/>
        </w:rPr>
        <w:t xml:space="preserve"> w </w:t>
      </w:r>
      <w:proofErr w:type="spellStart"/>
      <w:r w:rsidRPr="005D04DF">
        <w:rPr>
          <w:rFonts w:cs="Times New Roman"/>
        </w:rPr>
        <w:t>celu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ustalenia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wynagrodzenia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lastRenderedPageBreak/>
        <w:t>Wykonawcy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zawartego</w:t>
      </w:r>
      <w:proofErr w:type="spellEnd"/>
      <w:r w:rsidRPr="005D04DF">
        <w:rPr>
          <w:rFonts w:cs="Times New Roman"/>
        </w:rPr>
        <w:t xml:space="preserve"> w </w:t>
      </w:r>
      <w:proofErr w:type="spellStart"/>
      <w:r w:rsidRPr="005D04DF">
        <w:rPr>
          <w:rFonts w:cs="Times New Roman"/>
        </w:rPr>
        <w:t>ofercie</w:t>
      </w:r>
      <w:proofErr w:type="spellEnd"/>
      <w:r w:rsidRPr="005D04DF">
        <w:rPr>
          <w:rFonts w:cs="Times New Roman"/>
        </w:rPr>
        <w:t>.</w:t>
      </w:r>
    </w:p>
    <w:p w:rsidR="006866C2" w:rsidRPr="005D04DF" w:rsidRDefault="006866C2" w:rsidP="005D04DF">
      <w:pPr>
        <w:pStyle w:val="Textbody"/>
        <w:spacing w:line="276" w:lineRule="auto"/>
        <w:rPr>
          <w:rFonts w:cs="Times New Roman"/>
        </w:rPr>
      </w:pPr>
      <w:r w:rsidRPr="005D04DF">
        <w:rPr>
          <w:rFonts w:cs="Times New Roman"/>
        </w:rPr>
        <w:t xml:space="preserve">4.Wniosek o </w:t>
      </w:r>
      <w:proofErr w:type="spellStart"/>
      <w:r w:rsidRPr="005D04DF">
        <w:rPr>
          <w:rFonts w:cs="Times New Roman"/>
        </w:rPr>
        <w:t>dokonanie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zmiany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składa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się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wraz</w:t>
      </w:r>
      <w:proofErr w:type="spellEnd"/>
      <w:r w:rsidRPr="005D04DF">
        <w:rPr>
          <w:rFonts w:cs="Times New Roman"/>
        </w:rPr>
        <w:t xml:space="preserve"> z </w:t>
      </w:r>
      <w:proofErr w:type="spellStart"/>
      <w:r w:rsidRPr="005D04DF">
        <w:rPr>
          <w:rFonts w:cs="Times New Roman"/>
        </w:rPr>
        <w:t>uzasadnieniem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wskazującym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wpływ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zmiany</w:t>
      </w:r>
      <w:proofErr w:type="spellEnd"/>
      <w:r w:rsidRPr="005D04DF">
        <w:rPr>
          <w:rFonts w:cs="Times New Roman"/>
        </w:rPr>
        <w:t xml:space="preserve"> na </w:t>
      </w:r>
      <w:proofErr w:type="spellStart"/>
      <w:r w:rsidRPr="005D04DF">
        <w:rPr>
          <w:rFonts w:cs="Times New Roman"/>
        </w:rPr>
        <w:t>koszty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wykonania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umowy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oraz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przedstawiającym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wyliczenia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tejże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zmiany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wraz</w:t>
      </w:r>
      <w:proofErr w:type="spellEnd"/>
      <w:r w:rsidRPr="005D04DF">
        <w:rPr>
          <w:rFonts w:cs="Times New Roman"/>
        </w:rPr>
        <w:t xml:space="preserve"> z </w:t>
      </w:r>
      <w:proofErr w:type="spellStart"/>
      <w:r w:rsidRPr="005D04DF">
        <w:rPr>
          <w:rFonts w:cs="Times New Roman"/>
        </w:rPr>
        <w:t>aktualną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kalkulacją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cenową</w:t>
      </w:r>
      <w:proofErr w:type="spellEnd"/>
      <w:r w:rsidRPr="005D04DF">
        <w:rPr>
          <w:rFonts w:cs="Times New Roman"/>
        </w:rPr>
        <w:t xml:space="preserve">, w </w:t>
      </w:r>
      <w:proofErr w:type="spellStart"/>
      <w:r w:rsidRPr="005D04DF">
        <w:rPr>
          <w:rFonts w:cs="Times New Roman"/>
        </w:rPr>
        <w:t>formie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pisemnej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pod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rygorem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bezskuteczności</w:t>
      </w:r>
      <w:proofErr w:type="spellEnd"/>
      <w:r w:rsidRPr="005D04DF">
        <w:rPr>
          <w:rFonts w:cs="Times New Roman"/>
        </w:rPr>
        <w:t xml:space="preserve">. </w:t>
      </w:r>
      <w:proofErr w:type="spellStart"/>
      <w:r w:rsidRPr="005D04DF">
        <w:rPr>
          <w:rFonts w:cs="Times New Roman"/>
        </w:rPr>
        <w:t>Wykonawca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winien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udostępnić</w:t>
      </w:r>
      <w:proofErr w:type="spellEnd"/>
      <w:r w:rsidRPr="005D04DF">
        <w:rPr>
          <w:rFonts w:cs="Times New Roman"/>
        </w:rPr>
        <w:t xml:space="preserve"> do </w:t>
      </w:r>
      <w:proofErr w:type="spellStart"/>
      <w:r w:rsidRPr="005D04DF">
        <w:rPr>
          <w:rFonts w:cs="Times New Roman"/>
        </w:rPr>
        <w:t>wglądu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drugiej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stronie</w:t>
      </w:r>
      <w:proofErr w:type="spellEnd"/>
      <w:r w:rsidRPr="005D04DF">
        <w:rPr>
          <w:rFonts w:cs="Times New Roman"/>
        </w:rPr>
        <w:t xml:space="preserve">, w </w:t>
      </w:r>
      <w:proofErr w:type="spellStart"/>
      <w:r w:rsidRPr="005D04DF">
        <w:rPr>
          <w:rFonts w:cs="Times New Roman"/>
        </w:rPr>
        <w:t>formie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kopii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poświadczonej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za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zgodność</w:t>
      </w:r>
      <w:proofErr w:type="spellEnd"/>
      <w:r w:rsidRPr="005D04DF">
        <w:rPr>
          <w:rFonts w:cs="Times New Roman"/>
        </w:rPr>
        <w:t xml:space="preserve"> z </w:t>
      </w:r>
      <w:proofErr w:type="spellStart"/>
      <w:r w:rsidRPr="005D04DF">
        <w:rPr>
          <w:rFonts w:cs="Times New Roman"/>
        </w:rPr>
        <w:t>oryginałem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przez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Wykonawcę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dokumenty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źródłowe</w:t>
      </w:r>
      <w:proofErr w:type="spellEnd"/>
      <w:r w:rsidRPr="005D04DF">
        <w:rPr>
          <w:rFonts w:cs="Times New Roman"/>
        </w:rPr>
        <w:t xml:space="preserve"> w </w:t>
      </w:r>
      <w:proofErr w:type="spellStart"/>
      <w:r w:rsidRPr="005D04DF">
        <w:rPr>
          <w:rFonts w:cs="Times New Roman"/>
        </w:rPr>
        <w:t>zakresie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niezbędnym</w:t>
      </w:r>
      <w:proofErr w:type="spellEnd"/>
      <w:r w:rsidRPr="005D04DF">
        <w:rPr>
          <w:rFonts w:cs="Times New Roman"/>
        </w:rPr>
        <w:t xml:space="preserve"> do </w:t>
      </w:r>
      <w:proofErr w:type="spellStart"/>
      <w:r w:rsidRPr="005D04DF">
        <w:rPr>
          <w:rFonts w:cs="Times New Roman"/>
        </w:rPr>
        <w:t>oceny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zasadności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zmiany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umowy</w:t>
      </w:r>
      <w:proofErr w:type="spellEnd"/>
      <w:r w:rsidRPr="005D04DF">
        <w:rPr>
          <w:rFonts w:cs="Times New Roman"/>
        </w:rPr>
        <w:t xml:space="preserve">. </w:t>
      </w:r>
      <w:proofErr w:type="spellStart"/>
      <w:r w:rsidRPr="005D04DF">
        <w:rPr>
          <w:rFonts w:cs="Times New Roman"/>
        </w:rPr>
        <w:t>Badanie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wyżej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wymienionych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dokumentów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źródłowych</w:t>
      </w:r>
      <w:proofErr w:type="spellEnd"/>
      <w:r w:rsidRPr="005D04DF">
        <w:rPr>
          <w:rFonts w:cs="Times New Roman"/>
        </w:rPr>
        <w:t xml:space="preserve"> nie </w:t>
      </w:r>
      <w:proofErr w:type="spellStart"/>
      <w:r w:rsidRPr="005D04DF">
        <w:rPr>
          <w:rFonts w:cs="Times New Roman"/>
        </w:rPr>
        <w:t>może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trwać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dłużej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niż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dwadzieścia</w:t>
      </w:r>
      <w:proofErr w:type="spellEnd"/>
      <w:r w:rsidRPr="005D04DF">
        <w:rPr>
          <w:rFonts w:cs="Times New Roman"/>
        </w:rPr>
        <w:t xml:space="preserve"> jeden </w:t>
      </w:r>
      <w:proofErr w:type="spellStart"/>
      <w:r w:rsidRPr="005D04DF">
        <w:rPr>
          <w:rFonts w:cs="Times New Roman"/>
        </w:rPr>
        <w:t>dni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liczonych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od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dnia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otrzymania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księgowych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dokumentów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źródłowych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przez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Stronę</w:t>
      </w:r>
      <w:proofErr w:type="spellEnd"/>
      <w:r w:rsidRPr="005D04DF">
        <w:rPr>
          <w:rFonts w:cs="Times New Roman"/>
        </w:rPr>
        <w:t xml:space="preserve">. W </w:t>
      </w:r>
      <w:proofErr w:type="spellStart"/>
      <w:r w:rsidRPr="005D04DF">
        <w:rPr>
          <w:rFonts w:cs="Times New Roman"/>
        </w:rPr>
        <w:t>przypadku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braku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złożenia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przez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Stronę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dokumentów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źródłowych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lub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niekompletnego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złożenia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dokumentów</w:t>
      </w:r>
      <w:proofErr w:type="spellEnd"/>
      <w:r w:rsidRPr="005D04DF">
        <w:rPr>
          <w:rFonts w:cs="Times New Roman"/>
        </w:rPr>
        <w:t xml:space="preserve">, </w:t>
      </w:r>
      <w:proofErr w:type="spellStart"/>
      <w:r w:rsidRPr="005D04DF">
        <w:rPr>
          <w:rFonts w:cs="Times New Roman"/>
        </w:rPr>
        <w:t>żądanie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Wykonawcy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odnośnie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podwyższenia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wynagrodzenia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uważa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się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za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bezskuteczne</w:t>
      </w:r>
      <w:proofErr w:type="spellEnd"/>
      <w:r w:rsidRPr="005D04DF">
        <w:rPr>
          <w:rFonts w:cs="Times New Roman"/>
        </w:rPr>
        <w:t xml:space="preserve">. W </w:t>
      </w:r>
      <w:proofErr w:type="spellStart"/>
      <w:r w:rsidRPr="005D04DF">
        <w:rPr>
          <w:rFonts w:cs="Times New Roman"/>
        </w:rPr>
        <w:t>przypadku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żądania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obniżenia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wynagrodzenia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dokumenty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źródłowe</w:t>
      </w:r>
      <w:proofErr w:type="spellEnd"/>
      <w:r w:rsidRPr="005D04DF">
        <w:rPr>
          <w:rFonts w:cs="Times New Roman"/>
        </w:rPr>
        <w:t xml:space="preserve"> nie </w:t>
      </w:r>
      <w:proofErr w:type="spellStart"/>
      <w:r w:rsidRPr="005D04DF">
        <w:rPr>
          <w:rFonts w:cs="Times New Roman"/>
        </w:rPr>
        <w:t>będą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wymagane</w:t>
      </w:r>
      <w:proofErr w:type="spellEnd"/>
      <w:r w:rsidRPr="005D04DF">
        <w:rPr>
          <w:rFonts w:cs="Times New Roman"/>
        </w:rPr>
        <w:t>.</w:t>
      </w:r>
    </w:p>
    <w:p w:rsidR="00521428" w:rsidRPr="00980626" w:rsidRDefault="006866C2" w:rsidP="00521428">
      <w:pPr>
        <w:spacing w:line="276" w:lineRule="auto"/>
        <w:jc w:val="both"/>
        <w:rPr>
          <w:rStyle w:val="Domylnaczcionkaakapitu1"/>
          <w:sz w:val="24"/>
          <w:szCs w:val="24"/>
        </w:rPr>
      </w:pPr>
      <w:r w:rsidRPr="005D04DF">
        <w:rPr>
          <w:sz w:val="24"/>
          <w:szCs w:val="24"/>
        </w:rPr>
        <w:t>5.</w:t>
      </w:r>
      <w:r w:rsidR="00722E26">
        <w:rPr>
          <w:sz w:val="24"/>
          <w:szCs w:val="24"/>
        </w:rPr>
        <w:t xml:space="preserve"> </w:t>
      </w:r>
      <w:r w:rsidRPr="005D04DF">
        <w:rPr>
          <w:sz w:val="24"/>
          <w:szCs w:val="24"/>
        </w:rPr>
        <w:t xml:space="preserve">Łączna, maksymalna wartość zmian </w:t>
      </w:r>
      <w:proofErr w:type="spellStart"/>
      <w:r w:rsidRPr="005D04DF">
        <w:rPr>
          <w:sz w:val="24"/>
          <w:szCs w:val="24"/>
        </w:rPr>
        <w:t>wynagrodzenia</w:t>
      </w:r>
      <w:proofErr w:type="spellEnd"/>
      <w:r w:rsidRPr="005D04DF">
        <w:rPr>
          <w:sz w:val="24"/>
          <w:szCs w:val="24"/>
        </w:rPr>
        <w:t xml:space="preserve">, nie może przekroczyć </w:t>
      </w:r>
      <w:r w:rsidR="00521428">
        <w:rPr>
          <w:sz w:val="24"/>
          <w:szCs w:val="24"/>
        </w:rPr>
        <w:t xml:space="preserve">dziesięciokrotności </w:t>
      </w:r>
      <w:r w:rsidR="00521428">
        <w:rPr>
          <w:color w:val="000000"/>
          <w:sz w:val="24"/>
          <w:szCs w:val="24"/>
        </w:rPr>
        <w:t>wartoś</w:t>
      </w:r>
      <w:r w:rsidR="00521428">
        <w:rPr>
          <w:color w:val="000000"/>
          <w:sz w:val="24"/>
          <w:szCs w:val="24"/>
        </w:rPr>
        <w:t>ci</w:t>
      </w:r>
      <w:r w:rsidR="00521428" w:rsidRPr="00980626">
        <w:rPr>
          <w:color w:val="000000"/>
          <w:sz w:val="24"/>
          <w:szCs w:val="24"/>
        </w:rPr>
        <w:t xml:space="preserve"> wynagrodzenia </w:t>
      </w:r>
      <w:r w:rsidR="00521428">
        <w:rPr>
          <w:color w:val="000000"/>
          <w:sz w:val="24"/>
          <w:szCs w:val="24"/>
        </w:rPr>
        <w:t xml:space="preserve">za przeprowadzenie jednych zajęć, </w:t>
      </w:r>
      <w:r w:rsidR="00521428" w:rsidRPr="00980626">
        <w:rPr>
          <w:color w:val="000000"/>
          <w:sz w:val="24"/>
          <w:szCs w:val="24"/>
        </w:rPr>
        <w:t xml:space="preserve"> określon</w:t>
      </w:r>
      <w:r w:rsidR="00521428">
        <w:rPr>
          <w:color w:val="000000"/>
          <w:sz w:val="24"/>
          <w:szCs w:val="24"/>
        </w:rPr>
        <w:t>ą</w:t>
      </w:r>
      <w:r w:rsidR="00521428" w:rsidRPr="00980626">
        <w:rPr>
          <w:color w:val="000000"/>
          <w:sz w:val="24"/>
          <w:szCs w:val="24"/>
        </w:rPr>
        <w:t xml:space="preserve"> w  </w:t>
      </w:r>
      <w:r w:rsidR="00521428" w:rsidRPr="00980626">
        <w:rPr>
          <w:sz w:val="24"/>
          <w:szCs w:val="24"/>
        </w:rPr>
        <w:t xml:space="preserve">§ 9 </w:t>
      </w:r>
      <w:r w:rsidR="00521428" w:rsidRPr="00980626">
        <w:rPr>
          <w:color w:val="000000"/>
          <w:sz w:val="24"/>
          <w:szCs w:val="24"/>
        </w:rPr>
        <w:t>ust. 1.</w:t>
      </w:r>
    </w:p>
    <w:p w:rsidR="006866C2" w:rsidRPr="005D04DF" w:rsidRDefault="006866C2" w:rsidP="005D04DF">
      <w:pPr>
        <w:pStyle w:val="Textbody"/>
        <w:spacing w:line="276" w:lineRule="auto"/>
        <w:rPr>
          <w:rFonts w:cs="Times New Roman"/>
        </w:rPr>
      </w:pPr>
      <w:r w:rsidRPr="005D04DF">
        <w:rPr>
          <w:rFonts w:cs="Times New Roman"/>
        </w:rPr>
        <w:t xml:space="preserve">6. </w:t>
      </w:r>
      <w:proofErr w:type="spellStart"/>
      <w:r w:rsidRPr="005D04DF">
        <w:rPr>
          <w:rFonts w:cs="Times New Roman"/>
        </w:rPr>
        <w:t>Postanowień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umownych</w:t>
      </w:r>
      <w:proofErr w:type="spellEnd"/>
      <w:r w:rsidRPr="005D04DF">
        <w:rPr>
          <w:rFonts w:cs="Times New Roman"/>
        </w:rPr>
        <w:t xml:space="preserve"> w </w:t>
      </w:r>
      <w:proofErr w:type="spellStart"/>
      <w:r w:rsidRPr="005D04DF">
        <w:rPr>
          <w:rFonts w:cs="Times New Roman"/>
        </w:rPr>
        <w:t>zakresie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waloryzacji</w:t>
      </w:r>
      <w:proofErr w:type="spellEnd"/>
      <w:r w:rsidRPr="005D04DF">
        <w:rPr>
          <w:rFonts w:cs="Times New Roman"/>
        </w:rPr>
        <w:t xml:space="preserve"> nie </w:t>
      </w:r>
      <w:proofErr w:type="spellStart"/>
      <w:r w:rsidRPr="005D04DF">
        <w:rPr>
          <w:rFonts w:cs="Times New Roman"/>
        </w:rPr>
        <w:t>stosuje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się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od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chwili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osiągnięcia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limitu</w:t>
      </w:r>
      <w:proofErr w:type="spellEnd"/>
      <w:r w:rsidRPr="005D04DF">
        <w:rPr>
          <w:rFonts w:cs="Times New Roman"/>
        </w:rPr>
        <w:t xml:space="preserve">, o </w:t>
      </w:r>
      <w:proofErr w:type="spellStart"/>
      <w:r w:rsidRPr="005D04DF">
        <w:rPr>
          <w:rFonts w:cs="Times New Roman"/>
        </w:rPr>
        <w:t>którym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mowa</w:t>
      </w:r>
      <w:proofErr w:type="spellEnd"/>
      <w:r w:rsidRPr="005D04DF">
        <w:rPr>
          <w:rFonts w:cs="Times New Roman"/>
        </w:rPr>
        <w:t xml:space="preserve"> w </w:t>
      </w:r>
      <w:proofErr w:type="spellStart"/>
      <w:r w:rsidRPr="005D04DF">
        <w:rPr>
          <w:rFonts w:cs="Times New Roman"/>
        </w:rPr>
        <w:t>ust</w:t>
      </w:r>
      <w:proofErr w:type="spellEnd"/>
      <w:r w:rsidRPr="005D04DF">
        <w:rPr>
          <w:rFonts w:cs="Times New Roman"/>
        </w:rPr>
        <w:t>. 5.</w:t>
      </w:r>
    </w:p>
    <w:p w:rsidR="006866C2" w:rsidRPr="005D04DF" w:rsidRDefault="006866C2" w:rsidP="005D04DF">
      <w:pPr>
        <w:pStyle w:val="Textbody"/>
        <w:spacing w:line="276" w:lineRule="auto"/>
        <w:rPr>
          <w:rFonts w:cs="Times New Roman"/>
        </w:rPr>
      </w:pPr>
      <w:r w:rsidRPr="005D04DF">
        <w:rPr>
          <w:rFonts w:cs="Times New Roman"/>
        </w:rPr>
        <w:t xml:space="preserve">7.Brak </w:t>
      </w:r>
      <w:proofErr w:type="spellStart"/>
      <w:r w:rsidRPr="005D04DF">
        <w:rPr>
          <w:rFonts w:cs="Times New Roman"/>
        </w:rPr>
        <w:t>będzie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podstaw</w:t>
      </w:r>
      <w:proofErr w:type="spellEnd"/>
      <w:r w:rsidRPr="005D04DF">
        <w:rPr>
          <w:rFonts w:cs="Times New Roman"/>
        </w:rPr>
        <w:t xml:space="preserve"> do </w:t>
      </w:r>
      <w:proofErr w:type="spellStart"/>
      <w:r w:rsidRPr="005D04DF">
        <w:rPr>
          <w:rFonts w:cs="Times New Roman"/>
        </w:rPr>
        <w:t>zmiany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wynagrodzenia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wyłącznie</w:t>
      </w:r>
      <w:proofErr w:type="spellEnd"/>
      <w:r w:rsidRPr="005D04DF">
        <w:rPr>
          <w:rFonts w:cs="Times New Roman"/>
        </w:rPr>
        <w:t xml:space="preserve"> z </w:t>
      </w:r>
      <w:proofErr w:type="spellStart"/>
      <w:r w:rsidRPr="005D04DF">
        <w:rPr>
          <w:rFonts w:cs="Times New Roman"/>
        </w:rPr>
        <w:t>uwagi</w:t>
      </w:r>
      <w:proofErr w:type="spellEnd"/>
      <w:r w:rsidRPr="005D04DF">
        <w:rPr>
          <w:rFonts w:cs="Times New Roman"/>
        </w:rPr>
        <w:t xml:space="preserve"> na </w:t>
      </w:r>
      <w:proofErr w:type="spellStart"/>
      <w:r w:rsidRPr="005D04DF">
        <w:rPr>
          <w:rFonts w:cs="Times New Roman"/>
        </w:rPr>
        <w:t>zmianę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cen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materiałów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lub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kosztów</w:t>
      </w:r>
      <w:proofErr w:type="spellEnd"/>
      <w:r w:rsidRPr="005D04DF">
        <w:rPr>
          <w:rFonts w:cs="Times New Roman"/>
        </w:rPr>
        <w:t xml:space="preserve">, </w:t>
      </w:r>
      <w:proofErr w:type="spellStart"/>
      <w:r w:rsidRPr="005D04DF">
        <w:rPr>
          <w:rFonts w:cs="Times New Roman"/>
        </w:rPr>
        <w:t>jeśli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Strona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żądająca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takiej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zmiany</w:t>
      </w:r>
      <w:proofErr w:type="spellEnd"/>
      <w:r w:rsidRPr="005D04DF">
        <w:rPr>
          <w:rFonts w:cs="Times New Roman"/>
        </w:rPr>
        <w:t xml:space="preserve"> nie </w:t>
      </w:r>
      <w:proofErr w:type="spellStart"/>
      <w:r w:rsidRPr="005D04DF">
        <w:rPr>
          <w:rFonts w:cs="Times New Roman"/>
        </w:rPr>
        <w:t>wykaże</w:t>
      </w:r>
      <w:proofErr w:type="spellEnd"/>
      <w:r w:rsidRPr="005D04DF">
        <w:rPr>
          <w:rFonts w:cs="Times New Roman"/>
        </w:rPr>
        <w:t xml:space="preserve">, </w:t>
      </w:r>
      <w:proofErr w:type="spellStart"/>
      <w:r w:rsidRPr="005D04DF">
        <w:rPr>
          <w:rFonts w:cs="Times New Roman"/>
        </w:rPr>
        <w:t>że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zmiana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cen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materiałów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lub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kosztów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wpływa</w:t>
      </w:r>
      <w:proofErr w:type="spellEnd"/>
      <w:r w:rsidRPr="005D04DF">
        <w:rPr>
          <w:rFonts w:cs="Times New Roman"/>
        </w:rPr>
        <w:t xml:space="preserve"> na </w:t>
      </w:r>
      <w:proofErr w:type="spellStart"/>
      <w:r w:rsidRPr="005D04DF">
        <w:rPr>
          <w:rFonts w:cs="Times New Roman"/>
        </w:rPr>
        <w:t>koszt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wykonania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przedmiotu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umowy</w:t>
      </w:r>
      <w:proofErr w:type="spellEnd"/>
      <w:r w:rsidRPr="005D04DF">
        <w:rPr>
          <w:rFonts w:cs="Times New Roman"/>
        </w:rPr>
        <w:t xml:space="preserve">.  </w:t>
      </w:r>
      <w:proofErr w:type="spellStart"/>
      <w:r w:rsidRPr="005D04DF">
        <w:rPr>
          <w:rFonts w:cs="Times New Roman"/>
        </w:rPr>
        <w:t>Zmiana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wynagrodzenia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obejmuje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wyłącznie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część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umowy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niezrealizowaną</w:t>
      </w:r>
      <w:proofErr w:type="spellEnd"/>
      <w:r w:rsidRPr="005D04DF">
        <w:rPr>
          <w:rFonts w:cs="Times New Roman"/>
        </w:rPr>
        <w:t xml:space="preserve"> na </w:t>
      </w:r>
      <w:proofErr w:type="spellStart"/>
      <w:r w:rsidRPr="005D04DF">
        <w:rPr>
          <w:rFonts w:cs="Times New Roman"/>
        </w:rPr>
        <w:t>dzień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złożenia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wniosku</w:t>
      </w:r>
      <w:proofErr w:type="spellEnd"/>
      <w:r w:rsidRPr="005D04DF">
        <w:rPr>
          <w:rFonts w:cs="Times New Roman"/>
        </w:rPr>
        <w:t>.</w:t>
      </w:r>
    </w:p>
    <w:p w:rsidR="006866C2" w:rsidRPr="005D04DF" w:rsidRDefault="006866C2" w:rsidP="005D04DF">
      <w:pPr>
        <w:pStyle w:val="Textbody"/>
        <w:spacing w:line="276" w:lineRule="auto"/>
        <w:rPr>
          <w:rFonts w:cs="Times New Roman"/>
        </w:rPr>
      </w:pPr>
      <w:r w:rsidRPr="005D04DF">
        <w:rPr>
          <w:rFonts w:cs="Times New Roman"/>
        </w:rPr>
        <w:t xml:space="preserve">8.Kolejne </w:t>
      </w:r>
      <w:proofErr w:type="spellStart"/>
      <w:r w:rsidRPr="005D04DF">
        <w:rPr>
          <w:rFonts w:cs="Times New Roman"/>
        </w:rPr>
        <w:t>waloryzacje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dokonywane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będą</w:t>
      </w:r>
      <w:proofErr w:type="spellEnd"/>
      <w:r w:rsidRPr="005D04DF">
        <w:rPr>
          <w:rFonts w:cs="Times New Roman"/>
        </w:rPr>
        <w:t xml:space="preserve"> nie </w:t>
      </w:r>
      <w:proofErr w:type="spellStart"/>
      <w:r w:rsidRPr="005D04DF">
        <w:rPr>
          <w:rFonts w:cs="Times New Roman"/>
        </w:rPr>
        <w:t>częściej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niż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co</w:t>
      </w:r>
      <w:proofErr w:type="spellEnd"/>
      <w:r w:rsidRPr="005D04DF">
        <w:rPr>
          <w:rFonts w:cs="Times New Roman"/>
        </w:rPr>
        <w:t xml:space="preserve"> 6 </w:t>
      </w:r>
      <w:proofErr w:type="spellStart"/>
      <w:r w:rsidRPr="005D04DF">
        <w:rPr>
          <w:rFonts w:cs="Times New Roman"/>
        </w:rPr>
        <w:t>miesięcy</w:t>
      </w:r>
      <w:proofErr w:type="spellEnd"/>
      <w:r w:rsidRPr="005D04DF">
        <w:rPr>
          <w:rFonts w:cs="Times New Roman"/>
        </w:rPr>
        <w:t xml:space="preserve">, na </w:t>
      </w:r>
      <w:proofErr w:type="spellStart"/>
      <w:r w:rsidRPr="005D04DF">
        <w:rPr>
          <w:rFonts w:cs="Times New Roman"/>
        </w:rPr>
        <w:t>zasadach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określonych</w:t>
      </w:r>
      <w:proofErr w:type="spellEnd"/>
      <w:r w:rsidRPr="005D04DF">
        <w:rPr>
          <w:rFonts w:cs="Times New Roman"/>
        </w:rPr>
        <w:t xml:space="preserve"> w </w:t>
      </w:r>
      <w:proofErr w:type="spellStart"/>
      <w:r w:rsidRPr="005D04DF">
        <w:rPr>
          <w:rFonts w:cs="Times New Roman"/>
        </w:rPr>
        <w:t>ustępach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poprzedzających</w:t>
      </w:r>
      <w:proofErr w:type="spellEnd"/>
      <w:r w:rsidRPr="005D04DF">
        <w:rPr>
          <w:rFonts w:cs="Times New Roman"/>
        </w:rPr>
        <w:t xml:space="preserve">, z </w:t>
      </w:r>
      <w:proofErr w:type="spellStart"/>
      <w:r w:rsidRPr="005D04DF">
        <w:rPr>
          <w:rFonts w:cs="Times New Roman"/>
        </w:rPr>
        <w:t>tym</w:t>
      </w:r>
      <w:proofErr w:type="spellEnd"/>
      <w:r w:rsidRPr="005D04DF">
        <w:rPr>
          <w:rFonts w:cs="Times New Roman"/>
        </w:rPr>
        <w:t xml:space="preserve">, </w:t>
      </w:r>
      <w:proofErr w:type="spellStart"/>
      <w:r w:rsidRPr="005D04DF">
        <w:rPr>
          <w:rFonts w:cs="Times New Roman"/>
        </w:rPr>
        <w:t>że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porównanie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zmiany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cen</w:t>
      </w:r>
      <w:proofErr w:type="spellEnd"/>
      <w:r w:rsidRPr="005D04DF">
        <w:rPr>
          <w:rFonts w:cs="Times New Roman"/>
        </w:rPr>
        <w:t xml:space="preserve"> i </w:t>
      </w:r>
      <w:proofErr w:type="spellStart"/>
      <w:r w:rsidRPr="005D04DF">
        <w:rPr>
          <w:rFonts w:cs="Times New Roman"/>
        </w:rPr>
        <w:t>kosztów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dokonywane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jest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za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okres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między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dniem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złożenia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wniosku</w:t>
      </w:r>
      <w:proofErr w:type="spellEnd"/>
      <w:r w:rsidRPr="005D04DF">
        <w:rPr>
          <w:rFonts w:cs="Times New Roman"/>
        </w:rPr>
        <w:t xml:space="preserve"> o </w:t>
      </w:r>
      <w:proofErr w:type="spellStart"/>
      <w:r w:rsidRPr="005D04DF">
        <w:rPr>
          <w:rFonts w:cs="Times New Roman"/>
        </w:rPr>
        <w:t>poprzednią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waloryzację</w:t>
      </w:r>
      <w:proofErr w:type="spellEnd"/>
      <w:r w:rsidRPr="005D04DF">
        <w:rPr>
          <w:rFonts w:cs="Times New Roman"/>
        </w:rPr>
        <w:t xml:space="preserve">, do </w:t>
      </w:r>
      <w:proofErr w:type="spellStart"/>
      <w:r w:rsidRPr="005D04DF">
        <w:rPr>
          <w:rFonts w:cs="Times New Roman"/>
        </w:rPr>
        <w:t>dnia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złożenia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kolejnego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wniosku</w:t>
      </w:r>
      <w:proofErr w:type="spellEnd"/>
      <w:r w:rsidRPr="005D04DF">
        <w:rPr>
          <w:rFonts w:cs="Times New Roman"/>
        </w:rPr>
        <w:t xml:space="preserve"> o </w:t>
      </w:r>
      <w:proofErr w:type="spellStart"/>
      <w:r w:rsidRPr="005D04DF">
        <w:rPr>
          <w:rFonts w:cs="Times New Roman"/>
        </w:rPr>
        <w:t>zmianę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wynagrodzenia</w:t>
      </w:r>
      <w:proofErr w:type="spellEnd"/>
      <w:r w:rsidRPr="005D04DF">
        <w:rPr>
          <w:rFonts w:cs="Times New Roman"/>
        </w:rPr>
        <w:t xml:space="preserve">. W </w:t>
      </w:r>
      <w:proofErr w:type="spellStart"/>
      <w:r w:rsidRPr="005D04DF">
        <w:rPr>
          <w:rFonts w:cs="Times New Roman"/>
        </w:rPr>
        <w:t>przypadku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kolejnej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zmiany</w:t>
      </w:r>
      <w:proofErr w:type="spellEnd"/>
      <w:r w:rsidRPr="005D04DF">
        <w:rPr>
          <w:rFonts w:cs="Times New Roman"/>
        </w:rPr>
        <w:t xml:space="preserve">, </w:t>
      </w:r>
      <w:proofErr w:type="spellStart"/>
      <w:r w:rsidRPr="005D04DF">
        <w:rPr>
          <w:rFonts w:cs="Times New Roman"/>
        </w:rPr>
        <w:t>Zamawiający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przewiduje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poziom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zmiany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ceny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materiałów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lub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kosztów</w:t>
      </w:r>
      <w:proofErr w:type="spellEnd"/>
      <w:r w:rsidRPr="005D04DF">
        <w:rPr>
          <w:rFonts w:cs="Times New Roman"/>
        </w:rPr>
        <w:t xml:space="preserve">, </w:t>
      </w:r>
      <w:proofErr w:type="spellStart"/>
      <w:r w:rsidRPr="005D04DF">
        <w:rPr>
          <w:rFonts w:cs="Times New Roman"/>
        </w:rPr>
        <w:t>który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uprawnia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Strony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Umowy</w:t>
      </w:r>
      <w:proofErr w:type="spellEnd"/>
      <w:r w:rsidRPr="005D04DF">
        <w:rPr>
          <w:rFonts w:cs="Times New Roman"/>
        </w:rPr>
        <w:t xml:space="preserve"> do </w:t>
      </w:r>
      <w:proofErr w:type="spellStart"/>
      <w:r w:rsidRPr="005D04DF">
        <w:rPr>
          <w:rFonts w:cs="Times New Roman"/>
        </w:rPr>
        <w:t>żądania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kolejnej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zmiany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wynagrodzenia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wynoszący</w:t>
      </w:r>
      <w:proofErr w:type="spellEnd"/>
      <w:r w:rsidRPr="005D04DF">
        <w:rPr>
          <w:rFonts w:cs="Times New Roman"/>
        </w:rPr>
        <w:t xml:space="preserve"> 10% na </w:t>
      </w:r>
      <w:proofErr w:type="spellStart"/>
      <w:r w:rsidRPr="005D04DF">
        <w:rPr>
          <w:rFonts w:cs="Times New Roman"/>
        </w:rPr>
        <w:t>dzień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złożenia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kolejnego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wniosku</w:t>
      </w:r>
      <w:proofErr w:type="spellEnd"/>
      <w:r w:rsidRPr="005D04DF">
        <w:rPr>
          <w:rFonts w:cs="Times New Roman"/>
        </w:rPr>
        <w:t xml:space="preserve"> w </w:t>
      </w:r>
      <w:proofErr w:type="spellStart"/>
      <w:r w:rsidRPr="005D04DF">
        <w:rPr>
          <w:rFonts w:cs="Times New Roman"/>
        </w:rPr>
        <w:t>stosunku</w:t>
      </w:r>
      <w:proofErr w:type="spellEnd"/>
      <w:r w:rsidRPr="005D04DF">
        <w:rPr>
          <w:rFonts w:cs="Times New Roman"/>
        </w:rPr>
        <w:t xml:space="preserve"> do </w:t>
      </w:r>
      <w:proofErr w:type="spellStart"/>
      <w:r w:rsidRPr="005D04DF">
        <w:rPr>
          <w:rFonts w:cs="Times New Roman"/>
        </w:rPr>
        <w:t>wartości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wynagrodzenia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Wykonawcy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określonego</w:t>
      </w:r>
      <w:proofErr w:type="spellEnd"/>
      <w:r w:rsidRPr="005D04DF">
        <w:rPr>
          <w:rFonts w:cs="Times New Roman"/>
        </w:rPr>
        <w:t xml:space="preserve"> na </w:t>
      </w:r>
      <w:proofErr w:type="spellStart"/>
      <w:r w:rsidRPr="005D04DF">
        <w:rPr>
          <w:rFonts w:cs="Times New Roman"/>
        </w:rPr>
        <w:t>podstawie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poprzednio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dokonanej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waloryzacji</w:t>
      </w:r>
      <w:proofErr w:type="spellEnd"/>
      <w:r w:rsidRPr="005D04DF">
        <w:rPr>
          <w:rFonts w:cs="Times New Roman"/>
        </w:rPr>
        <w:t xml:space="preserve">, z </w:t>
      </w:r>
      <w:proofErr w:type="spellStart"/>
      <w:r w:rsidRPr="005D04DF">
        <w:rPr>
          <w:rFonts w:cs="Times New Roman"/>
        </w:rPr>
        <w:t>zastrzeżeniem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ust</w:t>
      </w:r>
      <w:proofErr w:type="spellEnd"/>
      <w:r w:rsidRPr="005D04DF">
        <w:rPr>
          <w:rFonts w:cs="Times New Roman"/>
        </w:rPr>
        <w:t>. 5.</w:t>
      </w:r>
    </w:p>
    <w:p w:rsidR="006866C2" w:rsidRPr="005D04DF" w:rsidRDefault="006866C2" w:rsidP="005D04DF">
      <w:pPr>
        <w:pStyle w:val="Textbody"/>
        <w:spacing w:line="276" w:lineRule="auto"/>
        <w:rPr>
          <w:rFonts w:cs="Times New Roman"/>
        </w:rPr>
      </w:pPr>
      <w:r w:rsidRPr="005D04DF">
        <w:rPr>
          <w:rFonts w:cs="Times New Roman"/>
        </w:rPr>
        <w:t xml:space="preserve">9.Zmiana </w:t>
      </w:r>
      <w:proofErr w:type="spellStart"/>
      <w:r w:rsidRPr="005D04DF">
        <w:rPr>
          <w:rFonts w:cs="Times New Roman"/>
        </w:rPr>
        <w:t>wynagrodzenia</w:t>
      </w:r>
      <w:proofErr w:type="spellEnd"/>
      <w:r w:rsidRPr="005D04DF">
        <w:rPr>
          <w:rFonts w:cs="Times New Roman"/>
        </w:rPr>
        <w:t xml:space="preserve">, </w:t>
      </w:r>
      <w:proofErr w:type="spellStart"/>
      <w:r w:rsidRPr="005D04DF">
        <w:rPr>
          <w:rFonts w:cs="Times New Roman"/>
        </w:rPr>
        <w:t>pod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rygorem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nieważności</w:t>
      </w:r>
      <w:proofErr w:type="spellEnd"/>
      <w:r w:rsidRPr="005D04DF">
        <w:rPr>
          <w:rFonts w:cs="Times New Roman"/>
        </w:rPr>
        <w:t xml:space="preserve">, </w:t>
      </w:r>
      <w:proofErr w:type="spellStart"/>
      <w:r w:rsidRPr="005D04DF">
        <w:rPr>
          <w:rFonts w:cs="Times New Roman"/>
        </w:rPr>
        <w:t>przyjmuje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formę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pisemnego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aneksu</w:t>
      </w:r>
      <w:proofErr w:type="spellEnd"/>
      <w:r w:rsidRPr="005D04DF">
        <w:rPr>
          <w:rFonts w:cs="Times New Roman"/>
        </w:rPr>
        <w:t>.</w:t>
      </w:r>
    </w:p>
    <w:p w:rsidR="006866C2" w:rsidRPr="005D04DF" w:rsidRDefault="006866C2" w:rsidP="005D04DF">
      <w:pPr>
        <w:pStyle w:val="Textbody"/>
        <w:spacing w:line="276" w:lineRule="auto"/>
        <w:rPr>
          <w:rFonts w:cs="Times New Roman"/>
        </w:rPr>
      </w:pPr>
      <w:r w:rsidRPr="005D04DF">
        <w:rPr>
          <w:rFonts w:cs="Times New Roman"/>
        </w:rPr>
        <w:t xml:space="preserve">10. W </w:t>
      </w:r>
      <w:proofErr w:type="spellStart"/>
      <w:r w:rsidRPr="005D04DF">
        <w:rPr>
          <w:rFonts w:cs="Times New Roman"/>
        </w:rPr>
        <w:t>przypadku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nieosiągnięcia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porozumienia</w:t>
      </w:r>
      <w:proofErr w:type="spellEnd"/>
      <w:r w:rsidRPr="005D04DF">
        <w:rPr>
          <w:rFonts w:cs="Times New Roman"/>
        </w:rPr>
        <w:t xml:space="preserve"> w </w:t>
      </w:r>
      <w:proofErr w:type="spellStart"/>
      <w:r w:rsidRPr="005D04DF">
        <w:rPr>
          <w:rFonts w:cs="Times New Roman"/>
        </w:rPr>
        <w:t>zakresie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zmiany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wynagrodzenia</w:t>
      </w:r>
      <w:proofErr w:type="spellEnd"/>
      <w:r w:rsidRPr="005D04DF">
        <w:rPr>
          <w:rFonts w:cs="Times New Roman"/>
        </w:rPr>
        <w:t xml:space="preserve"> na </w:t>
      </w:r>
      <w:proofErr w:type="spellStart"/>
      <w:r w:rsidRPr="005D04DF">
        <w:rPr>
          <w:rFonts w:cs="Times New Roman"/>
        </w:rPr>
        <w:t>zasadach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opisanych</w:t>
      </w:r>
      <w:proofErr w:type="spellEnd"/>
      <w:r w:rsidRPr="005D04DF">
        <w:rPr>
          <w:rFonts w:cs="Times New Roman"/>
        </w:rPr>
        <w:t xml:space="preserve"> w </w:t>
      </w:r>
      <w:proofErr w:type="spellStart"/>
      <w:r w:rsidRPr="005D04DF">
        <w:rPr>
          <w:rFonts w:cs="Times New Roman"/>
        </w:rPr>
        <w:t>niniejszym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paragrafie</w:t>
      </w:r>
      <w:proofErr w:type="spellEnd"/>
      <w:r w:rsidRPr="005D04DF">
        <w:rPr>
          <w:rFonts w:cs="Times New Roman"/>
        </w:rPr>
        <w:t xml:space="preserve">, </w:t>
      </w:r>
      <w:proofErr w:type="spellStart"/>
      <w:r w:rsidRPr="005D04DF">
        <w:rPr>
          <w:rFonts w:cs="Times New Roman"/>
        </w:rPr>
        <w:t>uprawnia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się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Strony</w:t>
      </w:r>
      <w:proofErr w:type="spellEnd"/>
      <w:r w:rsidRPr="005D04DF">
        <w:rPr>
          <w:rFonts w:cs="Times New Roman"/>
        </w:rPr>
        <w:t xml:space="preserve"> do </w:t>
      </w:r>
      <w:proofErr w:type="spellStart"/>
      <w:r w:rsidRPr="005D04DF">
        <w:rPr>
          <w:rFonts w:cs="Times New Roman"/>
        </w:rPr>
        <w:t>rozwiązania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umowy</w:t>
      </w:r>
      <w:proofErr w:type="spellEnd"/>
      <w:r w:rsidRPr="005D04DF">
        <w:rPr>
          <w:rFonts w:cs="Times New Roman"/>
        </w:rPr>
        <w:t xml:space="preserve"> z </w:t>
      </w:r>
      <w:proofErr w:type="spellStart"/>
      <w:r w:rsidRPr="005D04DF">
        <w:rPr>
          <w:rFonts w:cs="Times New Roman"/>
        </w:rPr>
        <w:t>zachowaniem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umownego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okresu</w:t>
      </w:r>
      <w:proofErr w:type="spellEnd"/>
      <w:r w:rsidRPr="005D04DF">
        <w:rPr>
          <w:rFonts w:cs="Times New Roman"/>
        </w:rPr>
        <w:t xml:space="preserve"> </w:t>
      </w:r>
      <w:proofErr w:type="spellStart"/>
      <w:r w:rsidRPr="005D04DF">
        <w:rPr>
          <w:rFonts w:cs="Times New Roman"/>
        </w:rPr>
        <w:t>wypowiedzenia</w:t>
      </w:r>
      <w:proofErr w:type="spellEnd"/>
    </w:p>
    <w:p w:rsidR="005D3FAD" w:rsidRPr="005D04DF" w:rsidRDefault="005D3FAD" w:rsidP="005D04DF">
      <w:pPr>
        <w:spacing w:line="276" w:lineRule="auto"/>
        <w:jc w:val="both"/>
        <w:rPr>
          <w:sz w:val="24"/>
          <w:szCs w:val="24"/>
        </w:rPr>
      </w:pPr>
    </w:p>
    <w:p w:rsidR="005D3FAD" w:rsidRPr="005D04DF" w:rsidRDefault="00D80887" w:rsidP="005D04DF">
      <w:pPr>
        <w:spacing w:line="276" w:lineRule="auto"/>
        <w:jc w:val="center"/>
        <w:rPr>
          <w:b/>
          <w:sz w:val="24"/>
          <w:szCs w:val="24"/>
        </w:rPr>
      </w:pPr>
      <w:r w:rsidRPr="005D04DF">
        <w:rPr>
          <w:b/>
          <w:sz w:val="24"/>
          <w:szCs w:val="24"/>
        </w:rPr>
        <w:t>§</w:t>
      </w:r>
      <w:r w:rsidR="00A03E0F" w:rsidRPr="005D04DF">
        <w:rPr>
          <w:b/>
          <w:sz w:val="24"/>
          <w:szCs w:val="24"/>
        </w:rPr>
        <w:t xml:space="preserve"> 1</w:t>
      </w:r>
      <w:r w:rsidR="00D67CB4">
        <w:rPr>
          <w:b/>
          <w:sz w:val="24"/>
          <w:szCs w:val="24"/>
        </w:rPr>
        <w:t>4</w:t>
      </w:r>
    </w:p>
    <w:p w:rsidR="005D3FAD" w:rsidRPr="005D04DF" w:rsidRDefault="005D3FAD" w:rsidP="005D04DF">
      <w:pPr>
        <w:spacing w:line="276" w:lineRule="auto"/>
        <w:jc w:val="center"/>
        <w:rPr>
          <w:b/>
          <w:sz w:val="24"/>
          <w:szCs w:val="24"/>
        </w:rPr>
      </w:pPr>
      <w:r w:rsidRPr="005D04DF">
        <w:rPr>
          <w:b/>
          <w:sz w:val="24"/>
          <w:szCs w:val="24"/>
        </w:rPr>
        <w:t>OKRES TRWANIA UMOWY.</w:t>
      </w:r>
    </w:p>
    <w:p w:rsidR="005D3FAD" w:rsidRPr="005D04DF" w:rsidRDefault="005D3FAD" w:rsidP="005D04DF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5D04DF">
        <w:rPr>
          <w:sz w:val="24"/>
          <w:szCs w:val="24"/>
        </w:rPr>
        <w:t>Niniejsza umowa zostaje zawarta na czas określony</w:t>
      </w:r>
      <w:r w:rsidR="00146023" w:rsidRPr="005D04DF">
        <w:rPr>
          <w:sz w:val="24"/>
          <w:szCs w:val="24"/>
        </w:rPr>
        <w:t xml:space="preserve"> -</w:t>
      </w:r>
      <w:r w:rsidRPr="005D04DF">
        <w:rPr>
          <w:sz w:val="24"/>
          <w:szCs w:val="24"/>
        </w:rPr>
        <w:t xml:space="preserve"> na okres </w:t>
      </w:r>
      <w:r w:rsidR="00701B5F" w:rsidRPr="005D04DF">
        <w:rPr>
          <w:sz w:val="24"/>
          <w:szCs w:val="24"/>
        </w:rPr>
        <w:t>48</w:t>
      </w:r>
      <w:r w:rsidRPr="005D04DF">
        <w:rPr>
          <w:sz w:val="24"/>
          <w:szCs w:val="24"/>
        </w:rPr>
        <w:t xml:space="preserve"> miesięcy od dnia </w:t>
      </w:r>
      <w:r w:rsidR="00146B6B" w:rsidRPr="005D04DF">
        <w:rPr>
          <w:sz w:val="24"/>
          <w:szCs w:val="24"/>
        </w:rPr>
        <w:t>…………</w:t>
      </w:r>
    </w:p>
    <w:p w:rsidR="009D6D1C" w:rsidRPr="005D04DF" w:rsidRDefault="009D6D1C" w:rsidP="005D04DF">
      <w:pPr>
        <w:widowControl w:val="0"/>
        <w:numPr>
          <w:ilvl w:val="0"/>
          <w:numId w:val="3"/>
        </w:numPr>
        <w:suppressAutoHyphens/>
        <w:spacing w:line="276" w:lineRule="auto"/>
        <w:jc w:val="both"/>
        <w:rPr>
          <w:sz w:val="24"/>
          <w:szCs w:val="24"/>
        </w:rPr>
      </w:pPr>
      <w:r w:rsidRPr="005D04DF">
        <w:rPr>
          <w:rStyle w:val="Domylnaczcionkaakapitu1"/>
          <w:rFonts w:eastAsia="Calibri"/>
          <w:sz w:val="24"/>
          <w:szCs w:val="24"/>
        </w:rPr>
        <w:t>Umowa może ulec rozwiązaniu:</w:t>
      </w:r>
    </w:p>
    <w:p w:rsidR="009D6D1C" w:rsidRPr="005D04DF" w:rsidRDefault="009D6D1C" w:rsidP="005D04DF">
      <w:pPr>
        <w:tabs>
          <w:tab w:val="left" w:pos="390"/>
        </w:tabs>
        <w:spacing w:line="276" w:lineRule="auto"/>
        <w:jc w:val="both"/>
        <w:rPr>
          <w:sz w:val="24"/>
          <w:szCs w:val="24"/>
        </w:rPr>
      </w:pPr>
      <w:r w:rsidRPr="005D04DF">
        <w:rPr>
          <w:sz w:val="24"/>
          <w:szCs w:val="24"/>
        </w:rPr>
        <w:tab/>
        <w:t>a) w każdym terminie na zasadzie porozumienia stron,</w:t>
      </w:r>
    </w:p>
    <w:p w:rsidR="009D6D1C" w:rsidRPr="005D04DF" w:rsidRDefault="00711C40" w:rsidP="005D04DF">
      <w:pPr>
        <w:tabs>
          <w:tab w:val="left" w:pos="390"/>
        </w:tabs>
        <w:spacing w:line="276" w:lineRule="auto"/>
        <w:jc w:val="both"/>
        <w:rPr>
          <w:sz w:val="24"/>
          <w:szCs w:val="24"/>
        </w:rPr>
      </w:pPr>
      <w:r w:rsidRPr="005D04DF">
        <w:rPr>
          <w:sz w:val="24"/>
          <w:szCs w:val="24"/>
        </w:rPr>
        <w:tab/>
        <w:t>b) bez podania przyczyny za trzymiesięcznym</w:t>
      </w:r>
      <w:r w:rsidR="009D6D1C" w:rsidRPr="005D04DF">
        <w:rPr>
          <w:sz w:val="24"/>
          <w:szCs w:val="24"/>
        </w:rPr>
        <w:t xml:space="preserve"> okresem wypowiedzeniem przez</w:t>
      </w:r>
    </w:p>
    <w:p w:rsidR="009D6D1C" w:rsidRPr="005D04DF" w:rsidRDefault="009D6D1C" w:rsidP="005D04DF">
      <w:pPr>
        <w:tabs>
          <w:tab w:val="left" w:pos="390"/>
        </w:tabs>
        <w:spacing w:line="276" w:lineRule="auto"/>
        <w:jc w:val="both"/>
        <w:rPr>
          <w:sz w:val="24"/>
          <w:szCs w:val="24"/>
        </w:rPr>
      </w:pPr>
      <w:r w:rsidRPr="005D04DF">
        <w:rPr>
          <w:sz w:val="24"/>
          <w:szCs w:val="24"/>
        </w:rPr>
        <w:t xml:space="preserve">             każdą  ze  stron  ze  skutkiem  na  koniec  miesiąca  kalendarzowego,</w:t>
      </w:r>
    </w:p>
    <w:p w:rsidR="009D6D1C" w:rsidRPr="005D04DF" w:rsidRDefault="009D6D1C" w:rsidP="005D04DF">
      <w:pPr>
        <w:tabs>
          <w:tab w:val="left" w:pos="405"/>
        </w:tabs>
        <w:spacing w:line="276" w:lineRule="auto"/>
        <w:jc w:val="both"/>
        <w:rPr>
          <w:sz w:val="24"/>
          <w:szCs w:val="24"/>
        </w:rPr>
      </w:pPr>
      <w:r w:rsidRPr="005D04DF">
        <w:rPr>
          <w:sz w:val="24"/>
          <w:szCs w:val="24"/>
        </w:rPr>
        <w:tab/>
        <w:t>c) wskutek oświadczenia jednej ze stron za jednomiesięcznym okresem</w:t>
      </w:r>
    </w:p>
    <w:p w:rsidR="009D6D1C" w:rsidRPr="005D04DF" w:rsidRDefault="009D6D1C" w:rsidP="005D04DF">
      <w:pPr>
        <w:tabs>
          <w:tab w:val="left" w:pos="405"/>
        </w:tabs>
        <w:spacing w:line="276" w:lineRule="auto"/>
        <w:jc w:val="both"/>
        <w:rPr>
          <w:sz w:val="24"/>
          <w:szCs w:val="24"/>
        </w:rPr>
      </w:pPr>
      <w:r w:rsidRPr="005D04DF">
        <w:rPr>
          <w:sz w:val="24"/>
          <w:szCs w:val="24"/>
        </w:rPr>
        <w:t xml:space="preserve">             wypowiedzenia, gdy </w:t>
      </w:r>
      <w:r w:rsidRPr="005D04DF">
        <w:rPr>
          <w:sz w:val="24"/>
          <w:szCs w:val="24"/>
        </w:rPr>
        <w:tab/>
        <w:t>druga strona rażąco naruszy istotne postanowienia umowy</w:t>
      </w:r>
    </w:p>
    <w:p w:rsidR="009D6D1C" w:rsidRPr="005D04DF" w:rsidRDefault="009D6D1C" w:rsidP="005D04DF">
      <w:pPr>
        <w:tabs>
          <w:tab w:val="left" w:pos="405"/>
        </w:tabs>
        <w:spacing w:line="276" w:lineRule="auto"/>
        <w:jc w:val="both"/>
        <w:rPr>
          <w:sz w:val="24"/>
          <w:szCs w:val="24"/>
        </w:rPr>
      </w:pPr>
      <w:r w:rsidRPr="005D04DF">
        <w:rPr>
          <w:sz w:val="24"/>
          <w:szCs w:val="24"/>
        </w:rPr>
        <w:t xml:space="preserve">             inne niż przewidziane w ust. </w:t>
      </w:r>
      <w:r w:rsidR="00711C40" w:rsidRPr="005D04DF">
        <w:rPr>
          <w:sz w:val="24"/>
          <w:szCs w:val="24"/>
        </w:rPr>
        <w:t>2</w:t>
      </w:r>
      <w:r w:rsidRPr="005D04DF">
        <w:rPr>
          <w:sz w:val="24"/>
          <w:szCs w:val="24"/>
        </w:rPr>
        <w:t>.</w:t>
      </w:r>
    </w:p>
    <w:p w:rsidR="009D6D1C" w:rsidRPr="005D04DF" w:rsidRDefault="009D6D1C" w:rsidP="005D04DF">
      <w:pPr>
        <w:widowControl w:val="0"/>
        <w:numPr>
          <w:ilvl w:val="0"/>
          <w:numId w:val="3"/>
        </w:numPr>
        <w:suppressAutoHyphens/>
        <w:spacing w:line="276" w:lineRule="auto"/>
        <w:jc w:val="both"/>
        <w:rPr>
          <w:sz w:val="24"/>
          <w:szCs w:val="24"/>
        </w:rPr>
      </w:pPr>
      <w:r w:rsidRPr="005D04DF">
        <w:rPr>
          <w:sz w:val="24"/>
          <w:szCs w:val="24"/>
        </w:rPr>
        <w:t>Umowa może być rozwiązana ze skutkiem natychmiastowym:</w:t>
      </w:r>
    </w:p>
    <w:p w:rsidR="009D6D1C" w:rsidRPr="005D04DF" w:rsidRDefault="009D6D1C" w:rsidP="005D04DF">
      <w:pPr>
        <w:tabs>
          <w:tab w:val="left" w:pos="360"/>
        </w:tabs>
        <w:spacing w:line="276" w:lineRule="auto"/>
        <w:jc w:val="both"/>
        <w:rPr>
          <w:rStyle w:val="Domylnaczcionkaakapitu1"/>
          <w:rFonts w:eastAsia="Calibri"/>
          <w:sz w:val="24"/>
          <w:szCs w:val="24"/>
        </w:rPr>
      </w:pPr>
      <w:r w:rsidRPr="005D04DF">
        <w:rPr>
          <w:sz w:val="24"/>
          <w:szCs w:val="24"/>
        </w:rPr>
        <w:tab/>
        <w:t xml:space="preserve">a) w razie nie wykonania umowy lub wadliwego jej wykonania a także nie wypłacenia </w:t>
      </w:r>
      <w:r w:rsidRPr="005D04DF">
        <w:rPr>
          <w:sz w:val="24"/>
          <w:szCs w:val="24"/>
        </w:rPr>
        <w:tab/>
        <w:t xml:space="preserve">należności, gdy strona winna uchybień nie doprowadzi do ich usunięcia w ustalonym </w:t>
      </w:r>
      <w:r w:rsidRPr="005D04DF">
        <w:rPr>
          <w:sz w:val="24"/>
          <w:szCs w:val="24"/>
        </w:rPr>
        <w:tab/>
        <w:t>terminie,</w:t>
      </w:r>
    </w:p>
    <w:p w:rsidR="009D6D1C" w:rsidRPr="005D04DF" w:rsidRDefault="009D6D1C" w:rsidP="005D04DF">
      <w:pPr>
        <w:tabs>
          <w:tab w:val="left" w:pos="300"/>
          <w:tab w:val="left" w:pos="566"/>
        </w:tabs>
        <w:snapToGrid w:val="0"/>
        <w:spacing w:line="276" w:lineRule="auto"/>
        <w:ind w:left="345" w:hanging="30"/>
        <w:jc w:val="both"/>
        <w:rPr>
          <w:sz w:val="24"/>
          <w:szCs w:val="24"/>
        </w:rPr>
      </w:pPr>
      <w:r w:rsidRPr="005D04DF">
        <w:rPr>
          <w:rStyle w:val="Domylnaczcionkaakapitu1"/>
          <w:rFonts w:eastAsia="Calibri"/>
          <w:sz w:val="24"/>
          <w:szCs w:val="24"/>
        </w:rPr>
        <w:t xml:space="preserve">b) przez </w:t>
      </w:r>
      <w:r w:rsidR="009371BC" w:rsidRPr="005D04DF">
        <w:rPr>
          <w:rStyle w:val="Domylnaczcionkaakapitu1"/>
          <w:rFonts w:eastAsia="Calibri"/>
          <w:sz w:val="24"/>
          <w:szCs w:val="24"/>
        </w:rPr>
        <w:t>Zamawiającego</w:t>
      </w:r>
      <w:r w:rsidRPr="005D04DF">
        <w:rPr>
          <w:rStyle w:val="Domylnaczcionkaakapitu1"/>
          <w:rFonts w:eastAsia="Calibri"/>
          <w:sz w:val="24"/>
          <w:szCs w:val="24"/>
        </w:rPr>
        <w:t xml:space="preserve">, gdy </w:t>
      </w:r>
      <w:r w:rsidR="009371BC" w:rsidRPr="005D04DF">
        <w:rPr>
          <w:rStyle w:val="Domylnaczcionkaakapitu1"/>
          <w:rFonts w:eastAsia="Calibri"/>
          <w:sz w:val="24"/>
          <w:szCs w:val="24"/>
        </w:rPr>
        <w:t>Wykonawca</w:t>
      </w:r>
      <w:r w:rsidRPr="005D04DF">
        <w:rPr>
          <w:rStyle w:val="Domylnaczcionkaakapitu1"/>
          <w:rFonts w:eastAsia="Calibri"/>
          <w:sz w:val="24"/>
          <w:szCs w:val="24"/>
        </w:rPr>
        <w:t xml:space="preserve"> dopuścił się umyślnego przestępstwa uniemożliwiającego dalsze realizowanie niniejszej umowy, a naruszenie prawa zostało stwierdzone prawomocnym wyrokiem sądu.</w:t>
      </w:r>
    </w:p>
    <w:p w:rsidR="009D6D1C" w:rsidRPr="005D04DF" w:rsidRDefault="009D6D1C" w:rsidP="005D04DF">
      <w:pPr>
        <w:spacing w:line="276" w:lineRule="auto"/>
        <w:jc w:val="both"/>
        <w:rPr>
          <w:sz w:val="24"/>
          <w:szCs w:val="24"/>
        </w:rPr>
      </w:pPr>
    </w:p>
    <w:p w:rsidR="00D67CB4" w:rsidRPr="005D04DF" w:rsidRDefault="00D67CB4" w:rsidP="00D67CB4">
      <w:pPr>
        <w:keepNext/>
        <w:spacing w:line="276" w:lineRule="auto"/>
        <w:jc w:val="both"/>
        <w:outlineLvl w:val="0"/>
        <w:rPr>
          <w:sz w:val="24"/>
          <w:szCs w:val="24"/>
        </w:rPr>
      </w:pPr>
    </w:p>
    <w:p w:rsidR="00D67CB4" w:rsidRPr="005D04DF" w:rsidRDefault="00D67CB4" w:rsidP="00D67CB4">
      <w:pPr>
        <w:keepNext/>
        <w:spacing w:line="276" w:lineRule="auto"/>
        <w:jc w:val="center"/>
        <w:outlineLvl w:val="0"/>
        <w:rPr>
          <w:b/>
          <w:sz w:val="24"/>
          <w:szCs w:val="24"/>
        </w:rPr>
      </w:pPr>
      <w:r w:rsidRPr="005D04DF">
        <w:rPr>
          <w:b/>
          <w:sz w:val="24"/>
          <w:szCs w:val="24"/>
        </w:rPr>
        <w:t>§ 1</w:t>
      </w:r>
      <w:r>
        <w:rPr>
          <w:b/>
          <w:sz w:val="24"/>
          <w:szCs w:val="24"/>
        </w:rPr>
        <w:t>5</w:t>
      </w:r>
    </w:p>
    <w:p w:rsidR="00D67CB4" w:rsidRPr="005D04DF" w:rsidRDefault="00D67CB4" w:rsidP="00D67CB4">
      <w:pPr>
        <w:keepNext/>
        <w:spacing w:line="276" w:lineRule="auto"/>
        <w:jc w:val="center"/>
        <w:outlineLvl w:val="0"/>
        <w:rPr>
          <w:b/>
          <w:sz w:val="24"/>
          <w:szCs w:val="24"/>
        </w:rPr>
      </w:pPr>
      <w:r w:rsidRPr="005D04DF">
        <w:rPr>
          <w:b/>
          <w:sz w:val="24"/>
          <w:szCs w:val="24"/>
        </w:rPr>
        <w:t>POSTANOWIENIA KOŃCOWE</w:t>
      </w:r>
    </w:p>
    <w:p w:rsidR="00D67CB4" w:rsidRPr="005D04DF" w:rsidRDefault="00D67CB4" w:rsidP="00D67CB4">
      <w:pPr>
        <w:spacing w:line="276" w:lineRule="auto"/>
        <w:jc w:val="both"/>
        <w:rPr>
          <w:sz w:val="24"/>
          <w:szCs w:val="24"/>
        </w:rPr>
      </w:pPr>
      <w:r w:rsidRPr="005D04DF">
        <w:rPr>
          <w:sz w:val="24"/>
          <w:szCs w:val="24"/>
        </w:rPr>
        <w:t>1. Wszelkie zmiany i uzupełnienia niniejszej umowy wymagają formy pisemnej pod rygorem nieważności.</w:t>
      </w:r>
    </w:p>
    <w:p w:rsidR="00D67CB4" w:rsidRPr="005D04DF" w:rsidRDefault="00D67CB4" w:rsidP="00D67CB4">
      <w:pPr>
        <w:spacing w:line="276" w:lineRule="auto"/>
        <w:jc w:val="both"/>
        <w:rPr>
          <w:sz w:val="24"/>
          <w:szCs w:val="24"/>
        </w:rPr>
      </w:pPr>
      <w:r w:rsidRPr="005D04DF">
        <w:rPr>
          <w:sz w:val="24"/>
          <w:szCs w:val="24"/>
        </w:rPr>
        <w:t>2. Wykonawca nie może przenieść wierzytelności na osobę trzecią bez zgody podmiotu tworzącego wyrażonej w formie pisemnej pod rygorem nieważności zgodnie z art. 54 ust. 5 i 6 Ustawy o działalności leczniczej.</w:t>
      </w:r>
    </w:p>
    <w:p w:rsidR="00D67CB4" w:rsidRPr="00980626" w:rsidRDefault="00D67CB4" w:rsidP="00D67CB4">
      <w:pPr>
        <w:tabs>
          <w:tab w:val="num" w:pos="28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980626">
        <w:rPr>
          <w:sz w:val="24"/>
          <w:szCs w:val="24"/>
        </w:rPr>
        <w:t xml:space="preserve">Wyklucza się stosowanie przez strony umowy konstrukcji prawnej, o której mowa </w:t>
      </w:r>
    </w:p>
    <w:p w:rsidR="00D67CB4" w:rsidRPr="005D04DF" w:rsidRDefault="00D67CB4" w:rsidP="00D67CB4">
      <w:pPr>
        <w:tabs>
          <w:tab w:val="num" w:pos="284"/>
        </w:tabs>
        <w:spacing w:line="276" w:lineRule="auto"/>
        <w:jc w:val="both"/>
        <w:rPr>
          <w:sz w:val="24"/>
          <w:szCs w:val="24"/>
        </w:rPr>
      </w:pPr>
      <w:r w:rsidRPr="005D04DF">
        <w:rPr>
          <w:sz w:val="24"/>
          <w:szCs w:val="24"/>
        </w:rPr>
        <w:t>w art.518 Kodeksu Cywilnego ( w szczególności Wykonawca nie może zawrzeć umowy poręczenia z podmiotem trzecim) oraz wszelkich innych konstrukcji prawnych skutkujących zmiana podmiotową po stronie wierzyciela.</w:t>
      </w:r>
    </w:p>
    <w:p w:rsidR="00D67CB4" w:rsidRPr="005D04DF" w:rsidRDefault="00D67CB4" w:rsidP="00D67CB4">
      <w:pPr>
        <w:tabs>
          <w:tab w:val="num" w:pos="284"/>
        </w:tabs>
        <w:spacing w:line="276" w:lineRule="auto"/>
        <w:jc w:val="both"/>
        <w:rPr>
          <w:snapToGrid w:val="0"/>
          <w:color w:val="000000"/>
          <w:sz w:val="24"/>
          <w:szCs w:val="24"/>
        </w:rPr>
      </w:pPr>
      <w:r>
        <w:rPr>
          <w:sz w:val="24"/>
          <w:szCs w:val="24"/>
        </w:rPr>
        <w:t>4</w:t>
      </w:r>
      <w:r w:rsidRPr="005D04DF">
        <w:rPr>
          <w:sz w:val="24"/>
          <w:szCs w:val="24"/>
        </w:rPr>
        <w:t xml:space="preserve">. </w:t>
      </w:r>
      <w:r w:rsidRPr="005D04DF">
        <w:rPr>
          <w:snapToGrid w:val="0"/>
          <w:color w:val="000000"/>
          <w:sz w:val="24"/>
          <w:szCs w:val="24"/>
        </w:rPr>
        <w:t>W sprawach nieuregulowanych niniejszą umową mają zastosowanie przepisy Kodeksu Cywilnego, ustawa Prawo Zamówień Publicznych z dnia 11.09.2019r.  roku oraz ustawa z 08.03.2013r o przeciwdziałaniu nadmiernym opóźnieniom w transakcjach handlowych.</w:t>
      </w:r>
    </w:p>
    <w:p w:rsidR="00D67CB4" w:rsidRPr="005D04DF" w:rsidRDefault="00D67CB4" w:rsidP="00D67CB4">
      <w:pPr>
        <w:tabs>
          <w:tab w:val="num" w:pos="284"/>
        </w:tabs>
        <w:spacing w:line="276" w:lineRule="auto"/>
        <w:jc w:val="both"/>
        <w:rPr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5</w:t>
      </w:r>
      <w:r w:rsidRPr="005D04DF">
        <w:rPr>
          <w:snapToGrid w:val="0"/>
          <w:color w:val="000000"/>
          <w:sz w:val="24"/>
          <w:szCs w:val="24"/>
        </w:rPr>
        <w:t>. Strony zobowiązują się do ugodowego i w dobrej wierze rozwiązywania wszelkich sporów mogących powstać na tle wykonywania niniejszej umowy.</w:t>
      </w:r>
    </w:p>
    <w:p w:rsidR="00D67CB4" w:rsidRPr="005D04DF" w:rsidRDefault="00722E26" w:rsidP="00D67CB4">
      <w:pPr>
        <w:tabs>
          <w:tab w:val="num" w:pos="28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67CB4" w:rsidRPr="005D04DF">
        <w:rPr>
          <w:sz w:val="24"/>
          <w:szCs w:val="24"/>
        </w:rPr>
        <w:t>. W przypadku braku porozumienia wszelkie spory pomiędzy stronami mogące wyniknąć z realizacji niniejszej umowy rozstrzygane będą przez Sąd właściwy miejscowo dla siedziby Zamawiającego.</w:t>
      </w:r>
    </w:p>
    <w:p w:rsidR="00D67CB4" w:rsidRDefault="00D67CB4" w:rsidP="005D04DF">
      <w:pPr>
        <w:spacing w:line="276" w:lineRule="auto"/>
        <w:jc w:val="center"/>
        <w:rPr>
          <w:b/>
          <w:sz w:val="24"/>
          <w:szCs w:val="24"/>
        </w:rPr>
      </w:pPr>
    </w:p>
    <w:p w:rsidR="00D67CB4" w:rsidRDefault="00D67CB4" w:rsidP="005D04DF">
      <w:pPr>
        <w:spacing w:line="276" w:lineRule="auto"/>
        <w:jc w:val="center"/>
        <w:rPr>
          <w:b/>
          <w:sz w:val="24"/>
          <w:szCs w:val="24"/>
        </w:rPr>
      </w:pPr>
    </w:p>
    <w:p w:rsidR="009D6D1C" w:rsidRPr="005D04DF" w:rsidRDefault="009D6D1C" w:rsidP="005D04DF">
      <w:pPr>
        <w:spacing w:line="276" w:lineRule="auto"/>
        <w:jc w:val="center"/>
        <w:rPr>
          <w:b/>
          <w:sz w:val="24"/>
          <w:szCs w:val="24"/>
        </w:rPr>
      </w:pPr>
      <w:r w:rsidRPr="005D04DF">
        <w:rPr>
          <w:b/>
          <w:sz w:val="24"/>
          <w:szCs w:val="24"/>
        </w:rPr>
        <w:t xml:space="preserve">§ </w:t>
      </w:r>
      <w:r w:rsidR="00A03E0F" w:rsidRPr="005D04DF">
        <w:rPr>
          <w:b/>
          <w:sz w:val="24"/>
          <w:szCs w:val="24"/>
        </w:rPr>
        <w:t>1</w:t>
      </w:r>
      <w:r w:rsidR="006866C2" w:rsidRPr="005D04DF">
        <w:rPr>
          <w:b/>
          <w:sz w:val="24"/>
          <w:szCs w:val="24"/>
        </w:rPr>
        <w:t>6</w:t>
      </w:r>
    </w:p>
    <w:p w:rsidR="009D6D1C" w:rsidRPr="005D04DF" w:rsidRDefault="009D6D1C" w:rsidP="005D04DF">
      <w:pPr>
        <w:spacing w:line="276" w:lineRule="auto"/>
        <w:jc w:val="both"/>
        <w:rPr>
          <w:sz w:val="24"/>
          <w:szCs w:val="24"/>
        </w:rPr>
      </w:pPr>
      <w:r w:rsidRPr="005D04DF">
        <w:rPr>
          <w:sz w:val="24"/>
          <w:szCs w:val="24"/>
        </w:rPr>
        <w:t>Umowę sporządzono w dwóch jednobrzmiących egzemplarzach po jednym dla każdej ze stron.</w:t>
      </w:r>
    </w:p>
    <w:p w:rsidR="00D80887" w:rsidRPr="005D04DF" w:rsidRDefault="00D80887" w:rsidP="005D04DF">
      <w:pPr>
        <w:spacing w:line="276" w:lineRule="auto"/>
        <w:rPr>
          <w:sz w:val="24"/>
          <w:szCs w:val="24"/>
        </w:rPr>
      </w:pPr>
    </w:p>
    <w:p w:rsidR="00AC7EDA" w:rsidRPr="005D04DF" w:rsidRDefault="00AC7EDA" w:rsidP="005D04DF">
      <w:pPr>
        <w:pStyle w:val="Akapitzlist"/>
        <w:spacing w:line="276" w:lineRule="auto"/>
        <w:ind w:left="360"/>
        <w:rPr>
          <w:sz w:val="24"/>
          <w:szCs w:val="24"/>
        </w:rPr>
      </w:pPr>
    </w:p>
    <w:p w:rsidR="00852D70" w:rsidRPr="005D04DF" w:rsidRDefault="00852D70" w:rsidP="005D04DF">
      <w:pPr>
        <w:pStyle w:val="Akapitzlist"/>
        <w:spacing w:line="276" w:lineRule="auto"/>
        <w:ind w:left="360"/>
        <w:rPr>
          <w:sz w:val="24"/>
          <w:szCs w:val="24"/>
        </w:rPr>
      </w:pPr>
    </w:p>
    <w:p w:rsidR="00852D70" w:rsidRPr="005D04DF" w:rsidRDefault="00852D70" w:rsidP="005D04DF">
      <w:pPr>
        <w:pStyle w:val="Akapitzlist"/>
        <w:spacing w:line="276" w:lineRule="auto"/>
        <w:ind w:left="360"/>
        <w:rPr>
          <w:sz w:val="24"/>
          <w:szCs w:val="24"/>
        </w:rPr>
      </w:pPr>
    </w:p>
    <w:p w:rsidR="005D3FAD" w:rsidRPr="005D04DF" w:rsidRDefault="00A23558" w:rsidP="005D04DF">
      <w:pPr>
        <w:pStyle w:val="Akapitzlist"/>
        <w:spacing w:line="276" w:lineRule="auto"/>
        <w:ind w:left="360"/>
        <w:rPr>
          <w:sz w:val="24"/>
          <w:szCs w:val="24"/>
        </w:rPr>
      </w:pPr>
      <w:r w:rsidRPr="005D04DF">
        <w:rPr>
          <w:sz w:val="24"/>
          <w:szCs w:val="24"/>
        </w:rPr>
        <w:t>Wykonawca</w:t>
      </w:r>
      <w:r w:rsidR="005D3FAD" w:rsidRPr="005D04DF">
        <w:rPr>
          <w:sz w:val="24"/>
          <w:szCs w:val="24"/>
        </w:rPr>
        <w:t xml:space="preserve">: </w:t>
      </w:r>
      <w:r w:rsidR="005D3FAD" w:rsidRPr="005D04DF">
        <w:rPr>
          <w:sz w:val="24"/>
          <w:szCs w:val="24"/>
        </w:rPr>
        <w:tab/>
      </w:r>
      <w:r w:rsidR="005D3FAD" w:rsidRPr="005D04DF">
        <w:rPr>
          <w:sz w:val="24"/>
          <w:szCs w:val="24"/>
        </w:rPr>
        <w:tab/>
      </w:r>
      <w:r w:rsidR="005D3FAD" w:rsidRPr="005D04DF">
        <w:rPr>
          <w:sz w:val="24"/>
          <w:szCs w:val="24"/>
        </w:rPr>
        <w:tab/>
      </w:r>
      <w:r w:rsidR="005D3FAD" w:rsidRPr="005D04DF">
        <w:rPr>
          <w:sz w:val="24"/>
          <w:szCs w:val="24"/>
        </w:rPr>
        <w:tab/>
      </w:r>
      <w:r w:rsidR="005D3FAD" w:rsidRPr="005D04DF">
        <w:rPr>
          <w:sz w:val="24"/>
          <w:szCs w:val="24"/>
        </w:rPr>
        <w:tab/>
      </w:r>
      <w:r w:rsidR="005D3FAD" w:rsidRPr="005D04DF">
        <w:rPr>
          <w:sz w:val="24"/>
          <w:szCs w:val="24"/>
        </w:rPr>
        <w:tab/>
      </w:r>
      <w:r w:rsidR="005D3FAD" w:rsidRPr="005D04DF">
        <w:rPr>
          <w:sz w:val="24"/>
          <w:szCs w:val="24"/>
        </w:rPr>
        <w:tab/>
        <w:t>Zamawiający:</w:t>
      </w:r>
    </w:p>
    <w:p w:rsidR="005D3FAD" w:rsidRPr="005D04DF" w:rsidRDefault="005D3FAD" w:rsidP="005D04DF">
      <w:pPr>
        <w:pStyle w:val="Tekstpodstawowy"/>
        <w:spacing w:line="276" w:lineRule="auto"/>
        <w:ind w:left="360"/>
        <w:rPr>
          <w:szCs w:val="24"/>
        </w:rPr>
      </w:pPr>
    </w:p>
    <w:p w:rsidR="005D3FAD" w:rsidRPr="005D04DF" w:rsidRDefault="005D3FAD" w:rsidP="005D04DF">
      <w:pPr>
        <w:spacing w:line="276" w:lineRule="auto"/>
        <w:jc w:val="both"/>
        <w:rPr>
          <w:sz w:val="24"/>
          <w:szCs w:val="24"/>
        </w:rPr>
      </w:pPr>
    </w:p>
    <w:p w:rsidR="00C3312A" w:rsidRPr="005D04DF" w:rsidRDefault="00C3312A" w:rsidP="005D04DF">
      <w:pPr>
        <w:spacing w:line="276" w:lineRule="auto"/>
        <w:jc w:val="center"/>
        <w:rPr>
          <w:sz w:val="24"/>
          <w:szCs w:val="24"/>
        </w:rPr>
      </w:pPr>
    </w:p>
    <w:sectPr w:rsidR="00C3312A" w:rsidRPr="005D04DF" w:rsidSect="00CB07C2">
      <w:footerReference w:type="even" r:id="rId7"/>
      <w:footerReference w:type="default" r:id="rId8"/>
      <w:pgSz w:w="11906" w:h="16838"/>
      <w:pgMar w:top="1701" w:right="1418" w:bottom="170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DC7" w:rsidRDefault="004A5DC7">
      <w:r>
        <w:separator/>
      </w:r>
    </w:p>
  </w:endnote>
  <w:endnote w:type="continuationSeparator" w:id="0">
    <w:p w:rsidR="004A5DC7" w:rsidRDefault="004A5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C2" w:rsidRDefault="00BB6E1F" w:rsidP="00CB07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B07C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B07C2" w:rsidRDefault="00CB07C2" w:rsidP="00CB07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C2" w:rsidRDefault="00BB6E1F" w:rsidP="00CB07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B07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63921">
      <w:rPr>
        <w:rStyle w:val="Numerstrony"/>
        <w:noProof/>
      </w:rPr>
      <w:t>8</w:t>
    </w:r>
    <w:r>
      <w:rPr>
        <w:rStyle w:val="Numerstrony"/>
      </w:rPr>
      <w:fldChar w:fldCharType="end"/>
    </w:r>
  </w:p>
  <w:p w:rsidR="00CB07C2" w:rsidRDefault="00CB07C2" w:rsidP="00CB07C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DC7" w:rsidRDefault="004A5DC7">
      <w:r>
        <w:separator/>
      </w:r>
    </w:p>
  </w:footnote>
  <w:footnote w:type="continuationSeparator" w:id="0">
    <w:p w:rsidR="004A5DC7" w:rsidRDefault="004A5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B0DC94AC"/>
    <w:name w:val="WW8Num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Cambria" w:hAnsi="Cambria" w:cs="Times New Roman" w:hint="default"/>
        <w:b w:val="0"/>
        <w:bCs w:val="0"/>
        <w:i w:val="0"/>
        <w:sz w:val="24"/>
        <w:szCs w:val="24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b w:val="0"/>
        <w:bCs w:val="0"/>
        <w:sz w:val="24"/>
        <w:szCs w:val="24"/>
      </w:rPr>
    </w:lvl>
  </w:abstractNum>
  <w:abstractNum w:abstractNumId="2" w15:restartNumberingAfterBreak="0">
    <w:nsid w:val="00000004"/>
    <w:multiLevelType w:val="multilevel"/>
    <w:tmpl w:val="380A465C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F8080D98"/>
    <w:name w:val="WW8Num5"/>
    <w:lvl w:ilvl="0">
      <w:start w:val="2"/>
      <w:numFmt w:val="decimal"/>
      <w:lvlText w:val="%1)"/>
      <w:lvlJc w:val="left"/>
      <w:pPr>
        <w:tabs>
          <w:tab w:val="num" w:pos="928"/>
        </w:tabs>
        <w:ind w:left="928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.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.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.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.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.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."/>
      <w:lvlJc w:val="left"/>
      <w:pPr>
        <w:tabs>
          <w:tab w:val="num" w:pos="3808"/>
        </w:tabs>
        <w:ind w:left="3808" w:hanging="360"/>
      </w:pPr>
    </w:lvl>
  </w:abstractNum>
  <w:abstractNum w:abstractNumId="4" w15:restartNumberingAfterBreak="0">
    <w:nsid w:val="00000007"/>
    <w:multiLevelType w:val="multilevel"/>
    <w:tmpl w:val="26FE3C8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 w:val="0"/>
        <w:i w:val="0"/>
        <w:sz w:val="24"/>
        <w:szCs w:val="16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cs="Times New Roman"/>
        <w:b w:val="0"/>
        <w:bCs w:val="0"/>
        <w:sz w:val="22"/>
        <w:szCs w:val="22"/>
        <w:shd w:val="clear" w:color="auto" w:fill="auto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A"/>
    <w:multiLevelType w:val="multilevel"/>
    <w:tmpl w:val="116469CC"/>
    <w:lvl w:ilvl="0">
      <w:start w:val="1"/>
      <w:numFmt w:val="decimal"/>
      <w:lvlText w:val="%1."/>
      <w:lvlJc w:val="left"/>
      <w:pPr>
        <w:tabs>
          <w:tab w:val="num" w:pos="522"/>
        </w:tabs>
        <w:ind w:left="522" w:hanging="471"/>
      </w:pPr>
      <w:rPr>
        <w:i/>
        <w:i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i w:val="0"/>
        <w:iCs w:val="0"/>
        <w:color w:val="0D0D0D"/>
        <w:position w:val="0"/>
        <w:sz w:val="24"/>
        <w:szCs w:val="22"/>
        <w:u w:val="none"/>
        <w:shd w:val="clear" w:color="auto" w:fill="auto"/>
        <w:vertAlign w:val="baseline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color w:val="0D0D0D"/>
        <w:sz w:val="24"/>
        <w:szCs w:val="22"/>
        <w:u w:val="none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sz w:val="16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FD93BCF"/>
    <w:multiLevelType w:val="multilevel"/>
    <w:tmpl w:val="B1EAF518"/>
    <w:styleLink w:val="WW8Num14"/>
    <w:lvl w:ilvl="0">
      <w:start w:val="1"/>
      <w:numFmt w:val="decimal"/>
      <w:lvlText w:val="%1. "/>
      <w:lvlJc w:val="left"/>
      <w:pPr>
        <w:ind w:left="283" w:hanging="283"/>
      </w:pPr>
      <w:rPr>
        <w:rFonts w:ascii="Times New Roman" w:hAnsi="Times New Roman" w:cs="Times New Roman"/>
        <w:b w:val="0"/>
        <w:i w:val="0"/>
        <w:sz w:val="24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54B1322"/>
    <w:multiLevelType w:val="multilevel"/>
    <w:tmpl w:val="265AAFBC"/>
    <w:lvl w:ilvl="0">
      <w:start w:val="1"/>
      <w:numFmt w:val="decimal"/>
      <w:lvlText w:val="%1.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B10710C"/>
    <w:multiLevelType w:val="multilevel"/>
    <w:tmpl w:val="D05CF1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CCB3CE0"/>
    <w:multiLevelType w:val="hybridMultilevel"/>
    <w:tmpl w:val="37E478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E80E63"/>
    <w:multiLevelType w:val="multilevel"/>
    <w:tmpl w:val="3E0A7FBC"/>
    <w:styleLink w:val="WW8Num15"/>
    <w:lvl w:ilvl="0">
      <w:start w:val="3"/>
      <w:numFmt w:val="decimal"/>
      <w:lvlText w:val="%1. "/>
      <w:lvlJc w:val="left"/>
      <w:pPr>
        <w:ind w:left="283" w:hanging="283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2024497C"/>
    <w:multiLevelType w:val="multilevel"/>
    <w:tmpl w:val="CBBC7C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246744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C932C8A"/>
    <w:multiLevelType w:val="multilevel"/>
    <w:tmpl w:val="0E6EE342"/>
    <w:styleLink w:val="WW8Num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2FB4587E"/>
    <w:multiLevelType w:val="multilevel"/>
    <w:tmpl w:val="57943430"/>
    <w:styleLink w:val="WW8Num2"/>
    <w:lvl w:ilvl="0">
      <w:start w:val="1"/>
      <w:numFmt w:val="decimal"/>
      <w:lvlText w:val="%1. "/>
      <w:lvlJc w:val="left"/>
      <w:pPr>
        <w:ind w:left="283" w:hanging="283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31B24913"/>
    <w:multiLevelType w:val="multilevel"/>
    <w:tmpl w:val="404AC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502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3E0C0B09"/>
    <w:multiLevelType w:val="hybridMultilevel"/>
    <w:tmpl w:val="826A8454"/>
    <w:lvl w:ilvl="0" w:tplc="0C823786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2" w15:restartNumberingAfterBreak="0">
    <w:nsid w:val="3FCD6B01"/>
    <w:multiLevelType w:val="hybridMultilevel"/>
    <w:tmpl w:val="A0C2A8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3546D9"/>
    <w:multiLevelType w:val="multilevel"/>
    <w:tmpl w:val="7A660D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4237761B"/>
    <w:multiLevelType w:val="hybridMultilevel"/>
    <w:tmpl w:val="739CCA00"/>
    <w:lvl w:ilvl="0" w:tplc="B1602A2E">
      <w:start w:val="1"/>
      <w:numFmt w:val="lowerLetter"/>
      <w:lvlText w:val="%1)"/>
      <w:lvlJc w:val="left"/>
      <w:pPr>
        <w:ind w:left="643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449F5D44"/>
    <w:multiLevelType w:val="singleLevel"/>
    <w:tmpl w:val="3588FD98"/>
    <w:lvl w:ilvl="0">
      <w:start w:val="1"/>
      <w:numFmt w:val="decimal"/>
      <w:lvlText w:val="%1."/>
      <w:legacy w:legacy="1" w:legacySpace="0" w:legacyIndent="418"/>
      <w:lvlJc w:val="left"/>
      <w:rPr>
        <w:rFonts w:ascii="Cambria" w:hAnsi="Cambria" w:cs="Arial" w:hint="default"/>
      </w:rPr>
    </w:lvl>
  </w:abstractNum>
  <w:abstractNum w:abstractNumId="26" w15:restartNumberingAfterBreak="0">
    <w:nsid w:val="4A101039"/>
    <w:multiLevelType w:val="multilevel"/>
    <w:tmpl w:val="0D246EF0"/>
    <w:styleLink w:val="WW8Num9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4C522A98"/>
    <w:multiLevelType w:val="multilevel"/>
    <w:tmpl w:val="8D1A8F9E"/>
    <w:styleLink w:val="WW8Num16"/>
    <w:lvl w:ilvl="0">
      <w:start w:val="1"/>
      <w:numFmt w:val="lowerLetter"/>
      <w:lvlText w:val="%1)"/>
      <w:lvlJc w:val="left"/>
      <w:pPr>
        <w:ind w:left="571" w:hanging="283"/>
      </w:pPr>
      <w:rPr>
        <w:rFonts w:ascii="Times New Roman" w:eastAsia="Andale Sans UI" w:hAnsi="Times New Roman" w:cs="Arial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5A65230D"/>
    <w:multiLevelType w:val="hybridMultilevel"/>
    <w:tmpl w:val="D068E0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C051AE"/>
    <w:multiLevelType w:val="hybridMultilevel"/>
    <w:tmpl w:val="6534EFD8"/>
    <w:lvl w:ilvl="0" w:tplc="BDEA356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0" w15:restartNumberingAfterBreak="0">
    <w:nsid w:val="5FD07A52"/>
    <w:multiLevelType w:val="multilevel"/>
    <w:tmpl w:val="C8A4DB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6B4A51E3"/>
    <w:multiLevelType w:val="hybridMultilevel"/>
    <w:tmpl w:val="AD4821FE"/>
    <w:lvl w:ilvl="0" w:tplc="0E72A9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25688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7AF60E3F"/>
    <w:multiLevelType w:val="multilevel"/>
    <w:tmpl w:val="6486FA86"/>
    <w:styleLink w:val="WW8Num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7BE66C8D"/>
    <w:multiLevelType w:val="multilevel"/>
    <w:tmpl w:val="599AF7D4"/>
    <w:styleLink w:val="WW8Num2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2"/>
  </w:num>
  <w:num w:numId="2">
    <w:abstractNumId w:val="25"/>
  </w:num>
  <w:num w:numId="3">
    <w:abstractNumId w:val="17"/>
  </w:num>
  <w:num w:numId="4">
    <w:abstractNumId w:val="11"/>
    <w:lvlOverride w:ilvl="0">
      <w:startOverride w:val="1"/>
    </w:lvlOverride>
  </w:num>
  <w:num w:numId="5">
    <w:abstractNumId w:val="10"/>
    <w:lvlOverride w:ilvl="0">
      <w:lvl w:ilvl="0">
        <w:start w:val="1"/>
        <w:numFmt w:val="decimal"/>
        <w:lvlText w:val="%1. "/>
        <w:lvlJc w:val="left"/>
        <w:pPr>
          <w:ind w:left="283" w:hanging="283"/>
        </w:pPr>
        <w:rPr>
          <w:rFonts w:ascii="Cambria" w:hAnsi="Cambria" w:cs="Times New Roman" w:hint="default"/>
          <w:b w:val="0"/>
          <w:i w:val="0"/>
          <w:sz w:val="24"/>
          <w:szCs w:val="22"/>
          <w:u w:val="none"/>
        </w:rPr>
      </w:lvl>
    </w:lvlOverride>
  </w:num>
  <w:num w:numId="6">
    <w:abstractNumId w:val="8"/>
  </w:num>
  <w:num w:numId="7">
    <w:abstractNumId w:val="22"/>
  </w:num>
  <w:num w:numId="8">
    <w:abstractNumId w:val="21"/>
  </w:num>
  <w:num w:numId="9">
    <w:abstractNumId w:val="16"/>
  </w:num>
  <w:num w:numId="10">
    <w:abstractNumId w:val="9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6"/>
  </w:num>
  <w:num w:numId="17">
    <w:abstractNumId w:val="32"/>
  </w:num>
  <w:num w:numId="18">
    <w:abstractNumId w:val="20"/>
  </w:num>
  <w:num w:numId="19">
    <w:abstractNumId w:val="19"/>
    <w:lvlOverride w:ilvl="0">
      <w:lvl w:ilvl="0">
        <w:start w:val="1"/>
        <w:numFmt w:val="decimal"/>
        <w:lvlText w:val="%1. "/>
        <w:lvlJc w:val="left"/>
        <w:pPr>
          <w:ind w:left="283" w:hanging="283"/>
        </w:pPr>
        <w:rPr>
          <w:rFonts w:ascii="Cambria" w:hAnsi="Cambria" w:cs="Times New Roman" w:hint="default"/>
          <w:b w:val="0"/>
          <w:i w:val="0"/>
          <w:sz w:val="24"/>
          <w:u w:val="none"/>
        </w:rPr>
      </w:lvl>
    </w:lvlOverride>
  </w:num>
  <w:num w:numId="20">
    <w:abstractNumId w:val="19"/>
    <w:lvlOverride w:ilvl="0">
      <w:startOverride w:val="1"/>
      <w:lvl w:ilvl="0">
        <w:start w:val="1"/>
        <w:numFmt w:val="decimal"/>
        <w:lvlText w:val="%1. "/>
        <w:lvlJc w:val="left"/>
        <w:pPr>
          <w:ind w:left="283" w:hanging="283"/>
        </w:pPr>
        <w:rPr>
          <w:rFonts w:ascii="Cambria" w:hAnsi="Cambria" w:cs="Times New Roman" w:hint="default"/>
          <w:b w:val="0"/>
          <w:i w:val="0"/>
          <w:sz w:val="24"/>
          <w:u w:val="none"/>
        </w:rPr>
      </w:lvl>
    </w:lvlOverride>
  </w:num>
  <w:num w:numId="21">
    <w:abstractNumId w:val="26"/>
  </w:num>
  <w:num w:numId="22">
    <w:abstractNumId w:val="18"/>
  </w:num>
  <w:num w:numId="23">
    <w:abstractNumId w:val="18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imes New Roman" w:hint="default"/>
          <w:b w:val="0"/>
          <w:i w:val="0"/>
          <w:sz w:val="24"/>
          <w:u w:val="none"/>
        </w:rPr>
      </w:lvl>
    </w:lvlOverride>
  </w:num>
  <w:num w:numId="24">
    <w:abstractNumId w:val="26"/>
    <w:lvlOverride w:ilvl="0">
      <w:startOverride w:val="2"/>
    </w:lvlOverride>
  </w:num>
  <w:num w:numId="25">
    <w:abstractNumId w:val="13"/>
  </w:num>
  <w:num w:numId="26">
    <w:abstractNumId w:val="19"/>
  </w:num>
  <w:num w:numId="27">
    <w:abstractNumId w:val="34"/>
  </w:num>
  <w:num w:numId="28">
    <w:abstractNumId w:val="34"/>
    <w:lvlOverride w:ilvl="0">
      <w:startOverride w:val="1"/>
    </w:lvlOverride>
  </w:num>
  <w:num w:numId="29">
    <w:abstractNumId w:val="14"/>
  </w:num>
  <w:num w:numId="30">
    <w:abstractNumId w:val="30"/>
  </w:num>
  <w:num w:numId="31">
    <w:abstractNumId w:val="15"/>
  </w:num>
  <w:num w:numId="32">
    <w:abstractNumId w:val="33"/>
  </w:num>
  <w:num w:numId="33">
    <w:abstractNumId w:val="27"/>
    <w:lvlOverride w:ilvl="0">
      <w:lvl w:ilvl="0">
        <w:start w:val="1"/>
        <w:numFmt w:val="lowerLetter"/>
        <w:lvlText w:val="%1)"/>
        <w:lvlJc w:val="left"/>
        <w:pPr>
          <w:ind w:left="571" w:hanging="283"/>
        </w:pPr>
        <w:rPr>
          <w:rFonts w:ascii="Times New Roman" w:eastAsia="Andale Sans UI" w:hAnsi="Times New Roman" w:cs="Arial"/>
          <w:b w:val="0"/>
          <w:i w:val="0"/>
          <w:sz w:val="24"/>
          <w:u w:val="none"/>
        </w:rPr>
      </w:lvl>
    </w:lvlOverride>
  </w:num>
  <w:num w:numId="34">
    <w:abstractNumId w:val="33"/>
    <w:lvlOverride w:ilvl="0">
      <w:startOverride w:val="1"/>
    </w:lvlOverride>
  </w:num>
  <w:num w:numId="35">
    <w:abstractNumId w:val="27"/>
    <w:lvlOverride w:ilvl="0">
      <w:startOverride w:val="1"/>
    </w:lvlOverride>
  </w:num>
  <w:num w:numId="36">
    <w:abstractNumId w:val="15"/>
    <w:lvlOverride w:ilvl="0">
      <w:startOverride w:val="3"/>
    </w:lvlOverride>
  </w:num>
  <w:num w:numId="37">
    <w:abstractNumId w:val="23"/>
  </w:num>
  <w:num w:numId="38">
    <w:abstractNumId w:val="21"/>
    <w:lvlOverride w:ilvl="0">
      <w:startOverride w:val="1"/>
    </w:lvlOverride>
  </w:num>
  <w:num w:numId="39">
    <w:abstractNumId w:val="30"/>
    <w:lvlOverride w:ilvl="0">
      <w:startOverride w:val="1"/>
    </w:lvlOverride>
  </w:num>
  <w:num w:numId="40">
    <w:abstractNumId w:val="10"/>
  </w:num>
  <w:num w:numId="41">
    <w:abstractNumId w:val="27"/>
  </w:num>
  <w:num w:numId="42">
    <w:abstractNumId w:val="31"/>
  </w:num>
  <w:num w:numId="43">
    <w:abstractNumId w:val="28"/>
  </w:num>
  <w:num w:numId="44">
    <w:abstractNumId w:val="29"/>
  </w:num>
  <w:num w:numId="45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05"/>
    <w:rsid w:val="000018AE"/>
    <w:rsid w:val="00024EC9"/>
    <w:rsid w:val="00063854"/>
    <w:rsid w:val="00067114"/>
    <w:rsid w:val="000F5C3C"/>
    <w:rsid w:val="000F5F75"/>
    <w:rsid w:val="00113DD0"/>
    <w:rsid w:val="00141DEE"/>
    <w:rsid w:val="00146023"/>
    <w:rsid w:val="00146B6B"/>
    <w:rsid w:val="00163E46"/>
    <w:rsid w:val="00166EDA"/>
    <w:rsid w:val="00172A99"/>
    <w:rsid w:val="00183903"/>
    <w:rsid w:val="001858D4"/>
    <w:rsid w:val="00186B1C"/>
    <w:rsid w:val="00196CC6"/>
    <w:rsid w:val="001B7F5D"/>
    <w:rsid w:val="001C2E2E"/>
    <w:rsid w:val="001E4AEC"/>
    <w:rsid w:val="001E5F6F"/>
    <w:rsid w:val="001F7F4B"/>
    <w:rsid w:val="00211DC3"/>
    <w:rsid w:val="00222A78"/>
    <w:rsid w:val="00231F27"/>
    <w:rsid w:val="00275D34"/>
    <w:rsid w:val="00276DA4"/>
    <w:rsid w:val="00280605"/>
    <w:rsid w:val="00287716"/>
    <w:rsid w:val="002A0E75"/>
    <w:rsid w:val="002B20C6"/>
    <w:rsid w:val="002B7987"/>
    <w:rsid w:val="002D23DD"/>
    <w:rsid w:val="002E0C70"/>
    <w:rsid w:val="00305949"/>
    <w:rsid w:val="00320680"/>
    <w:rsid w:val="003210D5"/>
    <w:rsid w:val="00322009"/>
    <w:rsid w:val="00326278"/>
    <w:rsid w:val="00331523"/>
    <w:rsid w:val="00383614"/>
    <w:rsid w:val="00393C35"/>
    <w:rsid w:val="003C5952"/>
    <w:rsid w:val="003E1DFF"/>
    <w:rsid w:val="003F1BCA"/>
    <w:rsid w:val="003F67EB"/>
    <w:rsid w:val="003F717D"/>
    <w:rsid w:val="004009B6"/>
    <w:rsid w:val="004170BD"/>
    <w:rsid w:val="00421663"/>
    <w:rsid w:val="00436533"/>
    <w:rsid w:val="0044433B"/>
    <w:rsid w:val="0044664E"/>
    <w:rsid w:val="00460174"/>
    <w:rsid w:val="00473F6B"/>
    <w:rsid w:val="004A5DC7"/>
    <w:rsid w:val="004A7AAC"/>
    <w:rsid w:val="004B469B"/>
    <w:rsid w:val="004C40DF"/>
    <w:rsid w:val="004D7B8D"/>
    <w:rsid w:val="00521428"/>
    <w:rsid w:val="00524AF4"/>
    <w:rsid w:val="00534333"/>
    <w:rsid w:val="00534ED2"/>
    <w:rsid w:val="005377F2"/>
    <w:rsid w:val="00567B15"/>
    <w:rsid w:val="005727B7"/>
    <w:rsid w:val="00586364"/>
    <w:rsid w:val="005D04DF"/>
    <w:rsid w:val="005D3FAD"/>
    <w:rsid w:val="005E0652"/>
    <w:rsid w:val="005E4087"/>
    <w:rsid w:val="00621991"/>
    <w:rsid w:val="00631685"/>
    <w:rsid w:val="006323E7"/>
    <w:rsid w:val="00654947"/>
    <w:rsid w:val="006637EC"/>
    <w:rsid w:val="00666899"/>
    <w:rsid w:val="00674B60"/>
    <w:rsid w:val="00676AF1"/>
    <w:rsid w:val="006828AC"/>
    <w:rsid w:val="0068431A"/>
    <w:rsid w:val="006866C2"/>
    <w:rsid w:val="00696D0B"/>
    <w:rsid w:val="006A4401"/>
    <w:rsid w:val="006D7379"/>
    <w:rsid w:val="006E067C"/>
    <w:rsid w:val="006F3630"/>
    <w:rsid w:val="00701B5F"/>
    <w:rsid w:val="00705D78"/>
    <w:rsid w:val="00711482"/>
    <w:rsid w:val="00711C40"/>
    <w:rsid w:val="00722E26"/>
    <w:rsid w:val="00731F23"/>
    <w:rsid w:val="00735A91"/>
    <w:rsid w:val="007425EB"/>
    <w:rsid w:val="00763921"/>
    <w:rsid w:val="00787BA9"/>
    <w:rsid w:val="00794649"/>
    <w:rsid w:val="007C7097"/>
    <w:rsid w:val="007C7D81"/>
    <w:rsid w:val="007D746D"/>
    <w:rsid w:val="007E1CA7"/>
    <w:rsid w:val="008042C8"/>
    <w:rsid w:val="00823017"/>
    <w:rsid w:val="00852D70"/>
    <w:rsid w:val="0085393F"/>
    <w:rsid w:val="00860D21"/>
    <w:rsid w:val="008724EB"/>
    <w:rsid w:val="00890ED4"/>
    <w:rsid w:val="0089727F"/>
    <w:rsid w:val="008B32F5"/>
    <w:rsid w:val="008C41B7"/>
    <w:rsid w:val="008E35E4"/>
    <w:rsid w:val="00901AA0"/>
    <w:rsid w:val="009371BC"/>
    <w:rsid w:val="00980626"/>
    <w:rsid w:val="00995DCF"/>
    <w:rsid w:val="009A03E4"/>
    <w:rsid w:val="009C21F9"/>
    <w:rsid w:val="009C55A5"/>
    <w:rsid w:val="009D6D1C"/>
    <w:rsid w:val="009E3E4A"/>
    <w:rsid w:val="00A03E0F"/>
    <w:rsid w:val="00A23558"/>
    <w:rsid w:val="00A60A86"/>
    <w:rsid w:val="00AA6450"/>
    <w:rsid w:val="00AC7EDA"/>
    <w:rsid w:val="00AE51FB"/>
    <w:rsid w:val="00AF4528"/>
    <w:rsid w:val="00B22FE7"/>
    <w:rsid w:val="00B40235"/>
    <w:rsid w:val="00B4507D"/>
    <w:rsid w:val="00B8133C"/>
    <w:rsid w:val="00BB6E1F"/>
    <w:rsid w:val="00BC1531"/>
    <w:rsid w:val="00BC4ED7"/>
    <w:rsid w:val="00BD6A05"/>
    <w:rsid w:val="00BE351A"/>
    <w:rsid w:val="00BF400A"/>
    <w:rsid w:val="00C3312A"/>
    <w:rsid w:val="00C41DB1"/>
    <w:rsid w:val="00C45E52"/>
    <w:rsid w:val="00C5458D"/>
    <w:rsid w:val="00C6316D"/>
    <w:rsid w:val="00C85F2C"/>
    <w:rsid w:val="00CA68FF"/>
    <w:rsid w:val="00CB07C2"/>
    <w:rsid w:val="00CC5F40"/>
    <w:rsid w:val="00CD30AF"/>
    <w:rsid w:val="00D123C0"/>
    <w:rsid w:val="00D44775"/>
    <w:rsid w:val="00D52C97"/>
    <w:rsid w:val="00D56CCF"/>
    <w:rsid w:val="00D576F2"/>
    <w:rsid w:val="00D57DE2"/>
    <w:rsid w:val="00D60D26"/>
    <w:rsid w:val="00D61339"/>
    <w:rsid w:val="00D67CB4"/>
    <w:rsid w:val="00D71D4A"/>
    <w:rsid w:val="00D80887"/>
    <w:rsid w:val="00D84742"/>
    <w:rsid w:val="00D9382B"/>
    <w:rsid w:val="00D97E43"/>
    <w:rsid w:val="00DB1ED1"/>
    <w:rsid w:val="00DF02E6"/>
    <w:rsid w:val="00DF6E65"/>
    <w:rsid w:val="00E01AA3"/>
    <w:rsid w:val="00E0613B"/>
    <w:rsid w:val="00E129C0"/>
    <w:rsid w:val="00E45A55"/>
    <w:rsid w:val="00E46E9D"/>
    <w:rsid w:val="00EA160A"/>
    <w:rsid w:val="00EA5F7B"/>
    <w:rsid w:val="00EB635D"/>
    <w:rsid w:val="00EC7752"/>
    <w:rsid w:val="00ED4270"/>
    <w:rsid w:val="00EF1976"/>
    <w:rsid w:val="00F204F9"/>
    <w:rsid w:val="00F46D5A"/>
    <w:rsid w:val="00F9389D"/>
    <w:rsid w:val="00FA3476"/>
    <w:rsid w:val="00FB738F"/>
    <w:rsid w:val="00FF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18240"/>
  <w15:docId w15:val="{405F5A0B-C266-4333-81B0-69C7E321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1F27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231F27"/>
    <w:pPr>
      <w:keepNext/>
      <w:outlineLvl w:val="1"/>
    </w:pPr>
    <w:rPr>
      <w:rFonts w:ascii="Arial" w:hAnsi="Arial"/>
      <w:sz w:val="28"/>
    </w:rPr>
  </w:style>
  <w:style w:type="paragraph" w:styleId="Nagwek7">
    <w:name w:val="heading 7"/>
    <w:basedOn w:val="Normalny"/>
    <w:next w:val="Normalny"/>
    <w:link w:val="Nagwek7Znak"/>
    <w:qFormat/>
    <w:rsid w:val="00231F27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1F2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231F27"/>
    <w:rPr>
      <w:rFonts w:ascii="Arial" w:eastAsia="Times New Roman" w:hAnsi="Arial" w:cs="Times New Roman"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231F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31F27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31F27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31F27"/>
    <w:rPr>
      <w:rFonts w:ascii="Arial" w:hAnsi="Arial"/>
      <w:b/>
      <w:bCs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31F27"/>
    <w:rPr>
      <w:rFonts w:ascii="Arial" w:eastAsia="Times New Roman" w:hAnsi="Arial" w:cs="Times New Roman"/>
      <w:b/>
      <w:bCs/>
      <w:sz w:val="24"/>
      <w:szCs w:val="20"/>
    </w:rPr>
  </w:style>
  <w:style w:type="paragraph" w:styleId="Stopka">
    <w:name w:val="footer"/>
    <w:basedOn w:val="Normalny"/>
    <w:link w:val="StopkaZnak"/>
    <w:rsid w:val="00231F27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231F2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231F27"/>
  </w:style>
  <w:style w:type="paragraph" w:styleId="Akapitzlist">
    <w:name w:val="List Paragraph"/>
    <w:basedOn w:val="Normalny"/>
    <w:uiPriority w:val="34"/>
    <w:qFormat/>
    <w:rsid w:val="00436533"/>
    <w:pPr>
      <w:ind w:left="720"/>
      <w:contextualSpacing/>
    </w:pPr>
  </w:style>
  <w:style w:type="paragraph" w:customStyle="1" w:styleId="Justysia">
    <w:name w:val="Justysia"/>
    <w:basedOn w:val="Normalny"/>
    <w:rsid w:val="00787BA9"/>
    <w:pPr>
      <w:spacing w:line="360" w:lineRule="auto"/>
      <w:jc w:val="both"/>
    </w:pPr>
    <w:rPr>
      <w:rFonts w:ascii="Arial" w:hAnsi="Arial"/>
      <w:sz w:val="24"/>
    </w:rPr>
  </w:style>
  <w:style w:type="paragraph" w:styleId="Bezodstpw">
    <w:name w:val="No Spacing"/>
    <w:uiPriority w:val="1"/>
    <w:qFormat/>
    <w:rsid w:val="00C33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C7D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F1976"/>
    <w:pPr>
      <w:jc w:val="center"/>
    </w:pPr>
    <w:rPr>
      <w:rFonts w:ascii="Arial" w:hAnsi="Arial"/>
      <w:b/>
      <w:sz w:val="24"/>
    </w:rPr>
  </w:style>
  <w:style w:type="character" w:customStyle="1" w:styleId="TytuZnak">
    <w:name w:val="Tytuł Znak"/>
    <w:basedOn w:val="Domylnaczcionkaakapitu"/>
    <w:link w:val="Tytu"/>
    <w:rsid w:val="00EF197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Lista">
    <w:name w:val="List"/>
    <w:basedOn w:val="Tekstpodstawowy"/>
    <w:uiPriority w:val="99"/>
    <w:rsid w:val="00EF1976"/>
    <w:pPr>
      <w:widowControl w:val="0"/>
      <w:suppressAutoHyphens/>
      <w:spacing w:after="120"/>
    </w:pPr>
    <w:rPr>
      <w:rFonts w:cs="Mangal"/>
      <w:snapToGrid/>
      <w:color w:val="auto"/>
      <w:kern w:val="1"/>
      <w:szCs w:val="24"/>
      <w:lang w:val="x-none" w:eastAsia="hi-IN" w:bidi="hi-IN"/>
    </w:rPr>
  </w:style>
  <w:style w:type="paragraph" w:customStyle="1" w:styleId="Standard">
    <w:name w:val="Standard"/>
    <w:rsid w:val="0018390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numbering" w:customStyle="1" w:styleId="WW8Num14">
    <w:name w:val="WW8Num14"/>
    <w:basedOn w:val="Bezlisty"/>
    <w:rsid w:val="004D7B8D"/>
    <w:pPr>
      <w:numPr>
        <w:numId w:val="40"/>
      </w:numPr>
    </w:pPr>
  </w:style>
  <w:style w:type="paragraph" w:customStyle="1" w:styleId="Normalny1">
    <w:name w:val="Normalny1"/>
    <w:rsid w:val="00A2355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A23558"/>
  </w:style>
  <w:style w:type="paragraph" w:customStyle="1" w:styleId="Tekstpodstawowy31">
    <w:name w:val="Tekst podstawowy 31"/>
    <w:basedOn w:val="Normalny"/>
    <w:rsid w:val="00C41DB1"/>
    <w:pPr>
      <w:widowControl w:val="0"/>
      <w:suppressAutoHyphens/>
      <w:jc w:val="both"/>
    </w:pPr>
    <w:rPr>
      <w:rFonts w:eastAsia="Lucida Sans Unicode" w:cs="Tahoma"/>
      <w:color w:val="000000"/>
      <w:kern w:val="1"/>
      <w:sz w:val="24"/>
      <w:szCs w:val="24"/>
      <w:lang w:eastAsia="en-US" w:bidi="en-US"/>
    </w:rPr>
  </w:style>
  <w:style w:type="paragraph" w:customStyle="1" w:styleId="Tekstwstpniesformatowany">
    <w:name w:val="Tekst wstępnie sformatowany"/>
    <w:basedOn w:val="Normalny"/>
    <w:rsid w:val="00C41DB1"/>
    <w:pPr>
      <w:widowControl w:val="0"/>
      <w:suppressAutoHyphens/>
    </w:pPr>
    <w:rPr>
      <w:rFonts w:ascii="Courier New" w:eastAsia="Courier New" w:hAnsi="Courier New" w:cs="Courier New"/>
      <w:color w:val="000000"/>
      <w:kern w:val="1"/>
      <w:lang w:eastAsia="en-US" w:bidi="en-US"/>
    </w:rPr>
  </w:style>
  <w:style w:type="paragraph" w:customStyle="1" w:styleId="Zawartotabeli">
    <w:name w:val="Zawartość tabeli"/>
    <w:basedOn w:val="Normalny"/>
    <w:rsid w:val="00C41DB1"/>
    <w:pPr>
      <w:widowControl w:val="0"/>
      <w:suppressLineNumbers/>
      <w:suppressAutoHyphens/>
    </w:pPr>
    <w:rPr>
      <w:rFonts w:eastAsia="Lucida Sans Unicode" w:cs="Tahoma"/>
      <w:color w:val="000000"/>
      <w:kern w:val="1"/>
      <w:sz w:val="24"/>
      <w:szCs w:val="24"/>
      <w:lang w:eastAsia="en-US" w:bidi="en-US"/>
    </w:rPr>
  </w:style>
  <w:style w:type="numbering" w:customStyle="1" w:styleId="WW8Num2">
    <w:name w:val="WW8Num2"/>
    <w:basedOn w:val="Bezlisty"/>
    <w:rsid w:val="005727B7"/>
    <w:pPr>
      <w:numPr>
        <w:numId w:val="26"/>
      </w:numPr>
    </w:pPr>
  </w:style>
  <w:style w:type="numbering" w:customStyle="1" w:styleId="WW8Num9">
    <w:name w:val="WW8Num9"/>
    <w:basedOn w:val="Bezlisty"/>
    <w:rsid w:val="008042C8"/>
    <w:pPr>
      <w:numPr>
        <w:numId w:val="21"/>
      </w:numPr>
    </w:pPr>
  </w:style>
  <w:style w:type="numbering" w:customStyle="1" w:styleId="WW8Num8">
    <w:name w:val="WW8Num8"/>
    <w:basedOn w:val="Bezlisty"/>
    <w:rsid w:val="008042C8"/>
    <w:pPr>
      <w:numPr>
        <w:numId w:val="22"/>
      </w:numPr>
    </w:pPr>
  </w:style>
  <w:style w:type="paragraph" w:customStyle="1" w:styleId="Textbodyindent">
    <w:name w:val="Text body indent"/>
    <w:basedOn w:val="Standard"/>
    <w:rsid w:val="00C85F2C"/>
    <w:pPr>
      <w:autoSpaceDN w:val="0"/>
      <w:jc w:val="both"/>
    </w:pPr>
    <w:rPr>
      <w:kern w:val="3"/>
      <w:sz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A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AE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reformattedText">
    <w:name w:val="Preformatted Text"/>
    <w:basedOn w:val="Standard"/>
    <w:rsid w:val="00393C35"/>
    <w:pPr>
      <w:autoSpaceDN w:val="0"/>
    </w:pPr>
    <w:rPr>
      <w:rFonts w:ascii="Courier New" w:eastAsia="Courier New" w:hAnsi="Courier New" w:cs="Courier New"/>
      <w:kern w:val="3"/>
      <w:sz w:val="20"/>
      <w:szCs w:val="20"/>
    </w:rPr>
  </w:style>
  <w:style w:type="character" w:customStyle="1" w:styleId="Internetlink">
    <w:name w:val="Internet link"/>
    <w:rsid w:val="00393C35"/>
    <w:rPr>
      <w:color w:val="000080"/>
      <w:u w:val="single"/>
    </w:rPr>
  </w:style>
  <w:style w:type="numbering" w:customStyle="1" w:styleId="WW8Num21">
    <w:name w:val="WW8Num21"/>
    <w:basedOn w:val="Bezlisty"/>
    <w:rsid w:val="00393C35"/>
    <w:pPr>
      <w:numPr>
        <w:numId w:val="27"/>
      </w:numPr>
    </w:pPr>
  </w:style>
  <w:style w:type="numbering" w:customStyle="1" w:styleId="WW8Num15">
    <w:name w:val="WW8Num15"/>
    <w:basedOn w:val="Bezlisty"/>
    <w:rsid w:val="0044433B"/>
    <w:pPr>
      <w:numPr>
        <w:numId w:val="31"/>
      </w:numPr>
    </w:pPr>
  </w:style>
  <w:style w:type="numbering" w:customStyle="1" w:styleId="WW8Num18">
    <w:name w:val="WW8Num18"/>
    <w:basedOn w:val="Bezlisty"/>
    <w:rsid w:val="0044433B"/>
    <w:pPr>
      <w:numPr>
        <w:numId w:val="32"/>
      </w:numPr>
    </w:pPr>
  </w:style>
  <w:style w:type="numbering" w:customStyle="1" w:styleId="WW8Num16">
    <w:name w:val="WW8Num16"/>
    <w:basedOn w:val="Bezlisty"/>
    <w:rsid w:val="0044433B"/>
    <w:pPr>
      <w:numPr>
        <w:numId w:val="41"/>
      </w:numPr>
    </w:pPr>
  </w:style>
  <w:style w:type="paragraph" w:customStyle="1" w:styleId="Textbody">
    <w:name w:val="Text body"/>
    <w:basedOn w:val="Standard"/>
    <w:rsid w:val="00711C40"/>
    <w:pPr>
      <w:autoSpaceDN w:val="0"/>
      <w:spacing w:after="120"/>
    </w:pPr>
    <w:rPr>
      <w:kern w:val="3"/>
    </w:rPr>
  </w:style>
  <w:style w:type="paragraph" w:customStyle="1" w:styleId="gwp7ebad8c4standard">
    <w:name w:val="gwp7ebad8c4_standard"/>
    <w:basedOn w:val="Normalny"/>
    <w:rsid w:val="00ED427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2604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User</cp:lastModifiedBy>
  <cp:revision>27</cp:revision>
  <cp:lastPrinted>2024-08-29T10:12:00Z</cp:lastPrinted>
  <dcterms:created xsi:type="dcterms:W3CDTF">2022-08-17T09:32:00Z</dcterms:created>
  <dcterms:modified xsi:type="dcterms:W3CDTF">2024-08-29T10:13:00Z</dcterms:modified>
</cp:coreProperties>
</file>