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0C7A2C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1F71D1">
        <w:rPr>
          <w:rFonts w:ascii="Tahoma" w:hAnsi="Tahoma" w:cs="Tahoma"/>
        </w:rPr>
        <w:t>2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63B7F01B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22831B0B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D35B15">
        <w:rPr>
          <w:rFonts w:ascii="Tahoma" w:hAnsi="Tahoma" w:cs="Tahoma"/>
          <w:b/>
          <w:bCs/>
          <w:sz w:val="20"/>
          <w:u w:val="single"/>
        </w:rPr>
        <w:t>Dokument należy wypełnić poprzez uzupełnienie poszczególnych tabel oraz zakreślenie właściwej odpowiedzi.</w:t>
      </w:r>
    </w:p>
    <w:p w14:paraId="1AB149AB" w14:textId="77777777" w:rsidR="003B427F" w:rsidRPr="003B427F" w:rsidRDefault="003B427F" w:rsidP="003B427F">
      <w:pPr>
        <w:pStyle w:val="Tekstpodstawowy"/>
      </w:pPr>
    </w:p>
    <w:p w14:paraId="1E63E257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78EEE670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314DF073" w14:textId="77777777" w:rsidTr="00D35B15">
        <w:tc>
          <w:tcPr>
            <w:tcW w:w="10488" w:type="dxa"/>
          </w:tcPr>
          <w:p w14:paraId="000B57CB" w14:textId="77777777" w:rsidR="005012E2" w:rsidRDefault="005012E2" w:rsidP="005012E2">
            <w:pPr>
              <w:pStyle w:val="Tekstpodstawowy"/>
            </w:pPr>
          </w:p>
          <w:p w14:paraId="4E33B906" w14:textId="77777777" w:rsidR="005012E2" w:rsidRDefault="005012E2" w:rsidP="005012E2">
            <w:pPr>
              <w:pStyle w:val="Tekstpodstawowy"/>
            </w:pPr>
          </w:p>
        </w:tc>
      </w:tr>
    </w:tbl>
    <w:p w14:paraId="160E4804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3CED8BEF" w14:textId="77777777" w:rsidR="005012E2" w:rsidRDefault="005012E2" w:rsidP="005012E2">
      <w:pPr>
        <w:pStyle w:val="Tekstpodstawowy"/>
      </w:pPr>
    </w:p>
    <w:p w14:paraId="001E186F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1D9C0E2D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06D8A281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FDEDBAC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3288BD41" w14:textId="77777777" w:rsidTr="00D35B15">
        <w:tc>
          <w:tcPr>
            <w:tcW w:w="10488" w:type="dxa"/>
          </w:tcPr>
          <w:p w14:paraId="639E20C9" w14:textId="77777777" w:rsidR="00F42688" w:rsidRDefault="00F42688" w:rsidP="005012E2">
            <w:pPr>
              <w:pStyle w:val="Tekstpodstawowy"/>
            </w:pPr>
          </w:p>
          <w:p w14:paraId="445CADEA" w14:textId="77777777" w:rsidR="00F42688" w:rsidRDefault="00F42688" w:rsidP="005012E2">
            <w:pPr>
              <w:pStyle w:val="Tekstpodstawowy"/>
            </w:pPr>
          </w:p>
        </w:tc>
      </w:tr>
    </w:tbl>
    <w:p w14:paraId="42D138E2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6F8020DF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13B4C3FA" w14:textId="77777777" w:rsidTr="005C28B4">
        <w:trPr>
          <w:trHeight w:val="567"/>
        </w:trPr>
        <w:tc>
          <w:tcPr>
            <w:tcW w:w="10290" w:type="dxa"/>
          </w:tcPr>
          <w:p w14:paraId="217A04FF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611E7962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6923A121" w14:textId="77777777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1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21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112</w:t>
            </w:r>
            <w:r w:rsidR="005F5143">
              <w:rPr>
                <w:rFonts w:ascii="Tahoma" w:hAnsi="Tahoma" w:cs="Tahoma"/>
                <w:szCs w:val="24"/>
                <w:u w:val="none"/>
              </w:rPr>
              <w:t>9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16E96AD9" w14:textId="77777777" w:rsidR="005012E2" w:rsidRPr="005012E2" w:rsidRDefault="005012E2" w:rsidP="005012E2"/>
        </w:tc>
      </w:tr>
    </w:tbl>
    <w:p w14:paraId="18CF09B1" w14:textId="77777777" w:rsidR="00867C4D" w:rsidRPr="001113D8" w:rsidRDefault="00867C4D">
      <w:pPr>
        <w:rPr>
          <w:rFonts w:ascii="Tahoma" w:hAnsi="Tahoma" w:cs="Tahoma"/>
        </w:rPr>
      </w:pPr>
    </w:p>
    <w:p w14:paraId="59B383CC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SPELNIENIA WARUNKOW UDZIAŁU W POSTĘPOWANIU</w:t>
      </w:r>
    </w:p>
    <w:p w14:paraId="56D4014D" w14:textId="21A2EA37" w:rsidR="00E813B5" w:rsidRPr="001113D8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dla Przedszkola nr 1 "Bajkowy Świat" we Wronkach od 0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3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A4292" w:rsidRPr="001113D8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>grudnia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r.</w:t>
      </w:r>
      <w:bookmarkEnd w:id="0"/>
      <w:r w:rsidR="00836902" w:rsidRPr="00836902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836902">
        <w:rPr>
          <w:rFonts w:ascii="Tahoma" w:hAnsi="Tahoma" w:cs="Tahoma"/>
          <w:b/>
          <w:bCs/>
          <w:sz w:val="22"/>
          <w:szCs w:val="22"/>
          <w:u w:val="single"/>
        </w:rPr>
        <w:t xml:space="preserve">– </w:t>
      </w:r>
      <w:r w:rsidR="00836902" w:rsidRPr="003116B9">
        <w:rPr>
          <w:rFonts w:ascii="Tahoma" w:hAnsi="Tahoma" w:cs="Tahoma"/>
          <w:b/>
          <w:bCs/>
          <w:sz w:val="22"/>
          <w:szCs w:val="22"/>
          <w:u w:val="single"/>
        </w:rPr>
        <w:t>Świeże wyroby ciastkarskie</w:t>
      </w:r>
      <w:r w:rsidR="00E966CE" w:rsidRPr="001113D8">
        <w:rPr>
          <w:rFonts w:ascii="Tahoma" w:hAnsi="Tahoma" w:cs="Tahoma"/>
          <w:sz w:val="22"/>
          <w:szCs w:val="22"/>
        </w:rPr>
        <w:t xml:space="preserve"> 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1E42B8CC" w14:textId="77777777" w:rsidR="00F30934" w:rsidRPr="00F30934" w:rsidRDefault="00E966CE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Wykonawcy:</w:t>
      </w:r>
      <w:r w:rsidR="00F176E7" w:rsidRPr="00F176E7">
        <w:rPr>
          <w:rFonts w:ascii="Tahoma" w:hAnsi="Tahoma" w:cs="Tahoma"/>
          <w:i/>
          <w:iCs/>
          <w:sz w:val="20"/>
        </w:rPr>
        <w:t xml:space="preserve"> </w:t>
      </w:r>
      <w:r w:rsidR="00F176E7" w:rsidRPr="00F30934">
        <w:rPr>
          <w:rFonts w:ascii="Tahoma" w:hAnsi="Tahoma" w:cs="Tahoma"/>
          <w:i/>
          <w:iCs/>
          <w:sz w:val="20"/>
        </w:rPr>
        <w:t>(proszę postawić „X” przy właściwej odpowiedzi)</w:t>
      </w:r>
    </w:p>
    <w:p w14:paraId="00B82B14" w14:textId="77777777" w:rsidR="00F30934" w:rsidRDefault="00F30934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1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F30934" w:rsidRPr="00920C20" w14:paraId="5EA7F9F7" w14:textId="77777777" w:rsidTr="00D35B15">
        <w:tc>
          <w:tcPr>
            <w:tcW w:w="387" w:type="dxa"/>
          </w:tcPr>
          <w:p w14:paraId="34593DE3" w14:textId="77777777" w:rsidR="00F30934" w:rsidRPr="00920C20" w:rsidRDefault="00F30934" w:rsidP="00920C20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6D2D6F87" w14:textId="77777777" w:rsidR="00F30934" w:rsidRDefault="00F30934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</w:t>
      </w:r>
      <w:r w:rsidR="00C14238">
        <w:rPr>
          <w:rFonts w:ascii="Tahoma" w:hAnsi="Tahoma" w:cs="Tahoma"/>
          <w:sz w:val="22"/>
          <w:szCs w:val="22"/>
        </w:rPr>
        <w:t>ki</w:t>
      </w:r>
      <w:r>
        <w:rPr>
          <w:rFonts w:ascii="Tahoma" w:hAnsi="Tahoma" w:cs="Tahoma"/>
          <w:sz w:val="22"/>
          <w:szCs w:val="22"/>
        </w:rPr>
        <w:t xml:space="preserve"> udziału w postępowaniu określon</w:t>
      </w:r>
      <w:r w:rsidR="00C14238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w rozdziale I</w:t>
      </w:r>
      <w:r w:rsidR="00F176E7">
        <w:rPr>
          <w:rFonts w:ascii="Tahoma" w:hAnsi="Tahoma" w:cs="Tahoma"/>
          <w:sz w:val="22"/>
          <w:szCs w:val="22"/>
        </w:rPr>
        <w:t>X ust. 2</w:t>
      </w:r>
      <w:r>
        <w:rPr>
          <w:rFonts w:ascii="Tahoma" w:hAnsi="Tahoma" w:cs="Tahoma"/>
          <w:sz w:val="22"/>
          <w:szCs w:val="22"/>
        </w:rPr>
        <w:t xml:space="preserve"> Specyfikacji Warunków Zamówienia</w:t>
      </w:r>
    </w:p>
    <w:bookmarkEnd w:id="1"/>
    <w:p w14:paraId="031C7AB1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769B9A76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 xml:space="preserve">Oświadczam, że </w:t>
      </w:r>
      <w:r>
        <w:rPr>
          <w:rFonts w:ascii="Tahoma" w:hAnsi="Tahoma" w:cs="Tahoma"/>
          <w:sz w:val="22"/>
          <w:szCs w:val="22"/>
        </w:rPr>
        <w:t xml:space="preserve">nie </w:t>
      </w:r>
      <w:r w:rsidRPr="00F30934">
        <w:rPr>
          <w:rFonts w:ascii="Tahoma" w:hAnsi="Tahoma" w:cs="Tahoma"/>
          <w:sz w:val="22"/>
          <w:szCs w:val="22"/>
        </w:rPr>
        <w:t>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F176E7" w:rsidRPr="00920C20" w14:paraId="668960C4" w14:textId="77777777" w:rsidTr="00D35B15">
        <w:tc>
          <w:tcPr>
            <w:tcW w:w="387" w:type="dxa"/>
          </w:tcPr>
          <w:p w14:paraId="4A81899E" w14:textId="77777777" w:rsidR="00F176E7" w:rsidRPr="00920C20" w:rsidRDefault="00F176E7" w:rsidP="00746429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3F522E66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p w14:paraId="4ECAC7CF" w14:textId="77777777" w:rsidR="00F30934" w:rsidRPr="00F30934" w:rsidRDefault="00F30934" w:rsidP="00F176E7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54603859" w14:textId="77777777" w:rsidR="00F30934" w:rsidRPr="00F30934" w:rsidRDefault="00F30934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Informacja w związku z podleganiem na ZASOBACH INNYCH PODMIOTOW </w:t>
      </w:r>
      <w:r w:rsidRPr="00F30934">
        <w:rPr>
          <w:rFonts w:ascii="Tahoma" w:hAnsi="Tahoma" w:cs="Tahoma"/>
          <w:i/>
          <w:iCs/>
          <w:sz w:val="20"/>
          <w:u w:val="single"/>
        </w:rPr>
        <w:t>(wypełnić jeśli dotyczy)</w:t>
      </w:r>
    </w:p>
    <w:p w14:paraId="0A5E9A9B" w14:textId="77777777" w:rsidR="00F30934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w celu wykazania spełniania warunków udziału w postepowaniu, określonych przez zamawiającego w rozdziale I</w:t>
      </w:r>
      <w:r w:rsidR="00F176E7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ust. 2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wienia, polegam na zdolnościach następującego/</w:t>
      </w:r>
      <w:proofErr w:type="spellStart"/>
      <w:r>
        <w:rPr>
          <w:rFonts w:ascii="Tahoma" w:hAnsi="Tahoma" w:cs="Tahoma"/>
          <w:sz w:val="22"/>
          <w:szCs w:val="22"/>
        </w:rPr>
        <w:t>ych</w:t>
      </w:r>
      <w:proofErr w:type="spellEnd"/>
      <w:r>
        <w:rPr>
          <w:rFonts w:ascii="Tahoma" w:hAnsi="Tahoma" w:cs="Tahoma"/>
          <w:sz w:val="22"/>
          <w:szCs w:val="22"/>
        </w:rPr>
        <w:t xml:space="preserve"> podmiotu/ów udostępniającego/</w:t>
      </w:r>
      <w:proofErr w:type="spellStart"/>
      <w:r>
        <w:rPr>
          <w:rFonts w:ascii="Tahoma" w:hAnsi="Tahoma" w:cs="Tahoma"/>
          <w:sz w:val="22"/>
          <w:szCs w:val="22"/>
        </w:rPr>
        <w:t>ych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14:paraId="6A5DF1D7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3A5A2365" w14:textId="77777777" w:rsidTr="00D35B15">
        <w:tc>
          <w:tcPr>
            <w:tcW w:w="10488" w:type="dxa"/>
          </w:tcPr>
          <w:p w14:paraId="3113B486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C015657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F0CA0B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 w:rsidRPr="00B97659">
        <w:rPr>
          <w:rFonts w:ascii="Tahoma" w:hAnsi="Tahoma" w:cs="Tahoma"/>
          <w:i/>
          <w:iCs/>
          <w:sz w:val="20"/>
        </w:rPr>
        <w:t>(wskazać podmiot)</w:t>
      </w:r>
    </w:p>
    <w:p w14:paraId="127EBA8B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2C7181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następującym zakresie:</w:t>
      </w:r>
    </w:p>
    <w:p w14:paraId="4AF45A5D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0E3EA9C3" w14:textId="77777777" w:rsidTr="00D35B15">
        <w:tc>
          <w:tcPr>
            <w:tcW w:w="10488" w:type="dxa"/>
          </w:tcPr>
          <w:p w14:paraId="1B3B6F1D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2227065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0353DE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(określić odpowiedni zakres dla wskazanego podmiotu)</w:t>
      </w:r>
    </w:p>
    <w:p w14:paraId="3BB51DB3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E4142C1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związku z poleganiem na ZASOBACH INNYCH PODMIOTÓW oraz zgodnie z zapisami rozdziału X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 załączam wraz z ofertą:</w:t>
      </w:r>
    </w:p>
    <w:p w14:paraId="18AAC114" w14:textId="3A8ED230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Zobowiązania podmiotu udostępniającego zasoby – Załącznik nr </w:t>
      </w:r>
      <w:r w:rsidR="00ED3C72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do SWZ </w:t>
      </w:r>
    </w:p>
    <w:p w14:paraId="69BDE35F" w14:textId="56CD2E7D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FA0153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do SWZ</w:t>
      </w:r>
    </w:p>
    <w:p w14:paraId="34C89BD0" w14:textId="77777777" w:rsidR="00B97659" w:rsidRDefault="00B97659" w:rsidP="00B97659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0F0E4E69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2E2CF70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423CC57E" w14:textId="7777777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21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112</w:t>
      </w:r>
      <w:r w:rsidR="005F5143">
        <w:rPr>
          <w:rFonts w:ascii="Tahoma" w:hAnsi="Tahoma" w:cs="Tahoma"/>
          <w:sz w:val="22"/>
          <w:szCs w:val="22"/>
        </w:rPr>
        <w:t>9 z</w:t>
      </w:r>
      <w:r w:rsidR="00E10D9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>
        <w:rPr>
          <w:rFonts w:ascii="Tahoma" w:hAnsi="Tahoma" w:cs="Tahoma"/>
          <w:sz w:val="22"/>
          <w:szCs w:val="22"/>
        </w:rPr>
        <w:t>późn</w:t>
      </w:r>
      <w:proofErr w:type="spellEnd"/>
      <w:r w:rsidR="00E10D9B">
        <w:rPr>
          <w:rFonts w:ascii="Tahoma" w:hAnsi="Tahoma" w:cs="Tahoma"/>
          <w:sz w:val="22"/>
          <w:szCs w:val="22"/>
        </w:rPr>
        <w:t>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30714964" w14:textId="7777777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21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A72B21" w:rsidRPr="00B97659">
        <w:rPr>
          <w:rFonts w:ascii="Tahoma" w:hAnsi="Tahoma" w:cs="Tahoma"/>
          <w:sz w:val="22"/>
          <w:szCs w:val="22"/>
        </w:rPr>
        <w:t>12</w:t>
      </w:r>
      <w:r w:rsidR="005F5143" w:rsidRPr="00B97659">
        <w:rPr>
          <w:rFonts w:ascii="Tahoma" w:hAnsi="Tahoma" w:cs="Tahoma"/>
          <w:sz w:val="22"/>
          <w:szCs w:val="22"/>
        </w:rPr>
        <w:t>9 z</w:t>
      </w:r>
      <w:r w:rsidR="00E10D9B" w:rsidRPr="00B976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 w:rsidRPr="00B97659">
        <w:rPr>
          <w:rFonts w:ascii="Tahoma" w:hAnsi="Tahoma" w:cs="Tahoma"/>
          <w:sz w:val="22"/>
          <w:szCs w:val="22"/>
        </w:rPr>
        <w:t>późn</w:t>
      </w:r>
      <w:proofErr w:type="spellEnd"/>
      <w:r w:rsidR="00E10D9B" w:rsidRPr="00B97659">
        <w:rPr>
          <w:rFonts w:ascii="Tahoma" w:hAnsi="Tahoma" w:cs="Tahoma"/>
          <w:sz w:val="22"/>
          <w:szCs w:val="22"/>
        </w:rPr>
        <w:t>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05195A46" w14:textId="77777777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21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Pr="00B97659">
        <w:rPr>
          <w:rFonts w:ascii="Tahoma" w:hAnsi="Tahoma" w:cs="Tahoma"/>
          <w:sz w:val="22"/>
          <w:szCs w:val="22"/>
        </w:rPr>
        <w:t>1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Pr="00B97659">
        <w:rPr>
          <w:rFonts w:ascii="Tahoma" w:hAnsi="Tahoma" w:cs="Tahoma"/>
          <w:sz w:val="22"/>
          <w:szCs w:val="22"/>
        </w:rPr>
        <w:t>9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38A8D3D8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(proszę podać mającą zastosowanie podstawę wykluczenia spośród wymienionych w art. 108 ust. 1 lub art. 109 ust. 1 pkt. 4 ustawy </w:t>
      </w:r>
      <w:proofErr w:type="spellStart"/>
      <w:r>
        <w:rPr>
          <w:rFonts w:ascii="Tahoma" w:hAnsi="Tahoma" w:cs="Tahoma"/>
          <w:i/>
          <w:iCs/>
          <w:sz w:val="20"/>
        </w:rPr>
        <w:t>Pzp</w:t>
      </w:r>
      <w:proofErr w:type="spellEnd"/>
      <w:r>
        <w:rPr>
          <w:rFonts w:ascii="Tahoma" w:hAnsi="Tahoma" w:cs="Tahoma"/>
          <w:i/>
          <w:iCs/>
          <w:sz w:val="20"/>
        </w:rPr>
        <w:t xml:space="preserve"> – jeżeli dotyczy)</w:t>
      </w:r>
    </w:p>
    <w:p w14:paraId="3FD3E9F3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3237CCF0" w14:textId="77777777" w:rsidTr="00D35B15">
        <w:tc>
          <w:tcPr>
            <w:tcW w:w="9490" w:type="dxa"/>
          </w:tcPr>
          <w:p w14:paraId="3FC2D902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310BF160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21BDDD98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BEAD1DC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4A819CE5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 2 ustawy </w:t>
      </w:r>
      <w:proofErr w:type="spellStart"/>
      <w:r w:rsidRPr="00B97659">
        <w:rPr>
          <w:rFonts w:ascii="Tahoma" w:hAnsi="Tahoma" w:cs="Tahoma"/>
          <w:sz w:val="22"/>
          <w:szCs w:val="22"/>
        </w:rPr>
        <w:t>Pzp</w:t>
      </w:r>
      <w:proofErr w:type="spellEnd"/>
      <w:r w:rsidRPr="00B97659">
        <w:rPr>
          <w:rFonts w:ascii="Tahoma" w:hAnsi="Tahoma" w:cs="Tahoma"/>
          <w:sz w:val="22"/>
          <w:szCs w:val="22"/>
        </w:rPr>
        <w:t xml:space="preserve"> podjąłem/podjęłam następujące środki naprawcze:</w:t>
      </w:r>
    </w:p>
    <w:p w14:paraId="696CCAF7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75E53E1C" w14:textId="77777777" w:rsidTr="00D35B15">
        <w:tc>
          <w:tcPr>
            <w:tcW w:w="9497" w:type="dxa"/>
          </w:tcPr>
          <w:p w14:paraId="0DB35467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33B9B1C2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68CA1D1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0C28D3A1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154B6EFA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9ED3C19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6D27454D" w14:textId="77777777" w:rsidR="00E813B5" w:rsidRPr="001113D8" w:rsidRDefault="00E813B5" w:rsidP="003B427F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169A79FC" w14:textId="77777777" w:rsidR="00E813B5" w:rsidRPr="001113D8" w:rsidRDefault="00E813B5" w:rsidP="00E813B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3F467850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 że wszystkie informacje podane w powyższy</w:t>
      </w:r>
      <w:r w:rsidR="004E5FD6"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 w:rsidR="004E5FD6"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0D825EA5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5D75A1A7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04C768FA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7112E21C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7C793B36" w14:textId="77777777" w:rsidR="00877034" w:rsidRDefault="00877034" w:rsidP="00877034">
      <w:pPr>
        <w:pStyle w:val="Tekstpodstawowy"/>
      </w:pPr>
    </w:p>
    <w:p w14:paraId="51E18E50" w14:textId="77777777" w:rsidR="00F176E7" w:rsidRDefault="00F176E7" w:rsidP="00877034">
      <w:pPr>
        <w:pStyle w:val="Tekstpodstawowy"/>
      </w:pPr>
    </w:p>
    <w:p w14:paraId="551D6B1A" w14:textId="77777777" w:rsidR="00F176E7" w:rsidRDefault="00F176E7" w:rsidP="00877034">
      <w:pPr>
        <w:pStyle w:val="Tekstpodstawowy"/>
      </w:pPr>
    </w:p>
    <w:p w14:paraId="64A2AEB1" w14:textId="77777777" w:rsidR="00F176E7" w:rsidRDefault="00F176E7" w:rsidP="00877034">
      <w:pPr>
        <w:pStyle w:val="Tekstpodstawowy"/>
      </w:pPr>
    </w:p>
    <w:p w14:paraId="5014ABDE" w14:textId="1422597A" w:rsidR="00F176E7" w:rsidRDefault="00F176E7" w:rsidP="00877034">
      <w:pPr>
        <w:pStyle w:val="Tekstpodstawowy"/>
      </w:pPr>
    </w:p>
    <w:p w14:paraId="04CF4F3A" w14:textId="77777777" w:rsidR="00ED3C72" w:rsidRPr="00877034" w:rsidRDefault="00ED3C72" w:rsidP="00877034">
      <w:pPr>
        <w:pStyle w:val="Tekstpodstawowy"/>
      </w:pPr>
    </w:p>
    <w:p w14:paraId="44124F3F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D76F76F" w14:textId="77777777" w:rsidR="00867C4D" w:rsidRPr="00495727" w:rsidRDefault="00867C4D" w:rsidP="00E813B5">
      <w:pPr>
        <w:rPr>
          <w:rFonts w:ascii="Tahoma" w:hAnsi="Tahoma" w:cs="Tahoma"/>
          <w:color w:val="FF0000"/>
          <w:sz w:val="22"/>
          <w:szCs w:val="22"/>
        </w:rPr>
      </w:pPr>
      <w:r w:rsidRPr="001113D8">
        <w:rPr>
          <w:rFonts w:ascii="Tahoma" w:hAnsi="Tahoma" w:cs="Tahoma"/>
          <w:sz w:val="16"/>
          <w:szCs w:val="16"/>
        </w:rPr>
        <w:lastRenderedPageBreak/>
        <w:t xml:space="preserve"> </w:t>
      </w:r>
      <w:r w:rsidRPr="00D35B15">
        <w:rPr>
          <w:rFonts w:ascii="Tahoma" w:hAnsi="Tahoma" w:cs="Tahoma"/>
          <w:b/>
          <w:bCs/>
          <w:sz w:val="22"/>
          <w:szCs w:val="22"/>
        </w:rPr>
        <w:t>Uwaga !</w:t>
      </w:r>
    </w:p>
    <w:p w14:paraId="27FF251B" w14:textId="77777777" w:rsidR="00867C4D" w:rsidRPr="00495727" w:rsidRDefault="00867C4D">
      <w:pPr>
        <w:pStyle w:val="Tekstpodstawowy"/>
        <w:jc w:val="left"/>
        <w:rPr>
          <w:rFonts w:ascii="Tahoma" w:hAnsi="Tahoma" w:cs="Tahoma"/>
          <w:color w:val="FF0000"/>
          <w:sz w:val="22"/>
          <w:szCs w:val="22"/>
        </w:rPr>
      </w:pPr>
      <w:r w:rsidRPr="00D35B15">
        <w:rPr>
          <w:rFonts w:ascii="Tahoma" w:hAnsi="Tahoma" w:cs="Tahoma"/>
          <w:sz w:val="22"/>
          <w:szCs w:val="22"/>
        </w:rPr>
        <w:t>W przypadku składania oferty przez wykonawców występujących wspólnie, powyższe oświadczenie składa każdy wykonawca</w:t>
      </w:r>
      <w:r w:rsidR="00E813B5" w:rsidRPr="00D35B15">
        <w:rPr>
          <w:rFonts w:ascii="Tahoma" w:hAnsi="Tahoma" w:cs="Tahoma"/>
          <w:sz w:val="22"/>
          <w:szCs w:val="22"/>
        </w:rPr>
        <w:t xml:space="preserve"> (np. członek konsorcjum, wspólnik w spółce cywilnej)</w:t>
      </w:r>
      <w:r w:rsidR="00F42688" w:rsidRPr="00D35B15">
        <w:rPr>
          <w:rFonts w:ascii="Tahoma" w:hAnsi="Tahoma" w:cs="Tahoma"/>
          <w:sz w:val="22"/>
          <w:szCs w:val="22"/>
        </w:rPr>
        <w:t>.</w:t>
      </w:r>
    </w:p>
    <w:p w14:paraId="023F571A" w14:textId="77777777" w:rsidR="005F5143" w:rsidRPr="00495727" w:rsidRDefault="005F5143" w:rsidP="005F5143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D35B15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52FD2F33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56089E8E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D6FF" w14:textId="77777777" w:rsidR="008162D2" w:rsidRDefault="008162D2">
      <w:r>
        <w:separator/>
      </w:r>
    </w:p>
  </w:endnote>
  <w:endnote w:type="continuationSeparator" w:id="0">
    <w:p w14:paraId="5BB921A7" w14:textId="77777777" w:rsidR="008162D2" w:rsidRDefault="008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461E" w14:textId="6EED243F" w:rsidR="00867C4D" w:rsidRDefault="00D35B15">
    <w:pPr>
      <w:pStyle w:val="Stopka"/>
      <w:ind w:right="360"/>
    </w:pPr>
    <w:r>
      <w:rPr>
        <w:noProof/>
      </w:rPr>
      <mc:AlternateContent>
        <mc:Choice Requires="wps">
          <w:drawing>
            <wp:inline distT="0" distB="0" distL="0" distR="0" wp14:anchorId="7E1B16D8" wp14:editId="4B5CFE1C">
              <wp:extent cx="6486525" cy="25082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860F0" w14:textId="1FF47C98" w:rsidR="00867C4D" w:rsidRPr="002F3219" w:rsidRDefault="00867C4D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Numer sprawy: </w:t>
                          </w:r>
                          <w:r w:rsidR="00ED2BF4"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P1.61.4.</w:t>
                          </w:r>
                          <w:r w:rsidR="0083690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6</w:t>
                          </w:r>
                          <w:r w:rsidR="00ED2BF4"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.20</w:t>
                          </w:r>
                          <w:r w:rsidR="006A0085"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2</w:t>
                          </w:r>
                          <w:r w:rsidR="00E10D9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1</w:t>
                          </w:r>
                          <w:r w:rsidR="00822940"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.DR</w:t>
                          </w: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1B16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7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" stroked="f">
              <v:fill opacity="0"/>
              <v:textbox inset="0,0,0,0">
                <w:txbxContent>
                  <w:p w14:paraId="704860F0" w14:textId="1FF47C98" w:rsidR="00867C4D" w:rsidRPr="002F3219" w:rsidRDefault="00867C4D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Numer sprawy: </w:t>
                    </w:r>
                    <w:r w:rsidR="00ED2BF4"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>P1.61.4.</w:t>
                    </w:r>
                    <w:r w:rsidR="00836902">
                      <w:rPr>
                        <w:rFonts w:ascii="Tahoma" w:hAnsi="Tahoma" w:cs="Tahoma"/>
                        <w:sz w:val="16"/>
                        <w:szCs w:val="16"/>
                      </w:rPr>
                      <w:t>6</w:t>
                    </w:r>
                    <w:r w:rsidR="00ED2BF4"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>.20</w:t>
                    </w:r>
                    <w:r w:rsidR="006A0085"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>2</w:t>
                    </w:r>
                    <w:r w:rsidR="00E10D9B"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  <w:r w:rsidR="00822940"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>.DR</w:t>
                    </w: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9510" w14:textId="77777777" w:rsidR="008162D2" w:rsidRDefault="008162D2">
      <w:r>
        <w:separator/>
      </w:r>
    </w:p>
  </w:footnote>
  <w:footnote w:type="continuationSeparator" w:id="0">
    <w:p w14:paraId="714BA28E" w14:textId="77777777" w:rsidR="008162D2" w:rsidRDefault="00816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0D3ACF"/>
    <w:rsid w:val="001113D8"/>
    <w:rsid w:val="0013249B"/>
    <w:rsid w:val="0019469D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95727"/>
    <w:rsid w:val="004E5FD6"/>
    <w:rsid w:val="005012E2"/>
    <w:rsid w:val="0054164B"/>
    <w:rsid w:val="00561B3C"/>
    <w:rsid w:val="005A3326"/>
    <w:rsid w:val="005C28B4"/>
    <w:rsid w:val="005F5143"/>
    <w:rsid w:val="005F6D46"/>
    <w:rsid w:val="0062464B"/>
    <w:rsid w:val="00674CE7"/>
    <w:rsid w:val="006A0085"/>
    <w:rsid w:val="00746429"/>
    <w:rsid w:val="007B17FA"/>
    <w:rsid w:val="007C3152"/>
    <w:rsid w:val="008162D2"/>
    <w:rsid w:val="00822940"/>
    <w:rsid w:val="00836902"/>
    <w:rsid w:val="008565D3"/>
    <w:rsid w:val="00867C4D"/>
    <w:rsid w:val="00877034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71F"/>
    <w:rsid w:val="00C10203"/>
    <w:rsid w:val="00C14238"/>
    <w:rsid w:val="00C35A92"/>
    <w:rsid w:val="00CA5D2E"/>
    <w:rsid w:val="00CB27A0"/>
    <w:rsid w:val="00CC7376"/>
    <w:rsid w:val="00D31A5E"/>
    <w:rsid w:val="00D35B15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3C72"/>
    <w:rsid w:val="00ED45AF"/>
    <w:rsid w:val="00F018C2"/>
    <w:rsid w:val="00F176E7"/>
    <w:rsid w:val="00F20995"/>
    <w:rsid w:val="00F222A5"/>
    <w:rsid w:val="00F30934"/>
    <w:rsid w:val="00F3136E"/>
    <w:rsid w:val="00F42688"/>
    <w:rsid w:val="00F568AE"/>
    <w:rsid w:val="00FA015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478931"/>
  <w15:chartTrackingRefBased/>
  <w15:docId w15:val="{7F2DB9A7-7A46-4EB6-9D7E-D66CA059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7</cp:revision>
  <cp:lastPrinted>2021-10-26T14:01:00Z</cp:lastPrinted>
  <dcterms:created xsi:type="dcterms:W3CDTF">2021-11-03T11:59:00Z</dcterms:created>
  <dcterms:modified xsi:type="dcterms:W3CDTF">2021-12-03T07:13:00Z</dcterms:modified>
</cp:coreProperties>
</file>