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75F1" w14:textId="77777777" w:rsidR="009A5FE1" w:rsidRDefault="009A5FE1" w:rsidP="00CF648D">
      <w:pPr>
        <w:pStyle w:val="Nagwek1"/>
        <w:numPr>
          <w:ilvl w:val="0"/>
          <w:numId w:val="0"/>
        </w:numPr>
        <w:ind w:left="680"/>
      </w:pPr>
      <w:bookmarkStart w:id="0" w:name="_Hlk17113722"/>
    </w:p>
    <w:p w14:paraId="492CEA44" w14:textId="4EE761E8" w:rsidR="00E12A26" w:rsidRPr="0090692B" w:rsidRDefault="00E12A26" w:rsidP="00E12A26">
      <w:pPr>
        <w:rPr>
          <w:rFonts w:ascii="Tahoma" w:hAnsi="Tahoma" w:cs="Tahoma"/>
          <w:sz w:val="22"/>
          <w:szCs w:val="22"/>
        </w:rPr>
      </w:pPr>
      <w:r w:rsidRPr="004C4A62">
        <w:rPr>
          <w:rFonts w:ascii="Tahoma" w:hAnsi="Tahoma" w:cs="Tahoma"/>
          <w:sz w:val="22"/>
          <w:szCs w:val="22"/>
        </w:rPr>
        <w:t>P1.</w:t>
      </w:r>
      <w:r w:rsidR="004C4A62" w:rsidRPr="004C4A62">
        <w:rPr>
          <w:rFonts w:ascii="Tahoma" w:hAnsi="Tahoma" w:cs="Tahoma"/>
          <w:sz w:val="22"/>
          <w:szCs w:val="22"/>
        </w:rPr>
        <w:t>2</w:t>
      </w:r>
      <w:r w:rsidRPr="004C4A62">
        <w:rPr>
          <w:rFonts w:ascii="Tahoma" w:hAnsi="Tahoma" w:cs="Tahoma"/>
          <w:sz w:val="22"/>
          <w:szCs w:val="22"/>
        </w:rPr>
        <w:t>61.</w:t>
      </w:r>
      <w:r w:rsidR="004C4A62" w:rsidRPr="004C4A62">
        <w:rPr>
          <w:rFonts w:ascii="Tahoma" w:hAnsi="Tahoma" w:cs="Tahoma"/>
          <w:sz w:val="22"/>
          <w:szCs w:val="22"/>
        </w:rPr>
        <w:t>5</w:t>
      </w:r>
      <w:r w:rsidRPr="004C4A62">
        <w:rPr>
          <w:rFonts w:ascii="Tahoma" w:hAnsi="Tahoma" w:cs="Tahoma"/>
          <w:sz w:val="22"/>
          <w:szCs w:val="22"/>
        </w:rPr>
        <w:t>.</w:t>
      </w:r>
      <w:r w:rsidR="004C4A62" w:rsidRPr="004C4A62">
        <w:rPr>
          <w:rFonts w:ascii="Tahoma" w:hAnsi="Tahoma" w:cs="Tahoma"/>
          <w:sz w:val="22"/>
          <w:szCs w:val="22"/>
        </w:rPr>
        <w:t>3</w:t>
      </w:r>
      <w:r w:rsidRPr="004C4A62">
        <w:rPr>
          <w:rFonts w:ascii="Tahoma" w:hAnsi="Tahoma" w:cs="Tahoma"/>
          <w:sz w:val="22"/>
          <w:szCs w:val="22"/>
        </w:rPr>
        <w:t>.202</w:t>
      </w:r>
      <w:r w:rsidR="00A0146E" w:rsidRPr="004C4A62">
        <w:rPr>
          <w:rFonts w:ascii="Tahoma" w:hAnsi="Tahoma" w:cs="Tahoma"/>
          <w:sz w:val="22"/>
          <w:szCs w:val="22"/>
        </w:rPr>
        <w:t>4</w:t>
      </w:r>
      <w:r w:rsidRPr="004C4A62">
        <w:rPr>
          <w:rFonts w:ascii="Tahoma" w:hAnsi="Tahoma" w:cs="Tahoma"/>
          <w:sz w:val="22"/>
          <w:szCs w:val="22"/>
        </w:rPr>
        <w:t>.DR</w:t>
      </w:r>
      <w:r w:rsidRPr="00A0146E">
        <w:rPr>
          <w:rFonts w:ascii="Tahoma" w:hAnsi="Tahoma" w:cs="Tahoma"/>
          <w:color w:val="FF0000"/>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Wronki, dn. </w:t>
      </w:r>
      <w:r w:rsidR="00A0146E">
        <w:rPr>
          <w:rFonts w:ascii="Tahoma" w:hAnsi="Tahoma" w:cs="Tahoma"/>
          <w:sz w:val="22"/>
          <w:szCs w:val="22"/>
        </w:rPr>
        <w:t>25</w:t>
      </w:r>
      <w:r w:rsidRPr="00FA3CBA">
        <w:rPr>
          <w:rFonts w:ascii="Tahoma" w:hAnsi="Tahoma" w:cs="Tahoma"/>
          <w:sz w:val="22"/>
          <w:szCs w:val="22"/>
        </w:rPr>
        <w:t>.1</w:t>
      </w:r>
      <w:r w:rsidR="0096731E" w:rsidRPr="00FA3CBA">
        <w:rPr>
          <w:rFonts w:ascii="Tahoma" w:hAnsi="Tahoma" w:cs="Tahoma"/>
          <w:sz w:val="22"/>
          <w:szCs w:val="22"/>
        </w:rPr>
        <w:t>0</w:t>
      </w:r>
      <w:r>
        <w:rPr>
          <w:rFonts w:ascii="Tahoma" w:hAnsi="Tahoma" w:cs="Tahoma"/>
          <w:sz w:val="22"/>
          <w:szCs w:val="22"/>
        </w:rPr>
        <w:t>.202</w:t>
      </w:r>
      <w:r w:rsidR="00A0146E">
        <w:rPr>
          <w:rFonts w:ascii="Tahoma" w:hAnsi="Tahoma" w:cs="Tahoma"/>
          <w:sz w:val="22"/>
          <w:szCs w:val="22"/>
        </w:rPr>
        <w:t>4</w:t>
      </w:r>
      <w:r>
        <w:rPr>
          <w:rFonts w:ascii="Tahoma" w:hAnsi="Tahoma" w:cs="Tahoma"/>
          <w:sz w:val="22"/>
          <w:szCs w:val="22"/>
        </w:rPr>
        <w:t>r.</w:t>
      </w:r>
    </w:p>
    <w:p w14:paraId="3AB9A31F" w14:textId="7EB3BE1D" w:rsidR="00E12A26" w:rsidRDefault="00E12A26" w:rsidP="0059357F">
      <w:pPr>
        <w:pStyle w:val="Podtytu"/>
        <w:spacing w:before="0" w:after="0" w:line="200" w:lineRule="atLeast"/>
        <w:jc w:val="left"/>
        <w:rPr>
          <w:rFonts w:ascii="Tahoma" w:hAnsi="Tahoma" w:cs="Tahoma"/>
          <w:i w:val="0"/>
          <w:iCs w:val="0"/>
          <w:sz w:val="22"/>
          <w:szCs w:val="22"/>
        </w:rPr>
      </w:pPr>
    </w:p>
    <w:p w14:paraId="50916747" w14:textId="77777777" w:rsidR="00E12A26" w:rsidRPr="00E12A26" w:rsidRDefault="00E12A26" w:rsidP="00E12A26">
      <w:pPr>
        <w:pStyle w:val="Tekstpodstawowy"/>
      </w:pPr>
    </w:p>
    <w:p w14:paraId="6AF1B927" w14:textId="65CB138B" w:rsidR="0059357F" w:rsidRPr="00D05A84" w:rsidRDefault="0059357F" w:rsidP="0059357F">
      <w:pPr>
        <w:pStyle w:val="Podtytu"/>
        <w:spacing w:before="0" w:after="0" w:line="200" w:lineRule="atLeast"/>
        <w:jc w:val="left"/>
        <w:rPr>
          <w:rFonts w:ascii="Tahoma" w:hAnsi="Tahoma" w:cs="Tahoma"/>
          <w:sz w:val="22"/>
          <w:szCs w:val="22"/>
        </w:rPr>
      </w:pPr>
      <w:r w:rsidRPr="00D05A84">
        <w:rPr>
          <w:rFonts w:ascii="Tahoma" w:hAnsi="Tahoma" w:cs="Tahoma"/>
          <w:i w:val="0"/>
          <w:iCs w:val="0"/>
          <w:sz w:val="22"/>
          <w:szCs w:val="22"/>
        </w:rPr>
        <w:t>Przedszkole nr 1 "Baj</w:t>
      </w:r>
      <w:r w:rsidR="0060435D">
        <w:rPr>
          <w:rFonts w:ascii="Tahoma" w:hAnsi="Tahoma" w:cs="Tahoma"/>
          <w:i w:val="0"/>
          <w:iCs w:val="0"/>
          <w:sz w:val="22"/>
          <w:szCs w:val="22"/>
        </w:rPr>
        <w:t>k</w:t>
      </w:r>
      <w:r w:rsidRPr="00D05A84">
        <w:rPr>
          <w:rFonts w:ascii="Tahoma" w:hAnsi="Tahoma" w:cs="Tahoma"/>
          <w:i w:val="0"/>
          <w:iCs w:val="0"/>
          <w:sz w:val="22"/>
          <w:szCs w:val="22"/>
        </w:rPr>
        <w:t>owy Świat"</w:t>
      </w:r>
    </w:p>
    <w:p w14:paraId="5658F37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os. Borek 20</w:t>
      </w:r>
    </w:p>
    <w:p w14:paraId="2D80340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64-510 Wronki</w:t>
      </w:r>
    </w:p>
    <w:p w14:paraId="2A57F12B" w14:textId="77777777" w:rsidR="0059357F" w:rsidRPr="00D05A84" w:rsidRDefault="0059357F" w:rsidP="0059357F">
      <w:pPr>
        <w:spacing w:line="200" w:lineRule="atLeast"/>
        <w:rPr>
          <w:rFonts w:ascii="Tahoma" w:hAnsi="Tahoma" w:cs="Tahoma"/>
          <w:sz w:val="22"/>
          <w:szCs w:val="22"/>
        </w:rPr>
      </w:pPr>
      <w:r w:rsidRPr="00D05A84">
        <w:rPr>
          <w:rFonts w:ascii="Tahoma" w:hAnsi="Tahoma" w:cs="Tahoma"/>
          <w:sz w:val="22"/>
          <w:szCs w:val="22"/>
        </w:rPr>
        <w:t>REGON: 570302308</w:t>
      </w:r>
    </w:p>
    <w:p w14:paraId="0ACBBA31" w14:textId="77777777" w:rsidR="0059357F" w:rsidRPr="00D05A84" w:rsidRDefault="0059357F" w:rsidP="0059357F">
      <w:pPr>
        <w:rPr>
          <w:rFonts w:ascii="Tahoma" w:hAnsi="Tahoma" w:cs="Tahoma"/>
          <w:sz w:val="22"/>
          <w:szCs w:val="22"/>
        </w:rPr>
      </w:pPr>
      <w:r w:rsidRPr="00D05A84">
        <w:rPr>
          <w:rFonts w:ascii="Tahoma" w:hAnsi="Tahoma" w:cs="Tahoma"/>
          <w:sz w:val="22"/>
          <w:szCs w:val="22"/>
        </w:rPr>
        <w:t>NIP: 787 19 75 984</w:t>
      </w:r>
    </w:p>
    <w:p w14:paraId="44B2ACC9" w14:textId="77777777" w:rsidR="0059357F" w:rsidRPr="00D05A84" w:rsidRDefault="0059357F" w:rsidP="0059357F">
      <w:pPr>
        <w:rPr>
          <w:rFonts w:ascii="Tahoma" w:hAnsi="Tahoma" w:cs="Tahoma"/>
          <w:sz w:val="22"/>
          <w:szCs w:val="22"/>
        </w:rPr>
      </w:pPr>
      <w:r w:rsidRPr="00D05A84">
        <w:rPr>
          <w:rFonts w:ascii="Tahoma" w:hAnsi="Tahoma" w:cs="Tahoma"/>
          <w:sz w:val="22"/>
          <w:szCs w:val="22"/>
        </w:rPr>
        <w:t>Tel/fax: (67) 2540 616</w:t>
      </w:r>
    </w:p>
    <w:p w14:paraId="159B83B3" w14:textId="77777777" w:rsidR="0059357F" w:rsidRPr="00D05A84" w:rsidRDefault="0059357F" w:rsidP="0059357F">
      <w:pPr>
        <w:rPr>
          <w:rFonts w:ascii="Tahoma" w:hAnsi="Tahoma" w:cs="Tahoma"/>
          <w:sz w:val="22"/>
          <w:szCs w:val="22"/>
          <w:lang w:val="en-US"/>
        </w:rPr>
      </w:pPr>
      <w:r w:rsidRPr="00D05A84">
        <w:rPr>
          <w:rFonts w:ascii="Tahoma" w:hAnsi="Tahoma" w:cs="Tahoma"/>
          <w:sz w:val="22"/>
          <w:szCs w:val="22"/>
        </w:rPr>
        <w:t>www.bajkowyswiat.evi.pl</w:t>
      </w:r>
    </w:p>
    <w:p w14:paraId="0A1813FE" w14:textId="6EB6A49C" w:rsidR="0059357F" w:rsidRPr="00D05A84" w:rsidRDefault="0059357F" w:rsidP="0059357F">
      <w:pPr>
        <w:rPr>
          <w:rFonts w:ascii="Tahoma" w:hAnsi="Tahoma" w:cs="Tahoma"/>
          <w:sz w:val="22"/>
          <w:szCs w:val="22"/>
          <w:lang w:val="en-US"/>
        </w:rPr>
      </w:pPr>
      <w:r w:rsidRPr="00D05A84">
        <w:rPr>
          <w:rFonts w:ascii="Tahoma" w:hAnsi="Tahoma" w:cs="Tahoma"/>
          <w:sz w:val="22"/>
          <w:szCs w:val="22"/>
          <w:lang w:val="en-US"/>
        </w:rPr>
        <w:t xml:space="preserve">e-mail: </w:t>
      </w:r>
      <w:r w:rsidR="00730728" w:rsidRPr="00730728">
        <w:rPr>
          <w:rFonts w:ascii="Tahoma" w:hAnsi="Tahoma" w:cs="Tahoma"/>
          <w:sz w:val="22"/>
          <w:szCs w:val="22"/>
          <w:lang w:val="en-US"/>
        </w:rPr>
        <w:t>sekretariat.bajkowyswiat@interia.pl</w:t>
      </w:r>
    </w:p>
    <w:bookmarkEnd w:id="0"/>
    <w:p w14:paraId="58C39FF5" w14:textId="77777777" w:rsidR="00007B0B" w:rsidRPr="00D05A84" w:rsidRDefault="00007B0B">
      <w:pPr>
        <w:rPr>
          <w:rFonts w:ascii="Tahoma" w:hAnsi="Tahoma" w:cs="Tahoma"/>
          <w:lang w:val="en-US"/>
        </w:rPr>
      </w:pPr>
    </w:p>
    <w:p w14:paraId="63DC6C0B"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1A29CD5F"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50B87427" w14:textId="77777777" w:rsidR="00007B0B" w:rsidRPr="00D05A84" w:rsidRDefault="00007B0B">
      <w:pPr>
        <w:pStyle w:val="Standard"/>
        <w:tabs>
          <w:tab w:val="left" w:pos="2612"/>
        </w:tabs>
        <w:rPr>
          <w:rFonts w:ascii="Tahoma" w:hAnsi="Tahoma" w:cs="Tahoma"/>
          <w:b/>
          <w:bCs/>
        </w:rPr>
      </w:pPr>
    </w:p>
    <w:p w14:paraId="4F4CD050"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0E0663A" w14:textId="77777777" w:rsidR="00007B0B" w:rsidRPr="00D05A84" w:rsidRDefault="00007B0B">
      <w:pPr>
        <w:pStyle w:val="Standard"/>
        <w:tabs>
          <w:tab w:val="left" w:pos="2612"/>
        </w:tabs>
        <w:jc w:val="center"/>
        <w:rPr>
          <w:rFonts w:ascii="Tahoma" w:hAnsi="Tahoma" w:cs="Tahoma"/>
          <w:sz w:val="22"/>
          <w:szCs w:val="22"/>
        </w:rPr>
      </w:pPr>
    </w:p>
    <w:p w14:paraId="4BBE9EC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6ADD2A3A" w14:textId="77777777" w:rsidR="00007B0B" w:rsidRPr="00D05A84" w:rsidRDefault="00007B0B">
      <w:pPr>
        <w:pStyle w:val="Standard"/>
        <w:tabs>
          <w:tab w:val="left" w:pos="2612"/>
        </w:tabs>
        <w:jc w:val="center"/>
        <w:rPr>
          <w:rFonts w:ascii="Tahoma" w:hAnsi="Tahoma" w:cs="Tahoma"/>
          <w:sz w:val="22"/>
          <w:szCs w:val="22"/>
        </w:rPr>
      </w:pPr>
    </w:p>
    <w:p w14:paraId="41A9E44A"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DA7B00B" w14:textId="77777777" w:rsidR="00007B0B" w:rsidRPr="00D05A84" w:rsidRDefault="00007B0B">
      <w:pPr>
        <w:pStyle w:val="Standard"/>
        <w:tabs>
          <w:tab w:val="left" w:pos="2612"/>
        </w:tabs>
        <w:jc w:val="center"/>
        <w:rPr>
          <w:rFonts w:ascii="Tahoma" w:hAnsi="Tahoma" w:cs="Tahoma"/>
        </w:rPr>
      </w:pPr>
    </w:p>
    <w:p w14:paraId="15196293" w14:textId="70FD5E3D" w:rsidR="0059357F" w:rsidRPr="00D05A84" w:rsidRDefault="0059357F" w:rsidP="0059357F">
      <w:pPr>
        <w:spacing w:before="280" w:after="280"/>
        <w:jc w:val="center"/>
        <w:rPr>
          <w:rFonts w:ascii="Tahoma" w:hAnsi="Tahoma" w:cs="Tahoma"/>
          <w:sz w:val="22"/>
          <w:szCs w:val="22"/>
        </w:rPr>
      </w:pPr>
      <w:bookmarkStart w:id="2" w:name="_Hlk8813550"/>
      <w:r w:rsidRPr="00D05A84">
        <w:rPr>
          <w:rFonts w:ascii="Tahoma" w:hAnsi="Tahoma" w:cs="Tahoma"/>
          <w:b/>
          <w:bCs/>
          <w:sz w:val="22"/>
          <w:szCs w:val="22"/>
          <w:u w:val="single"/>
        </w:rPr>
        <w:t>Zakup wraz z dostawą produktów żywnościowych dla Przedszkola nr 1 "Bajkowy Świat" we Wronkach od 0</w:t>
      </w:r>
      <w:r w:rsidR="0000287E">
        <w:rPr>
          <w:rFonts w:ascii="Tahoma" w:hAnsi="Tahoma" w:cs="Tahoma"/>
          <w:b/>
          <w:bCs/>
          <w:sz w:val="22"/>
          <w:szCs w:val="22"/>
          <w:u w:val="single"/>
        </w:rPr>
        <w:t>2</w:t>
      </w:r>
      <w:r w:rsidR="008079F4" w:rsidRPr="00D05A84">
        <w:rPr>
          <w:rFonts w:ascii="Tahoma" w:hAnsi="Tahoma" w:cs="Tahoma"/>
          <w:b/>
          <w:bCs/>
          <w:sz w:val="22"/>
          <w:szCs w:val="22"/>
          <w:u w:val="single"/>
        </w:rPr>
        <w:t xml:space="preserve"> </w:t>
      </w:r>
      <w:r w:rsidR="00514DCC">
        <w:rPr>
          <w:rFonts w:ascii="Tahoma" w:hAnsi="Tahoma" w:cs="Tahoma"/>
          <w:b/>
          <w:bCs/>
          <w:sz w:val="22"/>
          <w:szCs w:val="22"/>
          <w:u w:val="single"/>
        </w:rPr>
        <w:t>stycz</w:t>
      </w:r>
      <w:r w:rsidR="008079F4" w:rsidRPr="00D05A84">
        <w:rPr>
          <w:rFonts w:ascii="Tahoma" w:hAnsi="Tahoma" w:cs="Tahoma"/>
          <w:b/>
          <w:bCs/>
          <w:sz w:val="22"/>
          <w:szCs w:val="22"/>
          <w:u w:val="single"/>
        </w:rPr>
        <w:t>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A0146E">
        <w:rPr>
          <w:rFonts w:ascii="Tahoma" w:hAnsi="Tahoma" w:cs="Tahoma"/>
          <w:b/>
          <w:bCs/>
          <w:sz w:val="22"/>
          <w:szCs w:val="22"/>
          <w:u w:val="single"/>
        </w:rPr>
        <w:t>5</w:t>
      </w:r>
      <w:r w:rsidRPr="00D05A84">
        <w:rPr>
          <w:rFonts w:ascii="Tahoma" w:hAnsi="Tahoma" w:cs="Tahoma"/>
          <w:b/>
          <w:bCs/>
          <w:sz w:val="22"/>
          <w:szCs w:val="22"/>
          <w:u w:val="single"/>
        </w:rPr>
        <w:t xml:space="preserve">r. do </w:t>
      </w:r>
      <w:r w:rsidR="0000287E">
        <w:rPr>
          <w:rFonts w:ascii="Tahoma" w:hAnsi="Tahoma" w:cs="Tahoma"/>
          <w:b/>
          <w:bCs/>
          <w:sz w:val="22"/>
          <w:szCs w:val="22"/>
          <w:u w:val="single"/>
        </w:rPr>
        <w:t>31</w:t>
      </w:r>
      <w:r w:rsidRPr="00D05A84">
        <w:rPr>
          <w:rFonts w:ascii="Tahoma" w:hAnsi="Tahoma" w:cs="Tahoma"/>
          <w:b/>
          <w:bCs/>
          <w:sz w:val="22"/>
          <w:szCs w:val="22"/>
          <w:u w:val="single"/>
        </w:rPr>
        <w:t xml:space="preserve"> </w:t>
      </w:r>
      <w:r w:rsidR="00043E0B">
        <w:rPr>
          <w:rFonts w:ascii="Tahoma" w:hAnsi="Tahoma" w:cs="Tahoma"/>
          <w:b/>
          <w:bCs/>
          <w:sz w:val="22"/>
          <w:szCs w:val="22"/>
          <w:u w:val="single"/>
        </w:rPr>
        <w:t>grudnia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A0146E">
        <w:rPr>
          <w:rFonts w:ascii="Tahoma" w:hAnsi="Tahoma" w:cs="Tahoma"/>
          <w:b/>
          <w:bCs/>
          <w:sz w:val="22"/>
          <w:szCs w:val="22"/>
          <w:u w:val="single"/>
        </w:rPr>
        <w:t>5</w:t>
      </w:r>
      <w:r w:rsidRPr="00D05A84">
        <w:rPr>
          <w:rFonts w:ascii="Tahoma" w:hAnsi="Tahoma" w:cs="Tahoma"/>
          <w:b/>
          <w:bCs/>
          <w:sz w:val="22"/>
          <w:szCs w:val="22"/>
          <w:u w:val="single"/>
        </w:rPr>
        <w:t>r.</w:t>
      </w:r>
    </w:p>
    <w:bookmarkEnd w:id="2"/>
    <w:p w14:paraId="09E76D4F" w14:textId="77777777" w:rsidR="00007B0B" w:rsidRPr="00D05A84" w:rsidRDefault="00007B0B">
      <w:pPr>
        <w:jc w:val="center"/>
        <w:rPr>
          <w:rFonts w:ascii="Tahoma" w:hAnsi="Tahoma" w:cs="Tahoma"/>
          <w:sz w:val="22"/>
          <w:szCs w:val="22"/>
        </w:rPr>
      </w:pPr>
    </w:p>
    <w:p w14:paraId="0E592341" w14:textId="2EEDDE84"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w:t>
      </w:r>
      <w:r w:rsidR="00A0146E">
        <w:rPr>
          <w:rFonts w:ascii="Tahoma" w:hAnsi="Tahoma" w:cs="Tahoma"/>
          <w:sz w:val="22"/>
          <w:szCs w:val="22"/>
        </w:rPr>
        <w:t>4</w:t>
      </w:r>
      <w:r w:rsidR="006D0834">
        <w:rPr>
          <w:rFonts w:ascii="Tahoma" w:hAnsi="Tahoma" w:cs="Tahoma"/>
          <w:sz w:val="22"/>
          <w:szCs w:val="22"/>
        </w:rPr>
        <w:t xml:space="preserve"> r. poz. </w:t>
      </w:r>
      <w:r w:rsidR="00B62A66">
        <w:rPr>
          <w:rFonts w:ascii="Tahoma" w:hAnsi="Tahoma" w:cs="Tahoma"/>
          <w:sz w:val="22"/>
          <w:szCs w:val="22"/>
        </w:rPr>
        <w:t>1</w:t>
      </w:r>
      <w:r w:rsidR="00A0146E">
        <w:rPr>
          <w:rFonts w:ascii="Tahoma" w:hAnsi="Tahoma" w:cs="Tahoma"/>
          <w:sz w:val="22"/>
          <w:szCs w:val="22"/>
        </w:rPr>
        <w:t>320</w:t>
      </w:r>
      <w:r w:rsidR="006D0834">
        <w:rPr>
          <w:rFonts w:ascii="Tahoma" w:hAnsi="Tahoma" w:cs="Tahoma"/>
          <w:sz w:val="22"/>
          <w:szCs w:val="22"/>
        </w:rPr>
        <w:t>)</w:t>
      </w:r>
      <w:r w:rsidRPr="00D05A84">
        <w:rPr>
          <w:rFonts w:ascii="Tahoma" w:hAnsi="Tahoma" w:cs="Tahoma"/>
          <w:sz w:val="22"/>
          <w:szCs w:val="22"/>
        </w:rPr>
        <w:t xml:space="preserve">                  </w:t>
      </w:r>
    </w:p>
    <w:p w14:paraId="0CAA26E5" w14:textId="77777777" w:rsidR="00007B0B" w:rsidRPr="00D05A84" w:rsidRDefault="00007B0B">
      <w:pPr>
        <w:jc w:val="center"/>
        <w:rPr>
          <w:rFonts w:ascii="Tahoma" w:hAnsi="Tahoma" w:cs="Tahoma"/>
          <w:sz w:val="22"/>
          <w:szCs w:val="22"/>
        </w:rPr>
      </w:pPr>
    </w:p>
    <w:p w14:paraId="76A2CE18" w14:textId="6BBD648E"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306411">
        <w:rPr>
          <w:rFonts w:ascii="Tahoma" w:hAnsi="Tahoma" w:cs="Tahoma"/>
          <w:color w:val="000000"/>
          <w:sz w:val="22"/>
          <w:szCs w:val="22"/>
        </w:rPr>
        <w:t>20</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5EC963AE" w14:textId="77777777" w:rsidR="00007B0B" w:rsidRPr="00D05A84" w:rsidRDefault="00007B0B">
      <w:pPr>
        <w:jc w:val="center"/>
        <w:rPr>
          <w:rFonts w:ascii="Tahoma" w:hAnsi="Tahoma" w:cs="Tahoma"/>
          <w:sz w:val="22"/>
          <w:szCs w:val="22"/>
        </w:rPr>
      </w:pPr>
    </w:p>
    <w:p w14:paraId="6F01F8E1"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9B5B471" w14:textId="2C1CABD0" w:rsidR="0059357F" w:rsidRPr="0030448B" w:rsidRDefault="0059357F" w:rsidP="0059357F">
      <w:pPr>
        <w:jc w:val="center"/>
        <w:rPr>
          <w:rFonts w:ascii="Tahoma" w:hAnsi="Tahoma" w:cs="Tahoma"/>
          <w:sz w:val="22"/>
          <w:szCs w:val="22"/>
        </w:rPr>
      </w:pPr>
      <w:r w:rsidRPr="0030448B">
        <w:rPr>
          <w:rFonts w:ascii="Tahoma" w:hAnsi="Tahoma" w:cs="Tahoma"/>
          <w:sz w:val="22"/>
          <w:szCs w:val="22"/>
        </w:rPr>
        <w:t>P1.</w:t>
      </w:r>
      <w:r w:rsidR="0030448B" w:rsidRPr="0030448B">
        <w:rPr>
          <w:rFonts w:ascii="Tahoma" w:hAnsi="Tahoma" w:cs="Tahoma"/>
          <w:sz w:val="22"/>
          <w:szCs w:val="22"/>
        </w:rPr>
        <w:t>2</w:t>
      </w:r>
      <w:r w:rsidRPr="0030448B">
        <w:rPr>
          <w:rFonts w:ascii="Tahoma" w:hAnsi="Tahoma" w:cs="Tahoma"/>
          <w:sz w:val="22"/>
          <w:szCs w:val="22"/>
        </w:rPr>
        <w:t>61.</w:t>
      </w:r>
      <w:r w:rsidR="0030448B" w:rsidRPr="0030448B">
        <w:rPr>
          <w:rFonts w:ascii="Tahoma" w:hAnsi="Tahoma" w:cs="Tahoma"/>
          <w:sz w:val="22"/>
          <w:szCs w:val="22"/>
        </w:rPr>
        <w:t>5</w:t>
      </w:r>
      <w:r w:rsidRPr="0030448B">
        <w:rPr>
          <w:rFonts w:ascii="Tahoma" w:hAnsi="Tahoma" w:cs="Tahoma"/>
          <w:sz w:val="22"/>
          <w:szCs w:val="22"/>
        </w:rPr>
        <w:t>.</w:t>
      </w:r>
      <w:r w:rsidR="0030448B" w:rsidRPr="0030448B">
        <w:rPr>
          <w:rFonts w:ascii="Tahoma" w:hAnsi="Tahoma" w:cs="Tahoma"/>
          <w:sz w:val="22"/>
          <w:szCs w:val="22"/>
        </w:rPr>
        <w:t>3</w:t>
      </w:r>
      <w:r w:rsidRPr="0030448B">
        <w:rPr>
          <w:rFonts w:ascii="Tahoma" w:hAnsi="Tahoma" w:cs="Tahoma"/>
          <w:sz w:val="22"/>
          <w:szCs w:val="22"/>
        </w:rPr>
        <w:t>.20</w:t>
      </w:r>
      <w:r w:rsidR="002C52CC" w:rsidRPr="0030448B">
        <w:rPr>
          <w:rFonts w:ascii="Tahoma" w:hAnsi="Tahoma" w:cs="Tahoma"/>
          <w:sz w:val="22"/>
          <w:szCs w:val="22"/>
        </w:rPr>
        <w:t>2</w:t>
      </w:r>
      <w:r w:rsidR="00A0146E" w:rsidRPr="0030448B">
        <w:rPr>
          <w:rFonts w:ascii="Tahoma" w:hAnsi="Tahoma" w:cs="Tahoma"/>
          <w:sz w:val="22"/>
          <w:szCs w:val="22"/>
        </w:rPr>
        <w:t>4</w:t>
      </w:r>
      <w:r w:rsidR="008079F4" w:rsidRPr="0030448B">
        <w:rPr>
          <w:rFonts w:ascii="Tahoma" w:hAnsi="Tahoma" w:cs="Tahoma"/>
          <w:sz w:val="22"/>
          <w:szCs w:val="22"/>
        </w:rPr>
        <w:t>.DR</w:t>
      </w:r>
    </w:p>
    <w:p w14:paraId="0AD831B0" w14:textId="77777777" w:rsidR="00357705" w:rsidRPr="00A0146E" w:rsidRDefault="00357705" w:rsidP="00B23C63">
      <w:pPr>
        <w:jc w:val="center"/>
        <w:rPr>
          <w:rFonts w:ascii="Tahoma" w:hAnsi="Tahoma" w:cs="Tahoma"/>
          <w:color w:val="FF0000"/>
          <w:sz w:val="22"/>
          <w:szCs w:val="22"/>
        </w:rPr>
      </w:pPr>
    </w:p>
    <w:p w14:paraId="22F6F03A" w14:textId="77777777" w:rsidR="00A369C7"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36AF07E1" w14:textId="77777777" w:rsidR="009E3E31" w:rsidRDefault="009E3E31" w:rsidP="00B23C63">
      <w:pPr>
        <w:ind w:left="6800" w:firstLine="290"/>
        <w:rPr>
          <w:rFonts w:ascii="Tahoma" w:hAnsi="Tahoma" w:cs="Tahoma"/>
          <w:b/>
          <w:sz w:val="22"/>
          <w:szCs w:val="22"/>
        </w:rPr>
      </w:pPr>
    </w:p>
    <w:p w14:paraId="4159D769" w14:textId="2B8C63DF" w:rsidR="009E3E31" w:rsidRPr="009E3E31" w:rsidRDefault="009E3E31" w:rsidP="00B23C63">
      <w:pPr>
        <w:ind w:left="6800" w:firstLine="290"/>
        <w:rPr>
          <w:rFonts w:ascii="Tahoma" w:hAnsi="Tahoma" w:cs="Tahoma"/>
          <w:bCs/>
          <w:sz w:val="22"/>
          <w:szCs w:val="22"/>
        </w:rPr>
      </w:pPr>
      <w:r>
        <w:rPr>
          <w:rFonts w:ascii="Tahoma" w:hAnsi="Tahoma" w:cs="Tahoma"/>
          <w:bCs/>
          <w:sz w:val="22"/>
          <w:szCs w:val="22"/>
        </w:rPr>
        <w:t xml:space="preserve">     </w:t>
      </w:r>
      <w:r w:rsidRPr="009E3E31">
        <w:rPr>
          <w:rFonts w:ascii="Tahoma" w:hAnsi="Tahoma" w:cs="Tahoma"/>
          <w:bCs/>
          <w:sz w:val="22"/>
          <w:szCs w:val="22"/>
        </w:rPr>
        <w:t>Dyrektor</w:t>
      </w:r>
    </w:p>
    <w:p w14:paraId="6EF549D1" w14:textId="30586DCA" w:rsidR="009E3E31" w:rsidRPr="009E3E31" w:rsidRDefault="009E3E31" w:rsidP="00B23C63">
      <w:pPr>
        <w:ind w:left="6800" w:firstLine="290"/>
        <w:rPr>
          <w:rFonts w:ascii="Tahoma" w:hAnsi="Tahoma" w:cs="Tahoma"/>
          <w:bCs/>
          <w:sz w:val="22"/>
          <w:szCs w:val="22"/>
        </w:rPr>
      </w:pPr>
      <w:r>
        <w:rPr>
          <w:rFonts w:ascii="Tahoma" w:hAnsi="Tahoma" w:cs="Tahoma"/>
          <w:bCs/>
          <w:sz w:val="22"/>
          <w:szCs w:val="22"/>
        </w:rPr>
        <w:t xml:space="preserve">         </w:t>
      </w:r>
      <w:r w:rsidRPr="009E3E31">
        <w:rPr>
          <w:rFonts w:ascii="Tahoma" w:hAnsi="Tahoma" w:cs="Tahoma"/>
          <w:bCs/>
          <w:sz w:val="22"/>
          <w:szCs w:val="22"/>
        </w:rPr>
        <w:t>(-)</w:t>
      </w:r>
    </w:p>
    <w:p w14:paraId="77A9C925" w14:textId="63AC40F3" w:rsidR="009E3E31" w:rsidRPr="009E3E31" w:rsidRDefault="009E3E31" w:rsidP="00B23C63">
      <w:pPr>
        <w:ind w:left="6800" w:firstLine="290"/>
        <w:rPr>
          <w:rFonts w:ascii="Tahoma" w:hAnsi="Tahoma" w:cs="Tahoma"/>
          <w:bCs/>
          <w:sz w:val="22"/>
          <w:szCs w:val="22"/>
        </w:rPr>
      </w:pPr>
      <w:r w:rsidRPr="009E3E31">
        <w:rPr>
          <w:rFonts w:ascii="Tahoma" w:hAnsi="Tahoma" w:cs="Tahoma"/>
          <w:bCs/>
          <w:sz w:val="22"/>
          <w:szCs w:val="22"/>
        </w:rPr>
        <w:t>mgr Monika Nowak</w:t>
      </w:r>
    </w:p>
    <w:p w14:paraId="766A98E4" w14:textId="77777777" w:rsidR="00FB2C3D" w:rsidRPr="00D05A84" w:rsidRDefault="00FB2C3D" w:rsidP="00B23C63">
      <w:pPr>
        <w:ind w:left="6800" w:firstLine="290"/>
        <w:rPr>
          <w:rFonts w:ascii="Tahoma" w:hAnsi="Tahoma" w:cs="Tahoma"/>
          <w:b/>
          <w:sz w:val="22"/>
          <w:szCs w:val="22"/>
        </w:rPr>
      </w:pPr>
    </w:p>
    <w:p w14:paraId="270F9445" w14:textId="77777777" w:rsidR="00D05A84" w:rsidRDefault="00D05A84" w:rsidP="00D05A84">
      <w:pPr>
        <w:ind w:left="7509" w:firstLine="290"/>
        <w:rPr>
          <w:rFonts w:ascii="Tahoma" w:hAnsi="Tahoma" w:cs="Tahoma"/>
          <w:bCs/>
          <w:sz w:val="22"/>
          <w:szCs w:val="22"/>
        </w:rPr>
      </w:pPr>
    </w:p>
    <w:p w14:paraId="105BF090" w14:textId="77777777" w:rsidR="00FA3CBA" w:rsidRDefault="00FA3CBA" w:rsidP="00D05A84">
      <w:pPr>
        <w:ind w:left="7509" w:firstLine="290"/>
        <w:rPr>
          <w:rFonts w:ascii="Tahoma" w:hAnsi="Tahoma" w:cs="Tahoma"/>
          <w:bCs/>
          <w:sz w:val="22"/>
          <w:szCs w:val="22"/>
        </w:rPr>
      </w:pPr>
    </w:p>
    <w:p w14:paraId="5418629C" w14:textId="77777777" w:rsidR="00FA3CBA" w:rsidRPr="00D05A84" w:rsidRDefault="00FA3CBA" w:rsidP="00D05A84">
      <w:pPr>
        <w:ind w:left="7509" w:firstLine="290"/>
        <w:rPr>
          <w:rFonts w:ascii="Tahoma" w:hAnsi="Tahoma" w:cs="Tahoma"/>
          <w:bCs/>
          <w:sz w:val="22"/>
          <w:szCs w:val="22"/>
        </w:rPr>
      </w:pPr>
    </w:p>
    <w:p w14:paraId="1BB7DD15" w14:textId="77777777" w:rsidR="00D05A84" w:rsidRPr="00D05A84" w:rsidRDefault="00D05A84" w:rsidP="00D05A84">
      <w:pPr>
        <w:ind w:left="7219"/>
        <w:rPr>
          <w:rFonts w:ascii="Tahoma" w:hAnsi="Tahoma" w:cs="Tahoma"/>
          <w:bCs/>
          <w:sz w:val="22"/>
          <w:szCs w:val="22"/>
        </w:rPr>
      </w:pPr>
      <w:r w:rsidRPr="00D05A84">
        <w:rPr>
          <w:rFonts w:ascii="Tahoma" w:hAnsi="Tahoma" w:cs="Tahoma"/>
          <w:bCs/>
          <w:sz w:val="22"/>
          <w:szCs w:val="22"/>
        </w:rPr>
        <w:t xml:space="preserve"> </w:t>
      </w:r>
    </w:p>
    <w:p w14:paraId="77A92313" w14:textId="77777777" w:rsidR="00174A89" w:rsidRDefault="00174A89" w:rsidP="00174A89">
      <w:pPr>
        <w:rPr>
          <w:rFonts w:ascii="Tahoma" w:hAnsi="Tahoma" w:cs="Tahoma"/>
        </w:rPr>
      </w:pPr>
    </w:p>
    <w:p w14:paraId="2EB395CD" w14:textId="77777777" w:rsidR="00D05A84" w:rsidRDefault="00D05A84" w:rsidP="00174A89">
      <w:pPr>
        <w:rPr>
          <w:rFonts w:ascii="Tahoma" w:hAnsi="Tahoma" w:cs="Tahoma"/>
        </w:rPr>
      </w:pPr>
    </w:p>
    <w:p w14:paraId="3A86A3BA"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7B735D6D" w14:textId="77777777" w:rsidR="00C86C22" w:rsidRPr="00D05A84" w:rsidRDefault="00C86C22" w:rsidP="00C86C22">
      <w:pPr>
        <w:rPr>
          <w:rFonts w:ascii="Tahoma" w:hAnsi="Tahoma" w:cs="Tahoma"/>
          <w:sz w:val="20"/>
          <w:szCs w:val="20"/>
        </w:rPr>
      </w:pPr>
    </w:p>
    <w:p w14:paraId="13D411FE" w14:textId="77777777" w:rsidR="00C86C22" w:rsidRPr="00D05A84" w:rsidRDefault="00C86C22" w:rsidP="00C86C22">
      <w:pPr>
        <w:rPr>
          <w:rFonts w:ascii="Tahoma" w:hAnsi="Tahoma" w:cs="Tahoma"/>
          <w:sz w:val="20"/>
          <w:szCs w:val="20"/>
        </w:rPr>
      </w:pPr>
    </w:p>
    <w:tbl>
      <w:tblPr>
        <w:tblStyle w:val="Tabela-Siatka"/>
        <w:tblW w:w="10436" w:type="dxa"/>
        <w:tblLayout w:type="fixed"/>
        <w:tblLook w:val="0020" w:firstRow="1" w:lastRow="0" w:firstColumn="0" w:lastColumn="0" w:noHBand="0" w:noVBand="0"/>
      </w:tblPr>
      <w:tblGrid>
        <w:gridCol w:w="10436"/>
      </w:tblGrid>
      <w:tr w:rsidR="00007B0B" w:rsidRPr="00D05A84" w14:paraId="55085987" w14:textId="77777777" w:rsidTr="00F20867">
        <w:trPr>
          <w:trHeight w:val="560"/>
        </w:trPr>
        <w:tc>
          <w:tcPr>
            <w:tcW w:w="10436" w:type="dxa"/>
          </w:tcPr>
          <w:p w14:paraId="49C2E642" w14:textId="77777777" w:rsidR="00007B0B" w:rsidRPr="00D05A84" w:rsidRDefault="00C86C22">
            <w:pPr>
              <w:pStyle w:val="Tytu"/>
              <w:jc w:val="left"/>
              <w:rPr>
                <w:rFonts w:ascii="Tahoma" w:hAnsi="Tahoma" w:cs="Tahoma"/>
              </w:rPr>
            </w:pPr>
            <w:r w:rsidRPr="00D05A84">
              <w:rPr>
                <w:rFonts w:ascii="Tahoma" w:hAnsi="Tahoma" w:cs="Tahoma"/>
                <w:u w:val="none"/>
              </w:rPr>
              <w:lastRenderedPageBreak/>
              <w:t>C</w:t>
            </w:r>
            <w:r w:rsidR="00007B0B" w:rsidRPr="00D05A84">
              <w:rPr>
                <w:rFonts w:ascii="Tahoma" w:hAnsi="Tahoma" w:cs="Tahoma"/>
                <w:u w:val="none"/>
              </w:rPr>
              <w:t>ZĘŚCI SPECYFIKACJI WARUNKÓW ZAMÓWIENIA:</w:t>
            </w:r>
          </w:p>
        </w:tc>
      </w:tr>
    </w:tbl>
    <w:p w14:paraId="3C5F6AEE" w14:textId="77777777" w:rsidR="00007B0B" w:rsidRPr="009D592D" w:rsidRDefault="00007B0B">
      <w:pPr>
        <w:jc w:val="both"/>
        <w:rPr>
          <w:rFonts w:ascii="Tahoma" w:hAnsi="Tahoma" w:cs="Tahoma"/>
          <w:sz w:val="22"/>
          <w:szCs w:val="22"/>
        </w:rPr>
      </w:pPr>
    </w:p>
    <w:p w14:paraId="339612F7" w14:textId="77777777" w:rsidR="00007B0B" w:rsidRPr="00D05A84" w:rsidRDefault="00007B0B">
      <w:pPr>
        <w:jc w:val="both"/>
        <w:rPr>
          <w:rFonts w:ascii="Tahoma" w:hAnsi="Tahoma" w:cs="Tahoma"/>
          <w:b/>
          <w:sz w:val="22"/>
          <w:szCs w:val="22"/>
        </w:rPr>
      </w:pPr>
      <w:r w:rsidRPr="00D05A84">
        <w:rPr>
          <w:rFonts w:ascii="Tahoma" w:hAnsi="Tahoma" w:cs="Tahoma"/>
          <w:sz w:val="22"/>
          <w:szCs w:val="22"/>
        </w:rPr>
        <w:t>Niniejsza Specyfikacja Warunków Zamówienia zawiera:</w:t>
      </w:r>
    </w:p>
    <w:p w14:paraId="1F6253CA" w14:textId="77777777" w:rsidR="00007B0B" w:rsidRPr="009D592D" w:rsidRDefault="00007B0B">
      <w:pPr>
        <w:pStyle w:val="Standard"/>
        <w:rPr>
          <w:rFonts w:ascii="Tahoma" w:hAnsi="Tahoma" w:cs="Tahoma"/>
          <w:b/>
          <w:sz w:val="22"/>
          <w:szCs w:val="22"/>
        </w:rPr>
      </w:pPr>
    </w:p>
    <w:tbl>
      <w:tblPr>
        <w:tblStyle w:val="Tabela-Siatka"/>
        <w:tblW w:w="0" w:type="auto"/>
        <w:tblLayout w:type="fixed"/>
        <w:tblLook w:val="0020" w:firstRow="1" w:lastRow="0" w:firstColumn="0" w:lastColumn="0" w:noHBand="0" w:noVBand="0"/>
      </w:tblPr>
      <w:tblGrid>
        <w:gridCol w:w="709"/>
        <w:gridCol w:w="2268"/>
        <w:gridCol w:w="7489"/>
      </w:tblGrid>
      <w:tr w:rsidR="00007B0B" w:rsidRPr="00D05A84" w14:paraId="6CB8817A" w14:textId="77777777" w:rsidTr="006B409E">
        <w:tc>
          <w:tcPr>
            <w:tcW w:w="709" w:type="dxa"/>
          </w:tcPr>
          <w:p w14:paraId="1A353FDB" w14:textId="77777777" w:rsidR="00007B0B" w:rsidRPr="00D05A84" w:rsidRDefault="00007B0B">
            <w:pPr>
              <w:jc w:val="both"/>
              <w:rPr>
                <w:rFonts w:ascii="Tahoma" w:hAnsi="Tahoma" w:cs="Tahoma"/>
                <w:sz w:val="22"/>
                <w:szCs w:val="22"/>
              </w:rPr>
            </w:pPr>
            <w:r w:rsidRPr="00D05A84">
              <w:rPr>
                <w:rFonts w:ascii="Tahoma" w:hAnsi="Tahoma" w:cs="Tahoma"/>
                <w:sz w:val="22"/>
                <w:szCs w:val="22"/>
              </w:rPr>
              <w:t>Lp.</w:t>
            </w:r>
          </w:p>
        </w:tc>
        <w:tc>
          <w:tcPr>
            <w:tcW w:w="2268" w:type="dxa"/>
          </w:tcPr>
          <w:p w14:paraId="07DF7560" w14:textId="77777777" w:rsidR="00007B0B" w:rsidRPr="00D05A84" w:rsidRDefault="00007B0B">
            <w:pPr>
              <w:jc w:val="both"/>
              <w:rPr>
                <w:rFonts w:ascii="Tahoma" w:hAnsi="Tahoma" w:cs="Tahoma"/>
                <w:sz w:val="22"/>
                <w:szCs w:val="22"/>
              </w:rPr>
            </w:pPr>
            <w:r w:rsidRPr="00D05A84">
              <w:rPr>
                <w:rFonts w:ascii="Tahoma" w:hAnsi="Tahoma" w:cs="Tahoma"/>
                <w:sz w:val="22"/>
                <w:szCs w:val="22"/>
              </w:rPr>
              <w:t>Oznaczenie części:</w:t>
            </w:r>
          </w:p>
        </w:tc>
        <w:tc>
          <w:tcPr>
            <w:tcW w:w="7489" w:type="dxa"/>
          </w:tcPr>
          <w:p w14:paraId="22A69BEC" w14:textId="77777777" w:rsidR="00007B0B" w:rsidRPr="00D05A84" w:rsidRDefault="00007B0B">
            <w:pPr>
              <w:jc w:val="both"/>
              <w:rPr>
                <w:rFonts w:ascii="Tahoma" w:hAnsi="Tahoma" w:cs="Tahoma"/>
                <w:sz w:val="22"/>
                <w:szCs w:val="22"/>
              </w:rPr>
            </w:pPr>
            <w:r w:rsidRPr="00D05A84">
              <w:rPr>
                <w:rFonts w:ascii="Tahoma" w:hAnsi="Tahoma" w:cs="Tahoma"/>
                <w:sz w:val="22"/>
                <w:szCs w:val="22"/>
              </w:rPr>
              <w:t>Nazwa części:</w:t>
            </w:r>
          </w:p>
        </w:tc>
      </w:tr>
      <w:tr w:rsidR="00007B0B" w:rsidRPr="00D05A84" w14:paraId="1ED5D046" w14:textId="77777777" w:rsidTr="006B409E">
        <w:tc>
          <w:tcPr>
            <w:tcW w:w="709" w:type="dxa"/>
          </w:tcPr>
          <w:p w14:paraId="7D4C0FDD" w14:textId="77777777" w:rsidR="00007B0B" w:rsidRPr="00D05A84" w:rsidRDefault="00007B0B">
            <w:pPr>
              <w:jc w:val="both"/>
              <w:rPr>
                <w:rFonts w:ascii="Tahoma" w:hAnsi="Tahoma" w:cs="Tahoma"/>
                <w:sz w:val="22"/>
                <w:szCs w:val="22"/>
              </w:rPr>
            </w:pPr>
            <w:r w:rsidRPr="00D05A84">
              <w:rPr>
                <w:rFonts w:ascii="Tahoma" w:hAnsi="Tahoma" w:cs="Tahoma"/>
                <w:sz w:val="22"/>
                <w:szCs w:val="22"/>
              </w:rPr>
              <w:t>1</w:t>
            </w:r>
          </w:p>
        </w:tc>
        <w:tc>
          <w:tcPr>
            <w:tcW w:w="2268" w:type="dxa"/>
          </w:tcPr>
          <w:p w14:paraId="6A099CE0"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w:t>
            </w:r>
          </w:p>
        </w:tc>
        <w:tc>
          <w:tcPr>
            <w:tcW w:w="7489" w:type="dxa"/>
          </w:tcPr>
          <w:p w14:paraId="0DD42681" w14:textId="77777777" w:rsidR="00007B0B" w:rsidRPr="00D05A84" w:rsidRDefault="00007B0B">
            <w:pPr>
              <w:jc w:val="both"/>
              <w:rPr>
                <w:rFonts w:ascii="Tahoma" w:hAnsi="Tahoma" w:cs="Tahoma"/>
                <w:sz w:val="22"/>
                <w:szCs w:val="22"/>
              </w:rPr>
            </w:pPr>
            <w:r w:rsidRPr="00D05A84">
              <w:rPr>
                <w:rFonts w:ascii="Tahoma" w:hAnsi="Tahoma" w:cs="Tahoma"/>
                <w:sz w:val="22"/>
                <w:szCs w:val="22"/>
              </w:rPr>
              <w:t>Instrukcja dla Wykonawców (IDW)</w:t>
            </w:r>
          </w:p>
        </w:tc>
      </w:tr>
      <w:tr w:rsidR="00007B0B" w:rsidRPr="00D05A84" w14:paraId="5BA127D6" w14:textId="77777777" w:rsidTr="006B409E">
        <w:tc>
          <w:tcPr>
            <w:tcW w:w="709" w:type="dxa"/>
          </w:tcPr>
          <w:p w14:paraId="0BA3C3C2" w14:textId="77777777" w:rsidR="00007B0B" w:rsidRPr="00D05A84" w:rsidRDefault="00007B0B">
            <w:pPr>
              <w:jc w:val="both"/>
              <w:rPr>
                <w:rFonts w:ascii="Tahoma" w:hAnsi="Tahoma" w:cs="Tahoma"/>
                <w:sz w:val="22"/>
                <w:szCs w:val="22"/>
              </w:rPr>
            </w:pPr>
            <w:r w:rsidRPr="00D05A84">
              <w:rPr>
                <w:rFonts w:ascii="Tahoma" w:hAnsi="Tahoma" w:cs="Tahoma"/>
                <w:sz w:val="22"/>
                <w:szCs w:val="22"/>
              </w:rPr>
              <w:t>2</w:t>
            </w:r>
          </w:p>
        </w:tc>
        <w:tc>
          <w:tcPr>
            <w:tcW w:w="2268" w:type="dxa"/>
          </w:tcPr>
          <w:p w14:paraId="2499910A"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w:t>
            </w:r>
          </w:p>
        </w:tc>
        <w:tc>
          <w:tcPr>
            <w:tcW w:w="7489" w:type="dxa"/>
          </w:tcPr>
          <w:p w14:paraId="325E02E0" w14:textId="77777777" w:rsidR="00007B0B" w:rsidRPr="00D05A84" w:rsidRDefault="00007B0B">
            <w:pPr>
              <w:jc w:val="both"/>
              <w:rPr>
                <w:rFonts w:ascii="Tahoma" w:hAnsi="Tahoma" w:cs="Tahoma"/>
                <w:sz w:val="22"/>
                <w:szCs w:val="22"/>
              </w:rPr>
            </w:pPr>
            <w:r w:rsidRPr="00D05A84">
              <w:rPr>
                <w:rFonts w:ascii="Tahoma" w:hAnsi="Tahoma" w:cs="Tahoma"/>
                <w:sz w:val="22"/>
                <w:szCs w:val="22"/>
              </w:rPr>
              <w:t>Opis Przedmiotu Zamówienia</w:t>
            </w:r>
          </w:p>
        </w:tc>
      </w:tr>
      <w:tr w:rsidR="00007B0B" w:rsidRPr="00D05A84" w14:paraId="173A4385" w14:textId="77777777" w:rsidTr="006B409E">
        <w:tc>
          <w:tcPr>
            <w:tcW w:w="709" w:type="dxa"/>
          </w:tcPr>
          <w:p w14:paraId="50821C20" w14:textId="77777777" w:rsidR="00007B0B" w:rsidRPr="00D05A84" w:rsidRDefault="00007B0B">
            <w:pPr>
              <w:jc w:val="both"/>
              <w:rPr>
                <w:rFonts w:ascii="Tahoma" w:hAnsi="Tahoma" w:cs="Tahoma"/>
                <w:sz w:val="22"/>
                <w:szCs w:val="22"/>
              </w:rPr>
            </w:pPr>
            <w:r w:rsidRPr="00D05A84">
              <w:rPr>
                <w:rFonts w:ascii="Tahoma" w:hAnsi="Tahoma" w:cs="Tahoma"/>
                <w:sz w:val="22"/>
                <w:szCs w:val="22"/>
              </w:rPr>
              <w:t>3</w:t>
            </w:r>
          </w:p>
        </w:tc>
        <w:tc>
          <w:tcPr>
            <w:tcW w:w="2268" w:type="dxa"/>
          </w:tcPr>
          <w:p w14:paraId="2A7DDA3B"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III</w:t>
            </w:r>
          </w:p>
        </w:tc>
        <w:tc>
          <w:tcPr>
            <w:tcW w:w="7489" w:type="dxa"/>
          </w:tcPr>
          <w:p w14:paraId="3929E4C6" w14:textId="4CE954CB" w:rsidR="00007B0B" w:rsidRPr="00D05A84" w:rsidRDefault="001754C1">
            <w:pPr>
              <w:jc w:val="both"/>
              <w:rPr>
                <w:rFonts w:ascii="Tahoma" w:hAnsi="Tahoma" w:cs="Tahoma"/>
                <w:sz w:val="22"/>
                <w:szCs w:val="22"/>
              </w:rPr>
            </w:pPr>
            <w:r>
              <w:rPr>
                <w:rFonts w:ascii="Tahoma" w:hAnsi="Tahoma" w:cs="Tahoma"/>
                <w:sz w:val="22"/>
                <w:szCs w:val="22"/>
              </w:rPr>
              <w:t>Projektowane postanowienia umowy</w:t>
            </w:r>
          </w:p>
        </w:tc>
      </w:tr>
    </w:tbl>
    <w:p w14:paraId="313CF2A6" w14:textId="77777777" w:rsidR="00007B0B" w:rsidRPr="00D05A84" w:rsidRDefault="00007B0B">
      <w:pPr>
        <w:pStyle w:val="Standard"/>
        <w:rPr>
          <w:rFonts w:ascii="Tahoma" w:hAnsi="Tahoma" w:cs="Tahoma"/>
        </w:rPr>
      </w:pPr>
    </w:p>
    <w:p w14:paraId="0A35A007" w14:textId="77777777" w:rsidR="00007B0B" w:rsidRPr="00D05A84" w:rsidRDefault="00007B0B">
      <w:pPr>
        <w:pStyle w:val="Standard"/>
        <w:rPr>
          <w:rFonts w:ascii="Tahoma" w:hAnsi="Tahoma" w:cs="Tahoma"/>
          <w:b/>
        </w:rPr>
      </w:pPr>
    </w:p>
    <w:p w14:paraId="4648D83A" w14:textId="77777777" w:rsidR="00007B0B" w:rsidRPr="00D05A84" w:rsidRDefault="00007B0B">
      <w:pPr>
        <w:pStyle w:val="Standard"/>
        <w:rPr>
          <w:rFonts w:ascii="Tahoma" w:hAnsi="Tahoma" w:cs="Tahoma"/>
          <w:b/>
        </w:rPr>
      </w:pPr>
    </w:p>
    <w:p w14:paraId="739BFEEF" w14:textId="77777777" w:rsidR="00007B0B" w:rsidRPr="00D05A84" w:rsidRDefault="00007B0B">
      <w:pPr>
        <w:pStyle w:val="Standard"/>
        <w:rPr>
          <w:rFonts w:ascii="Tahoma" w:hAnsi="Tahoma" w:cs="Tahoma"/>
          <w:b/>
        </w:rPr>
      </w:pPr>
    </w:p>
    <w:p w14:paraId="42901D2C" w14:textId="77777777" w:rsidR="00007B0B" w:rsidRPr="00D05A84" w:rsidRDefault="00007B0B">
      <w:pPr>
        <w:pStyle w:val="Standard"/>
        <w:rPr>
          <w:rFonts w:ascii="Tahoma" w:hAnsi="Tahoma" w:cs="Tahoma"/>
          <w:b/>
        </w:rPr>
      </w:pPr>
    </w:p>
    <w:p w14:paraId="2DBBEEB0" w14:textId="77777777" w:rsidR="00007B0B" w:rsidRPr="00D05A84" w:rsidRDefault="00007B0B">
      <w:pPr>
        <w:pStyle w:val="Standard"/>
        <w:rPr>
          <w:rFonts w:ascii="Tahoma" w:hAnsi="Tahoma" w:cs="Tahoma"/>
          <w:b/>
        </w:rPr>
      </w:pPr>
    </w:p>
    <w:p w14:paraId="1DC09747" w14:textId="77777777" w:rsidR="00007B0B" w:rsidRPr="00D05A84" w:rsidRDefault="00007B0B">
      <w:pPr>
        <w:pStyle w:val="Standard"/>
        <w:rPr>
          <w:rFonts w:ascii="Tahoma" w:hAnsi="Tahoma" w:cs="Tahoma"/>
          <w:b/>
        </w:rPr>
      </w:pPr>
    </w:p>
    <w:p w14:paraId="00784142" w14:textId="77777777" w:rsidR="00007B0B" w:rsidRPr="00D05A84" w:rsidRDefault="00007B0B">
      <w:pPr>
        <w:pStyle w:val="Standard"/>
        <w:rPr>
          <w:rFonts w:ascii="Tahoma" w:hAnsi="Tahoma" w:cs="Tahoma"/>
          <w:b/>
        </w:rPr>
      </w:pPr>
    </w:p>
    <w:p w14:paraId="206C38E0" w14:textId="77777777" w:rsidR="00007B0B" w:rsidRPr="00D05A84" w:rsidRDefault="00007B0B">
      <w:pPr>
        <w:pStyle w:val="Standard"/>
        <w:rPr>
          <w:rFonts w:ascii="Tahoma" w:hAnsi="Tahoma" w:cs="Tahoma"/>
          <w:b/>
        </w:rPr>
      </w:pPr>
    </w:p>
    <w:p w14:paraId="72CEB02E" w14:textId="77777777" w:rsidR="00007B0B" w:rsidRPr="00D05A84" w:rsidRDefault="00007B0B">
      <w:pPr>
        <w:pStyle w:val="Standard"/>
        <w:rPr>
          <w:rFonts w:ascii="Tahoma" w:hAnsi="Tahoma" w:cs="Tahoma"/>
          <w:b/>
        </w:rPr>
      </w:pPr>
    </w:p>
    <w:p w14:paraId="7E49D300" w14:textId="77777777" w:rsidR="00007B0B" w:rsidRPr="00D05A84" w:rsidRDefault="00007B0B">
      <w:pPr>
        <w:pStyle w:val="Standard"/>
        <w:rPr>
          <w:rFonts w:ascii="Tahoma" w:hAnsi="Tahoma" w:cs="Tahoma"/>
          <w:b/>
        </w:rPr>
      </w:pPr>
    </w:p>
    <w:p w14:paraId="71309A03" w14:textId="77777777" w:rsidR="00007B0B" w:rsidRPr="00D05A84" w:rsidRDefault="00007B0B">
      <w:pPr>
        <w:pStyle w:val="Standard"/>
        <w:rPr>
          <w:rFonts w:ascii="Tahoma" w:hAnsi="Tahoma" w:cs="Tahoma"/>
          <w:b/>
        </w:rPr>
      </w:pPr>
    </w:p>
    <w:p w14:paraId="70915E65" w14:textId="77777777" w:rsidR="00007B0B" w:rsidRPr="00D05A84" w:rsidRDefault="00007B0B">
      <w:pPr>
        <w:pStyle w:val="Standard"/>
        <w:rPr>
          <w:rFonts w:ascii="Tahoma" w:hAnsi="Tahoma" w:cs="Tahoma"/>
          <w:b/>
        </w:rPr>
      </w:pPr>
    </w:p>
    <w:p w14:paraId="13DF4BE5" w14:textId="77777777" w:rsidR="00007B0B" w:rsidRPr="00D05A84" w:rsidRDefault="00007B0B">
      <w:pPr>
        <w:pStyle w:val="Standard"/>
        <w:rPr>
          <w:rFonts w:ascii="Tahoma" w:hAnsi="Tahoma" w:cs="Tahoma"/>
          <w:b/>
        </w:rPr>
      </w:pPr>
    </w:p>
    <w:p w14:paraId="786F45C3" w14:textId="77777777" w:rsidR="00007B0B" w:rsidRPr="00D05A84" w:rsidRDefault="00007B0B">
      <w:pPr>
        <w:pStyle w:val="Standard"/>
        <w:rPr>
          <w:rFonts w:ascii="Tahoma" w:hAnsi="Tahoma" w:cs="Tahoma"/>
          <w:b/>
        </w:rPr>
      </w:pPr>
    </w:p>
    <w:p w14:paraId="5FD4452C" w14:textId="77777777" w:rsidR="00007B0B" w:rsidRPr="00D05A84" w:rsidRDefault="00007B0B">
      <w:pPr>
        <w:pStyle w:val="Standard"/>
        <w:rPr>
          <w:rFonts w:ascii="Tahoma" w:hAnsi="Tahoma" w:cs="Tahoma"/>
          <w:b/>
        </w:rPr>
      </w:pPr>
    </w:p>
    <w:p w14:paraId="6D6E8239" w14:textId="77777777" w:rsidR="00007B0B" w:rsidRPr="00D05A84" w:rsidRDefault="00007B0B">
      <w:pPr>
        <w:pStyle w:val="Standard"/>
        <w:rPr>
          <w:rFonts w:ascii="Tahoma" w:hAnsi="Tahoma" w:cs="Tahoma"/>
          <w:b/>
        </w:rPr>
      </w:pPr>
    </w:p>
    <w:p w14:paraId="4386AB5C" w14:textId="77777777" w:rsidR="00007B0B" w:rsidRPr="00D05A84" w:rsidRDefault="00007B0B">
      <w:pPr>
        <w:pStyle w:val="Standard"/>
        <w:rPr>
          <w:rFonts w:ascii="Tahoma" w:hAnsi="Tahoma" w:cs="Tahoma"/>
          <w:b/>
        </w:rPr>
      </w:pPr>
    </w:p>
    <w:p w14:paraId="2068BC92" w14:textId="77777777" w:rsidR="00007B0B" w:rsidRPr="00D05A84" w:rsidRDefault="00007B0B">
      <w:pPr>
        <w:pStyle w:val="Standard"/>
        <w:rPr>
          <w:rFonts w:ascii="Tahoma" w:hAnsi="Tahoma" w:cs="Tahoma"/>
          <w:b/>
        </w:rPr>
      </w:pPr>
    </w:p>
    <w:p w14:paraId="6D16DFD7" w14:textId="77777777" w:rsidR="00007B0B" w:rsidRPr="00D05A84" w:rsidRDefault="00007B0B">
      <w:pPr>
        <w:pStyle w:val="Standard"/>
        <w:rPr>
          <w:rFonts w:ascii="Tahoma" w:hAnsi="Tahoma" w:cs="Tahoma"/>
          <w:b/>
        </w:rPr>
      </w:pPr>
    </w:p>
    <w:p w14:paraId="21961ACB" w14:textId="77777777" w:rsidR="00007B0B" w:rsidRPr="00D05A84" w:rsidRDefault="00007B0B">
      <w:pPr>
        <w:pStyle w:val="Standard"/>
        <w:rPr>
          <w:rFonts w:ascii="Tahoma" w:hAnsi="Tahoma" w:cs="Tahoma"/>
          <w:b/>
        </w:rPr>
      </w:pPr>
    </w:p>
    <w:p w14:paraId="168E8F94" w14:textId="77777777" w:rsidR="00007B0B" w:rsidRPr="00D05A84" w:rsidRDefault="00007B0B">
      <w:pPr>
        <w:pStyle w:val="Standard"/>
        <w:rPr>
          <w:rFonts w:ascii="Tahoma" w:hAnsi="Tahoma" w:cs="Tahoma"/>
          <w:b/>
        </w:rPr>
      </w:pPr>
    </w:p>
    <w:p w14:paraId="7626CC39" w14:textId="77777777" w:rsidR="00007B0B" w:rsidRPr="00D05A84" w:rsidRDefault="00007B0B">
      <w:pPr>
        <w:pStyle w:val="Standard"/>
        <w:rPr>
          <w:rFonts w:ascii="Tahoma" w:hAnsi="Tahoma" w:cs="Tahoma"/>
          <w:b/>
        </w:rPr>
      </w:pPr>
    </w:p>
    <w:p w14:paraId="49758E08" w14:textId="77777777" w:rsidR="00007B0B" w:rsidRPr="00D05A84" w:rsidRDefault="00007B0B">
      <w:pPr>
        <w:pStyle w:val="Standard"/>
        <w:rPr>
          <w:rFonts w:ascii="Tahoma" w:hAnsi="Tahoma" w:cs="Tahoma"/>
          <w:b/>
        </w:rPr>
      </w:pPr>
    </w:p>
    <w:p w14:paraId="3DD6B554" w14:textId="77777777" w:rsidR="00007B0B" w:rsidRPr="00D05A84" w:rsidRDefault="00007B0B">
      <w:pPr>
        <w:pStyle w:val="Standard"/>
        <w:rPr>
          <w:rFonts w:ascii="Tahoma" w:hAnsi="Tahoma" w:cs="Tahoma"/>
          <w:b/>
        </w:rPr>
      </w:pPr>
    </w:p>
    <w:p w14:paraId="70F72AFC" w14:textId="77777777" w:rsidR="00007B0B" w:rsidRPr="00D05A84" w:rsidRDefault="00007B0B">
      <w:pPr>
        <w:pStyle w:val="Standard"/>
        <w:rPr>
          <w:rFonts w:ascii="Tahoma" w:hAnsi="Tahoma" w:cs="Tahoma"/>
          <w:b/>
        </w:rPr>
      </w:pPr>
    </w:p>
    <w:p w14:paraId="5538ECB9" w14:textId="77777777" w:rsidR="00007B0B" w:rsidRPr="00D05A84" w:rsidRDefault="00007B0B">
      <w:pPr>
        <w:pStyle w:val="Standard"/>
        <w:rPr>
          <w:rFonts w:ascii="Tahoma" w:hAnsi="Tahoma" w:cs="Tahoma"/>
          <w:b/>
        </w:rPr>
      </w:pPr>
    </w:p>
    <w:p w14:paraId="03DE53B2" w14:textId="77777777" w:rsidR="00007B0B" w:rsidRPr="00D05A84" w:rsidRDefault="00007B0B">
      <w:pPr>
        <w:pStyle w:val="Standard"/>
        <w:rPr>
          <w:rFonts w:ascii="Tahoma" w:hAnsi="Tahoma" w:cs="Tahoma"/>
          <w:b/>
        </w:rPr>
      </w:pPr>
    </w:p>
    <w:p w14:paraId="033D8904" w14:textId="77777777" w:rsidR="00007B0B" w:rsidRPr="00D05A84" w:rsidRDefault="00007B0B">
      <w:pPr>
        <w:pStyle w:val="Standard"/>
        <w:rPr>
          <w:rFonts w:ascii="Tahoma" w:hAnsi="Tahoma" w:cs="Tahoma"/>
          <w:b/>
        </w:rPr>
      </w:pPr>
    </w:p>
    <w:p w14:paraId="6ABE1E84" w14:textId="77777777" w:rsidR="00007B0B" w:rsidRPr="00D05A84" w:rsidRDefault="00007B0B">
      <w:pPr>
        <w:pStyle w:val="Standard"/>
        <w:rPr>
          <w:rFonts w:ascii="Tahoma" w:hAnsi="Tahoma" w:cs="Tahoma"/>
          <w:b/>
        </w:rPr>
      </w:pPr>
    </w:p>
    <w:p w14:paraId="1AA59369" w14:textId="77777777" w:rsidR="00007B0B" w:rsidRPr="00D05A84" w:rsidRDefault="00007B0B">
      <w:pPr>
        <w:pStyle w:val="Standard"/>
        <w:rPr>
          <w:rFonts w:ascii="Tahoma" w:hAnsi="Tahoma" w:cs="Tahoma"/>
          <w:b/>
        </w:rPr>
      </w:pPr>
    </w:p>
    <w:p w14:paraId="5D14EB60" w14:textId="77777777" w:rsidR="00007B0B" w:rsidRPr="00D05A84" w:rsidRDefault="00007B0B">
      <w:pPr>
        <w:pStyle w:val="Standard"/>
        <w:rPr>
          <w:rFonts w:ascii="Tahoma" w:hAnsi="Tahoma" w:cs="Tahoma"/>
          <w:b/>
        </w:rPr>
      </w:pPr>
    </w:p>
    <w:p w14:paraId="06969F9D" w14:textId="77777777" w:rsidR="00007B0B" w:rsidRPr="00D05A84" w:rsidRDefault="00007B0B">
      <w:pPr>
        <w:pStyle w:val="Standard"/>
        <w:rPr>
          <w:rFonts w:ascii="Tahoma" w:hAnsi="Tahoma" w:cs="Tahoma"/>
          <w:b/>
        </w:rPr>
      </w:pPr>
    </w:p>
    <w:p w14:paraId="5B76066D" w14:textId="77777777" w:rsidR="00007B0B" w:rsidRPr="00D05A84" w:rsidRDefault="00007B0B">
      <w:pPr>
        <w:pStyle w:val="Standard"/>
        <w:rPr>
          <w:rFonts w:ascii="Tahoma" w:hAnsi="Tahoma" w:cs="Tahoma"/>
          <w:b/>
        </w:rPr>
      </w:pPr>
    </w:p>
    <w:p w14:paraId="59E16CDF" w14:textId="77777777" w:rsidR="00007B0B" w:rsidRPr="00D05A84" w:rsidRDefault="00007B0B">
      <w:pPr>
        <w:pStyle w:val="Standard"/>
        <w:rPr>
          <w:rFonts w:ascii="Tahoma" w:hAnsi="Tahoma" w:cs="Tahoma"/>
          <w:b/>
        </w:rPr>
      </w:pPr>
    </w:p>
    <w:p w14:paraId="381A88B8" w14:textId="77777777" w:rsidR="00007B0B" w:rsidRPr="00D05A84" w:rsidRDefault="00007B0B">
      <w:pPr>
        <w:pStyle w:val="Standard"/>
        <w:rPr>
          <w:rFonts w:ascii="Tahoma" w:hAnsi="Tahoma" w:cs="Tahoma"/>
          <w:b/>
        </w:rPr>
      </w:pPr>
    </w:p>
    <w:p w14:paraId="6CFBCF49" w14:textId="77777777" w:rsidR="00007B0B" w:rsidRPr="00D05A84" w:rsidRDefault="00007B0B">
      <w:pPr>
        <w:pStyle w:val="Spistreci1"/>
        <w:tabs>
          <w:tab w:val="clear" w:pos="10194"/>
          <w:tab w:val="right" w:leader="dot" w:pos="10204"/>
        </w:tabs>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134C1890" w14:textId="77777777" w:rsidR="00EF2007" w:rsidRDefault="00EF2007" w:rsidP="00EF2007">
      <w:pPr>
        <w:rPr>
          <w:rFonts w:ascii="Tahoma" w:hAnsi="Tahoma" w:cs="Tahom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96731E" w:rsidRPr="00FE2431" w14:paraId="03929861" w14:textId="77777777" w:rsidTr="00416E74">
        <w:tc>
          <w:tcPr>
            <w:tcW w:w="9464" w:type="dxa"/>
            <w:gridSpan w:val="3"/>
            <w:shd w:val="clear" w:color="auto" w:fill="auto"/>
          </w:tcPr>
          <w:p w14:paraId="677B6305" w14:textId="450ED25C" w:rsidR="0096731E" w:rsidRPr="00FE2431" w:rsidRDefault="0096731E" w:rsidP="0096731E">
            <w:pPr>
              <w:spacing w:after="120" w:line="276" w:lineRule="auto"/>
              <w:rPr>
                <w:rFonts w:ascii="Tahoma" w:hAnsi="Tahoma" w:cs="Tahoma"/>
                <w:b/>
                <w:bCs/>
                <w:sz w:val="22"/>
                <w:szCs w:val="22"/>
              </w:rPr>
            </w:pPr>
            <w:r w:rsidRPr="00FE2431">
              <w:rPr>
                <w:rFonts w:ascii="Tahoma" w:hAnsi="Tahoma" w:cs="Tahoma"/>
                <w:b/>
                <w:bCs/>
                <w:sz w:val="22"/>
                <w:szCs w:val="22"/>
              </w:rPr>
              <w:lastRenderedPageBreak/>
              <w:t xml:space="preserve">Spis treści </w:t>
            </w:r>
          </w:p>
        </w:tc>
      </w:tr>
      <w:tr w:rsidR="0096731E" w:rsidRPr="00FE2431" w14:paraId="56E6A6EF" w14:textId="77777777" w:rsidTr="00416E74">
        <w:tc>
          <w:tcPr>
            <w:tcW w:w="1242" w:type="dxa"/>
            <w:shd w:val="clear" w:color="auto" w:fill="auto"/>
          </w:tcPr>
          <w:p w14:paraId="29EC6162" w14:textId="77777777" w:rsidR="0096731E" w:rsidRPr="00FE2431" w:rsidRDefault="0096731E" w:rsidP="0096731E">
            <w:pPr>
              <w:spacing w:after="120" w:line="276" w:lineRule="auto"/>
              <w:rPr>
                <w:rFonts w:ascii="Tahoma" w:hAnsi="Tahoma" w:cs="Tahoma"/>
                <w:b/>
                <w:bCs/>
                <w:sz w:val="22"/>
                <w:szCs w:val="22"/>
              </w:rPr>
            </w:pPr>
            <w:r w:rsidRPr="00FE2431">
              <w:rPr>
                <w:rFonts w:ascii="Tahoma" w:hAnsi="Tahoma" w:cs="Tahoma"/>
                <w:b/>
                <w:bCs/>
                <w:sz w:val="22"/>
                <w:szCs w:val="22"/>
              </w:rPr>
              <w:t>Numer rozdziału</w:t>
            </w:r>
          </w:p>
        </w:tc>
        <w:tc>
          <w:tcPr>
            <w:tcW w:w="7230" w:type="dxa"/>
            <w:shd w:val="clear" w:color="auto" w:fill="auto"/>
          </w:tcPr>
          <w:p w14:paraId="6C60C384" w14:textId="77777777" w:rsidR="0096731E" w:rsidRPr="00FE2431" w:rsidRDefault="0096731E" w:rsidP="0096731E">
            <w:pPr>
              <w:spacing w:after="120" w:line="276" w:lineRule="auto"/>
              <w:rPr>
                <w:rFonts w:ascii="Tahoma" w:hAnsi="Tahoma" w:cs="Tahoma"/>
                <w:b/>
                <w:bCs/>
                <w:sz w:val="22"/>
                <w:szCs w:val="22"/>
              </w:rPr>
            </w:pPr>
            <w:r w:rsidRPr="00FE2431">
              <w:rPr>
                <w:rFonts w:ascii="Tahoma" w:hAnsi="Tahoma" w:cs="Tahoma"/>
                <w:b/>
                <w:bCs/>
                <w:sz w:val="22"/>
                <w:szCs w:val="22"/>
              </w:rPr>
              <w:t>Tytuł rozdziału</w:t>
            </w:r>
          </w:p>
        </w:tc>
        <w:tc>
          <w:tcPr>
            <w:tcW w:w="992" w:type="dxa"/>
          </w:tcPr>
          <w:p w14:paraId="573993C4" w14:textId="77777777" w:rsidR="0096731E" w:rsidRPr="00FE2431" w:rsidRDefault="0096731E" w:rsidP="0096731E">
            <w:pPr>
              <w:spacing w:after="120" w:line="276" w:lineRule="auto"/>
              <w:rPr>
                <w:rFonts w:ascii="Tahoma" w:hAnsi="Tahoma" w:cs="Tahoma"/>
                <w:b/>
                <w:bCs/>
                <w:sz w:val="22"/>
                <w:szCs w:val="22"/>
              </w:rPr>
            </w:pPr>
            <w:r w:rsidRPr="00FE2431">
              <w:rPr>
                <w:rFonts w:ascii="Tahoma" w:hAnsi="Tahoma" w:cs="Tahoma"/>
                <w:b/>
                <w:bCs/>
                <w:sz w:val="22"/>
                <w:szCs w:val="22"/>
              </w:rPr>
              <w:t>Numer strony</w:t>
            </w:r>
          </w:p>
        </w:tc>
      </w:tr>
      <w:tr w:rsidR="0096731E" w:rsidRPr="00FE2431" w14:paraId="4DAECAA0" w14:textId="77777777" w:rsidTr="00416E74">
        <w:tc>
          <w:tcPr>
            <w:tcW w:w="1242" w:type="dxa"/>
            <w:shd w:val="clear" w:color="auto" w:fill="auto"/>
          </w:tcPr>
          <w:p w14:paraId="699F0BC5" w14:textId="77777777" w:rsidR="0096731E" w:rsidRPr="00FE2431" w:rsidRDefault="0096731E" w:rsidP="0096731E">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15936274" w14:textId="1FFF0FE4" w:rsidR="0096731E" w:rsidRPr="00FE2431" w:rsidRDefault="00642AF2" w:rsidP="0096731E">
            <w:pPr>
              <w:spacing w:after="120" w:line="276" w:lineRule="auto"/>
              <w:rPr>
                <w:rFonts w:ascii="Tahoma" w:hAnsi="Tahoma" w:cs="Tahoma"/>
                <w:sz w:val="22"/>
                <w:szCs w:val="22"/>
              </w:rPr>
            </w:pPr>
            <w:r w:rsidRPr="00EB3F54">
              <w:rPr>
                <w:rFonts w:ascii="Arial" w:hAnsi="Arial"/>
                <w:sz w:val="22"/>
                <w:szCs w:val="22"/>
              </w:rPr>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w:t>
            </w:r>
          </w:p>
        </w:tc>
        <w:tc>
          <w:tcPr>
            <w:tcW w:w="992" w:type="dxa"/>
          </w:tcPr>
          <w:p w14:paraId="5234C678" w14:textId="7BE34897" w:rsidR="0096731E" w:rsidRPr="00FE2431" w:rsidRDefault="00FA3CBA" w:rsidP="0096731E">
            <w:pPr>
              <w:spacing w:after="120" w:line="276" w:lineRule="auto"/>
              <w:rPr>
                <w:rFonts w:ascii="Tahoma" w:hAnsi="Tahoma" w:cs="Tahoma"/>
                <w:sz w:val="22"/>
                <w:szCs w:val="22"/>
              </w:rPr>
            </w:pPr>
            <w:r>
              <w:rPr>
                <w:rFonts w:ascii="Tahoma" w:hAnsi="Tahoma" w:cs="Tahoma"/>
                <w:sz w:val="22"/>
                <w:szCs w:val="22"/>
              </w:rPr>
              <w:t>5</w:t>
            </w:r>
          </w:p>
        </w:tc>
      </w:tr>
      <w:tr w:rsidR="0030448B" w:rsidRPr="00FE2431" w14:paraId="665448BE" w14:textId="77777777" w:rsidTr="00416E74">
        <w:tc>
          <w:tcPr>
            <w:tcW w:w="1242" w:type="dxa"/>
            <w:shd w:val="clear" w:color="auto" w:fill="auto"/>
          </w:tcPr>
          <w:p w14:paraId="45A03E95"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2F8DA788" w14:textId="786DB8D8"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PODWYKONAWSTWO</w:t>
            </w:r>
          </w:p>
        </w:tc>
        <w:tc>
          <w:tcPr>
            <w:tcW w:w="992" w:type="dxa"/>
          </w:tcPr>
          <w:p w14:paraId="6860D83B" w14:textId="0F0EA52A"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5</w:t>
            </w:r>
          </w:p>
        </w:tc>
      </w:tr>
      <w:tr w:rsidR="0030448B" w:rsidRPr="00FE2431" w14:paraId="434681D3" w14:textId="77777777" w:rsidTr="00416E74">
        <w:tc>
          <w:tcPr>
            <w:tcW w:w="1242" w:type="dxa"/>
            <w:shd w:val="clear" w:color="auto" w:fill="auto"/>
          </w:tcPr>
          <w:p w14:paraId="4A777DC9"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65215CE9" w14:textId="3FE2EF5C"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TRYB UDZIELENIA ZAMÓWIENIA ORAZ INFORMACJE DOTYCZĄCE ZAMÓWIENIA</w:t>
            </w:r>
          </w:p>
        </w:tc>
        <w:tc>
          <w:tcPr>
            <w:tcW w:w="992" w:type="dxa"/>
          </w:tcPr>
          <w:p w14:paraId="4BF64F21" w14:textId="0005719F"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6</w:t>
            </w:r>
          </w:p>
        </w:tc>
      </w:tr>
      <w:tr w:rsidR="0030448B" w:rsidRPr="00FE2431" w14:paraId="178AE38B" w14:textId="77777777" w:rsidTr="00416E74">
        <w:tc>
          <w:tcPr>
            <w:tcW w:w="1242" w:type="dxa"/>
            <w:shd w:val="clear" w:color="auto" w:fill="auto"/>
          </w:tcPr>
          <w:p w14:paraId="02EF5785"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32FD30F4" w14:textId="6BE48207"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 xml:space="preserve">OPIS PRZEDMIOTU ZAMÓWIENIA </w:t>
            </w:r>
          </w:p>
        </w:tc>
        <w:tc>
          <w:tcPr>
            <w:tcW w:w="992" w:type="dxa"/>
          </w:tcPr>
          <w:p w14:paraId="364BDDDB" w14:textId="385D3943"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6</w:t>
            </w:r>
          </w:p>
        </w:tc>
      </w:tr>
      <w:tr w:rsidR="0030448B" w:rsidRPr="00FE2431" w14:paraId="3D7D95F3" w14:textId="77777777" w:rsidTr="00416E74">
        <w:tc>
          <w:tcPr>
            <w:tcW w:w="1242" w:type="dxa"/>
            <w:shd w:val="clear" w:color="auto" w:fill="auto"/>
          </w:tcPr>
          <w:p w14:paraId="4647FBD3"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5294AD8F" w14:textId="6B6A8432"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TERMIN WYKONANIA ZAMÓWIENIA</w:t>
            </w:r>
          </w:p>
        </w:tc>
        <w:tc>
          <w:tcPr>
            <w:tcW w:w="992" w:type="dxa"/>
          </w:tcPr>
          <w:p w14:paraId="2CD333F9" w14:textId="705E6F97"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7</w:t>
            </w:r>
          </w:p>
        </w:tc>
      </w:tr>
      <w:tr w:rsidR="0030448B" w:rsidRPr="00FE2431" w14:paraId="62749022" w14:textId="77777777" w:rsidTr="00416E74">
        <w:tc>
          <w:tcPr>
            <w:tcW w:w="1242" w:type="dxa"/>
            <w:shd w:val="clear" w:color="auto" w:fill="auto"/>
          </w:tcPr>
          <w:p w14:paraId="15EE517D"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72B8E373" w14:textId="71EBF6C1"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OFERTY CZĘŚCIOWE</w:t>
            </w:r>
          </w:p>
        </w:tc>
        <w:tc>
          <w:tcPr>
            <w:tcW w:w="992" w:type="dxa"/>
          </w:tcPr>
          <w:p w14:paraId="39FAB813" w14:textId="409AB324" w:rsidR="0030448B" w:rsidRPr="00FE2431" w:rsidRDefault="00B22D8D" w:rsidP="0030448B">
            <w:pPr>
              <w:spacing w:after="120" w:line="276" w:lineRule="auto"/>
              <w:rPr>
                <w:rFonts w:ascii="Tahoma" w:hAnsi="Tahoma" w:cs="Tahoma"/>
                <w:sz w:val="22"/>
                <w:szCs w:val="22"/>
              </w:rPr>
            </w:pPr>
            <w:r>
              <w:rPr>
                <w:rFonts w:ascii="Tahoma" w:hAnsi="Tahoma" w:cs="Tahoma"/>
                <w:sz w:val="22"/>
                <w:szCs w:val="22"/>
              </w:rPr>
              <w:t>7</w:t>
            </w:r>
          </w:p>
        </w:tc>
      </w:tr>
      <w:tr w:rsidR="0030448B" w:rsidRPr="00FE2431" w14:paraId="49489862" w14:textId="77777777" w:rsidTr="00416E74">
        <w:tc>
          <w:tcPr>
            <w:tcW w:w="1242" w:type="dxa"/>
            <w:shd w:val="clear" w:color="auto" w:fill="auto"/>
          </w:tcPr>
          <w:p w14:paraId="2CCA6363"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6B538A2E" w14:textId="5F6103A9"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PODSTAWY WYKLUCZENIA WYKONAWCÓW Z POSTĘPOWANIA</w:t>
            </w:r>
          </w:p>
        </w:tc>
        <w:tc>
          <w:tcPr>
            <w:tcW w:w="992" w:type="dxa"/>
          </w:tcPr>
          <w:p w14:paraId="7EE8EFE8" w14:textId="27D648F5"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8</w:t>
            </w:r>
          </w:p>
        </w:tc>
      </w:tr>
      <w:tr w:rsidR="0030448B" w:rsidRPr="00FE2431" w14:paraId="49E15310" w14:textId="77777777" w:rsidTr="00416E74">
        <w:trPr>
          <w:trHeight w:val="438"/>
        </w:trPr>
        <w:tc>
          <w:tcPr>
            <w:tcW w:w="1242" w:type="dxa"/>
            <w:shd w:val="clear" w:color="auto" w:fill="auto"/>
          </w:tcPr>
          <w:p w14:paraId="010AC03F"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147DDFCB" w14:textId="62B99B52" w:rsidR="0030448B" w:rsidRPr="00FE2431" w:rsidRDefault="0030448B" w:rsidP="0030448B">
            <w:pPr>
              <w:tabs>
                <w:tab w:val="left" w:pos="460"/>
              </w:tabs>
              <w:spacing w:after="120" w:line="276" w:lineRule="auto"/>
              <w:textAlignment w:val="baseline"/>
              <w:rPr>
                <w:rFonts w:ascii="Tahoma" w:hAnsi="Tahoma" w:cs="Tahoma"/>
                <w:sz w:val="22"/>
                <w:szCs w:val="22"/>
              </w:rPr>
            </w:pPr>
            <w:r w:rsidRPr="00FE2431">
              <w:rPr>
                <w:rFonts w:ascii="Tahoma" w:hAnsi="Tahoma" w:cs="Tahoma"/>
                <w:sz w:val="22"/>
                <w:szCs w:val="22"/>
              </w:rPr>
              <w:t>WARUNKI UDZIAŁU W POSTĘPOWANIU ORAZ OPIS SPOSOBU DOKONYWANIA OCENY SPEŁNIANIA TYCH WARUNKÓW</w:t>
            </w:r>
          </w:p>
        </w:tc>
        <w:tc>
          <w:tcPr>
            <w:tcW w:w="992" w:type="dxa"/>
          </w:tcPr>
          <w:p w14:paraId="3BFF3D59" w14:textId="05887B19"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9</w:t>
            </w:r>
          </w:p>
        </w:tc>
      </w:tr>
      <w:tr w:rsidR="0030448B" w:rsidRPr="00FE2431" w14:paraId="19D416F3" w14:textId="77777777" w:rsidTr="00416E74">
        <w:tc>
          <w:tcPr>
            <w:tcW w:w="1242" w:type="dxa"/>
            <w:shd w:val="clear" w:color="auto" w:fill="auto"/>
          </w:tcPr>
          <w:p w14:paraId="643C7928"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7F00E665" w14:textId="387380CF"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PODMIOTOWE ŚRODKI DOWODOWE OŚWIADCZENIA I DOKUMENTY, JAKIE ZOBOWIĄZANI SĄ DOSTARCZYĆ WYKONAWCY W CELU POTWIERDZENIA SPELNIANIA WARUNKOW UDZIAŁU W POSTĘPOWANIU ORAZ WYKAZANIA BRAKU PODSTAW WYKLUCZENIA</w:t>
            </w:r>
          </w:p>
        </w:tc>
        <w:tc>
          <w:tcPr>
            <w:tcW w:w="992" w:type="dxa"/>
          </w:tcPr>
          <w:p w14:paraId="60939BFD" w14:textId="42CB27EE"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9</w:t>
            </w:r>
          </w:p>
        </w:tc>
      </w:tr>
      <w:tr w:rsidR="0030448B" w:rsidRPr="00FE2431" w14:paraId="3534D9FC" w14:textId="77777777" w:rsidTr="00416E74">
        <w:tc>
          <w:tcPr>
            <w:tcW w:w="1242" w:type="dxa"/>
            <w:shd w:val="clear" w:color="auto" w:fill="auto"/>
          </w:tcPr>
          <w:p w14:paraId="78811A2D"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0BD62F81" w14:textId="06C7A7A9" w:rsidR="0030448B" w:rsidRPr="00FE2431" w:rsidRDefault="0030448B" w:rsidP="0030448B">
            <w:pPr>
              <w:spacing w:after="120" w:line="276" w:lineRule="auto"/>
              <w:rPr>
                <w:rFonts w:ascii="Tahoma" w:hAnsi="Tahoma" w:cs="Tahoma"/>
                <w:sz w:val="22"/>
                <w:szCs w:val="22"/>
              </w:rPr>
            </w:pPr>
            <w:r w:rsidRPr="00FE2431">
              <w:rPr>
                <w:rFonts w:ascii="Tahoma" w:eastAsia="Trebuchet MS" w:hAnsi="Tahoma" w:cs="Tahoma"/>
                <w:sz w:val="22"/>
                <w:szCs w:val="22"/>
              </w:rPr>
              <w:t>POLEGANIE NA ZASOBACH INNYCH PODMIOTÓW</w:t>
            </w:r>
          </w:p>
        </w:tc>
        <w:tc>
          <w:tcPr>
            <w:tcW w:w="992" w:type="dxa"/>
          </w:tcPr>
          <w:p w14:paraId="32E924C8" w14:textId="3477BBD6"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14</w:t>
            </w:r>
          </w:p>
        </w:tc>
      </w:tr>
      <w:tr w:rsidR="0030448B" w:rsidRPr="00FE2431" w14:paraId="7DB516C1" w14:textId="77777777" w:rsidTr="00416E74">
        <w:tc>
          <w:tcPr>
            <w:tcW w:w="1242" w:type="dxa"/>
            <w:shd w:val="clear" w:color="auto" w:fill="auto"/>
          </w:tcPr>
          <w:p w14:paraId="479B5D68"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2E5B35D9" w14:textId="706DD87B" w:rsidR="0030448B" w:rsidRPr="00FE2431" w:rsidRDefault="0030448B" w:rsidP="0030448B">
            <w:pPr>
              <w:spacing w:after="120" w:line="276" w:lineRule="auto"/>
              <w:rPr>
                <w:rFonts w:ascii="Tahoma" w:hAnsi="Tahoma" w:cs="Tahoma"/>
                <w:sz w:val="22"/>
                <w:szCs w:val="22"/>
              </w:rPr>
            </w:pPr>
            <w:r w:rsidRPr="00FE2431">
              <w:rPr>
                <w:rFonts w:ascii="Tahoma" w:eastAsia="Trebuchet MS" w:hAnsi="Tahoma" w:cs="Tahoma"/>
                <w:spacing w:val="-1"/>
                <w:sz w:val="22"/>
                <w:szCs w:val="22"/>
              </w:rPr>
              <w:t>INFORMACJE DLA WYKONAWCÓW WSPÓLNIE UBIEGAJĄCYCH SIĘ O UDZIELENIE  ZAMÓWIENIA</w:t>
            </w:r>
          </w:p>
        </w:tc>
        <w:tc>
          <w:tcPr>
            <w:tcW w:w="992" w:type="dxa"/>
          </w:tcPr>
          <w:p w14:paraId="7C2DA237" w14:textId="4116DB6C"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1</w:t>
            </w:r>
            <w:r>
              <w:rPr>
                <w:rFonts w:ascii="Tahoma" w:hAnsi="Tahoma" w:cs="Tahoma"/>
                <w:sz w:val="22"/>
                <w:szCs w:val="22"/>
              </w:rPr>
              <w:t>5</w:t>
            </w:r>
          </w:p>
        </w:tc>
      </w:tr>
      <w:tr w:rsidR="0030448B" w:rsidRPr="00FE2431" w14:paraId="139E63F4" w14:textId="77777777" w:rsidTr="00416E74">
        <w:tc>
          <w:tcPr>
            <w:tcW w:w="1242" w:type="dxa"/>
            <w:shd w:val="clear" w:color="auto" w:fill="auto"/>
          </w:tcPr>
          <w:p w14:paraId="2736F735"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02B660EF" w14:textId="24EC9813"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 xml:space="preserve">INFORMACJE O SPOSOBIE POROZUMIEWANIA SIĘ ZAMAWIAJĄCEGO Z WYKONAWCAMI ORAZ PRZEKAZYWANIA OŚWIADCZEŃ LUB DOKUMENTÓW </w:t>
            </w:r>
          </w:p>
        </w:tc>
        <w:tc>
          <w:tcPr>
            <w:tcW w:w="992" w:type="dxa"/>
          </w:tcPr>
          <w:p w14:paraId="29B1588A" w14:textId="2392E294"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1</w:t>
            </w:r>
            <w:r>
              <w:rPr>
                <w:rFonts w:ascii="Tahoma" w:hAnsi="Tahoma" w:cs="Tahoma"/>
                <w:sz w:val="22"/>
                <w:szCs w:val="22"/>
              </w:rPr>
              <w:t>5</w:t>
            </w:r>
          </w:p>
        </w:tc>
      </w:tr>
      <w:tr w:rsidR="0030448B" w:rsidRPr="00FE2431" w14:paraId="0361823C" w14:textId="77777777" w:rsidTr="00416E74">
        <w:tc>
          <w:tcPr>
            <w:tcW w:w="1242" w:type="dxa"/>
            <w:shd w:val="clear" w:color="auto" w:fill="auto"/>
          </w:tcPr>
          <w:p w14:paraId="3E6D4C80"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021CA192" w14:textId="550AFACA" w:rsidR="0030448B" w:rsidRPr="00FE2431" w:rsidRDefault="0030448B" w:rsidP="0030448B">
            <w:pPr>
              <w:tabs>
                <w:tab w:val="left" w:pos="460"/>
              </w:tabs>
              <w:spacing w:after="120" w:line="276" w:lineRule="auto"/>
              <w:textAlignment w:val="baseline"/>
              <w:rPr>
                <w:rFonts w:ascii="Tahoma" w:hAnsi="Tahoma" w:cs="Tahoma"/>
                <w:sz w:val="22"/>
                <w:szCs w:val="22"/>
              </w:rPr>
            </w:pPr>
            <w:r w:rsidRPr="00FE2431">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FE2431">
              <w:rPr>
                <w:rFonts w:ascii="Tahoma" w:hAnsi="Tahoma" w:cs="Tahoma"/>
                <w:sz w:val="22"/>
                <w:szCs w:val="22"/>
              </w:rPr>
              <w:t>Pzp</w:t>
            </w:r>
            <w:proofErr w:type="spellEnd"/>
          </w:p>
        </w:tc>
        <w:tc>
          <w:tcPr>
            <w:tcW w:w="992" w:type="dxa"/>
          </w:tcPr>
          <w:p w14:paraId="1F6F1411" w14:textId="21440BF9"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1</w:t>
            </w:r>
            <w:r>
              <w:rPr>
                <w:rFonts w:ascii="Tahoma" w:hAnsi="Tahoma" w:cs="Tahoma"/>
                <w:sz w:val="22"/>
                <w:szCs w:val="22"/>
              </w:rPr>
              <w:t>7</w:t>
            </w:r>
          </w:p>
        </w:tc>
      </w:tr>
      <w:tr w:rsidR="0030448B" w:rsidRPr="00FE2431" w14:paraId="05DD2D48" w14:textId="77777777" w:rsidTr="00416E74">
        <w:tc>
          <w:tcPr>
            <w:tcW w:w="1242" w:type="dxa"/>
            <w:shd w:val="clear" w:color="auto" w:fill="auto"/>
          </w:tcPr>
          <w:p w14:paraId="4ECDE8CD"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4C68D25E" w14:textId="4A8C1B36"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 xml:space="preserve">WSKAZANIE OSÓB UPRAWNIONYCH DO KOMUNIKOWANIA SIĘ Z WYKONAWCAMI  </w:t>
            </w:r>
          </w:p>
        </w:tc>
        <w:tc>
          <w:tcPr>
            <w:tcW w:w="992" w:type="dxa"/>
          </w:tcPr>
          <w:p w14:paraId="6C5B4E71" w14:textId="7BFCB297"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1</w:t>
            </w:r>
            <w:r>
              <w:rPr>
                <w:rFonts w:ascii="Tahoma" w:hAnsi="Tahoma" w:cs="Tahoma"/>
                <w:sz w:val="22"/>
                <w:szCs w:val="22"/>
              </w:rPr>
              <w:t>7</w:t>
            </w:r>
          </w:p>
        </w:tc>
      </w:tr>
      <w:tr w:rsidR="0030448B" w:rsidRPr="00FE2431" w14:paraId="0BB619E4" w14:textId="77777777" w:rsidTr="00416E74">
        <w:tc>
          <w:tcPr>
            <w:tcW w:w="1242" w:type="dxa"/>
            <w:shd w:val="clear" w:color="auto" w:fill="auto"/>
          </w:tcPr>
          <w:p w14:paraId="111EC9BF"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652E6CC4" w14:textId="285C521A"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OPIS SPOSOBU PRZYGOTOWANIA OFERTY ORAZ DOKUMENTÓW WYMAGANYCH PRZEZ ZAMAWIAJĄCEGO W SWZ</w:t>
            </w:r>
          </w:p>
        </w:tc>
        <w:tc>
          <w:tcPr>
            <w:tcW w:w="992" w:type="dxa"/>
          </w:tcPr>
          <w:p w14:paraId="410F86E0" w14:textId="78C68409"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1</w:t>
            </w:r>
            <w:r>
              <w:rPr>
                <w:rFonts w:ascii="Tahoma" w:hAnsi="Tahoma" w:cs="Tahoma"/>
                <w:sz w:val="22"/>
                <w:szCs w:val="22"/>
              </w:rPr>
              <w:t>7</w:t>
            </w:r>
          </w:p>
        </w:tc>
      </w:tr>
      <w:tr w:rsidR="0030448B" w:rsidRPr="00FE2431" w14:paraId="1A2B97EC" w14:textId="77777777" w:rsidTr="00416E74">
        <w:tc>
          <w:tcPr>
            <w:tcW w:w="1242" w:type="dxa"/>
            <w:shd w:val="clear" w:color="auto" w:fill="auto"/>
          </w:tcPr>
          <w:p w14:paraId="640C037D"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3BEEAD13" w14:textId="72C4503E"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TERMIN ZWIĄZANIA OFERTĄ</w:t>
            </w:r>
          </w:p>
        </w:tc>
        <w:tc>
          <w:tcPr>
            <w:tcW w:w="992" w:type="dxa"/>
          </w:tcPr>
          <w:p w14:paraId="4E728380" w14:textId="6D2FD4A7" w:rsidR="0030448B" w:rsidRPr="00FE2431" w:rsidRDefault="00EC3940" w:rsidP="0030448B">
            <w:pPr>
              <w:spacing w:after="120" w:line="276" w:lineRule="auto"/>
              <w:rPr>
                <w:rFonts w:ascii="Tahoma" w:hAnsi="Tahoma" w:cs="Tahoma"/>
                <w:sz w:val="22"/>
                <w:szCs w:val="22"/>
              </w:rPr>
            </w:pPr>
            <w:r>
              <w:rPr>
                <w:rFonts w:ascii="Tahoma" w:hAnsi="Tahoma" w:cs="Tahoma"/>
                <w:sz w:val="22"/>
                <w:szCs w:val="22"/>
              </w:rPr>
              <w:t>2</w:t>
            </w:r>
            <w:r w:rsidR="00B22D8D">
              <w:rPr>
                <w:rFonts w:ascii="Tahoma" w:hAnsi="Tahoma" w:cs="Tahoma"/>
                <w:sz w:val="22"/>
                <w:szCs w:val="22"/>
              </w:rPr>
              <w:t>1</w:t>
            </w:r>
          </w:p>
        </w:tc>
      </w:tr>
      <w:tr w:rsidR="0030448B" w:rsidRPr="00FE2431" w14:paraId="393A1C32" w14:textId="77777777" w:rsidTr="00416E74">
        <w:tc>
          <w:tcPr>
            <w:tcW w:w="1242" w:type="dxa"/>
            <w:shd w:val="clear" w:color="auto" w:fill="auto"/>
          </w:tcPr>
          <w:p w14:paraId="15700B15"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0665F003" w14:textId="799C03E7"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OPIS SPOSOBU OBLICZENIA CENY OFERTY</w:t>
            </w:r>
          </w:p>
        </w:tc>
        <w:tc>
          <w:tcPr>
            <w:tcW w:w="992" w:type="dxa"/>
          </w:tcPr>
          <w:p w14:paraId="0FB54C3B" w14:textId="714EBE69"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21</w:t>
            </w:r>
          </w:p>
        </w:tc>
      </w:tr>
      <w:tr w:rsidR="0030448B" w:rsidRPr="00FE2431" w14:paraId="343D8428" w14:textId="77777777" w:rsidTr="00416E74">
        <w:tc>
          <w:tcPr>
            <w:tcW w:w="1242" w:type="dxa"/>
            <w:shd w:val="clear" w:color="auto" w:fill="auto"/>
          </w:tcPr>
          <w:p w14:paraId="05587CD0"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2EB8F874" w14:textId="74EBA7F8"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SPOSÓB I TERMIN SKŁADANIA OFERT</w:t>
            </w:r>
          </w:p>
        </w:tc>
        <w:tc>
          <w:tcPr>
            <w:tcW w:w="992" w:type="dxa"/>
          </w:tcPr>
          <w:p w14:paraId="09203929" w14:textId="0F97CF9B"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22</w:t>
            </w:r>
          </w:p>
        </w:tc>
      </w:tr>
      <w:tr w:rsidR="0030448B" w:rsidRPr="00FE2431" w14:paraId="1E8E77DF" w14:textId="77777777" w:rsidTr="00416E74">
        <w:tc>
          <w:tcPr>
            <w:tcW w:w="1242" w:type="dxa"/>
            <w:shd w:val="clear" w:color="auto" w:fill="auto"/>
          </w:tcPr>
          <w:p w14:paraId="3703B717"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2493CEEA" w14:textId="4E04202F"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OTWARCIE OFERT</w:t>
            </w:r>
          </w:p>
        </w:tc>
        <w:tc>
          <w:tcPr>
            <w:tcW w:w="992" w:type="dxa"/>
          </w:tcPr>
          <w:p w14:paraId="5575AD84" w14:textId="0F5391BB"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23</w:t>
            </w:r>
          </w:p>
        </w:tc>
      </w:tr>
      <w:tr w:rsidR="0030448B" w:rsidRPr="00FE2431" w14:paraId="2A6D6C0A" w14:textId="77777777" w:rsidTr="00416E74">
        <w:tc>
          <w:tcPr>
            <w:tcW w:w="1242" w:type="dxa"/>
            <w:shd w:val="clear" w:color="auto" w:fill="auto"/>
          </w:tcPr>
          <w:p w14:paraId="5A997476"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4C15B386" w14:textId="140A6091"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INFORMACJA DOTYCZĄCA WALUT OBCYCH, W JAKICH MOGĄ BYĆ PROWADZONE ROZLICZENIA MIĘDZY ZAMAWIAJĄCYM A WYKONAWCĄ</w:t>
            </w:r>
          </w:p>
        </w:tc>
        <w:tc>
          <w:tcPr>
            <w:tcW w:w="992" w:type="dxa"/>
          </w:tcPr>
          <w:p w14:paraId="779501A7" w14:textId="6D2765E7"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24</w:t>
            </w:r>
          </w:p>
        </w:tc>
      </w:tr>
      <w:tr w:rsidR="0030448B" w:rsidRPr="00FE2431" w14:paraId="6CAD43F9" w14:textId="77777777" w:rsidTr="00416E74">
        <w:tc>
          <w:tcPr>
            <w:tcW w:w="1242" w:type="dxa"/>
            <w:shd w:val="clear" w:color="auto" w:fill="auto"/>
          </w:tcPr>
          <w:p w14:paraId="42D68596"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3ACFB00C" w14:textId="1B7D36D9"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OPIS KRYTERIÓW OCENY OFERT, WRAZ Z PODANIEM WAG TYCH KRYTERIÓW I SPOSOBU OCENY OFERT</w:t>
            </w:r>
          </w:p>
        </w:tc>
        <w:tc>
          <w:tcPr>
            <w:tcW w:w="992" w:type="dxa"/>
          </w:tcPr>
          <w:p w14:paraId="4CA18D0F" w14:textId="2DADD3E9"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24</w:t>
            </w:r>
          </w:p>
        </w:tc>
      </w:tr>
      <w:tr w:rsidR="0030448B" w:rsidRPr="00FE2431" w14:paraId="7075FD86" w14:textId="77777777" w:rsidTr="00416E74">
        <w:tc>
          <w:tcPr>
            <w:tcW w:w="1242" w:type="dxa"/>
            <w:shd w:val="clear" w:color="auto" w:fill="auto"/>
          </w:tcPr>
          <w:p w14:paraId="4E15AB41"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3057C9EF" w14:textId="00A76A84"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INFORMACJE O FORMALNOŚCIACH, JAKIE POWINNY BYĆ DOPEŁNIONE PO WYBORZE OFERTY W CELU ZAWARCIA UMOWY W SPRAWIE ZAMÓWIENIA PUBLICZNEGO</w:t>
            </w:r>
          </w:p>
        </w:tc>
        <w:tc>
          <w:tcPr>
            <w:tcW w:w="992" w:type="dxa"/>
          </w:tcPr>
          <w:p w14:paraId="32EAB030" w14:textId="31ADE767"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25</w:t>
            </w:r>
          </w:p>
        </w:tc>
      </w:tr>
      <w:tr w:rsidR="0030448B" w:rsidRPr="00FE2431" w14:paraId="63FC219A" w14:textId="77777777" w:rsidTr="00416E74">
        <w:tc>
          <w:tcPr>
            <w:tcW w:w="1242" w:type="dxa"/>
            <w:shd w:val="clear" w:color="auto" w:fill="auto"/>
          </w:tcPr>
          <w:p w14:paraId="798BE095"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0633AB58" w14:textId="77931CA7" w:rsidR="0030448B" w:rsidRPr="00FE2431" w:rsidRDefault="0030448B" w:rsidP="0030448B">
            <w:pPr>
              <w:spacing w:after="120" w:line="276" w:lineRule="auto"/>
              <w:rPr>
                <w:rFonts w:ascii="Tahoma" w:hAnsi="Tahoma" w:cs="Tahoma"/>
                <w:sz w:val="22"/>
                <w:szCs w:val="22"/>
              </w:rPr>
            </w:pPr>
            <w:r w:rsidRPr="00FE2431">
              <w:rPr>
                <w:rFonts w:ascii="Tahoma" w:hAnsi="Tahoma" w:cs="Tahoma"/>
                <w:color w:val="000000" w:themeColor="text1"/>
                <w:sz w:val="22"/>
                <w:szCs w:val="22"/>
              </w:rPr>
              <w:t>ZMIANY UMOWY W SPRWIE ZAMÓWIENIA PUBLICZNEGO</w:t>
            </w:r>
          </w:p>
        </w:tc>
        <w:tc>
          <w:tcPr>
            <w:tcW w:w="992" w:type="dxa"/>
          </w:tcPr>
          <w:p w14:paraId="07410226" w14:textId="61BF2DE3"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25</w:t>
            </w:r>
          </w:p>
        </w:tc>
      </w:tr>
      <w:tr w:rsidR="0030448B" w:rsidRPr="00FE2431" w14:paraId="4C39E4EB" w14:textId="77777777" w:rsidTr="00416E74">
        <w:tc>
          <w:tcPr>
            <w:tcW w:w="1242" w:type="dxa"/>
            <w:shd w:val="clear" w:color="auto" w:fill="auto"/>
          </w:tcPr>
          <w:p w14:paraId="5AA1FAD1"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13201705" w14:textId="7E503F65"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POUCZENIE O ŚRODKACH OCHRONY PRAWNEJ PRZYSŁUGUJĄCYCH WYKONAWCY</w:t>
            </w:r>
          </w:p>
        </w:tc>
        <w:tc>
          <w:tcPr>
            <w:tcW w:w="992" w:type="dxa"/>
          </w:tcPr>
          <w:p w14:paraId="511FCE4B" w14:textId="679CEF0A"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26</w:t>
            </w:r>
          </w:p>
        </w:tc>
      </w:tr>
      <w:tr w:rsidR="0030448B" w:rsidRPr="00FE2431" w14:paraId="15470471" w14:textId="77777777" w:rsidTr="00416E74">
        <w:tc>
          <w:tcPr>
            <w:tcW w:w="1242" w:type="dxa"/>
            <w:shd w:val="clear" w:color="auto" w:fill="auto"/>
          </w:tcPr>
          <w:p w14:paraId="640FE4C2"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50C7DB10" w14:textId="0A8B3B76"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WYMAGANIA W ZAKRESIE ZATRUDNIENIA NA PODSTAWIE STOSUNKU PRACY W OKOLICZNOŚCIACH, O KTÓRYCH MOWA W ART. 95 USTAWY PZP</w:t>
            </w:r>
          </w:p>
        </w:tc>
        <w:tc>
          <w:tcPr>
            <w:tcW w:w="992" w:type="dxa"/>
          </w:tcPr>
          <w:p w14:paraId="1E2BE6EE" w14:textId="1A74D5C4"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27</w:t>
            </w:r>
          </w:p>
        </w:tc>
      </w:tr>
      <w:tr w:rsidR="0030448B" w:rsidRPr="00FE2431" w14:paraId="759B975E" w14:textId="77777777" w:rsidTr="00416E74">
        <w:tc>
          <w:tcPr>
            <w:tcW w:w="1242" w:type="dxa"/>
            <w:shd w:val="clear" w:color="auto" w:fill="auto"/>
          </w:tcPr>
          <w:p w14:paraId="60821D91"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7AB53E8E" w14:textId="0F398703"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WYMAGANIA W ZAKRESIE ZATRUDNIENIA NA PODSTAWIE STOSUNKU PRACY W OKOLICZNOŚCIACH, O KTÓRYCH MOWA W ART. 96 ust. 2 pkt. 2 USTAWY PZP</w:t>
            </w:r>
          </w:p>
        </w:tc>
        <w:tc>
          <w:tcPr>
            <w:tcW w:w="992" w:type="dxa"/>
          </w:tcPr>
          <w:p w14:paraId="162DC998" w14:textId="2CFD4A85"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27</w:t>
            </w:r>
          </w:p>
        </w:tc>
      </w:tr>
      <w:tr w:rsidR="0030448B" w:rsidRPr="00FE2431" w14:paraId="3F01B946" w14:textId="77777777" w:rsidTr="00416E74">
        <w:tc>
          <w:tcPr>
            <w:tcW w:w="1242" w:type="dxa"/>
            <w:shd w:val="clear" w:color="auto" w:fill="auto"/>
          </w:tcPr>
          <w:p w14:paraId="6D0AF877"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sz w:val="22"/>
                <w:szCs w:val="22"/>
                <w:lang w:val="x-none"/>
              </w:rPr>
            </w:pPr>
          </w:p>
        </w:tc>
        <w:tc>
          <w:tcPr>
            <w:tcW w:w="7230" w:type="dxa"/>
            <w:shd w:val="clear" w:color="auto" w:fill="auto"/>
          </w:tcPr>
          <w:p w14:paraId="58EAEF3B" w14:textId="0C208E49" w:rsidR="0030448B" w:rsidRPr="00FE2431" w:rsidRDefault="0030448B" w:rsidP="0030448B">
            <w:pPr>
              <w:spacing w:after="120" w:line="276" w:lineRule="auto"/>
              <w:rPr>
                <w:rFonts w:ascii="Tahoma" w:hAnsi="Tahoma" w:cs="Tahoma"/>
                <w:sz w:val="22"/>
                <w:szCs w:val="22"/>
              </w:rPr>
            </w:pPr>
            <w:r w:rsidRPr="00FE2431">
              <w:rPr>
                <w:rFonts w:ascii="Tahoma" w:hAnsi="Tahoma" w:cs="Tahoma"/>
                <w:sz w:val="22"/>
                <w:szCs w:val="22"/>
              </w:rPr>
              <w:t>INFORMACJE O ZASTRZEŻENIU MOŻLIWOŚCI UBIEGANIA SIĘ O UDZIELENIE ZAMÓWIENIA WYŁĄCZNIE PRZEZ WYKONAWCÓW, O KTÓRYCH MOWA W ART. 94 USTAWY PZP.</w:t>
            </w:r>
          </w:p>
        </w:tc>
        <w:tc>
          <w:tcPr>
            <w:tcW w:w="992" w:type="dxa"/>
          </w:tcPr>
          <w:p w14:paraId="47E889F8" w14:textId="57FF4250" w:rsidR="0030448B" w:rsidRPr="00FE2431" w:rsidRDefault="0030448B" w:rsidP="0030448B">
            <w:pPr>
              <w:spacing w:after="120" w:line="276" w:lineRule="auto"/>
              <w:rPr>
                <w:rFonts w:ascii="Tahoma" w:hAnsi="Tahoma" w:cs="Tahoma"/>
                <w:sz w:val="22"/>
                <w:szCs w:val="22"/>
              </w:rPr>
            </w:pPr>
            <w:r>
              <w:rPr>
                <w:rFonts w:ascii="Tahoma" w:hAnsi="Tahoma" w:cs="Tahoma"/>
                <w:sz w:val="22"/>
                <w:szCs w:val="22"/>
              </w:rPr>
              <w:t>27</w:t>
            </w:r>
          </w:p>
        </w:tc>
      </w:tr>
      <w:tr w:rsidR="0030448B" w:rsidRPr="00FE2431" w14:paraId="5CB1AEB3" w14:textId="77777777" w:rsidTr="00416E74">
        <w:tc>
          <w:tcPr>
            <w:tcW w:w="1242" w:type="dxa"/>
            <w:shd w:val="clear" w:color="auto" w:fill="auto"/>
          </w:tcPr>
          <w:p w14:paraId="402D8587"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color w:val="FF0000"/>
                <w:sz w:val="22"/>
                <w:szCs w:val="22"/>
                <w:lang w:val="x-none"/>
              </w:rPr>
            </w:pPr>
          </w:p>
        </w:tc>
        <w:tc>
          <w:tcPr>
            <w:tcW w:w="7230" w:type="dxa"/>
            <w:shd w:val="clear" w:color="auto" w:fill="auto"/>
          </w:tcPr>
          <w:p w14:paraId="2D685061" w14:textId="769FCEF3" w:rsidR="0030448B" w:rsidRPr="00FE2431" w:rsidRDefault="0030448B" w:rsidP="0030448B">
            <w:pPr>
              <w:spacing w:after="120" w:line="276" w:lineRule="auto"/>
              <w:rPr>
                <w:rFonts w:ascii="Tahoma" w:hAnsi="Tahoma" w:cs="Tahoma"/>
                <w:color w:val="000000" w:themeColor="text1"/>
                <w:sz w:val="22"/>
                <w:szCs w:val="22"/>
              </w:rPr>
            </w:pPr>
            <w:r w:rsidRPr="00FE2431">
              <w:rPr>
                <w:rFonts w:ascii="Tahoma" w:hAnsi="Tahoma" w:cs="Tahoma"/>
                <w:sz w:val="22"/>
                <w:szCs w:val="22"/>
              </w:rPr>
              <w:t>WYMAGANIA DOTYCZĄCE WADIUM</w:t>
            </w:r>
          </w:p>
        </w:tc>
        <w:tc>
          <w:tcPr>
            <w:tcW w:w="992" w:type="dxa"/>
          </w:tcPr>
          <w:p w14:paraId="15E065E5" w14:textId="6BD342F3" w:rsidR="0030448B" w:rsidRPr="00FE2431" w:rsidRDefault="0030448B" w:rsidP="0030448B">
            <w:pPr>
              <w:spacing w:after="120" w:line="276" w:lineRule="auto"/>
              <w:rPr>
                <w:rFonts w:ascii="Tahoma" w:hAnsi="Tahoma" w:cs="Tahoma"/>
                <w:color w:val="FF0000"/>
                <w:sz w:val="22"/>
                <w:szCs w:val="22"/>
              </w:rPr>
            </w:pPr>
            <w:r>
              <w:rPr>
                <w:rFonts w:ascii="Tahoma" w:hAnsi="Tahoma" w:cs="Tahoma"/>
                <w:sz w:val="22"/>
                <w:szCs w:val="22"/>
              </w:rPr>
              <w:t>27</w:t>
            </w:r>
          </w:p>
        </w:tc>
      </w:tr>
      <w:tr w:rsidR="0030448B" w:rsidRPr="00FE2431" w14:paraId="77F32EFC" w14:textId="77777777" w:rsidTr="00416E74">
        <w:tc>
          <w:tcPr>
            <w:tcW w:w="1242" w:type="dxa"/>
            <w:shd w:val="clear" w:color="auto" w:fill="auto"/>
          </w:tcPr>
          <w:p w14:paraId="2787DED2"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color w:val="FF0000"/>
                <w:sz w:val="22"/>
                <w:szCs w:val="22"/>
                <w:lang w:val="x-none"/>
              </w:rPr>
            </w:pPr>
          </w:p>
        </w:tc>
        <w:tc>
          <w:tcPr>
            <w:tcW w:w="7230" w:type="dxa"/>
            <w:shd w:val="clear" w:color="auto" w:fill="auto"/>
          </w:tcPr>
          <w:p w14:paraId="227BF74E" w14:textId="22BC5C17" w:rsidR="0030448B" w:rsidRPr="00FE2431" w:rsidRDefault="0030448B" w:rsidP="0030448B">
            <w:pPr>
              <w:spacing w:after="120" w:line="276" w:lineRule="auto"/>
              <w:rPr>
                <w:rFonts w:ascii="Tahoma" w:hAnsi="Tahoma" w:cs="Tahoma"/>
                <w:color w:val="FF0000"/>
                <w:sz w:val="22"/>
                <w:szCs w:val="22"/>
              </w:rPr>
            </w:pPr>
            <w:r w:rsidRPr="00FE2431">
              <w:rPr>
                <w:rFonts w:ascii="Tahoma" w:hAnsi="Tahoma" w:cs="Tahoma"/>
                <w:sz w:val="22"/>
                <w:szCs w:val="22"/>
              </w:rPr>
              <w:t>ZABEZPIECZENIE NALEŻYTEGO WYKONANIA UMOWY</w:t>
            </w:r>
          </w:p>
        </w:tc>
        <w:tc>
          <w:tcPr>
            <w:tcW w:w="992" w:type="dxa"/>
          </w:tcPr>
          <w:p w14:paraId="08CB3D16" w14:textId="2F25A2EB" w:rsidR="0030448B" w:rsidRPr="00FE2431" w:rsidRDefault="0030448B" w:rsidP="0030448B">
            <w:pPr>
              <w:spacing w:after="120" w:line="276" w:lineRule="auto"/>
              <w:rPr>
                <w:rFonts w:ascii="Tahoma" w:hAnsi="Tahoma" w:cs="Tahoma"/>
                <w:color w:val="FF0000"/>
                <w:sz w:val="22"/>
                <w:szCs w:val="22"/>
              </w:rPr>
            </w:pPr>
            <w:r>
              <w:rPr>
                <w:rFonts w:ascii="Tahoma" w:hAnsi="Tahoma" w:cs="Tahoma"/>
                <w:sz w:val="22"/>
                <w:szCs w:val="22"/>
              </w:rPr>
              <w:t>27</w:t>
            </w:r>
          </w:p>
        </w:tc>
      </w:tr>
      <w:tr w:rsidR="0030448B" w:rsidRPr="00FE2431" w14:paraId="1D103BAA" w14:textId="77777777" w:rsidTr="00416E74">
        <w:tc>
          <w:tcPr>
            <w:tcW w:w="1242" w:type="dxa"/>
            <w:shd w:val="clear" w:color="auto" w:fill="auto"/>
          </w:tcPr>
          <w:p w14:paraId="475E6A04"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color w:val="FF0000"/>
                <w:sz w:val="22"/>
                <w:szCs w:val="22"/>
                <w:lang w:val="x-none"/>
              </w:rPr>
            </w:pPr>
          </w:p>
        </w:tc>
        <w:tc>
          <w:tcPr>
            <w:tcW w:w="7230" w:type="dxa"/>
            <w:shd w:val="clear" w:color="auto" w:fill="auto"/>
          </w:tcPr>
          <w:p w14:paraId="0C15E7A9" w14:textId="51E7CC90" w:rsidR="0030448B" w:rsidRPr="00FE2431" w:rsidRDefault="0030448B" w:rsidP="0030448B">
            <w:pPr>
              <w:spacing w:after="120" w:line="276" w:lineRule="auto"/>
              <w:rPr>
                <w:rFonts w:ascii="Tahoma" w:hAnsi="Tahoma" w:cs="Tahoma"/>
                <w:color w:val="FF0000"/>
                <w:sz w:val="22"/>
                <w:szCs w:val="22"/>
              </w:rPr>
            </w:pPr>
            <w:r w:rsidRPr="00FE2431">
              <w:rPr>
                <w:rFonts w:ascii="Tahoma" w:hAnsi="Tahoma" w:cs="Tahoma"/>
                <w:bCs/>
                <w:sz w:val="22"/>
                <w:szCs w:val="22"/>
                <w:shd w:val="clear" w:color="auto" w:fill="FFFFFF" w:themeFill="background1"/>
              </w:rPr>
              <w:t>OBOWIĄZEK INFORMACYJNY WYNIKAJĄCY Z ART. 13 LUB ART. 14 RODO W PRZYPADKU ZBIERANIA DANYCH OSOBOWYCH BEZPOŚREDNIO OD OSOBY FIZYCZNEJ, KTÓREJ DANE DOTYCZĄ, W CELU ZWIĄZANYM Z POSTĘPOWANIEM O UDZIELENIE ZAMÓWIENIA PUBLICZNEGO</w:t>
            </w:r>
          </w:p>
        </w:tc>
        <w:tc>
          <w:tcPr>
            <w:tcW w:w="992" w:type="dxa"/>
          </w:tcPr>
          <w:p w14:paraId="3F64E775" w14:textId="449F9D2F" w:rsidR="0030448B" w:rsidRPr="00FE2431" w:rsidRDefault="0030448B" w:rsidP="0030448B">
            <w:pPr>
              <w:spacing w:after="120" w:line="276" w:lineRule="auto"/>
              <w:rPr>
                <w:rFonts w:ascii="Tahoma" w:hAnsi="Tahoma" w:cs="Tahoma"/>
                <w:color w:val="FF0000"/>
                <w:sz w:val="22"/>
                <w:szCs w:val="22"/>
              </w:rPr>
            </w:pPr>
            <w:r w:rsidRPr="00FE2431">
              <w:rPr>
                <w:rFonts w:ascii="Tahoma" w:hAnsi="Tahoma" w:cs="Tahoma"/>
                <w:sz w:val="22"/>
                <w:szCs w:val="22"/>
              </w:rPr>
              <w:t>2</w:t>
            </w:r>
            <w:r>
              <w:rPr>
                <w:rFonts w:ascii="Tahoma" w:hAnsi="Tahoma" w:cs="Tahoma"/>
                <w:sz w:val="22"/>
                <w:szCs w:val="22"/>
              </w:rPr>
              <w:t>7</w:t>
            </w:r>
          </w:p>
        </w:tc>
      </w:tr>
      <w:tr w:rsidR="0030448B" w:rsidRPr="00FE2431" w14:paraId="647B5075" w14:textId="77777777" w:rsidTr="00416E74">
        <w:tc>
          <w:tcPr>
            <w:tcW w:w="1242" w:type="dxa"/>
            <w:shd w:val="clear" w:color="auto" w:fill="auto"/>
          </w:tcPr>
          <w:p w14:paraId="12CD992A" w14:textId="77777777" w:rsidR="0030448B" w:rsidRPr="00FE2431" w:rsidRDefault="0030448B" w:rsidP="0030448B">
            <w:pPr>
              <w:numPr>
                <w:ilvl w:val="0"/>
                <w:numId w:val="28"/>
              </w:numPr>
              <w:tabs>
                <w:tab w:val="left" w:pos="441"/>
              </w:tabs>
              <w:suppressAutoHyphens w:val="0"/>
              <w:spacing w:after="120" w:line="276" w:lineRule="auto"/>
              <w:ind w:left="426" w:hanging="426"/>
              <w:textAlignment w:val="baseline"/>
              <w:rPr>
                <w:rFonts w:ascii="Tahoma" w:hAnsi="Tahoma" w:cs="Tahoma"/>
                <w:color w:val="FF0000"/>
                <w:sz w:val="22"/>
                <w:szCs w:val="22"/>
                <w:lang w:val="x-none"/>
              </w:rPr>
            </w:pPr>
          </w:p>
        </w:tc>
        <w:tc>
          <w:tcPr>
            <w:tcW w:w="7230" w:type="dxa"/>
            <w:shd w:val="clear" w:color="auto" w:fill="auto"/>
          </w:tcPr>
          <w:p w14:paraId="7479A0C5" w14:textId="577D7BF8" w:rsidR="0030448B" w:rsidRPr="00FE2431" w:rsidRDefault="0030448B" w:rsidP="0030448B">
            <w:pPr>
              <w:spacing w:after="120" w:line="276" w:lineRule="auto"/>
              <w:rPr>
                <w:rFonts w:ascii="Tahoma" w:hAnsi="Tahoma" w:cs="Tahoma"/>
                <w:color w:val="FF0000"/>
                <w:sz w:val="22"/>
                <w:szCs w:val="22"/>
              </w:rPr>
            </w:pPr>
            <w:r w:rsidRPr="00FE2431">
              <w:rPr>
                <w:rFonts w:ascii="Tahoma" w:hAnsi="Tahoma" w:cs="Tahoma"/>
                <w:sz w:val="22"/>
                <w:szCs w:val="22"/>
              </w:rPr>
              <w:t>WYKAZ ZAŁĄCZNIKÓW</w:t>
            </w:r>
          </w:p>
        </w:tc>
        <w:tc>
          <w:tcPr>
            <w:tcW w:w="992" w:type="dxa"/>
          </w:tcPr>
          <w:p w14:paraId="79198E76" w14:textId="0409B662" w:rsidR="0030448B" w:rsidRPr="00FE2431" w:rsidRDefault="0030448B" w:rsidP="0030448B">
            <w:pPr>
              <w:spacing w:after="120" w:line="276" w:lineRule="auto"/>
              <w:rPr>
                <w:rFonts w:ascii="Tahoma" w:hAnsi="Tahoma" w:cs="Tahoma"/>
                <w:color w:val="FF0000"/>
                <w:sz w:val="22"/>
                <w:szCs w:val="22"/>
              </w:rPr>
            </w:pPr>
            <w:r>
              <w:rPr>
                <w:rFonts w:ascii="Tahoma" w:hAnsi="Tahoma" w:cs="Tahoma"/>
                <w:sz w:val="22"/>
                <w:szCs w:val="22"/>
              </w:rPr>
              <w:t>30</w:t>
            </w:r>
          </w:p>
        </w:tc>
      </w:tr>
    </w:tbl>
    <w:p w14:paraId="4390250D" w14:textId="77777777" w:rsidR="0096731E" w:rsidRDefault="0096731E" w:rsidP="00EF2007">
      <w:pPr>
        <w:rPr>
          <w:rFonts w:ascii="Tahoma" w:hAnsi="Tahoma" w:cs="Tahoma"/>
        </w:rPr>
      </w:pPr>
    </w:p>
    <w:p w14:paraId="342330AB" w14:textId="77777777" w:rsidR="0096731E" w:rsidRPr="00D05A84" w:rsidRDefault="0096731E" w:rsidP="00EF2007">
      <w:pPr>
        <w:rPr>
          <w:rFonts w:ascii="Tahoma" w:hAnsi="Tahoma" w:cs="Tahoma"/>
        </w:rPr>
      </w:pPr>
    </w:p>
    <w:tbl>
      <w:tblPr>
        <w:tblStyle w:val="Tabela-Siatka"/>
        <w:tblW w:w="0" w:type="auto"/>
        <w:tblLayout w:type="fixed"/>
        <w:tblLook w:val="04A0" w:firstRow="1" w:lastRow="0" w:firstColumn="1" w:lastColumn="0" w:noHBand="0" w:noVBand="1"/>
      </w:tblPr>
      <w:tblGrid>
        <w:gridCol w:w="10436"/>
      </w:tblGrid>
      <w:tr w:rsidR="00007B0B" w:rsidRPr="00D05A84" w14:paraId="480D4C29" w14:textId="77777777" w:rsidTr="00F20867">
        <w:trPr>
          <w:trHeight w:val="284"/>
        </w:trPr>
        <w:tc>
          <w:tcPr>
            <w:tcW w:w="10436" w:type="dxa"/>
          </w:tcPr>
          <w:p w14:paraId="6956F54C" w14:textId="7451FB65" w:rsidR="00007B0B" w:rsidRPr="001327D1" w:rsidRDefault="002114CB">
            <w:pPr>
              <w:pStyle w:val="Nagwek1"/>
              <w:rPr>
                <w:rFonts w:ascii="Tahoma" w:hAnsi="Tahoma" w:cs="Tahoma"/>
                <w:color w:val="000000"/>
              </w:rPr>
            </w:pPr>
            <w:bookmarkStart w:id="3" w:name="__RefHeading__3_1737252158"/>
            <w:bookmarkEnd w:id="3"/>
            <w:r w:rsidRPr="002114CB">
              <w:rPr>
                <w:rFonts w:ascii="Tahoma" w:hAnsi="Tahoma" w:cs="Tahoma"/>
                <w:color w:val="000000"/>
              </w:rPr>
              <w:t>NAZWA (FIRMA) ORAZ ADRES ZAMAWIAJĄCEGO, NUMER TELEFONU, ADRES POCZTY ELEKTRONICZNEJ ORAZ STRONY INTERNETOWEJ PROWADZONEGO POSTĘPOWANI</w:t>
            </w:r>
            <w:r w:rsidR="00CB67FC">
              <w:rPr>
                <w:rFonts w:ascii="Tahoma" w:hAnsi="Tahoma" w:cs="Tahoma"/>
                <w:color w:val="000000"/>
              </w:rPr>
              <w:t xml:space="preserve">A </w:t>
            </w:r>
            <w:r w:rsidR="00CB67FC" w:rsidRPr="00CB67FC">
              <w:rPr>
                <w:rFonts w:ascii="Tahoma" w:hAnsi="Tahoma" w:cs="Tahoma"/>
                <w:color w:val="000000"/>
              </w:rPr>
              <w:t>ORAZ ADRES STRONY INTERNETOWEJ, NA KTÓREJ UDOSTĘPNIANE BĘDĄ ZMIANY I WYJAŚNIENIA TREŚCI SWZ ORAZ INNE DOKUMENTY ZAMÓWIENIA BEZPOŚREDNIO ZWIĄZANE Z POSTĘPOWANIEM O UDZIELENIE ZAMÓWIENIA</w:t>
            </w:r>
          </w:p>
        </w:tc>
      </w:tr>
    </w:tbl>
    <w:p w14:paraId="412F9BC8" w14:textId="407041B9" w:rsidR="00007B0B" w:rsidRPr="00D05A84" w:rsidRDefault="00007B0B" w:rsidP="001C75A6">
      <w:pPr>
        <w:numPr>
          <w:ilvl w:val="0"/>
          <w:numId w:val="9"/>
        </w:numPr>
        <w:spacing w:before="240"/>
        <w:jc w:val="both"/>
        <w:rPr>
          <w:rFonts w:ascii="Tahoma" w:hAnsi="Tahoma" w:cs="Tahoma"/>
          <w:sz w:val="22"/>
          <w:szCs w:val="22"/>
        </w:rPr>
      </w:pPr>
      <w:r w:rsidRPr="00D05A84">
        <w:rPr>
          <w:rFonts w:ascii="Tahoma" w:hAnsi="Tahoma" w:cs="Tahoma"/>
          <w:b/>
          <w:sz w:val="22"/>
          <w:szCs w:val="22"/>
        </w:rPr>
        <w:t>Nazwa i adres</w:t>
      </w:r>
      <w:r w:rsidR="00A4117A">
        <w:rPr>
          <w:rFonts w:ascii="Tahoma" w:hAnsi="Tahoma" w:cs="Tahoma"/>
          <w:b/>
          <w:sz w:val="22"/>
          <w:szCs w:val="22"/>
        </w:rPr>
        <w:t xml:space="preserve"> ZAMAWIAJĄCEGO</w:t>
      </w:r>
      <w:r w:rsidRPr="00D05A84">
        <w:rPr>
          <w:rFonts w:ascii="Tahoma" w:hAnsi="Tahoma" w:cs="Tahoma"/>
          <w:b/>
          <w:sz w:val="22"/>
          <w:szCs w:val="22"/>
        </w:rPr>
        <w:t>:</w:t>
      </w:r>
    </w:p>
    <w:p w14:paraId="5A782E28"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Przedszkole nr 1 "Baj</w:t>
      </w:r>
      <w:r w:rsidR="0060435D">
        <w:rPr>
          <w:rFonts w:ascii="Tahoma" w:hAnsi="Tahoma" w:cs="Tahoma"/>
          <w:sz w:val="22"/>
          <w:szCs w:val="22"/>
        </w:rPr>
        <w:t>k</w:t>
      </w:r>
      <w:r w:rsidRPr="00D05A84">
        <w:rPr>
          <w:rFonts w:ascii="Tahoma" w:hAnsi="Tahoma" w:cs="Tahoma"/>
          <w:sz w:val="22"/>
          <w:szCs w:val="22"/>
        </w:rPr>
        <w:t>owy Świat"</w:t>
      </w:r>
    </w:p>
    <w:p w14:paraId="4F8FA0F4"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os. Borek 20</w:t>
      </w:r>
    </w:p>
    <w:p w14:paraId="541E841C"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64-510 Wronki</w:t>
      </w:r>
    </w:p>
    <w:p w14:paraId="31BF0D59"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REGON: 570302308</w:t>
      </w:r>
    </w:p>
    <w:p w14:paraId="096FEDBF"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NIP: 787 19 75 984</w:t>
      </w:r>
    </w:p>
    <w:p w14:paraId="260066C5" w14:textId="77777777" w:rsidR="0059357F" w:rsidRPr="00D05A84" w:rsidRDefault="00276B13" w:rsidP="0059357F">
      <w:pPr>
        <w:ind w:hanging="17"/>
        <w:rPr>
          <w:rFonts w:ascii="Tahoma" w:hAnsi="Tahoma" w:cs="Tahoma"/>
          <w:sz w:val="22"/>
          <w:szCs w:val="22"/>
        </w:rPr>
      </w:pPr>
      <w:r>
        <w:rPr>
          <w:rFonts w:ascii="Tahoma" w:hAnsi="Tahoma" w:cs="Tahoma"/>
          <w:sz w:val="22"/>
          <w:szCs w:val="22"/>
        </w:rPr>
        <w:t xml:space="preserve">strona internetowa: </w:t>
      </w:r>
      <w:r w:rsidR="0059357F" w:rsidRPr="00D05A84">
        <w:rPr>
          <w:rFonts w:ascii="Tahoma" w:hAnsi="Tahoma" w:cs="Tahoma"/>
          <w:sz w:val="22"/>
          <w:szCs w:val="22"/>
        </w:rPr>
        <w:t>www.bajkowyswiat.evi.pl</w:t>
      </w:r>
    </w:p>
    <w:p w14:paraId="787357BF" w14:textId="607EE98F" w:rsidR="0039365F" w:rsidRPr="002A25A1" w:rsidRDefault="00276B13" w:rsidP="0076095B">
      <w:pPr>
        <w:ind w:hanging="17"/>
        <w:rPr>
          <w:rFonts w:ascii="Tahoma" w:hAnsi="Tahoma" w:cs="Tahoma"/>
          <w:sz w:val="22"/>
          <w:szCs w:val="22"/>
        </w:rPr>
      </w:pPr>
      <w:r>
        <w:rPr>
          <w:rFonts w:ascii="Tahoma" w:hAnsi="Tahoma" w:cs="Tahoma"/>
          <w:sz w:val="22"/>
          <w:szCs w:val="22"/>
        </w:rPr>
        <w:t xml:space="preserve">adres </w:t>
      </w:r>
      <w:r w:rsidR="0059357F" w:rsidRPr="00D05A84">
        <w:rPr>
          <w:rFonts w:ascii="Tahoma" w:hAnsi="Tahoma" w:cs="Tahoma"/>
          <w:sz w:val="22"/>
          <w:szCs w:val="22"/>
        </w:rPr>
        <w:t xml:space="preserve">e-mail: </w:t>
      </w:r>
      <w:r w:rsidR="00730728" w:rsidRPr="00730728">
        <w:rPr>
          <w:rFonts w:ascii="Tahoma" w:hAnsi="Tahoma" w:cs="Tahoma"/>
          <w:sz w:val="22"/>
          <w:szCs w:val="22"/>
        </w:rPr>
        <w:t>sekretariat.bajkowyswiat@interia.pl</w:t>
      </w:r>
    </w:p>
    <w:p w14:paraId="7BFA45D3" w14:textId="233158CE" w:rsidR="00276B13" w:rsidRDefault="00A4117A" w:rsidP="0076095B">
      <w:pPr>
        <w:ind w:hanging="17"/>
        <w:rPr>
          <w:rFonts w:ascii="Tahoma" w:hAnsi="Tahoma" w:cs="Tahoma"/>
          <w:sz w:val="22"/>
          <w:szCs w:val="22"/>
        </w:rPr>
      </w:pPr>
      <w:r>
        <w:rPr>
          <w:rFonts w:ascii="Tahoma" w:hAnsi="Tahoma" w:cs="Tahoma"/>
          <w:sz w:val="22"/>
          <w:szCs w:val="22"/>
        </w:rPr>
        <w:t>Tel: +48 67</w:t>
      </w:r>
      <w:r w:rsidR="00572C16">
        <w:rPr>
          <w:rFonts w:ascii="Tahoma" w:hAnsi="Tahoma" w:cs="Tahoma"/>
          <w:sz w:val="22"/>
          <w:szCs w:val="22"/>
        </w:rPr>
        <w:t> </w:t>
      </w:r>
      <w:r>
        <w:rPr>
          <w:rFonts w:ascii="Tahoma" w:hAnsi="Tahoma" w:cs="Tahoma"/>
          <w:sz w:val="22"/>
          <w:szCs w:val="22"/>
        </w:rPr>
        <w:t>254</w:t>
      </w:r>
      <w:r w:rsidR="00572C16">
        <w:rPr>
          <w:rFonts w:ascii="Tahoma" w:hAnsi="Tahoma" w:cs="Tahoma"/>
          <w:sz w:val="22"/>
          <w:szCs w:val="22"/>
        </w:rPr>
        <w:t xml:space="preserve"> 06 16</w:t>
      </w:r>
    </w:p>
    <w:p w14:paraId="4B55B134" w14:textId="3E1E4E6A"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w:t>
      </w:r>
      <w:r w:rsidR="00642AF2">
        <w:rPr>
          <w:rFonts w:ascii="Tahoma" w:hAnsi="Tahoma" w:cs="Tahoma"/>
          <w:sz w:val="22"/>
          <w:szCs w:val="22"/>
        </w:rPr>
        <w:t>4</w:t>
      </w:r>
      <w:r w:rsidR="00276B13">
        <w:rPr>
          <w:rFonts w:ascii="Tahoma" w:hAnsi="Tahoma" w:cs="Tahoma"/>
          <w:sz w:val="22"/>
          <w:szCs w:val="22"/>
        </w:rPr>
        <w:t xml:space="preserve"> r. poz.</w:t>
      </w:r>
      <w:r w:rsidR="00642AF2">
        <w:rPr>
          <w:rFonts w:ascii="Tahoma" w:hAnsi="Tahoma" w:cs="Tahoma"/>
          <w:sz w:val="22"/>
          <w:szCs w:val="22"/>
        </w:rPr>
        <w:t xml:space="preserve"> 1320</w:t>
      </w:r>
      <w:r w:rsidR="00276B13">
        <w:rPr>
          <w:rFonts w:ascii="Tahoma" w:hAnsi="Tahoma" w:cs="Tahoma"/>
          <w:sz w:val="22"/>
          <w:szCs w:val="22"/>
        </w:rPr>
        <w:t xml:space="preserve">) postępowanie prowadzone jest przez: </w:t>
      </w:r>
    </w:p>
    <w:p w14:paraId="317BF3FB"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7B4BA0B9"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1F61D06C"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0685726A"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4883024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64FC5435" w14:textId="77777777" w:rsidR="00276B13" w:rsidRPr="002A25A1" w:rsidRDefault="00276B13" w:rsidP="0076095B">
      <w:pPr>
        <w:ind w:hanging="17"/>
        <w:rPr>
          <w:rStyle w:val="Hipercze"/>
          <w:rFonts w:ascii="Tahoma" w:hAnsi="Tahoma" w:cs="Tahoma"/>
          <w:color w:val="auto"/>
          <w:sz w:val="22"/>
          <w:szCs w:val="22"/>
        </w:rPr>
      </w:pPr>
      <w:r>
        <w:rPr>
          <w:rFonts w:ascii="Tahoma" w:hAnsi="Tahoma" w:cs="Tahoma"/>
          <w:sz w:val="22"/>
          <w:szCs w:val="22"/>
        </w:rPr>
        <w:t xml:space="preserve">adres e-mail: </w:t>
      </w:r>
      <w:hyperlink r:id="rId16" w:history="1">
        <w:r w:rsidRPr="002A25A1">
          <w:rPr>
            <w:rStyle w:val="Hipercze"/>
            <w:rFonts w:ascii="Tahoma" w:hAnsi="Tahoma" w:cs="Tahoma"/>
            <w:color w:val="auto"/>
            <w:sz w:val="22"/>
            <w:szCs w:val="22"/>
          </w:rPr>
          <w:t>kadry@sapo.wronki.pl</w:t>
        </w:r>
      </w:hyperlink>
    </w:p>
    <w:p w14:paraId="2C570DD1" w14:textId="6D6FE40B" w:rsidR="00572C16" w:rsidRPr="00572C16" w:rsidRDefault="00572C16" w:rsidP="0076095B">
      <w:pPr>
        <w:ind w:hanging="17"/>
        <w:rPr>
          <w:rFonts w:ascii="Tahoma" w:hAnsi="Tahoma" w:cs="Tahoma"/>
          <w:sz w:val="22"/>
          <w:szCs w:val="22"/>
        </w:rPr>
      </w:pPr>
      <w:r w:rsidRPr="00572C16">
        <w:rPr>
          <w:rStyle w:val="Hipercze"/>
          <w:rFonts w:ascii="Tahoma" w:hAnsi="Tahoma" w:cs="Tahoma"/>
          <w:color w:val="auto"/>
          <w:sz w:val="22"/>
          <w:szCs w:val="22"/>
          <w:u w:val="none"/>
        </w:rPr>
        <w:t>Tel: +48 67 254 02 18</w:t>
      </w:r>
    </w:p>
    <w:p w14:paraId="3F376858" w14:textId="77777777" w:rsidR="00276B13" w:rsidRDefault="00276B13" w:rsidP="0076095B">
      <w:pPr>
        <w:ind w:hanging="17"/>
        <w:rPr>
          <w:rStyle w:val="Hipercze"/>
          <w:rFonts w:ascii="Tahoma" w:hAnsi="Tahoma" w:cs="Tahoma"/>
          <w:color w:val="auto"/>
          <w:sz w:val="22"/>
          <w:szCs w:val="22"/>
        </w:rPr>
      </w:pPr>
      <w:r>
        <w:rPr>
          <w:rFonts w:ascii="Tahoma" w:hAnsi="Tahoma" w:cs="Tahoma"/>
          <w:sz w:val="22"/>
          <w:szCs w:val="22"/>
        </w:rPr>
        <w:t xml:space="preserve">strona internetowa: </w:t>
      </w:r>
      <w:hyperlink r:id="rId17" w:history="1">
        <w:r w:rsidRPr="002A25A1">
          <w:rPr>
            <w:rStyle w:val="Hipercze"/>
            <w:rFonts w:ascii="Tahoma" w:hAnsi="Tahoma" w:cs="Tahoma"/>
            <w:color w:val="auto"/>
            <w:sz w:val="22"/>
            <w:szCs w:val="22"/>
          </w:rPr>
          <w:t>www.sapowronki.pl</w:t>
        </w:r>
      </w:hyperlink>
    </w:p>
    <w:p w14:paraId="16D44BE2" w14:textId="77777777" w:rsidR="00642AF2" w:rsidRDefault="00642AF2" w:rsidP="00642AF2">
      <w:pPr>
        <w:ind w:hanging="17"/>
        <w:rPr>
          <w:rFonts w:ascii="Tahoma" w:hAnsi="Tahoma" w:cs="Tahoma"/>
          <w:sz w:val="22"/>
          <w:szCs w:val="22"/>
        </w:rPr>
      </w:pPr>
      <w:r w:rsidRPr="00642AF2">
        <w:rPr>
          <w:rFonts w:ascii="Tahoma" w:hAnsi="Tahoma" w:cs="Tahoma"/>
          <w:sz w:val="22"/>
          <w:szCs w:val="22"/>
        </w:rPr>
        <w:t>Adres strony internetowej prowadzonego postępowania 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w:t>
      </w:r>
      <w:bookmarkStart w:id="4" w:name="_Hlk120199037"/>
    </w:p>
    <w:bookmarkStart w:id="5" w:name="_Hlk180742247"/>
    <w:p w14:paraId="4BAAD1CF" w14:textId="1F7BDA58" w:rsidR="00276B13" w:rsidRPr="00D23DA3" w:rsidRDefault="00D23DA3" w:rsidP="00642AF2">
      <w:pPr>
        <w:ind w:hanging="17"/>
        <w:rPr>
          <w:rFonts w:ascii="Tahoma" w:hAnsi="Tahoma" w:cs="Tahoma"/>
          <w:sz w:val="22"/>
          <w:szCs w:val="22"/>
        </w:rPr>
      </w:pPr>
      <w:r w:rsidRPr="00D23DA3">
        <w:rPr>
          <w:rFonts w:ascii="Tahoma" w:hAnsi="Tahoma" w:cs="Tahoma"/>
          <w:sz w:val="22"/>
          <w:szCs w:val="22"/>
        </w:rPr>
        <w:fldChar w:fldCharType="begin"/>
      </w:r>
      <w:r w:rsidRPr="00D23DA3">
        <w:rPr>
          <w:rFonts w:ascii="Tahoma" w:hAnsi="Tahoma" w:cs="Tahoma"/>
          <w:sz w:val="22"/>
          <w:szCs w:val="22"/>
        </w:rPr>
        <w:instrText>HYPERLINK "https://platformazakupowa.pl/transakcja/1005568"</w:instrText>
      </w:r>
      <w:r w:rsidRPr="00D23DA3">
        <w:rPr>
          <w:rFonts w:ascii="Tahoma" w:hAnsi="Tahoma" w:cs="Tahoma"/>
          <w:sz w:val="22"/>
          <w:szCs w:val="22"/>
        </w:rPr>
      </w:r>
      <w:r w:rsidRPr="00D23DA3">
        <w:rPr>
          <w:rFonts w:ascii="Tahoma" w:hAnsi="Tahoma" w:cs="Tahoma"/>
          <w:sz w:val="22"/>
          <w:szCs w:val="22"/>
        </w:rPr>
        <w:fldChar w:fldCharType="separate"/>
      </w:r>
      <w:r w:rsidRPr="00D23DA3">
        <w:rPr>
          <w:rFonts w:ascii="Tahoma" w:hAnsi="Tahoma" w:cs="Tahoma"/>
          <w:color w:val="0000FF"/>
          <w:sz w:val="22"/>
          <w:szCs w:val="22"/>
          <w:u w:val="single"/>
        </w:rPr>
        <w:t xml:space="preserve">https://platformazakupowa.pl/transakcja/1005568 </w:t>
      </w:r>
      <w:r w:rsidRPr="00D23DA3">
        <w:rPr>
          <w:rFonts w:ascii="Tahoma" w:hAnsi="Tahoma" w:cs="Tahoma"/>
          <w:sz w:val="22"/>
          <w:szCs w:val="22"/>
        </w:rPr>
        <w:fldChar w:fldCharType="end"/>
      </w:r>
      <w:r w:rsidRPr="00D23DA3">
        <w:rPr>
          <w:rFonts w:ascii="Tahoma" w:hAnsi="Tahoma" w:cs="Tahoma"/>
          <w:sz w:val="22"/>
          <w:szCs w:val="22"/>
        </w:rPr>
        <w:t xml:space="preserve"> </w:t>
      </w:r>
      <w:bookmarkEnd w:id="5"/>
      <w:r w:rsidR="00B4029C" w:rsidRPr="00D23DA3">
        <w:rPr>
          <w:rFonts w:ascii="Tahoma" w:hAnsi="Tahoma" w:cs="Tahoma"/>
          <w:sz w:val="22"/>
          <w:szCs w:val="22"/>
        </w:rPr>
        <w:fldChar w:fldCharType="begin"/>
      </w:r>
      <w:r w:rsidR="00B4029C" w:rsidRPr="00D23DA3">
        <w:rPr>
          <w:rFonts w:ascii="Tahoma" w:hAnsi="Tahoma" w:cs="Tahoma"/>
          <w:sz w:val="22"/>
          <w:szCs w:val="22"/>
        </w:rPr>
        <w:instrText>HYPERLINK "https://platformazakupowa.pl/transakcja/695567"</w:instrText>
      </w:r>
      <w:r w:rsidR="00B4029C" w:rsidRPr="00D23DA3">
        <w:rPr>
          <w:rFonts w:ascii="Tahoma" w:hAnsi="Tahoma" w:cs="Tahoma"/>
          <w:sz w:val="22"/>
          <w:szCs w:val="22"/>
        </w:rPr>
      </w:r>
      <w:r w:rsidR="00B4029C" w:rsidRPr="00D23DA3">
        <w:rPr>
          <w:rFonts w:ascii="Tahoma" w:hAnsi="Tahoma" w:cs="Tahoma"/>
          <w:sz w:val="22"/>
          <w:szCs w:val="22"/>
        </w:rPr>
        <w:fldChar w:fldCharType="separate"/>
      </w:r>
      <w:r w:rsidR="00B4029C" w:rsidRPr="00D23DA3">
        <w:rPr>
          <w:rFonts w:ascii="Tahoma" w:hAnsi="Tahoma" w:cs="Tahoma"/>
          <w:sz w:val="22"/>
          <w:szCs w:val="22"/>
        </w:rPr>
        <w:t xml:space="preserve"> </w:t>
      </w:r>
      <w:r w:rsidR="00B4029C" w:rsidRPr="00D23DA3">
        <w:rPr>
          <w:rFonts w:ascii="Tahoma" w:hAnsi="Tahoma" w:cs="Tahoma"/>
          <w:sz w:val="22"/>
          <w:szCs w:val="22"/>
        </w:rPr>
        <w:fldChar w:fldCharType="end"/>
      </w:r>
    </w:p>
    <w:bookmarkEnd w:id="4"/>
    <w:p w14:paraId="768059C0" w14:textId="77777777" w:rsidR="002E1B74" w:rsidRDefault="002E1B74" w:rsidP="00B4029C">
      <w:pPr>
        <w:jc w:val="both"/>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2A99EE49" w14:textId="77777777" w:rsidTr="00F20867">
        <w:tc>
          <w:tcPr>
            <w:tcW w:w="10344" w:type="dxa"/>
          </w:tcPr>
          <w:p w14:paraId="35001BB4" w14:textId="77777777" w:rsidR="002E1B74" w:rsidRPr="00D05A84" w:rsidRDefault="002E1B74" w:rsidP="0080194B">
            <w:pPr>
              <w:rPr>
                <w:rFonts w:ascii="Tahoma" w:hAnsi="Tahoma" w:cs="Tahoma"/>
                <w:lang w:val="en-US"/>
              </w:rPr>
            </w:pPr>
          </w:p>
          <w:p w14:paraId="60339318"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359EDD3B" w14:textId="77777777" w:rsidR="002E1B74" w:rsidRPr="00D05A84" w:rsidRDefault="002E1B74" w:rsidP="002E1B74">
            <w:pPr>
              <w:ind w:left="680"/>
              <w:jc w:val="both"/>
              <w:rPr>
                <w:rFonts w:ascii="Tahoma" w:hAnsi="Tahoma" w:cs="Tahoma"/>
                <w:lang w:val="en-US"/>
              </w:rPr>
            </w:pPr>
          </w:p>
        </w:tc>
      </w:tr>
    </w:tbl>
    <w:p w14:paraId="6E5735CB" w14:textId="77777777" w:rsidR="009F28BC" w:rsidRDefault="009F28BC">
      <w:pPr>
        <w:rPr>
          <w:rFonts w:ascii="Tahoma" w:hAnsi="Tahoma" w:cs="Tahoma"/>
          <w:sz w:val="22"/>
          <w:szCs w:val="22"/>
          <w:lang w:val="en-US"/>
        </w:rPr>
      </w:pPr>
    </w:p>
    <w:p w14:paraId="22B78D55"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76B5AE99"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32F810AE" w14:textId="759BC696" w:rsidR="002E1B74"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71A4A8AB"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61AAE0B9" w14:textId="77777777" w:rsidTr="00F20867">
        <w:tc>
          <w:tcPr>
            <w:tcW w:w="10344" w:type="dxa"/>
          </w:tcPr>
          <w:p w14:paraId="54E79092" w14:textId="77777777" w:rsidR="0039365F" w:rsidRPr="00D05A84" w:rsidRDefault="0039365F">
            <w:pPr>
              <w:rPr>
                <w:rFonts w:ascii="Tahoma" w:hAnsi="Tahoma" w:cs="Tahoma"/>
                <w:lang w:val="en-US"/>
              </w:rPr>
            </w:pPr>
            <w:bookmarkStart w:id="6" w:name="_Hlk73010856"/>
          </w:p>
          <w:p w14:paraId="52A212F8"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2EBE9D72" w14:textId="77777777" w:rsidR="0039365F" w:rsidRPr="00D05A84" w:rsidRDefault="0039365F">
            <w:pPr>
              <w:rPr>
                <w:rFonts w:ascii="Tahoma" w:hAnsi="Tahoma" w:cs="Tahoma"/>
                <w:lang w:val="en-US"/>
              </w:rPr>
            </w:pPr>
          </w:p>
        </w:tc>
      </w:tr>
      <w:bookmarkEnd w:id="6"/>
    </w:tbl>
    <w:p w14:paraId="737C0FE4" w14:textId="77777777" w:rsidR="0039365F" w:rsidRPr="009D592D" w:rsidRDefault="0039365F">
      <w:pPr>
        <w:rPr>
          <w:rFonts w:ascii="Tahoma" w:hAnsi="Tahoma" w:cs="Tahoma"/>
          <w:sz w:val="22"/>
          <w:szCs w:val="22"/>
          <w:lang w:val="en-US"/>
        </w:rPr>
      </w:pPr>
    </w:p>
    <w:p w14:paraId="797A933D" w14:textId="221692E0" w:rsidR="0039365F" w:rsidRPr="00EB3036" w:rsidRDefault="0039365F" w:rsidP="001C75A6">
      <w:pPr>
        <w:numPr>
          <w:ilvl w:val="0"/>
          <w:numId w:val="12"/>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w:t>
      </w:r>
      <w:r w:rsidR="00E01636">
        <w:rPr>
          <w:rFonts w:ascii="Tahoma" w:hAnsi="Tahoma" w:cs="Tahoma"/>
          <w:sz w:val="22"/>
          <w:szCs w:val="22"/>
        </w:rPr>
        <w:t>4</w:t>
      </w:r>
      <w:r w:rsidR="00EB3036">
        <w:rPr>
          <w:rFonts w:ascii="Tahoma" w:hAnsi="Tahoma" w:cs="Tahoma"/>
          <w:sz w:val="22"/>
          <w:szCs w:val="22"/>
        </w:rPr>
        <w:t xml:space="preserve"> r. poz. </w:t>
      </w:r>
      <w:r w:rsidR="00FA3CBA">
        <w:rPr>
          <w:rFonts w:ascii="Tahoma" w:hAnsi="Tahoma" w:cs="Tahoma"/>
          <w:sz w:val="22"/>
          <w:szCs w:val="22"/>
        </w:rPr>
        <w:t>1</w:t>
      </w:r>
      <w:r w:rsidR="00E01636">
        <w:rPr>
          <w:rFonts w:ascii="Tahoma" w:hAnsi="Tahoma" w:cs="Tahoma"/>
          <w:sz w:val="22"/>
          <w:szCs w:val="22"/>
        </w:rPr>
        <w:t>320</w:t>
      </w:r>
      <w:r w:rsidR="00EB3036">
        <w:rPr>
          <w:rFonts w:ascii="Tahoma" w:hAnsi="Tahoma" w:cs="Tahoma"/>
          <w:sz w:val="22"/>
          <w:szCs w:val="22"/>
        </w:rPr>
        <w:t>)</w:t>
      </w:r>
      <w:r w:rsidR="0011350C" w:rsidRPr="00D05A84">
        <w:rPr>
          <w:rFonts w:ascii="Tahoma" w:hAnsi="Tahoma" w:cs="Tahoma"/>
          <w:sz w:val="22"/>
          <w:szCs w:val="22"/>
        </w:rPr>
        <w:t xml:space="preserve">, zwanej dalej ustawą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aktów wykonawczych do ustawy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w:t>
      </w:r>
      <w:proofErr w:type="spellStart"/>
      <w:r w:rsidR="00EB3036" w:rsidRPr="00EB3036">
        <w:rPr>
          <w:rFonts w:ascii="Tahoma" w:hAnsi="Tahoma" w:cs="Tahoma"/>
          <w:sz w:val="22"/>
          <w:szCs w:val="22"/>
        </w:rPr>
        <w:t>swz</w:t>
      </w:r>
      <w:proofErr w:type="spellEnd"/>
      <w:r w:rsidR="00EB3036" w:rsidRPr="00EB3036">
        <w:rPr>
          <w:rFonts w:ascii="Tahoma" w:hAnsi="Tahoma" w:cs="Tahoma"/>
          <w:sz w:val="22"/>
          <w:szCs w:val="22"/>
        </w:rPr>
        <w:t xml:space="preserve"> lub specyfikacją.</w:t>
      </w:r>
    </w:p>
    <w:p w14:paraId="6E6F7D46" w14:textId="77777777" w:rsidR="004875DB" w:rsidRPr="00D05A84" w:rsidRDefault="004875DB" w:rsidP="00EB3036">
      <w:pPr>
        <w:rPr>
          <w:rFonts w:ascii="Tahoma" w:hAnsi="Tahoma" w:cs="Tahoma"/>
          <w:sz w:val="22"/>
          <w:szCs w:val="22"/>
        </w:rPr>
      </w:pPr>
    </w:p>
    <w:p w14:paraId="4625D8D8" w14:textId="77777777" w:rsidR="004875DB" w:rsidRDefault="004875DB" w:rsidP="001C75A6">
      <w:pPr>
        <w:numPr>
          <w:ilvl w:val="0"/>
          <w:numId w:val="12"/>
        </w:numPr>
        <w:ind w:left="426" w:hanging="426"/>
        <w:rPr>
          <w:rFonts w:ascii="Tahoma" w:hAnsi="Tahoma" w:cs="Tahoma"/>
          <w:sz w:val="22"/>
          <w:szCs w:val="22"/>
        </w:rPr>
      </w:pPr>
      <w:r w:rsidRPr="00D05A84">
        <w:rPr>
          <w:rFonts w:ascii="Tahoma" w:hAnsi="Tahoma" w:cs="Tahoma"/>
          <w:sz w:val="22"/>
          <w:szCs w:val="22"/>
        </w:rPr>
        <w:t xml:space="preserve">W sprawach nieuregulowanych w niniejszej </w:t>
      </w:r>
      <w:proofErr w:type="spellStart"/>
      <w:r w:rsidRPr="00D05A84">
        <w:rPr>
          <w:rFonts w:ascii="Tahoma" w:hAnsi="Tahoma" w:cs="Tahoma"/>
          <w:sz w:val="22"/>
          <w:szCs w:val="22"/>
        </w:rPr>
        <w:t>swz</w:t>
      </w:r>
      <w:proofErr w:type="spellEnd"/>
      <w:r w:rsidRPr="00D05A84">
        <w:rPr>
          <w:rFonts w:ascii="Tahoma" w:hAnsi="Tahoma" w:cs="Tahoma"/>
          <w:sz w:val="22"/>
          <w:szCs w:val="22"/>
        </w:rPr>
        <w:t xml:space="preserve"> stosuje się przepisy ustawy </w:t>
      </w:r>
      <w:proofErr w:type="spellStart"/>
      <w:r w:rsidRPr="00D05A84">
        <w:rPr>
          <w:rFonts w:ascii="Tahoma" w:hAnsi="Tahoma" w:cs="Tahoma"/>
          <w:sz w:val="22"/>
          <w:szCs w:val="22"/>
        </w:rPr>
        <w:t>Pzp</w:t>
      </w:r>
      <w:proofErr w:type="spellEnd"/>
      <w:r w:rsidRPr="00D05A84">
        <w:rPr>
          <w:rFonts w:ascii="Tahoma" w:hAnsi="Tahoma" w:cs="Tahoma"/>
          <w:sz w:val="22"/>
          <w:szCs w:val="22"/>
        </w:rPr>
        <w:t xml:space="preserve"> oraz aktów wykonawczych do ustawy </w:t>
      </w:r>
      <w:proofErr w:type="spellStart"/>
      <w:r w:rsidRPr="00D05A84">
        <w:rPr>
          <w:rFonts w:ascii="Tahoma" w:hAnsi="Tahoma" w:cs="Tahoma"/>
          <w:sz w:val="22"/>
          <w:szCs w:val="22"/>
        </w:rPr>
        <w:t>Pzp</w:t>
      </w:r>
      <w:proofErr w:type="spellEnd"/>
      <w:r w:rsidRPr="00D05A84">
        <w:rPr>
          <w:rFonts w:ascii="Tahoma" w:hAnsi="Tahoma" w:cs="Tahoma"/>
          <w:sz w:val="22"/>
          <w:szCs w:val="22"/>
        </w:rPr>
        <w:t>.</w:t>
      </w:r>
    </w:p>
    <w:p w14:paraId="34FCBE65" w14:textId="77777777" w:rsidR="00EB3036" w:rsidRDefault="00EB3036" w:rsidP="00EB3036">
      <w:pPr>
        <w:pStyle w:val="Akapitzlist"/>
        <w:rPr>
          <w:rFonts w:ascii="Tahoma" w:hAnsi="Tahoma" w:cs="Tahoma"/>
          <w:sz w:val="22"/>
          <w:szCs w:val="22"/>
        </w:rPr>
      </w:pPr>
    </w:p>
    <w:p w14:paraId="5F21000E" w14:textId="77777777" w:rsidR="00EB3036" w:rsidRDefault="00EB3036" w:rsidP="001C75A6">
      <w:pPr>
        <w:numPr>
          <w:ilvl w:val="0"/>
          <w:numId w:val="12"/>
        </w:numPr>
        <w:ind w:left="426" w:hanging="426"/>
        <w:rPr>
          <w:rFonts w:ascii="Tahoma" w:hAnsi="Tahoma" w:cs="Tahoma"/>
          <w:sz w:val="22"/>
          <w:szCs w:val="22"/>
        </w:rPr>
      </w:pPr>
      <w:r>
        <w:rPr>
          <w:rFonts w:ascii="Tahoma" w:hAnsi="Tahoma" w:cs="Tahoma"/>
          <w:sz w:val="22"/>
          <w:szCs w:val="22"/>
        </w:rPr>
        <w:t>Zamawiający nie przewiduje prowadzenia negocjacji.</w:t>
      </w:r>
    </w:p>
    <w:p w14:paraId="100C1159" w14:textId="77777777" w:rsidR="00EB3036" w:rsidRDefault="00EB3036" w:rsidP="00EB3036">
      <w:pPr>
        <w:pStyle w:val="Akapitzlist"/>
        <w:rPr>
          <w:rFonts w:ascii="Tahoma" w:hAnsi="Tahoma" w:cs="Tahoma"/>
          <w:sz w:val="22"/>
          <w:szCs w:val="22"/>
        </w:rPr>
      </w:pPr>
    </w:p>
    <w:p w14:paraId="3A024B44" w14:textId="77777777" w:rsidR="00FB1AF8" w:rsidRDefault="00EB3036" w:rsidP="001C75A6">
      <w:pPr>
        <w:numPr>
          <w:ilvl w:val="0"/>
          <w:numId w:val="12"/>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 xml:space="preserve">przewiduje możliwości udzielenia zamówień, o których mowa  w art. 214 ust. 1 pkt 7 i 8  ustawy </w:t>
      </w:r>
      <w:proofErr w:type="spellStart"/>
      <w:r w:rsidR="00FB1AF8">
        <w:rPr>
          <w:rFonts w:ascii="Tahoma" w:hAnsi="Tahoma" w:cs="Tahoma"/>
          <w:sz w:val="22"/>
          <w:szCs w:val="22"/>
        </w:rPr>
        <w:t>Pzp</w:t>
      </w:r>
      <w:proofErr w:type="spellEnd"/>
    </w:p>
    <w:p w14:paraId="050E3192" w14:textId="77777777" w:rsidR="003B43CE" w:rsidRDefault="003B43CE" w:rsidP="003B43CE">
      <w:pPr>
        <w:pStyle w:val="Akapitzlist"/>
        <w:rPr>
          <w:rFonts w:ascii="Tahoma" w:hAnsi="Tahoma" w:cs="Tahoma"/>
          <w:sz w:val="22"/>
          <w:szCs w:val="22"/>
        </w:rPr>
      </w:pPr>
    </w:p>
    <w:p w14:paraId="0C90548E" w14:textId="77777777" w:rsidR="003B43CE" w:rsidRDefault="003B43CE" w:rsidP="001C75A6">
      <w:pPr>
        <w:numPr>
          <w:ilvl w:val="0"/>
          <w:numId w:val="12"/>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18088D00" w14:textId="77777777" w:rsidR="00FB1AF8" w:rsidRDefault="00FB1AF8" w:rsidP="00FB1AF8">
      <w:pPr>
        <w:pStyle w:val="Akapitzlist"/>
        <w:rPr>
          <w:rFonts w:ascii="Tahoma" w:hAnsi="Tahoma" w:cs="Tahoma"/>
          <w:sz w:val="22"/>
          <w:szCs w:val="22"/>
        </w:rPr>
      </w:pPr>
    </w:p>
    <w:p w14:paraId="1B16026F" w14:textId="77777777" w:rsidR="00EB3036" w:rsidRDefault="00FB1AF8" w:rsidP="001C75A6">
      <w:pPr>
        <w:numPr>
          <w:ilvl w:val="0"/>
          <w:numId w:val="12"/>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3668101A" w14:textId="77777777" w:rsidR="00FB1AF8" w:rsidRDefault="00FB1AF8" w:rsidP="00FB1AF8">
      <w:pPr>
        <w:pStyle w:val="Akapitzlist"/>
        <w:rPr>
          <w:rFonts w:ascii="Tahoma" w:hAnsi="Tahoma" w:cs="Tahoma"/>
          <w:sz w:val="22"/>
          <w:szCs w:val="22"/>
        </w:rPr>
      </w:pPr>
    </w:p>
    <w:p w14:paraId="513E7CA0" w14:textId="77777777" w:rsidR="00FB1AF8" w:rsidRDefault="00C7282B" w:rsidP="001C75A6">
      <w:pPr>
        <w:numPr>
          <w:ilvl w:val="0"/>
          <w:numId w:val="12"/>
        </w:numPr>
        <w:ind w:left="426" w:hanging="426"/>
        <w:rPr>
          <w:rFonts w:ascii="Tahoma" w:hAnsi="Tahoma" w:cs="Tahoma"/>
          <w:sz w:val="22"/>
          <w:szCs w:val="22"/>
        </w:rPr>
      </w:pPr>
      <w:r>
        <w:rPr>
          <w:rFonts w:ascii="Tahoma" w:hAnsi="Tahoma" w:cs="Tahoma"/>
          <w:sz w:val="22"/>
          <w:szCs w:val="22"/>
        </w:rPr>
        <w:t>Zamawiający nie przewiduje zawarcie umowy ramowej.</w:t>
      </w:r>
    </w:p>
    <w:p w14:paraId="61B5F36A" w14:textId="77777777" w:rsidR="00C7282B" w:rsidRPr="001754C1" w:rsidRDefault="00C7282B" w:rsidP="001754C1">
      <w:pPr>
        <w:rPr>
          <w:rFonts w:ascii="Tahoma" w:hAnsi="Tahoma" w:cs="Tahoma"/>
          <w:sz w:val="22"/>
          <w:szCs w:val="22"/>
        </w:rPr>
      </w:pPr>
    </w:p>
    <w:p w14:paraId="1C480D8A" w14:textId="77777777" w:rsidR="00C7282B" w:rsidRDefault="00473091" w:rsidP="001C75A6">
      <w:pPr>
        <w:numPr>
          <w:ilvl w:val="0"/>
          <w:numId w:val="12"/>
        </w:numPr>
        <w:ind w:left="426" w:hanging="426"/>
        <w:rPr>
          <w:rFonts w:ascii="Tahoma" w:hAnsi="Tahoma" w:cs="Tahoma"/>
          <w:sz w:val="22"/>
          <w:szCs w:val="22"/>
        </w:rPr>
      </w:pPr>
      <w:r>
        <w:rPr>
          <w:rFonts w:ascii="Tahoma" w:hAnsi="Tahoma" w:cs="Tahoma"/>
          <w:sz w:val="22"/>
          <w:szCs w:val="22"/>
        </w:rPr>
        <w:t>Zamawiający nie przewiduje wizji lokalnej.</w:t>
      </w:r>
    </w:p>
    <w:p w14:paraId="133C2D6B" w14:textId="77777777" w:rsidR="00473091" w:rsidRDefault="00473091" w:rsidP="00473091">
      <w:pPr>
        <w:pStyle w:val="Akapitzlist"/>
        <w:rPr>
          <w:rFonts w:ascii="Tahoma" w:hAnsi="Tahoma" w:cs="Tahoma"/>
          <w:sz w:val="22"/>
          <w:szCs w:val="22"/>
        </w:rPr>
      </w:pPr>
    </w:p>
    <w:p w14:paraId="06A723E3" w14:textId="77777777" w:rsidR="00473091" w:rsidRPr="00D05A84" w:rsidRDefault="00473091" w:rsidP="001C75A6">
      <w:pPr>
        <w:numPr>
          <w:ilvl w:val="0"/>
          <w:numId w:val="12"/>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55186FEA"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007B0B" w:rsidRPr="00D05A84" w14:paraId="444DF5AD" w14:textId="77777777" w:rsidTr="00F20867">
        <w:tc>
          <w:tcPr>
            <w:tcW w:w="10436" w:type="dxa"/>
          </w:tcPr>
          <w:p w14:paraId="258A438B" w14:textId="13A6AFA9" w:rsidR="00007B0B" w:rsidRPr="001327D1" w:rsidRDefault="00007B0B" w:rsidP="002E1B74">
            <w:pPr>
              <w:pStyle w:val="Nagwek1"/>
              <w:rPr>
                <w:rFonts w:ascii="Tahoma" w:hAnsi="Tahoma" w:cs="Tahoma"/>
                <w:color w:val="000000"/>
              </w:rPr>
            </w:pPr>
            <w:bookmarkStart w:id="8" w:name="__RefHeading__9_1737252158"/>
            <w:bookmarkStart w:id="9" w:name="__RefHeading__11_1737252158"/>
            <w:bookmarkEnd w:id="8"/>
            <w:bookmarkEnd w:id="9"/>
            <w:r w:rsidRPr="001327D1">
              <w:rPr>
                <w:rFonts w:ascii="Tahoma" w:hAnsi="Tahoma" w:cs="Tahoma"/>
                <w:color w:val="000000"/>
              </w:rPr>
              <w:t>OPIS PRZEDMIOTU ZAMÓWIENIA</w:t>
            </w:r>
          </w:p>
        </w:tc>
      </w:tr>
    </w:tbl>
    <w:p w14:paraId="7DD6C0F1" w14:textId="77777777" w:rsidR="00007B0B" w:rsidRPr="000828FD" w:rsidRDefault="00007B0B" w:rsidP="00F55B06">
      <w:pPr>
        <w:jc w:val="both"/>
        <w:rPr>
          <w:rFonts w:ascii="Tahoma" w:hAnsi="Tahoma" w:cs="Tahoma"/>
          <w:sz w:val="22"/>
          <w:szCs w:val="22"/>
        </w:rPr>
      </w:pPr>
    </w:p>
    <w:p w14:paraId="32B4C840" w14:textId="3C2DB302" w:rsidR="00007B0B" w:rsidRPr="00D05A84" w:rsidRDefault="00007B0B" w:rsidP="00F55B06">
      <w:pPr>
        <w:numPr>
          <w:ilvl w:val="0"/>
          <w:numId w:val="5"/>
        </w:numPr>
        <w:jc w:val="both"/>
        <w:rPr>
          <w:rFonts w:ascii="Tahoma" w:hAnsi="Tahoma" w:cs="Tahoma"/>
          <w:color w:val="FF0000"/>
          <w:sz w:val="22"/>
          <w:szCs w:val="22"/>
        </w:rPr>
      </w:pPr>
      <w:r w:rsidRPr="00D05A84">
        <w:rPr>
          <w:rFonts w:ascii="Tahoma" w:hAnsi="Tahoma" w:cs="Tahoma"/>
          <w:sz w:val="22"/>
          <w:szCs w:val="22"/>
        </w:rPr>
        <w:t>Przedmiotem zamówienia jest:</w:t>
      </w:r>
      <w:r w:rsidRPr="00D05A84">
        <w:rPr>
          <w:rFonts w:ascii="Tahoma" w:hAnsi="Tahoma" w:cs="Tahoma"/>
          <w:b/>
          <w:bCs/>
          <w:sz w:val="22"/>
          <w:szCs w:val="22"/>
        </w:rPr>
        <w:t xml:space="preserve"> </w:t>
      </w:r>
      <w:bookmarkStart w:id="10" w:name="_Hlk17185425"/>
      <w:r w:rsidR="00C51875" w:rsidRPr="00D05A84">
        <w:rPr>
          <w:rFonts w:ascii="Tahoma" w:hAnsi="Tahoma" w:cs="Tahoma"/>
          <w:b/>
          <w:bCs/>
          <w:sz w:val="22"/>
          <w:szCs w:val="22"/>
          <w:u w:val="single"/>
        </w:rPr>
        <w:t>Zakup wraz z dostawą produktów żywnościowych dla Przedszkola nr 1 "Bajkowy Świat" we Wronkach od 0</w:t>
      </w:r>
      <w:r w:rsidR="00FD3461">
        <w:rPr>
          <w:rFonts w:ascii="Tahoma" w:hAnsi="Tahoma" w:cs="Tahoma"/>
          <w:b/>
          <w:bCs/>
          <w:sz w:val="22"/>
          <w:szCs w:val="22"/>
          <w:u w:val="single"/>
        </w:rPr>
        <w:t>2</w:t>
      </w:r>
      <w:r w:rsidR="00C51875" w:rsidRPr="00D05A84">
        <w:rPr>
          <w:rFonts w:ascii="Tahoma" w:hAnsi="Tahoma" w:cs="Tahoma"/>
          <w:b/>
          <w:bCs/>
          <w:sz w:val="22"/>
          <w:szCs w:val="22"/>
          <w:u w:val="single"/>
        </w:rPr>
        <w:t xml:space="preserve"> </w:t>
      </w:r>
      <w:r w:rsidR="00B62A66">
        <w:rPr>
          <w:rFonts w:ascii="Tahoma" w:hAnsi="Tahoma" w:cs="Tahoma"/>
          <w:b/>
          <w:bCs/>
          <w:sz w:val="22"/>
          <w:szCs w:val="22"/>
          <w:u w:val="single"/>
        </w:rPr>
        <w:t>stycz</w:t>
      </w:r>
      <w:r w:rsidR="008079F4" w:rsidRPr="00D05A84">
        <w:rPr>
          <w:rFonts w:ascii="Tahoma" w:hAnsi="Tahoma" w:cs="Tahoma"/>
          <w:b/>
          <w:bCs/>
          <w:sz w:val="22"/>
          <w:szCs w:val="22"/>
          <w:u w:val="single"/>
        </w:rPr>
        <w:t>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E01636">
        <w:rPr>
          <w:rFonts w:ascii="Tahoma" w:hAnsi="Tahoma" w:cs="Tahoma"/>
          <w:b/>
          <w:bCs/>
          <w:sz w:val="22"/>
          <w:szCs w:val="22"/>
          <w:u w:val="single"/>
        </w:rPr>
        <w:t>5</w:t>
      </w:r>
      <w:r w:rsidR="00C51875"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00C51875" w:rsidRPr="00D05A84">
        <w:rPr>
          <w:rFonts w:ascii="Tahoma" w:hAnsi="Tahoma" w:cs="Tahoma"/>
          <w:b/>
          <w:bCs/>
          <w:sz w:val="22"/>
          <w:szCs w:val="22"/>
          <w:u w:val="single"/>
        </w:rPr>
        <w:t xml:space="preserve"> </w:t>
      </w:r>
      <w:r w:rsidR="00473091">
        <w:rPr>
          <w:rFonts w:ascii="Tahoma" w:hAnsi="Tahoma" w:cs="Tahoma"/>
          <w:b/>
          <w:bCs/>
          <w:sz w:val="22"/>
          <w:szCs w:val="22"/>
          <w:u w:val="single"/>
        </w:rPr>
        <w:t>grudnia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E01636">
        <w:rPr>
          <w:rFonts w:ascii="Tahoma" w:hAnsi="Tahoma" w:cs="Tahoma"/>
          <w:b/>
          <w:bCs/>
          <w:sz w:val="22"/>
          <w:szCs w:val="22"/>
          <w:u w:val="single"/>
        </w:rPr>
        <w:t>5</w:t>
      </w:r>
      <w:r w:rsidR="00C51875" w:rsidRPr="00D05A84">
        <w:rPr>
          <w:rFonts w:ascii="Tahoma" w:hAnsi="Tahoma" w:cs="Tahoma"/>
          <w:b/>
          <w:bCs/>
          <w:sz w:val="22"/>
          <w:szCs w:val="22"/>
          <w:u w:val="single"/>
        </w:rPr>
        <w:t>.</w:t>
      </w:r>
      <w:r w:rsidR="00C51875" w:rsidRPr="00D05A84">
        <w:rPr>
          <w:rFonts w:ascii="Tahoma" w:hAnsi="Tahoma" w:cs="Tahoma"/>
          <w:b/>
          <w:bCs/>
          <w:sz w:val="22"/>
          <w:szCs w:val="22"/>
        </w:rPr>
        <w:t xml:space="preserve"> </w:t>
      </w:r>
    </w:p>
    <w:bookmarkEnd w:id="10"/>
    <w:p w14:paraId="5C730BE6" w14:textId="77777777"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1B7F66" w:rsidRPr="00D05A84">
        <w:rPr>
          <w:rFonts w:ascii="Tahoma" w:hAnsi="Tahoma" w:cs="Tahoma"/>
          <w:sz w:val="22"/>
          <w:szCs w:val="22"/>
        </w:rPr>
        <w:t xml:space="preserve">z podziałem na 12 części </w:t>
      </w:r>
      <w:r w:rsidRPr="00D05A84">
        <w:rPr>
          <w:rFonts w:ascii="Tahoma" w:hAnsi="Tahoma" w:cs="Tahoma"/>
          <w:sz w:val="22"/>
          <w:szCs w:val="22"/>
        </w:rPr>
        <w:t>w ilości i zakresie wskazanym w Części II SWZ:</w:t>
      </w:r>
    </w:p>
    <w:p w14:paraId="449C6FCA" w14:textId="77777777" w:rsidR="00007B0B" w:rsidRPr="00D05A84" w:rsidRDefault="00007B0B">
      <w:pPr>
        <w:jc w:val="both"/>
        <w:rPr>
          <w:rFonts w:ascii="Tahoma" w:hAnsi="Tahoma" w:cs="Tahoma"/>
          <w:sz w:val="22"/>
          <w:szCs w:val="22"/>
        </w:rPr>
      </w:pPr>
    </w:p>
    <w:p w14:paraId="40796E2D"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 zamówienia:</w:t>
      </w:r>
    </w:p>
    <w:p w14:paraId="0D848D5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Artykuły ogólnospożywcze - I</w:t>
      </w:r>
    </w:p>
    <w:p w14:paraId="312FFA88"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15800000-6</w:t>
      </w:r>
    </w:p>
    <w:p w14:paraId="18AB13C4" w14:textId="77777777" w:rsidR="00C51875" w:rsidRPr="00D05A84" w:rsidRDefault="00C51875" w:rsidP="00C51875">
      <w:pPr>
        <w:jc w:val="both"/>
        <w:rPr>
          <w:rFonts w:ascii="Tahoma" w:hAnsi="Tahoma" w:cs="Tahoma"/>
          <w:sz w:val="22"/>
          <w:szCs w:val="22"/>
        </w:rPr>
      </w:pPr>
    </w:p>
    <w:p w14:paraId="7622104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II zamówienia:</w:t>
      </w:r>
    </w:p>
    <w:p w14:paraId="13D872D4"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Artykuły ogólnospożywcze - II</w:t>
      </w:r>
    </w:p>
    <w:p w14:paraId="71B9F778"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15800000-6</w:t>
      </w:r>
    </w:p>
    <w:p w14:paraId="0657A93D" w14:textId="77777777" w:rsidR="00C51875" w:rsidRPr="00D05A84" w:rsidRDefault="00C51875" w:rsidP="00C51875">
      <w:pPr>
        <w:jc w:val="both"/>
        <w:rPr>
          <w:rFonts w:ascii="Tahoma" w:hAnsi="Tahoma" w:cs="Tahoma"/>
          <w:sz w:val="22"/>
          <w:szCs w:val="22"/>
        </w:rPr>
      </w:pPr>
    </w:p>
    <w:p w14:paraId="6C043956"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III zamówienia:</w:t>
      </w:r>
    </w:p>
    <w:p w14:paraId="7918909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wyroby ciastkarskie</w:t>
      </w:r>
    </w:p>
    <w:p w14:paraId="3E6F4CD1"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15812100-4</w:t>
      </w:r>
    </w:p>
    <w:p w14:paraId="4EE2B9AD" w14:textId="77777777" w:rsidR="00C51875" w:rsidRPr="00D05A84" w:rsidRDefault="00C51875" w:rsidP="00C51875">
      <w:pPr>
        <w:jc w:val="both"/>
        <w:rPr>
          <w:rFonts w:ascii="Tahoma" w:hAnsi="Tahoma" w:cs="Tahoma"/>
          <w:sz w:val="22"/>
          <w:szCs w:val="22"/>
        </w:rPr>
      </w:pPr>
    </w:p>
    <w:p w14:paraId="6AFA1430"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IV zamówienia:</w:t>
      </w:r>
    </w:p>
    <w:p w14:paraId="16E5565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warzywa, owoce ziemniaki</w:t>
      </w:r>
    </w:p>
    <w:p w14:paraId="772D5C61"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15300000-1, 03212100-1</w:t>
      </w:r>
    </w:p>
    <w:p w14:paraId="223DF837" w14:textId="77777777" w:rsidR="00C51875" w:rsidRPr="00D05A84" w:rsidRDefault="00C51875" w:rsidP="00C51875">
      <w:pPr>
        <w:jc w:val="both"/>
        <w:rPr>
          <w:rFonts w:ascii="Tahoma" w:hAnsi="Tahoma" w:cs="Tahoma"/>
          <w:sz w:val="22"/>
          <w:szCs w:val="22"/>
        </w:rPr>
      </w:pPr>
    </w:p>
    <w:p w14:paraId="3E681CF0"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 zamówienia:</w:t>
      </w:r>
    </w:p>
    <w:p w14:paraId="3B2AFD8D"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 xml:space="preserve">Mrożone warzywa i owoce  </w:t>
      </w:r>
    </w:p>
    <w:p w14:paraId="7B4DE64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 xml:space="preserve">KOD CPV 15331170-9; 15300000-1 </w:t>
      </w:r>
    </w:p>
    <w:p w14:paraId="7689479A" w14:textId="77777777" w:rsidR="00C51875" w:rsidRPr="00D05A84" w:rsidRDefault="00C51875" w:rsidP="00C51875">
      <w:pPr>
        <w:jc w:val="both"/>
        <w:rPr>
          <w:rFonts w:ascii="Tahoma" w:hAnsi="Tahoma" w:cs="Tahoma"/>
          <w:sz w:val="22"/>
          <w:szCs w:val="22"/>
        </w:rPr>
      </w:pPr>
    </w:p>
    <w:p w14:paraId="0B8CD629"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VI zamówienia:</w:t>
      </w:r>
    </w:p>
    <w:p w14:paraId="35009612"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mięso wieprzowe i przetwory z mięs</w:t>
      </w:r>
    </w:p>
    <w:p w14:paraId="728A0CB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15100000-9</w:t>
      </w:r>
    </w:p>
    <w:p w14:paraId="351618E7" w14:textId="77777777" w:rsidR="00C51875" w:rsidRPr="00D05A84" w:rsidRDefault="00C51875" w:rsidP="00C51875">
      <w:pPr>
        <w:jc w:val="both"/>
        <w:rPr>
          <w:rFonts w:ascii="Tahoma" w:hAnsi="Tahoma" w:cs="Tahoma"/>
          <w:sz w:val="22"/>
          <w:szCs w:val="22"/>
        </w:rPr>
      </w:pPr>
    </w:p>
    <w:p w14:paraId="2BC622B9"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VII zamówienia:</w:t>
      </w:r>
    </w:p>
    <w:p w14:paraId="6B2ECDA6"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mięso drobiowe</w:t>
      </w:r>
    </w:p>
    <w:p w14:paraId="7D944D37"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15112100-7</w:t>
      </w:r>
    </w:p>
    <w:p w14:paraId="3D63372F" w14:textId="77777777" w:rsidR="00C51875" w:rsidRPr="00D05A84" w:rsidRDefault="00C51875" w:rsidP="00C51875">
      <w:pPr>
        <w:jc w:val="both"/>
        <w:rPr>
          <w:rFonts w:ascii="Tahoma" w:hAnsi="Tahoma" w:cs="Tahoma"/>
          <w:sz w:val="22"/>
          <w:szCs w:val="22"/>
        </w:rPr>
      </w:pPr>
    </w:p>
    <w:p w14:paraId="2248D7D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VIII zamówienia:</w:t>
      </w:r>
    </w:p>
    <w:p w14:paraId="5F8C73A5"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Ryby mrożone i wędzone</w:t>
      </w:r>
    </w:p>
    <w:p w14:paraId="2A3D7169" w14:textId="0C47DEDE"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15221000-</w:t>
      </w:r>
      <w:r w:rsidR="006D1409">
        <w:rPr>
          <w:rFonts w:ascii="Tahoma" w:hAnsi="Tahoma" w:cs="Tahoma"/>
          <w:sz w:val="22"/>
          <w:szCs w:val="22"/>
        </w:rPr>
        <w:t>3</w:t>
      </w:r>
      <w:r w:rsidRPr="00D05A84">
        <w:rPr>
          <w:rFonts w:ascii="Tahoma" w:hAnsi="Tahoma" w:cs="Tahoma"/>
          <w:sz w:val="22"/>
          <w:szCs w:val="22"/>
        </w:rPr>
        <w:t>, 15234000-7</w:t>
      </w:r>
    </w:p>
    <w:p w14:paraId="12349546" w14:textId="77777777" w:rsidR="00C51875" w:rsidRPr="00D05A84" w:rsidRDefault="00C51875" w:rsidP="00C51875">
      <w:pPr>
        <w:jc w:val="both"/>
        <w:rPr>
          <w:rFonts w:ascii="Tahoma" w:hAnsi="Tahoma" w:cs="Tahoma"/>
          <w:sz w:val="22"/>
          <w:szCs w:val="22"/>
        </w:rPr>
      </w:pPr>
    </w:p>
    <w:p w14:paraId="064F66E4"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IX zamówienia:</w:t>
      </w:r>
    </w:p>
    <w:p w14:paraId="2F2ADEB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Nabiał</w:t>
      </w:r>
    </w:p>
    <w:p w14:paraId="1AAFF56B"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15500000-3</w:t>
      </w:r>
    </w:p>
    <w:p w14:paraId="6B66CDE7" w14:textId="77777777" w:rsidR="00C51875" w:rsidRPr="00D05A84" w:rsidRDefault="00C51875" w:rsidP="00C51875">
      <w:pPr>
        <w:jc w:val="both"/>
        <w:rPr>
          <w:rFonts w:ascii="Tahoma" w:hAnsi="Tahoma" w:cs="Tahoma"/>
          <w:sz w:val="22"/>
          <w:szCs w:val="22"/>
        </w:rPr>
      </w:pPr>
    </w:p>
    <w:p w14:paraId="61F6146C"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X zamówienia:</w:t>
      </w:r>
    </w:p>
    <w:p w14:paraId="387A56AA"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Kiszonki</w:t>
      </w:r>
    </w:p>
    <w:p w14:paraId="485B9305"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15331000-7</w:t>
      </w:r>
    </w:p>
    <w:p w14:paraId="7C2409CB" w14:textId="77777777" w:rsidR="00C51875" w:rsidRPr="00D05A84" w:rsidRDefault="00C51875" w:rsidP="00C51875">
      <w:pPr>
        <w:jc w:val="both"/>
        <w:rPr>
          <w:rFonts w:ascii="Tahoma" w:hAnsi="Tahoma" w:cs="Tahoma"/>
          <w:sz w:val="22"/>
          <w:szCs w:val="22"/>
        </w:rPr>
      </w:pPr>
    </w:p>
    <w:p w14:paraId="0D98AEE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XI zamówienia:</w:t>
      </w:r>
    </w:p>
    <w:p w14:paraId="357B8F71"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Jajka</w:t>
      </w:r>
    </w:p>
    <w:p w14:paraId="603AB79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03142500-3</w:t>
      </w:r>
    </w:p>
    <w:p w14:paraId="47A312DF" w14:textId="77777777" w:rsidR="00C51875" w:rsidRPr="00D05A84" w:rsidRDefault="00C51875" w:rsidP="00C51875">
      <w:pPr>
        <w:jc w:val="both"/>
        <w:rPr>
          <w:rFonts w:ascii="Tahoma" w:hAnsi="Tahoma" w:cs="Tahoma"/>
          <w:sz w:val="22"/>
          <w:szCs w:val="22"/>
        </w:rPr>
      </w:pPr>
    </w:p>
    <w:p w14:paraId="5617D31F"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XII zamówienia:</w:t>
      </w:r>
    </w:p>
    <w:p w14:paraId="6B0B2B7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pieczywo i wyroby piekarskie</w:t>
      </w:r>
    </w:p>
    <w:p w14:paraId="26907BCF"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15811000-6</w:t>
      </w:r>
    </w:p>
    <w:p w14:paraId="0FEA7192" w14:textId="77777777" w:rsidR="00007B0B" w:rsidRPr="00D05A84" w:rsidRDefault="00007B0B">
      <w:pPr>
        <w:jc w:val="both"/>
        <w:rPr>
          <w:rFonts w:ascii="Tahoma" w:hAnsi="Tahoma" w:cs="Tahoma"/>
          <w:sz w:val="22"/>
          <w:szCs w:val="22"/>
        </w:rPr>
      </w:pPr>
    </w:p>
    <w:p w14:paraId="30139873" w14:textId="55493B76"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w:t>
      </w:r>
      <w:r w:rsidR="001754C1">
        <w:rPr>
          <w:rFonts w:ascii="Tahoma" w:hAnsi="Tahoma" w:cs="Tahoma"/>
          <w:sz w:val="22"/>
          <w:szCs w:val="22"/>
        </w:rPr>
        <w:t xml:space="preserve"> projektowanych postanowieniach umowy</w:t>
      </w:r>
      <w:r w:rsidRPr="00D05A84">
        <w:rPr>
          <w:rFonts w:ascii="Tahoma" w:hAnsi="Tahoma" w:cs="Tahoma"/>
          <w:sz w:val="22"/>
          <w:szCs w:val="22"/>
        </w:rPr>
        <w:t xml:space="preserve"> (Część III SWZ).</w:t>
      </w:r>
    </w:p>
    <w:p w14:paraId="7ACC4645"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5D789AA4" w14:textId="77777777" w:rsidTr="00F20867">
        <w:tc>
          <w:tcPr>
            <w:tcW w:w="10468" w:type="dxa"/>
          </w:tcPr>
          <w:p w14:paraId="09B0C4BF" w14:textId="77777777" w:rsidR="00007B0B" w:rsidRPr="00C42454" w:rsidRDefault="00007B0B" w:rsidP="002E1B74">
            <w:pPr>
              <w:pStyle w:val="Nagwek1"/>
              <w:rPr>
                <w:rFonts w:ascii="Tahoma" w:hAnsi="Tahoma" w:cs="Tahoma"/>
              </w:rPr>
            </w:pPr>
            <w:bookmarkStart w:id="11" w:name="__RefHeading__13_1737252158"/>
            <w:bookmarkEnd w:id="11"/>
            <w:r w:rsidRPr="00C42454">
              <w:rPr>
                <w:rFonts w:ascii="Tahoma" w:hAnsi="Tahoma" w:cs="Tahoma"/>
              </w:rPr>
              <w:t>TERMIN WYKONANIA ZAMÓWIENIA:</w:t>
            </w:r>
          </w:p>
        </w:tc>
      </w:tr>
    </w:tbl>
    <w:p w14:paraId="76D17BD0" w14:textId="77777777" w:rsidR="00007B0B" w:rsidRPr="00D05A84" w:rsidRDefault="00007B0B">
      <w:pPr>
        <w:autoSpaceDE w:val="0"/>
        <w:jc w:val="both"/>
        <w:rPr>
          <w:rFonts w:ascii="Tahoma" w:hAnsi="Tahoma" w:cs="Tahoma"/>
        </w:rPr>
      </w:pPr>
    </w:p>
    <w:p w14:paraId="0BB8AF05" w14:textId="1DAF23A8" w:rsidR="0094083B" w:rsidRPr="00E01636" w:rsidRDefault="00007B0B" w:rsidP="00E01636">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1754C1">
        <w:rPr>
          <w:rFonts w:ascii="Tahoma" w:hAnsi="Tahoma" w:cs="Tahoma"/>
          <w:sz w:val="22"/>
          <w:szCs w:val="22"/>
        </w:rPr>
        <w:t>2</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E01636">
        <w:rPr>
          <w:rFonts w:ascii="Tahoma" w:hAnsi="Tahoma" w:cs="Tahoma"/>
          <w:sz w:val="22"/>
          <w:szCs w:val="22"/>
        </w:rPr>
        <w:t>5</w:t>
      </w:r>
      <w:r w:rsidR="00267D4B" w:rsidRPr="00D05A84">
        <w:rPr>
          <w:rFonts w:ascii="Tahoma" w:hAnsi="Tahoma" w:cs="Tahoma"/>
          <w:sz w:val="22"/>
          <w:szCs w:val="22"/>
        </w:rPr>
        <w:t xml:space="preserve">r. do dnia </w:t>
      </w:r>
      <w:r w:rsidR="001B0AE2" w:rsidRPr="00D05A84">
        <w:rPr>
          <w:rFonts w:ascii="Tahoma" w:hAnsi="Tahoma" w:cs="Tahoma"/>
          <w:sz w:val="22"/>
          <w:szCs w:val="22"/>
        </w:rPr>
        <w:t>31</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E01636">
        <w:rPr>
          <w:rFonts w:ascii="Tahoma" w:hAnsi="Tahoma" w:cs="Tahoma"/>
          <w:sz w:val="22"/>
          <w:szCs w:val="22"/>
        </w:rPr>
        <w:t>5</w:t>
      </w:r>
      <w:r w:rsidRPr="00D05A84">
        <w:rPr>
          <w:rFonts w:ascii="Tahoma" w:hAnsi="Tahoma" w:cs="Tahoma"/>
          <w:sz w:val="22"/>
          <w:szCs w:val="22"/>
        </w:rPr>
        <w:t xml:space="preserve">r. w dni nauki </w:t>
      </w:r>
      <w:r w:rsidR="00616764" w:rsidRPr="00D05A84">
        <w:rPr>
          <w:rFonts w:ascii="Tahoma" w:hAnsi="Tahoma" w:cs="Tahoma"/>
          <w:sz w:val="22"/>
          <w:szCs w:val="22"/>
        </w:rPr>
        <w:t>przed</w:t>
      </w:r>
      <w:r w:rsidRPr="00D05A84">
        <w:rPr>
          <w:rFonts w:ascii="Tahoma" w:hAnsi="Tahoma" w:cs="Tahoma"/>
          <w:sz w:val="22"/>
          <w:szCs w:val="22"/>
        </w:rPr>
        <w:t>szkolnej.</w:t>
      </w:r>
      <w:r w:rsidR="004875DB" w:rsidRPr="00D05A84">
        <w:rPr>
          <w:rFonts w:ascii="Tahoma" w:hAnsi="Tahoma" w:cs="Tahoma"/>
          <w:sz w:val="22"/>
          <w:szCs w:val="22"/>
        </w:rPr>
        <w:t xml:space="preserve"> </w:t>
      </w:r>
    </w:p>
    <w:p w14:paraId="0B866554" w14:textId="77777777" w:rsidR="0094083B" w:rsidRPr="000828FD" w:rsidRDefault="0094083B"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78BC9B9A" w14:textId="77777777" w:rsidTr="00F20867">
        <w:tc>
          <w:tcPr>
            <w:tcW w:w="10344" w:type="dxa"/>
          </w:tcPr>
          <w:p w14:paraId="45FE4D69" w14:textId="77777777" w:rsidR="004875DB" w:rsidRPr="00D05A84" w:rsidRDefault="004875DB" w:rsidP="001D6988">
            <w:pPr>
              <w:jc w:val="both"/>
              <w:rPr>
                <w:rFonts w:ascii="Tahoma" w:hAnsi="Tahoma" w:cs="Tahoma"/>
                <w:b/>
                <w:sz w:val="16"/>
                <w:szCs w:val="16"/>
              </w:rPr>
            </w:pPr>
          </w:p>
          <w:p w14:paraId="47EC84CB" w14:textId="7CAD9FC9"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p>
          <w:p w14:paraId="57AF3CCE" w14:textId="77777777" w:rsidR="004875DB" w:rsidRPr="00D05A84" w:rsidRDefault="004875DB" w:rsidP="001D6988">
            <w:pPr>
              <w:jc w:val="both"/>
              <w:rPr>
                <w:rFonts w:ascii="Tahoma" w:hAnsi="Tahoma" w:cs="Tahoma"/>
                <w:b/>
                <w:sz w:val="16"/>
                <w:szCs w:val="16"/>
              </w:rPr>
            </w:pPr>
          </w:p>
        </w:tc>
      </w:tr>
    </w:tbl>
    <w:p w14:paraId="76AA4AF1" w14:textId="77777777" w:rsidR="004875DB" w:rsidRPr="000828FD" w:rsidRDefault="004875DB">
      <w:pPr>
        <w:ind w:left="-20" w:firstLine="20"/>
        <w:jc w:val="both"/>
        <w:rPr>
          <w:rFonts w:ascii="Tahoma" w:hAnsi="Tahoma" w:cs="Tahoma"/>
          <w:b/>
          <w:sz w:val="22"/>
          <w:szCs w:val="22"/>
        </w:rPr>
      </w:pPr>
    </w:p>
    <w:p w14:paraId="7E0A043F" w14:textId="77777777"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12.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6151D919"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286D184C" w14:textId="77777777" w:rsidTr="00F20867">
        <w:tc>
          <w:tcPr>
            <w:tcW w:w="10443" w:type="dxa"/>
          </w:tcPr>
          <w:p w14:paraId="1C0289CC" w14:textId="56802244"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7C49F67E" w14:textId="77777777" w:rsidR="0028778E" w:rsidRPr="0028778E" w:rsidRDefault="0028778E" w:rsidP="0028778E">
      <w:pPr>
        <w:jc w:val="both"/>
        <w:rPr>
          <w:rFonts w:ascii="Tahoma" w:hAnsi="Tahoma" w:cs="Tahoma"/>
          <w:b/>
          <w:sz w:val="22"/>
          <w:szCs w:val="22"/>
        </w:rPr>
      </w:pPr>
    </w:p>
    <w:p w14:paraId="3C824CA4"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6DC2F5A2"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 xml:space="preserve">w art. 108 ust. 1 ustawy </w:t>
      </w:r>
      <w:proofErr w:type="spellStart"/>
      <w:r>
        <w:rPr>
          <w:rFonts w:ascii="Tahoma" w:hAnsi="Tahoma" w:cs="Tahoma"/>
          <w:sz w:val="22"/>
          <w:szCs w:val="22"/>
        </w:rPr>
        <w:t>Pzp</w:t>
      </w:r>
      <w:proofErr w:type="spellEnd"/>
      <w:r w:rsidR="00F211BE">
        <w:rPr>
          <w:rFonts w:ascii="Tahoma" w:hAnsi="Tahoma" w:cs="Tahoma"/>
          <w:sz w:val="22"/>
          <w:szCs w:val="22"/>
        </w:rPr>
        <w:t>;</w:t>
      </w:r>
    </w:p>
    <w:p w14:paraId="6B5641AF"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w:t>
      </w:r>
      <w:proofErr w:type="spellStart"/>
      <w:r w:rsidR="00F211BE" w:rsidRPr="00F211BE">
        <w:rPr>
          <w:rFonts w:ascii="Tahoma" w:hAnsi="Tahoma" w:cs="Tahoma"/>
          <w:sz w:val="22"/>
          <w:szCs w:val="22"/>
        </w:rPr>
        <w:t>Pzp</w:t>
      </w:r>
      <w:proofErr w:type="spellEnd"/>
      <w:r w:rsidR="00F211BE" w:rsidRPr="00F211BE">
        <w:rPr>
          <w:rFonts w:ascii="Tahoma" w:hAnsi="Tahoma" w:cs="Tahoma"/>
          <w:sz w:val="22"/>
          <w:szCs w:val="22"/>
        </w:rPr>
        <w:t xml:space="preserve">, tj.: </w:t>
      </w:r>
    </w:p>
    <w:p w14:paraId="6722BDE6"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DC0CF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EAA64B" w14:textId="5E8AA248" w:rsidR="008E0FC0" w:rsidRDefault="008E0FC0" w:rsidP="005E4EAE">
      <w:pPr>
        <w:pStyle w:val="Akapitzlist"/>
        <w:numPr>
          <w:ilvl w:val="8"/>
          <w:numId w:val="1"/>
        </w:numPr>
        <w:ind w:left="1134"/>
        <w:jc w:val="both"/>
        <w:rPr>
          <w:rFonts w:ascii="Tahoma" w:hAnsi="Tahoma" w:cs="Tahoma"/>
          <w:sz w:val="22"/>
          <w:szCs w:val="22"/>
        </w:rPr>
      </w:pPr>
      <w:r w:rsidRPr="005E4EAE">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5E4EAE">
        <w:rPr>
          <w:rFonts w:ascii="Tahoma" w:hAnsi="Tahoma" w:cs="Tahoma"/>
          <w:sz w:val="22"/>
          <w:szCs w:val="22"/>
        </w:rPr>
        <w:t>.</w:t>
      </w:r>
    </w:p>
    <w:p w14:paraId="5B8FA4D6" w14:textId="1A16F445" w:rsidR="00FD3461" w:rsidRPr="00FD3461" w:rsidRDefault="00FD3461" w:rsidP="00FD3461">
      <w:pPr>
        <w:ind w:firstLine="426"/>
        <w:jc w:val="both"/>
        <w:rPr>
          <w:rFonts w:ascii="Tahoma" w:hAnsi="Tahoma" w:cs="Tahoma"/>
          <w:sz w:val="22"/>
          <w:szCs w:val="22"/>
        </w:rPr>
      </w:pPr>
      <w:r w:rsidRPr="00FD3461">
        <w:rPr>
          <w:rFonts w:ascii="Tahoma" w:hAnsi="Tahoma" w:cs="Tahoma"/>
          <w:sz w:val="22"/>
          <w:szCs w:val="22"/>
        </w:rPr>
        <w:t>3)</w:t>
      </w:r>
      <w:r w:rsidRPr="00FD3461">
        <w:t xml:space="preserve"> </w:t>
      </w:r>
      <w:r w:rsidRPr="00FD3461">
        <w:rPr>
          <w:rFonts w:ascii="Tahoma" w:hAnsi="Tahoma" w:cs="Tahoma"/>
          <w:sz w:val="22"/>
          <w:szCs w:val="22"/>
        </w:rPr>
        <w:t xml:space="preserve">w art. 7 ust. 1  ustawy z dnia 13 kwietnia 2022 r. o szczególnych rozwiązaniach w zakresie przeciwdziałania wspieraniu agresji na Ukrainę (Dz. U. </w:t>
      </w:r>
      <w:r w:rsidR="00FA3CBA">
        <w:rPr>
          <w:rFonts w:ascii="Tahoma" w:hAnsi="Tahoma" w:cs="Tahoma"/>
          <w:sz w:val="22"/>
          <w:szCs w:val="22"/>
        </w:rPr>
        <w:t>202</w:t>
      </w:r>
      <w:r w:rsidR="00415A90">
        <w:rPr>
          <w:rFonts w:ascii="Tahoma" w:hAnsi="Tahoma" w:cs="Tahoma"/>
          <w:sz w:val="22"/>
          <w:szCs w:val="22"/>
        </w:rPr>
        <w:t>4</w:t>
      </w:r>
      <w:r w:rsidR="00FA3CBA">
        <w:rPr>
          <w:rFonts w:ascii="Tahoma" w:hAnsi="Tahoma" w:cs="Tahoma"/>
          <w:sz w:val="22"/>
          <w:szCs w:val="22"/>
        </w:rPr>
        <w:t xml:space="preserve"> </w:t>
      </w:r>
      <w:r w:rsidRPr="00FD3461">
        <w:rPr>
          <w:rFonts w:ascii="Tahoma" w:hAnsi="Tahoma" w:cs="Tahoma"/>
          <w:sz w:val="22"/>
          <w:szCs w:val="22"/>
        </w:rPr>
        <w:t xml:space="preserve">poz. </w:t>
      </w:r>
      <w:r w:rsidR="00415A90">
        <w:rPr>
          <w:rFonts w:ascii="Tahoma" w:hAnsi="Tahoma" w:cs="Tahoma"/>
          <w:sz w:val="22"/>
          <w:szCs w:val="22"/>
        </w:rPr>
        <w:t>507</w:t>
      </w:r>
      <w:r w:rsidRPr="00FD3461">
        <w:rPr>
          <w:rFonts w:ascii="Tahoma" w:hAnsi="Tahoma" w:cs="Tahoma"/>
          <w:sz w:val="22"/>
          <w:szCs w:val="22"/>
        </w:rPr>
        <w:t xml:space="preserve">), zwaną dalej „specustawą sankcyjną” ustawodawca przewidział krajową obligatoryjną podstawę do badania wykonawcy pod kątem wykluczenia z postępowania, jeżeli: </w:t>
      </w:r>
    </w:p>
    <w:p w14:paraId="30B397EF" w14:textId="77777777" w:rsidR="00FD3461" w:rsidRPr="00FD3461" w:rsidRDefault="00FD3461" w:rsidP="00FD3461">
      <w:pPr>
        <w:ind w:firstLine="426"/>
        <w:jc w:val="both"/>
        <w:rPr>
          <w:rFonts w:ascii="Tahoma" w:hAnsi="Tahoma" w:cs="Tahoma"/>
          <w:sz w:val="22"/>
          <w:szCs w:val="22"/>
        </w:rPr>
      </w:pPr>
      <w:r w:rsidRPr="00FD3461">
        <w:rPr>
          <w:rFonts w:ascii="Tahoma" w:hAnsi="Tahoma" w:cs="Tahoma"/>
          <w:sz w:val="22"/>
          <w:szCs w:val="22"/>
        </w:rPr>
        <w:t>a)</w:t>
      </w:r>
      <w:r w:rsidRPr="00FD3461">
        <w:rPr>
          <w:rFonts w:ascii="Tahoma" w:hAnsi="Tahoma" w:cs="Tahoma"/>
          <w:sz w:val="22"/>
          <w:szCs w:val="22"/>
        </w:rPr>
        <w:tab/>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74D87EC4" w14:textId="77777777" w:rsidR="00FD3461" w:rsidRPr="00FD3461" w:rsidRDefault="00FD3461" w:rsidP="00FD3461">
      <w:pPr>
        <w:ind w:firstLine="426"/>
        <w:jc w:val="both"/>
        <w:rPr>
          <w:rFonts w:ascii="Tahoma" w:hAnsi="Tahoma" w:cs="Tahoma"/>
          <w:sz w:val="22"/>
          <w:szCs w:val="22"/>
        </w:rPr>
      </w:pPr>
      <w:r w:rsidRPr="00FD3461">
        <w:rPr>
          <w:rFonts w:ascii="Tahoma" w:hAnsi="Tahoma" w:cs="Tahoma"/>
          <w:sz w:val="22"/>
          <w:szCs w:val="22"/>
        </w:rPr>
        <w:t>b)</w:t>
      </w:r>
      <w:r w:rsidRPr="00FD3461">
        <w:rPr>
          <w:rFonts w:ascii="Tahoma" w:hAnsi="Tahoma" w:cs="Tahoma"/>
          <w:sz w:val="22"/>
          <w:szCs w:val="22"/>
        </w:rPr>
        <w:tab/>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0842854" w14:textId="3037BAE1" w:rsidR="00FD3461" w:rsidRPr="00FD3461" w:rsidRDefault="00FD3461" w:rsidP="00FD3461">
      <w:pPr>
        <w:ind w:firstLine="426"/>
        <w:jc w:val="both"/>
        <w:rPr>
          <w:rFonts w:ascii="Tahoma" w:hAnsi="Tahoma" w:cs="Tahoma"/>
          <w:sz w:val="22"/>
          <w:szCs w:val="22"/>
        </w:rPr>
      </w:pPr>
      <w:r w:rsidRPr="00FD3461">
        <w:rPr>
          <w:rFonts w:ascii="Tahoma" w:hAnsi="Tahoma" w:cs="Tahoma"/>
          <w:sz w:val="22"/>
          <w:szCs w:val="22"/>
        </w:rPr>
        <w:t>c)</w:t>
      </w:r>
      <w:r w:rsidRPr="00FD3461">
        <w:rPr>
          <w:rFonts w:ascii="Tahoma" w:hAnsi="Tahoma" w:cs="Tahoma"/>
          <w:sz w:val="22"/>
          <w:szCs w:val="22"/>
        </w:rPr>
        <w:tab/>
        <w:t>wykonawca oraz uczestnik konkursu, którego jednostką dominującą w rozumieniu art. 3 ust. 1 pkt 37 ustawy z dnia 29 września 1994 r. o rachunkowości (Dz. U. z 202</w:t>
      </w:r>
      <w:r w:rsidR="00415A90">
        <w:rPr>
          <w:rFonts w:ascii="Tahoma" w:hAnsi="Tahoma" w:cs="Tahoma"/>
          <w:sz w:val="22"/>
          <w:szCs w:val="22"/>
        </w:rPr>
        <w:t>3</w:t>
      </w:r>
      <w:r w:rsidRPr="00FD3461">
        <w:rPr>
          <w:rFonts w:ascii="Tahoma" w:hAnsi="Tahoma" w:cs="Tahoma"/>
          <w:sz w:val="22"/>
          <w:szCs w:val="22"/>
        </w:rPr>
        <w:t xml:space="preserve"> r. poz. </w:t>
      </w:r>
      <w:r w:rsidR="00415A90">
        <w:rPr>
          <w:rFonts w:ascii="Tahoma" w:hAnsi="Tahoma" w:cs="Tahoma"/>
          <w:sz w:val="22"/>
          <w:szCs w:val="22"/>
        </w:rPr>
        <w:t>120 ze zm.</w:t>
      </w:r>
      <w:r w:rsidRPr="00FD3461">
        <w:rPr>
          <w:rFonts w:ascii="Tahoma" w:hAnsi="Tahoma" w:cs="Tahoma"/>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590BF38F" w14:textId="77777777" w:rsidR="00FD3461" w:rsidRPr="00FD3461" w:rsidRDefault="00FD3461" w:rsidP="00FD3461">
      <w:pPr>
        <w:ind w:firstLine="426"/>
        <w:jc w:val="both"/>
        <w:rPr>
          <w:rFonts w:ascii="Tahoma" w:hAnsi="Tahoma" w:cs="Tahoma"/>
          <w:sz w:val="22"/>
          <w:szCs w:val="22"/>
        </w:rPr>
      </w:pPr>
      <w:r w:rsidRPr="00FD3461">
        <w:rPr>
          <w:rFonts w:ascii="Tahoma" w:hAnsi="Tahoma" w:cs="Tahoma"/>
          <w:sz w:val="22"/>
          <w:szCs w:val="22"/>
        </w:rPr>
        <w:t>Powyższe wykluczenie następuje na okres trwania tych okoliczności.</w:t>
      </w:r>
    </w:p>
    <w:p w14:paraId="078092E7" w14:textId="3A8B9502" w:rsidR="00FD3461" w:rsidRPr="00FD3461" w:rsidRDefault="00FD3461" w:rsidP="00FD3461">
      <w:pPr>
        <w:ind w:firstLine="426"/>
        <w:jc w:val="both"/>
        <w:rPr>
          <w:rFonts w:ascii="Tahoma" w:hAnsi="Tahoma" w:cs="Tahoma"/>
          <w:sz w:val="22"/>
          <w:szCs w:val="22"/>
        </w:rPr>
      </w:pPr>
      <w:r w:rsidRPr="00FD3461">
        <w:rPr>
          <w:rFonts w:ascii="Tahoma" w:hAnsi="Tahoma" w:cs="Tahoma"/>
          <w:sz w:val="22"/>
          <w:szCs w:val="22"/>
        </w:rPr>
        <w:t xml:space="preserve">W przypadku Wykonawcy wykluczonego na podstawie tzw. „polskiej ustawy antyrosyjskiej”, Zamawiający odrzuca ofertę takiego Wykonawcy na podstawie art. 226 ust. 1 pkt 2 a) ustawy </w:t>
      </w:r>
      <w:proofErr w:type="spellStart"/>
      <w:r w:rsidRPr="00FD3461">
        <w:rPr>
          <w:rFonts w:ascii="Tahoma" w:hAnsi="Tahoma" w:cs="Tahoma"/>
          <w:sz w:val="22"/>
          <w:szCs w:val="22"/>
        </w:rPr>
        <w:t>Pzp</w:t>
      </w:r>
      <w:proofErr w:type="spellEnd"/>
      <w:r w:rsidRPr="00FD3461">
        <w:rPr>
          <w:rFonts w:ascii="Tahoma" w:hAnsi="Tahoma" w:cs="Tahoma"/>
          <w:sz w:val="22"/>
          <w:szCs w:val="22"/>
        </w:rPr>
        <w:t>, z uwagi na fakt, że oferta została złożona przez Wykonawcę podlegającego wykluczeniu z postępowania. Osoba lub podmiot podlegające wykluczeniu, które w okresie tego wykluczenia ubiegają się o udzielenie zamówienia publicznego lub biorą udział w postępowaniu o udzielenie zamówienia publicznego podlegają karze pieniężnej. Kara pieniężna nakładana będzie przez Prezesa Urzędu Zamówień Publicznych, w drodze decyzji, w wysokości do 20.000.000 zł.</w:t>
      </w:r>
    </w:p>
    <w:p w14:paraId="12FA4C10"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 xml:space="preserve">Wykluczenie Wykonawcy następuje zgodnie z art. 111 ustawy </w:t>
      </w:r>
      <w:proofErr w:type="spellStart"/>
      <w:r>
        <w:rPr>
          <w:rFonts w:ascii="Tahoma" w:hAnsi="Tahoma" w:cs="Tahoma"/>
          <w:sz w:val="22"/>
          <w:szCs w:val="22"/>
        </w:rPr>
        <w:t>Pzp</w:t>
      </w:r>
      <w:proofErr w:type="spellEnd"/>
      <w:r>
        <w:rPr>
          <w:rFonts w:ascii="Tahoma" w:hAnsi="Tahoma" w:cs="Tahoma"/>
          <w:sz w:val="22"/>
          <w:szCs w:val="22"/>
        </w:rPr>
        <w:t>.</w:t>
      </w:r>
    </w:p>
    <w:p w14:paraId="2744B9DC"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5F9BC14E" w14:textId="77777777" w:rsidTr="00F20867">
        <w:tc>
          <w:tcPr>
            <w:tcW w:w="10443" w:type="dxa"/>
          </w:tcPr>
          <w:p w14:paraId="129B01AB" w14:textId="0CAF6299" w:rsidR="00007B0B" w:rsidRPr="00A05EF9" w:rsidRDefault="00007B0B" w:rsidP="00A05EF9">
            <w:pPr>
              <w:pStyle w:val="Nagwek1"/>
              <w:rPr>
                <w:rFonts w:ascii="Tahoma" w:hAnsi="Tahoma" w:cs="Tahoma"/>
              </w:rPr>
            </w:pPr>
            <w:bookmarkStart w:id="12" w:name="__RefHeading__15_1737252158"/>
            <w:bookmarkStart w:id="13" w:name="__RefHeading__23_1737252158"/>
            <w:bookmarkStart w:id="14" w:name="_Hlk73015001"/>
            <w:bookmarkEnd w:id="12"/>
            <w:bookmarkEnd w:id="13"/>
            <w:r w:rsidRPr="00A05EF9">
              <w:rPr>
                <w:rFonts w:ascii="Tahoma" w:hAnsi="Tahoma" w:cs="Tahoma"/>
              </w:rPr>
              <w:t>WARUNKI UDZIAŁU W POSTĘPOWANIU ORAZ OPIS SPOSOBU DOKONYWANIA OCENY SPEŁNIANIA TYCH WARUNKÓW</w:t>
            </w:r>
          </w:p>
        </w:tc>
      </w:tr>
      <w:bookmarkEnd w:id="14"/>
    </w:tbl>
    <w:p w14:paraId="7553B269" w14:textId="77777777" w:rsidR="00007B0B" w:rsidRPr="000828FD" w:rsidRDefault="00007B0B">
      <w:pPr>
        <w:ind w:left="-20"/>
        <w:jc w:val="both"/>
        <w:rPr>
          <w:rFonts w:ascii="Tahoma" w:hAnsi="Tahoma" w:cs="Tahoma"/>
          <w:sz w:val="22"/>
          <w:szCs w:val="22"/>
        </w:rPr>
      </w:pPr>
    </w:p>
    <w:p w14:paraId="26F0679F" w14:textId="65092380"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 </w:t>
      </w:r>
      <w:r>
        <w:rPr>
          <w:rFonts w:ascii="Tahoma" w:hAnsi="Tahoma" w:cs="Tahoma"/>
          <w:sz w:val="22"/>
          <w:szCs w:val="22"/>
        </w:rPr>
        <w:t xml:space="preserve">SWZ oraz spełniają określone przez Zamawiającego warunki udziału w postępowaniu. </w:t>
      </w:r>
    </w:p>
    <w:p w14:paraId="6FC413CE"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5038A5E5" w14:textId="77777777" w:rsidR="00007B0B" w:rsidRDefault="000E4182" w:rsidP="001C75A6">
      <w:pPr>
        <w:numPr>
          <w:ilvl w:val="0"/>
          <w:numId w:val="11"/>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5"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 xml:space="preserve">2 do </w:t>
      </w:r>
      <w:proofErr w:type="spellStart"/>
      <w:r w:rsidR="005A78D1" w:rsidRPr="00D05A84">
        <w:rPr>
          <w:rFonts w:ascii="Tahoma" w:hAnsi="Tahoma" w:cs="Tahoma"/>
          <w:bCs/>
          <w:sz w:val="22"/>
          <w:szCs w:val="22"/>
        </w:rPr>
        <w:t>swz</w:t>
      </w:r>
      <w:proofErr w:type="spellEnd"/>
      <w:r w:rsidR="005A78D1" w:rsidRPr="00D05A84">
        <w:rPr>
          <w:rFonts w:ascii="Tahoma" w:hAnsi="Tahoma" w:cs="Tahoma"/>
          <w:bCs/>
          <w:sz w:val="22"/>
          <w:szCs w:val="22"/>
        </w:rPr>
        <w:t>.</w:t>
      </w:r>
      <w:r>
        <w:rPr>
          <w:rFonts w:ascii="Tahoma" w:hAnsi="Tahoma" w:cs="Tahoma"/>
          <w:sz w:val="22"/>
          <w:szCs w:val="22"/>
        </w:rPr>
        <w:t xml:space="preserve">   </w:t>
      </w:r>
      <w:bookmarkEnd w:id="15"/>
    </w:p>
    <w:p w14:paraId="284116F0" w14:textId="3BB72D79" w:rsidR="003022C6" w:rsidRPr="00114596" w:rsidRDefault="00FD3461" w:rsidP="001C75A6">
      <w:pPr>
        <w:numPr>
          <w:ilvl w:val="0"/>
          <w:numId w:val="11"/>
        </w:numPr>
        <w:ind w:left="851"/>
        <w:jc w:val="both"/>
        <w:rPr>
          <w:rFonts w:ascii="Tahoma" w:hAnsi="Tahoma" w:cs="Tahoma"/>
          <w:color w:val="FF0000"/>
          <w:sz w:val="22"/>
          <w:szCs w:val="22"/>
        </w:rPr>
      </w:pPr>
      <w:r>
        <w:rPr>
          <w:rFonts w:ascii="Tahoma" w:hAnsi="Tahoma" w:cs="Tahoma"/>
          <w:sz w:val="22"/>
          <w:szCs w:val="22"/>
        </w:rPr>
        <w:t>U</w:t>
      </w:r>
      <w:r w:rsidR="003022C6">
        <w:rPr>
          <w:rFonts w:ascii="Tahoma" w:hAnsi="Tahoma" w:cs="Tahoma"/>
          <w:sz w:val="22"/>
          <w:szCs w:val="22"/>
        </w:rPr>
        <w:t xml:space="preserve">prawnień do prowadzenia określonej działalności </w:t>
      </w:r>
      <w:r>
        <w:rPr>
          <w:rFonts w:ascii="Tahoma" w:hAnsi="Tahoma" w:cs="Tahoma"/>
          <w:sz w:val="22"/>
          <w:szCs w:val="22"/>
        </w:rPr>
        <w:t xml:space="preserve">gospodarczej lub </w:t>
      </w:r>
      <w:r w:rsidR="003022C6">
        <w:rPr>
          <w:rFonts w:ascii="Tahoma" w:hAnsi="Tahoma" w:cs="Tahoma"/>
          <w:sz w:val="22"/>
          <w:szCs w:val="22"/>
        </w:rPr>
        <w:t>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 xml:space="preserve">2 do </w:t>
      </w:r>
      <w:proofErr w:type="spellStart"/>
      <w:r w:rsidR="00A05EF9" w:rsidRPr="00D05A84">
        <w:rPr>
          <w:rFonts w:ascii="Tahoma" w:hAnsi="Tahoma" w:cs="Tahoma"/>
          <w:bCs/>
          <w:sz w:val="22"/>
          <w:szCs w:val="22"/>
        </w:rPr>
        <w:t>swz</w:t>
      </w:r>
      <w:proofErr w:type="spellEnd"/>
      <w:r w:rsidR="00A05EF9" w:rsidRPr="00D05A84">
        <w:rPr>
          <w:rFonts w:ascii="Tahoma" w:hAnsi="Tahoma" w:cs="Tahoma"/>
          <w:bCs/>
          <w:sz w:val="22"/>
          <w:szCs w:val="22"/>
        </w:rPr>
        <w:t>.</w:t>
      </w:r>
      <w:r w:rsidR="00A05EF9">
        <w:rPr>
          <w:rFonts w:ascii="Tahoma" w:hAnsi="Tahoma" w:cs="Tahoma"/>
          <w:sz w:val="22"/>
          <w:szCs w:val="22"/>
        </w:rPr>
        <w:t xml:space="preserve">   </w:t>
      </w:r>
    </w:p>
    <w:p w14:paraId="6419B95F" w14:textId="77777777" w:rsidR="00007B0B" w:rsidRPr="000E4182" w:rsidRDefault="002A6F16" w:rsidP="001C75A6">
      <w:pPr>
        <w:numPr>
          <w:ilvl w:val="0"/>
          <w:numId w:val="11"/>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 xml:space="preserve">2 do </w:t>
      </w:r>
      <w:proofErr w:type="spellStart"/>
      <w:r w:rsidR="005A78D1" w:rsidRPr="00D05A84">
        <w:rPr>
          <w:rFonts w:ascii="Tahoma" w:hAnsi="Tahoma" w:cs="Tahoma"/>
          <w:bCs/>
          <w:sz w:val="22"/>
          <w:szCs w:val="22"/>
        </w:rPr>
        <w:t>swz</w:t>
      </w:r>
      <w:proofErr w:type="spellEnd"/>
      <w:r w:rsidR="005A78D1" w:rsidRPr="00D05A84">
        <w:rPr>
          <w:rFonts w:ascii="Tahoma" w:hAnsi="Tahoma" w:cs="Tahoma"/>
          <w:bCs/>
          <w:sz w:val="22"/>
          <w:szCs w:val="22"/>
        </w:rPr>
        <w:t>.</w:t>
      </w:r>
      <w:r w:rsidR="000E4182" w:rsidRPr="000E4182">
        <w:rPr>
          <w:rFonts w:ascii="Tahoma" w:hAnsi="Tahoma" w:cs="Tahoma"/>
          <w:color w:val="FF0000"/>
          <w:sz w:val="22"/>
          <w:szCs w:val="22"/>
        </w:rPr>
        <w:t xml:space="preserve">  </w:t>
      </w:r>
    </w:p>
    <w:p w14:paraId="49E95697" w14:textId="2928777A" w:rsidR="00007B0B" w:rsidRPr="00A05EF9" w:rsidRDefault="002A6F16" w:rsidP="001C75A6">
      <w:pPr>
        <w:numPr>
          <w:ilvl w:val="0"/>
          <w:numId w:val="11"/>
        </w:numPr>
        <w:tabs>
          <w:tab w:val="clear" w:pos="0"/>
          <w:tab w:val="num" w:pos="851"/>
        </w:tabs>
        <w:ind w:left="851"/>
        <w:jc w:val="both"/>
        <w:rPr>
          <w:rFonts w:ascii="Tahoma" w:hAnsi="Tahoma" w:cs="Tahoma"/>
          <w:b/>
          <w:sz w:val="22"/>
          <w:szCs w:val="22"/>
        </w:rPr>
      </w:pPr>
      <w:r w:rsidRPr="000772EB">
        <w:rPr>
          <w:rFonts w:ascii="Tahoma" w:hAnsi="Tahoma" w:cs="Tahoma"/>
          <w:sz w:val="22"/>
          <w:szCs w:val="22"/>
        </w:rPr>
        <w:t xml:space="preserve">Zdolności technicznej  lub zawodowej - </w:t>
      </w:r>
      <w:r w:rsidR="000772EB">
        <w:rPr>
          <w:rFonts w:ascii="Tahoma" w:hAnsi="Tahoma" w:cs="Tahoma"/>
          <w:sz w:val="22"/>
          <w:szCs w:val="22"/>
        </w:rPr>
        <w:t>Warunek zostanie uznany za spełniony, jeżeli Wykonawca złoży oświadczenie, że do realizacji zam</w:t>
      </w:r>
      <w:r w:rsidR="00114596">
        <w:rPr>
          <w:rFonts w:ascii="Tahoma" w:hAnsi="Tahoma" w:cs="Tahoma"/>
          <w:sz w:val="22"/>
          <w:szCs w:val="22"/>
        </w:rPr>
        <w:t>ó</w:t>
      </w:r>
      <w:r w:rsidR="000772EB">
        <w:rPr>
          <w:rFonts w:ascii="Tahoma" w:hAnsi="Tahoma" w:cs="Tahoma"/>
          <w:sz w:val="22"/>
          <w:szCs w:val="22"/>
        </w:rPr>
        <w:t xml:space="preserve">wienia użyje </w:t>
      </w:r>
      <w:r w:rsidR="00076C20">
        <w:rPr>
          <w:rFonts w:ascii="Tahoma" w:hAnsi="Tahoma" w:cs="Tahoma"/>
          <w:sz w:val="22"/>
          <w:szCs w:val="22"/>
        </w:rPr>
        <w:t xml:space="preserve">specjalistycznych </w:t>
      </w:r>
      <w:r w:rsidR="000772EB">
        <w:rPr>
          <w:rFonts w:ascii="Tahoma" w:hAnsi="Tahoma" w:cs="Tahoma"/>
          <w:sz w:val="22"/>
          <w:szCs w:val="22"/>
        </w:rPr>
        <w:t xml:space="preserve">środków transportu dopuszczonych do transportu żywności zgodnie z rozporządzeniem </w:t>
      </w:r>
      <w:r w:rsidR="00114596">
        <w:rPr>
          <w:rFonts w:ascii="Tahoma" w:hAnsi="Tahoma" w:cs="Tahoma"/>
          <w:sz w:val="22"/>
          <w:szCs w:val="22"/>
        </w:rPr>
        <w:t xml:space="preserve">(WE) nr 852/2004 Parlamentu europejskiego i Rady z dnia 29 kwietnia 2004 r. w sprawie higieny środków spożywczych </w:t>
      </w:r>
      <w:r w:rsidR="000772EB">
        <w:rPr>
          <w:rFonts w:ascii="Tahoma" w:hAnsi="Tahoma" w:cs="Tahoma"/>
          <w:sz w:val="22"/>
          <w:szCs w:val="22"/>
        </w:rPr>
        <w:t xml:space="preserve">lub oświadczenie, że nie dotyczy według wzoru stanowiącego załącznik nr </w:t>
      </w:r>
      <w:r w:rsidR="00FA3CBA">
        <w:rPr>
          <w:rFonts w:ascii="Tahoma" w:hAnsi="Tahoma" w:cs="Tahoma"/>
          <w:sz w:val="22"/>
          <w:szCs w:val="22"/>
        </w:rPr>
        <w:t>8</w:t>
      </w:r>
      <w:r w:rsidR="000772EB" w:rsidRPr="00A05EF9">
        <w:rPr>
          <w:rFonts w:ascii="Tahoma" w:hAnsi="Tahoma" w:cs="Tahoma"/>
          <w:sz w:val="22"/>
          <w:szCs w:val="22"/>
        </w:rPr>
        <w:t xml:space="preserve"> do SWZ</w:t>
      </w:r>
      <w:r w:rsidR="00076C20">
        <w:rPr>
          <w:rFonts w:ascii="Tahoma" w:hAnsi="Tahoma" w:cs="Tahoma"/>
          <w:sz w:val="22"/>
          <w:szCs w:val="22"/>
        </w:rPr>
        <w:t xml:space="preserve"> (dotyczy części V, VI, VII i VIII)</w:t>
      </w:r>
    </w:p>
    <w:p w14:paraId="17ABB9F9"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320A3423" w14:textId="019E7C0E"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15A90">
        <w:rPr>
          <w:rFonts w:ascii="Tahoma" w:hAnsi="Tahoma" w:cs="Tahoma"/>
          <w:bCs/>
          <w:sz w:val="22"/>
          <w:szCs w:val="22"/>
        </w:rPr>
        <w:t>I</w:t>
      </w:r>
      <w:r w:rsidR="004C2F8E" w:rsidRPr="0090692B">
        <w:rPr>
          <w:rFonts w:ascii="Tahoma" w:hAnsi="Tahoma" w:cs="Tahoma"/>
          <w:bCs/>
          <w:sz w:val="22"/>
          <w:szCs w:val="22"/>
        </w:rPr>
        <w:t xml:space="preserve">X </w:t>
      </w:r>
      <w:r w:rsidR="00AB0991">
        <w:rPr>
          <w:rFonts w:ascii="Tahoma" w:hAnsi="Tahoma" w:cs="Tahoma"/>
          <w:bCs/>
          <w:sz w:val="22"/>
          <w:szCs w:val="22"/>
        </w:rPr>
        <w:t>części I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4C7F02C6"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AC4034B" w14:textId="77777777" w:rsidTr="00F20867">
        <w:tc>
          <w:tcPr>
            <w:tcW w:w="10443" w:type="dxa"/>
          </w:tcPr>
          <w:p w14:paraId="3F9A3A86" w14:textId="1308DFA9" w:rsidR="00007B0B" w:rsidRPr="00A05EF9" w:rsidRDefault="00154929" w:rsidP="00A05EF9">
            <w:pPr>
              <w:pStyle w:val="Nagwek1"/>
              <w:rPr>
                <w:rFonts w:ascii="Tahoma" w:hAnsi="Tahoma" w:cs="Tahoma"/>
              </w:rPr>
            </w:pPr>
            <w:bookmarkStart w:id="16" w:name="__RefHeading__25_1737252158"/>
            <w:bookmarkEnd w:id="16"/>
            <w:r>
              <w:rPr>
                <w:rFonts w:ascii="Tahoma" w:hAnsi="Tahoma" w:cs="Tahoma"/>
              </w:rPr>
              <w:t>PODMIOTOWE ŚRODKI DOWODOWE O</w:t>
            </w:r>
            <w:r w:rsidR="00B1707C">
              <w:rPr>
                <w:rFonts w:ascii="Tahoma" w:hAnsi="Tahoma" w:cs="Tahoma"/>
              </w:rPr>
              <w:t>Ś</w:t>
            </w:r>
            <w:r>
              <w:rPr>
                <w:rFonts w:ascii="Tahoma" w:hAnsi="Tahoma" w:cs="Tahoma"/>
              </w:rPr>
              <w:t xml:space="preserve">WIADCZENIA I DOKUMENTY, JAKIE ZOBOWIĄZANI SĄ DOSTARCZYĆ WYKONAWCY W CELU POTWIERDZENIA SPELNIANIA WARUNKOW UDZIAŁU W POSTĘPOWANIU ORAZ WYKAZANIA BRAKU PODSTAW WYKLUCZENIA </w:t>
            </w:r>
          </w:p>
        </w:tc>
      </w:tr>
    </w:tbl>
    <w:p w14:paraId="7A837440" w14:textId="52CAFC65" w:rsidR="00057917" w:rsidRPr="00057917" w:rsidRDefault="00057917" w:rsidP="00564609">
      <w:pPr>
        <w:shd w:val="clear" w:color="auto" w:fill="FFFFFF"/>
        <w:ind w:right="40"/>
        <w:jc w:val="both"/>
        <w:rPr>
          <w:rFonts w:ascii="Tahoma" w:hAnsi="Tahoma" w:cs="Tahoma"/>
          <w:b/>
          <w:bCs/>
          <w:sz w:val="22"/>
          <w:szCs w:val="22"/>
          <w:u w:val="single"/>
        </w:rPr>
      </w:pPr>
    </w:p>
    <w:p w14:paraId="1B3A58C0" w14:textId="0B078942" w:rsidR="00564609" w:rsidRPr="008F6860" w:rsidRDefault="00057917" w:rsidP="008F6860">
      <w:pPr>
        <w:shd w:val="clear" w:color="auto" w:fill="FFFFFF"/>
        <w:ind w:left="284" w:right="40" w:hanging="284"/>
        <w:jc w:val="both"/>
        <w:rPr>
          <w:rFonts w:ascii="Tahoma" w:hAnsi="Tahoma" w:cs="Tahoma"/>
          <w:sz w:val="22"/>
          <w:szCs w:val="22"/>
        </w:rPr>
      </w:pPr>
      <w:r w:rsidRPr="0014154F">
        <w:rPr>
          <w:rFonts w:ascii="Tahoma" w:hAnsi="Tahoma" w:cs="Tahoma"/>
          <w:sz w:val="22"/>
          <w:szCs w:val="22"/>
        </w:rPr>
        <w:t>1</w:t>
      </w:r>
      <w:bookmarkStart w:id="17" w:name="_Hlk87360644"/>
      <w:r w:rsidRPr="0014154F">
        <w:rPr>
          <w:rFonts w:ascii="Tahoma" w:hAnsi="Tahoma" w:cs="Tahoma"/>
          <w:sz w:val="22"/>
          <w:szCs w:val="22"/>
        </w:rPr>
        <w:t xml:space="preserve">. </w:t>
      </w:r>
      <w:r w:rsidR="00564609">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spełnianiu</w:t>
      </w:r>
      <w:r w:rsidR="00996C56" w:rsidRPr="0014154F">
        <w:rPr>
          <w:rFonts w:ascii="Tahoma" w:hAnsi="Tahoma" w:cs="Tahoma"/>
          <w:sz w:val="22"/>
          <w:szCs w:val="22"/>
        </w:rPr>
        <w:t xml:space="preserve"> warunków udziału w postępowaniu </w:t>
      </w:r>
      <w:r w:rsidR="00564609">
        <w:rPr>
          <w:rFonts w:ascii="Tahoma" w:hAnsi="Tahoma" w:cs="Tahoma"/>
          <w:sz w:val="22"/>
          <w:szCs w:val="22"/>
        </w:rPr>
        <w:t>oraz o braku podstaw do</w:t>
      </w:r>
      <w:r w:rsidR="00996C56" w:rsidRPr="0014154F">
        <w:rPr>
          <w:rFonts w:ascii="Tahoma" w:hAnsi="Tahoma" w:cs="Tahoma"/>
          <w:sz w:val="22"/>
          <w:szCs w:val="22"/>
        </w:rPr>
        <w:t xml:space="preserve"> wykluczeni</w:t>
      </w:r>
      <w:r w:rsidR="00564609">
        <w:rPr>
          <w:rFonts w:ascii="Tahoma" w:hAnsi="Tahoma" w:cs="Tahoma"/>
          <w:sz w:val="22"/>
          <w:szCs w:val="22"/>
        </w:rPr>
        <w:t>a</w:t>
      </w:r>
      <w:r w:rsidR="00996C56" w:rsidRPr="0014154F">
        <w:rPr>
          <w:rFonts w:ascii="Tahoma" w:hAnsi="Tahoma" w:cs="Tahoma"/>
          <w:sz w:val="22"/>
          <w:szCs w:val="22"/>
        </w:rPr>
        <w:t xml:space="preserve"> </w:t>
      </w:r>
      <w:r w:rsidR="00564609">
        <w:rPr>
          <w:rFonts w:ascii="Tahoma" w:hAnsi="Tahoma" w:cs="Tahoma"/>
          <w:sz w:val="22"/>
          <w:szCs w:val="22"/>
        </w:rPr>
        <w:t xml:space="preserve">z </w:t>
      </w:r>
      <w:r w:rsidR="00996C56" w:rsidRPr="0014154F">
        <w:rPr>
          <w:rFonts w:ascii="Tahoma" w:hAnsi="Tahoma" w:cs="Tahoma"/>
          <w:sz w:val="22"/>
          <w:szCs w:val="22"/>
        </w:rPr>
        <w:t>postępowani</w:t>
      </w:r>
      <w:r w:rsidR="00564609">
        <w:rPr>
          <w:rFonts w:ascii="Tahoma" w:hAnsi="Tahoma" w:cs="Tahoma"/>
          <w:sz w:val="22"/>
          <w:szCs w:val="22"/>
        </w:rPr>
        <w:t>a</w:t>
      </w:r>
      <w:r w:rsidR="00996C56" w:rsidRPr="0014154F">
        <w:rPr>
          <w:rFonts w:ascii="Tahoma" w:hAnsi="Tahoma" w:cs="Tahoma"/>
          <w:sz w:val="22"/>
          <w:szCs w:val="22"/>
        </w:rPr>
        <w:t xml:space="preserve">, którego wzór stanowi załącznik nr </w:t>
      </w:r>
      <w:r w:rsidR="00A05EF9">
        <w:rPr>
          <w:rFonts w:ascii="Tahoma" w:hAnsi="Tahoma" w:cs="Tahoma"/>
          <w:sz w:val="22"/>
          <w:szCs w:val="22"/>
        </w:rPr>
        <w:t xml:space="preserve">2 </w:t>
      </w:r>
      <w:r w:rsidR="00996C56" w:rsidRPr="0014154F">
        <w:rPr>
          <w:rFonts w:ascii="Tahoma" w:hAnsi="Tahoma" w:cs="Tahoma"/>
          <w:sz w:val="22"/>
          <w:szCs w:val="22"/>
        </w:rPr>
        <w:t>SWZ</w:t>
      </w:r>
    </w:p>
    <w:p w14:paraId="3FFCEC0C" w14:textId="76D2AB6E" w:rsidR="00564609" w:rsidRDefault="0014154F" w:rsidP="008F686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sidR="00564609">
        <w:rPr>
          <w:rFonts w:ascii="Tahoma" w:hAnsi="Tahoma" w:cs="Tahoma"/>
          <w:sz w:val="22"/>
          <w:szCs w:val="22"/>
        </w:rPr>
        <w:t>Informacje zawarte w oświadczeniu, o którym mowa w pkt 1 stan</w:t>
      </w:r>
      <w:r w:rsidR="008F6860">
        <w:rPr>
          <w:rFonts w:ascii="Tahoma" w:hAnsi="Tahoma" w:cs="Tahoma"/>
          <w:sz w:val="22"/>
          <w:szCs w:val="22"/>
        </w:rPr>
        <w:t>o</w:t>
      </w:r>
      <w:r w:rsidR="00564609">
        <w:rPr>
          <w:rFonts w:ascii="Tahoma" w:hAnsi="Tahoma" w:cs="Tahoma"/>
          <w:sz w:val="22"/>
          <w:szCs w:val="22"/>
        </w:rPr>
        <w:t>wią wstępne potwierdzenie, że</w:t>
      </w:r>
      <w:r w:rsidR="008F6860">
        <w:rPr>
          <w:rFonts w:ascii="Tahoma" w:hAnsi="Tahoma" w:cs="Tahoma"/>
          <w:sz w:val="22"/>
          <w:szCs w:val="22"/>
        </w:rPr>
        <w:t xml:space="preserve"> Wykonawca nie podlega wykluczeniu oraz spełnia warunki udziału w postępowaniu.</w:t>
      </w:r>
    </w:p>
    <w:p w14:paraId="09D6E3C6" w14:textId="4554CCF4" w:rsidR="0079346B" w:rsidRDefault="008F6860" w:rsidP="008F6860">
      <w:pPr>
        <w:suppressAutoHyphens w:val="0"/>
        <w:ind w:left="284" w:hanging="284"/>
        <w:jc w:val="both"/>
        <w:rPr>
          <w:rFonts w:ascii="Tahoma" w:hAnsi="Tahoma" w:cs="Tahoma"/>
          <w:sz w:val="22"/>
          <w:szCs w:val="22"/>
        </w:rPr>
      </w:pPr>
      <w:r>
        <w:rPr>
          <w:rFonts w:ascii="Tahoma" w:hAnsi="Tahoma" w:cs="Tahoma"/>
          <w:sz w:val="22"/>
          <w:szCs w:val="22"/>
        </w:rPr>
        <w:t xml:space="preserve">3. </w:t>
      </w:r>
      <w:r w:rsidR="0014154F" w:rsidRPr="0014154F">
        <w:rPr>
          <w:rFonts w:ascii="Tahoma" w:hAnsi="Tahoma" w:cs="Tahoma"/>
          <w:sz w:val="22"/>
          <w:szCs w:val="22"/>
        </w:rPr>
        <w:t>Zamawiający w</w:t>
      </w:r>
      <w:r>
        <w:rPr>
          <w:rFonts w:ascii="Tahoma" w:hAnsi="Tahoma" w:cs="Tahoma"/>
          <w:sz w:val="22"/>
          <w:szCs w:val="22"/>
        </w:rPr>
        <w:t>zywa</w:t>
      </w:r>
      <w:r w:rsidR="0014154F" w:rsidRPr="0014154F">
        <w:rPr>
          <w:rFonts w:ascii="Tahoma" w:hAnsi="Tahoma" w:cs="Tahoma"/>
          <w:sz w:val="22"/>
          <w:szCs w:val="22"/>
        </w:rPr>
        <w:t xml:space="preserve"> Wykonawcę, którego oferta została najwyżej oceniona do złożenia w wyznaczonym terminie, nie krótszym niż </w:t>
      </w:r>
      <w:r w:rsidR="006E1B3F">
        <w:rPr>
          <w:rFonts w:ascii="Tahoma" w:hAnsi="Tahoma" w:cs="Tahoma"/>
          <w:sz w:val="22"/>
          <w:szCs w:val="22"/>
        </w:rPr>
        <w:t>5</w:t>
      </w:r>
      <w:r w:rsidR="0014154F" w:rsidRPr="0014154F">
        <w:rPr>
          <w:rFonts w:ascii="Tahoma" w:hAnsi="Tahoma" w:cs="Tahoma"/>
          <w:sz w:val="22"/>
          <w:szCs w:val="22"/>
        </w:rPr>
        <w:t xml:space="preserve"> dni</w:t>
      </w:r>
      <w:r w:rsidR="0079346B" w:rsidRPr="0079346B">
        <w:rPr>
          <w:rFonts w:ascii="Tahoma" w:hAnsi="Tahoma" w:cs="Tahoma"/>
          <w:sz w:val="22"/>
          <w:szCs w:val="22"/>
        </w:rPr>
        <w:t xml:space="preserve"> </w:t>
      </w:r>
      <w:r w:rsidR="0079346B">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13ECDE6D" w14:textId="6F3ECD33" w:rsidR="0014154F" w:rsidRPr="0014154F" w:rsidRDefault="008F6860" w:rsidP="008F6860">
      <w:pPr>
        <w:suppressAutoHyphens w:val="0"/>
        <w:jc w:val="both"/>
        <w:rPr>
          <w:rFonts w:ascii="Tahoma" w:hAnsi="Tahoma" w:cs="Tahoma"/>
          <w:sz w:val="22"/>
          <w:szCs w:val="22"/>
        </w:rPr>
      </w:pPr>
      <w:r>
        <w:rPr>
          <w:rFonts w:ascii="Tahoma" w:hAnsi="Tahoma" w:cs="Tahoma"/>
          <w:sz w:val="22"/>
          <w:szCs w:val="22"/>
        </w:rPr>
        <w:t xml:space="preserve">4. </w:t>
      </w:r>
      <w:r w:rsidR="0079346B">
        <w:rPr>
          <w:rFonts w:ascii="Tahoma" w:hAnsi="Tahoma" w:cs="Tahoma"/>
          <w:sz w:val="22"/>
          <w:szCs w:val="22"/>
        </w:rPr>
        <w:t>Podmiotowe środki dowodowe wymagane od wykonawcy obejmują</w:t>
      </w:r>
      <w:r w:rsidR="0014154F" w:rsidRPr="0014154F">
        <w:rPr>
          <w:rFonts w:ascii="Tahoma" w:hAnsi="Tahoma" w:cs="Tahoma"/>
          <w:sz w:val="22"/>
          <w:szCs w:val="22"/>
        </w:rPr>
        <w:t>:</w:t>
      </w:r>
    </w:p>
    <w:p w14:paraId="245A626C" w14:textId="470415B6" w:rsidR="00FD3461" w:rsidRPr="00FD3461" w:rsidRDefault="00FD3461" w:rsidP="00FD3461">
      <w:pPr>
        <w:pStyle w:val="Akapitzlist"/>
        <w:numPr>
          <w:ilvl w:val="1"/>
          <w:numId w:val="3"/>
        </w:numPr>
        <w:suppressAutoHyphens w:val="0"/>
        <w:ind w:left="851" w:hanging="567"/>
        <w:jc w:val="both"/>
        <w:rPr>
          <w:rFonts w:ascii="Tahoma" w:hAnsi="Tahoma" w:cs="Tahoma"/>
          <w:sz w:val="22"/>
          <w:szCs w:val="22"/>
        </w:rPr>
      </w:pPr>
      <w:r w:rsidRPr="00FD3461">
        <w:rPr>
          <w:rFonts w:ascii="Tahoma" w:hAnsi="Tahoma" w:cs="Tahoma"/>
          <w:b/>
          <w:bCs/>
          <w:sz w:val="22"/>
          <w:szCs w:val="22"/>
        </w:rPr>
        <w:t>oświadczenie wykonawcy o aktualności informacji</w:t>
      </w:r>
      <w:r w:rsidRPr="00FD3461">
        <w:rPr>
          <w:rFonts w:ascii="Tahoma" w:hAnsi="Tahoma" w:cs="Tahoma"/>
          <w:sz w:val="22"/>
          <w:szCs w:val="22"/>
        </w:rPr>
        <w:t xml:space="preserve"> zawartych w oświadczeniu, o którym mowa w art. 125 ust. 1 ustawy, w zakresie podstaw wykluczenia z postępowania wskazanych przez Zamawiającego, o których mowa w Rozdziale </w:t>
      </w:r>
      <w:r w:rsidR="00FA3CBA">
        <w:rPr>
          <w:rFonts w:ascii="Tahoma" w:hAnsi="Tahoma" w:cs="Tahoma"/>
          <w:sz w:val="22"/>
          <w:szCs w:val="22"/>
          <w:lang w:val="pl-PL"/>
        </w:rPr>
        <w:t>VII</w:t>
      </w:r>
      <w:r w:rsidRPr="00FD3461">
        <w:rPr>
          <w:rFonts w:ascii="Tahoma" w:hAnsi="Tahoma" w:cs="Tahoma"/>
          <w:sz w:val="22"/>
          <w:szCs w:val="22"/>
        </w:rPr>
        <w:t xml:space="preserve"> </w:t>
      </w:r>
      <w:r w:rsidR="00AB0991">
        <w:rPr>
          <w:rFonts w:ascii="Tahoma" w:hAnsi="Tahoma" w:cs="Tahoma"/>
          <w:sz w:val="22"/>
          <w:szCs w:val="22"/>
        </w:rPr>
        <w:t xml:space="preserve">części I </w:t>
      </w:r>
      <w:r w:rsidRPr="00FD3461">
        <w:rPr>
          <w:rFonts w:ascii="Tahoma" w:hAnsi="Tahoma" w:cs="Tahoma"/>
          <w:sz w:val="22"/>
          <w:szCs w:val="22"/>
        </w:rPr>
        <w:t>SWZ. Wzór oświadczenia stanowi załącznik nr 6 do SWZ.</w:t>
      </w:r>
    </w:p>
    <w:p w14:paraId="3A7E97D6" w14:textId="77777777" w:rsidR="00FD3461" w:rsidRPr="00FD3461" w:rsidRDefault="00FD3461" w:rsidP="00FD3461">
      <w:pPr>
        <w:pStyle w:val="Akapitzlist"/>
        <w:suppressAutoHyphens w:val="0"/>
        <w:ind w:left="851"/>
        <w:jc w:val="both"/>
        <w:rPr>
          <w:rFonts w:ascii="Tahoma" w:hAnsi="Tahoma" w:cs="Tahoma"/>
          <w:sz w:val="22"/>
          <w:szCs w:val="22"/>
        </w:rPr>
      </w:pPr>
      <w:r w:rsidRPr="00FD3461">
        <w:rPr>
          <w:rFonts w:ascii="Tahoma" w:hAnsi="Tahoma" w:cs="Tahoma"/>
          <w:sz w:val="22"/>
          <w:szCs w:val="22"/>
        </w:rPr>
        <w:t>Oświadczenie składają odrębnie:</w:t>
      </w:r>
    </w:p>
    <w:p w14:paraId="2593B4FA" w14:textId="77777777" w:rsidR="00FD3461" w:rsidRPr="00FD3461" w:rsidRDefault="00FD3461" w:rsidP="00FD3461">
      <w:pPr>
        <w:pStyle w:val="Akapitzlist"/>
        <w:suppressAutoHyphens w:val="0"/>
        <w:ind w:left="851"/>
        <w:jc w:val="both"/>
        <w:rPr>
          <w:rFonts w:ascii="Tahoma" w:hAnsi="Tahoma" w:cs="Tahoma"/>
          <w:sz w:val="22"/>
          <w:szCs w:val="22"/>
        </w:rPr>
      </w:pPr>
      <w:r w:rsidRPr="00FD3461">
        <w:rPr>
          <w:rFonts w:ascii="Tahoma" w:hAnsi="Tahoma" w:cs="Tahoma"/>
          <w:sz w:val="22"/>
          <w:szCs w:val="22"/>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E929232" w14:textId="77777777" w:rsidR="00FD3461" w:rsidRPr="00FD3461" w:rsidRDefault="00FD3461" w:rsidP="00FD3461">
      <w:pPr>
        <w:pStyle w:val="Akapitzlist"/>
        <w:suppressAutoHyphens w:val="0"/>
        <w:ind w:left="851"/>
        <w:jc w:val="both"/>
        <w:rPr>
          <w:rFonts w:ascii="Tahoma" w:hAnsi="Tahoma" w:cs="Tahoma"/>
          <w:sz w:val="22"/>
          <w:szCs w:val="22"/>
        </w:rPr>
      </w:pPr>
      <w:r w:rsidRPr="00FD3461">
        <w:rPr>
          <w:rFonts w:ascii="Tahoma" w:hAnsi="Tahoma" w:cs="Tahoma"/>
          <w:sz w:val="22"/>
          <w:szCs w:val="22"/>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E868121" w14:textId="77777777" w:rsidR="00FD3461" w:rsidRPr="00FD3461" w:rsidRDefault="00FD3461" w:rsidP="00FD3461">
      <w:pPr>
        <w:pStyle w:val="Akapitzlist"/>
        <w:suppressAutoHyphens w:val="0"/>
        <w:ind w:left="851"/>
        <w:jc w:val="both"/>
        <w:rPr>
          <w:rFonts w:ascii="Tahoma" w:hAnsi="Tahoma" w:cs="Tahoma"/>
          <w:sz w:val="22"/>
          <w:szCs w:val="22"/>
        </w:rPr>
      </w:pPr>
    </w:p>
    <w:p w14:paraId="011DC31F" w14:textId="60E61EB4" w:rsidR="0014154F" w:rsidRPr="008F6860" w:rsidRDefault="0079346B" w:rsidP="008F6860">
      <w:pPr>
        <w:pStyle w:val="Akapitzlist"/>
        <w:numPr>
          <w:ilvl w:val="1"/>
          <w:numId w:val="3"/>
        </w:numPr>
        <w:suppressAutoHyphens w:val="0"/>
        <w:ind w:left="851" w:hanging="567"/>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xml:space="preserve">, w zakresie art. 108 ust 1 pkt. 5 ustawy </w:t>
      </w:r>
      <w:proofErr w:type="spellStart"/>
      <w:r w:rsidRPr="008F6860">
        <w:rPr>
          <w:rFonts w:ascii="Tahoma" w:hAnsi="Tahoma" w:cs="Tahoma"/>
          <w:sz w:val="22"/>
          <w:szCs w:val="22"/>
        </w:rPr>
        <w:t>Pzp</w:t>
      </w:r>
      <w:proofErr w:type="spellEnd"/>
      <w:r w:rsidRPr="008F6860">
        <w:rPr>
          <w:rFonts w:ascii="Tahoma" w:hAnsi="Tahoma" w:cs="Tahoma"/>
          <w:sz w:val="22"/>
          <w:szCs w:val="22"/>
        </w:rPr>
        <w:t xml:space="preserve"> o braku przynależności do tej samej grupy kapitałowej w rozumieniu ustawy z dnia 16 lutego 2007 r. o ochronie konkurencji i konsumentów (Dz. U. z 20</w:t>
      </w:r>
      <w:r w:rsidR="005E4EAE">
        <w:rPr>
          <w:rFonts w:ascii="Tahoma" w:hAnsi="Tahoma" w:cs="Tahoma"/>
          <w:sz w:val="22"/>
          <w:szCs w:val="22"/>
          <w:lang w:val="pl-PL"/>
        </w:rPr>
        <w:t>2</w:t>
      </w:r>
      <w:r w:rsidR="00415A90">
        <w:rPr>
          <w:rFonts w:ascii="Tahoma" w:hAnsi="Tahoma" w:cs="Tahoma"/>
          <w:sz w:val="22"/>
          <w:szCs w:val="22"/>
          <w:lang w:val="pl-PL"/>
        </w:rPr>
        <w:t>4</w:t>
      </w:r>
      <w:r w:rsidRPr="008F6860">
        <w:rPr>
          <w:rFonts w:ascii="Tahoma" w:hAnsi="Tahoma" w:cs="Tahoma"/>
          <w:sz w:val="22"/>
          <w:szCs w:val="22"/>
        </w:rPr>
        <w:t>r. poz</w:t>
      </w:r>
      <w:r w:rsidR="005E4EAE">
        <w:rPr>
          <w:rFonts w:ascii="Tahoma" w:hAnsi="Tahoma" w:cs="Tahoma"/>
          <w:sz w:val="22"/>
          <w:szCs w:val="22"/>
          <w:lang w:val="pl-PL"/>
        </w:rPr>
        <w:t>.</w:t>
      </w:r>
      <w:r w:rsidRPr="008F6860">
        <w:rPr>
          <w:rFonts w:ascii="Tahoma" w:hAnsi="Tahoma" w:cs="Tahoma"/>
          <w:sz w:val="22"/>
          <w:szCs w:val="22"/>
        </w:rPr>
        <w:t xml:space="preserve"> </w:t>
      </w:r>
      <w:r w:rsidR="00415A90">
        <w:rPr>
          <w:rFonts w:ascii="Tahoma" w:hAnsi="Tahoma" w:cs="Tahoma"/>
          <w:sz w:val="22"/>
          <w:szCs w:val="22"/>
          <w:lang w:val="pl-PL"/>
        </w:rPr>
        <w:t>5</w:t>
      </w:r>
      <w:r w:rsidR="00167107">
        <w:rPr>
          <w:rFonts w:ascii="Tahoma" w:hAnsi="Tahoma" w:cs="Tahoma"/>
          <w:sz w:val="22"/>
          <w:szCs w:val="22"/>
          <w:lang w:val="pl-PL"/>
        </w:rPr>
        <w:t>9</w:t>
      </w:r>
      <w:r w:rsidR="00415A90">
        <w:rPr>
          <w:rFonts w:ascii="Tahoma" w:hAnsi="Tahoma" w:cs="Tahoma"/>
          <w:sz w:val="22"/>
          <w:szCs w:val="22"/>
          <w:lang w:val="pl-PL"/>
        </w:rPr>
        <w:t>4</w:t>
      </w:r>
      <w:r w:rsidR="0082685C">
        <w:rPr>
          <w:rFonts w:ascii="Tahoma" w:hAnsi="Tahoma" w:cs="Tahoma"/>
          <w:sz w:val="22"/>
          <w:szCs w:val="22"/>
          <w:lang w:val="pl-PL"/>
        </w:rPr>
        <w:t xml:space="preserve"> ze zm.)</w:t>
      </w:r>
      <w:r w:rsidRPr="008F6860">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w:t>
      </w:r>
      <w:r w:rsidR="00FA3CBA">
        <w:rPr>
          <w:rFonts w:ascii="Tahoma" w:hAnsi="Tahoma" w:cs="Tahoma"/>
          <w:sz w:val="22"/>
          <w:szCs w:val="22"/>
          <w:lang w:val="pl-PL"/>
        </w:rPr>
        <w:t>7</w:t>
      </w:r>
      <w:r w:rsidRPr="008F6860">
        <w:rPr>
          <w:rFonts w:ascii="Tahoma" w:hAnsi="Tahoma" w:cs="Tahoma"/>
          <w:sz w:val="22"/>
          <w:szCs w:val="22"/>
        </w:rPr>
        <w:t xml:space="preserve"> do SWZ. </w:t>
      </w:r>
      <w:r w:rsidR="0014154F" w:rsidRPr="008F6860">
        <w:rPr>
          <w:rFonts w:ascii="Tahoma" w:hAnsi="Tahoma" w:cs="Tahoma"/>
          <w:sz w:val="22"/>
          <w:szCs w:val="22"/>
        </w:rPr>
        <w:t>W przypadku składania oferty wspólnej ww. dokument składa każdy z Wykonawców składających ofertę wspólną lub upoważniony przez mocodawcę pełnomocnik.</w:t>
      </w:r>
    </w:p>
    <w:p w14:paraId="6DD32AFA" w14:textId="77777777" w:rsidR="00573923" w:rsidRPr="00573923" w:rsidRDefault="00573923" w:rsidP="008F6860">
      <w:pPr>
        <w:suppressAutoHyphens w:val="0"/>
        <w:ind w:left="851"/>
        <w:jc w:val="both"/>
        <w:rPr>
          <w:rFonts w:ascii="Tahoma" w:hAnsi="Tahoma" w:cs="Tahoma"/>
          <w:b/>
          <w:bCs/>
          <w:sz w:val="22"/>
          <w:szCs w:val="22"/>
          <w:u w:val="single"/>
        </w:rPr>
      </w:pPr>
      <w:bookmarkStart w:id="18" w:name="_Hlk86153065"/>
      <w:r w:rsidRPr="00573923">
        <w:rPr>
          <w:rFonts w:ascii="Tahoma" w:hAnsi="Tahoma" w:cs="Tahoma"/>
          <w:b/>
          <w:bCs/>
          <w:sz w:val="22"/>
          <w:szCs w:val="22"/>
          <w:u w:val="single"/>
        </w:rPr>
        <w:t>Wymagana forma:</w:t>
      </w:r>
    </w:p>
    <w:p w14:paraId="5924AF8B" w14:textId="7FBEB1FC" w:rsidR="00573923"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8"/>
    <w:p w14:paraId="6F6F58B6" w14:textId="1005A266" w:rsidR="0079346B" w:rsidRPr="008F6860" w:rsidRDefault="0079346B" w:rsidP="008F6860">
      <w:pPr>
        <w:pStyle w:val="Akapitzlist"/>
        <w:numPr>
          <w:ilvl w:val="1"/>
          <w:numId w:val="3"/>
        </w:numPr>
        <w:ind w:left="851" w:hanging="567"/>
        <w:rPr>
          <w:rFonts w:ascii="Tahoma" w:hAnsi="Tahoma" w:cs="Tahoma"/>
          <w:sz w:val="22"/>
          <w:szCs w:val="22"/>
        </w:rPr>
      </w:pPr>
      <w:r w:rsidRPr="008F6860">
        <w:rPr>
          <w:rFonts w:ascii="Tahoma" w:hAnsi="Tahoma" w:cs="Tahoma"/>
          <w:b/>
          <w:bCs/>
          <w:sz w:val="22"/>
          <w:szCs w:val="22"/>
        </w:rPr>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w:t>
      </w:r>
      <w:proofErr w:type="spellStart"/>
      <w:r w:rsidRPr="008F6860">
        <w:rPr>
          <w:rFonts w:ascii="Tahoma" w:hAnsi="Tahoma" w:cs="Tahoma"/>
          <w:sz w:val="22"/>
          <w:szCs w:val="22"/>
        </w:rPr>
        <w:t>Pzp</w:t>
      </w:r>
      <w:proofErr w:type="spellEnd"/>
      <w:r w:rsidRPr="008F6860">
        <w:rPr>
          <w:rFonts w:ascii="Tahoma" w:hAnsi="Tahoma" w:cs="Tahoma"/>
          <w:sz w:val="22"/>
          <w:szCs w:val="22"/>
        </w:rPr>
        <w:t xml:space="preserve">, wystawiony nie wcześniej niż 3 miesiące przed jej złożeniem, jeżeli odrębne przepisy wymagają wpisu do rejestru lub ewidencji.  </w:t>
      </w:r>
    </w:p>
    <w:p w14:paraId="1DAB2991" w14:textId="294BAF00" w:rsid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578555D6" w14:textId="4962532D" w:rsidR="005E4EAE" w:rsidRPr="005E4EAE" w:rsidRDefault="005E4EAE" w:rsidP="005E4EAE">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554E3149" w14:textId="5ABA7C77" w:rsidR="0079346B" w:rsidRPr="008F6860" w:rsidRDefault="0079346B" w:rsidP="00FD3461">
      <w:pPr>
        <w:pStyle w:val="Akapitzlist"/>
        <w:numPr>
          <w:ilvl w:val="1"/>
          <w:numId w:val="3"/>
        </w:numPr>
        <w:ind w:left="851" w:hanging="425"/>
        <w:rPr>
          <w:rFonts w:ascii="Tahoma" w:hAnsi="Tahoma" w:cs="Tahoma"/>
          <w:sz w:val="22"/>
          <w:szCs w:val="22"/>
        </w:rPr>
      </w:pPr>
      <w:r w:rsidRPr="008F6860">
        <w:rPr>
          <w:rFonts w:ascii="Tahoma" w:hAnsi="Tahoma" w:cs="Tahoma"/>
          <w:b/>
          <w:bCs/>
          <w:sz w:val="22"/>
          <w:szCs w:val="22"/>
        </w:rPr>
        <w:t>Oświadczenie o użyciu specjalistycznych środków transportu</w:t>
      </w:r>
      <w:r w:rsidRPr="008F6860">
        <w:rPr>
          <w:rFonts w:ascii="Tahoma" w:hAnsi="Tahoma" w:cs="Tahoma"/>
          <w:sz w:val="22"/>
          <w:szCs w:val="22"/>
        </w:rPr>
        <w:t xml:space="preserve"> dopuszczonych do transportu  żywności według załącznika </w:t>
      </w:r>
      <w:r w:rsidR="00FA3CBA">
        <w:rPr>
          <w:rFonts w:ascii="Tahoma" w:hAnsi="Tahoma" w:cs="Tahoma"/>
          <w:sz w:val="22"/>
          <w:szCs w:val="22"/>
          <w:lang w:val="pl-PL"/>
        </w:rPr>
        <w:t>8</w:t>
      </w:r>
      <w:r w:rsidRPr="008F6860">
        <w:rPr>
          <w:rFonts w:ascii="Tahoma" w:hAnsi="Tahoma" w:cs="Tahoma"/>
          <w:sz w:val="22"/>
          <w:szCs w:val="22"/>
        </w:rPr>
        <w:t xml:space="preserve"> do SWZ (dotyczy części V, VI, VII i VIII zamówienia)</w:t>
      </w:r>
    </w:p>
    <w:p w14:paraId="33C58ED1" w14:textId="77777777" w:rsidR="00573923" w:rsidRP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3D04C4D6" w14:textId="0ABD96BB" w:rsidR="0079346B"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002892" w14:textId="0D3A5435" w:rsidR="0079346B" w:rsidRPr="008F6860" w:rsidRDefault="0014154F" w:rsidP="008F6860">
      <w:pPr>
        <w:pStyle w:val="Akapitzlist"/>
        <w:numPr>
          <w:ilvl w:val="0"/>
          <w:numId w:val="3"/>
        </w:numPr>
        <w:shd w:val="clear" w:color="auto" w:fill="FFFFFF"/>
        <w:ind w:right="40"/>
        <w:jc w:val="both"/>
        <w:rPr>
          <w:rFonts w:ascii="Tahoma" w:hAnsi="Tahoma" w:cs="Tahoma"/>
          <w:sz w:val="22"/>
          <w:szCs w:val="22"/>
        </w:rPr>
      </w:pPr>
      <w:r w:rsidRPr="008F6860">
        <w:rPr>
          <w:rFonts w:ascii="Tahoma" w:hAnsi="Tahoma" w:cs="Tahoma"/>
          <w:sz w:val="22"/>
          <w:szCs w:val="22"/>
        </w:rPr>
        <w:t>Zamawiający nie wzywa do złożenia podmiotowych środków dowodowych, jeżeli może je</w:t>
      </w:r>
      <w:r w:rsidR="00184E37" w:rsidRPr="008F6860">
        <w:rPr>
          <w:rFonts w:ascii="Tahoma" w:hAnsi="Tahoma" w:cs="Tahoma"/>
          <w:sz w:val="22"/>
          <w:szCs w:val="22"/>
        </w:rPr>
        <w:t xml:space="preserve"> </w:t>
      </w:r>
      <w:r w:rsidRPr="008F6860">
        <w:rPr>
          <w:rFonts w:ascii="Tahoma" w:hAnsi="Tahoma" w:cs="Tahoma"/>
          <w:sz w:val="22"/>
          <w:szCs w:val="22"/>
        </w:rPr>
        <w:t>uzyskać za pomocą bezpłatnych i ogólnodostępnych baz danych, w szczególności rejestrów publicznych w rozumieniu ustawy z dnia 17 lutego 2005r. o</w:t>
      </w:r>
      <w:r w:rsidR="00184E37" w:rsidRPr="008F6860">
        <w:rPr>
          <w:rFonts w:ascii="Tahoma" w:hAnsi="Tahoma" w:cs="Tahoma"/>
          <w:sz w:val="22"/>
          <w:szCs w:val="22"/>
        </w:rPr>
        <w:t xml:space="preserve"> </w:t>
      </w:r>
      <w:r w:rsidRPr="008F6860">
        <w:rPr>
          <w:rFonts w:ascii="Tahoma" w:hAnsi="Tahoma" w:cs="Tahoma"/>
          <w:sz w:val="22"/>
          <w:szCs w:val="22"/>
        </w:rPr>
        <w:t>informacji o działalności podmiotów</w:t>
      </w:r>
      <w:r w:rsidR="00184E37" w:rsidRPr="008F6860">
        <w:rPr>
          <w:rFonts w:ascii="Tahoma" w:hAnsi="Tahoma" w:cs="Tahoma"/>
          <w:sz w:val="22"/>
          <w:szCs w:val="22"/>
        </w:rPr>
        <w:t xml:space="preserve"> realizujących zadania publiczne (Dz. U. z 202</w:t>
      </w:r>
      <w:r w:rsidR="00415A90">
        <w:rPr>
          <w:rFonts w:ascii="Tahoma" w:hAnsi="Tahoma" w:cs="Tahoma"/>
          <w:sz w:val="22"/>
          <w:szCs w:val="22"/>
          <w:lang w:val="pl-PL"/>
        </w:rPr>
        <w:t>4</w:t>
      </w:r>
      <w:r w:rsidR="00184E37" w:rsidRPr="008F6860">
        <w:rPr>
          <w:rFonts w:ascii="Tahoma" w:hAnsi="Tahoma" w:cs="Tahoma"/>
          <w:sz w:val="22"/>
          <w:szCs w:val="22"/>
        </w:rPr>
        <w:t xml:space="preserve"> r. poz. </w:t>
      </w:r>
      <w:r w:rsidR="00415A90">
        <w:rPr>
          <w:rFonts w:ascii="Tahoma" w:hAnsi="Tahoma" w:cs="Tahoma"/>
          <w:sz w:val="22"/>
          <w:szCs w:val="22"/>
        </w:rPr>
        <w:t>15</w:t>
      </w:r>
      <w:r w:rsidR="00FF2145">
        <w:rPr>
          <w:rFonts w:ascii="Tahoma" w:hAnsi="Tahoma" w:cs="Tahoma"/>
          <w:sz w:val="22"/>
          <w:szCs w:val="22"/>
          <w:lang w:val="pl-PL"/>
        </w:rPr>
        <w:t>57</w:t>
      </w:r>
      <w:r w:rsidR="00184E37" w:rsidRPr="008F6860">
        <w:rPr>
          <w:rFonts w:ascii="Tahoma" w:hAnsi="Tahoma" w:cs="Tahoma"/>
          <w:sz w:val="22"/>
          <w:szCs w:val="22"/>
        </w:rPr>
        <w:t>), o ile wykonawca wskazał, dane umożliwiające dostęp do tych środków.</w:t>
      </w:r>
      <w:r w:rsidR="00076C20" w:rsidRPr="008F6860">
        <w:rPr>
          <w:rFonts w:ascii="Tahoma" w:hAnsi="Tahoma" w:cs="Tahoma"/>
          <w:sz w:val="22"/>
          <w:szCs w:val="22"/>
        </w:rPr>
        <w:t xml:space="preserve"> (pkt. 6 oferty stanowiącej załącznik nr 1 do SWZ)</w:t>
      </w:r>
      <w:r w:rsidR="00184E37" w:rsidRPr="008F6860">
        <w:rPr>
          <w:rFonts w:ascii="Tahoma" w:hAnsi="Tahoma" w:cs="Tahoma"/>
          <w:sz w:val="22"/>
          <w:szCs w:val="22"/>
        </w:rPr>
        <w:tab/>
        <w:t xml:space="preserve"> </w:t>
      </w:r>
    </w:p>
    <w:p w14:paraId="50215948" w14:textId="77777777" w:rsidR="0079346B" w:rsidRPr="0014154F" w:rsidRDefault="0079346B" w:rsidP="0014154F">
      <w:pPr>
        <w:shd w:val="clear" w:color="auto" w:fill="FFFFFF"/>
        <w:ind w:left="567" w:right="40"/>
        <w:jc w:val="both"/>
        <w:rPr>
          <w:rFonts w:ascii="Tahoma" w:hAnsi="Tahoma" w:cs="Tahoma"/>
          <w:sz w:val="22"/>
          <w:szCs w:val="22"/>
        </w:rPr>
      </w:pPr>
    </w:p>
    <w:p w14:paraId="2A6AFCE5" w14:textId="3013AE67" w:rsidR="002B002A" w:rsidRPr="008F6860" w:rsidRDefault="00CC2D65" w:rsidP="008F6860">
      <w:pPr>
        <w:pStyle w:val="Akapitzlist"/>
        <w:numPr>
          <w:ilvl w:val="0"/>
          <w:numId w:val="3"/>
        </w:numPr>
        <w:shd w:val="clear" w:color="auto" w:fill="FFFFFF"/>
        <w:ind w:right="40"/>
        <w:jc w:val="both"/>
        <w:rPr>
          <w:rFonts w:ascii="Tahoma" w:hAnsi="Tahoma" w:cs="Tahoma"/>
          <w:b/>
          <w:bCs/>
          <w:sz w:val="22"/>
          <w:szCs w:val="22"/>
          <w:u w:val="single"/>
        </w:rPr>
      </w:pPr>
      <w:r w:rsidRPr="008F6860">
        <w:rPr>
          <w:rFonts w:ascii="Tahoma" w:hAnsi="Tahoma" w:cs="Tahoma"/>
          <w:b/>
          <w:bCs/>
          <w:sz w:val="22"/>
          <w:szCs w:val="22"/>
          <w:u w:val="single"/>
        </w:rPr>
        <w:t>Dokumenty składane wraz z o</w:t>
      </w:r>
      <w:r w:rsidR="002B002A" w:rsidRPr="008F6860">
        <w:rPr>
          <w:rFonts w:ascii="Tahoma" w:hAnsi="Tahoma" w:cs="Tahoma"/>
          <w:b/>
          <w:bCs/>
          <w:sz w:val="22"/>
          <w:szCs w:val="22"/>
          <w:u w:val="single"/>
        </w:rPr>
        <w:t>fert</w:t>
      </w:r>
      <w:r w:rsidRPr="008F6860">
        <w:rPr>
          <w:rFonts w:ascii="Tahoma" w:hAnsi="Tahoma" w:cs="Tahoma"/>
          <w:b/>
          <w:bCs/>
          <w:sz w:val="22"/>
          <w:szCs w:val="22"/>
          <w:u w:val="single"/>
        </w:rPr>
        <w:t>ą</w:t>
      </w:r>
      <w:r w:rsidR="002B002A" w:rsidRPr="008F6860">
        <w:rPr>
          <w:rFonts w:ascii="Tahoma" w:hAnsi="Tahoma" w:cs="Tahoma"/>
          <w:b/>
          <w:bCs/>
          <w:sz w:val="22"/>
          <w:szCs w:val="22"/>
          <w:u w:val="single"/>
        </w:rPr>
        <w:t>:</w:t>
      </w:r>
    </w:p>
    <w:p w14:paraId="65749995" w14:textId="7D926DD2" w:rsidR="002B002A" w:rsidRPr="008F6860" w:rsidRDefault="002B002A" w:rsidP="008F6860">
      <w:pPr>
        <w:pStyle w:val="Akapitzlist"/>
        <w:numPr>
          <w:ilvl w:val="7"/>
          <w:numId w:val="1"/>
        </w:numPr>
        <w:suppressAutoHyphens w:val="0"/>
        <w:jc w:val="both"/>
        <w:rPr>
          <w:rFonts w:ascii="Tahoma" w:hAnsi="Tahoma" w:cs="Tahoma"/>
          <w:b/>
          <w:bCs/>
          <w:iCs/>
          <w:sz w:val="22"/>
          <w:szCs w:val="22"/>
        </w:rPr>
      </w:pPr>
      <w:r w:rsidRPr="008F6860">
        <w:rPr>
          <w:rFonts w:ascii="Tahoma" w:hAnsi="Tahoma" w:cs="Tahoma"/>
          <w:iCs/>
          <w:sz w:val="22"/>
          <w:szCs w:val="22"/>
        </w:rPr>
        <w:t xml:space="preserve">Sporządzony przez Wykonawcę, według wzoru stanowiącego załącznik nr 1 do SWZ </w:t>
      </w:r>
      <w:r w:rsidRPr="008F6860">
        <w:rPr>
          <w:rFonts w:ascii="Tahoma" w:hAnsi="Tahoma" w:cs="Tahoma"/>
          <w:b/>
          <w:bCs/>
          <w:iCs/>
          <w:sz w:val="22"/>
          <w:szCs w:val="22"/>
        </w:rPr>
        <w:t>Formularz ofertowy</w:t>
      </w:r>
    </w:p>
    <w:p w14:paraId="4534D267" w14:textId="77777777" w:rsidR="00CC2D65" w:rsidRPr="00CC2D65" w:rsidRDefault="00CC2D65" w:rsidP="0079346B">
      <w:pPr>
        <w:suppressAutoHyphens w:val="0"/>
        <w:ind w:left="851"/>
        <w:jc w:val="both"/>
        <w:rPr>
          <w:rFonts w:ascii="Tahoma" w:hAnsi="Tahoma" w:cs="Tahoma"/>
          <w:b/>
          <w:bCs/>
          <w:iCs/>
          <w:sz w:val="22"/>
          <w:szCs w:val="22"/>
          <w:u w:val="single"/>
        </w:rPr>
      </w:pPr>
      <w:bookmarkStart w:id="19" w:name="_Hlk86152903"/>
      <w:r w:rsidRPr="00CC2D65">
        <w:rPr>
          <w:rFonts w:ascii="Tahoma" w:hAnsi="Tahoma" w:cs="Tahoma"/>
          <w:b/>
          <w:bCs/>
          <w:iCs/>
          <w:sz w:val="22"/>
          <w:szCs w:val="22"/>
          <w:u w:val="single"/>
        </w:rPr>
        <w:t>Wymagana forma:</w:t>
      </w:r>
    </w:p>
    <w:p w14:paraId="16789B21"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2BE3EF12"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2575436"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9"/>
    <w:p w14:paraId="4B46912E" w14:textId="1E80D125" w:rsidR="002B002A" w:rsidRPr="008F6860" w:rsidRDefault="002B002A" w:rsidP="008F6860">
      <w:pPr>
        <w:pStyle w:val="Akapitzlist"/>
        <w:numPr>
          <w:ilvl w:val="7"/>
          <w:numId w:val="1"/>
        </w:numPr>
        <w:suppressAutoHyphens w:val="0"/>
        <w:jc w:val="both"/>
        <w:rPr>
          <w:rFonts w:ascii="Tahoma" w:hAnsi="Tahoma" w:cs="Tahoma"/>
          <w:b/>
          <w:bCs/>
          <w:iCs/>
          <w:sz w:val="22"/>
          <w:szCs w:val="22"/>
        </w:rPr>
      </w:pPr>
      <w:r w:rsidRPr="008F6860">
        <w:rPr>
          <w:rFonts w:ascii="Tahoma" w:hAnsi="Tahoma" w:cs="Tahoma"/>
          <w:b/>
          <w:bCs/>
          <w:iCs/>
          <w:sz w:val="22"/>
          <w:szCs w:val="22"/>
        </w:rPr>
        <w:t xml:space="preserve">Formularze rzeczowo – cenowe </w:t>
      </w:r>
      <w:r w:rsidRPr="008F6860">
        <w:rPr>
          <w:rFonts w:ascii="Tahoma" w:hAnsi="Tahoma" w:cs="Tahoma"/>
          <w:iCs/>
          <w:sz w:val="22"/>
          <w:szCs w:val="22"/>
        </w:rPr>
        <w:t xml:space="preserve">dla poszczególnych części zamówienia stanowiące załączniki od nr </w:t>
      </w:r>
      <w:r w:rsidR="00FD3461">
        <w:rPr>
          <w:rFonts w:ascii="Tahoma" w:hAnsi="Tahoma" w:cs="Tahoma"/>
          <w:iCs/>
          <w:sz w:val="22"/>
          <w:szCs w:val="22"/>
          <w:lang w:val="pl-PL"/>
        </w:rPr>
        <w:t>9</w:t>
      </w:r>
      <w:r w:rsidRPr="008F6860">
        <w:rPr>
          <w:rFonts w:ascii="Tahoma" w:hAnsi="Tahoma" w:cs="Tahoma"/>
          <w:iCs/>
          <w:sz w:val="22"/>
          <w:szCs w:val="22"/>
        </w:rPr>
        <w:t xml:space="preserve"> – </w:t>
      </w:r>
      <w:r w:rsidR="00FD3461">
        <w:rPr>
          <w:rFonts w:ascii="Tahoma" w:hAnsi="Tahoma" w:cs="Tahoma"/>
          <w:iCs/>
          <w:sz w:val="22"/>
          <w:szCs w:val="22"/>
          <w:lang w:val="pl-PL"/>
        </w:rPr>
        <w:t>20</w:t>
      </w:r>
      <w:r w:rsidRPr="008F6860">
        <w:rPr>
          <w:rFonts w:ascii="Tahoma" w:hAnsi="Tahoma" w:cs="Tahoma"/>
          <w:iCs/>
          <w:sz w:val="22"/>
          <w:szCs w:val="22"/>
        </w:rPr>
        <w:t xml:space="preserve"> do SWZ</w:t>
      </w:r>
    </w:p>
    <w:p w14:paraId="6D3C6B53" w14:textId="77777777" w:rsidR="00CC2D65" w:rsidRPr="00A02416" w:rsidRDefault="00CC2D65" w:rsidP="0079346B">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41EE3248" w14:textId="77777777" w:rsidR="00CC2D65" w:rsidRPr="00A02416" w:rsidRDefault="00CC2D65" w:rsidP="0079346B">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0BD9FB" w14:textId="1B8D6014" w:rsidR="00076C20" w:rsidRPr="008F6860" w:rsidRDefault="00D60238" w:rsidP="008F6860">
      <w:pPr>
        <w:pStyle w:val="Akapitzlist"/>
        <w:numPr>
          <w:ilvl w:val="7"/>
          <w:numId w:val="1"/>
        </w:numPr>
        <w:suppressAutoHyphens w:val="0"/>
        <w:jc w:val="both"/>
        <w:rPr>
          <w:rFonts w:ascii="Tahoma" w:hAnsi="Tahoma" w:cs="Tahoma"/>
          <w:iCs/>
          <w:color w:val="FF0000"/>
          <w:sz w:val="22"/>
          <w:szCs w:val="22"/>
        </w:rPr>
      </w:pPr>
      <w:r w:rsidRPr="008F6860">
        <w:rPr>
          <w:rFonts w:ascii="Tahoma" w:hAnsi="Tahoma" w:cs="Tahoma"/>
          <w:bCs/>
          <w:sz w:val="22"/>
          <w:szCs w:val="22"/>
        </w:rPr>
        <w:t xml:space="preserve">W zakresie wykazania spełniania przez Wykonawcę warunków, o których mowa w art. </w:t>
      </w:r>
      <w:r w:rsidR="005A78D1" w:rsidRPr="008F6860">
        <w:rPr>
          <w:rFonts w:ascii="Tahoma" w:hAnsi="Tahoma" w:cs="Tahoma"/>
          <w:bCs/>
          <w:sz w:val="22"/>
          <w:szCs w:val="22"/>
        </w:rPr>
        <w:t>125</w:t>
      </w:r>
      <w:r w:rsidRPr="008F6860">
        <w:rPr>
          <w:rFonts w:ascii="Tahoma" w:hAnsi="Tahoma" w:cs="Tahoma"/>
          <w:bCs/>
          <w:sz w:val="22"/>
          <w:szCs w:val="22"/>
        </w:rPr>
        <w:t xml:space="preserve"> ust. 1 ustawy, należy przedłożyć wraz z ofertą </w:t>
      </w:r>
      <w:r w:rsidR="0090692B" w:rsidRPr="008F6860">
        <w:rPr>
          <w:rFonts w:ascii="Tahoma" w:hAnsi="Tahoma" w:cs="Tahoma"/>
          <w:bCs/>
          <w:sz w:val="22"/>
          <w:szCs w:val="22"/>
        </w:rPr>
        <w:t>aktualne</w:t>
      </w:r>
      <w:r w:rsidR="00076C20" w:rsidRPr="008F6860">
        <w:rPr>
          <w:rFonts w:ascii="Tahoma" w:hAnsi="Tahoma" w:cs="Tahoma"/>
          <w:bCs/>
          <w:sz w:val="22"/>
          <w:szCs w:val="22"/>
        </w:rPr>
        <w:t>:</w:t>
      </w:r>
    </w:p>
    <w:p w14:paraId="63B66C9D" w14:textId="77777777" w:rsidR="00734C45" w:rsidRPr="00D05A84" w:rsidRDefault="00076C20" w:rsidP="0079346B">
      <w:pPr>
        <w:suppressAutoHyphens w:val="0"/>
        <w:ind w:left="851"/>
        <w:jc w:val="both"/>
        <w:rPr>
          <w:rFonts w:ascii="Tahoma" w:hAnsi="Tahoma" w:cs="Tahoma"/>
          <w:sz w:val="22"/>
          <w:szCs w:val="22"/>
        </w:rPr>
      </w:pPr>
      <w:r>
        <w:rPr>
          <w:rFonts w:ascii="Tahoma" w:hAnsi="Tahoma" w:cs="Tahoma"/>
          <w:bCs/>
          <w:sz w:val="22"/>
          <w:szCs w:val="22"/>
        </w:rPr>
        <w:t xml:space="preserve">- </w:t>
      </w:r>
      <w:r w:rsidR="0090692B">
        <w:rPr>
          <w:rFonts w:ascii="Tahoma" w:hAnsi="Tahoma" w:cs="Tahoma"/>
          <w:bCs/>
          <w:sz w:val="22"/>
          <w:szCs w:val="22"/>
        </w:rPr>
        <w:t xml:space="preserve"> </w:t>
      </w:r>
      <w:r w:rsidR="00D60238" w:rsidRPr="002B002A">
        <w:rPr>
          <w:rFonts w:ascii="Tahoma" w:hAnsi="Tahoma" w:cs="Tahoma"/>
          <w:b/>
          <w:sz w:val="22"/>
          <w:szCs w:val="22"/>
        </w:rPr>
        <w:t xml:space="preserve">oświadczenie </w:t>
      </w:r>
      <w:bookmarkStart w:id="20" w:name="_Hlk86136218"/>
      <w:r w:rsidR="00D60238" w:rsidRPr="002B002A">
        <w:rPr>
          <w:rFonts w:ascii="Tahoma" w:hAnsi="Tahoma" w:cs="Tahoma"/>
          <w:b/>
          <w:sz w:val="22"/>
          <w:szCs w:val="22"/>
        </w:rPr>
        <w:t xml:space="preserve">o </w:t>
      </w:r>
      <w:r w:rsidR="0090692B">
        <w:rPr>
          <w:rFonts w:ascii="Tahoma" w:hAnsi="Tahoma" w:cs="Tahoma"/>
          <w:b/>
          <w:sz w:val="22"/>
          <w:szCs w:val="22"/>
        </w:rPr>
        <w:t xml:space="preserve">niepodleganiu wykluczeniu oraz o </w:t>
      </w:r>
      <w:r w:rsidR="00D60238" w:rsidRPr="002B002A">
        <w:rPr>
          <w:rFonts w:ascii="Tahoma" w:hAnsi="Tahoma" w:cs="Tahoma"/>
          <w:b/>
          <w:sz w:val="22"/>
          <w:szCs w:val="22"/>
        </w:rPr>
        <w:t>spełnianiu warunku udziału w postępowaniu</w:t>
      </w:r>
      <w:r w:rsidR="00D60238" w:rsidRPr="00D05A84">
        <w:rPr>
          <w:rFonts w:ascii="Tahoma" w:hAnsi="Tahoma" w:cs="Tahoma"/>
          <w:bCs/>
          <w:sz w:val="22"/>
          <w:szCs w:val="22"/>
        </w:rPr>
        <w:t xml:space="preserve"> </w:t>
      </w:r>
      <w:bookmarkEnd w:id="20"/>
      <w:r w:rsidR="00D60238" w:rsidRPr="00D05A84">
        <w:rPr>
          <w:rFonts w:ascii="Tahoma" w:hAnsi="Tahoma" w:cs="Tahoma"/>
          <w:bCs/>
          <w:sz w:val="22"/>
          <w:szCs w:val="22"/>
        </w:rPr>
        <w:t xml:space="preserve">według załącznika </w:t>
      </w:r>
      <w:bookmarkStart w:id="21" w:name="_Hlk73442203"/>
      <w:r w:rsidR="00446BB0" w:rsidRPr="00D05A84">
        <w:rPr>
          <w:rFonts w:ascii="Tahoma" w:hAnsi="Tahoma" w:cs="Tahoma"/>
          <w:bCs/>
          <w:sz w:val="22"/>
          <w:szCs w:val="22"/>
        </w:rPr>
        <w:t xml:space="preserve">2 </w:t>
      </w:r>
      <w:r w:rsidR="00D60238" w:rsidRPr="00D05A84">
        <w:rPr>
          <w:rFonts w:ascii="Tahoma" w:hAnsi="Tahoma" w:cs="Tahoma"/>
          <w:bCs/>
          <w:sz w:val="22"/>
          <w:szCs w:val="22"/>
        </w:rPr>
        <w:t xml:space="preserve">do </w:t>
      </w:r>
      <w:r w:rsidR="002E4DF6">
        <w:rPr>
          <w:rFonts w:ascii="Tahoma" w:hAnsi="Tahoma" w:cs="Tahoma"/>
          <w:bCs/>
          <w:sz w:val="22"/>
          <w:szCs w:val="22"/>
        </w:rPr>
        <w:t>SWZ</w:t>
      </w:r>
      <w:r w:rsidR="005A78D1" w:rsidRPr="005A78D1">
        <w:rPr>
          <w:rFonts w:ascii="Tahoma" w:hAnsi="Tahoma" w:cs="Tahoma"/>
          <w:sz w:val="22"/>
          <w:szCs w:val="22"/>
        </w:rPr>
        <w:t xml:space="preserve"> </w:t>
      </w:r>
    </w:p>
    <w:p w14:paraId="6871BB98" w14:textId="77777777" w:rsidR="00B23D35" w:rsidRPr="00076C20" w:rsidRDefault="005A78D1" w:rsidP="0079346B">
      <w:pPr>
        <w:suppressAutoHyphens w:val="0"/>
        <w:ind w:left="851"/>
        <w:jc w:val="both"/>
        <w:rPr>
          <w:rFonts w:ascii="Tahoma" w:hAnsi="Tahoma" w:cs="Tahoma"/>
          <w:sz w:val="22"/>
          <w:szCs w:val="22"/>
        </w:rPr>
      </w:pPr>
      <w:r w:rsidRPr="00D05A84">
        <w:rPr>
          <w:rFonts w:ascii="Tahoma" w:hAnsi="Tahoma" w:cs="Tahoma"/>
          <w:sz w:val="22"/>
          <w:szCs w:val="22"/>
        </w:rPr>
        <w:t>składa</w:t>
      </w:r>
      <w:r w:rsidR="00076C20">
        <w:rPr>
          <w:rFonts w:ascii="Tahoma" w:hAnsi="Tahoma" w:cs="Tahoma"/>
          <w:sz w:val="22"/>
          <w:szCs w:val="22"/>
        </w:rPr>
        <w:t>ne</w:t>
      </w:r>
      <w:r w:rsidRPr="00D05A84">
        <w:rPr>
          <w:rFonts w:ascii="Tahoma" w:hAnsi="Tahoma" w:cs="Tahoma"/>
          <w:sz w:val="22"/>
          <w:szCs w:val="22"/>
        </w:rPr>
        <w:t xml:space="preserve"> wraz z ofertą.</w:t>
      </w:r>
      <w:bookmarkEnd w:id="21"/>
    </w:p>
    <w:p w14:paraId="6E369A05" w14:textId="77777777" w:rsidR="00CC2D65" w:rsidRPr="00CC2D65" w:rsidRDefault="00CC2D65" w:rsidP="0079346B">
      <w:pPr>
        <w:pStyle w:val="Akapitzlist"/>
        <w:ind w:left="851"/>
        <w:jc w:val="both"/>
        <w:rPr>
          <w:rFonts w:ascii="Tahoma" w:hAnsi="Tahoma" w:cs="Tahoma"/>
          <w:b/>
          <w:bCs/>
          <w:sz w:val="22"/>
          <w:szCs w:val="22"/>
          <w:u w:val="single"/>
        </w:rPr>
      </w:pPr>
      <w:r w:rsidRPr="00CC2D65">
        <w:rPr>
          <w:rFonts w:ascii="Tahoma" w:hAnsi="Tahoma" w:cs="Tahoma"/>
          <w:b/>
          <w:bCs/>
          <w:sz w:val="22"/>
          <w:szCs w:val="22"/>
          <w:u w:val="single"/>
        </w:rPr>
        <w:t>Wymagana forma:</w:t>
      </w:r>
    </w:p>
    <w:p w14:paraId="3FBFAFEC" w14:textId="77777777" w:rsidR="00CC2D65" w:rsidRP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37CCBF2F" w14:textId="77777777" w:rsid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44CF4EBB" w14:textId="77777777" w:rsidR="00CC2D65" w:rsidRPr="0090692B" w:rsidRDefault="00CC2D65" w:rsidP="0079346B">
      <w:pPr>
        <w:autoSpaceDE w:val="0"/>
        <w:autoSpaceDN w:val="0"/>
        <w:ind w:left="851"/>
        <w:jc w:val="both"/>
        <w:rPr>
          <w:rFonts w:ascii="Tahoma" w:hAnsi="Tahoma" w:cs="Tahoma"/>
          <w:b/>
          <w:bCs/>
          <w:sz w:val="18"/>
          <w:szCs w:val="18"/>
          <w:u w:val="single"/>
          <w:lang w:eastAsia="pl-PL"/>
        </w:rPr>
      </w:pPr>
      <w:bookmarkStart w:id="22" w:name="_Hlk65500787"/>
      <w:r w:rsidRPr="0090692B">
        <w:rPr>
          <w:rFonts w:ascii="Tahoma" w:hAnsi="Tahoma" w:cs="Tahoma"/>
          <w:b/>
          <w:bCs/>
          <w:sz w:val="18"/>
          <w:szCs w:val="18"/>
          <w:u w:val="single"/>
        </w:rPr>
        <w:t>Oświadczenie składają odrębnie:</w:t>
      </w:r>
    </w:p>
    <w:p w14:paraId="600C41E9" w14:textId="77777777" w:rsidR="00CC2D65" w:rsidRPr="00734C45" w:rsidRDefault="00CC2D65" w:rsidP="001C75A6">
      <w:pPr>
        <w:pStyle w:val="Tekstpodstawowy"/>
        <w:numPr>
          <w:ilvl w:val="0"/>
          <w:numId w:val="18"/>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2"/>
      <w:r w:rsidR="0090692B" w:rsidRPr="0090692B">
        <w:rPr>
          <w:rFonts w:ascii="Tahoma" w:hAnsi="Tahoma" w:cs="Tahoma"/>
          <w:sz w:val="18"/>
          <w:szCs w:val="18"/>
        </w:rPr>
        <w:t>.</w:t>
      </w:r>
    </w:p>
    <w:p w14:paraId="514969A6" w14:textId="77777777" w:rsidR="00184E37" w:rsidRPr="00D05A84" w:rsidRDefault="00184E37" w:rsidP="00184E37">
      <w:pPr>
        <w:ind w:left="360"/>
        <w:rPr>
          <w:rFonts w:ascii="Tahoma" w:hAnsi="Tahoma" w:cs="Tahoma"/>
          <w:sz w:val="22"/>
          <w:szCs w:val="22"/>
        </w:rPr>
      </w:pPr>
    </w:p>
    <w:p w14:paraId="0866F5A0" w14:textId="7DBED837" w:rsidR="00B23D35" w:rsidRPr="008F6860" w:rsidRDefault="00446BB0" w:rsidP="008F6860">
      <w:pPr>
        <w:pStyle w:val="Akapitzlist"/>
        <w:numPr>
          <w:ilvl w:val="7"/>
          <w:numId w:val="1"/>
        </w:numPr>
        <w:suppressAutoHyphens w:val="0"/>
        <w:jc w:val="both"/>
        <w:rPr>
          <w:rFonts w:ascii="Tahoma" w:hAnsi="Tahoma" w:cs="Tahoma"/>
          <w:sz w:val="22"/>
          <w:szCs w:val="22"/>
        </w:rPr>
      </w:pPr>
      <w:r w:rsidRPr="008F6860">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t>
      </w:r>
      <w:r w:rsidR="00603271" w:rsidRPr="008F6860">
        <w:rPr>
          <w:rFonts w:ascii="Tahoma" w:hAnsi="Tahoma" w:cs="Tahoma"/>
          <w:sz w:val="22"/>
          <w:szCs w:val="22"/>
        </w:rPr>
        <w:t xml:space="preserve">wraz z ofertą </w:t>
      </w:r>
      <w:r w:rsidRPr="008F6860">
        <w:rPr>
          <w:rFonts w:ascii="Tahoma" w:hAnsi="Tahoma" w:cs="Tahoma"/>
          <w:sz w:val="22"/>
          <w:szCs w:val="22"/>
        </w:rPr>
        <w:t xml:space="preserve">pisemne </w:t>
      </w:r>
      <w:r w:rsidRPr="008F6860">
        <w:rPr>
          <w:rFonts w:ascii="Tahoma" w:hAnsi="Tahoma" w:cs="Tahoma"/>
          <w:b/>
          <w:bCs/>
          <w:sz w:val="22"/>
          <w:szCs w:val="22"/>
        </w:rPr>
        <w:t xml:space="preserve">zobowiązanie tych podmiotów, do oddania mu do dyspozycji niezbędnych zasobów  na potrzeby realizacji zamówienia </w:t>
      </w:r>
      <w:r w:rsidR="00833B3D" w:rsidRPr="008F6860">
        <w:rPr>
          <w:rFonts w:ascii="Tahoma" w:hAnsi="Tahoma" w:cs="Tahoma"/>
          <w:sz w:val="22"/>
          <w:szCs w:val="22"/>
        </w:rPr>
        <w:t xml:space="preserve">stanowiące załącznik nr </w:t>
      </w:r>
      <w:r w:rsidR="0090692B" w:rsidRPr="008F6860">
        <w:rPr>
          <w:rFonts w:ascii="Tahoma" w:hAnsi="Tahoma" w:cs="Tahoma"/>
          <w:sz w:val="22"/>
          <w:szCs w:val="22"/>
        </w:rPr>
        <w:t>3</w:t>
      </w:r>
      <w:r w:rsidR="00603271" w:rsidRPr="008F6860">
        <w:rPr>
          <w:rFonts w:ascii="Tahoma" w:hAnsi="Tahoma" w:cs="Tahoma"/>
          <w:sz w:val="22"/>
          <w:szCs w:val="22"/>
        </w:rPr>
        <w:t xml:space="preserve"> do </w:t>
      </w:r>
      <w:r w:rsidR="002E4DF6" w:rsidRPr="008F6860">
        <w:rPr>
          <w:rFonts w:ascii="Tahoma" w:hAnsi="Tahoma" w:cs="Tahoma"/>
          <w:sz w:val="22"/>
          <w:szCs w:val="22"/>
        </w:rPr>
        <w:t>SWZ</w:t>
      </w:r>
      <w:r w:rsidR="00B92149" w:rsidRPr="008F6860">
        <w:rPr>
          <w:rFonts w:ascii="Tahoma" w:hAnsi="Tahoma" w:cs="Tahoma"/>
          <w:sz w:val="22"/>
          <w:szCs w:val="22"/>
        </w:rPr>
        <w:t xml:space="preserve"> oraz oświadczenie</w:t>
      </w:r>
      <w:r w:rsidR="00B92149" w:rsidRPr="008F6860">
        <w:rPr>
          <w:rFonts w:ascii="Tahoma" w:hAnsi="Tahoma" w:cs="Tahoma"/>
          <w:b/>
          <w:sz w:val="22"/>
          <w:szCs w:val="22"/>
        </w:rPr>
        <w:t xml:space="preserve"> podmiotu udostępniającego zasoby o niepodleganiu wykluczeniu oraz o spełnianiu warunku udziału w postępowaniu</w:t>
      </w:r>
      <w:r w:rsidR="00B92149" w:rsidRPr="008F6860">
        <w:rPr>
          <w:rFonts w:ascii="Tahoma" w:hAnsi="Tahoma" w:cs="Tahoma"/>
          <w:sz w:val="22"/>
          <w:szCs w:val="22"/>
        </w:rPr>
        <w:t xml:space="preserve"> stanowiące załącznik nr 4 do </w:t>
      </w:r>
      <w:r w:rsidR="002E4DF6" w:rsidRPr="008F6860">
        <w:rPr>
          <w:rFonts w:ascii="Tahoma" w:hAnsi="Tahoma" w:cs="Tahoma"/>
          <w:sz w:val="22"/>
          <w:szCs w:val="22"/>
        </w:rPr>
        <w:t>SWZ</w:t>
      </w:r>
      <w:r w:rsidR="00A00235" w:rsidRPr="008F6860">
        <w:rPr>
          <w:rFonts w:ascii="Tahoma" w:hAnsi="Tahoma" w:cs="Tahoma"/>
          <w:sz w:val="22"/>
          <w:szCs w:val="22"/>
        </w:rPr>
        <w:t>.</w:t>
      </w:r>
      <w:r w:rsidR="00CC2D65" w:rsidRPr="008F6860">
        <w:rPr>
          <w:rFonts w:ascii="Tahoma" w:hAnsi="Tahoma" w:cs="Tahoma"/>
          <w:sz w:val="22"/>
          <w:szCs w:val="22"/>
        </w:rPr>
        <w:t xml:space="preserve"> (jeżeli dotyczy)</w:t>
      </w:r>
    </w:p>
    <w:p w14:paraId="70E9B950" w14:textId="77777777" w:rsidR="00CC2D65" w:rsidRPr="007156F9" w:rsidRDefault="00CC2D65" w:rsidP="002E4DF6">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5177291F"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63717C3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13B7A17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06BA8816" w14:textId="77777777" w:rsidR="00CC2D65" w:rsidRP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3D036166" w14:textId="7561797D" w:rsid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się o udzielenie zamówienia lub notariusz. </w:t>
      </w:r>
    </w:p>
    <w:p w14:paraId="45BC62BE" w14:textId="77777777" w:rsidR="00734C45" w:rsidRDefault="00734C45" w:rsidP="00CC2D65">
      <w:pPr>
        <w:suppressAutoHyphens w:val="0"/>
        <w:ind w:left="360"/>
        <w:jc w:val="both"/>
        <w:rPr>
          <w:rFonts w:ascii="Tahoma" w:hAnsi="Tahoma" w:cs="Tahoma"/>
          <w:sz w:val="22"/>
          <w:szCs w:val="22"/>
        </w:rPr>
      </w:pPr>
    </w:p>
    <w:p w14:paraId="6724E0F2" w14:textId="070AE3DD" w:rsidR="00734C45" w:rsidRPr="008F6860" w:rsidRDefault="00734C45" w:rsidP="008F6860">
      <w:pPr>
        <w:pStyle w:val="Akapitzlist"/>
        <w:numPr>
          <w:ilvl w:val="7"/>
          <w:numId w:val="1"/>
        </w:numPr>
        <w:rPr>
          <w:rFonts w:ascii="Tahoma" w:hAnsi="Tahoma" w:cs="Tahoma"/>
          <w:sz w:val="22"/>
          <w:szCs w:val="22"/>
        </w:rPr>
      </w:pPr>
      <w:r w:rsidRPr="008F6860">
        <w:rPr>
          <w:rFonts w:ascii="Tahoma" w:hAnsi="Tahoma" w:cs="Tahoma"/>
          <w:b/>
          <w:bCs/>
          <w:sz w:val="22"/>
          <w:szCs w:val="22"/>
        </w:rPr>
        <w:t>Wykonawcy, którzy  wspólnie ubiegają się o udzielenie zamówienia</w:t>
      </w:r>
      <w:r w:rsidRPr="008F6860">
        <w:rPr>
          <w:rFonts w:ascii="Tahoma" w:hAnsi="Tahoma" w:cs="Tahoma"/>
          <w:sz w:val="22"/>
          <w:szCs w:val="22"/>
        </w:rPr>
        <w:t xml:space="preserve"> dołączają do oferty oświadczenie, z którego wynika, które dostawy wykonują poszczególni Wykonawcy, którego wzór stanowi załącznik nr 5 do SWZ</w:t>
      </w:r>
    </w:p>
    <w:p w14:paraId="236787F4" w14:textId="77777777" w:rsidR="002B31B5" w:rsidRPr="002B31B5" w:rsidRDefault="002B31B5" w:rsidP="002B31B5">
      <w:pPr>
        <w:suppressAutoHyphens w:val="0"/>
        <w:ind w:left="851"/>
        <w:jc w:val="both"/>
        <w:rPr>
          <w:rFonts w:ascii="Tahoma" w:hAnsi="Tahoma" w:cs="Tahoma"/>
          <w:b/>
          <w:bCs/>
          <w:sz w:val="22"/>
          <w:szCs w:val="22"/>
          <w:u w:val="single"/>
        </w:rPr>
      </w:pPr>
      <w:r w:rsidRPr="002B31B5">
        <w:rPr>
          <w:rFonts w:ascii="Tahoma" w:hAnsi="Tahoma" w:cs="Tahoma"/>
          <w:b/>
          <w:bCs/>
          <w:sz w:val="22"/>
          <w:szCs w:val="22"/>
          <w:u w:val="single"/>
        </w:rPr>
        <w:t>Wymagana forma:</w:t>
      </w:r>
    </w:p>
    <w:p w14:paraId="55D75B8E" w14:textId="77777777" w:rsidR="002B31B5" w:rsidRPr="002B31B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p>
    <w:p w14:paraId="0CD6A086" w14:textId="459F4F73" w:rsidR="00CC2D6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dla formy organizacyjnej lub innym dokumencie.</w:t>
      </w:r>
    </w:p>
    <w:p w14:paraId="0BB7C01E" w14:textId="77777777" w:rsidR="002B31B5" w:rsidRPr="003D5415" w:rsidRDefault="002B31B5" w:rsidP="002B31B5">
      <w:pPr>
        <w:suppressAutoHyphens w:val="0"/>
        <w:ind w:left="851"/>
        <w:jc w:val="both"/>
        <w:rPr>
          <w:rFonts w:ascii="Tahoma" w:hAnsi="Tahoma" w:cs="Tahoma"/>
          <w:sz w:val="22"/>
          <w:szCs w:val="22"/>
        </w:rPr>
      </w:pPr>
    </w:p>
    <w:p w14:paraId="20D8EAC8" w14:textId="02621894" w:rsidR="007156F9" w:rsidRPr="008F6860" w:rsidRDefault="007156F9" w:rsidP="008F6860">
      <w:pPr>
        <w:pStyle w:val="Akapitzlist"/>
        <w:numPr>
          <w:ilvl w:val="7"/>
          <w:numId w:val="1"/>
        </w:numPr>
        <w:spacing w:line="276" w:lineRule="auto"/>
        <w:contextualSpacing/>
        <w:jc w:val="both"/>
        <w:rPr>
          <w:rFonts w:ascii="Tahoma" w:hAnsi="Tahoma" w:cs="Tahoma"/>
          <w:b/>
          <w:sz w:val="22"/>
          <w:szCs w:val="22"/>
          <w:u w:val="single"/>
        </w:rPr>
      </w:pPr>
      <w:r w:rsidRPr="008F6860">
        <w:rPr>
          <w:rFonts w:ascii="Tahoma" w:hAnsi="Tahoma" w:cs="Tahoma"/>
          <w:b/>
          <w:sz w:val="22"/>
          <w:szCs w:val="22"/>
        </w:rPr>
        <w:t>Zastrzeżenie tajemnicy przedsiębiorstwa</w:t>
      </w:r>
      <w:r w:rsidRPr="008F6860">
        <w:rPr>
          <w:rFonts w:ascii="Tahoma" w:hAnsi="Tahoma" w:cs="Tahoma"/>
          <w:color w:val="0070C0"/>
          <w:sz w:val="22"/>
          <w:szCs w:val="22"/>
        </w:rPr>
        <w:t xml:space="preserve"> </w:t>
      </w:r>
      <w:r w:rsidRPr="008F6860">
        <w:rPr>
          <w:rFonts w:ascii="Tahoma" w:hAnsi="Tahoma" w:cs="Tahoma"/>
          <w:sz w:val="22"/>
          <w:szCs w:val="22"/>
        </w:rPr>
        <w:t>–</w:t>
      </w:r>
      <w:r w:rsidRPr="008F6860">
        <w:rPr>
          <w:rFonts w:ascii="Tahoma" w:eastAsia="Calibri" w:hAnsi="Tahoma" w:cs="Tahoma"/>
          <w:iCs/>
          <w:sz w:val="22"/>
          <w:szCs w:val="22"/>
          <w:u w:val="single"/>
          <w:lang w:eastAsia="en-US"/>
        </w:rPr>
        <w:t xml:space="preserve"> jeżeli dotyczy </w:t>
      </w:r>
      <w:r w:rsidRPr="008F6860">
        <w:rPr>
          <w:rFonts w:ascii="Tahoma" w:eastAsia="Calibri" w:hAnsi="Tahoma" w:cs="Tahoma"/>
          <w:iCs/>
          <w:sz w:val="22"/>
          <w:szCs w:val="22"/>
          <w:lang w:eastAsia="en-US"/>
        </w:rPr>
        <w:t>-</w:t>
      </w:r>
      <w:r w:rsidRPr="008F6860">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CB3B3AD" w14:textId="77777777" w:rsidR="007156F9" w:rsidRPr="005C044D" w:rsidRDefault="007156F9" w:rsidP="00350359">
      <w:pPr>
        <w:pStyle w:val="Akapitzlist"/>
        <w:spacing w:line="276" w:lineRule="auto"/>
        <w:ind w:left="709"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5500D674" w14:textId="77777777" w:rsidR="007156F9" w:rsidRPr="005C044D" w:rsidRDefault="007156F9" w:rsidP="00350359">
      <w:pPr>
        <w:pStyle w:val="Akapitzlist"/>
        <w:spacing w:line="276" w:lineRule="auto"/>
        <w:ind w:left="709"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1C2FFB7B" w14:textId="77777777" w:rsidR="007156F9" w:rsidRDefault="007156F9" w:rsidP="007156F9">
      <w:pPr>
        <w:suppressAutoHyphens w:val="0"/>
        <w:ind w:left="360"/>
        <w:jc w:val="both"/>
        <w:rPr>
          <w:rFonts w:ascii="Tahoma" w:hAnsi="Tahoma" w:cs="Tahoma"/>
          <w:sz w:val="22"/>
          <w:szCs w:val="22"/>
        </w:rPr>
      </w:pPr>
    </w:p>
    <w:p w14:paraId="70A3BAEF" w14:textId="77777777" w:rsidR="00FD3461" w:rsidRPr="00FD3461" w:rsidRDefault="00FD3461" w:rsidP="00FD3461">
      <w:pPr>
        <w:pStyle w:val="Tekstpodstawowy"/>
        <w:numPr>
          <w:ilvl w:val="7"/>
          <w:numId w:val="1"/>
        </w:numPr>
        <w:suppressAutoHyphens w:val="0"/>
        <w:spacing w:line="276" w:lineRule="auto"/>
        <w:ind w:right="20"/>
        <w:rPr>
          <w:rFonts w:ascii="Tahoma" w:hAnsi="Tahoma" w:cs="Tahoma"/>
          <w:sz w:val="22"/>
          <w:szCs w:val="22"/>
          <w:lang w:eastAsia="x-none"/>
        </w:rPr>
      </w:pPr>
      <w:r w:rsidRPr="00FD3461">
        <w:rPr>
          <w:rFonts w:ascii="Tahoma" w:hAnsi="Tahoma" w:cs="Tahoma"/>
          <w:b/>
          <w:bCs/>
          <w:sz w:val="22"/>
          <w:szCs w:val="22"/>
          <w:lang w:eastAsia="x-none"/>
        </w:rPr>
        <w:t>Samooczyszczenie</w:t>
      </w:r>
      <w:r w:rsidRPr="00FD3461">
        <w:rPr>
          <w:rFonts w:ascii="Tahoma" w:hAnsi="Tahoma" w:cs="Tahoma"/>
          <w:sz w:val="22"/>
          <w:szCs w:val="22"/>
          <w:lang w:eastAsia="x-none"/>
        </w:rPr>
        <w:t xml:space="preserve"> – jeżeli dotyczy - w okolicznościach określonych w art. 108 ust. 1 pkt 1, 2, 5 i 6 oraz art. 109 ust. 1 pkt 4, 5, 7 ustawy </w:t>
      </w:r>
      <w:proofErr w:type="spellStart"/>
      <w:r w:rsidRPr="00FD3461">
        <w:rPr>
          <w:rFonts w:ascii="Tahoma" w:hAnsi="Tahoma" w:cs="Tahoma"/>
          <w:sz w:val="22"/>
          <w:szCs w:val="22"/>
          <w:lang w:eastAsia="x-none"/>
        </w:rPr>
        <w:t>Pzp</w:t>
      </w:r>
      <w:proofErr w:type="spellEnd"/>
      <w:r w:rsidRPr="00FD3461">
        <w:rPr>
          <w:rFonts w:ascii="Tahoma" w:hAnsi="Tahoma" w:cs="Tahoma"/>
          <w:sz w:val="22"/>
          <w:szCs w:val="22"/>
          <w:lang w:eastAsia="x-none"/>
        </w:rPr>
        <w:t>, wykonawca nie podlega wykluczeniu jeżeli udowodni zamawiającemu, że spełnił łącznie następujące przesłanki:</w:t>
      </w:r>
    </w:p>
    <w:p w14:paraId="544761E7" w14:textId="64FF79BF"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Pr>
          <w:rFonts w:ascii="Tahoma" w:hAnsi="Tahoma" w:cs="Tahoma"/>
          <w:sz w:val="22"/>
          <w:szCs w:val="22"/>
          <w:lang w:eastAsia="x-none"/>
        </w:rPr>
        <w:t xml:space="preserve">- </w:t>
      </w:r>
      <w:r w:rsidRPr="00FD3461">
        <w:rPr>
          <w:rFonts w:ascii="Tahoma" w:hAnsi="Tahoma" w:cs="Tahoma"/>
          <w:sz w:val="22"/>
          <w:szCs w:val="22"/>
          <w:lang w:eastAsia="x-none"/>
        </w:rPr>
        <w:t>naprawił lub zobowiązał się do naprawienia szkody wyrządzonej przestępstwem, wykroczeniem lub swoim nieprawidłowym postępowaniem, w tym poprzez zadośćuczynienie pieniężne;</w:t>
      </w:r>
    </w:p>
    <w:p w14:paraId="5183B727" w14:textId="53F5B6FD"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Pr>
          <w:rFonts w:ascii="Tahoma" w:hAnsi="Tahoma" w:cs="Tahoma"/>
          <w:sz w:val="22"/>
          <w:szCs w:val="22"/>
          <w:lang w:eastAsia="x-none"/>
        </w:rPr>
        <w:t xml:space="preserve">- </w:t>
      </w:r>
      <w:r w:rsidRPr="00FD3461">
        <w:rPr>
          <w:rFonts w:ascii="Tahoma" w:hAnsi="Tahoma" w:cs="Tahoma"/>
          <w:sz w:val="22"/>
          <w:szCs w:val="22"/>
          <w:lang w:eastAsia="x-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164403" w14:textId="228E77A8"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Pr>
          <w:rFonts w:ascii="Tahoma" w:hAnsi="Tahoma" w:cs="Tahoma"/>
          <w:sz w:val="22"/>
          <w:szCs w:val="22"/>
          <w:lang w:eastAsia="x-none"/>
        </w:rPr>
        <w:t xml:space="preserve">- </w:t>
      </w:r>
      <w:r w:rsidRPr="00FD3461">
        <w:rPr>
          <w:rFonts w:ascii="Tahoma" w:hAnsi="Tahoma" w:cs="Tahoma"/>
          <w:sz w:val="22"/>
          <w:szCs w:val="22"/>
          <w:lang w:eastAsia="x-none"/>
        </w:rPr>
        <w:t>podjął konkretne środki techniczne, organizacyjne i kadrowe, odpowiednie dla zapobiegania dalszym przestępstwom, wykroczeniom lub nieprawidłowemu postępowaniu, w szczególności:</w:t>
      </w:r>
    </w:p>
    <w:p w14:paraId="023BEFB3" w14:textId="77777777"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sidRPr="00FD3461">
        <w:rPr>
          <w:rFonts w:ascii="Tahoma" w:hAnsi="Tahoma" w:cs="Tahoma"/>
          <w:sz w:val="22"/>
          <w:szCs w:val="22"/>
          <w:lang w:eastAsia="x-none"/>
        </w:rPr>
        <w:t>- zerwał wszelkie powiązania z osobami lub podmiotami odpowiedzialnymi za nieprawidłowe postępowanie wykonawcy,</w:t>
      </w:r>
    </w:p>
    <w:p w14:paraId="506759E1" w14:textId="77777777"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sidRPr="00FD3461">
        <w:rPr>
          <w:rFonts w:ascii="Tahoma" w:hAnsi="Tahoma" w:cs="Tahoma"/>
          <w:sz w:val="22"/>
          <w:szCs w:val="22"/>
          <w:lang w:eastAsia="x-none"/>
        </w:rPr>
        <w:t>- zreorganizował personel,</w:t>
      </w:r>
    </w:p>
    <w:p w14:paraId="27EFDAE5" w14:textId="77777777"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sidRPr="00FD3461">
        <w:rPr>
          <w:rFonts w:ascii="Tahoma" w:hAnsi="Tahoma" w:cs="Tahoma"/>
          <w:sz w:val="22"/>
          <w:szCs w:val="22"/>
          <w:lang w:eastAsia="x-none"/>
        </w:rPr>
        <w:t>- wdrożył system sprawozdawczości i kontroli,</w:t>
      </w:r>
    </w:p>
    <w:p w14:paraId="37AD389E" w14:textId="77777777"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sidRPr="00FD3461">
        <w:rPr>
          <w:rFonts w:ascii="Tahoma" w:hAnsi="Tahoma" w:cs="Tahoma"/>
          <w:sz w:val="22"/>
          <w:szCs w:val="22"/>
          <w:lang w:eastAsia="x-none"/>
        </w:rPr>
        <w:t>- utworzył struktury audytu wewnętrznego do monitorowania przestrzegania przepisów, wewnętrznych regulacji lub standardów,</w:t>
      </w:r>
    </w:p>
    <w:p w14:paraId="0B61CC6F" w14:textId="77777777" w:rsidR="00FD3461" w:rsidRPr="00FD3461" w:rsidRDefault="00FD3461" w:rsidP="00FD3461">
      <w:pPr>
        <w:pStyle w:val="Tekstpodstawowy"/>
        <w:suppressAutoHyphens w:val="0"/>
        <w:spacing w:line="276" w:lineRule="auto"/>
        <w:ind w:left="786" w:right="20"/>
        <w:rPr>
          <w:rFonts w:ascii="Tahoma" w:hAnsi="Tahoma" w:cs="Tahoma"/>
          <w:sz w:val="22"/>
          <w:szCs w:val="22"/>
          <w:lang w:eastAsia="x-none"/>
        </w:rPr>
      </w:pPr>
      <w:r w:rsidRPr="00FD3461">
        <w:rPr>
          <w:rFonts w:ascii="Tahoma" w:hAnsi="Tahoma" w:cs="Tahoma"/>
          <w:sz w:val="22"/>
          <w:szCs w:val="22"/>
          <w:lang w:eastAsia="x-none"/>
        </w:rPr>
        <w:t>- wprowadził wewnętrzne regulacje dotyczące odpowiedzialności i odszkodowań za nieprzestrzeganie przepisów, wewnętrznych regulacji lub standardów.</w:t>
      </w:r>
    </w:p>
    <w:p w14:paraId="41EC794B" w14:textId="77777777" w:rsidR="00FD3461" w:rsidRPr="00FD3461" w:rsidRDefault="00FD3461" w:rsidP="00DE7011">
      <w:pPr>
        <w:pStyle w:val="Tekstpodstawowy"/>
        <w:suppressAutoHyphens w:val="0"/>
        <w:spacing w:line="276" w:lineRule="auto"/>
        <w:ind w:left="786" w:right="20"/>
        <w:rPr>
          <w:rFonts w:ascii="Tahoma" w:hAnsi="Tahoma" w:cs="Tahoma"/>
          <w:sz w:val="22"/>
          <w:szCs w:val="22"/>
          <w:lang w:eastAsia="x-none"/>
        </w:rPr>
      </w:pPr>
      <w:r w:rsidRPr="00FD3461">
        <w:rPr>
          <w:rFonts w:ascii="Tahoma" w:hAnsi="Tahoma" w:cs="Tahoma"/>
          <w:sz w:val="22"/>
          <w:szCs w:val="22"/>
          <w:lang w:eastAsia="x-none"/>
        </w:rPr>
        <w:t>Zamawiający ocenia, czy podjęte przez wykonawcę czynności są wystarczające do wykazania jego rzetelności, uwzględniając wagę i szczególne okoliczności czynu wykonawcy, a jeżeli uzna, że nie są wystarczające, wyklucza wykonawcę.</w:t>
      </w:r>
    </w:p>
    <w:p w14:paraId="2533087D" w14:textId="77777777" w:rsidR="00FD3461" w:rsidRPr="00FD3461" w:rsidRDefault="00FD3461" w:rsidP="00DE7011">
      <w:pPr>
        <w:pStyle w:val="Tekstpodstawowy"/>
        <w:suppressAutoHyphens w:val="0"/>
        <w:spacing w:line="276" w:lineRule="auto"/>
        <w:ind w:left="786" w:right="20"/>
        <w:rPr>
          <w:rFonts w:ascii="Tahoma" w:hAnsi="Tahoma" w:cs="Tahoma"/>
          <w:sz w:val="22"/>
          <w:szCs w:val="22"/>
          <w:lang w:eastAsia="x-none"/>
        </w:rPr>
      </w:pPr>
    </w:p>
    <w:p w14:paraId="77CF6144" w14:textId="4EE43E33" w:rsidR="007156F9" w:rsidRPr="005C044D" w:rsidRDefault="007156F9" w:rsidP="008F6860">
      <w:pPr>
        <w:pStyle w:val="Tekstpodstawowy"/>
        <w:numPr>
          <w:ilvl w:val="7"/>
          <w:numId w:val="1"/>
        </w:numPr>
        <w:suppressAutoHyphens w:val="0"/>
        <w:spacing w:line="276" w:lineRule="auto"/>
        <w:ind w:right="20"/>
        <w:rPr>
          <w:rFonts w:ascii="Tahoma" w:hAnsi="Tahoma" w:cs="Tahoma"/>
          <w:sz w:val="22"/>
          <w:szCs w:val="22"/>
          <w:lang w:eastAsia="x-none"/>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69D367C2"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E4079A1"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3A8714DE"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6B385A65" w14:textId="77777777" w:rsidR="007156F9" w:rsidRPr="005C044D" w:rsidRDefault="007156F9" w:rsidP="001C75A6">
      <w:pPr>
        <w:numPr>
          <w:ilvl w:val="0"/>
          <w:numId w:val="19"/>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6BF0B50C" w14:textId="77777777" w:rsidR="007156F9" w:rsidRPr="005C044D" w:rsidRDefault="007156F9" w:rsidP="001C75A6">
      <w:pPr>
        <w:numPr>
          <w:ilvl w:val="0"/>
          <w:numId w:val="19"/>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0C5E7DFB" w14:textId="77777777" w:rsidR="007156F9" w:rsidRPr="005C044D" w:rsidRDefault="007156F9" w:rsidP="001C75A6">
      <w:pPr>
        <w:numPr>
          <w:ilvl w:val="0"/>
          <w:numId w:val="19"/>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2013B9F6" w14:textId="77777777" w:rsidR="007156F9" w:rsidRPr="005C044D" w:rsidRDefault="007156F9" w:rsidP="005C044D">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2FD1D98D" w14:textId="3E8DB848" w:rsidR="005C044D" w:rsidRDefault="007156F9" w:rsidP="005C044D">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sidR="002569E5">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o notariacie (Dz.U. z 20</w:t>
      </w:r>
      <w:r w:rsidR="007A0D51">
        <w:rPr>
          <w:rFonts w:ascii="Tahoma" w:hAnsi="Tahoma" w:cs="Tahoma"/>
          <w:sz w:val="22"/>
          <w:szCs w:val="22"/>
        </w:rPr>
        <w:t>2</w:t>
      </w:r>
      <w:r w:rsidRPr="005C044D">
        <w:rPr>
          <w:rFonts w:ascii="Tahoma" w:hAnsi="Tahoma" w:cs="Tahoma"/>
          <w:sz w:val="22"/>
          <w:szCs w:val="22"/>
        </w:rPr>
        <w:t xml:space="preserve">2 r. </w:t>
      </w:r>
      <w:r w:rsidR="007A0D51">
        <w:rPr>
          <w:rFonts w:ascii="Tahoma" w:hAnsi="Tahoma" w:cs="Tahoma"/>
          <w:sz w:val="22"/>
          <w:szCs w:val="22"/>
        </w:rPr>
        <w:t>poz.</w:t>
      </w:r>
      <w:r w:rsidRPr="005C044D">
        <w:rPr>
          <w:rFonts w:ascii="Tahoma" w:hAnsi="Tahoma" w:cs="Tahoma"/>
          <w:sz w:val="22"/>
          <w:szCs w:val="22"/>
        </w:rPr>
        <w:t xml:space="preserve"> </w:t>
      </w:r>
      <w:r w:rsidR="007A0D51">
        <w:rPr>
          <w:rFonts w:ascii="Tahoma" w:hAnsi="Tahoma" w:cs="Tahoma"/>
          <w:sz w:val="22"/>
          <w:szCs w:val="22"/>
        </w:rPr>
        <w:t>1799</w:t>
      </w:r>
      <w:r w:rsidRPr="005C044D">
        <w:rPr>
          <w:rFonts w:ascii="Tahoma" w:hAnsi="Tahoma" w:cs="Tahoma"/>
          <w:sz w:val="22"/>
          <w:szCs w:val="22"/>
        </w:rPr>
        <w:t xml:space="preserve">), które to poświadczenie notariusz opatruje kwalifikowanym podpisem elektronicznym, bądź też poprzez opatrzenie skanu pełnomocnictwa sporządzonego uprzednio w formie pisemnej </w:t>
      </w:r>
      <w:r w:rsidR="007A0D51">
        <w:rPr>
          <w:rFonts w:ascii="Tahoma" w:hAnsi="Tahoma" w:cs="Tahoma"/>
          <w:sz w:val="22"/>
          <w:szCs w:val="22"/>
        </w:rPr>
        <w:t xml:space="preserve">podpisane </w:t>
      </w:r>
      <w:r w:rsidRPr="005C044D">
        <w:rPr>
          <w:rFonts w:ascii="Tahoma" w:hAnsi="Tahoma" w:cs="Tahoma"/>
          <w:sz w:val="22"/>
          <w:szCs w:val="22"/>
        </w:rPr>
        <w:t xml:space="preserve">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2093BF21" w14:textId="77777777" w:rsidR="00104014" w:rsidRDefault="00104014" w:rsidP="005C044D">
      <w:pPr>
        <w:autoSpaceDE w:val="0"/>
        <w:autoSpaceDN w:val="0"/>
        <w:adjustRightInd w:val="0"/>
        <w:ind w:left="567"/>
        <w:jc w:val="both"/>
        <w:rPr>
          <w:rFonts w:ascii="Tahoma" w:hAnsi="Tahoma" w:cs="Tahoma"/>
          <w:sz w:val="22"/>
          <w:szCs w:val="22"/>
        </w:rPr>
      </w:pPr>
    </w:p>
    <w:p w14:paraId="5F1824B6" w14:textId="3562FACB" w:rsidR="005C302C" w:rsidRPr="003D5415" w:rsidRDefault="00D60238" w:rsidP="008F6860">
      <w:pPr>
        <w:numPr>
          <w:ilvl w:val="0"/>
          <w:numId w:val="3"/>
        </w:numPr>
        <w:suppressAutoHyphens w:val="0"/>
        <w:ind w:left="567" w:hanging="567"/>
        <w:jc w:val="both"/>
        <w:rPr>
          <w:rFonts w:ascii="Tahoma" w:hAnsi="Tahoma" w:cs="Tahoma"/>
          <w:sz w:val="22"/>
          <w:szCs w:val="22"/>
        </w:rPr>
      </w:pPr>
      <w:r w:rsidRPr="00D05A84">
        <w:rPr>
          <w:rFonts w:ascii="Tahoma" w:hAnsi="Tahoma" w:cs="Tahoma"/>
          <w:sz w:val="22"/>
          <w:szCs w:val="22"/>
        </w:rPr>
        <w:t xml:space="preserve">Jeżeli Wykonawca ma siedzibę lub miejsce zamieszkania </w:t>
      </w:r>
      <w:r w:rsidR="00647AFB">
        <w:rPr>
          <w:rFonts w:ascii="Tahoma" w:hAnsi="Tahoma" w:cs="Tahoma"/>
          <w:sz w:val="22"/>
          <w:szCs w:val="22"/>
        </w:rPr>
        <w:t xml:space="preserve">lub miejsce zamieszkania ma osoba, której dokument dotyczy </w:t>
      </w:r>
      <w:r w:rsidRPr="00D05A84">
        <w:rPr>
          <w:rFonts w:ascii="Tahoma" w:hAnsi="Tahoma" w:cs="Tahoma"/>
          <w:sz w:val="22"/>
          <w:szCs w:val="22"/>
        </w:rPr>
        <w:t>poza terytorium Rzeczypospolitej Polskiej, zamiast dokument</w:t>
      </w:r>
      <w:r w:rsidR="00974BEB" w:rsidRPr="00D05A84">
        <w:rPr>
          <w:rFonts w:ascii="Tahoma" w:hAnsi="Tahoma" w:cs="Tahoma"/>
          <w:sz w:val="22"/>
          <w:szCs w:val="22"/>
        </w:rPr>
        <w:t xml:space="preserve">ów, o których mowa w </w:t>
      </w:r>
      <w:r w:rsidR="004E4201">
        <w:rPr>
          <w:rFonts w:ascii="Tahoma" w:hAnsi="Tahoma" w:cs="Tahoma"/>
          <w:sz w:val="22"/>
          <w:szCs w:val="22"/>
        </w:rPr>
        <w:t>ustępie</w:t>
      </w:r>
      <w:r w:rsidR="00974BEB" w:rsidRPr="00D05A84">
        <w:rPr>
          <w:rFonts w:ascii="Tahoma" w:hAnsi="Tahoma" w:cs="Tahoma"/>
          <w:sz w:val="22"/>
          <w:szCs w:val="22"/>
        </w:rPr>
        <w:t xml:space="preserve"> </w:t>
      </w:r>
      <w:r w:rsidR="002B31B5">
        <w:rPr>
          <w:rFonts w:ascii="Tahoma" w:hAnsi="Tahoma" w:cs="Tahoma"/>
          <w:sz w:val="22"/>
          <w:szCs w:val="22"/>
        </w:rPr>
        <w:t>4</w:t>
      </w:r>
      <w:r w:rsidR="00512FDD" w:rsidRPr="00D05A84">
        <w:rPr>
          <w:rFonts w:ascii="Tahoma" w:hAnsi="Tahoma" w:cs="Tahoma"/>
          <w:sz w:val="22"/>
          <w:szCs w:val="22"/>
        </w:rPr>
        <w:t xml:space="preserve"> pkt. </w:t>
      </w:r>
      <w:r w:rsidR="00647AFB">
        <w:rPr>
          <w:rFonts w:ascii="Tahoma" w:hAnsi="Tahoma" w:cs="Tahoma"/>
          <w:sz w:val="22"/>
          <w:szCs w:val="22"/>
        </w:rPr>
        <w:t xml:space="preserve">2 i </w:t>
      </w:r>
      <w:r w:rsidR="00DE7011">
        <w:rPr>
          <w:rFonts w:ascii="Tahoma" w:hAnsi="Tahoma" w:cs="Tahoma"/>
          <w:sz w:val="22"/>
          <w:szCs w:val="22"/>
        </w:rPr>
        <w:t>3</w:t>
      </w:r>
      <w:r w:rsidRPr="00D05A84">
        <w:rPr>
          <w:rFonts w:ascii="Tahoma" w:hAnsi="Tahoma" w:cs="Tahoma"/>
          <w:sz w:val="22"/>
          <w:szCs w:val="22"/>
        </w:rPr>
        <w:t>, składa dokument lub dokumenty wystawione w kraju, w którym ma siedzibę lub miejsce zamieszkania, potwierdzające odpowiednio, że nie otwarto jego likwida</w:t>
      </w:r>
      <w:r w:rsidR="005C302C" w:rsidRPr="00D05A84">
        <w:rPr>
          <w:rFonts w:ascii="Tahoma" w:hAnsi="Tahoma" w:cs="Tahoma"/>
          <w:sz w:val="22"/>
          <w:szCs w:val="22"/>
        </w:rPr>
        <w:t>cji ani nie ogłoszono upadłości.</w:t>
      </w:r>
    </w:p>
    <w:p w14:paraId="3C453E26" w14:textId="3B59BDCB" w:rsidR="005C302C" w:rsidRPr="003D5415" w:rsidRDefault="00D60238" w:rsidP="008F6860">
      <w:pPr>
        <w:numPr>
          <w:ilvl w:val="0"/>
          <w:numId w:val="3"/>
        </w:numPr>
        <w:suppressAutoHyphens w:val="0"/>
        <w:ind w:left="567" w:hanging="567"/>
        <w:jc w:val="both"/>
        <w:rPr>
          <w:rFonts w:ascii="Tahoma" w:hAnsi="Tahoma" w:cs="Tahoma"/>
          <w:sz w:val="22"/>
          <w:szCs w:val="22"/>
        </w:rPr>
      </w:pPr>
      <w:r w:rsidRPr="00D05A84">
        <w:rPr>
          <w:rFonts w:ascii="Tahoma" w:hAnsi="Tahoma" w:cs="Tahoma"/>
          <w:sz w:val="22"/>
          <w:szCs w:val="22"/>
        </w:rPr>
        <w:t>Jeżeli w miejscu zamieszkania osoby lub w kraju, w którym Wykonawca ma siedzibę lub miejsce zamieszkania</w:t>
      </w:r>
      <w:r w:rsidR="00647AFB" w:rsidRPr="00647AFB">
        <w:rPr>
          <w:rFonts w:ascii="Tahoma" w:hAnsi="Tahoma" w:cs="Tahoma"/>
          <w:sz w:val="22"/>
          <w:szCs w:val="22"/>
        </w:rPr>
        <w:t xml:space="preserve"> </w:t>
      </w:r>
      <w:r w:rsidR="00647AFB">
        <w:rPr>
          <w:rFonts w:ascii="Tahoma" w:hAnsi="Tahoma" w:cs="Tahoma"/>
          <w:sz w:val="22"/>
          <w:szCs w:val="22"/>
        </w:rPr>
        <w:t>lub miejsce zamieszkania ma osoba, której dokument dotyczy</w:t>
      </w:r>
      <w:r w:rsidRPr="00D05A84">
        <w:rPr>
          <w:rFonts w:ascii="Tahoma" w:hAnsi="Tahoma" w:cs="Tahoma"/>
          <w:sz w:val="22"/>
          <w:szCs w:val="22"/>
        </w:rPr>
        <w:t xml:space="preserve">, nie wydaje się dokumentów, o których mowa powyżej, zastępuje się je </w:t>
      </w:r>
      <w:r w:rsidR="00647AFB">
        <w:rPr>
          <w:rFonts w:ascii="Tahoma" w:hAnsi="Tahoma" w:cs="Tahoma"/>
          <w:sz w:val="22"/>
          <w:szCs w:val="22"/>
        </w:rPr>
        <w:t xml:space="preserve">w całości lub części </w:t>
      </w:r>
      <w:r w:rsidRPr="00D05A84">
        <w:rPr>
          <w:rFonts w:ascii="Tahoma" w:hAnsi="Tahoma" w:cs="Tahoma"/>
          <w:sz w:val="22"/>
          <w:szCs w:val="22"/>
        </w:rPr>
        <w:t xml:space="preserve">dokumentem zawierającym </w:t>
      </w:r>
      <w:r w:rsidR="00647AFB">
        <w:rPr>
          <w:rFonts w:ascii="Tahoma" w:hAnsi="Tahoma" w:cs="Tahoma"/>
          <w:sz w:val="22"/>
          <w:szCs w:val="22"/>
        </w:rPr>
        <w:t xml:space="preserve">odpowiednio </w:t>
      </w:r>
      <w:r w:rsidRPr="00D05A84">
        <w:rPr>
          <w:rFonts w:ascii="Tahoma" w:hAnsi="Tahoma" w:cs="Tahoma"/>
          <w:sz w:val="22"/>
          <w:szCs w:val="22"/>
        </w:rPr>
        <w:t>oświadczenie</w:t>
      </w:r>
      <w:r w:rsidR="00647AFB">
        <w:rPr>
          <w:rFonts w:ascii="Tahoma" w:hAnsi="Tahoma" w:cs="Tahoma"/>
          <w:sz w:val="22"/>
          <w:szCs w:val="22"/>
        </w:rPr>
        <w:t xml:space="preserve"> wykonawcy, ze wskazaniem osoby lub osób uprawnionych do jego reprezentacji, lub oświadczenie osoby, której dokument miał dotyczyć</w:t>
      </w:r>
      <w:r w:rsidRPr="00D05A84">
        <w:rPr>
          <w:rFonts w:ascii="Tahoma" w:hAnsi="Tahoma" w:cs="Tahoma"/>
          <w:sz w:val="22"/>
          <w:szCs w:val="22"/>
        </w:rPr>
        <w:t xml:space="preserve"> złożone p</w:t>
      </w:r>
      <w:r w:rsidR="00647AFB">
        <w:rPr>
          <w:rFonts w:ascii="Tahoma" w:hAnsi="Tahoma" w:cs="Tahoma"/>
          <w:sz w:val="22"/>
          <w:szCs w:val="22"/>
        </w:rPr>
        <w:t>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76DFE16" w14:textId="77777777" w:rsidR="00173424"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61B97A5E" w14:textId="11BD3B2A" w:rsidR="008A1F47"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Jeżeli Wykonawca nie złoży oświadcze</w:t>
      </w:r>
      <w:r w:rsidR="00974BEB" w:rsidRPr="000F13D7">
        <w:rPr>
          <w:rFonts w:ascii="Tahoma" w:hAnsi="Tahoma" w:cs="Tahoma"/>
          <w:sz w:val="22"/>
          <w:szCs w:val="22"/>
        </w:rPr>
        <w:t xml:space="preserve">nia, o którym mowa w rozdziale </w:t>
      </w:r>
      <w:r w:rsidR="00415A90">
        <w:rPr>
          <w:rFonts w:ascii="Tahoma" w:hAnsi="Tahoma" w:cs="Tahoma"/>
          <w:sz w:val="22"/>
          <w:szCs w:val="22"/>
        </w:rPr>
        <w:t>I</w:t>
      </w:r>
      <w:r w:rsidRPr="000F13D7">
        <w:rPr>
          <w:rFonts w:ascii="Tahoma" w:hAnsi="Tahoma" w:cs="Tahoma"/>
          <w:sz w:val="22"/>
          <w:szCs w:val="22"/>
        </w:rPr>
        <w:t xml:space="preserve">X </w:t>
      </w:r>
      <w:r w:rsidR="00A66017">
        <w:rPr>
          <w:rFonts w:ascii="Tahoma" w:hAnsi="Tahoma" w:cs="Tahoma"/>
          <w:sz w:val="22"/>
          <w:szCs w:val="22"/>
        </w:rPr>
        <w:t xml:space="preserve">pkt. 1 </w:t>
      </w:r>
      <w:r w:rsidRPr="000F13D7">
        <w:rPr>
          <w:rFonts w:ascii="Tahoma" w:hAnsi="Tahoma" w:cs="Tahoma"/>
          <w:sz w:val="22"/>
          <w:szCs w:val="22"/>
        </w:rPr>
        <w:t xml:space="preserve">niniejszej </w:t>
      </w:r>
      <w:proofErr w:type="spellStart"/>
      <w:r w:rsidRPr="000F13D7">
        <w:rPr>
          <w:rFonts w:ascii="Tahoma" w:hAnsi="Tahoma" w:cs="Tahoma"/>
          <w:sz w:val="22"/>
          <w:szCs w:val="22"/>
        </w:rPr>
        <w:t>swz</w:t>
      </w:r>
      <w:proofErr w:type="spellEnd"/>
      <w:r w:rsidRPr="000F13D7">
        <w:rPr>
          <w:rFonts w:ascii="Tahoma" w:hAnsi="Tahoma" w:cs="Tahoma"/>
          <w:sz w:val="22"/>
          <w:szCs w:val="22"/>
        </w:rPr>
        <w:t xml:space="preserve">, oświadczeń lub dokumentów potwierdzających </w:t>
      </w:r>
      <w:r w:rsidR="00171129" w:rsidRPr="000F13D7">
        <w:rPr>
          <w:rFonts w:ascii="Tahoma" w:hAnsi="Tahoma" w:cs="Tahoma"/>
          <w:sz w:val="22"/>
          <w:szCs w:val="22"/>
        </w:rPr>
        <w:t>spełnienie warunków udziału w postępowaniu , podstaw wykluczenia</w:t>
      </w:r>
      <w:r w:rsidRPr="000F13D7">
        <w:rPr>
          <w:rFonts w:ascii="Tahoma" w:hAnsi="Tahoma" w:cs="Tahoma"/>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39842F7" w14:textId="77777777" w:rsidR="00D60238"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234DB6E7" w14:textId="0D49B26C" w:rsidR="005C302C"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W pr</w:t>
      </w:r>
      <w:r w:rsidR="00E40B53" w:rsidRPr="000F13D7">
        <w:rPr>
          <w:rFonts w:ascii="Tahoma" w:hAnsi="Tahoma" w:cs="Tahoma"/>
          <w:sz w:val="22"/>
          <w:szCs w:val="22"/>
        </w:rPr>
        <w:t xml:space="preserve">zypadku, o którym mowa w ust. </w:t>
      </w:r>
      <w:r w:rsidR="002B31B5">
        <w:rPr>
          <w:rFonts w:ascii="Tahoma" w:hAnsi="Tahoma" w:cs="Tahoma"/>
          <w:sz w:val="22"/>
          <w:szCs w:val="22"/>
        </w:rPr>
        <w:t>11</w:t>
      </w:r>
      <w:r w:rsidRPr="000F13D7">
        <w:rPr>
          <w:rFonts w:ascii="Tahoma" w:hAnsi="Tahoma" w:cs="Tahoma"/>
          <w:sz w:val="22"/>
          <w:szCs w:val="22"/>
        </w:rPr>
        <w:t>, Zamawiający żąda od Wykonawcy przedstawienia tłumaczenia na język polski wskazanych przez Wykonawcę i pobranych samodzielnie przez Zamawiającego dokumentów.</w:t>
      </w:r>
    </w:p>
    <w:p w14:paraId="776E8618" w14:textId="77777777" w:rsidR="000F13D7" w:rsidRDefault="000F13D7" w:rsidP="008F6860">
      <w:pPr>
        <w:numPr>
          <w:ilvl w:val="0"/>
          <w:numId w:val="3"/>
        </w:numPr>
        <w:suppressAutoHyphens w:val="0"/>
        <w:ind w:left="567" w:hanging="567"/>
        <w:jc w:val="both"/>
        <w:rPr>
          <w:rFonts w:ascii="Tahoma" w:hAnsi="Tahoma" w:cs="Tahoma"/>
          <w:sz w:val="22"/>
          <w:szCs w:val="22"/>
        </w:rPr>
      </w:pPr>
      <w:r>
        <w:rPr>
          <w:rFonts w:ascii="Tahoma" w:hAnsi="Tahoma" w:cs="Tahoma"/>
          <w:sz w:val="22"/>
          <w:szCs w:val="22"/>
        </w:rPr>
        <w:t>Wykonawca nie jest zobowiązany do złożenia podmiotowych środków dowodowych, które zamawiający posiada, jeżeli Wykonawca wskaże te środki oraz potwierdzi ich prawidłowość i aktualność.</w:t>
      </w:r>
    </w:p>
    <w:p w14:paraId="661B402D" w14:textId="77777777" w:rsidR="000F13D7" w:rsidRPr="000F13D7" w:rsidRDefault="000F13D7" w:rsidP="008F6860">
      <w:pPr>
        <w:numPr>
          <w:ilvl w:val="0"/>
          <w:numId w:val="3"/>
        </w:numPr>
        <w:suppressAutoHyphens w:val="0"/>
        <w:ind w:left="567" w:hanging="567"/>
        <w:jc w:val="both"/>
        <w:rPr>
          <w:rFonts w:ascii="Tahoma" w:hAnsi="Tahoma" w:cs="Tahoma"/>
          <w:sz w:val="22"/>
          <w:szCs w:val="22"/>
        </w:rPr>
      </w:pPr>
      <w:r>
        <w:rPr>
          <w:rFonts w:ascii="Tahoma" w:hAnsi="Tahoma" w:cs="Tahoma"/>
          <w:sz w:val="22"/>
          <w:szCs w:val="22"/>
        </w:rPr>
        <w:t xml:space="preserve">W zakresie nie uregulowanym ustawą </w:t>
      </w:r>
      <w:proofErr w:type="spellStart"/>
      <w:r>
        <w:rPr>
          <w:rFonts w:ascii="Tahoma" w:hAnsi="Tahoma" w:cs="Tahoma"/>
          <w:sz w:val="22"/>
          <w:szCs w:val="22"/>
        </w:rPr>
        <w:t>Pzp</w:t>
      </w:r>
      <w:proofErr w:type="spellEnd"/>
      <w:r>
        <w:rPr>
          <w:rFonts w:ascii="Tahoma" w:hAnsi="Tahoma" w:cs="Tahoma"/>
          <w:sz w:val="22"/>
          <w:szCs w:val="22"/>
        </w:rPr>
        <w:t xml:space="preserve"> lub niniejszą SWZ </w:t>
      </w:r>
      <w:r w:rsidR="006E0C64">
        <w:rPr>
          <w:rFonts w:ascii="Tahoma" w:hAnsi="Tahoma" w:cs="Tahoma"/>
          <w:sz w:val="22"/>
          <w:szCs w:val="22"/>
        </w:rPr>
        <w:t>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17"/>
    <w:p w14:paraId="3E79E91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FC73F6E" w14:textId="77777777" w:rsidTr="00F20867">
        <w:tc>
          <w:tcPr>
            <w:tcW w:w="10344" w:type="dxa"/>
          </w:tcPr>
          <w:p w14:paraId="65F11DE1" w14:textId="77777777" w:rsidR="00C5749F" w:rsidRPr="00D05A84" w:rsidRDefault="00C5749F" w:rsidP="0080194B">
            <w:pPr>
              <w:jc w:val="both"/>
              <w:rPr>
                <w:rFonts w:ascii="Tahoma" w:hAnsi="Tahoma" w:cs="Tahoma"/>
                <w:sz w:val="16"/>
                <w:szCs w:val="16"/>
              </w:rPr>
            </w:pPr>
          </w:p>
          <w:p w14:paraId="6E1435D9" w14:textId="5C8F5583" w:rsidR="00C5749F" w:rsidRPr="00D05A84" w:rsidRDefault="00C5749F" w:rsidP="0080194B">
            <w:pPr>
              <w:jc w:val="both"/>
              <w:rPr>
                <w:rFonts w:ascii="Tahoma" w:hAnsi="Tahoma" w:cs="Tahoma"/>
                <w:b/>
              </w:rPr>
            </w:pPr>
            <w:r w:rsidRPr="00C42454">
              <w:rPr>
                <w:rFonts w:ascii="Tahoma" w:hAnsi="Tahoma" w:cs="Tahoma"/>
                <w:b/>
              </w:rPr>
              <w:t>X.</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1862C25E" w14:textId="77777777" w:rsidR="00C5749F" w:rsidRPr="00D05A84" w:rsidRDefault="00C5749F" w:rsidP="0080194B">
            <w:pPr>
              <w:jc w:val="both"/>
              <w:rPr>
                <w:rFonts w:ascii="Tahoma" w:hAnsi="Tahoma" w:cs="Tahoma"/>
                <w:sz w:val="16"/>
                <w:szCs w:val="16"/>
              </w:rPr>
            </w:pPr>
          </w:p>
        </w:tc>
      </w:tr>
    </w:tbl>
    <w:p w14:paraId="39D92A0A" w14:textId="77777777" w:rsidR="00C5749F" w:rsidRDefault="00C5749F" w:rsidP="00C5749F">
      <w:pPr>
        <w:suppressAutoHyphens w:val="0"/>
        <w:ind w:left="567"/>
        <w:jc w:val="both"/>
        <w:rPr>
          <w:rFonts w:ascii="Tahoma" w:hAnsi="Tahoma" w:cs="Tahoma"/>
          <w:sz w:val="22"/>
          <w:szCs w:val="22"/>
        </w:rPr>
      </w:pPr>
    </w:p>
    <w:p w14:paraId="5B2E9B9F" w14:textId="0C742318" w:rsidR="0081585C" w:rsidRPr="00350359" w:rsidRDefault="00C5749F" w:rsidP="00350359">
      <w:pPr>
        <w:pStyle w:val="Akapitzlist"/>
        <w:numPr>
          <w:ilvl w:val="1"/>
          <w:numId w:val="3"/>
        </w:numPr>
        <w:suppressAutoHyphens w:val="0"/>
        <w:ind w:left="426" w:hanging="426"/>
        <w:jc w:val="both"/>
        <w:rPr>
          <w:rFonts w:ascii="Tahoma" w:hAnsi="Tahoma" w:cs="Tahoma"/>
          <w:sz w:val="22"/>
          <w:szCs w:val="22"/>
        </w:rPr>
      </w:pPr>
      <w:r w:rsidRPr="00350359">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615025F" w14:textId="77777777" w:rsidR="00C5749F" w:rsidRDefault="00C5749F"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F08C7AA" w14:textId="77777777" w:rsidR="00C5749F" w:rsidRDefault="00C5749F"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5EE06D5E" w14:textId="77777777" w:rsidR="00B86262"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2D09A38" w14:textId="77777777" w:rsidR="00100537"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B945D5" w14:textId="77777777" w:rsidR="00100537"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B90760" w14:textId="6C9A57CC" w:rsidR="00100537" w:rsidRDefault="00100537" w:rsidP="00350359">
      <w:pPr>
        <w:numPr>
          <w:ilvl w:val="1"/>
          <w:numId w:val="3"/>
        </w:numPr>
        <w:suppressAutoHyphens w:val="0"/>
        <w:ind w:left="426" w:hanging="426"/>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15A90">
        <w:rPr>
          <w:rFonts w:ascii="Tahoma" w:hAnsi="Tahoma" w:cs="Tahoma"/>
          <w:sz w:val="22"/>
          <w:szCs w:val="22"/>
        </w:rPr>
        <w:t>I</w:t>
      </w:r>
      <w:r w:rsidR="004F7752">
        <w:rPr>
          <w:rFonts w:ascii="Tahoma" w:hAnsi="Tahoma" w:cs="Tahoma"/>
          <w:sz w:val="22"/>
          <w:szCs w:val="22"/>
        </w:rPr>
        <w:t>X pkt. 1</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415A90">
        <w:rPr>
          <w:rFonts w:ascii="Tahoma" w:hAnsi="Tahoma" w:cs="Tahoma"/>
          <w:sz w:val="22"/>
          <w:szCs w:val="22"/>
        </w:rPr>
        <w:t>I</w:t>
      </w:r>
      <w:r w:rsidR="004F7752">
        <w:rPr>
          <w:rFonts w:ascii="Tahoma" w:hAnsi="Tahoma" w:cs="Tahoma"/>
          <w:sz w:val="22"/>
          <w:szCs w:val="22"/>
        </w:rPr>
        <w:t xml:space="preserve">X niniejszej </w:t>
      </w:r>
      <w:r w:rsidR="00257EB8">
        <w:rPr>
          <w:rFonts w:ascii="Tahoma" w:hAnsi="Tahoma" w:cs="Tahoma"/>
          <w:sz w:val="22"/>
          <w:szCs w:val="22"/>
        </w:rPr>
        <w:t>SWZ.</w:t>
      </w:r>
    </w:p>
    <w:p w14:paraId="786CB8A5" w14:textId="77777777" w:rsidR="00F20867" w:rsidRDefault="00F20867" w:rsidP="00DE7011">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498A90B7" w14:textId="77777777" w:rsidTr="00F20867">
        <w:tc>
          <w:tcPr>
            <w:tcW w:w="10344" w:type="dxa"/>
          </w:tcPr>
          <w:p w14:paraId="7E564EFC" w14:textId="77777777" w:rsidR="0081585C" w:rsidRPr="00D05A84" w:rsidRDefault="0081585C" w:rsidP="0080194B">
            <w:pPr>
              <w:jc w:val="both"/>
              <w:rPr>
                <w:rFonts w:ascii="Tahoma" w:hAnsi="Tahoma" w:cs="Tahoma"/>
                <w:sz w:val="16"/>
                <w:szCs w:val="16"/>
              </w:rPr>
            </w:pPr>
            <w:bookmarkStart w:id="23" w:name="_Hlk85714124"/>
          </w:p>
          <w:p w14:paraId="50211999" w14:textId="01D07289"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20DFECC2" w14:textId="77777777" w:rsidR="0081585C" w:rsidRPr="00D05A84" w:rsidRDefault="0081585C" w:rsidP="0080194B">
            <w:pPr>
              <w:jc w:val="both"/>
              <w:rPr>
                <w:rFonts w:ascii="Tahoma" w:hAnsi="Tahoma" w:cs="Tahoma"/>
                <w:sz w:val="16"/>
                <w:szCs w:val="16"/>
              </w:rPr>
            </w:pPr>
          </w:p>
        </w:tc>
      </w:tr>
      <w:bookmarkEnd w:id="23"/>
    </w:tbl>
    <w:p w14:paraId="63DE85D5" w14:textId="77777777" w:rsidR="0081585C" w:rsidRDefault="0081585C" w:rsidP="0081585C">
      <w:pPr>
        <w:suppressAutoHyphens w:val="0"/>
        <w:ind w:left="567"/>
        <w:jc w:val="both"/>
        <w:rPr>
          <w:rFonts w:ascii="Tahoma" w:hAnsi="Tahoma" w:cs="Tahoma"/>
          <w:sz w:val="22"/>
          <w:szCs w:val="22"/>
        </w:rPr>
      </w:pPr>
    </w:p>
    <w:p w14:paraId="6AC135E9" w14:textId="67DD0403" w:rsidR="0081585C" w:rsidRPr="00350359" w:rsidRDefault="009B338A" w:rsidP="00350359">
      <w:pPr>
        <w:pStyle w:val="Akapitzlist"/>
        <w:numPr>
          <w:ilvl w:val="3"/>
          <w:numId w:val="3"/>
        </w:numPr>
        <w:suppressAutoHyphens w:val="0"/>
        <w:ind w:left="426" w:hanging="426"/>
        <w:jc w:val="both"/>
        <w:rPr>
          <w:rFonts w:ascii="Tahoma" w:hAnsi="Tahoma" w:cs="Tahoma"/>
          <w:sz w:val="22"/>
          <w:szCs w:val="22"/>
        </w:rPr>
      </w:pPr>
      <w:r w:rsidRPr="00350359">
        <w:rPr>
          <w:rFonts w:ascii="Tahoma" w:hAnsi="Tahoma" w:cs="Tahoma"/>
          <w:sz w:val="22"/>
          <w:szCs w:val="22"/>
        </w:rPr>
        <w:t>Wykonawcy mogą wspólnie ubiegać się o udzielenie zam</w:t>
      </w:r>
      <w:r w:rsidR="00F33065" w:rsidRPr="00350359">
        <w:rPr>
          <w:rFonts w:ascii="Tahoma" w:hAnsi="Tahoma" w:cs="Tahoma"/>
          <w:sz w:val="22"/>
          <w:szCs w:val="22"/>
        </w:rPr>
        <w:t>ó</w:t>
      </w:r>
      <w:r w:rsidRPr="00350359">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113E1D50" w14:textId="2BDE3BC6" w:rsidR="00007B0B" w:rsidRPr="009B338A" w:rsidRDefault="00E579AE" w:rsidP="00350359">
      <w:pPr>
        <w:numPr>
          <w:ilvl w:val="3"/>
          <w:numId w:val="3"/>
        </w:numPr>
        <w:suppressAutoHyphens w:val="0"/>
        <w:ind w:left="426" w:hanging="426"/>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415A90">
        <w:rPr>
          <w:rFonts w:ascii="Tahoma" w:hAnsi="Tahoma" w:cs="Tahoma"/>
          <w:sz w:val="22"/>
          <w:szCs w:val="22"/>
        </w:rPr>
        <w:t>I</w:t>
      </w:r>
      <w:r w:rsidR="002E4DF6">
        <w:rPr>
          <w:rFonts w:ascii="Tahoma" w:hAnsi="Tahoma" w:cs="Tahoma"/>
          <w:sz w:val="22"/>
          <w:szCs w:val="22"/>
        </w:rPr>
        <w:t>X pkt. 1</w:t>
      </w:r>
      <w:r w:rsidR="0098196F">
        <w:rPr>
          <w:rFonts w:ascii="Tahoma" w:hAnsi="Tahoma" w:cs="Tahoma"/>
          <w:sz w:val="22"/>
          <w:szCs w:val="22"/>
        </w:rPr>
        <w:t xml:space="preserve"> części I SWZ</w:t>
      </w:r>
      <w:r w:rsidR="009B338A">
        <w:rPr>
          <w:rFonts w:ascii="Tahoma" w:hAnsi="Tahoma" w:cs="Tahoma"/>
          <w:sz w:val="22"/>
          <w:szCs w:val="22"/>
        </w:rPr>
        <w:t xml:space="preserve"> sk</w:t>
      </w:r>
      <w:r w:rsidR="00F33065">
        <w:rPr>
          <w:rFonts w:ascii="Tahoma" w:hAnsi="Tahoma" w:cs="Tahoma"/>
          <w:sz w:val="22"/>
          <w:szCs w:val="22"/>
        </w:rPr>
        <w:t>ł</w:t>
      </w:r>
      <w:r w:rsidR="009B338A">
        <w:rPr>
          <w:rFonts w:ascii="Tahoma" w:hAnsi="Tahoma" w:cs="Tahoma"/>
          <w:sz w:val="22"/>
          <w:szCs w:val="22"/>
        </w:rPr>
        <w:t>ada każdy z Wykonawców. Oświadczeni</w:t>
      </w:r>
      <w:r w:rsidR="002B31B5">
        <w:rPr>
          <w:rFonts w:ascii="Tahoma" w:hAnsi="Tahoma" w:cs="Tahoma"/>
          <w:sz w:val="22"/>
          <w:szCs w:val="22"/>
        </w:rPr>
        <w:t>e</w:t>
      </w:r>
      <w:r w:rsidR="009B338A">
        <w:rPr>
          <w:rFonts w:ascii="Tahoma" w:hAnsi="Tahoma" w:cs="Tahoma"/>
          <w:sz w:val="22"/>
          <w:szCs w:val="22"/>
        </w:rPr>
        <w:t xml:space="preserve"> te potwierdza brak podstaw do wykluczenia oraz spełnianie warunków udziału w postępowaniu. </w:t>
      </w:r>
    </w:p>
    <w:p w14:paraId="16F74E99" w14:textId="77777777" w:rsidR="009B338A" w:rsidRPr="00F33065" w:rsidRDefault="009B338A" w:rsidP="00350359">
      <w:pPr>
        <w:numPr>
          <w:ilvl w:val="3"/>
          <w:numId w:val="3"/>
        </w:numPr>
        <w:suppressAutoHyphens w:val="0"/>
        <w:ind w:left="426" w:hanging="426"/>
        <w:jc w:val="both"/>
        <w:rPr>
          <w:rFonts w:ascii="Tahoma" w:hAnsi="Tahoma" w:cs="Tahoma"/>
          <w:sz w:val="22"/>
          <w:szCs w:val="22"/>
        </w:rPr>
      </w:pPr>
      <w:bookmarkStart w:id="24"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4"/>
    <w:p w14:paraId="288EF077" w14:textId="77777777" w:rsidR="00F33065" w:rsidRDefault="00F33065" w:rsidP="00350359">
      <w:pPr>
        <w:numPr>
          <w:ilvl w:val="3"/>
          <w:numId w:val="3"/>
        </w:numPr>
        <w:suppressAutoHyphens w:val="0"/>
        <w:ind w:left="426" w:hanging="426"/>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71773445" w14:textId="77777777" w:rsidR="00F33065" w:rsidRPr="00F33065" w:rsidRDefault="00F33065" w:rsidP="00F55B06">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A2E4B1E" w14:textId="77777777" w:rsidTr="00F20867">
        <w:tc>
          <w:tcPr>
            <w:tcW w:w="10344" w:type="dxa"/>
          </w:tcPr>
          <w:p w14:paraId="051D350E" w14:textId="77777777" w:rsidR="008647E0" w:rsidRPr="00D05A84" w:rsidRDefault="008647E0" w:rsidP="004F03C8">
            <w:pPr>
              <w:jc w:val="both"/>
              <w:rPr>
                <w:rFonts w:ascii="Tahoma" w:hAnsi="Tahoma" w:cs="Tahoma"/>
                <w:sz w:val="16"/>
                <w:szCs w:val="16"/>
              </w:rPr>
            </w:pPr>
            <w:bookmarkStart w:id="25" w:name="_Hlk85712485"/>
          </w:p>
          <w:p w14:paraId="466AF7D0" w14:textId="34C6B37C" w:rsidR="00097D2A" w:rsidRDefault="008647E0" w:rsidP="00FE2431">
            <w:pPr>
              <w:jc w:val="both"/>
              <w:rPr>
                <w:rFonts w:ascii="Tahoma" w:hAnsi="Tahoma" w:cs="Tahoma"/>
                <w:b/>
              </w:rPr>
            </w:pPr>
            <w:r w:rsidRPr="00C42454">
              <w:rPr>
                <w:rFonts w:ascii="Tahoma" w:hAnsi="Tahoma" w:cs="Tahoma"/>
                <w:b/>
              </w:rPr>
              <w:t>X</w:t>
            </w:r>
            <w:r w:rsidR="002E4DF6">
              <w:rPr>
                <w:rFonts w:ascii="Tahoma" w:hAnsi="Tahoma" w:cs="Tahoma"/>
                <w:b/>
              </w:rPr>
              <w:t>II</w:t>
            </w:r>
            <w:r w:rsidRPr="00C42454">
              <w:rPr>
                <w:rFonts w:ascii="Tahoma" w:hAnsi="Tahoma" w:cs="Tahoma"/>
                <w:b/>
              </w:rPr>
              <w:t>.</w:t>
            </w:r>
            <w:r w:rsidRPr="00D05A84">
              <w:rPr>
                <w:rFonts w:ascii="Tahoma" w:hAnsi="Tahoma" w:cs="Tahoma"/>
                <w:b/>
              </w:rPr>
              <w:t xml:space="preserve"> </w:t>
            </w:r>
            <w:r w:rsidR="00FE2431">
              <w:rPr>
                <w:rFonts w:ascii="Tahoma" w:hAnsi="Tahoma" w:cs="Tahoma"/>
                <w:b/>
              </w:rPr>
              <w:t xml:space="preserve">INFORMACJE O SPOSOBIE POROZUMIEWANIA SIĘ ZAMAWIAJĄCEGO Z WYKONAWCAMI ORAZ PRZEKAZYWANIA OŚWIADCZEŃ LUB DOKUMENTÓW </w:t>
            </w:r>
          </w:p>
          <w:p w14:paraId="3F30B220" w14:textId="007EF15B" w:rsidR="00FE2431" w:rsidRPr="00D05A84" w:rsidRDefault="00FE2431" w:rsidP="00FE2431">
            <w:pPr>
              <w:jc w:val="both"/>
              <w:rPr>
                <w:rFonts w:ascii="Tahoma" w:hAnsi="Tahoma" w:cs="Tahoma"/>
                <w:sz w:val="16"/>
                <w:szCs w:val="16"/>
              </w:rPr>
            </w:pPr>
          </w:p>
        </w:tc>
      </w:tr>
      <w:bookmarkEnd w:id="25"/>
    </w:tbl>
    <w:p w14:paraId="59D758F2" w14:textId="77777777" w:rsidR="001754C1" w:rsidRDefault="001754C1" w:rsidP="001754C1">
      <w:pPr>
        <w:pStyle w:val="Tekstpodstawowy2"/>
        <w:suppressAutoHyphens w:val="0"/>
        <w:spacing w:after="0" w:line="240" w:lineRule="auto"/>
        <w:jc w:val="both"/>
        <w:rPr>
          <w:rFonts w:ascii="Tahoma" w:hAnsi="Tahoma" w:cs="Tahoma"/>
          <w:color w:val="000000"/>
          <w:sz w:val="22"/>
          <w:szCs w:val="22"/>
          <w:lang w:val="pl-PL"/>
        </w:rPr>
      </w:pPr>
    </w:p>
    <w:p w14:paraId="37CCC37C" w14:textId="21599F71" w:rsidR="00097D2A" w:rsidRPr="00097D2A" w:rsidRDefault="00097D2A" w:rsidP="00097D2A">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m.prostak@sapo.wronki.pl</w:t>
      </w:r>
    </w:p>
    <w:p w14:paraId="5938FA53" w14:textId="77777777" w:rsidR="00097D2A" w:rsidRDefault="00097D2A" w:rsidP="00097D2A">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p>
    <w:p w14:paraId="457431BB" w14:textId="7D69A702" w:rsidR="00097D2A" w:rsidRPr="00097D2A" w:rsidRDefault="00097D2A" w:rsidP="00097D2A">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15A4A9EE" w14:textId="77777777" w:rsidR="00097D2A" w:rsidRPr="00097D2A" w:rsidRDefault="00097D2A" w:rsidP="00097D2A">
      <w:pPr>
        <w:numPr>
          <w:ilvl w:val="3"/>
          <w:numId w:val="35"/>
        </w:numPr>
        <w:ind w:left="284"/>
        <w:jc w:val="both"/>
        <w:rPr>
          <w:rFonts w:ascii="Tahoma" w:hAnsi="Tahoma" w:cs="Tahoma"/>
          <w:bCs/>
          <w:sz w:val="22"/>
          <w:szCs w:val="22"/>
          <w:lang w:eastAsia="pl-PL"/>
        </w:rPr>
      </w:pPr>
      <w:r w:rsidRPr="00097D2A">
        <w:rPr>
          <w:rFonts w:ascii="Tahoma" w:hAnsi="Tahoma" w:cs="Tahoma"/>
          <w:b/>
          <w:sz w:val="22"/>
          <w:szCs w:val="22"/>
          <w:lang w:eastAsia="pl-PL"/>
        </w:rPr>
        <w:t xml:space="preserve">Wykonawca jako profesjonalny podmiot ma obowiązek śledzenia </w:t>
      </w:r>
      <w:r w:rsidRPr="00097D2A">
        <w:rPr>
          <w:rFonts w:ascii="Tahoma" w:hAnsi="Tahoma" w:cs="Tahoma"/>
          <w:b/>
          <w:sz w:val="22"/>
          <w:szCs w:val="22"/>
          <w:lang w:eastAsia="pl-PL"/>
        </w:rPr>
        <w:br/>
        <w:t>i sprawdzania komunikatów oraz wiadomości bezpośrednio na platformie przesłanych przez Zamawiającego, gdyż system powiadomień może ulec awarii lub powiadomienie może trafić do folderu SPAM.</w:t>
      </w:r>
      <w:r w:rsidRPr="00097D2A">
        <w:rPr>
          <w:rFonts w:ascii="Tahoma" w:hAnsi="Tahoma" w:cs="Tahoma"/>
          <w:bCs/>
          <w:sz w:val="22"/>
          <w:szCs w:val="22"/>
          <w:lang w:eastAsia="pl-PL"/>
        </w:rPr>
        <w:t xml:space="preserve"> Zamawiający nie bierze odpowiedzialności za sytuację, gdy Wykonawca nie dostanie e-maila </w:t>
      </w:r>
      <w:r w:rsidRPr="00097D2A">
        <w:rPr>
          <w:rFonts w:ascii="Tahoma" w:hAnsi="Tahoma" w:cs="Tahoma"/>
          <w:bCs/>
          <w:sz w:val="22"/>
          <w:szCs w:val="22"/>
          <w:lang w:eastAsia="pl-PL"/>
        </w:rPr>
        <w:br/>
        <w:t xml:space="preserve">z powiadomieniem z platformy. Wszelkie fakultatywne powiadomienia za pomocą poczty e-mail obciążone są ryzykiem błędów związanych z działaniem serwerów pocztowych, na których działanie Zamawiający nie ma wpływu. </w:t>
      </w:r>
    </w:p>
    <w:p w14:paraId="6917BE84" w14:textId="77777777" w:rsidR="00097D2A" w:rsidRPr="00097D2A" w:rsidRDefault="00097D2A" w:rsidP="00097D2A">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Uwaga! Złożenie pliku na platformie oznacza jego dostarczenie. </w:t>
      </w:r>
    </w:p>
    <w:p w14:paraId="4EF4AA7D" w14:textId="77777777" w:rsidR="00097D2A" w:rsidRPr="00097D2A" w:rsidRDefault="00097D2A" w:rsidP="00097D2A">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1B3D63C4"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stały dostęp do sieci Internet o gwarantowanej przepustowości nie mniejszej niż 512 </w:t>
      </w:r>
      <w:proofErr w:type="spellStart"/>
      <w:r w:rsidRPr="00097D2A">
        <w:rPr>
          <w:rFonts w:ascii="Tahoma" w:hAnsi="Tahoma" w:cs="Tahoma"/>
          <w:bCs/>
          <w:sz w:val="22"/>
          <w:szCs w:val="22"/>
          <w:lang w:eastAsia="pl-PL"/>
        </w:rPr>
        <w:t>kb</w:t>
      </w:r>
      <w:proofErr w:type="spellEnd"/>
      <w:r w:rsidRPr="00097D2A">
        <w:rPr>
          <w:rFonts w:ascii="Tahoma" w:hAnsi="Tahoma" w:cs="Tahoma"/>
          <w:bCs/>
          <w:sz w:val="22"/>
          <w:szCs w:val="22"/>
          <w:lang w:eastAsia="pl-PL"/>
        </w:rPr>
        <w:t>/s,</w:t>
      </w:r>
    </w:p>
    <w:p w14:paraId="1D290E54"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B1761DD"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zainstalowana dowolna przeglądarka internetowa (najlepiej najnowsza wersja).</w:t>
      </w:r>
    </w:p>
    <w:p w14:paraId="5B1241B6"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włączona obsługa JavaScript,</w:t>
      </w:r>
    </w:p>
    <w:p w14:paraId="666FC891"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zainstalowany program Adobe </w:t>
      </w:r>
      <w:proofErr w:type="spellStart"/>
      <w:r w:rsidRPr="00097D2A">
        <w:rPr>
          <w:rFonts w:ascii="Tahoma" w:hAnsi="Tahoma" w:cs="Tahoma"/>
          <w:bCs/>
          <w:sz w:val="22"/>
          <w:szCs w:val="22"/>
          <w:lang w:eastAsia="pl-PL"/>
        </w:rPr>
        <w:t>Acrobat</w:t>
      </w:r>
      <w:proofErr w:type="spellEnd"/>
      <w:r w:rsidRPr="00097D2A">
        <w:rPr>
          <w:rFonts w:ascii="Tahoma" w:hAnsi="Tahoma" w:cs="Tahoma"/>
          <w:bCs/>
          <w:sz w:val="22"/>
          <w:szCs w:val="22"/>
          <w:lang w:eastAsia="pl-PL"/>
        </w:rPr>
        <w:t xml:space="preserve"> Reader lub inny obsługujący format plików .pdf,</w:t>
      </w:r>
    </w:p>
    <w:p w14:paraId="696E60A1"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platforma działa według standardu przyjętego w komunikacji sieciowej - kodowanie UTF8,</w:t>
      </w:r>
    </w:p>
    <w:p w14:paraId="4A7DE74A"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oznaczenie czasu odbioru danych przez platformę stanowi datę oraz dokładny czas (</w:t>
      </w:r>
      <w:proofErr w:type="spellStart"/>
      <w:r w:rsidRPr="00097D2A">
        <w:rPr>
          <w:rFonts w:ascii="Tahoma" w:hAnsi="Tahoma" w:cs="Tahoma"/>
          <w:bCs/>
          <w:sz w:val="22"/>
          <w:szCs w:val="22"/>
          <w:lang w:eastAsia="pl-PL"/>
        </w:rPr>
        <w:t>hh:mm:ss</w:t>
      </w:r>
      <w:proofErr w:type="spellEnd"/>
      <w:r w:rsidRPr="00097D2A">
        <w:rPr>
          <w:rFonts w:ascii="Tahoma" w:hAnsi="Tahoma" w:cs="Tahoma"/>
          <w:bCs/>
          <w:sz w:val="22"/>
          <w:szCs w:val="22"/>
          <w:lang w:eastAsia="pl-PL"/>
        </w:rPr>
        <w:t>) generowany wg. czasu lokalnego serwera synchronizowanego z zegarem Głównego Urzędu Miar (źródłem czasu jest platforma).</w:t>
      </w:r>
    </w:p>
    <w:p w14:paraId="5B1EE3D0" w14:textId="77777777" w:rsidR="00097D2A" w:rsidRPr="00097D2A" w:rsidRDefault="00097D2A" w:rsidP="00097D2A">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w razie używania kwalifikowanego podpisu elektronicznego - podłączony lub wbudowany do komputera czytnik karty kryptograficznej wydanej przez wystawcę certyfikatu używanego przez Wykonawcę.</w:t>
      </w:r>
    </w:p>
    <w:p w14:paraId="4B168BE9" w14:textId="77777777" w:rsidR="00097D2A" w:rsidRPr="00097D2A" w:rsidRDefault="00097D2A" w:rsidP="00097D2A">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Wykonawca, przystępując do niniejszego postępowania o udzielenie zamówienia publicznego:</w:t>
      </w:r>
    </w:p>
    <w:p w14:paraId="3B025252" w14:textId="77777777" w:rsidR="00097D2A" w:rsidRPr="00097D2A" w:rsidRDefault="00097D2A" w:rsidP="00097D2A">
      <w:pPr>
        <w:numPr>
          <w:ilvl w:val="0"/>
          <w:numId w:val="37"/>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regulaminie zamieszczonym na platformie w zakładce „Regulamin" oraz uznaje go za wiążący.</w:t>
      </w:r>
    </w:p>
    <w:p w14:paraId="631CE41C" w14:textId="77777777" w:rsidR="00097D2A" w:rsidRPr="00097D2A" w:rsidRDefault="00097D2A" w:rsidP="00097D2A">
      <w:pPr>
        <w:numPr>
          <w:ilvl w:val="0"/>
          <w:numId w:val="37"/>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instrukcjach zamieszczonych na platformie w zakładce „Instrukcje" oraz uznaje je za wiążące.</w:t>
      </w:r>
    </w:p>
    <w:p w14:paraId="6667FB95" w14:textId="77777777"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Instrukcje korzystania z platformy dotyczące w szczególności logowania, składania wniosków o wyjaśnienie treści SWZ, składania ofert oraz innych czynności podejmowanych w niniejszym postępowaniu przy użyciu platformy znajdują się pod linkiem: https://platformazakupowa.pl/strona/45-instrukcje </w:t>
      </w:r>
    </w:p>
    <w:p w14:paraId="3E2B752C" w14:textId="77777777"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5. Zamawiający nie ponosi odpowiedzialności za złożenie oferty w sposób niezgodny </w:t>
      </w:r>
      <w:r w:rsidRPr="00097D2A">
        <w:rPr>
          <w:rFonts w:ascii="Tahoma" w:eastAsia="Arial" w:hAnsi="Tahoma" w:cs="Tahoma"/>
          <w:bCs/>
          <w:sz w:val="22"/>
          <w:szCs w:val="22"/>
          <w:lang w:val="pl" w:eastAsia="pl-PL"/>
        </w:rPr>
        <w:b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w:t>
      </w:r>
    </w:p>
    <w:p w14:paraId="243ADDFF" w14:textId="77777777"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6. Wykonawca ma obowiązek zapoznać się z bieżącym regulaminem oraz bieżącymi instrukcjami platformy zakupowej.</w:t>
      </w:r>
    </w:p>
    <w:p w14:paraId="01633E48" w14:textId="77777777"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7. Wykonawca po upływie terminu do składania ofert nie może skutecznie dokonać zmiany ani wycofać złożonej oferty. </w:t>
      </w:r>
    </w:p>
    <w:p w14:paraId="5758FDF0" w14:textId="79E83311"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8. Dla czynności dla których ustawa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0C12B95B" w14:textId="5BFC091D"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9. Oferta oraz oświadczenia składa się, pod rygorem nieważności, w formie elektronicznej lub w postaci elektronicznej opatrzonej podpisem zaufanym, podpisem osobistym lub kwalifikowanym podpisem elektronicznym. W przypadku jeżeli Wykonawca składa ofertę oraz ww. oświadczenia w formie elektronicznej </w:t>
      </w:r>
      <w:r w:rsidRPr="00097D2A">
        <w:rPr>
          <w:rFonts w:ascii="Tahoma" w:eastAsia="Arial" w:hAnsi="Tahoma" w:cs="Tahoma"/>
          <w:bCs/>
          <w:sz w:val="22"/>
          <w:szCs w:val="22"/>
          <w:lang w:val="pl" w:eastAsia="pl-PL"/>
        </w:rPr>
        <w:br/>
        <w:t xml:space="preserve">(tj. opatrzone kwalifikowanym podpisem elektronicznym) lub w postaci elektronicznej, Zamawiający zaleca podpis w formacie </w:t>
      </w:r>
      <w:proofErr w:type="spellStart"/>
      <w:r w:rsidRPr="00097D2A">
        <w:rPr>
          <w:rFonts w:ascii="Tahoma" w:eastAsia="Arial" w:hAnsi="Tahoma" w:cs="Tahoma"/>
          <w:bCs/>
          <w:sz w:val="22"/>
          <w:szCs w:val="22"/>
          <w:lang w:val="pl" w:eastAsia="pl-PL"/>
        </w:rPr>
        <w:t>PAdES</w:t>
      </w:r>
      <w:proofErr w:type="spellEnd"/>
      <w:r w:rsidRPr="00097D2A">
        <w:rPr>
          <w:rFonts w:ascii="Tahoma" w:eastAsia="Arial" w:hAnsi="Tahoma" w:cs="Tahoma"/>
          <w:bCs/>
          <w:sz w:val="22"/>
          <w:szCs w:val="22"/>
          <w:lang w:val="pl" w:eastAsia="pl-PL"/>
        </w:rPr>
        <w:t xml:space="preserve"> (używany do podpisywania plików w formacie pdf.) wewnątrz podpisywanego pliku, natomiast dokumenty w formacie innym niż „pdf” zaleca się podpisywać formatem </w:t>
      </w:r>
      <w:proofErr w:type="spellStart"/>
      <w:r w:rsidRPr="00097D2A">
        <w:rPr>
          <w:rFonts w:ascii="Tahoma" w:eastAsia="Arial" w:hAnsi="Tahoma" w:cs="Tahoma"/>
          <w:bCs/>
          <w:sz w:val="22"/>
          <w:szCs w:val="22"/>
          <w:lang w:val="pl" w:eastAsia="pl-PL"/>
        </w:rPr>
        <w:t>XAdES</w:t>
      </w:r>
      <w:proofErr w:type="spellEnd"/>
      <w:r w:rsidRPr="00097D2A">
        <w:rPr>
          <w:rFonts w:ascii="Tahoma" w:eastAsia="Arial" w:hAnsi="Tahoma" w:cs="Tahoma"/>
          <w:bCs/>
          <w:sz w:val="22"/>
          <w:szCs w:val="22"/>
          <w:lang w:val="pl" w:eastAsia="pl-PL"/>
        </w:rPr>
        <w:t>.</w:t>
      </w:r>
    </w:p>
    <w:p w14:paraId="455D9CD8" w14:textId="77777777" w:rsidR="00097D2A" w:rsidRPr="00097D2A" w:rsidRDefault="00097D2A" w:rsidP="00097D2A">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10. Ilekroć w Specyfikacji Warunków Zamówienia lub w przepisach o zamówieniach publicznych mowa jest o stronie internetowej należy przez to rozumieć Platformę.</w:t>
      </w:r>
    </w:p>
    <w:p w14:paraId="48B77259" w14:textId="77777777" w:rsidR="00064EE7" w:rsidRPr="00F33065" w:rsidRDefault="00064EE7" w:rsidP="00064EE7">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064EE7" w:rsidRPr="00D05A84" w14:paraId="5A98FBCA" w14:textId="77777777" w:rsidTr="00E23C90">
        <w:tc>
          <w:tcPr>
            <w:tcW w:w="10344" w:type="dxa"/>
            <w:shd w:val="clear" w:color="auto" w:fill="FFFFFF" w:themeFill="background1"/>
          </w:tcPr>
          <w:p w14:paraId="40AA9F0B" w14:textId="77777777" w:rsidR="00064EE7" w:rsidRPr="00D05A84" w:rsidRDefault="00064EE7" w:rsidP="00E23C90">
            <w:pPr>
              <w:jc w:val="both"/>
              <w:rPr>
                <w:rFonts w:ascii="Tahoma" w:hAnsi="Tahoma" w:cs="Tahoma"/>
                <w:sz w:val="16"/>
                <w:szCs w:val="16"/>
              </w:rPr>
            </w:pPr>
          </w:p>
          <w:p w14:paraId="6CA4333F" w14:textId="3A01A01D" w:rsidR="00064EE7" w:rsidRPr="00B22D8D" w:rsidRDefault="00064EE7" w:rsidP="00B22D8D">
            <w:pPr>
              <w:pStyle w:val="Nagwek1"/>
              <w:numPr>
                <w:ilvl w:val="0"/>
                <w:numId w:val="45"/>
              </w:numPr>
              <w:rPr>
                <w:rFonts w:ascii="Tahoma" w:hAnsi="Tahoma" w:cs="Tahoma"/>
                <w:szCs w:val="24"/>
              </w:rPr>
            </w:pPr>
            <w:r w:rsidRPr="00B22D8D">
              <w:rPr>
                <w:rFonts w:ascii="Tahoma" w:hAnsi="Tahoma" w:cs="Tahoma"/>
                <w:szCs w:val="24"/>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B22D8D">
              <w:rPr>
                <w:rFonts w:ascii="Tahoma" w:hAnsi="Tahoma" w:cs="Tahoma"/>
                <w:szCs w:val="24"/>
              </w:rPr>
              <w:t>Pzp</w:t>
            </w:r>
            <w:proofErr w:type="spellEnd"/>
            <w:r w:rsidRPr="00B22D8D">
              <w:rPr>
                <w:rFonts w:ascii="Tahoma" w:hAnsi="Tahoma" w:cs="Tahoma"/>
                <w:szCs w:val="24"/>
              </w:rPr>
              <w:t xml:space="preserve"> </w:t>
            </w:r>
          </w:p>
          <w:p w14:paraId="724EF850" w14:textId="77777777" w:rsidR="00064EE7" w:rsidRPr="00D05A84" w:rsidRDefault="00064EE7" w:rsidP="00E23C90">
            <w:pPr>
              <w:jc w:val="both"/>
              <w:rPr>
                <w:rFonts w:ascii="Tahoma" w:hAnsi="Tahoma" w:cs="Tahoma"/>
                <w:sz w:val="16"/>
                <w:szCs w:val="16"/>
              </w:rPr>
            </w:pPr>
          </w:p>
        </w:tc>
      </w:tr>
    </w:tbl>
    <w:p w14:paraId="3A004F6C" w14:textId="77777777" w:rsidR="00064EE7" w:rsidRPr="000828FD" w:rsidRDefault="00064EE7" w:rsidP="00064EE7">
      <w:pPr>
        <w:jc w:val="both"/>
        <w:rPr>
          <w:rFonts w:ascii="Tahoma" w:hAnsi="Tahoma" w:cs="Tahoma"/>
          <w:sz w:val="22"/>
          <w:szCs w:val="22"/>
        </w:rPr>
      </w:pPr>
    </w:p>
    <w:p w14:paraId="38F3B04F" w14:textId="3CF679C6" w:rsidR="00064EE7" w:rsidRDefault="00064EE7" w:rsidP="00064EE7">
      <w:pPr>
        <w:pStyle w:val="Tekstpodstawowy2"/>
        <w:suppressAutoHyphens w:val="0"/>
        <w:spacing w:after="0" w:line="240" w:lineRule="auto"/>
        <w:jc w:val="both"/>
        <w:rPr>
          <w:rFonts w:ascii="Tahoma" w:hAnsi="Tahoma" w:cs="Tahoma"/>
          <w:color w:val="000000"/>
          <w:sz w:val="22"/>
          <w:szCs w:val="22"/>
          <w:lang w:val="pl-PL"/>
        </w:rPr>
      </w:pPr>
      <w:r w:rsidRPr="0052528D">
        <w:rPr>
          <w:rFonts w:ascii="Tahoma" w:hAnsi="Tahoma" w:cs="Tahoma"/>
          <w:color w:val="000000"/>
          <w:sz w:val="22"/>
          <w:szCs w:val="22"/>
          <w:lang w:val="pl-PL"/>
        </w:rPr>
        <w:t xml:space="preserve">Zamawiający </w:t>
      </w:r>
      <w:r w:rsidRPr="0052528D">
        <w:rPr>
          <w:rFonts w:ascii="Tahoma" w:hAnsi="Tahoma" w:cs="Tahoma"/>
          <w:b/>
          <w:bCs/>
          <w:color w:val="000000"/>
          <w:sz w:val="22"/>
          <w:szCs w:val="22"/>
          <w:lang w:val="pl-PL"/>
        </w:rPr>
        <w:t>nie przewiduje</w:t>
      </w:r>
      <w:r w:rsidRPr="0052528D">
        <w:rPr>
          <w:rFonts w:ascii="Tahoma" w:hAnsi="Tahoma" w:cs="Tahoma"/>
          <w:color w:val="000000"/>
          <w:sz w:val="22"/>
          <w:szCs w:val="22"/>
          <w:lang w:val="pl-PL"/>
        </w:rPr>
        <w:t xml:space="preserve"> innego sposobu komunikowania się Zamawiającego z Wykonawcami, niż te opisane w Rozdziale X</w:t>
      </w:r>
      <w:r w:rsidR="00FA7C24">
        <w:rPr>
          <w:rFonts w:ascii="Tahoma" w:hAnsi="Tahoma" w:cs="Tahoma"/>
          <w:color w:val="000000"/>
          <w:sz w:val="22"/>
          <w:szCs w:val="22"/>
          <w:lang w:val="pl-PL"/>
        </w:rPr>
        <w:t>I</w:t>
      </w:r>
      <w:r>
        <w:rPr>
          <w:rFonts w:ascii="Tahoma" w:hAnsi="Tahoma" w:cs="Tahoma"/>
          <w:color w:val="000000"/>
          <w:sz w:val="22"/>
          <w:szCs w:val="22"/>
          <w:lang w:val="pl-PL"/>
        </w:rPr>
        <w:t>I</w:t>
      </w:r>
      <w:r w:rsidRPr="0052528D">
        <w:rPr>
          <w:rFonts w:ascii="Tahoma" w:hAnsi="Tahoma" w:cs="Tahoma"/>
          <w:color w:val="000000"/>
          <w:sz w:val="22"/>
          <w:szCs w:val="22"/>
          <w:lang w:val="pl-PL"/>
        </w:rPr>
        <w:t xml:space="preserve"> Specyfikacji.</w:t>
      </w:r>
    </w:p>
    <w:p w14:paraId="36CC9A84" w14:textId="77777777" w:rsidR="00DD6BAB" w:rsidRPr="00DD6BAB" w:rsidRDefault="00DD6BAB" w:rsidP="00DD6BAB">
      <w:pPr>
        <w:suppressAutoHyphens w:val="0"/>
        <w:ind w:left="426"/>
        <w:jc w:val="both"/>
        <w:rPr>
          <w:rFonts w:ascii="Tahoma" w:hAnsi="Tahoma" w:cs="Tahoma"/>
          <w:color w:val="000000"/>
          <w:sz w:val="22"/>
          <w:szCs w:val="22"/>
        </w:rPr>
      </w:pPr>
    </w:p>
    <w:tbl>
      <w:tblPr>
        <w:tblStyle w:val="Tabela-Siatka"/>
        <w:tblW w:w="0" w:type="auto"/>
        <w:tblLook w:val="04A0" w:firstRow="1" w:lastRow="0" w:firstColumn="1" w:lastColumn="0" w:noHBand="0" w:noVBand="1"/>
      </w:tblPr>
      <w:tblGrid>
        <w:gridCol w:w="10336"/>
      </w:tblGrid>
      <w:tr w:rsidR="00DD6BAB" w:rsidRPr="00DD6BAB" w14:paraId="715C4DFE" w14:textId="77777777" w:rsidTr="00E23C90">
        <w:tc>
          <w:tcPr>
            <w:tcW w:w="10344" w:type="dxa"/>
          </w:tcPr>
          <w:p w14:paraId="62507EE3" w14:textId="77777777" w:rsidR="00DD6BAB" w:rsidRPr="00DD6BAB" w:rsidRDefault="00DD6BAB" w:rsidP="00DD6BAB">
            <w:pPr>
              <w:jc w:val="both"/>
              <w:rPr>
                <w:rFonts w:ascii="Tahoma" w:hAnsi="Tahoma" w:cs="Tahoma"/>
                <w:sz w:val="16"/>
                <w:szCs w:val="16"/>
              </w:rPr>
            </w:pPr>
          </w:p>
          <w:p w14:paraId="4520A880" w14:textId="3224B275" w:rsidR="00DD6BAB" w:rsidRPr="00FE2431" w:rsidRDefault="00DD6BAB" w:rsidP="00F55B06">
            <w:pPr>
              <w:pStyle w:val="Nagwek1"/>
              <w:numPr>
                <w:ilvl w:val="0"/>
                <w:numId w:val="32"/>
              </w:numPr>
              <w:rPr>
                <w:rFonts w:ascii="Tahoma" w:hAnsi="Tahoma" w:cs="Tahoma"/>
                <w:szCs w:val="24"/>
              </w:rPr>
            </w:pPr>
            <w:r w:rsidRPr="00FE2431">
              <w:rPr>
                <w:rFonts w:ascii="Tahoma" w:hAnsi="Tahoma" w:cs="Tahoma"/>
                <w:szCs w:val="24"/>
              </w:rPr>
              <w:t xml:space="preserve">WSKAZANIE OSÓB UPRAWNIONYCH DO KOMUNIKOWANIA SIĘ Z WYKONAWCAMI  </w:t>
            </w:r>
          </w:p>
          <w:p w14:paraId="10ED0EC5" w14:textId="77777777" w:rsidR="00DD6BAB" w:rsidRPr="00DD6BAB" w:rsidRDefault="00DD6BAB" w:rsidP="00DD6BAB">
            <w:pPr>
              <w:jc w:val="both"/>
              <w:rPr>
                <w:rFonts w:ascii="Tahoma" w:hAnsi="Tahoma" w:cs="Tahoma"/>
                <w:sz w:val="16"/>
                <w:szCs w:val="16"/>
              </w:rPr>
            </w:pPr>
          </w:p>
        </w:tc>
      </w:tr>
    </w:tbl>
    <w:p w14:paraId="7D28EC7A" w14:textId="77777777" w:rsidR="00DD6BAB" w:rsidRPr="00DD6BAB" w:rsidRDefault="00DD6BAB" w:rsidP="00DD6BAB">
      <w:pPr>
        <w:suppressAutoHyphens w:val="0"/>
        <w:ind w:left="426"/>
        <w:jc w:val="both"/>
        <w:rPr>
          <w:rFonts w:ascii="Tahoma" w:hAnsi="Tahoma" w:cs="Tahoma"/>
          <w:color w:val="000000"/>
          <w:sz w:val="22"/>
          <w:szCs w:val="22"/>
        </w:rPr>
      </w:pPr>
    </w:p>
    <w:p w14:paraId="0B9D562D" w14:textId="13CBD6B3" w:rsidR="00097D2A" w:rsidRPr="00097D2A" w:rsidRDefault="00097D2A" w:rsidP="00097D2A">
      <w:pPr>
        <w:pStyle w:val="Akapitzlist"/>
        <w:numPr>
          <w:ilvl w:val="3"/>
          <w:numId w:val="32"/>
        </w:num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Osoba uprawniona do kontaktu z Wykonawcami jest (od poniedziałku </w:t>
      </w:r>
      <w:r w:rsidRPr="00097D2A">
        <w:rPr>
          <w:rFonts w:ascii="Tahoma" w:eastAsia="Arial" w:hAnsi="Tahoma" w:cs="Tahoma"/>
          <w:bCs/>
          <w:sz w:val="22"/>
          <w:szCs w:val="22"/>
          <w:lang w:val="pl" w:eastAsia="pl-PL"/>
        </w:rPr>
        <w:br/>
        <w:t xml:space="preserve">do piątku) </w:t>
      </w:r>
      <w:r w:rsidRPr="00097D2A">
        <w:rPr>
          <w:rFonts w:ascii="Tahoma" w:hAnsi="Tahoma" w:cs="Tahoma"/>
          <w:bCs/>
          <w:sz w:val="22"/>
          <w:szCs w:val="22"/>
          <w:lang w:eastAsia="pl-PL"/>
        </w:rPr>
        <w:t>w sprawach merytorycznych</w:t>
      </w:r>
      <w:r w:rsidRPr="00097D2A">
        <w:rPr>
          <w:rFonts w:ascii="Tahoma" w:hAnsi="Tahoma" w:cs="Tahoma"/>
          <w:bCs/>
          <w:sz w:val="22"/>
          <w:szCs w:val="22"/>
          <w:lang w:val="pl-PL" w:eastAsia="pl-PL"/>
        </w:rPr>
        <w:t xml:space="preserve"> i formalnych</w:t>
      </w:r>
      <w:r w:rsidRPr="00097D2A">
        <w:rPr>
          <w:rFonts w:ascii="Tahoma" w:hAnsi="Tahoma" w:cs="Tahoma"/>
          <w:bCs/>
          <w:sz w:val="22"/>
          <w:szCs w:val="22"/>
          <w:lang w:eastAsia="pl-PL"/>
        </w:rPr>
        <w:t xml:space="preserve">: </w:t>
      </w:r>
    </w:p>
    <w:p w14:paraId="2DFFACE7" w14:textId="5E025454" w:rsidR="00097D2A" w:rsidRPr="00097D2A" w:rsidRDefault="00097D2A" w:rsidP="00097D2A">
      <w:pPr>
        <w:ind w:firstLine="360"/>
        <w:jc w:val="both"/>
        <w:rPr>
          <w:rFonts w:ascii="Tahoma" w:hAnsi="Tahoma" w:cs="Tahoma"/>
          <w:bCs/>
          <w:sz w:val="22"/>
          <w:szCs w:val="22"/>
          <w:lang w:eastAsia="pl-PL"/>
        </w:rPr>
      </w:pPr>
      <w:r w:rsidRPr="00097D2A">
        <w:rPr>
          <w:rFonts w:ascii="Tahoma" w:hAnsi="Tahoma" w:cs="Tahoma"/>
          <w:bCs/>
          <w:sz w:val="22"/>
          <w:szCs w:val="22"/>
          <w:lang w:eastAsia="pl-PL"/>
        </w:rPr>
        <w:t xml:space="preserve">Mariola </w:t>
      </w:r>
      <w:proofErr w:type="spellStart"/>
      <w:r w:rsidRPr="00097D2A">
        <w:rPr>
          <w:rFonts w:ascii="Tahoma" w:hAnsi="Tahoma" w:cs="Tahoma"/>
          <w:bCs/>
          <w:sz w:val="22"/>
          <w:szCs w:val="22"/>
          <w:lang w:eastAsia="pl-PL"/>
        </w:rPr>
        <w:t>Zastróżna</w:t>
      </w:r>
      <w:proofErr w:type="spellEnd"/>
      <w:r w:rsidRPr="00097D2A">
        <w:rPr>
          <w:rFonts w:ascii="Tahoma" w:hAnsi="Tahoma" w:cs="Tahoma"/>
          <w:bCs/>
          <w:sz w:val="22"/>
          <w:szCs w:val="22"/>
          <w:lang w:eastAsia="pl-PL"/>
        </w:rPr>
        <w:t xml:space="preserve"> - Prostak, e-mail: m.prostak@sapo.wronki.pl</w:t>
      </w:r>
    </w:p>
    <w:p w14:paraId="45067DFE" w14:textId="061CB0E8" w:rsidR="00097D2A" w:rsidRPr="00097D2A" w:rsidRDefault="00097D2A" w:rsidP="00097D2A">
      <w:pPr>
        <w:ind w:left="426" w:hanging="426"/>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2.</w:t>
      </w:r>
      <w:r>
        <w:rPr>
          <w:rFonts w:ascii="Tahoma" w:eastAsia="Arial" w:hAnsi="Tahoma" w:cs="Tahoma"/>
          <w:bCs/>
          <w:sz w:val="22"/>
          <w:szCs w:val="22"/>
          <w:lang w:val="pl" w:eastAsia="pl-PL"/>
        </w:rPr>
        <w:t xml:space="preserve"> </w:t>
      </w:r>
      <w:r w:rsidRPr="00097D2A">
        <w:rPr>
          <w:rFonts w:ascii="Tahoma" w:eastAsia="Arial" w:hAnsi="Tahoma" w:cs="Tahoma"/>
          <w:bCs/>
          <w:sz w:val="22"/>
          <w:szCs w:val="22"/>
          <w:lang w:val="pl" w:eastAsia="pl-PL"/>
        </w:rPr>
        <w:t>Godziny urzędowania osoby uprawnionej do porozumiewania się z Wykonawcami:</w:t>
      </w:r>
    </w:p>
    <w:p w14:paraId="251C5DD4" w14:textId="77777777" w:rsidR="00097D2A" w:rsidRPr="00097D2A" w:rsidRDefault="00097D2A" w:rsidP="00097D2A">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a) w poniedziałki od 8:00 do 16:00,</w:t>
      </w:r>
    </w:p>
    <w:p w14:paraId="4C485EB7" w14:textId="77777777" w:rsidR="00097D2A" w:rsidRDefault="00097D2A" w:rsidP="00097D2A">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b) we wtorki, środy, czwartki i piątki od 7:30 do 15:30.</w:t>
      </w:r>
    </w:p>
    <w:p w14:paraId="7A3D2797" w14:textId="7E61C18D" w:rsidR="00237D69" w:rsidRPr="00097D2A" w:rsidRDefault="00237D69" w:rsidP="00237D69">
      <w:pPr>
        <w:jc w:val="both"/>
        <w:rPr>
          <w:rFonts w:ascii="Tahoma" w:eastAsia="Arial" w:hAnsi="Tahoma" w:cs="Tahoma"/>
          <w:bCs/>
          <w:sz w:val="22"/>
          <w:szCs w:val="22"/>
          <w:lang w:val="pl" w:eastAsia="pl-PL"/>
        </w:rPr>
      </w:pPr>
      <w:r>
        <w:rPr>
          <w:rFonts w:ascii="Tahoma" w:eastAsia="Arial" w:hAnsi="Tahoma" w:cs="Tahoma"/>
          <w:bCs/>
          <w:sz w:val="22"/>
          <w:szCs w:val="22"/>
          <w:lang w:val="pl" w:eastAsia="pl-PL"/>
        </w:rPr>
        <w:t xml:space="preserve">3. </w:t>
      </w:r>
      <w:r w:rsidRPr="00237D69">
        <w:rPr>
          <w:rFonts w:ascii="Tahoma" w:eastAsia="Arial" w:hAnsi="Tahoma" w:cs="Tahoma"/>
          <w:bCs/>
          <w:sz w:val="22"/>
          <w:szCs w:val="22"/>
          <w:lang w:val="pl" w:eastAsia="pl-PL"/>
        </w:rPr>
        <w:t>Komunikacja ustna dopuszczalna jest w odniesieniu do informacji, które nie są istotne, w szczególności nie dotyczą ogłoszenia o zamówieniu lub SWZ, ofert, o ile jej treść jest udokumentowana.</w:t>
      </w:r>
    </w:p>
    <w:p w14:paraId="5ED42860" w14:textId="77777777" w:rsidR="00064EE7" w:rsidRDefault="00064EE7" w:rsidP="00F55B06">
      <w:pPr>
        <w:pStyle w:val="Tekstpodstawowy2"/>
        <w:suppressAutoHyphens w:val="0"/>
        <w:spacing w:after="0" w:line="240" w:lineRule="auto"/>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7F73DB54" w14:textId="77777777" w:rsidTr="00732F38">
        <w:tc>
          <w:tcPr>
            <w:tcW w:w="10443" w:type="dxa"/>
          </w:tcPr>
          <w:p w14:paraId="1A13AA2A" w14:textId="45F95188" w:rsidR="00D94C98" w:rsidRPr="00F55B06" w:rsidRDefault="00D94C98" w:rsidP="00F55B06">
            <w:pPr>
              <w:pStyle w:val="Nagwek1"/>
              <w:numPr>
                <w:ilvl w:val="0"/>
                <w:numId w:val="32"/>
              </w:numPr>
              <w:rPr>
                <w:rFonts w:ascii="Tahoma" w:hAnsi="Tahoma" w:cs="Tahoma"/>
              </w:rPr>
            </w:pPr>
            <w:r w:rsidRPr="00F55B06">
              <w:rPr>
                <w:rFonts w:ascii="Tahoma" w:hAnsi="Tahoma" w:cs="Tahoma"/>
              </w:rPr>
              <w:t xml:space="preserve">OPIS SPOSOBU PRZYGOTOWANIA OFERTY </w:t>
            </w:r>
            <w:r w:rsidR="00FE2431">
              <w:rPr>
                <w:rFonts w:ascii="Tahoma" w:hAnsi="Tahoma" w:cs="Tahoma"/>
              </w:rPr>
              <w:t xml:space="preserve">ORAZ DOKUMENTÓW WYMAGANYCH PRZEZ ZAMAWIAJĄCEGO W </w:t>
            </w:r>
            <w:r w:rsidR="00FA7C24" w:rsidRPr="00FA7C24">
              <w:rPr>
                <w:rFonts w:ascii="Tahoma" w:hAnsi="Tahoma" w:cs="Tahoma"/>
              </w:rPr>
              <w:t>SWZ</w:t>
            </w:r>
          </w:p>
        </w:tc>
      </w:tr>
    </w:tbl>
    <w:p w14:paraId="1AB23010"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40EA83BE" w14:textId="35F7FF4F" w:rsidR="00B03F10" w:rsidRDefault="00DC207A" w:rsidP="00FA7C24">
      <w:pPr>
        <w:pStyle w:val="Tekstpodstawowy2"/>
        <w:numPr>
          <w:ilvl w:val="1"/>
          <w:numId w:val="32"/>
        </w:numPr>
        <w:suppressAutoHyphens w:val="0"/>
        <w:spacing w:after="0" w:line="240" w:lineRule="auto"/>
        <w:ind w:left="426"/>
        <w:jc w:val="both"/>
        <w:rPr>
          <w:rFonts w:ascii="Tahoma" w:hAnsi="Tahoma" w:cs="Tahoma"/>
          <w:sz w:val="22"/>
          <w:szCs w:val="22"/>
          <w:lang w:val="pl-PL"/>
        </w:rPr>
      </w:pPr>
      <w:r w:rsidRPr="00DC207A">
        <w:rPr>
          <w:rFonts w:ascii="Tahoma" w:hAnsi="Tahoma" w:cs="Tahoma"/>
          <w:sz w:val="22"/>
          <w:szCs w:val="22"/>
          <w:lang w:val="pl-PL"/>
        </w:rPr>
        <w:t>Ofertę, oświadczenia oraz p</w:t>
      </w:r>
      <w:r w:rsidR="00237D69">
        <w:rPr>
          <w:rFonts w:ascii="Tahoma" w:hAnsi="Tahoma" w:cs="Tahoma"/>
          <w:sz w:val="22"/>
          <w:szCs w:val="22"/>
          <w:lang w:val="pl-PL"/>
        </w:rPr>
        <w:t>o</w:t>
      </w:r>
      <w:r w:rsidRPr="00DC207A">
        <w:rPr>
          <w:rFonts w:ascii="Tahoma" w:hAnsi="Tahoma" w:cs="Tahoma"/>
          <w:sz w:val="22"/>
          <w:szCs w:val="22"/>
          <w:lang w:val="pl-PL"/>
        </w:rPr>
        <w:t xml:space="preserv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7FCCF71F" w14:textId="77777777" w:rsidR="00D94C98" w:rsidRPr="00257EB8" w:rsidRDefault="00B03F10"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5315E10" w14:textId="77777777" w:rsidR="00C22CA1" w:rsidRDefault="00C22CA1"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01F28B1F" w14:textId="69C9398D" w:rsidR="00353E16" w:rsidRDefault="00257EB8" w:rsidP="00FA7C24">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50CFC8C0" w14:textId="638627EC" w:rsidR="00257EB8" w:rsidRDefault="00764B6D" w:rsidP="00FA7C24">
      <w:pPr>
        <w:pStyle w:val="Tekstpodstawowy2"/>
        <w:numPr>
          <w:ilvl w:val="5"/>
          <w:numId w:val="32"/>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4E555933" w14:textId="77777777" w:rsidR="00257EB8" w:rsidRDefault="00764B6D" w:rsidP="00F55B06">
      <w:pPr>
        <w:pStyle w:val="Tekstpodstawowy2"/>
        <w:numPr>
          <w:ilvl w:val="5"/>
          <w:numId w:val="32"/>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3B4BD624" w14:textId="77777777" w:rsidR="00353E16" w:rsidRPr="00764B6D" w:rsidRDefault="00764B6D" w:rsidP="00F55B06">
      <w:pPr>
        <w:pStyle w:val="Tekstpodstawowy2"/>
        <w:numPr>
          <w:ilvl w:val="5"/>
          <w:numId w:val="32"/>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6762EA08" w14:textId="77777777" w:rsidR="00353E16" w:rsidRDefault="00353E16"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w:t>
      </w:r>
      <w:proofErr w:type="spellStart"/>
      <w:r w:rsidRPr="001F625F">
        <w:rPr>
          <w:rFonts w:ascii="Tahoma" w:hAnsi="Tahoma" w:cs="Tahoma"/>
          <w:sz w:val="22"/>
          <w:szCs w:val="22"/>
          <w:lang w:val="pl-PL"/>
        </w:rPr>
        <w:t>eIDAS</w:t>
      </w:r>
      <w:proofErr w:type="spellEnd"/>
      <w:r w:rsidRPr="001F625F">
        <w:rPr>
          <w:rFonts w:ascii="Tahoma" w:hAnsi="Tahoma" w:cs="Tahoma"/>
          <w:sz w:val="22"/>
          <w:szCs w:val="22"/>
          <w:lang w:val="pl-PL"/>
        </w:rPr>
        <w:t>) (UE) nr 910/2014 – od 1 lipca 2016 roku”</w:t>
      </w:r>
    </w:p>
    <w:p w14:paraId="58B935A2" w14:textId="77777777" w:rsidR="001F625F" w:rsidRDefault="001F625F"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Zgodnie z art. 18 ust 3 ustawy </w:t>
      </w:r>
      <w:proofErr w:type="spellStart"/>
      <w:r>
        <w:rPr>
          <w:rFonts w:ascii="Tahoma" w:hAnsi="Tahoma" w:cs="Tahoma"/>
          <w:sz w:val="22"/>
          <w:szCs w:val="22"/>
          <w:lang w:val="pl-PL"/>
        </w:rPr>
        <w:t>Pzp</w:t>
      </w:r>
      <w:proofErr w:type="spellEnd"/>
      <w:r>
        <w:rPr>
          <w:rFonts w:ascii="Tahoma" w:hAnsi="Tahoma" w:cs="Tahoma"/>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544B63F0" w14:textId="77777777" w:rsidR="001F625F" w:rsidRDefault="001F625F"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18"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6B45D117" w14:textId="77777777" w:rsidR="009C39F6" w:rsidRDefault="009C39F6"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0735690" w14:textId="77777777" w:rsidR="009C39F6" w:rsidRDefault="009C39F6"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13CCD238" w14:textId="77777777" w:rsidR="009C39F6" w:rsidRDefault="009C39F6"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3A96438" w14:textId="77777777" w:rsidR="009C39F6" w:rsidRDefault="009C39F6"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047682D4" w14:textId="77777777" w:rsidR="00764B6D" w:rsidRDefault="00764B6D"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185A142" w14:textId="77777777" w:rsidR="00FC48F2" w:rsidRDefault="00FC48F2"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0E883B32" w14:textId="77777777" w:rsidR="009F7B60" w:rsidRDefault="009F7B60"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B5394F4" w14:textId="77777777" w:rsidR="009F7B60" w:rsidRPr="00764B6D" w:rsidRDefault="009F7B60" w:rsidP="00F55B06">
      <w:pPr>
        <w:pStyle w:val="Tekstpodstawowy2"/>
        <w:numPr>
          <w:ilvl w:val="1"/>
          <w:numId w:val="32"/>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Zamawiający rekomenduje wykorzystanie formatów: .pdf  .doc. .</w:t>
      </w:r>
      <w:proofErr w:type="spellStart"/>
      <w:r>
        <w:rPr>
          <w:rFonts w:ascii="Tahoma" w:hAnsi="Tahoma" w:cs="Tahoma"/>
          <w:sz w:val="22"/>
          <w:szCs w:val="22"/>
          <w:lang w:val="pl-PL"/>
        </w:rPr>
        <w:t>docx</w:t>
      </w:r>
      <w:proofErr w:type="spellEnd"/>
      <w:r>
        <w:rPr>
          <w:rFonts w:ascii="Tahoma" w:hAnsi="Tahoma" w:cs="Tahoma"/>
          <w:sz w:val="22"/>
          <w:szCs w:val="22"/>
          <w:lang w:val="pl-PL"/>
        </w:rPr>
        <w:t xml:space="preserve"> .xls .</w:t>
      </w:r>
      <w:proofErr w:type="spellStart"/>
      <w:r>
        <w:rPr>
          <w:rFonts w:ascii="Tahoma" w:hAnsi="Tahoma" w:cs="Tahoma"/>
          <w:sz w:val="22"/>
          <w:szCs w:val="22"/>
          <w:lang w:val="pl-PL"/>
        </w:rPr>
        <w:t>xlsx</w:t>
      </w:r>
      <w:proofErr w:type="spellEnd"/>
      <w:r>
        <w:rPr>
          <w:rFonts w:ascii="Tahoma" w:hAnsi="Tahoma" w:cs="Tahoma"/>
          <w:sz w:val="22"/>
          <w:szCs w:val="22"/>
          <w:lang w:val="pl-PL"/>
        </w:rPr>
        <w:t xml:space="preserve"> .jpg (.</w:t>
      </w:r>
      <w:proofErr w:type="spellStart"/>
      <w:r>
        <w:rPr>
          <w:rFonts w:ascii="Tahoma" w:hAnsi="Tahoma" w:cs="Tahoma"/>
          <w:sz w:val="22"/>
          <w:szCs w:val="22"/>
          <w:lang w:val="pl-PL"/>
        </w:rPr>
        <w:t>jpeg</w:t>
      </w:r>
      <w:proofErr w:type="spellEnd"/>
      <w:r>
        <w:rPr>
          <w:rFonts w:ascii="Tahoma" w:hAnsi="Tahoma" w:cs="Tahoma"/>
          <w:sz w:val="22"/>
          <w:szCs w:val="22"/>
          <w:lang w:val="pl-PL"/>
        </w:rPr>
        <w:t xml:space="preserve">) </w:t>
      </w:r>
      <w:r w:rsidRPr="00764B6D">
        <w:rPr>
          <w:rFonts w:ascii="Tahoma" w:hAnsi="Tahoma" w:cs="Tahoma"/>
          <w:b/>
          <w:bCs/>
          <w:sz w:val="22"/>
          <w:szCs w:val="22"/>
          <w:lang w:val="pl-PL"/>
        </w:rPr>
        <w:t>ze szczególnym wskazaniem na .pdf</w:t>
      </w:r>
    </w:p>
    <w:p w14:paraId="7086196C" w14:textId="77777777" w:rsidR="009F7B60" w:rsidRDefault="009F7B60"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638A3AB2" w14:textId="77777777" w:rsidR="009F7B60" w:rsidRDefault="009F7B60" w:rsidP="00301EC8">
      <w:pPr>
        <w:pStyle w:val="Tekstpodstawowy2"/>
        <w:numPr>
          <w:ilvl w:val="5"/>
          <w:numId w:val="32"/>
        </w:numPr>
        <w:suppressAutoHyphens w:val="0"/>
        <w:spacing w:after="0" w:line="240" w:lineRule="auto"/>
        <w:ind w:left="851" w:hanging="425"/>
        <w:jc w:val="both"/>
        <w:rPr>
          <w:rFonts w:ascii="Tahoma" w:hAnsi="Tahoma" w:cs="Tahoma"/>
          <w:sz w:val="22"/>
          <w:szCs w:val="22"/>
          <w:lang w:val="pl-PL"/>
        </w:rPr>
      </w:pPr>
      <w:r>
        <w:rPr>
          <w:rFonts w:ascii="Tahoma" w:hAnsi="Tahoma" w:cs="Tahoma"/>
          <w:sz w:val="22"/>
          <w:szCs w:val="22"/>
          <w:lang w:val="pl-PL"/>
        </w:rPr>
        <w:t>.zip</w:t>
      </w:r>
    </w:p>
    <w:p w14:paraId="48FA9F3F" w14:textId="77777777" w:rsidR="009F7B60" w:rsidRDefault="009F7B60" w:rsidP="00301EC8">
      <w:pPr>
        <w:pStyle w:val="Tekstpodstawowy2"/>
        <w:numPr>
          <w:ilvl w:val="5"/>
          <w:numId w:val="32"/>
        </w:numPr>
        <w:suppressAutoHyphens w:val="0"/>
        <w:spacing w:after="0" w:line="240" w:lineRule="auto"/>
        <w:ind w:left="851" w:hanging="425"/>
        <w:jc w:val="both"/>
        <w:rPr>
          <w:rFonts w:ascii="Tahoma" w:hAnsi="Tahoma" w:cs="Tahoma"/>
          <w:sz w:val="22"/>
          <w:szCs w:val="22"/>
          <w:lang w:val="pl-PL"/>
        </w:rPr>
      </w:pPr>
      <w:r>
        <w:rPr>
          <w:rFonts w:ascii="Tahoma" w:hAnsi="Tahoma" w:cs="Tahoma"/>
          <w:sz w:val="22"/>
          <w:szCs w:val="22"/>
          <w:lang w:val="pl-PL"/>
        </w:rPr>
        <w:t>.7Z</w:t>
      </w:r>
    </w:p>
    <w:p w14:paraId="51BC12E5" w14:textId="77777777" w:rsidR="009F7B60" w:rsidRDefault="009F7B60"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w:t>
      </w:r>
      <w:proofErr w:type="spellStart"/>
      <w:r>
        <w:rPr>
          <w:rFonts w:ascii="Tahoma" w:hAnsi="Tahoma" w:cs="Tahoma"/>
          <w:sz w:val="22"/>
          <w:szCs w:val="22"/>
          <w:lang w:val="pl-PL"/>
        </w:rPr>
        <w:t>rar</w:t>
      </w:r>
      <w:proofErr w:type="spellEnd"/>
      <w:r>
        <w:rPr>
          <w:rFonts w:ascii="Tahoma" w:hAnsi="Tahoma" w:cs="Tahoma"/>
          <w:sz w:val="22"/>
          <w:szCs w:val="22"/>
          <w:lang w:val="pl-PL"/>
        </w:rPr>
        <w:t xml:space="preserve"> .gif .</w:t>
      </w:r>
      <w:proofErr w:type="spellStart"/>
      <w:r>
        <w:rPr>
          <w:rFonts w:ascii="Tahoma" w:hAnsi="Tahoma" w:cs="Tahoma"/>
          <w:sz w:val="22"/>
          <w:szCs w:val="22"/>
          <w:lang w:val="pl-PL"/>
        </w:rPr>
        <w:t>bmp</w:t>
      </w:r>
      <w:proofErr w:type="spellEnd"/>
      <w:r>
        <w:rPr>
          <w:rFonts w:ascii="Tahoma" w:hAnsi="Tahoma" w:cs="Tahoma"/>
          <w:sz w:val="22"/>
          <w:szCs w:val="22"/>
          <w:lang w:val="pl-PL"/>
        </w:rPr>
        <w:t xml:space="preserve"> .</w:t>
      </w:r>
      <w:proofErr w:type="spellStart"/>
      <w:r>
        <w:rPr>
          <w:rFonts w:ascii="Tahoma" w:hAnsi="Tahoma" w:cs="Tahoma"/>
          <w:sz w:val="22"/>
          <w:szCs w:val="22"/>
          <w:lang w:val="pl-PL"/>
        </w:rPr>
        <w:t>numbers</w:t>
      </w:r>
      <w:proofErr w:type="spellEnd"/>
      <w:r>
        <w:rPr>
          <w:rFonts w:ascii="Tahoma" w:hAnsi="Tahoma" w:cs="Tahoma"/>
          <w:sz w:val="22"/>
          <w:szCs w:val="22"/>
          <w:lang w:val="pl-PL"/>
        </w:rPr>
        <w:t xml:space="preserve"> .</w:t>
      </w:r>
      <w:proofErr w:type="spellStart"/>
      <w:r>
        <w:rPr>
          <w:rFonts w:ascii="Tahoma" w:hAnsi="Tahoma" w:cs="Tahoma"/>
          <w:sz w:val="22"/>
          <w:szCs w:val="22"/>
          <w:lang w:val="pl-PL"/>
        </w:rPr>
        <w:t>pages</w:t>
      </w:r>
      <w:proofErr w:type="spellEnd"/>
      <w:r>
        <w:rPr>
          <w:rFonts w:ascii="Tahoma" w:hAnsi="Tahoma" w:cs="Tahoma"/>
          <w:sz w:val="22"/>
          <w:szCs w:val="22"/>
          <w:lang w:val="pl-PL"/>
        </w:rPr>
        <w:t>. Dokumenty złożone w takich plikach zostaną uznane za złożone nieskutecznie.</w:t>
      </w:r>
    </w:p>
    <w:p w14:paraId="372DC152" w14:textId="77777777" w:rsidR="009F7B60" w:rsidRDefault="009F7B60"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w:t>
      </w:r>
      <w:proofErr w:type="spellStart"/>
      <w:r>
        <w:rPr>
          <w:rFonts w:ascii="Tahoma" w:hAnsi="Tahoma" w:cs="Tahoma"/>
          <w:sz w:val="22"/>
          <w:szCs w:val="22"/>
          <w:lang w:val="pl-PL"/>
        </w:rPr>
        <w:t>eDoApp</w:t>
      </w:r>
      <w:proofErr w:type="spellEnd"/>
      <w:r>
        <w:rPr>
          <w:rFonts w:ascii="Tahoma" w:hAnsi="Tahoma" w:cs="Tahoma"/>
          <w:sz w:val="22"/>
          <w:szCs w:val="22"/>
          <w:lang w:val="pl-PL"/>
        </w:rPr>
        <w:t xml:space="preserve">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715E305E" w14:textId="77777777" w:rsidR="003B3973" w:rsidRDefault="003B3973"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45726E39" w14:textId="77777777" w:rsidR="003B3973" w:rsidRDefault="003B3973" w:rsidP="00301EC8">
      <w:pPr>
        <w:pStyle w:val="Tekstpodstawowy2"/>
        <w:numPr>
          <w:ilvl w:val="5"/>
          <w:numId w:val="32"/>
        </w:numPr>
        <w:suppressAutoHyphens w:val="0"/>
        <w:spacing w:after="0" w:line="240" w:lineRule="auto"/>
        <w:ind w:left="851" w:hanging="425"/>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w:t>
      </w:r>
      <w:proofErr w:type="spellStart"/>
      <w:r w:rsidR="001D6E73">
        <w:rPr>
          <w:rFonts w:ascii="Tahoma" w:hAnsi="Tahoma" w:cs="Tahoma"/>
          <w:sz w:val="22"/>
          <w:szCs w:val="22"/>
          <w:lang w:val="pl-PL"/>
        </w:rPr>
        <w:t>PAdES</w:t>
      </w:r>
      <w:proofErr w:type="spellEnd"/>
      <w:r w:rsidR="001D6E73">
        <w:rPr>
          <w:rFonts w:ascii="Tahoma" w:hAnsi="Tahoma" w:cs="Tahoma"/>
          <w:sz w:val="22"/>
          <w:szCs w:val="22"/>
          <w:lang w:val="pl-PL"/>
        </w:rPr>
        <w:t>;</w:t>
      </w:r>
    </w:p>
    <w:p w14:paraId="51FB6616" w14:textId="77777777" w:rsidR="001D6E73" w:rsidRPr="001D6E73" w:rsidRDefault="001D6E73" w:rsidP="00301EC8">
      <w:pPr>
        <w:pStyle w:val="Tekstpodstawowy2"/>
        <w:numPr>
          <w:ilvl w:val="5"/>
          <w:numId w:val="32"/>
        </w:numPr>
        <w:suppressAutoHyphens w:val="0"/>
        <w:spacing w:after="0" w:line="240" w:lineRule="auto"/>
        <w:ind w:left="851" w:hanging="425"/>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w:t>
      </w:r>
      <w:proofErr w:type="spellStart"/>
      <w:r>
        <w:rPr>
          <w:rFonts w:ascii="Tahoma" w:hAnsi="Tahoma" w:cs="Tahoma"/>
          <w:sz w:val="22"/>
          <w:szCs w:val="22"/>
          <w:lang w:val="pl-PL"/>
        </w:rPr>
        <w:t>XAdES</w:t>
      </w:r>
      <w:proofErr w:type="spellEnd"/>
      <w:r>
        <w:rPr>
          <w:rFonts w:ascii="Tahoma" w:hAnsi="Tahoma" w:cs="Tahoma"/>
          <w:sz w:val="22"/>
          <w:szCs w:val="22"/>
          <w:lang w:val="pl-PL"/>
        </w:rPr>
        <w:t xml:space="preserve"> o typie zewnętrznym. </w:t>
      </w:r>
      <w:r>
        <w:rPr>
          <w:rFonts w:ascii="Tahoma" w:hAnsi="Tahoma" w:cs="Tahoma"/>
          <w:b/>
          <w:bCs/>
          <w:sz w:val="22"/>
          <w:szCs w:val="22"/>
          <w:lang w:val="pl-PL"/>
        </w:rPr>
        <w:t>Wykonawca powinien pamiętać, aby plik z podpisem przekazywać łącznie z dokumentem podpisanym;</w:t>
      </w:r>
    </w:p>
    <w:p w14:paraId="34882A9E" w14:textId="77777777" w:rsidR="001D6E73" w:rsidRDefault="001D6E73" w:rsidP="00301EC8">
      <w:pPr>
        <w:pStyle w:val="Tekstpodstawowy2"/>
        <w:numPr>
          <w:ilvl w:val="5"/>
          <w:numId w:val="32"/>
        </w:numPr>
        <w:suppressAutoHyphens w:val="0"/>
        <w:spacing w:after="0" w:line="240" w:lineRule="auto"/>
        <w:ind w:left="851" w:hanging="425"/>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66D7B3F5" w14:textId="77777777" w:rsidR="001D6E73" w:rsidRDefault="001D6E73"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7C1F9F8F" w14:textId="77777777" w:rsidR="001D6E73" w:rsidRDefault="001D6E73"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4391DD1" w14:textId="77777777" w:rsidR="00AD1692" w:rsidRDefault="00AD1692"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7E39D847" w14:textId="77777777" w:rsidR="00AD1692" w:rsidRDefault="00AD1692"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C2B1794" w14:textId="773404AF" w:rsidR="00AD1692" w:rsidRDefault="00AD1692" w:rsidP="00F55B06">
      <w:pPr>
        <w:pStyle w:val="Tekstpodstawowy2"/>
        <w:numPr>
          <w:ilvl w:val="1"/>
          <w:numId w:val="32"/>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22C8DBED" w14:textId="77777777" w:rsidR="00DE7011" w:rsidRPr="00DF1A47" w:rsidRDefault="00DE7011" w:rsidP="00F55B06">
      <w:pPr>
        <w:numPr>
          <w:ilvl w:val="1"/>
          <w:numId w:val="32"/>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 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 W przypadku ciągu kilku pełnomocnictw, wcześniejsze z nich musi zawierać prawo substytucji, czyli uprawnienie do ustanowienia dalszego pełnomocnika. Ustanowienie dalszego pełnomocnictwa z pominięciem tej dyspozycji (art. 106 KC) jest nieważne. Dla podpisania oferty wystarczające jest pełnomocnictwo ogólne, czynność ta bowiem nie wykracza poza zwykły zarząd.  Wnoszenie środków ochrony prawnej wykracza poza zwykły zarząd i wymaga pełnomocnictwa szczególnego lub rodzajowego. Wadliwe pełnomocnictwo (a także brak pełnomocnictwa) podlega uzupełnieniu na mocy art. 128 ust. 1 ustawy </w:t>
      </w:r>
      <w:proofErr w:type="spellStart"/>
      <w:r w:rsidRPr="00DF1A47">
        <w:rPr>
          <w:rFonts w:ascii="Tahoma" w:eastAsia="Arial" w:hAnsi="Tahoma" w:cs="Tahoma"/>
          <w:sz w:val="22"/>
          <w:szCs w:val="22"/>
          <w:lang w:val="pl" w:eastAsia="pl-PL"/>
        </w:rPr>
        <w:t>Pzp</w:t>
      </w:r>
      <w:proofErr w:type="spellEnd"/>
      <w:r w:rsidRPr="00DF1A47">
        <w:rPr>
          <w:rFonts w:ascii="Tahoma" w:eastAsia="Arial" w:hAnsi="Tahoma" w:cs="Tahoma"/>
          <w:sz w:val="22"/>
          <w:szCs w:val="22"/>
          <w:lang w:val="pl" w:eastAsia="pl-PL"/>
        </w:rPr>
        <w:t xml:space="preserve">. </w:t>
      </w:r>
    </w:p>
    <w:p w14:paraId="0EA9D3D7" w14:textId="77777777" w:rsidR="00DE7011" w:rsidRPr="00DF1A47" w:rsidRDefault="00DE7011" w:rsidP="00F55B06">
      <w:pPr>
        <w:numPr>
          <w:ilvl w:val="1"/>
          <w:numId w:val="32"/>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2430902F" w14:textId="77777777" w:rsidR="00DE7011" w:rsidRPr="00DF1A47" w:rsidRDefault="00DE7011" w:rsidP="00F55B06">
      <w:pPr>
        <w:numPr>
          <w:ilvl w:val="1"/>
          <w:numId w:val="32"/>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61833F0" w14:textId="77777777" w:rsidR="00DE7011" w:rsidRPr="00DF1A47" w:rsidRDefault="00DE7011" w:rsidP="00F55B06">
      <w:pPr>
        <w:numPr>
          <w:ilvl w:val="1"/>
          <w:numId w:val="32"/>
        </w:numPr>
        <w:ind w:left="426"/>
        <w:jc w:val="both"/>
        <w:rPr>
          <w:rFonts w:ascii="Tahoma" w:eastAsia="Arial" w:hAnsi="Tahoma" w:cs="Tahoma"/>
          <w:sz w:val="22"/>
          <w:szCs w:val="22"/>
          <w:lang w:val="pl" w:eastAsia="pl-PL"/>
        </w:rPr>
      </w:pPr>
      <w:r w:rsidRPr="00DF1A47">
        <w:rPr>
          <w:rFonts w:ascii="Tahoma" w:eastAsia="Arial" w:hAnsi="Tahoma" w:cs="Tahoma"/>
          <w:sz w:val="22"/>
          <w:szCs w:val="22"/>
          <w:u w:val="single"/>
          <w:lang w:val="pl" w:eastAsia="pl-PL"/>
        </w:rPr>
        <w:t>Poświadczenia zgodności cyfrowego odwzorowania</w:t>
      </w:r>
      <w:r w:rsidRPr="00DF1A47">
        <w:rPr>
          <w:rFonts w:ascii="Tahoma" w:eastAsia="Arial" w:hAnsi="Tahoma" w:cs="Tahoma"/>
          <w:sz w:val="22"/>
          <w:szCs w:val="22"/>
          <w:lang w:val="pl" w:eastAsia="pl-PL"/>
        </w:rPr>
        <w:t xml:space="preserve"> z dokumentem w postaci papierowej, dokonuje w przypadku: </w:t>
      </w:r>
    </w:p>
    <w:p w14:paraId="198D685D" w14:textId="77777777" w:rsidR="00DE7011" w:rsidRPr="00DF1A47" w:rsidRDefault="00DE7011" w:rsidP="001C75A6">
      <w:pPr>
        <w:numPr>
          <w:ilvl w:val="0"/>
          <w:numId w:val="22"/>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E97A18" w14:textId="77777777" w:rsidR="00DE7011" w:rsidRPr="00DF1A47" w:rsidRDefault="00DE7011" w:rsidP="001C75A6">
      <w:pPr>
        <w:numPr>
          <w:ilvl w:val="0"/>
          <w:numId w:val="22"/>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innych dokumentów, w tym dokumentów, o których mowa w art. 94 ust. 2 ustawy – odpowiednio Wykonawca lub Wykonawca wspólnie ubiegający się o udzielenie zamówienia, w zakresie dokumentów, które każdego z nich dotyczą. </w:t>
      </w:r>
    </w:p>
    <w:p w14:paraId="77FDE167" w14:textId="77777777" w:rsidR="00DE7011" w:rsidRPr="00DF1A47" w:rsidRDefault="00DE7011" w:rsidP="00DE7011">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Każdy podpisuje elektroniczne kopie dokumentów za siebie.</w:t>
      </w:r>
    </w:p>
    <w:p w14:paraId="61BD21D4" w14:textId="77777777" w:rsidR="00DE7011" w:rsidRPr="00DF1A47" w:rsidRDefault="00DE7011" w:rsidP="00DE7011">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Poświadczenia zgodności cyfrowego odwzorowania z dokumentem w postaci papierowej, o którym mowa w pkt powyżej, może dokonać również notariusz. </w:t>
      </w:r>
    </w:p>
    <w:p w14:paraId="2FC7B422" w14:textId="77777777" w:rsidR="00DE7011" w:rsidRPr="00DF1A47" w:rsidRDefault="00DE7011" w:rsidP="00F55B06">
      <w:pPr>
        <w:numPr>
          <w:ilvl w:val="1"/>
          <w:numId w:val="32"/>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 Dokumenty elektroniczne muszą spełniać łącznie następujące wymagania:</w:t>
      </w:r>
    </w:p>
    <w:p w14:paraId="1B564855" w14:textId="77777777" w:rsidR="00DE7011" w:rsidRPr="00DF1A47" w:rsidRDefault="00DE7011" w:rsidP="001C75A6">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są utrwalone w sposób umożliwiający ich wielokrotne odczytanie, zapisanie </w:t>
      </w:r>
      <w:r w:rsidRPr="00DF1A47">
        <w:rPr>
          <w:rFonts w:ascii="Tahoma" w:eastAsia="Arial" w:hAnsi="Tahoma" w:cs="Tahoma"/>
          <w:sz w:val="22"/>
          <w:szCs w:val="22"/>
          <w:lang w:val="pl" w:eastAsia="pl-PL"/>
        </w:rPr>
        <w:br/>
        <w:t>i powielenie, a także przekazanie przy użyciu środków komunikacji elektronicznej lub na informatycznym nośniku danych;</w:t>
      </w:r>
    </w:p>
    <w:p w14:paraId="58219F66" w14:textId="77777777" w:rsidR="00DE7011" w:rsidRPr="00DF1A47" w:rsidRDefault="00DE7011" w:rsidP="001C75A6">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elektronicznej, w szczególności przez wyświetlenie tej treści na monitorze ekranowym;</w:t>
      </w:r>
    </w:p>
    <w:p w14:paraId="1CECE094" w14:textId="22DE4BAC" w:rsidR="00DE7011" w:rsidRPr="00DF1A47" w:rsidRDefault="00DE7011" w:rsidP="001C75A6">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papierowej, w szczególności za pomocą wydruku;</w:t>
      </w:r>
    </w:p>
    <w:p w14:paraId="21A4AE14" w14:textId="4509D2BC" w:rsidR="00DE7011" w:rsidRPr="00DE7011" w:rsidRDefault="00DE7011" w:rsidP="001C75A6">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zawierają dane w układzie niepozostawiającym wątpliwości co do treści i kontekstu zapisanych informacji.</w:t>
      </w:r>
    </w:p>
    <w:p w14:paraId="4B134B71"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04D1178A" w14:textId="77777777" w:rsidTr="00732F38">
        <w:tc>
          <w:tcPr>
            <w:tcW w:w="10443" w:type="dxa"/>
          </w:tcPr>
          <w:p w14:paraId="3E41FE99" w14:textId="08B99CC9" w:rsidR="00590609" w:rsidRPr="00F55B06" w:rsidRDefault="00590609" w:rsidP="00F55B06">
            <w:pPr>
              <w:pStyle w:val="Nagwek1"/>
              <w:numPr>
                <w:ilvl w:val="0"/>
                <w:numId w:val="32"/>
              </w:numPr>
              <w:rPr>
                <w:rFonts w:ascii="Tahoma" w:hAnsi="Tahoma" w:cs="Tahoma"/>
              </w:rPr>
            </w:pPr>
            <w:bookmarkStart w:id="26" w:name="_Hlk73354433"/>
            <w:r w:rsidRPr="00F55B06">
              <w:rPr>
                <w:rFonts w:ascii="Tahoma" w:hAnsi="Tahoma" w:cs="Tahoma"/>
              </w:rPr>
              <w:t>TERMIN ZWIĄZANIA OFERTĄ</w:t>
            </w:r>
          </w:p>
        </w:tc>
      </w:tr>
      <w:bookmarkEnd w:id="26"/>
    </w:tbl>
    <w:p w14:paraId="6480C872" w14:textId="77777777" w:rsidR="00590609" w:rsidRPr="000828FD" w:rsidRDefault="00590609" w:rsidP="00590609">
      <w:pPr>
        <w:ind w:left="-20" w:firstLine="20"/>
        <w:jc w:val="both"/>
        <w:rPr>
          <w:rFonts w:ascii="Tahoma" w:hAnsi="Tahoma" w:cs="Tahoma"/>
          <w:sz w:val="22"/>
          <w:szCs w:val="22"/>
        </w:rPr>
      </w:pPr>
    </w:p>
    <w:p w14:paraId="3B96A9E9" w14:textId="3837CA0F" w:rsidR="0011339F" w:rsidRPr="0011339F" w:rsidRDefault="0011339F" w:rsidP="0011339F">
      <w:pPr>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do dnia </w:t>
      </w:r>
      <w:r w:rsidR="00237D69" w:rsidRPr="00D23DA3">
        <w:rPr>
          <w:rFonts w:ascii="Tahoma" w:hAnsi="Tahoma" w:cs="Tahoma"/>
          <w:sz w:val="22"/>
          <w:szCs w:val="22"/>
        </w:rPr>
        <w:t>04</w:t>
      </w:r>
      <w:r w:rsidR="00EC51F1" w:rsidRPr="00D23DA3">
        <w:rPr>
          <w:rFonts w:ascii="Tahoma" w:hAnsi="Tahoma" w:cs="Tahoma"/>
          <w:sz w:val="22"/>
          <w:szCs w:val="22"/>
        </w:rPr>
        <w:t>.1</w:t>
      </w:r>
      <w:r w:rsidR="00237D69" w:rsidRPr="00D23DA3">
        <w:rPr>
          <w:rFonts w:ascii="Tahoma" w:hAnsi="Tahoma" w:cs="Tahoma"/>
          <w:sz w:val="22"/>
          <w:szCs w:val="22"/>
        </w:rPr>
        <w:t>2</w:t>
      </w:r>
      <w:r w:rsidR="00EC51F1" w:rsidRPr="00D23DA3">
        <w:rPr>
          <w:rFonts w:ascii="Tahoma" w:hAnsi="Tahoma" w:cs="Tahoma"/>
          <w:sz w:val="22"/>
          <w:szCs w:val="22"/>
        </w:rPr>
        <w:t>.202</w:t>
      </w:r>
      <w:r w:rsidR="00237D69" w:rsidRPr="00D23DA3">
        <w:rPr>
          <w:rFonts w:ascii="Tahoma" w:hAnsi="Tahoma" w:cs="Tahoma"/>
          <w:sz w:val="22"/>
          <w:szCs w:val="22"/>
        </w:rPr>
        <w:t>4</w:t>
      </w:r>
      <w:r w:rsidRPr="00D23DA3">
        <w:rPr>
          <w:rFonts w:ascii="Tahoma" w:hAnsi="Tahoma" w:cs="Tahoma"/>
          <w:sz w:val="22"/>
          <w:szCs w:val="22"/>
        </w:rPr>
        <w:t xml:space="preserve"> </w:t>
      </w:r>
      <w:r w:rsidRPr="0011339F">
        <w:rPr>
          <w:rFonts w:ascii="Tahoma" w:hAnsi="Tahoma" w:cs="Tahoma"/>
          <w:sz w:val="22"/>
          <w:szCs w:val="22"/>
        </w:rPr>
        <w:t>r. Bieg terminu związania ofertą rozpoczyna się wraz z upływem terminu składania ofert.</w:t>
      </w:r>
    </w:p>
    <w:p w14:paraId="1E012A16" w14:textId="77777777" w:rsidR="00583BD1" w:rsidRDefault="0011339F" w:rsidP="0011339F">
      <w:pPr>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2DB84AB0" w14:textId="77777777" w:rsidR="00583BD1" w:rsidRDefault="00583BD1" w:rsidP="0011339F">
      <w:pPr>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71509BE2" w14:textId="7F687797" w:rsidR="00471C1D" w:rsidRPr="00471C1D" w:rsidRDefault="00471C1D" w:rsidP="00471C1D">
      <w:pPr>
        <w:jc w:val="both"/>
        <w:rPr>
          <w:rFonts w:ascii="Tahoma" w:hAnsi="Tahoma" w:cs="Tahoma"/>
          <w:sz w:val="22"/>
          <w:szCs w:val="22"/>
        </w:rPr>
      </w:pPr>
      <w:r>
        <w:rPr>
          <w:rFonts w:ascii="Tahoma" w:hAnsi="Tahoma" w:cs="Tahoma"/>
          <w:sz w:val="22"/>
          <w:szCs w:val="22"/>
        </w:rPr>
        <w:t xml:space="preserve">4. </w:t>
      </w:r>
      <w:r w:rsidRPr="00471C1D">
        <w:rPr>
          <w:rFonts w:ascii="Tahoma" w:hAnsi="Tahoma" w:cs="Tahoma"/>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7919F9" w14:textId="77777777" w:rsidR="00471C1D" w:rsidRPr="00471C1D" w:rsidRDefault="00471C1D" w:rsidP="00471C1D">
      <w:pPr>
        <w:jc w:val="both"/>
        <w:rPr>
          <w:rFonts w:ascii="Tahoma" w:hAnsi="Tahoma" w:cs="Tahoma"/>
          <w:sz w:val="22"/>
          <w:szCs w:val="22"/>
        </w:rPr>
      </w:pPr>
      <w:r w:rsidRPr="00471C1D">
        <w:rPr>
          <w:rFonts w:ascii="Tahoma" w:hAnsi="Tahoma" w:cs="Tahoma"/>
          <w:sz w:val="22"/>
          <w:szCs w:val="22"/>
        </w:rPr>
        <w:t>5.</w:t>
      </w:r>
      <w:r w:rsidRPr="00471C1D">
        <w:rPr>
          <w:rFonts w:ascii="Tahoma" w:hAnsi="Tahoma" w:cs="Tahoma"/>
          <w:sz w:val="22"/>
          <w:szCs w:val="22"/>
        </w:rPr>
        <w:tab/>
        <w:t xml:space="preserve">Stosownie do art. 253 ustawy </w:t>
      </w:r>
      <w:proofErr w:type="spellStart"/>
      <w:r w:rsidRPr="00471C1D">
        <w:rPr>
          <w:rFonts w:ascii="Tahoma" w:hAnsi="Tahoma" w:cs="Tahoma"/>
          <w:sz w:val="22"/>
          <w:szCs w:val="22"/>
        </w:rPr>
        <w:t>Pzp</w:t>
      </w:r>
      <w:proofErr w:type="spellEnd"/>
      <w:r w:rsidRPr="00471C1D">
        <w:rPr>
          <w:rFonts w:ascii="Tahoma" w:hAnsi="Tahoma" w:cs="Tahoma"/>
          <w:sz w:val="22"/>
          <w:szCs w:val="22"/>
        </w:rPr>
        <w:t>, Zamawiający niezwłocznie po wyborze najkorzystniejszej oferty informuje równocześnie Wykonawców, którzy złożyli oferty, o:</w:t>
      </w:r>
    </w:p>
    <w:p w14:paraId="0CE63C74" w14:textId="77777777" w:rsidR="00471C1D" w:rsidRPr="00471C1D" w:rsidRDefault="00471C1D" w:rsidP="00471C1D">
      <w:pPr>
        <w:jc w:val="both"/>
        <w:rPr>
          <w:rFonts w:ascii="Tahoma" w:hAnsi="Tahoma" w:cs="Tahoma"/>
          <w:sz w:val="22"/>
          <w:szCs w:val="22"/>
        </w:rPr>
      </w:pPr>
      <w:r w:rsidRPr="00471C1D">
        <w:rPr>
          <w:rFonts w:ascii="Tahoma" w:hAnsi="Tahoma" w:cs="Tahoma"/>
          <w:sz w:val="22"/>
          <w:szCs w:val="22"/>
        </w:rPr>
        <w:t>1)</w:t>
      </w:r>
      <w:r w:rsidRPr="00471C1D">
        <w:rPr>
          <w:rFonts w:ascii="Tahoma" w:hAnsi="Tahoma" w:cs="Tahoma"/>
          <w:sz w:val="22"/>
          <w:szCs w:val="22"/>
        </w:rPr>
        <w:tab/>
        <w:t>wyniku postępowania (wyborze najkorzystniejszej oferty) – upubliczni na platformie jako komunikat publiczny,</w:t>
      </w:r>
    </w:p>
    <w:p w14:paraId="4BE1944B" w14:textId="77A9DD31" w:rsidR="00471C1D" w:rsidRPr="00D05A84" w:rsidRDefault="00471C1D" w:rsidP="00471C1D">
      <w:pPr>
        <w:jc w:val="both"/>
        <w:rPr>
          <w:rFonts w:ascii="Tahoma" w:hAnsi="Tahoma" w:cs="Tahoma"/>
          <w:sz w:val="22"/>
          <w:szCs w:val="22"/>
        </w:rPr>
      </w:pPr>
      <w:r w:rsidRPr="00471C1D">
        <w:rPr>
          <w:rFonts w:ascii="Tahoma" w:hAnsi="Tahoma" w:cs="Tahoma"/>
          <w:sz w:val="22"/>
          <w:szCs w:val="22"/>
        </w:rPr>
        <w:t>2)</w:t>
      </w:r>
      <w:r w:rsidRPr="00471C1D">
        <w:rPr>
          <w:rFonts w:ascii="Tahoma" w:hAnsi="Tahoma" w:cs="Tahoma"/>
          <w:sz w:val="22"/>
          <w:szCs w:val="22"/>
        </w:rPr>
        <w:tab/>
        <w:t>ofertach, które zostały odrzucone – przekaże w wiadomości prywatnej na platformie Uczestnikom postępowania podając uzasadnienie faktyczne i prawne.</w:t>
      </w:r>
    </w:p>
    <w:p w14:paraId="70326CA4" w14:textId="77777777" w:rsidR="0010368E" w:rsidRPr="00D05A84" w:rsidRDefault="0010368E" w:rsidP="00F55B06">
      <w:pPr>
        <w:rPr>
          <w:rFonts w:ascii="Tahoma" w:hAnsi="Tahoma" w:cs="Tahoma"/>
        </w:rPr>
      </w:pPr>
      <w:bookmarkStart w:id="27" w:name="__RefHeading__39_1737252158"/>
      <w:bookmarkEnd w:id="27"/>
    </w:p>
    <w:tbl>
      <w:tblPr>
        <w:tblStyle w:val="Tabela-Siatka"/>
        <w:tblW w:w="0" w:type="auto"/>
        <w:tblLook w:val="04A0" w:firstRow="1" w:lastRow="0" w:firstColumn="1" w:lastColumn="0" w:noHBand="0" w:noVBand="1"/>
      </w:tblPr>
      <w:tblGrid>
        <w:gridCol w:w="10023"/>
      </w:tblGrid>
      <w:tr w:rsidR="00F115C6" w:rsidRPr="00D05A84" w14:paraId="0C99AA02" w14:textId="77777777" w:rsidTr="006B409E">
        <w:tc>
          <w:tcPr>
            <w:tcW w:w="10023" w:type="dxa"/>
          </w:tcPr>
          <w:p w14:paraId="597ECBE2" w14:textId="77777777" w:rsidR="00F115C6" w:rsidRPr="00D05A84" w:rsidRDefault="00F115C6" w:rsidP="00B82A4B">
            <w:pPr>
              <w:spacing w:line="276" w:lineRule="auto"/>
              <w:jc w:val="both"/>
              <w:rPr>
                <w:rFonts w:ascii="Tahoma" w:hAnsi="Tahoma" w:cs="Tahoma"/>
                <w:color w:val="000000"/>
                <w:sz w:val="16"/>
                <w:szCs w:val="16"/>
              </w:rPr>
            </w:pPr>
          </w:p>
          <w:p w14:paraId="70608420" w14:textId="53C07E58" w:rsidR="00F115C6" w:rsidRPr="00C42454" w:rsidRDefault="00F115C6" w:rsidP="00F55B06">
            <w:pPr>
              <w:pStyle w:val="Nagwek1"/>
              <w:numPr>
                <w:ilvl w:val="0"/>
                <w:numId w:val="32"/>
              </w:numPr>
              <w:tabs>
                <w:tab w:val="clear" w:pos="680"/>
                <w:tab w:val="num" w:pos="873"/>
              </w:tabs>
              <w:spacing w:before="0" w:after="0"/>
              <w:ind w:left="1014" w:hanging="283"/>
              <w:rPr>
                <w:rFonts w:ascii="Tahoma" w:hAnsi="Tahoma" w:cs="Tahoma"/>
              </w:rPr>
            </w:pPr>
            <w:r w:rsidRPr="00C42454">
              <w:rPr>
                <w:rFonts w:ascii="Tahoma" w:hAnsi="Tahoma" w:cs="Tahoma"/>
              </w:rPr>
              <w:t>OPIS SPOSOBU OBLICZENIA CENY OFER</w:t>
            </w:r>
            <w:r w:rsidR="00AD1692" w:rsidRPr="00C42454">
              <w:rPr>
                <w:rFonts w:ascii="Tahoma" w:hAnsi="Tahoma" w:cs="Tahoma"/>
              </w:rPr>
              <w:t>TY</w:t>
            </w:r>
          </w:p>
          <w:p w14:paraId="41B9B676" w14:textId="77777777" w:rsidR="00F115C6" w:rsidRPr="00D05A84" w:rsidRDefault="00F115C6" w:rsidP="00F115C6">
            <w:pPr>
              <w:rPr>
                <w:rFonts w:ascii="Tahoma" w:hAnsi="Tahoma" w:cs="Tahoma"/>
                <w:sz w:val="16"/>
                <w:szCs w:val="16"/>
              </w:rPr>
            </w:pPr>
          </w:p>
        </w:tc>
      </w:tr>
    </w:tbl>
    <w:p w14:paraId="7E1BB9BB" w14:textId="77777777" w:rsidR="00F115C6" w:rsidRPr="000828FD" w:rsidRDefault="00F115C6" w:rsidP="00F115C6">
      <w:pPr>
        <w:spacing w:line="276" w:lineRule="auto"/>
        <w:ind w:left="397"/>
        <w:jc w:val="both"/>
        <w:rPr>
          <w:rFonts w:ascii="Tahoma" w:hAnsi="Tahoma" w:cs="Tahoma"/>
          <w:color w:val="000000"/>
          <w:sz w:val="22"/>
          <w:szCs w:val="22"/>
        </w:rPr>
      </w:pPr>
    </w:p>
    <w:p w14:paraId="08B1452E" w14:textId="3A17B7C7" w:rsidR="00CC1583" w:rsidRPr="003D5415" w:rsidRDefault="005865BF" w:rsidP="001C75A6">
      <w:pPr>
        <w:numPr>
          <w:ilvl w:val="0"/>
          <w:numId w:val="13"/>
        </w:numPr>
        <w:tabs>
          <w:tab w:val="clear" w:pos="720"/>
        </w:tabs>
        <w:suppressAutoHyphens w:val="0"/>
        <w:ind w:left="567" w:hanging="567"/>
        <w:jc w:val="both"/>
        <w:rPr>
          <w:rFonts w:ascii="Tahoma" w:hAnsi="Tahoma" w:cs="Tahoma"/>
          <w:sz w:val="22"/>
          <w:szCs w:val="22"/>
        </w:rPr>
      </w:pPr>
      <w:bookmarkStart w:id="28" w:name="_Hlk55300495"/>
      <w:r w:rsidRPr="00281A55">
        <w:rPr>
          <w:rFonts w:ascii="Tahoma" w:hAnsi="Tahoma" w:cs="Tahoma"/>
          <w:sz w:val="22"/>
          <w:szCs w:val="22"/>
        </w:rPr>
        <w:t xml:space="preserve">Cenę ofertową należy obliczyć poprzez wypełnienie formularzy rzeczowo – cenowych stanowiących załączniki nr </w:t>
      </w:r>
      <w:r w:rsidR="00DE7011">
        <w:rPr>
          <w:rFonts w:ascii="Tahoma" w:hAnsi="Tahoma" w:cs="Tahoma"/>
          <w:sz w:val="22"/>
          <w:szCs w:val="22"/>
        </w:rPr>
        <w:t>9</w:t>
      </w:r>
      <w:r w:rsidRPr="00281A55">
        <w:rPr>
          <w:rFonts w:ascii="Tahoma" w:hAnsi="Tahoma" w:cs="Tahoma"/>
          <w:sz w:val="22"/>
          <w:szCs w:val="22"/>
        </w:rPr>
        <w:t xml:space="preserve"> – </w:t>
      </w:r>
      <w:r w:rsidR="00DE7011">
        <w:rPr>
          <w:rFonts w:ascii="Tahoma" w:hAnsi="Tahoma" w:cs="Tahoma"/>
          <w:sz w:val="22"/>
          <w:szCs w:val="22"/>
        </w:rPr>
        <w:t>20</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w:t>
      </w:r>
      <w:proofErr w:type="spellStart"/>
      <w:r w:rsidRPr="00281A55">
        <w:rPr>
          <w:rFonts w:ascii="Tahoma" w:hAnsi="Tahoma" w:cs="Tahoma"/>
          <w:sz w:val="22"/>
          <w:szCs w:val="22"/>
        </w:rPr>
        <w:t>swz</w:t>
      </w:r>
      <w:proofErr w:type="spellEnd"/>
      <w:r w:rsidRPr="00281A55">
        <w:rPr>
          <w:rFonts w:ascii="Tahoma" w:hAnsi="Tahoma" w:cs="Tahoma"/>
          <w:sz w:val="22"/>
          <w:szCs w:val="22"/>
        </w:rPr>
        <w:t xml:space="preserve">,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28"/>
    </w:p>
    <w:p w14:paraId="13B7AE23" w14:textId="77777777" w:rsidR="00CC1583" w:rsidRDefault="006A6982" w:rsidP="001C75A6">
      <w:pPr>
        <w:numPr>
          <w:ilvl w:val="0"/>
          <w:numId w:val="13"/>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08A01F94" w14:textId="77777777" w:rsidR="00A32805" w:rsidRDefault="00A32805" w:rsidP="001C75A6">
      <w:pPr>
        <w:numPr>
          <w:ilvl w:val="0"/>
          <w:numId w:val="13"/>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01E82059" w14:textId="77777777" w:rsidR="00A32805" w:rsidRPr="003D5415" w:rsidRDefault="00A32805" w:rsidP="001C75A6">
      <w:pPr>
        <w:numPr>
          <w:ilvl w:val="0"/>
          <w:numId w:val="13"/>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412DB6EC" w14:textId="77777777" w:rsidR="00CC1583" w:rsidRPr="00A32805" w:rsidRDefault="006A6982" w:rsidP="001C75A6">
      <w:pPr>
        <w:numPr>
          <w:ilvl w:val="0"/>
          <w:numId w:val="13"/>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11CF453F" w14:textId="0BDDBB87" w:rsidR="007B0135" w:rsidRDefault="006A6982" w:rsidP="001C75A6">
      <w:pPr>
        <w:numPr>
          <w:ilvl w:val="0"/>
          <w:numId w:val="13"/>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w:t>
      </w:r>
      <w:r w:rsidR="00FF2145">
        <w:rPr>
          <w:rFonts w:ascii="Tahoma" w:hAnsi="Tahoma" w:cs="Tahoma"/>
          <w:sz w:val="22"/>
          <w:szCs w:val="22"/>
        </w:rPr>
        <w:t>2</w:t>
      </w:r>
      <w:r w:rsidR="00237D69">
        <w:rPr>
          <w:rFonts w:ascii="Tahoma" w:hAnsi="Tahoma" w:cs="Tahoma"/>
          <w:sz w:val="22"/>
          <w:szCs w:val="22"/>
        </w:rPr>
        <w:t>4</w:t>
      </w:r>
      <w:r w:rsidR="007B0135">
        <w:rPr>
          <w:rFonts w:ascii="Tahoma" w:hAnsi="Tahoma" w:cs="Tahoma"/>
          <w:sz w:val="22"/>
          <w:szCs w:val="22"/>
        </w:rPr>
        <w:t xml:space="preserve">r. poz. </w:t>
      </w:r>
      <w:r w:rsidR="00237D69">
        <w:rPr>
          <w:rFonts w:ascii="Tahoma" w:hAnsi="Tahoma" w:cs="Tahoma"/>
          <w:sz w:val="22"/>
          <w:szCs w:val="22"/>
        </w:rPr>
        <w:t>361</w:t>
      </w:r>
      <w:r w:rsidR="007B0135">
        <w:rPr>
          <w:rFonts w:ascii="Tahoma" w:hAnsi="Tahoma" w:cs="Tahoma"/>
          <w:sz w:val="22"/>
          <w:szCs w:val="22"/>
        </w:rPr>
        <w:t xml:space="preserve"> z </w:t>
      </w:r>
      <w:proofErr w:type="spellStart"/>
      <w:r w:rsidR="007B0135">
        <w:rPr>
          <w:rFonts w:ascii="Tahoma" w:hAnsi="Tahoma" w:cs="Tahoma"/>
          <w:sz w:val="22"/>
          <w:szCs w:val="22"/>
        </w:rPr>
        <w:t>późn</w:t>
      </w:r>
      <w:proofErr w:type="spellEnd"/>
      <w:r w:rsidR="007B0135">
        <w:rPr>
          <w:rFonts w:ascii="Tahoma" w:hAnsi="Tahoma" w:cs="Tahoma"/>
          <w:sz w:val="22"/>
          <w:szCs w:val="22"/>
        </w:rPr>
        <w:t>.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57A02D45" w14:textId="77777777" w:rsidR="007B0135" w:rsidRDefault="007B0135" w:rsidP="001C75A6">
      <w:pPr>
        <w:numPr>
          <w:ilvl w:val="3"/>
          <w:numId w:val="13"/>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36F5906D" w14:textId="77777777" w:rsidR="007B0135" w:rsidRDefault="006A6982" w:rsidP="001C75A6">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5B26FB5" w14:textId="77777777" w:rsidR="007B0135" w:rsidRDefault="006A6982" w:rsidP="001C75A6">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9741885" w14:textId="77777777" w:rsidR="00CC1583" w:rsidRPr="003D5415" w:rsidRDefault="007B0135" w:rsidP="001C75A6">
      <w:pPr>
        <w:numPr>
          <w:ilvl w:val="3"/>
          <w:numId w:val="13"/>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7AEF6E34" w14:textId="033446DF" w:rsidR="00297127" w:rsidRPr="00F55B06" w:rsidRDefault="00297127" w:rsidP="00F55B06">
      <w:pPr>
        <w:numPr>
          <w:ilvl w:val="0"/>
          <w:numId w:val="13"/>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tbl>
      <w:tblPr>
        <w:tblStyle w:val="Tabela-Siatka"/>
        <w:tblW w:w="0" w:type="auto"/>
        <w:tblLayout w:type="fixed"/>
        <w:tblLook w:val="0020" w:firstRow="1" w:lastRow="0" w:firstColumn="0" w:lastColumn="0" w:noHBand="0" w:noVBand="0"/>
      </w:tblPr>
      <w:tblGrid>
        <w:gridCol w:w="10443"/>
      </w:tblGrid>
      <w:tr w:rsidR="00A32805" w:rsidRPr="00D05A84" w14:paraId="636F4D6A" w14:textId="77777777" w:rsidTr="00732F38">
        <w:tc>
          <w:tcPr>
            <w:tcW w:w="10443" w:type="dxa"/>
          </w:tcPr>
          <w:p w14:paraId="4E63BDA5" w14:textId="77777777" w:rsidR="00A32805" w:rsidRPr="00C42454" w:rsidRDefault="00A32805" w:rsidP="00B22D8D">
            <w:pPr>
              <w:pStyle w:val="Nagwek1"/>
              <w:numPr>
                <w:ilvl w:val="0"/>
                <w:numId w:val="32"/>
              </w:numPr>
              <w:tabs>
                <w:tab w:val="clear" w:pos="680"/>
                <w:tab w:val="num" w:pos="1298"/>
              </w:tabs>
              <w:ind w:left="1298" w:hanging="284"/>
              <w:rPr>
                <w:rFonts w:ascii="Tahoma" w:hAnsi="Tahoma" w:cs="Tahoma"/>
              </w:rPr>
            </w:pPr>
            <w:bookmarkStart w:id="29" w:name="_Hlk73366481"/>
            <w:r w:rsidRPr="00C42454">
              <w:rPr>
                <w:rFonts w:ascii="Tahoma" w:hAnsi="Tahoma" w:cs="Tahoma"/>
              </w:rPr>
              <w:t>SPOSÓB I TERMIN SKŁADANIA OFERT:</w:t>
            </w:r>
          </w:p>
        </w:tc>
      </w:tr>
      <w:bookmarkEnd w:id="29"/>
    </w:tbl>
    <w:p w14:paraId="3FF9B99E" w14:textId="77777777" w:rsidR="00A32805" w:rsidRDefault="00A32805" w:rsidP="00A32805">
      <w:pPr>
        <w:tabs>
          <w:tab w:val="left" w:pos="567"/>
        </w:tabs>
        <w:ind w:left="567"/>
        <w:jc w:val="both"/>
        <w:rPr>
          <w:rFonts w:ascii="Tahoma" w:hAnsi="Tahoma" w:cs="Tahoma"/>
          <w:sz w:val="22"/>
          <w:szCs w:val="22"/>
        </w:rPr>
      </w:pPr>
    </w:p>
    <w:p w14:paraId="7A0CED9E" w14:textId="79E29114" w:rsidR="00DE7011" w:rsidRPr="00FF2145" w:rsidRDefault="00DE7011" w:rsidP="00B4029C">
      <w:pPr>
        <w:pStyle w:val="Akapitzlist"/>
        <w:numPr>
          <w:ilvl w:val="0"/>
          <w:numId w:val="24"/>
        </w:numPr>
        <w:rPr>
          <w:rFonts w:ascii="Tahoma" w:hAnsi="Tahoma" w:cs="Tahoma"/>
          <w:sz w:val="22"/>
          <w:szCs w:val="22"/>
        </w:rPr>
      </w:pPr>
      <w:r w:rsidRPr="00B4029C">
        <w:rPr>
          <w:rFonts w:ascii="Tahoma" w:hAnsi="Tahoma" w:cs="Tahoma"/>
          <w:sz w:val="22"/>
          <w:szCs w:val="22"/>
        </w:rPr>
        <w:t>Wykonawca składa ofertę wraz z wymaganymi dokumentami  za pośrednictwem</w:t>
      </w:r>
      <w:r w:rsidR="00B4029C">
        <w:rPr>
          <w:rFonts w:ascii="Tahoma" w:hAnsi="Tahoma" w:cs="Tahoma"/>
          <w:sz w:val="22"/>
          <w:szCs w:val="22"/>
          <w:lang w:val="pl-PL"/>
        </w:rPr>
        <w:t xml:space="preserve"> </w:t>
      </w:r>
      <w:r w:rsidR="002A25A1">
        <w:rPr>
          <w:rFonts w:ascii="Tahoma" w:hAnsi="Tahoma" w:cs="Tahoma"/>
          <w:sz w:val="22"/>
          <w:szCs w:val="22"/>
          <w:lang w:val="pl-PL"/>
        </w:rPr>
        <w:t xml:space="preserve">platformy zakupowej: </w:t>
      </w:r>
      <w:r w:rsidR="00D23DA3" w:rsidRPr="00D23DA3">
        <w:rPr>
          <w:rFonts w:ascii="Tahoma" w:hAnsi="Tahoma" w:cs="Tahoma"/>
          <w:sz w:val="22"/>
          <w:szCs w:val="22"/>
          <w:lang w:val="pl-PL"/>
        </w:rPr>
        <w:t xml:space="preserve">https://platformazakupowa.pl/transakcja/1005568  </w:t>
      </w:r>
      <w:r w:rsidRPr="00FF2145">
        <w:rPr>
          <w:rFonts w:ascii="Tahoma" w:hAnsi="Tahoma" w:cs="Tahoma"/>
          <w:b/>
          <w:bCs/>
          <w:sz w:val="22"/>
          <w:szCs w:val="22"/>
        </w:rPr>
        <w:t xml:space="preserve">do dnia </w:t>
      </w:r>
      <w:r w:rsidR="00237D69" w:rsidRPr="00D23DA3">
        <w:rPr>
          <w:rFonts w:ascii="Tahoma" w:hAnsi="Tahoma" w:cs="Tahoma"/>
          <w:b/>
          <w:bCs/>
          <w:sz w:val="22"/>
          <w:szCs w:val="22"/>
          <w:lang w:val="pl-PL"/>
        </w:rPr>
        <w:t>05</w:t>
      </w:r>
      <w:r w:rsidRPr="00D23DA3">
        <w:rPr>
          <w:rFonts w:ascii="Tahoma" w:hAnsi="Tahoma" w:cs="Tahoma"/>
          <w:b/>
          <w:bCs/>
          <w:sz w:val="22"/>
          <w:szCs w:val="22"/>
        </w:rPr>
        <w:t xml:space="preserve"> </w:t>
      </w:r>
      <w:r w:rsidR="00237D69" w:rsidRPr="00D23DA3">
        <w:rPr>
          <w:rFonts w:ascii="Tahoma" w:hAnsi="Tahoma" w:cs="Tahoma"/>
          <w:b/>
          <w:bCs/>
          <w:sz w:val="22"/>
          <w:szCs w:val="22"/>
          <w:lang w:val="pl-PL"/>
        </w:rPr>
        <w:t>listopada</w:t>
      </w:r>
      <w:r w:rsidRPr="00D23DA3">
        <w:rPr>
          <w:rFonts w:ascii="Tahoma" w:hAnsi="Tahoma" w:cs="Tahoma"/>
          <w:b/>
          <w:bCs/>
          <w:sz w:val="22"/>
          <w:szCs w:val="22"/>
        </w:rPr>
        <w:t xml:space="preserve"> 202</w:t>
      </w:r>
      <w:r w:rsidR="00237D69" w:rsidRPr="00D23DA3">
        <w:rPr>
          <w:rFonts w:ascii="Tahoma" w:hAnsi="Tahoma" w:cs="Tahoma"/>
          <w:b/>
          <w:bCs/>
          <w:sz w:val="22"/>
          <w:szCs w:val="22"/>
          <w:lang w:val="pl-PL"/>
        </w:rPr>
        <w:t>4</w:t>
      </w:r>
      <w:r w:rsidRPr="00D23DA3">
        <w:rPr>
          <w:rFonts w:ascii="Tahoma" w:hAnsi="Tahoma" w:cs="Tahoma"/>
          <w:b/>
          <w:sz w:val="22"/>
          <w:szCs w:val="22"/>
        </w:rPr>
        <w:t xml:space="preserve"> roku </w:t>
      </w:r>
      <w:r w:rsidRPr="00FF2145">
        <w:rPr>
          <w:rFonts w:ascii="Tahoma" w:hAnsi="Tahoma" w:cs="Tahoma"/>
          <w:b/>
          <w:sz w:val="22"/>
          <w:szCs w:val="22"/>
        </w:rPr>
        <w:t>do godziny 1</w:t>
      </w:r>
      <w:r w:rsidR="00FF2145" w:rsidRPr="00FF2145">
        <w:rPr>
          <w:rFonts w:ascii="Tahoma" w:hAnsi="Tahoma" w:cs="Tahoma"/>
          <w:b/>
          <w:sz w:val="22"/>
          <w:szCs w:val="22"/>
          <w:lang w:val="pl-PL"/>
        </w:rPr>
        <w:t>1</w:t>
      </w:r>
      <w:r w:rsidRPr="00FF2145">
        <w:rPr>
          <w:rFonts w:ascii="Tahoma" w:hAnsi="Tahoma" w:cs="Tahoma"/>
          <w:b/>
          <w:sz w:val="22"/>
          <w:szCs w:val="22"/>
        </w:rPr>
        <w:t>:0</w:t>
      </w:r>
      <w:r w:rsidR="00FF2145">
        <w:rPr>
          <w:rFonts w:ascii="Tahoma" w:hAnsi="Tahoma" w:cs="Tahoma"/>
          <w:b/>
          <w:sz w:val="22"/>
          <w:szCs w:val="22"/>
          <w:lang w:val="pl-PL"/>
        </w:rPr>
        <w:t>0</w:t>
      </w:r>
      <w:r w:rsidRPr="00FF2145">
        <w:rPr>
          <w:rFonts w:ascii="Tahoma" w:hAnsi="Tahoma" w:cs="Tahoma"/>
          <w:bCs/>
          <w:sz w:val="22"/>
          <w:szCs w:val="22"/>
        </w:rPr>
        <w:t xml:space="preserve"> poprzez:</w:t>
      </w:r>
    </w:p>
    <w:p w14:paraId="5D04AD33"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wypełnienie druku oferty (Formularza/y ofertowego/</w:t>
      </w:r>
      <w:proofErr w:type="spellStart"/>
      <w:r w:rsidRPr="00333F34">
        <w:rPr>
          <w:rFonts w:ascii="Tahoma" w:hAnsi="Tahoma" w:cs="Tahoma"/>
          <w:bCs/>
          <w:sz w:val="22"/>
          <w:szCs w:val="22"/>
          <w:lang w:val="x-none"/>
        </w:rPr>
        <w:t>ych</w:t>
      </w:r>
      <w:proofErr w:type="spellEnd"/>
      <w:r w:rsidRPr="00333F34">
        <w:rPr>
          <w:rFonts w:ascii="Tahoma" w:hAnsi="Tahoma" w:cs="Tahoma"/>
          <w:bCs/>
          <w:sz w:val="22"/>
          <w:szCs w:val="22"/>
          <w:lang w:val="x-none"/>
        </w:rPr>
        <w:t>) oraz pozostałych załączników do SWZ oraz ich podpisanie,</w:t>
      </w:r>
    </w:p>
    <w:p w14:paraId="17755F76"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załączenie kompletu plików określonych w lit. a) poprzez wybranie polecenia dołącz plik, a następnie wybranie docelowego pliku / plików który ma zostać załączony,</w:t>
      </w:r>
    </w:p>
    <w:p w14:paraId="0CDBF4DB"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Wykonawca wpisuje w pomarańczowym polu dane umożliwiające jego identyfikację (w tym adres e-mail),</w:t>
      </w:r>
    </w:p>
    <w:p w14:paraId="6D4D37DE"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należy kliknąć przycisk „PRZEJDŹ DO PODSUMOWANIA”,</w:t>
      </w:r>
    </w:p>
    <w:p w14:paraId="46653656"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złożenie oferty następuje poprzez polecenie „ZŁÓŻ OFERTĘ”. Od tego momentu oferta jest zaszyfrowana i Wykonawca nie na dostępu do niej (nie ma podglądu przesłanych plików),</w:t>
      </w:r>
    </w:p>
    <w:p w14:paraId="33E2504B"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Pr="00333F34">
        <w:rPr>
          <w:rFonts w:ascii="Tahoma" w:hAnsi="Tahoma" w:cs="Tahoma"/>
          <w:sz w:val="22"/>
          <w:szCs w:val="22"/>
          <w:lang w:val="x-none"/>
        </w:rPr>
        <w:b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0C2F18ED"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platforma szyfruje złożone oferty – nie są one widoczne dla Zamawiającego do momentu ich odszyfrowania,</w:t>
      </w:r>
    </w:p>
    <w:p w14:paraId="05DC011C" w14:textId="77777777" w:rsidR="00DE7011" w:rsidRPr="00333F34" w:rsidRDefault="00DE7011" w:rsidP="001C75A6">
      <w:pPr>
        <w:widowControl w:val="0"/>
        <w:numPr>
          <w:ilvl w:val="0"/>
          <w:numId w:val="25"/>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sz w:val="22"/>
          <w:szCs w:val="22"/>
          <w:lang w:val="x-none"/>
        </w:rPr>
        <w:t xml:space="preserve">Wykonawca posiadający konto na platformie po odszyfrowaniu ofert przez Zamawiającego ma wgląd i dostęp do plików, które złożył w ramach ofertowania (ma podgląd do historii ofertowania). </w:t>
      </w:r>
    </w:p>
    <w:p w14:paraId="64234DCF"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 xml:space="preserve">Oferta składana elektronicznie musi zostać podpisana elektronicznym podpisem kwalifikowanym, podpisem zaufanym lub podpisem osobistym. W procesie składania oferty za pośrednictwem </w:t>
      </w:r>
      <w:hyperlink r:id="rId19">
        <w:r w:rsidRPr="00333F34">
          <w:rPr>
            <w:rFonts w:ascii="Tahoma" w:hAnsi="Tahoma" w:cs="Tahoma"/>
            <w:i/>
            <w:sz w:val="22"/>
            <w:szCs w:val="22"/>
          </w:rPr>
          <w:t>platformazakupowa.pl</w:t>
        </w:r>
      </w:hyperlink>
      <w:r w:rsidRPr="00333F34">
        <w:rPr>
          <w:rFonts w:ascii="Tahoma" w:hAnsi="Tahoma" w:cs="Tahoma"/>
          <w:sz w:val="22"/>
          <w:szCs w:val="22"/>
        </w:rPr>
        <w:t xml:space="preserve">, Wykonawca powinien złożyć podpis bezpośrednio na dokumentach przesłanych za pośrednictwem </w:t>
      </w:r>
      <w:hyperlink r:id="rId20">
        <w:r w:rsidRPr="00333F34">
          <w:rPr>
            <w:rFonts w:ascii="Tahoma" w:hAnsi="Tahoma" w:cs="Tahoma"/>
            <w:i/>
            <w:sz w:val="22"/>
            <w:szCs w:val="22"/>
          </w:rPr>
          <w:t>platformazakupowa.pl</w:t>
        </w:r>
      </w:hyperlink>
      <w:r w:rsidRPr="00333F34">
        <w:rPr>
          <w:rFonts w:ascii="Tahoma" w:hAnsi="Tahoma" w:cs="Tahoma"/>
          <w:i/>
          <w:sz w:val="22"/>
          <w:szCs w:val="22"/>
        </w:rPr>
        <w:t xml:space="preserve">  </w:t>
      </w:r>
      <w:r w:rsidRPr="00333F34">
        <w:rPr>
          <w:rFonts w:ascii="Tahoma" w:hAnsi="Tahoma" w:cs="Tahoma"/>
          <w:sz w:val="22"/>
          <w:szCs w:val="22"/>
        </w:rPr>
        <w:t xml:space="preserve">Zalecamy stosowanie podpisu na każdym załączonym pliku osobno, w szczególności wskazanych w art. 63 ust 1 oraz ust. 2 </w:t>
      </w:r>
      <w:proofErr w:type="spellStart"/>
      <w:r w:rsidRPr="00333F34">
        <w:rPr>
          <w:rFonts w:ascii="Tahoma" w:hAnsi="Tahoma" w:cs="Tahoma"/>
          <w:sz w:val="22"/>
          <w:szCs w:val="22"/>
        </w:rPr>
        <w:t>Pzp</w:t>
      </w:r>
      <w:proofErr w:type="spellEnd"/>
      <w:r w:rsidRPr="00333F34">
        <w:rPr>
          <w:rFonts w:ascii="Tahoma" w:hAnsi="Tahoma" w:cs="Tahoma"/>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96CF8B5"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48E10EC"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Oferta Wykonawcy zostanie zaszyfrowana przez system, tak aby nie można było zapoznać się z jej treścią do terminu otwarcia ofert.</w:t>
      </w:r>
    </w:p>
    <w:p w14:paraId="792BE70D"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Wykonawca może przed upływem terminu do składania ofert wycofać ofertę za pośrednictwem Formularza składania oferty lub wniosku.</w:t>
      </w:r>
    </w:p>
    <w:p w14:paraId="244BDC34"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D4B81BF"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 xml:space="preserve">Szczegółowa instrukcja dla Wykonawców dotycząca złożenia, zmiany i wycofania oferty znajduje się na stronie internetowej pod adresem:  </w:t>
      </w:r>
      <w:hyperlink r:id="rId21">
        <w:r w:rsidRPr="00333F34">
          <w:rPr>
            <w:rFonts w:ascii="Tahoma" w:hAnsi="Tahoma" w:cs="Tahoma"/>
            <w:color w:val="1155CC"/>
            <w:sz w:val="22"/>
            <w:szCs w:val="22"/>
            <w:u w:val="single"/>
          </w:rPr>
          <w:t>https://platformazakupowa.pl/strona/45-instrukcje</w:t>
        </w:r>
      </w:hyperlink>
    </w:p>
    <w:p w14:paraId="24BD4179"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 xml:space="preserve">Nie ujawnia się informacji stanowiących </w:t>
      </w:r>
      <w:r w:rsidRPr="00333F34">
        <w:rPr>
          <w:rFonts w:ascii="Tahoma" w:hAnsi="Tahoma" w:cs="Tahoma"/>
          <w:b/>
          <w:sz w:val="22"/>
          <w:szCs w:val="22"/>
        </w:rPr>
        <w:t>tajemnicę przedsiębiorstwa</w:t>
      </w:r>
      <w:r w:rsidRPr="00333F34">
        <w:rPr>
          <w:rFonts w:ascii="Tahoma" w:hAnsi="Tahoma" w:cs="Tahoma"/>
          <w:sz w:val="22"/>
          <w:szCs w:val="22"/>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0B858492"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1C3B7EB4" w14:textId="77777777" w:rsidR="00DE7011" w:rsidRPr="00333F34" w:rsidRDefault="00DE7011" w:rsidP="001C75A6">
      <w:pPr>
        <w:numPr>
          <w:ilvl w:val="0"/>
          <w:numId w:val="24"/>
        </w:numPr>
        <w:ind w:hanging="357"/>
        <w:jc w:val="both"/>
        <w:rPr>
          <w:rFonts w:ascii="Tahoma" w:hAnsi="Tahoma" w:cs="Tahoma"/>
          <w:sz w:val="22"/>
          <w:szCs w:val="22"/>
        </w:rPr>
      </w:pPr>
      <w:r w:rsidRPr="00333F34">
        <w:rPr>
          <w:rFonts w:ascii="Tahoma" w:hAnsi="Tahoma" w:cs="Tahoma"/>
          <w:sz w:val="22"/>
          <w:szCs w:val="22"/>
        </w:rPr>
        <w:t>Wykonawca nie może zastrzec nazwy (firmy) oraz jego adresu, a także informacji dotyczących ceny, terminu wykonania zamówienia i warunków płatności zawartych w jego ofercie.</w:t>
      </w:r>
    </w:p>
    <w:p w14:paraId="6A52C1A1" w14:textId="0B9AC7C0" w:rsidR="00A32805" w:rsidRPr="00DE7011" w:rsidRDefault="00DE7011" w:rsidP="001C75A6">
      <w:pPr>
        <w:numPr>
          <w:ilvl w:val="0"/>
          <w:numId w:val="24"/>
        </w:numPr>
        <w:ind w:hanging="357"/>
        <w:jc w:val="both"/>
        <w:rPr>
          <w:rFonts w:ascii="Tahoma" w:hAnsi="Tahoma" w:cs="Tahoma"/>
          <w:b/>
          <w:sz w:val="22"/>
          <w:szCs w:val="22"/>
          <w:lang w:val="x-none"/>
        </w:rPr>
      </w:pPr>
      <w:r w:rsidRPr="00333F34">
        <w:rPr>
          <w:rFonts w:ascii="Tahoma" w:hAnsi="Tahoma" w:cs="Tahoma"/>
          <w:b/>
          <w:sz w:val="22"/>
          <w:szCs w:val="22"/>
          <w:lang w:val="x-none"/>
        </w:rPr>
        <w:t>Uwaga!!! Przekazanie Zamawiającemu Oferty w innym trybie niż za pośrednictwem platformy zakupowej będzie uważane za niezłożenie Oferty w przedmiotowym postępowaniu.</w:t>
      </w:r>
    </w:p>
    <w:p w14:paraId="3ACEFA53"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35F08993" w14:textId="77777777" w:rsidTr="00732F38">
        <w:tc>
          <w:tcPr>
            <w:tcW w:w="10443" w:type="dxa"/>
          </w:tcPr>
          <w:p w14:paraId="31662043" w14:textId="1ABBE012" w:rsidR="003A2280" w:rsidRPr="00C42454" w:rsidRDefault="003A2280" w:rsidP="00F55B06">
            <w:pPr>
              <w:pStyle w:val="Nagwek1"/>
              <w:numPr>
                <w:ilvl w:val="0"/>
                <w:numId w:val="32"/>
              </w:numPr>
              <w:tabs>
                <w:tab w:val="clear" w:pos="680"/>
                <w:tab w:val="num" w:pos="731"/>
              </w:tabs>
              <w:rPr>
                <w:rFonts w:ascii="Tahoma" w:hAnsi="Tahoma" w:cs="Tahoma"/>
              </w:rPr>
            </w:pPr>
            <w:r w:rsidRPr="00C42454">
              <w:rPr>
                <w:rFonts w:ascii="Tahoma" w:hAnsi="Tahoma" w:cs="Tahoma"/>
              </w:rPr>
              <w:t>OTWARCIE OFERT</w:t>
            </w:r>
          </w:p>
        </w:tc>
      </w:tr>
    </w:tbl>
    <w:p w14:paraId="67DAA112" w14:textId="77777777" w:rsidR="003A2280" w:rsidRDefault="003A2280" w:rsidP="003A2280">
      <w:pPr>
        <w:tabs>
          <w:tab w:val="left" w:pos="567"/>
        </w:tabs>
        <w:ind w:left="360"/>
        <w:jc w:val="both"/>
        <w:rPr>
          <w:rFonts w:ascii="Tahoma" w:hAnsi="Tahoma" w:cs="Tahoma"/>
          <w:bCs/>
          <w:sz w:val="22"/>
          <w:szCs w:val="22"/>
        </w:rPr>
      </w:pPr>
    </w:p>
    <w:p w14:paraId="32380C91" w14:textId="3C7DCC1E" w:rsidR="00DE7011" w:rsidRPr="00FF2145" w:rsidRDefault="00DE7011" w:rsidP="001C75A6">
      <w:pPr>
        <w:numPr>
          <w:ilvl w:val="1"/>
          <w:numId w:val="26"/>
        </w:numPr>
        <w:tabs>
          <w:tab w:val="left" w:pos="567"/>
        </w:tabs>
        <w:ind w:left="567"/>
        <w:jc w:val="both"/>
        <w:rPr>
          <w:rFonts w:ascii="Tahoma" w:hAnsi="Tahoma" w:cs="Tahoma"/>
          <w:sz w:val="22"/>
          <w:szCs w:val="22"/>
          <w:lang w:val="x-none"/>
        </w:rPr>
      </w:pPr>
      <w:r w:rsidRPr="00333F34">
        <w:rPr>
          <w:rFonts w:ascii="Tahoma" w:hAnsi="Tahoma" w:cs="Tahoma"/>
          <w:sz w:val="22"/>
          <w:szCs w:val="22"/>
          <w:lang w:val="x-none"/>
        </w:rPr>
        <w:t xml:space="preserve">Otwarcie ofert następuje niezwłocznie po upływie terminu składania ofert w dniu </w:t>
      </w:r>
      <w:r w:rsidR="00237D69">
        <w:rPr>
          <w:rFonts w:ascii="Tahoma" w:hAnsi="Tahoma" w:cs="Tahoma"/>
          <w:sz w:val="22"/>
          <w:szCs w:val="22"/>
        </w:rPr>
        <w:t>05</w:t>
      </w:r>
      <w:r w:rsidRPr="00FF2145">
        <w:rPr>
          <w:rFonts w:ascii="Tahoma" w:hAnsi="Tahoma" w:cs="Tahoma"/>
          <w:sz w:val="22"/>
          <w:szCs w:val="22"/>
          <w:lang w:val="x-none"/>
        </w:rPr>
        <w:t>.1</w:t>
      </w:r>
      <w:r w:rsidR="00237D69">
        <w:rPr>
          <w:rFonts w:ascii="Tahoma" w:hAnsi="Tahoma" w:cs="Tahoma"/>
          <w:sz w:val="22"/>
          <w:szCs w:val="22"/>
        </w:rPr>
        <w:t>1</w:t>
      </w:r>
      <w:r w:rsidRPr="00FF2145">
        <w:rPr>
          <w:rFonts w:ascii="Tahoma" w:hAnsi="Tahoma" w:cs="Tahoma"/>
          <w:sz w:val="22"/>
          <w:szCs w:val="22"/>
          <w:lang w:val="x-none"/>
        </w:rPr>
        <w:t>.202</w:t>
      </w:r>
      <w:r w:rsidR="00237D69">
        <w:rPr>
          <w:rFonts w:ascii="Tahoma" w:hAnsi="Tahoma" w:cs="Tahoma"/>
          <w:sz w:val="22"/>
          <w:szCs w:val="22"/>
        </w:rPr>
        <w:t>4</w:t>
      </w:r>
      <w:r w:rsidRPr="00FF2145">
        <w:rPr>
          <w:rFonts w:ascii="Tahoma" w:hAnsi="Tahoma" w:cs="Tahoma"/>
          <w:sz w:val="22"/>
          <w:szCs w:val="22"/>
          <w:lang w:val="x-none"/>
        </w:rPr>
        <w:t xml:space="preserve"> o godz. 1</w:t>
      </w:r>
      <w:r w:rsidR="00FF2145" w:rsidRPr="00FF2145">
        <w:rPr>
          <w:rFonts w:ascii="Tahoma" w:hAnsi="Tahoma" w:cs="Tahoma"/>
          <w:sz w:val="22"/>
          <w:szCs w:val="22"/>
        </w:rPr>
        <w:t>1</w:t>
      </w:r>
      <w:r w:rsidRPr="00FF2145">
        <w:rPr>
          <w:rFonts w:ascii="Tahoma" w:hAnsi="Tahoma" w:cs="Tahoma"/>
          <w:sz w:val="22"/>
          <w:szCs w:val="22"/>
          <w:lang w:val="x-none"/>
        </w:rPr>
        <w:t>:05</w:t>
      </w:r>
    </w:p>
    <w:p w14:paraId="2B46EB7F" w14:textId="77777777" w:rsidR="00DE7011" w:rsidRPr="00333F34" w:rsidRDefault="00DE7011" w:rsidP="001C75A6">
      <w:pPr>
        <w:numPr>
          <w:ilvl w:val="1"/>
          <w:numId w:val="26"/>
        </w:numPr>
        <w:tabs>
          <w:tab w:val="left" w:pos="567"/>
        </w:tabs>
        <w:ind w:left="567"/>
        <w:jc w:val="both"/>
        <w:rPr>
          <w:rFonts w:ascii="Tahoma" w:hAnsi="Tahoma" w:cs="Tahoma"/>
          <w:sz w:val="22"/>
          <w:szCs w:val="22"/>
        </w:rPr>
      </w:pPr>
      <w:r w:rsidRPr="00333F34">
        <w:rPr>
          <w:rFonts w:ascii="Tahoma" w:hAnsi="Tahoma" w:cs="Tahoma"/>
          <w:sz w:val="22"/>
          <w:szCs w:val="22"/>
        </w:rPr>
        <w:t>Zamawiający nie przewiduje publicznej sesji otwarcia ofert.</w:t>
      </w:r>
    </w:p>
    <w:p w14:paraId="5AC5324A" w14:textId="77777777" w:rsidR="00DE7011" w:rsidRPr="00333F34" w:rsidRDefault="00DE7011" w:rsidP="001C75A6">
      <w:pPr>
        <w:numPr>
          <w:ilvl w:val="1"/>
          <w:numId w:val="26"/>
        </w:numPr>
        <w:ind w:left="567"/>
        <w:rPr>
          <w:rFonts w:ascii="Tahoma" w:hAnsi="Tahoma" w:cs="Tahoma"/>
          <w:sz w:val="22"/>
          <w:szCs w:val="22"/>
        </w:rPr>
      </w:pPr>
      <w:r w:rsidRPr="00333F34">
        <w:rPr>
          <w:rFonts w:ascii="Tahoma" w:hAnsi="Tahoma" w:cs="Tahoma"/>
          <w:sz w:val="22"/>
          <w:szCs w:val="22"/>
        </w:rPr>
        <w:t xml:space="preserve">Otwarcie ofert zostanie dokonane na komputerze Zamawiającego po pobraniu odszyfrowanych ofert, złożonych za pomocą platformy zakupowej w Samorządowej Administracji Placówek Oświatowych we Wronkach (biuro nr 2). </w:t>
      </w:r>
    </w:p>
    <w:p w14:paraId="5A2721D7" w14:textId="3B6DCFBC" w:rsidR="00DE7011" w:rsidRPr="00333F34" w:rsidRDefault="00DE7011" w:rsidP="001C75A6">
      <w:pPr>
        <w:numPr>
          <w:ilvl w:val="1"/>
          <w:numId w:val="26"/>
        </w:numPr>
        <w:tabs>
          <w:tab w:val="left" w:pos="567"/>
        </w:tabs>
        <w:ind w:left="567"/>
        <w:jc w:val="both"/>
        <w:rPr>
          <w:rFonts w:ascii="Tahoma" w:hAnsi="Tahoma" w:cs="Tahoma"/>
          <w:sz w:val="22"/>
          <w:szCs w:val="22"/>
        </w:rPr>
      </w:pPr>
      <w:r w:rsidRPr="00333F34">
        <w:rPr>
          <w:rFonts w:ascii="Tahoma" w:hAnsi="Tahoma" w:cs="Tahoma"/>
          <w:sz w:val="22"/>
          <w:szCs w:val="22"/>
        </w:rPr>
        <w:t>Zamawiający, najpóźniej przed otwarciem ofert, udostępni na stronie internetowej prowadzonego postępowania pod linkiem:</w:t>
      </w:r>
      <w:r w:rsidR="00D23DA3" w:rsidRPr="00D23DA3">
        <w:t xml:space="preserve"> </w:t>
      </w:r>
      <w:r w:rsidR="00D23DA3" w:rsidRPr="00D23DA3">
        <w:rPr>
          <w:rFonts w:ascii="Tahoma" w:hAnsi="Tahoma" w:cs="Tahoma"/>
          <w:sz w:val="22"/>
          <w:szCs w:val="22"/>
        </w:rPr>
        <w:t>https://platformazakupowa.pl/transakcja/1005568</w:t>
      </w:r>
      <w:r w:rsidRPr="00333F34">
        <w:rPr>
          <w:rFonts w:ascii="Tahoma" w:hAnsi="Tahoma" w:cs="Tahoma"/>
          <w:b/>
          <w:sz w:val="22"/>
          <w:szCs w:val="22"/>
        </w:rPr>
        <w:t xml:space="preserve">, </w:t>
      </w:r>
      <w:r w:rsidRPr="00333F34">
        <w:rPr>
          <w:rFonts w:ascii="Tahoma" w:hAnsi="Tahoma" w:cs="Tahoma"/>
          <w:bCs/>
          <w:sz w:val="22"/>
          <w:szCs w:val="22"/>
        </w:rPr>
        <w:t>informację o kwocie, jaka zamierza przeznaczyć na sfinansowanie zamówienia.</w:t>
      </w:r>
    </w:p>
    <w:p w14:paraId="2A4A1098" w14:textId="566D05CF" w:rsidR="00DE7011" w:rsidRPr="00333F34" w:rsidRDefault="00DE7011" w:rsidP="001C75A6">
      <w:pPr>
        <w:numPr>
          <w:ilvl w:val="1"/>
          <w:numId w:val="26"/>
        </w:numPr>
        <w:tabs>
          <w:tab w:val="left" w:pos="567"/>
        </w:tabs>
        <w:ind w:left="567"/>
        <w:jc w:val="both"/>
        <w:rPr>
          <w:rFonts w:ascii="Tahoma" w:hAnsi="Tahoma" w:cs="Tahoma"/>
          <w:sz w:val="22"/>
          <w:szCs w:val="22"/>
        </w:rPr>
      </w:pPr>
      <w:r w:rsidRPr="00333F34">
        <w:rPr>
          <w:rFonts w:ascii="Tahoma" w:hAnsi="Tahoma" w:cs="Tahoma"/>
          <w:bCs/>
          <w:sz w:val="22"/>
          <w:szCs w:val="22"/>
        </w:rPr>
        <w:t>Zamawiający, niezwłocznie po otwarciu ofert, udostępnia na stronie internetowej prowadzonego postępowania</w:t>
      </w:r>
      <w:r w:rsidRPr="00333F34">
        <w:t xml:space="preserve"> </w:t>
      </w:r>
      <w:r w:rsidR="00D23DA3" w:rsidRPr="00D23DA3">
        <w:rPr>
          <w:rFonts w:ascii="Tahoma" w:hAnsi="Tahoma" w:cs="Tahoma"/>
          <w:sz w:val="22"/>
          <w:szCs w:val="22"/>
        </w:rPr>
        <w:t>https://platformazakupowa.pl/transakcja/1005568</w:t>
      </w:r>
      <w:r w:rsidRPr="00D23DA3">
        <w:rPr>
          <w:rFonts w:ascii="Tahoma" w:hAnsi="Tahoma" w:cs="Tahoma"/>
          <w:sz w:val="22"/>
          <w:szCs w:val="22"/>
        </w:rPr>
        <w:t>,</w:t>
      </w:r>
      <w:r w:rsidRPr="00333F34">
        <w:rPr>
          <w:rFonts w:ascii="Tahoma" w:hAnsi="Tahoma" w:cs="Tahoma"/>
          <w:b/>
          <w:sz w:val="22"/>
          <w:szCs w:val="22"/>
        </w:rPr>
        <w:t xml:space="preserve"> </w:t>
      </w:r>
      <w:r w:rsidRPr="00333F34">
        <w:rPr>
          <w:rFonts w:ascii="Tahoma" w:hAnsi="Tahoma" w:cs="Tahoma"/>
          <w:bCs/>
          <w:sz w:val="22"/>
          <w:szCs w:val="22"/>
        </w:rPr>
        <w:t>informacje, o:</w:t>
      </w:r>
    </w:p>
    <w:p w14:paraId="766B68BD" w14:textId="77777777" w:rsidR="00DE7011" w:rsidRPr="00333F34" w:rsidRDefault="00DE7011" w:rsidP="00DE7011">
      <w:pPr>
        <w:tabs>
          <w:tab w:val="left" w:pos="851"/>
        </w:tabs>
        <w:ind w:left="851" w:hanging="284"/>
        <w:jc w:val="both"/>
        <w:rPr>
          <w:rFonts w:ascii="Tahoma" w:hAnsi="Tahoma" w:cs="Tahoma"/>
          <w:bCs/>
          <w:sz w:val="22"/>
          <w:szCs w:val="22"/>
        </w:rPr>
      </w:pPr>
      <w:r w:rsidRPr="00333F34">
        <w:rPr>
          <w:rFonts w:ascii="Tahoma" w:hAnsi="Tahoma" w:cs="Tahoma"/>
          <w:bCs/>
          <w:sz w:val="22"/>
          <w:szCs w:val="22"/>
        </w:rPr>
        <w:t>1)</w:t>
      </w:r>
      <w:r w:rsidRPr="00333F34">
        <w:rPr>
          <w:rFonts w:ascii="Tahoma" w:hAnsi="Tahoma" w:cs="Tahoma"/>
          <w:bCs/>
          <w:sz w:val="22"/>
          <w:szCs w:val="22"/>
        </w:rPr>
        <w:tab/>
        <w:t>nazwach albo imionach i nazwiskach oraz siedzibach lub miejscach prowadzonej działalności gospodarczej albo miejscach zamieszkania Wykonawców, których oferty zostały otwarte;</w:t>
      </w:r>
    </w:p>
    <w:p w14:paraId="119E0C7B" w14:textId="77777777" w:rsidR="00DE7011" w:rsidRPr="00333F34" w:rsidRDefault="00DE7011" w:rsidP="00DE7011">
      <w:pPr>
        <w:tabs>
          <w:tab w:val="left" w:pos="851"/>
        </w:tabs>
        <w:ind w:left="851" w:hanging="284"/>
        <w:jc w:val="both"/>
        <w:rPr>
          <w:rFonts w:ascii="Tahoma" w:hAnsi="Tahoma" w:cs="Tahoma"/>
          <w:bCs/>
          <w:sz w:val="22"/>
          <w:szCs w:val="22"/>
        </w:rPr>
      </w:pPr>
      <w:r w:rsidRPr="00333F34">
        <w:rPr>
          <w:rFonts w:ascii="Tahoma" w:hAnsi="Tahoma" w:cs="Tahoma"/>
          <w:bCs/>
          <w:sz w:val="22"/>
          <w:szCs w:val="22"/>
        </w:rPr>
        <w:t>2)</w:t>
      </w:r>
      <w:r w:rsidRPr="00333F34">
        <w:rPr>
          <w:rFonts w:ascii="Tahoma" w:hAnsi="Tahoma" w:cs="Tahoma"/>
          <w:bCs/>
          <w:sz w:val="22"/>
          <w:szCs w:val="22"/>
        </w:rPr>
        <w:tab/>
        <w:t>cenach lub kosztach zawartych w ofertach.</w:t>
      </w:r>
    </w:p>
    <w:p w14:paraId="77517ADC" w14:textId="77777777" w:rsidR="00DE7011" w:rsidRPr="00333F34" w:rsidRDefault="00DE7011" w:rsidP="00DE7011">
      <w:pPr>
        <w:tabs>
          <w:tab w:val="left" w:pos="567"/>
        </w:tabs>
        <w:ind w:left="567"/>
        <w:jc w:val="both"/>
        <w:rPr>
          <w:rFonts w:ascii="Tahoma" w:hAnsi="Tahoma" w:cs="Tahoma"/>
          <w:sz w:val="22"/>
          <w:szCs w:val="22"/>
        </w:rPr>
      </w:pPr>
      <w:r w:rsidRPr="00333F34">
        <w:rPr>
          <w:rFonts w:ascii="Tahoma" w:hAnsi="Tahoma" w:cs="Tahoma"/>
          <w:bCs/>
          <w:sz w:val="22"/>
          <w:szCs w:val="22"/>
        </w:rPr>
        <w:t xml:space="preserve">Informacja zostanie opublikowana na stronie postępowania https://platformazakupowa.pl/wronki w sekcji ,,Komunikaty” . </w:t>
      </w:r>
    </w:p>
    <w:p w14:paraId="0BE34243" w14:textId="77777777" w:rsidR="00DE7011" w:rsidRPr="00333F34" w:rsidRDefault="00DE7011" w:rsidP="001C75A6">
      <w:pPr>
        <w:numPr>
          <w:ilvl w:val="1"/>
          <w:numId w:val="26"/>
        </w:numPr>
        <w:tabs>
          <w:tab w:val="left" w:pos="567"/>
        </w:tabs>
        <w:ind w:left="567"/>
        <w:jc w:val="both"/>
        <w:rPr>
          <w:rFonts w:ascii="Tahoma" w:hAnsi="Tahoma" w:cs="Tahoma"/>
          <w:sz w:val="22"/>
          <w:szCs w:val="22"/>
        </w:rPr>
      </w:pPr>
      <w:r w:rsidRPr="00333F34">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2871AD07" w14:textId="0C4C54D6" w:rsidR="00DE7011" w:rsidRPr="00333F34" w:rsidRDefault="00DE7011" w:rsidP="001C75A6">
      <w:pPr>
        <w:numPr>
          <w:ilvl w:val="1"/>
          <w:numId w:val="26"/>
        </w:numPr>
        <w:ind w:left="567"/>
        <w:rPr>
          <w:rFonts w:ascii="Tahoma" w:hAnsi="Tahoma" w:cs="Tahoma"/>
          <w:sz w:val="22"/>
          <w:szCs w:val="22"/>
        </w:rPr>
      </w:pPr>
      <w:r w:rsidRPr="00333F34">
        <w:rPr>
          <w:rFonts w:ascii="Tahoma" w:hAnsi="Tahoma" w:cs="Tahoma"/>
          <w:sz w:val="22"/>
          <w:szCs w:val="22"/>
          <w:lang w:val="x-none"/>
        </w:rPr>
        <w:t>Zamawiający poinformuje o zmianie terminu otwarcia ofert na stronie internetowej prowadzonego postępowania</w:t>
      </w:r>
      <w:r w:rsidRPr="00333F34">
        <w:rPr>
          <w:rFonts w:ascii="Tahoma" w:hAnsi="Tahoma" w:cs="Tahoma"/>
          <w:sz w:val="22"/>
          <w:szCs w:val="22"/>
        </w:rPr>
        <w:t>– platformie zakupowej:</w:t>
      </w:r>
      <w:r w:rsidR="002A25A1" w:rsidRPr="002A25A1">
        <w:rPr>
          <w:rFonts w:ascii="Tahoma" w:hAnsi="Tahoma" w:cs="Tahoma"/>
          <w:sz w:val="22"/>
          <w:szCs w:val="22"/>
        </w:rPr>
        <w:t xml:space="preserve"> </w:t>
      </w:r>
      <w:r w:rsidR="00D23DA3" w:rsidRPr="00D23DA3">
        <w:rPr>
          <w:rFonts w:ascii="Tahoma" w:hAnsi="Tahoma" w:cs="Tahoma"/>
          <w:color w:val="0000FF"/>
          <w:sz w:val="22"/>
          <w:szCs w:val="22"/>
          <w:u w:val="single"/>
        </w:rPr>
        <w:t xml:space="preserve">https://platformazakupowa.pl/transakcja/1005568 </w:t>
      </w:r>
      <w:r w:rsidRPr="00333F34">
        <w:rPr>
          <w:rFonts w:ascii="Tahoma" w:hAnsi="Tahoma" w:cs="Tahoma"/>
          <w:sz w:val="22"/>
          <w:szCs w:val="22"/>
          <w:u w:val="single"/>
          <w:lang w:val="x-none"/>
        </w:rPr>
        <w:t>.</w:t>
      </w:r>
    </w:p>
    <w:p w14:paraId="2C07B139" w14:textId="573D36FB" w:rsidR="00DE7011" w:rsidRPr="00333F34" w:rsidRDefault="00DE7011" w:rsidP="001C75A6">
      <w:pPr>
        <w:numPr>
          <w:ilvl w:val="1"/>
          <w:numId w:val="26"/>
        </w:numPr>
        <w:ind w:left="567"/>
        <w:rPr>
          <w:rFonts w:ascii="Tahoma" w:hAnsi="Tahoma" w:cs="Tahoma"/>
          <w:sz w:val="22"/>
          <w:szCs w:val="22"/>
        </w:rPr>
      </w:pPr>
      <w:r w:rsidRPr="00333F34">
        <w:rPr>
          <w:rFonts w:ascii="Tahoma" w:hAnsi="Tahoma" w:cs="Tahoma"/>
          <w:sz w:val="22"/>
          <w:szCs w:val="22"/>
        </w:rPr>
        <w:t>Zamawiający odrzuca ofertę, jeżeli została złożona po terminie składania ofert, o którym mowa w rozdziale XI</w:t>
      </w:r>
      <w:r w:rsidR="00FF2145">
        <w:rPr>
          <w:rFonts w:ascii="Tahoma" w:hAnsi="Tahoma" w:cs="Tahoma"/>
          <w:sz w:val="22"/>
          <w:szCs w:val="22"/>
        </w:rPr>
        <w:t>X</w:t>
      </w:r>
      <w:r w:rsidRPr="00333F34">
        <w:rPr>
          <w:rFonts w:ascii="Tahoma" w:hAnsi="Tahoma" w:cs="Tahoma"/>
          <w:sz w:val="22"/>
          <w:szCs w:val="22"/>
        </w:rPr>
        <w:t xml:space="preserve"> SWZ.</w:t>
      </w:r>
    </w:p>
    <w:p w14:paraId="3E269CB7" w14:textId="77777777" w:rsidR="00DE7011" w:rsidRPr="00333F34" w:rsidRDefault="00DE7011" w:rsidP="001C75A6">
      <w:pPr>
        <w:numPr>
          <w:ilvl w:val="1"/>
          <w:numId w:val="26"/>
        </w:numPr>
        <w:ind w:left="567"/>
        <w:rPr>
          <w:rFonts w:ascii="Tahoma" w:hAnsi="Tahoma" w:cs="Tahoma"/>
          <w:sz w:val="22"/>
          <w:szCs w:val="22"/>
        </w:rPr>
      </w:pPr>
      <w:r w:rsidRPr="00333F34">
        <w:rPr>
          <w:rFonts w:ascii="Tahoma" w:hAnsi="Tahoma" w:cs="Tahoma"/>
          <w:sz w:val="22"/>
          <w:szCs w:val="22"/>
        </w:rPr>
        <w:t xml:space="preserve">Za datę złożenia oferty przyjmuje się datę jej przekazania w systemie (platformie) w drugim kroku składania oferty poprzez kliknięcie przycisku „ZŁÓŻ OFERTĘ” i wyświetlenie się komunikatu, że oferta została zaszyfrowana </w:t>
      </w:r>
      <w:r w:rsidRPr="00333F34">
        <w:rPr>
          <w:rFonts w:ascii="Tahoma" w:hAnsi="Tahoma" w:cs="Tahoma"/>
          <w:sz w:val="22"/>
          <w:szCs w:val="22"/>
          <w:lang w:val="x-none"/>
        </w:rPr>
        <w:t>i złożona.</w:t>
      </w:r>
    </w:p>
    <w:p w14:paraId="29F356CD"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556E494A" w14:textId="77777777" w:rsidTr="006B409E">
        <w:tc>
          <w:tcPr>
            <w:tcW w:w="10344" w:type="dxa"/>
          </w:tcPr>
          <w:p w14:paraId="7755B15D" w14:textId="77777777" w:rsidR="006A6982" w:rsidRPr="00D05A84" w:rsidRDefault="006A6982" w:rsidP="00B82A4B">
            <w:pPr>
              <w:jc w:val="both"/>
              <w:rPr>
                <w:rFonts w:ascii="Tahoma" w:hAnsi="Tahoma" w:cs="Tahoma"/>
                <w:sz w:val="16"/>
                <w:szCs w:val="16"/>
              </w:rPr>
            </w:pPr>
          </w:p>
          <w:p w14:paraId="2D823426" w14:textId="31F2BAE5" w:rsidR="006A6982" w:rsidRPr="00F55B06" w:rsidRDefault="006A6982" w:rsidP="00F55B06">
            <w:pPr>
              <w:pStyle w:val="Nagwek1"/>
              <w:numPr>
                <w:ilvl w:val="0"/>
                <w:numId w:val="32"/>
              </w:numPr>
              <w:rPr>
                <w:rFonts w:ascii="Tahoma" w:hAnsi="Tahoma" w:cs="Tahoma"/>
              </w:rPr>
            </w:pPr>
            <w:r w:rsidRPr="00F55B06">
              <w:rPr>
                <w:rFonts w:ascii="Tahoma" w:hAnsi="Tahoma" w:cs="Tahoma"/>
              </w:rPr>
              <w:t>INFORMACJA DOTYCZĄCA WALUT OBCYCH, W JAKICH MOGĄ BYĆ PROWADZONE ROZLICZENIA MIĘDZY ZAMAWIAJĄCYM A WYKONAWCĄ</w:t>
            </w:r>
          </w:p>
          <w:p w14:paraId="771756EA" w14:textId="77777777" w:rsidR="006A6982" w:rsidRPr="00D05A84" w:rsidRDefault="006A6982" w:rsidP="00B82A4B">
            <w:pPr>
              <w:jc w:val="both"/>
              <w:rPr>
                <w:rFonts w:ascii="Tahoma" w:hAnsi="Tahoma" w:cs="Tahoma"/>
                <w:sz w:val="16"/>
                <w:szCs w:val="16"/>
              </w:rPr>
            </w:pPr>
          </w:p>
        </w:tc>
      </w:tr>
    </w:tbl>
    <w:p w14:paraId="02FE8683" w14:textId="77777777" w:rsidR="00F115C6" w:rsidRPr="00281A55" w:rsidRDefault="00F115C6">
      <w:pPr>
        <w:jc w:val="both"/>
        <w:rPr>
          <w:rFonts w:ascii="Tahoma" w:hAnsi="Tahoma" w:cs="Tahoma"/>
          <w:sz w:val="22"/>
          <w:szCs w:val="22"/>
        </w:rPr>
      </w:pPr>
    </w:p>
    <w:p w14:paraId="797AEEE8" w14:textId="77777777" w:rsidR="006A6982" w:rsidRPr="00281A55" w:rsidRDefault="006A6982" w:rsidP="001C75A6">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2C37A3" w14:textId="77777777" w:rsidR="006A6982" w:rsidRPr="00281A55" w:rsidRDefault="006A6982" w:rsidP="001C75A6">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ABD839D" w14:textId="77777777" w:rsidR="00892A59" w:rsidRPr="00281A55" w:rsidRDefault="00892A59"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4089D1D7" w14:textId="77777777" w:rsidTr="006B409E">
        <w:tc>
          <w:tcPr>
            <w:tcW w:w="10344" w:type="dxa"/>
          </w:tcPr>
          <w:p w14:paraId="2F3EC4C3"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6062920C" w14:textId="671CA3B2" w:rsidR="00C327AE" w:rsidRPr="00F55B06" w:rsidRDefault="00064EE7" w:rsidP="00F55B06">
            <w:pPr>
              <w:pStyle w:val="Nagwek1"/>
              <w:numPr>
                <w:ilvl w:val="0"/>
                <w:numId w:val="32"/>
              </w:numPr>
              <w:tabs>
                <w:tab w:val="left" w:pos="180"/>
              </w:tabs>
              <w:suppressAutoHyphens w:val="0"/>
              <w:spacing w:line="276" w:lineRule="auto"/>
              <w:rPr>
                <w:rFonts w:ascii="Tahoma" w:hAnsi="Tahoma" w:cs="Tahoma"/>
                <w:sz w:val="16"/>
                <w:szCs w:val="16"/>
              </w:rPr>
            </w:pPr>
            <w:r w:rsidRPr="00F55B06">
              <w:rPr>
                <w:rFonts w:ascii="Tahoma" w:hAnsi="Tahoma" w:cs="Tahoma"/>
              </w:rPr>
              <w:t xml:space="preserve">OPIS KRYTERIÓW OCENY OFERT, WRAZ Z PODANIEM WAG TYCH KRYTERIÓW I SPOSOBU OCENY OFERT </w:t>
            </w:r>
          </w:p>
        </w:tc>
      </w:tr>
    </w:tbl>
    <w:p w14:paraId="02440C23" w14:textId="77777777" w:rsidR="008C2A1C" w:rsidRPr="00281A55" w:rsidRDefault="008C2A1C" w:rsidP="00A038F6">
      <w:pPr>
        <w:pStyle w:val="Tekstpodstawowywcity21"/>
        <w:ind w:firstLine="0"/>
        <w:jc w:val="both"/>
        <w:rPr>
          <w:rFonts w:ascii="Tahoma" w:hAnsi="Tahoma" w:cs="Tahoma"/>
          <w:sz w:val="22"/>
          <w:szCs w:val="22"/>
        </w:rPr>
      </w:pPr>
    </w:p>
    <w:p w14:paraId="079244D4" w14:textId="77777777" w:rsidR="008C2A1C" w:rsidRPr="00281A55" w:rsidRDefault="008C2A1C" w:rsidP="001C75A6">
      <w:pPr>
        <w:pStyle w:val="Tekstpodstawowywcity21"/>
        <w:numPr>
          <w:ilvl w:val="0"/>
          <w:numId w:val="10"/>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11672FA5"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3E9B8102"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EB0FD88"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16FB3DCC"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52912008" w14:textId="77777777" w:rsidTr="00732F38">
        <w:trPr>
          <w:trHeight w:val="320"/>
        </w:trPr>
        <w:tc>
          <w:tcPr>
            <w:tcW w:w="900" w:type="dxa"/>
          </w:tcPr>
          <w:p w14:paraId="3F7E8A75"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7492920D"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35F9FDFA"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DD7A878" w14:textId="77777777" w:rsidTr="00732F38">
        <w:tc>
          <w:tcPr>
            <w:tcW w:w="900" w:type="dxa"/>
          </w:tcPr>
          <w:p w14:paraId="2486C64C"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617220F5"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72673E8D"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4C3F5AF2" w14:textId="77777777" w:rsidTr="00732F38">
        <w:tc>
          <w:tcPr>
            <w:tcW w:w="900" w:type="dxa"/>
          </w:tcPr>
          <w:p w14:paraId="55671088"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6DF224DE"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7D7D5553"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3590D141"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0FB86E34"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1686E39"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0E59566E"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145565A6"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B2940D0"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68A8252E"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15A749B4"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4DC338C2"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5565576C"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2BD7A81F" w14:textId="77777777" w:rsidR="00892484" w:rsidRPr="00281A55" w:rsidRDefault="00892484" w:rsidP="001C75A6">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437047" w:rsidRPr="00281A55">
        <w:rPr>
          <w:rFonts w:ascii="Tahoma" w:hAnsi="Tahoma" w:cs="Tahoma"/>
          <w:sz w:val="22"/>
          <w:szCs w:val="22"/>
        </w:rPr>
        <w:t>24</w:t>
      </w:r>
      <w:r w:rsidR="007B179C" w:rsidRPr="00281A55">
        <w:rPr>
          <w:rFonts w:ascii="Tahoma" w:hAnsi="Tahoma" w:cs="Tahoma"/>
          <w:sz w:val="22"/>
          <w:szCs w:val="22"/>
        </w:rPr>
        <w:t xml:space="preserve"> do </w:t>
      </w:r>
      <w:r w:rsidR="00437047" w:rsidRPr="00281A55">
        <w:rPr>
          <w:rFonts w:ascii="Tahoma" w:hAnsi="Tahoma" w:cs="Tahoma"/>
          <w:sz w:val="22"/>
          <w:szCs w:val="22"/>
        </w:rPr>
        <w:t>31</w:t>
      </w:r>
      <w:r w:rsidRPr="00281A55">
        <w:rPr>
          <w:rFonts w:ascii="Tahoma" w:hAnsi="Tahoma" w:cs="Tahoma"/>
          <w:sz w:val="22"/>
          <w:szCs w:val="22"/>
        </w:rPr>
        <w:t xml:space="preserve"> godzin</w:t>
      </w:r>
    </w:p>
    <w:p w14:paraId="0B597798" w14:textId="77777777" w:rsidR="00892484" w:rsidRPr="00281A55" w:rsidRDefault="00892484" w:rsidP="001C75A6">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437047" w:rsidRPr="00281A55">
        <w:rPr>
          <w:rFonts w:ascii="Tahoma" w:hAnsi="Tahoma" w:cs="Tahoma"/>
          <w:sz w:val="22"/>
          <w:szCs w:val="22"/>
        </w:rPr>
        <w:t>32</w:t>
      </w:r>
      <w:r w:rsidRPr="00281A55">
        <w:rPr>
          <w:rFonts w:ascii="Tahoma" w:hAnsi="Tahoma" w:cs="Tahoma"/>
          <w:sz w:val="22"/>
          <w:szCs w:val="22"/>
        </w:rPr>
        <w:t xml:space="preserve"> do </w:t>
      </w:r>
      <w:r w:rsidR="00437047" w:rsidRPr="00281A55">
        <w:rPr>
          <w:rFonts w:ascii="Tahoma" w:hAnsi="Tahoma" w:cs="Tahoma"/>
          <w:sz w:val="22"/>
          <w:szCs w:val="22"/>
        </w:rPr>
        <w:t>39</w:t>
      </w:r>
      <w:r w:rsidR="007B179C" w:rsidRPr="00281A55">
        <w:rPr>
          <w:rFonts w:ascii="Tahoma" w:hAnsi="Tahoma" w:cs="Tahoma"/>
          <w:sz w:val="22"/>
          <w:szCs w:val="22"/>
        </w:rPr>
        <w:t xml:space="preserve"> godzin</w:t>
      </w:r>
    </w:p>
    <w:p w14:paraId="024DBCE4" w14:textId="77777777" w:rsidR="00892484" w:rsidRPr="00281A55" w:rsidRDefault="00892484" w:rsidP="001C75A6">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437047" w:rsidRPr="00281A55">
        <w:rPr>
          <w:rFonts w:ascii="Tahoma" w:hAnsi="Tahoma" w:cs="Tahoma"/>
          <w:sz w:val="22"/>
          <w:szCs w:val="22"/>
        </w:rPr>
        <w:t>40</w:t>
      </w:r>
      <w:r w:rsidR="007B179C" w:rsidRPr="00281A55">
        <w:rPr>
          <w:rFonts w:ascii="Tahoma" w:hAnsi="Tahoma" w:cs="Tahoma"/>
          <w:sz w:val="22"/>
          <w:szCs w:val="22"/>
        </w:rPr>
        <w:t xml:space="preserve"> do </w:t>
      </w:r>
      <w:r w:rsidR="00437047" w:rsidRPr="00281A55">
        <w:rPr>
          <w:rFonts w:ascii="Tahoma" w:hAnsi="Tahoma" w:cs="Tahoma"/>
          <w:sz w:val="22"/>
          <w:szCs w:val="22"/>
        </w:rPr>
        <w:t>47</w:t>
      </w:r>
      <w:r w:rsidR="007B179C" w:rsidRPr="00281A55">
        <w:rPr>
          <w:rFonts w:ascii="Tahoma" w:hAnsi="Tahoma" w:cs="Tahoma"/>
          <w:sz w:val="22"/>
          <w:szCs w:val="22"/>
        </w:rPr>
        <w:t xml:space="preserve"> godzin</w:t>
      </w:r>
    </w:p>
    <w:p w14:paraId="7B5432EB" w14:textId="77777777" w:rsidR="00892484" w:rsidRPr="00281A55" w:rsidRDefault="00892484" w:rsidP="001C75A6">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7B179C" w:rsidRPr="00281A55">
        <w:rPr>
          <w:rFonts w:ascii="Tahoma" w:hAnsi="Tahoma" w:cs="Tahoma"/>
          <w:sz w:val="22"/>
          <w:szCs w:val="22"/>
        </w:rPr>
        <w:t>4</w:t>
      </w:r>
      <w:r w:rsidR="00437047" w:rsidRPr="00281A55">
        <w:rPr>
          <w:rFonts w:ascii="Tahoma" w:hAnsi="Tahoma" w:cs="Tahoma"/>
          <w:sz w:val="22"/>
          <w:szCs w:val="22"/>
        </w:rPr>
        <w:t>8</w:t>
      </w:r>
      <w:r w:rsidR="007B179C" w:rsidRPr="00281A55">
        <w:rPr>
          <w:rFonts w:ascii="Tahoma" w:hAnsi="Tahoma" w:cs="Tahoma"/>
          <w:sz w:val="22"/>
          <w:szCs w:val="22"/>
        </w:rPr>
        <w:t xml:space="preserve"> godzin</w:t>
      </w:r>
    </w:p>
    <w:p w14:paraId="68325523"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6DF9028B"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czasu dostawy zamawiający uzna, że wykonawca deklaruje (zgodnie z wymaganiami zamawiającego) czas dostawy 4</w:t>
      </w:r>
      <w:r w:rsidR="00631C93" w:rsidRPr="00281A55">
        <w:rPr>
          <w:rFonts w:ascii="Tahoma" w:hAnsi="Tahoma" w:cs="Tahoma"/>
          <w:sz w:val="22"/>
          <w:szCs w:val="22"/>
        </w:rPr>
        <w:t>8</w:t>
      </w:r>
      <w:r w:rsidRPr="00281A55">
        <w:rPr>
          <w:rFonts w:ascii="Tahoma" w:hAnsi="Tahoma" w:cs="Tahoma"/>
          <w:sz w:val="22"/>
          <w:szCs w:val="22"/>
        </w:rPr>
        <w:t xml:space="preserve"> godzin i przyzna ofercie 0 punktów.</w:t>
      </w:r>
    </w:p>
    <w:p w14:paraId="04E37EBE"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2681F666"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62D66372"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55B1F5B0"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272B42A5"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41A88863"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79850CA3"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0042BEC8"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1B9DB1FC"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BC1D449"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B677AC" w14:textId="77777777" w:rsidTr="006B409E">
        <w:tc>
          <w:tcPr>
            <w:tcW w:w="10344" w:type="dxa"/>
          </w:tcPr>
          <w:p w14:paraId="25F9BE2D"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79018D06" w14:textId="3A88966E" w:rsidR="00947BED" w:rsidRPr="00C42454"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F55B06">
              <w:rPr>
                <w:rFonts w:ascii="Tahoma" w:hAnsi="Tahoma" w:cs="Tahoma"/>
                <w:b/>
                <w:sz w:val="22"/>
                <w:szCs w:val="22"/>
              </w:rPr>
              <w:t>I</w:t>
            </w:r>
            <w:r w:rsidR="00C42454" w:rsidRPr="00C42454">
              <w:rPr>
                <w:rFonts w:ascii="Tahoma" w:hAnsi="Tahoma" w:cs="Tahoma"/>
                <w:b/>
                <w:sz w:val="22"/>
                <w:szCs w:val="22"/>
              </w:rPr>
              <w:t>.</w:t>
            </w:r>
            <w:r w:rsidR="00947BED" w:rsidRPr="00C42454">
              <w:rPr>
                <w:rFonts w:ascii="Tahoma" w:hAnsi="Tahoma" w:cs="Tahoma"/>
                <w:b/>
                <w:sz w:val="22"/>
                <w:szCs w:val="22"/>
              </w:rPr>
              <w:t xml:space="preserve"> INFORMACJ</w:t>
            </w:r>
            <w:r w:rsidR="00C26BD8" w:rsidRPr="00C42454">
              <w:rPr>
                <w:rFonts w:ascii="Tahoma" w:hAnsi="Tahoma" w:cs="Tahoma"/>
                <w:b/>
                <w:sz w:val="22"/>
                <w:szCs w:val="22"/>
              </w:rPr>
              <w:t>E</w:t>
            </w:r>
            <w:r w:rsidR="004C13EE" w:rsidRPr="00C42454">
              <w:rPr>
                <w:rFonts w:ascii="Tahoma" w:hAnsi="Tahoma" w:cs="Tahoma"/>
                <w:b/>
                <w:sz w:val="22"/>
                <w:szCs w:val="22"/>
              </w:rPr>
              <w:t xml:space="preserve"> O FORMALNOŚCIACH</w:t>
            </w:r>
            <w:r w:rsidR="00C26BD8" w:rsidRPr="00C42454">
              <w:rPr>
                <w:rFonts w:ascii="Tahoma" w:hAnsi="Tahoma" w:cs="Tahoma"/>
                <w:b/>
                <w:sz w:val="22"/>
                <w:szCs w:val="22"/>
              </w:rPr>
              <w:t xml:space="preserve">, JAKIE MUSZĄ ZOSTAĆ DOPEŁNIONE PO WYBORZE OFERTY W CELU ZAWARCIA </w:t>
            </w:r>
            <w:r w:rsidR="00947BED" w:rsidRPr="00C42454">
              <w:rPr>
                <w:rFonts w:ascii="Tahoma" w:hAnsi="Tahoma" w:cs="Tahoma"/>
                <w:b/>
                <w:sz w:val="22"/>
                <w:szCs w:val="22"/>
              </w:rPr>
              <w:t xml:space="preserve"> UMOWY W SPRAWIE ZAMÓWIENIA PUBLICZNEGO</w:t>
            </w:r>
          </w:p>
          <w:p w14:paraId="4B8C26B9"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2519F3FA"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53E33222" w14:textId="77777777" w:rsidR="001C75A6" w:rsidRPr="00333F34" w:rsidRDefault="001C75A6" w:rsidP="00F55B06">
      <w:pPr>
        <w:numPr>
          <w:ilvl w:val="3"/>
          <w:numId w:val="32"/>
        </w:numPr>
        <w:suppressAutoHyphens w:val="0"/>
        <w:ind w:left="426"/>
        <w:jc w:val="both"/>
        <w:rPr>
          <w:rFonts w:ascii="Tahoma" w:hAnsi="Tahoma" w:cs="Tahoma"/>
          <w:sz w:val="22"/>
          <w:szCs w:val="22"/>
        </w:rPr>
      </w:pPr>
      <w:r w:rsidRPr="00333F34">
        <w:rPr>
          <w:rFonts w:ascii="Tahoma" w:hAnsi="Tahoma" w:cs="Tahoma"/>
          <w:sz w:val="22"/>
          <w:szCs w:val="22"/>
        </w:rPr>
        <w:t>Zamawiający zawrze umowę w sprawie niniejszego zamówienia publicznego w terminie nie krótszym niż 5 dni od dnia przesłania zawiadomienia o wyborze najkorzystniejszej oferty.</w:t>
      </w:r>
    </w:p>
    <w:p w14:paraId="4E0729D4" w14:textId="77777777" w:rsidR="001C75A6" w:rsidRPr="00333F34" w:rsidRDefault="001C75A6" w:rsidP="00F55B06">
      <w:pPr>
        <w:numPr>
          <w:ilvl w:val="3"/>
          <w:numId w:val="32"/>
        </w:numPr>
        <w:suppressAutoHyphens w:val="0"/>
        <w:ind w:left="426"/>
        <w:jc w:val="both"/>
        <w:rPr>
          <w:rFonts w:ascii="Tahoma" w:hAnsi="Tahoma" w:cs="Tahoma"/>
          <w:sz w:val="22"/>
          <w:szCs w:val="22"/>
        </w:rPr>
      </w:pPr>
      <w:r w:rsidRPr="00333F34">
        <w:rPr>
          <w:rFonts w:ascii="Tahoma" w:hAnsi="Tahoma"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03DC7DF0" w14:textId="77777777" w:rsidR="001C75A6" w:rsidRPr="00333F34" w:rsidRDefault="001C75A6" w:rsidP="00F55B06">
      <w:pPr>
        <w:numPr>
          <w:ilvl w:val="3"/>
          <w:numId w:val="32"/>
        </w:numPr>
        <w:suppressAutoHyphens w:val="0"/>
        <w:ind w:left="426"/>
        <w:jc w:val="both"/>
        <w:rPr>
          <w:rFonts w:ascii="Tahoma" w:hAnsi="Tahoma" w:cs="Tahoma"/>
          <w:sz w:val="22"/>
          <w:szCs w:val="22"/>
        </w:rPr>
      </w:pPr>
      <w:r w:rsidRPr="00333F34">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3CD82473" w14:textId="77777777" w:rsidR="001C75A6" w:rsidRPr="00333F34" w:rsidRDefault="001C75A6" w:rsidP="00F55B06">
      <w:pPr>
        <w:numPr>
          <w:ilvl w:val="3"/>
          <w:numId w:val="32"/>
        </w:numPr>
        <w:suppressAutoHyphens w:val="0"/>
        <w:ind w:left="426"/>
        <w:jc w:val="both"/>
        <w:rPr>
          <w:rFonts w:ascii="Tahoma" w:hAnsi="Tahoma" w:cs="Tahoma"/>
          <w:sz w:val="22"/>
          <w:szCs w:val="22"/>
        </w:rPr>
      </w:pPr>
      <w:r w:rsidRPr="00333F34">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4AFB1576" w14:textId="77777777" w:rsidR="001C75A6" w:rsidRPr="00333F34" w:rsidRDefault="001C75A6" w:rsidP="00F55B06">
      <w:pPr>
        <w:numPr>
          <w:ilvl w:val="3"/>
          <w:numId w:val="32"/>
        </w:numPr>
        <w:suppressAutoHyphens w:val="0"/>
        <w:ind w:left="426"/>
        <w:jc w:val="both"/>
        <w:rPr>
          <w:rFonts w:ascii="Tahoma" w:hAnsi="Tahoma" w:cs="Tahoma"/>
          <w:sz w:val="22"/>
          <w:szCs w:val="22"/>
        </w:rPr>
      </w:pPr>
      <w:r w:rsidRPr="00333F34">
        <w:rPr>
          <w:rFonts w:ascii="Tahoma" w:hAnsi="Tahoma" w:cs="Tahoma"/>
          <w:sz w:val="22"/>
          <w:szCs w:val="22"/>
        </w:rPr>
        <w:t>Wykonawca będzie zobowiązany do podpisania umowy w miejscu i terminie wskazanym przez Zamawiającego.</w:t>
      </w:r>
    </w:p>
    <w:p w14:paraId="1D7326DD" w14:textId="77777777" w:rsidR="001C75A6" w:rsidRPr="00333F34" w:rsidRDefault="001C75A6" w:rsidP="00F55B06">
      <w:pPr>
        <w:numPr>
          <w:ilvl w:val="3"/>
          <w:numId w:val="32"/>
        </w:numPr>
        <w:suppressAutoHyphens w:val="0"/>
        <w:ind w:left="426"/>
        <w:jc w:val="both"/>
        <w:rPr>
          <w:rFonts w:ascii="Tahoma" w:hAnsi="Tahoma" w:cs="Tahoma"/>
          <w:sz w:val="22"/>
          <w:szCs w:val="22"/>
        </w:rPr>
      </w:pPr>
      <w:r w:rsidRPr="00333F34">
        <w:rPr>
          <w:rFonts w:ascii="Tahoma" w:hAnsi="Tahoma" w:cs="Tahoma"/>
          <w:sz w:val="22"/>
          <w:szCs w:val="22"/>
        </w:rPr>
        <w:t>Wykonawca przed zawarciem umowy poda wszelkie informacje niezbędne do wypełnienia treści umowy na wezwanie Zamawiającego.</w:t>
      </w:r>
    </w:p>
    <w:p w14:paraId="65A69B57" w14:textId="77777777" w:rsidR="001C75A6" w:rsidRPr="00333F34" w:rsidRDefault="001C75A6" w:rsidP="00F55B06">
      <w:pPr>
        <w:pStyle w:val="Akapitzlist"/>
        <w:numPr>
          <w:ilvl w:val="3"/>
          <w:numId w:val="32"/>
        </w:numPr>
        <w:suppressAutoHyphens w:val="0"/>
        <w:ind w:left="426"/>
        <w:jc w:val="both"/>
        <w:rPr>
          <w:rFonts w:ascii="Tahoma" w:hAnsi="Tahoma" w:cs="Tahoma"/>
          <w:sz w:val="22"/>
          <w:szCs w:val="22"/>
        </w:rPr>
      </w:pPr>
      <w:r w:rsidRPr="00333F34">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416694EC"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215AA120" w14:textId="77777777" w:rsidTr="006B409E">
        <w:tc>
          <w:tcPr>
            <w:tcW w:w="10344" w:type="dxa"/>
          </w:tcPr>
          <w:p w14:paraId="176BFCED" w14:textId="77777777" w:rsidR="00947BED" w:rsidRPr="00D05A84" w:rsidRDefault="00947BED" w:rsidP="00B82A4B">
            <w:pPr>
              <w:jc w:val="both"/>
              <w:rPr>
                <w:rFonts w:ascii="Tahoma" w:hAnsi="Tahoma" w:cs="Tahoma"/>
                <w:sz w:val="18"/>
                <w:szCs w:val="16"/>
              </w:rPr>
            </w:pPr>
          </w:p>
          <w:p w14:paraId="24D2C5C0" w14:textId="684B3E99" w:rsidR="00947BED" w:rsidRPr="00C42454" w:rsidRDefault="00D273F4" w:rsidP="005933A7">
            <w:pPr>
              <w:jc w:val="both"/>
              <w:rPr>
                <w:rFonts w:ascii="Tahoma" w:hAnsi="Tahoma" w:cs="Tahoma"/>
                <w:b/>
              </w:rPr>
            </w:pPr>
            <w:r w:rsidRPr="00D05A84">
              <w:rPr>
                <w:rFonts w:ascii="Tahoma" w:hAnsi="Tahoma" w:cs="Tahoma"/>
                <w:b/>
              </w:rPr>
              <w:t>X</w:t>
            </w:r>
            <w:r w:rsidR="003A3EA6">
              <w:rPr>
                <w:rFonts w:ascii="Tahoma" w:hAnsi="Tahoma" w:cs="Tahoma"/>
                <w:b/>
              </w:rPr>
              <w:t>XI</w:t>
            </w:r>
            <w:r w:rsidR="00B22D8D">
              <w:rPr>
                <w:rFonts w:ascii="Tahoma" w:hAnsi="Tahoma" w:cs="Tahoma"/>
                <w:b/>
              </w:rPr>
              <w:t>II</w:t>
            </w:r>
            <w:r w:rsidR="00947BED" w:rsidRPr="00D05A84">
              <w:rPr>
                <w:rFonts w:ascii="Tahoma" w:hAnsi="Tahoma" w:cs="Tahoma"/>
                <w:b/>
              </w:rPr>
              <w:t xml:space="preserve">. </w:t>
            </w:r>
            <w:r w:rsidR="001C75A6">
              <w:rPr>
                <w:rFonts w:ascii="Tahoma" w:hAnsi="Tahoma" w:cs="Tahoma"/>
                <w:b/>
              </w:rPr>
              <w:t xml:space="preserve">ZMIANY </w:t>
            </w:r>
            <w:r w:rsidR="00DD6BAB">
              <w:rPr>
                <w:rFonts w:ascii="Tahoma" w:hAnsi="Tahoma" w:cs="Tahoma"/>
                <w:b/>
              </w:rPr>
              <w:t xml:space="preserve"> UMOWY W SPRAWIE ZAMÓWIENIA PUBLICZNEGO</w:t>
            </w:r>
          </w:p>
          <w:p w14:paraId="44F90C53" w14:textId="77777777" w:rsidR="005933A7" w:rsidRPr="00D05A84" w:rsidRDefault="005933A7" w:rsidP="005933A7">
            <w:pPr>
              <w:jc w:val="both"/>
              <w:rPr>
                <w:rFonts w:ascii="Tahoma" w:hAnsi="Tahoma" w:cs="Tahoma"/>
                <w:sz w:val="16"/>
                <w:szCs w:val="16"/>
              </w:rPr>
            </w:pPr>
          </w:p>
        </w:tc>
      </w:tr>
    </w:tbl>
    <w:p w14:paraId="2CE3FB5A" w14:textId="77777777" w:rsidR="006A6982" w:rsidRPr="00281A55" w:rsidRDefault="006A6982">
      <w:pPr>
        <w:jc w:val="both"/>
        <w:rPr>
          <w:rFonts w:ascii="Tahoma" w:hAnsi="Tahoma" w:cs="Tahoma"/>
          <w:sz w:val="22"/>
          <w:szCs w:val="22"/>
        </w:rPr>
      </w:pPr>
    </w:p>
    <w:p w14:paraId="063A3777" w14:textId="77777777" w:rsidR="001C75A6" w:rsidRPr="006F4FB9" w:rsidRDefault="001C75A6" w:rsidP="001C75A6">
      <w:pPr>
        <w:pStyle w:val="Standard"/>
        <w:numPr>
          <w:ilvl w:val="6"/>
          <w:numId w:val="6"/>
        </w:numPr>
        <w:tabs>
          <w:tab w:val="clear" w:pos="5040"/>
        </w:tabs>
        <w:ind w:left="426"/>
        <w:jc w:val="both"/>
        <w:rPr>
          <w:rFonts w:ascii="Tahoma" w:hAnsi="Tahoma" w:cs="Tahoma"/>
          <w:color w:val="000000"/>
          <w:sz w:val="22"/>
          <w:szCs w:val="22"/>
        </w:rPr>
      </w:pPr>
      <w:r w:rsidRPr="006F4FB9">
        <w:rPr>
          <w:rFonts w:ascii="Tahoma" w:hAnsi="Tahoma" w:cs="Tahoma"/>
          <w:color w:val="000000"/>
          <w:sz w:val="22"/>
          <w:szCs w:val="22"/>
        </w:rPr>
        <w:t>Wybrany Wykonawca jest zobowiązany do zawarcia umowy w sprawie zamówienia publicznego na warunkach określonych w projektowanych postanowieniach umowy, stanowiących III część SWZ.</w:t>
      </w:r>
    </w:p>
    <w:p w14:paraId="026E8E6D" w14:textId="1CC62A24" w:rsidR="001C75A6" w:rsidRPr="006F4FB9" w:rsidRDefault="001C75A6" w:rsidP="001C75A6">
      <w:pPr>
        <w:pStyle w:val="Standard"/>
        <w:numPr>
          <w:ilvl w:val="6"/>
          <w:numId w:val="6"/>
        </w:numPr>
        <w:tabs>
          <w:tab w:val="clear" w:pos="5040"/>
        </w:tabs>
        <w:ind w:left="426"/>
        <w:jc w:val="both"/>
        <w:rPr>
          <w:rFonts w:ascii="Tahoma" w:hAnsi="Tahoma" w:cs="Tahoma"/>
          <w:color w:val="000000"/>
          <w:sz w:val="22"/>
          <w:szCs w:val="22"/>
        </w:rPr>
      </w:pPr>
      <w:r w:rsidRPr="006F4FB9">
        <w:rPr>
          <w:rFonts w:ascii="Tahoma" w:hAnsi="Tahoma" w:cs="Tahoma"/>
          <w:color w:val="000000"/>
          <w:sz w:val="22"/>
          <w:szCs w:val="22"/>
        </w:rPr>
        <w:t>Zakres świadczenia Wykonawcy wynikający z umowy jest tożsamy z jego zobowiązaniem zawartym w ofercie.</w:t>
      </w:r>
    </w:p>
    <w:p w14:paraId="665A95EE" w14:textId="44EB252D" w:rsidR="001C75A6" w:rsidRPr="006F4FB9" w:rsidRDefault="001C75A6" w:rsidP="001C75A6">
      <w:pPr>
        <w:pStyle w:val="Standard"/>
        <w:numPr>
          <w:ilvl w:val="6"/>
          <w:numId w:val="6"/>
        </w:numPr>
        <w:tabs>
          <w:tab w:val="clear" w:pos="5040"/>
        </w:tabs>
        <w:ind w:left="426"/>
        <w:jc w:val="both"/>
        <w:rPr>
          <w:rFonts w:ascii="Tahoma" w:hAnsi="Tahoma" w:cs="Tahoma"/>
          <w:color w:val="000000"/>
          <w:sz w:val="22"/>
          <w:szCs w:val="22"/>
        </w:rPr>
      </w:pPr>
      <w:r w:rsidRPr="006F4FB9">
        <w:rPr>
          <w:rFonts w:ascii="Tahoma" w:hAnsi="Tahoma" w:cs="Tahoma"/>
          <w:color w:val="000000"/>
          <w:sz w:val="22"/>
          <w:szCs w:val="22"/>
        </w:rPr>
        <w:t xml:space="preserve">Zamawiający przewiduje możliwość zmiany zawartej umowy w stosunku do treści wybranej oferty w zakresie uregulowanym w art. 454-455 </w:t>
      </w:r>
      <w:proofErr w:type="spellStart"/>
      <w:r w:rsidRPr="006F4FB9">
        <w:rPr>
          <w:rFonts w:ascii="Tahoma" w:hAnsi="Tahoma" w:cs="Tahoma"/>
          <w:color w:val="000000"/>
          <w:sz w:val="22"/>
          <w:szCs w:val="22"/>
        </w:rPr>
        <w:t>Pzp</w:t>
      </w:r>
      <w:proofErr w:type="spellEnd"/>
      <w:r w:rsidRPr="006F4FB9">
        <w:rPr>
          <w:rFonts w:ascii="Tahoma" w:hAnsi="Tahoma" w:cs="Tahoma"/>
          <w:color w:val="000000"/>
          <w:sz w:val="22"/>
          <w:szCs w:val="22"/>
        </w:rPr>
        <w:t xml:space="preserve"> oraz w projektowanych postanowieniach umowy, ujętych w III części SWZ.</w:t>
      </w:r>
    </w:p>
    <w:p w14:paraId="3EDB2C3C" w14:textId="77777777" w:rsidR="003D7A65" w:rsidRPr="00281A55" w:rsidRDefault="003D7A65">
      <w:pPr>
        <w:jc w:val="both"/>
        <w:rPr>
          <w:rFonts w:ascii="Tahoma" w:hAnsi="Tahoma" w:cs="Tahoma"/>
          <w:sz w:val="22"/>
          <w:szCs w:val="22"/>
        </w:rPr>
      </w:pPr>
      <w:bookmarkStart w:id="30" w:name="__RefHeading__27_1737252158"/>
      <w:bookmarkStart w:id="31" w:name="__RefHeading__29_1737252158"/>
      <w:bookmarkStart w:id="32" w:name="__RefHeading__31_1737252158"/>
      <w:bookmarkStart w:id="33" w:name="__RefHeading__33_1737252158"/>
      <w:bookmarkStart w:id="34" w:name="__RefHeading__35_1737252158"/>
      <w:bookmarkStart w:id="35" w:name="__RefHeading__43_1737252158"/>
      <w:bookmarkEnd w:id="30"/>
      <w:bookmarkEnd w:id="31"/>
      <w:bookmarkEnd w:id="32"/>
      <w:bookmarkEnd w:id="33"/>
      <w:bookmarkEnd w:id="34"/>
      <w:bookmarkEnd w:id="35"/>
    </w:p>
    <w:tbl>
      <w:tblPr>
        <w:tblStyle w:val="Tabela-Siatka"/>
        <w:tblW w:w="0" w:type="auto"/>
        <w:tblLayout w:type="fixed"/>
        <w:tblLook w:val="0020" w:firstRow="1" w:lastRow="0" w:firstColumn="0" w:lastColumn="0" w:noHBand="0" w:noVBand="0"/>
      </w:tblPr>
      <w:tblGrid>
        <w:gridCol w:w="10443"/>
      </w:tblGrid>
      <w:tr w:rsidR="00007B0B" w:rsidRPr="00D05A84" w14:paraId="2D9E453E" w14:textId="77777777" w:rsidTr="00732F38">
        <w:tc>
          <w:tcPr>
            <w:tcW w:w="10443" w:type="dxa"/>
          </w:tcPr>
          <w:p w14:paraId="793CD402" w14:textId="29AD6F24" w:rsidR="00007B0B" w:rsidRPr="00C42454" w:rsidRDefault="0096438A">
            <w:pPr>
              <w:pStyle w:val="Nagwek1"/>
              <w:numPr>
                <w:ilvl w:val="0"/>
                <w:numId w:val="0"/>
              </w:numPr>
              <w:rPr>
                <w:rFonts w:ascii="Tahoma" w:hAnsi="Tahoma" w:cs="Tahoma"/>
              </w:rPr>
            </w:pPr>
            <w:bookmarkStart w:id="36" w:name="__RefHeading__45_1737252158"/>
            <w:bookmarkEnd w:id="36"/>
            <w:r w:rsidRPr="00C42454">
              <w:rPr>
                <w:rFonts w:ascii="Tahoma" w:hAnsi="Tahoma" w:cs="Tahoma"/>
              </w:rPr>
              <w:t xml:space="preserve"> X</w:t>
            </w:r>
            <w:r w:rsidR="00D273F4" w:rsidRPr="00C42454">
              <w:rPr>
                <w:rFonts w:ascii="Tahoma" w:hAnsi="Tahoma" w:cs="Tahoma"/>
              </w:rPr>
              <w:t>X</w:t>
            </w:r>
            <w:r w:rsidR="00B22D8D">
              <w:rPr>
                <w:rFonts w:ascii="Tahoma" w:hAnsi="Tahoma" w:cs="Tahoma"/>
              </w:rPr>
              <w:t>I</w:t>
            </w:r>
            <w:r w:rsidR="00F55B06">
              <w:rPr>
                <w:rFonts w:ascii="Tahoma" w:hAnsi="Tahoma" w:cs="Tahoma"/>
              </w:rPr>
              <w:t>V</w:t>
            </w:r>
            <w:r w:rsidR="00C42454" w:rsidRPr="00C42454">
              <w:rPr>
                <w:rFonts w:ascii="Tahoma" w:hAnsi="Tahoma" w:cs="Tahoma"/>
              </w:rPr>
              <w:t>.</w:t>
            </w:r>
            <w:r w:rsidR="00007B0B" w:rsidRPr="00C42454">
              <w:rPr>
                <w:rFonts w:ascii="Tahoma" w:hAnsi="Tahoma" w:cs="Tahoma"/>
              </w:rPr>
              <w:t xml:space="preserve">  POUCZENIE O ŚRODKACH OCHRONY PRAWNEJ</w:t>
            </w:r>
          </w:p>
        </w:tc>
      </w:tr>
    </w:tbl>
    <w:p w14:paraId="2BD32062" w14:textId="77777777" w:rsidR="00007B0B" w:rsidRPr="00281A55" w:rsidRDefault="00007B0B">
      <w:pPr>
        <w:jc w:val="both"/>
        <w:rPr>
          <w:rFonts w:ascii="Tahoma" w:hAnsi="Tahoma" w:cs="Tahoma"/>
          <w:sz w:val="22"/>
          <w:szCs w:val="22"/>
        </w:rPr>
      </w:pPr>
    </w:p>
    <w:p w14:paraId="5D8E26AB" w14:textId="77777777" w:rsidR="006D3945" w:rsidRPr="006A1357" w:rsidRDefault="006D3945" w:rsidP="001C75A6">
      <w:pPr>
        <w:numPr>
          <w:ilvl w:val="0"/>
          <w:numId w:val="16"/>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316E4A82"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F2D35A4"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346FBB4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D717A60"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457082F3"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85C8876"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60EBC4B9"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4FE6CD57"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64605E2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6009701C"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651ECFDD"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Na orzeczenie Izby oraz postanowienie Prezesa Izby, o którym mowa w art. 519 ust. 1 ustawy </w:t>
      </w:r>
      <w:proofErr w:type="spellStart"/>
      <w:r w:rsidRPr="006A1357">
        <w:rPr>
          <w:rFonts w:ascii="Tahoma" w:hAnsi="Tahoma" w:cs="Tahoma"/>
          <w:sz w:val="22"/>
          <w:szCs w:val="22"/>
        </w:rPr>
        <w:t>Pzp</w:t>
      </w:r>
      <w:proofErr w:type="spellEnd"/>
      <w:r w:rsidRPr="006A1357">
        <w:rPr>
          <w:rFonts w:ascii="Tahoma" w:hAnsi="Tahoma" w:cs="Tahoma"/>
          <w:sz w:val="22"/>
          <w:szCs w:val="22"/>
        </w:rPr>
        <w:t>, stronom oraz uczestnikom postępowania odwoławczego przysługuje skarga do sądu.</w:t>
      </w:r>
    </w:p>
    <w:p w14:paraId="6A194E7D"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7E4FF41"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57214564"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6FF2EF" w14:textId="77777777" w:rsidR="006D3945" w:rsidRPr="006A1357" w:rsidRDefault="006D3945" w:rsidP="001C75A6">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7E9FBD7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67366ACF" w14:textId="77777777" w:rsidTr="00732F38">
        <w:tc>
          <w:tcPr>
            <w:tcW w:w="10443" w:type="dxa"/>
          </w:tcPr>
          <w:p w14:paraId="51348746" w14:textId="33896D81" w:rsidR="002369B9" w:rsidRPr="00C42454" w:rsidRDefault="002369B9" w:rsidP="00B22D8D">
            <w:pPr>
              <w:pStyle w:val="Nagwek1"/>
              <w:numPr>
                <w:ilvl w:val="4"/>
                <w:numId w:val="6"/>
              </w:numPr>
              <w:tabs>
                <w:tab w:val="clear" w:pos="3960"/>
                <w:tab w:val="num" w:pos="873"/>
              </w:tabs>
              <w:ind w:left="873" w:hanging="709"/>
              <w:rPr>
                <w:rFonts w:ascii="Tahoma" w:hAnsi="Tahoma" w:cs="Tahoma"/>
              </w:rPr>
            </w:pPr>
            <w:bookmarkStart w:id="37" w:name="_Hlk73437547"/>
            <w:r w:rsidRPr="00C42454">
              <w:rPr>
                <w:rFonts w:ascii="Tahoma" w:hAnsi="Tahoma" w:cs="Tahoma"/>
              </w:rPr>
              <w:t>WYMAGANIA W ZAKRESIE ZATRUDNIENIA NA PODSTAWIE STOSUNKU PRACY W OKOLICZNOŚCIACH, O KTÓRYCH MOWA W ART. 95 USTAWY PZP</w:t>
            </w:r>
          </w:p>
        </w:tc>
      </w:tr>
      <w:bookmarkEnd w:id="37"/>
    </w:tbl>
    <w:p w14:paraId="4BEACD96" w14:textId="77777777" w:rsidR="002369B9" w:rsidRDefault="002369B9">
      <w:pPr>
        <w:pStyle w:val="ust"/>
        <w:spacing w:before="0" w:after="0"/>
        <w:ind w:left="0" w:firstLine="0"/>
        <w:rPr>
          <w:rFonts w:ascii="Tahoma" w:hAnsi="Tahoma" w:cs="Tahoma"/>
          <w:sz w:val="22"/>
          <w:szCs w:val="22"/>
        </w:rPr>
      </w:pPr>
    </w:p>
    <w:p w14:paraId="09DDC61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95 ustawy </w:t>
      </w:r>
      <w:proofErr w:type="spellStart"/>
      <w:r>
        <w:rPr>
          <w:rFonts w:ascii="Tahoma" w:hAnsi="Tahoma" w:cs="Tahoma"/>
          <w:sz w:val="22"/>
          <w:szCs w:val="22"/>
        </w:rPr>
        <w:t>Pzp</w:t>
      </w:r>
      <w:proofErr w:type="spellEnd"/>
      <w:r>
        <w:rPr>
          <w:rFonts w:ascii="Tahoma" w:hAnsi="Tahoma" w:cs="Tahoma"/>
          <w:sz w:val="22"/>
          <w:szCs w:val="22"/>
        </w:rPr>
        <w:t>.</w:t>
      </w:r>
    </w:p>
    <w:p w14:paraId="1C04341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49114297" w14:textId="77777777" w:rsidTr="00732F38">
        <w:tc>
          <w:tcPr>
            <w:tcW w:w="10443" w:type="dxa"/>
          </w:tcPr>
          <w:p w14:paraId="684F6637" w14:textId="2608134D" w:rsidR="002369B9" w:rsidRPr="00C42454" w:rsidRDefault="002369B9" w:rsidP="00B22D8D">
            <w:pPr>
              <w:pStyle w:val="Nagwek1"/>
              <w:numPr>
                <w:ilvl w:val="4"/>
                <w:numId w:val="6"/>
              </w:numPr>
              <w:tabs>
                <w:tab w:val="clear" w:pos="3960"/>
              </w:tabs>
              <w:ind w:left="873" w:hanging="851"/>
              <w:rPr>
                <w:rFonts w:ascii="Tahoma" w:hAnsi="Tahoma" w:cs="Tahoma"/>
              </w:rPr>
            </w:pPr>
            <w:bookmarkStart w:id="38" w:name="_Hlk73437633"/>
            <w:r w:rsidRPr="00C42454">
              <w:rPr>
                <w:rFonts w:ascii="Tahoma" w:hAnsi="Tahoma" w:cs="Tahoma"/>
              </w:rPr>
              <w:t>WYMAGANIA W ZAKRESIE ZATRUDNIENIA NA PODSTAWIE STOSUNKU PRACY W OKOLICZNOŚCIACH, O KTÓRYCH MOWA W ART. 96 ust. 2 pkt. 2 USTAWY PZP</w:t>
            </w:r>
          </w:p>
        </w:tc>
      </w:tr>
      <w:bookmarkEnd w:id="38"/>
    </w:tbl>
    <w:p w14:paraId="3634894D" w14:textId="77777777" w:rsidR="002369B9" w:rsidRDefault="002369B9">
      <w:pPr>
        <w:pStyle w:val="ust"/>
        <w:spacing w:before="0" w:after="0"/>
        <w:ind w:left="0" w:firstLine="0"/>
        <w:rPr>
          <w:rFonts w:ascii="Tahoma" w:hAnsi="Tahoma" w:cs="Tahoma"/>
          <w:sz w:val="22"/>
          <w:szCs w:val="22"/>
        </w:rPr>
      </w:pPr>
    </w:p>
    <w:p w14:paraId="18841EC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96 ust. 2 pkt. 2 ustawy </w:t>
      </w:r>
      <w:proofErr w:type="spellStart"/>
      <w:r>
        <w:rPr>
          <w:rFonts w:ascii="Tahoma" w:hAnsi="Tahoma" w:cs="Tahoma"/>
          <w:sz w:val="22"/>
          <w:szCs w:val="22"/>
        </w:rPr>
        <w:t>Pzp</w:t>
      </w:r>
      <w:proofErr w:type="spellEnd"/>
      <w:r>
        <w:rPr>
          <w:rFonts w:ascii="Tahoma" w:hAnsi="Tahoma" w:cs="Tahoma"/>
          <w:sz w:val="22"/>
          <w:szCs w:val="22"/>
        </w:rPr>
        <w:t>.</w:t>
      </w:r>
    </w:p>
    <w:p w14:paraId="1F9D5691"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A228C7E" w14:textId="77777777" w:rsidTr="00732F38">
        <w:tc>
          <w:tcPr>
            <w:tcW w:w="10443" w:type="dxa"/>
          </w:tcPr>
          <w:p w14:paraId="720EBAD6" w14:textId="65646F63" w:rsidR="002369B9" w:rsidRPr="00C42454" w:rsidRDefault="002369B9" w:rsidP="00B22D8D">
            <w:pPr>
              <w:pStyle w:val="Nagwek1"/>
              <w:numPr>
                <w:ilvl w:val="4"/>
                <w:numId w:val="6"/>
              </w:numPr>
              <w:tabs>
                <w:tab w:val="clear" w:pos="3960"/>
                <w:tab w:val="num" w:pos="873"/>
              </w:tabs>
              <w:ind w:left="873" w:hanging="862"/>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5A749537" w14:textId="77777777" w:rsidR="002369B9" w:rsidRDefault="002369B9">
      <w:pPr>
        <w:pStyle w:val="ust"/>
        <w:spacing w:before="0" w:after="0"/>
        <w:ind w:left="0" w:firstLine="0"/>
        <w:rPr>
          <w:rFonts w:ascii="Tahoma" w:hAnsi="Tahoma" w:cs="Tahoma"/>
          <w:sz w:val="22"/>
          <w:szCs w:val="22"/>
        </w:rPr>
      </w:pPr>
    </w:p>
    <w:p w14:paraId="458D37D8"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 xml:space="preserve">Zamawiający nie zastrzega możliwości ubiegania się o udzielenia zamówienia wyłącznie przez wykonawców, o których mowa w art. 94 ustawy </w:t>
      </w:r>
      <w:proofErr w:type="spellStart"/>
      <w:r w:rsidRPr="002369B9">
        <w:rPr>
          <w:rFonts w:ascii="Tahoma" w:hAnsi="Tahoma" w:cs="Tahoma"/>
          <w:sz w:val="22"/>
          <w:szCs w:val="22"/>
        </w:rPr>
        <w:t>Pzp</w:t>
      </w:r>
      <w:proofErr w:type="spellEnd"/>
      <w:r w:rsidRPr="002369B9">
        <w:rPr>
          <w:rFonts w:ascii="Tahoma" w:hAnsi="Tahoma" w:cs="Tahoma"/>
          <w:sz w:val="22"/>
          <w:szCs w:val="22"/>
        </w:rPr>
        <w:t>.</w:t>
      </w:r>
    </w:p>
    <w:p w14:paraId="55A443A4"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8895512" w14:textId="77777777" w:rsidTr="00732F38">
        <w:tc>
          <w:tcPr>
            <w:tcW w:w="10443" w:type="dxa"/>
          </w:tcPr>
          <w:p w14:paraId="19C3D32E" w14:textId="793061AA" w:rsidR="002369B9" w:rsidRPr="00C42454" w:rsidRDefault="002369B9" w:rsidP="00B22D8D">
            <w:pPr>
              <w:pStyle w:val="Nagwek1"/>
              <w:numPr>
                <w:ilvl w:val="4"/>
                <w:numId w:val="6"/>
              </w:numPr>
              <w:tabs>
                <w:tab w:val="clear" w:pos="3960"/>
                <w:tab w:val="num" w:pos="1014"/>
              </w:tabs>
              <w:ind w:left="731"/>
              <w:rPr>
                <w:rFonts w:ascii="Tahoma" w:hAnsi="Tahoma" w:cs="Tahoma"/>
              </w:rPr>
            </w:pPr>
            <w:bookmarkStart w:id="39" w:name="_Hlk73437380"/>
            <w:r w:rsidRPr="00C42454">
              <w:rPr>
                <w:rFonts w:ascii="Tahoma" w:hAnsi="Tahoma" w:cs="Tahoma"/>
              </w:rPr>
              <w:t xml:space="preserve">WYMAGANIA DOTYCZĄCE WADIUM </w:t>
            </w:r>
          </w:p>
        </w:tc>
      </w:tr>
      <w:bookmarkEnd w:id="39"/>
    </w:tbl>
    <w:p w14:paraId="17914059" w14:textId="77777777" w:rsidR="002369B9" w:rsidRDefault="002369B9">
      <w:pPr>
        <w:pStyle w:val="ust"/>
        <w:spacing w:before="0" w:after="0"/>
        <w:ind w:left="0" w:firstLine="0"/>
        <w:rPr>
          <w:rFonts w:ascii="Tahoma" w:hAnsi="Tahoma" w:cs="Tahoma"/>
          <w:sz w:val="22"/>
          <w:szCs w:val="22"/>
        </w:rPr>
      </w:pPr>
    </w:p>
    <w:p w14:paraId="3A5E61A3"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51D472BF"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4617051F" w14:textId="77777777" w:rsidTr="006B409E">
        <w:tc>
          <w:tcPr>
            <w:tcW w:w="10436" w:type="dxa"/>
          </w:tcPr>
          <w:p w14:paraId="5E42DCA1" w14:textId="4A48A5C6" w:rsidR="00007B0B" w:rsidRPr="00C42454" w:rsidRDefault="00B22D8D" w:rsidP="00B22D8D">
            <w:pPr>
              <w:pStyle w:val="Nagwek1"/>
              <w:numPr>
                <w:ilvl w:val="4"/>
                <w:numId w:val="6"/>
              </w:numPr>
              <w:tabs>
                <w:tab w:val="clear" w:pos="3960"/>
                <w:tab w:val="num" w:pos="731"/>
              </w:tabs>
              <w:ind w:left="731"/>
              <w:rPr>
                <w:rFonts w:ascii="Tahoma" w:hAnsi="Tahoma" w:cs="Tahoma"/>
              </w:rPr>
            </w:pPr>
            <w:bookmarkStart w:id="40" w:name="__RefHeading__47_1737252158"/>
            <w:bookmarkStart w:id="41" w:name="_Hlk73437870"/>
            <w:bookmarkEnd w:id="40"/>
            <w:r>
              <w:rPr>
                <w:rFonts w:ascii="Tahoma" w:hAnsi="Tahoma" w:cs="Tahoma"/>
              </w:rPr>
              <w:t xml:space="preserve"> </w:t>
            </w:r>
            <w:r w:rsidR="00007B0B" w:rsidRPr="00C42454">
              <w:rPr>
                <w:rFonts w:ascii="Tahoma" w:hAnsi="Tahoma" w:cs="Tahoma"/>
              </w:rPr>
              <w:t>ZABEZPIECZENIE NALEŻYTEGO WYKONANIA UMOWY</w:t>
            </w:r>
          </w:p>
        </w:tc>
      </w:tr>
      <w:bookmarkEnd w:id="41"/>
    </w:tbl>
    <w:p w14:paraId="7C2C6108" w14:textId="77777777" w:rsidR="00007B0B" w:rsidRPr="00281A55" w:rsidRDefault="00007B0B">
      <w:pPr>
        <w:pStyle w:val="ust"/>
        <w:spacing w:before="0" w:after="0"/>
        <w:ind w:left="0" w:firstLine="0"/>
        <w:rPr>
          <w:rFonts w:ascii="Tahoma" w:hAnsi="Tahoma" w:cs="Tahoma"/>
          <w:sz w:val="22"/>
          <w:szCs w:val="22"/>
        </w:rPr>
      </w:pPr>
    </w:p>
    <w:p w14:paraId="4D9369E4"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086BE9F0"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32845EE" w14:textId="77777777" w:rsidTr="006B409E">
        <w:tc>
          <w:tcPr>
            <w:tcW w:w="10344" w:type="dxa"/>
          </w:tcPr>
          <w:p w14:paraId="2EFA4B52" w14:textId="02DD73BC" w:rsidR="00F22B15" w:rsidRPr="00D05A84" w:rsidRDefault="00F22B15" w:rsidP="00B16CF6">
            <w:pPr>
              <w:jc w:val="both"/>
              <w:rPr>
                <w:rFonts w:ascii="Tahoma" w:hAnsi="Tahoma" w:cs="Tahoma"/>
                <w:b/>
              </w:rPr>
            </w:pPr>
            <w:r w:rsidRPr="00D05A84">
              <w:rPr>
                <w:rFonts w:ascii="Tahoma" w:hAnsi="Tahoma" w:cs="Tahoma"/>
                <w:b/>
              </w:rPr>
              <w:t>XX</w:t>
            </w:r>
            <w:r w:rsidR="00F55B06">
              <w:rPr>
                <w:rFonts w:ascii="Tahoma" w:hAnsi="Tahoma" w:cs="Tahoma"/>
                <w:b/>
              </w:rPr>
              <w:t>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4B0F9DB1" w14:textId="77777777" w:rsidR="00F22B15" w:rsidRPr="00281A55" w:rsidRDefault="00F22B15">
      <w:pPr>
        <w:jc w:val="both"/>
        <w:rPr>
          <w:rFonts w:ascii="Tahoma" w:hAnsi="Tahoma" w:cs="Tahoma"/>
          <w:sz w:val="22"/>
          <w:szCs w:val="22"/>
        </w:rPr>
      </w:pPr>
    </w:p>
    <w:p w14:paraId="5B778D74" w14:textId="77777777" w:rsidR="00694E53" w:rsidRPr="00814FC1" w:rsidRDefault="00694E53" w:rsidP="00694E53">
      <w:pPr>
        <w:suppressAutoHyphens w:val="0"/>
        <w:spacing w:after="150"/>
        <w:ind w:firstLine="567"/>
        <w:jc w:val="both"/>
        <w:rPr>
          <w:rFonts w:ascii="Tahoma" w:hAnsi="Tahoma" w:cs="Tahoma"/>
          <w:i/>
          <w:iCs/>
          <w:sz w:val="22"/>
          <w:szCs w:val="22"/>
          <w:lang w:eastAsia="pl-PL"/>
        </w:rPr>
      </w:pPr>
      <w:r w:rsidRPr="00814FC1">
        <w:rPr>
          <w:rFonts w:ascii="Tahoma" w:eastAsia="Calibri" w:hAnsi="Tahoma" w:cs="Tahoma"/>
          <w:i/>
          <w:iCs/>
          <w:sz w:val="22"/>
          <w:szCs w:val="22"/>
          <w:lang w:eastAsia="en-US"/>
        </w:rPr>
        <w:t>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47A7150" w14:textId="2EEFACA4" w:rsidR="00694E53" w:rsidRPr="00814FC1" w:rsidRDefault="00694E53" w:rsidP="00694E53">
      <w:pPr>
        <w:numPr>
          <w:ilvl w:val="0"/>
          <w:numId w:val="38"/>
        </w:numPr>
        <w:suppressAutoHyphens w:val="0"/>
        <w:spacing w:after="150" w:line="259" w:lineRule="auto"/>
        <w:contextualSpacing/>
        <w:jc w:val="both"/>
        <w:rPr>
          <w:rFonts w:ascii="Tahoma" w:hAnsi="Tahoma" w:cs="Tahoma"/>
          <w:i/>
          <w:sz w:val="22"/>
          <w:szCs w:val="22"/>
          <w:lang w:eastAsia="pl-PL"/>
        </w:rPr>
      </w:pPr>
      <w:r w:rsidRPr="00814FC1">
        <w:rPr>
          <w:rFonts w:ascii="Tahoma" w:hAnsi="Tahoma" w:cs="Tahoma"/>
          <w:sz w:val="22"/>
          <w:szCs w:val="22"/>
          <w:lang w:eastAsia="pl-PL"/>
        </w:rPr>
        <w:t xml:space="preserve">Administratorem Pani/Pana danych osobowych jest </w:t>
      </w:r>
      <w:bookmarkStart w:id="42" w:name="_Hlk110242266"/>
      <w:r w:rsidRPr="00FF2145">
        <w:rPr>
          <w:rFonts w:ascii="Tahoma" w:hAnsi="Tahoma" w:cs="Tahoma"/>
          <w:sz w:val="22"/>
          <w:szCs w:val="22"/>
          <w:lang w:eastAsia="pl-PL"/>
        </w:rPr>
        <w:t>Przedszkole nr 1 „Bajkowy Świat” we Wronkach os. Borek 20 64-510 Wronki</w:t>
      </w:r>
      <w:r w:rsidRPr="00814FC1">
        <w:rPr>
          <w:rFonts w:ascii="Tahoma" w:eastAsia="Calibri" w:hAnsi="Tahoma" w:cs="Tahoma"/>
          <w:i/>
          <w:sz w:val="22"/>
          <w:szCs w:val="22"/>
          <w:lang w:eastAsia="en-US"/>
        </w:rPr>
        <w:t xml:space="preserve">, </w:t>
      </w:r>
      <w:bookmarkStart w:id="43" w:name="_Hlk110242703"/>
      <w:r w:rsidRPr="00814FC1">
        <w:rPr>
          <w:rFonts w:ascii="Tahoma" w:eastAsia="Calibri" w:hAnsi="Tahoma" w:cs="Tahoma"/>
          <w:iCs/>
          <w:sz w:val="22"/>
          <w:szCs w:val="22"/>
          <w:lang w:eastAsia="en-US"/>
        </w:rPr>
        <w:t>zwane dalej również „Administratorem” lub „Zamawiającym”.</w:t>
      </w:r>
      <w:r w:rsidRPr="00814FC1">
        <w:rPr>
          <w:rFonts w:ascii="Tahoma" w:eastAsia="Calibri" w:hAnsi="Tahoma" w:cs="Tahoma"/>
          <w:i/>
          <w:sz w:val="22"/>
          <w:szCs w:val="22"/>
          <w:lang w:eastAsia="en-US"/>
        </w:rPr>
        <w:t xml:space="preserve"> </w:t>
      </w:r>
      <w:bookmarkEnd w:id="43"/>
    </w:p>
    <w:p w14:paraId="3859B931" w14:textId="77777777" w:rsidR="00694E53" w:rsidRPr="00814FC1" w:rsidRDefault="00694E53" w:rsidP="00694E53">
      <w:pPr>
        <w:numPr>
          <w:ilvl w:val="0"/>
          <w:numId w:val="38"/>
        </w:numPr>
        <w:suppressAutoHyphens w:val="0"/>
        <w:spacing w:after="150" w:line="259" w:lineRule="auto"/>
        <w:contextualSpacing/>
        <w:jc w:val="both"/>
        <w:rPr>
          <w:rFonts w:ascii="Tahoma" w:hAnsi="Tahoma" w:cs="Tahoma"/>
          <w:i/>
          <w:sz w:val="22"/>
          <w:szCs w:val="22"/>
          <w:lang w:eastAsia="pl-PL"/>
        </w:rPr>
      </w:pPr>
      <w:bookmarkStart w:id="44" w:name="_Hlk110242769"/>
      <w:bookmarkEnd w:id="42"/>
      <w:r w:rsidRPr="00814FC1">
        <w:rPr>
          <w:rFonts w:ascii="Tahoma" w:eastAsia="Calibri" w:hAnsi="Tahoma" w:cs="Tahoma"/>
          <w:sz w:val="22"/>
          <w:szCs w:val="22"/>
          <w:lang w:eastAsia="pl-PL"/>
        </w:rPr>
        <w:t>W sprawach z zakresu ochrony danych osobowych mogą Państwo kontaktować się z </w:t>
      </w:r>
      <w:r w:rsidRPr="00814FC1">
        <w:rPr>
          <w:rFonts w:ascii="Tahoma" w:eastAsia="Calibri" w:hAnsi="Tahoma" w:cs="Tahoma"/>
          <w:b/>
          <w:sz w:val="22"/>
          <w:szCs w:val="22"/>
          <w:lang w:eastAsia="pl-PL"/>
        </w:rPr>
        <w:t>Inspektorem Ochrony Danych (IOD).</w:t>
      </w:r>
      <w:r w:rsidRPr="00814FC1">
        <w:rPr>
          <w:rFonts w:ascii="Tahoma" w:eastAsia="Calibri" w:hAnsi="Tahoma" w:cs="Tahoma"/>
          <w:sz w:val="22"/>
          <w:szCs w:val="22"/>
          <w:lang w:eastAsia="pl-PL"/>
        </w:rPr>
        <w:t xml:space="preserve"> </w:t>
      </w:r>
      <w:r w:rsidRPr="00814FC1">
        <w:rPr>
          <w:rFonts w:ascii="Tahoma" w:eastAsia="Calibri" w:hAnsi="Tahoma" w:cs="Tahoma"/>
          <w:sz w:val="22"/>
          <w:szCs w:val="22"/>
          <w:lang w:eastAsia="en-US"/>
        </w:rPr>
        <w:t xml:space="preserve">Funkcję tę sprawuje: Rafał Andrzejewski. Kontakt z  IOD pod adresem email: </w:t>
      </w:r>
      <w:r w:rsidRPr="00814FC1">
        <w:rPr>
          <w:rFonts w:ascii="Tahoma" w:eastAsia="Calibri" w:hAnsi="Tahoma" w:cs="Tahoma"/>
          <w:bCs/>
          <w:sz w:val="22"/>
          <w:szCs w:val="22"/>
          <w:lang w:eastAsia="en-US"/>
        </w:rPr>
        <w:t>iod.r.andrzejewski@szkoleniaprawnicze.com.pl</w:t>
      </w:r>
      <w:r w:rsidRPr="00814FC1">
        <w:rPr>
          <w:rFonts w:ascii="Tahoma" w:eastAsia="Calibri" w:hAnsi="Tahoma" w:cs="Tahoma"/>
          <w:sz w:val="22"/>
          <w:szCs w:val="22"/>
          <w:lang w:eastAsia="en-US"/>
        </w:rPr>
        <w:t xml:space="preserve"> lub pisemnie na adres Administratora. </w:t>
      </w:r>
    </w:p>
    <w:bookmarkEnd w:id="44"/>
    <w:p w14:paraId="6522704E" w14:textId="6369AA49" w:rsidR="00694E53" w:rsidRPr="00814FC1" w:rsidRDefault="00694E53" w:rsidP="00694E53">
      <w:pPr>
        <w:numPr>
          <w:ilvl w:val="0"/>
          <w:numId w:val="38"/>
        </w:numPr>
        <w:suppressAutoHyphens w:val="0"/>
        <w:spacing w:after="160" w:line="259" w:lineRule="auto"/>
        <w:contextualSpacing/>
        <w:jc w:val="both"/>
        <w:rPr>
          <w:rFonts w:ascii="Tahoma" w:hAnsi="Tahoma" w:cs="Tahoma"/>
          <w:color w:val="FF0000"/>
          <w:sz w:val="22"/>
          <w:szCs w:val="22"/>
          <w:lang w:eastAsia="pl-PL"/>
        </w:rPr>
      </w:pPr>
      <w:r w:rsidRPr="00814FC1">
        <w:rPr>
          <w:rFonts w:ascii="Tahoma" w:hAnsi="Tahoma" w:cs="Tahoma"/>
          <w:sz w:val="22"/>
          <w:szCs w:val="22"/>
          <w:lang w:eastAsia="pl-PL"/>
        </w:rPr>
        <w:t>Pani/Pana dane osobowe przetwarzane będą na podstawie art. 6 ust. 1 lit. c</w:t>
      </w:r>
      <w:r w:rsidRPr="00814FC1">
        <w:rPr>
          <w:rFonts w:ascii="Tahoma" w:hAnsi="Tahoma" w:cs="Tahoma"/>
          <w:i/>
          <w:sz w:val="22"/>
          <w:szCs w:val="22"/>
          <w:lang w:eastAsia="pl-PL"/>
        </w:rPr>
        <w:t xml:space="preserve"> </w:t>
      </w:r>
      <w:r w:rsidRPr="00814FC1">
        <w:rPr>
          <w:rFonts w:ascii="Tahoma" w:hAnsi="Tahoma" w:cs="Tahoma"/>
          <w:sz w:val="22"/>
          <w:szCs w:val="22"/>
          <w:lang w:eastAsia="pl-PL"/>
        </w:rPr>
        <w:t xml:space="preserve">RODO w zw. z ustawą z dnia 11 września 2019 r. Prawo zamówień publicznych </w:t>
      </w:r>
      <w:r w:rsidRPr="00814FC1">
        <w:rPr>
          <w:rFonts w:ascii="Tahoma" w:hAnsi="Tahoma" w:cs="Tahoma"/>
          <w:i/>
          <w:iCs/>
          <w:sz w:val="22"/>
          <w:szCs w:val="22"/>
          <w:lang w:eastAsia="pl-PL"/>
        </w:rPr>
        <w:t xml:space="preserve">(Dz.U.2022.1710 </w:t>
      </w:r>
      <w:proofErr w:type="spellStart"/>
      <w:r w:rsidRPr="00814FC1">
        <w:rPr>
          <w:rFonts w:ascii="Tahoma" w:hAnsi="Tahoma" w:cs="Tahoma"/>
          <w:i/>
          <w:iCs/>
          <w:sz w:val="22"/>
          <w:szCs w:val="22"/>
          <w:lang w:eastAsia="pl-PL"/>
        </w:rPr>
        <w:t>t.j</w:t>
      </w:r>
      <w:proofErr w:type="spellEnd"/>
      <w:r w:rsidRPr="00814FC1">
        <w:rPr>
          <w:rFonts w:ascii="Tahoma" w:hAnsi="Tahoma" w:cs="Tahoma"/>
          <w:i/>
          <w:iCs/>
          <w:sz w:val="22"/>
          <w:szCs w:val="22"/>
          <w:lang w:eastAsia="pl-PL"/>
        </w:rPr>
        <w:t xml:space="preserve">. z dnia 2022.08.16  z </w:t>
      </w:r>
      <w:proofErr w:type="spellStart"/>
      <w:r w:rsidRPr="00814FC1">
        <w:rPr>
          <w:rFonts w:ascii="Tahoma" w:hAnsi="Tahoma" w:cs="Tahoma"/>
          <w:i/>
          <w:iCs/>
          <w:sz w:val="22"/>
          <w:szCs w:val="22"/>
          <w:lang w:eastAsia="pl-PL"/>
        </w:rPr>
        <w:t>późn</w:t>
      </w:r>
      <w:proofErr w:type="spellEnd"/>
      <w:r w:rsidRPr="00814FC1">
        <w:rPr>
          <w:rFonts w:ascii="Tahoma" w:hAnsi="Tahoma" w:cs="Tahoma"/>
          <w:i/>
          <w:iCs/>
          <w:sz w:val="22"/>
          <w:szCs w:val="22"/>
          <w:lang w:eastAsia="pl-PL"/>
        </w:rPr>
        <w:t>. zm.)</w:t>
      </w:r>
      <w:r w:rsidRPr="00814FC1">
        <w:rPr>
          <w:rFonts w:ascii="Tahoma" w:hAnsi="Tahoma" w:cs="Tahoma"/>
          <w:sz w:val="22"/>
          <w:szCs w:val="22"/>
          <w:lang w:eastAsia="pl-PL"/>
        </w:rPr>
        <w:t xml:space="preserve">, dalej „ustawa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 celu </w:t>
      </w:r>
      <w:r w:rsidRPr="00814FC1">
        <w:rPr>
          <w:rFonts w:ascii="Tahoma" w:eastAsia="Calibri" w:hAnsi="Tahoma" w:cs="Tahoma"/>
          <w:sz w:val="22"/>
          <w:szCs w:val="22"/>
          <w:lang w:eastAsia="en-US"/>
        </w:rPr>
        <w:t>związanym z postępowaniem o udzielenie zamówienia publicznego</w:t>
      </w:r>
      <w:r w:rsidRPr="00814FC1">
        <w:rPr>
          <w:rFonts w:ascii="Tahoma" w:hAnsi="Tahoma" w:cs="Tahoma"/>
          <w:sz w:val="22"/>
          <w:szCs w:val="22"/>
        </w:rPr>
        <w:t xml:space="preserve">: </w:t>
      </w:r>
      <w:r w:rsidRPr="006F4FB9">
        <w:rPr>
          <w:rFonts w:ascii="Tahoma" w:hAnsi="Tahoma" w:cs="Tahoma"/>
          <w:sz w:val="22"/>
          <w:szCs w:val="22"/>
        </w:rPr>
        <w:t>Zakup wraz z dostawą produktów żywnościowych dla Przedszkola nr 1 "Bajkowy Świat" we Wronkach od 02 stycznia 202</w:t>
      </w:r>
      <w:r w:rsidR="002B357F">
        <w:rPr>
          <w:rFonts w:ascii="Tahoma" w:hAnsi="Tahoma" w:cs="Tahoma"/>
          <w:sz w:val="22"/>
          <w:szCs w:val="22"/>
        </w:rPr>
        <w:t>5</w:t>
      </w:r>
      <w:r w:rsidRPr="006F4FB9">
        <w:rPr>
          <w:rFonts w:ascii="Tahoma" w:hAnsi="Tahoma" w:cs="Tahoma"/>
          <w:sz w:val="22"/>
          <w:szCs w:val="22"/>
        </w:rPr>
        <w:t>r. do 31 grudnia 202</w:t>
      </w:r>
      <w:r w:rsidR="002B357F">
        <w:rPr>
          <w:rFonts w:ascii="Tahoma" w:hAnsi="Tahoma" w:cs="Tahoma"/>
          <w:sz w:val="22"/>
          <w:szCs w:val="22"/>
        </w:rPr>
        <w:t>5</w:t>
      </w:r>
      <w:r w:rsidRPr="006F4FB9">
        <w:rPr>
          <w:rFonts w:ascii="Tahoma" w:hAnsi="Tahoma" w:cs="Tahoma"/>
          <w:sz w:val="22"/>
          <w:szCs w:val="22"/>
        </w:rPr>
        <w:t>r.</w:t>
      </w:r>
      <w:r>
        <w:rPr>
          <w:rFonts w:ascii="Tahoma" w:hAnsi="Tahoma" w:cs="Tahoma"/>
          <w:sz w:val="22"/>
          <w:szCs w:val="22"/>
        </w:rPr>
        <w:t xml:space="preserve"> </w:t>
      </w:r>
      <w:r w:rsidRPr="00814FC1">
        <w:rPr>
          <w:rFonts w:ascii="Tahoma" w:eastAsia="Calibri" w:hAnsi="Tahoma" w:cs="Tahoma"/>
          <w:sz w:val="22"/>
          <w:szCs w:val="22"/>
          <w:lang w:eastAsia="en-US"/>
        </w:rPr>
        <w:t xml:space="preserve">prowadzonym w trybie podstawowym bez negocjacji  (art. 275 pkt 1). </w:t>
      </w:r>
      <w:bookmarkStart w:id="45" w:name="_Hlk110243002"/>
      <w:r w:rsidRPr="00814FC1">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45"/>
      <w:r w:rsidRPr="00814FC1">
        <w:rPr>
          <w:rFonts w:ascii="Tahoma" w:eastAsiaTheme="minorHAnsi" w:hAnsi="Tahoma" w:cs="Tahoma"/>
          <w:sz w:val="22"/>
          <w:szCs w:val="22"/>
          <w:lang w:eastAsia="pl-PL"/>
        </w:rPr>
        <w:t xml:space="preserve">W przypadku zawarcia umowy – dane będą również przetwarzane w celach wypełniania obowiązków </w:t>
      </w:r>
      <w:r w:rsidRPr="00814FC1">
        <w:rPr>
          <w:rFonts w:ascii="Tahoma" w:eastAsiaTheme="minorHAnsi" w:hAnsi="Tahoma" w:cs="Tahoma"/>
          <w:color w:val="000000"/>
          <w:sz w:val="22"/>
          <w:szCs w:val="22"/>
          <w:lang w:eastAsia="pl-PL"/>
        </w:rPr>
        <w:t xml:space="preserve">prawnych ciążących na Administratorze związanych z rachunkowością, podatkami, archiwizacją na podstawie art. 6 ust. 1 lit. c RODO w zw. właściwymi przepisami szczególnymi. </w:t>
      </w:r>
    </w:p>
    <w:p w14:paraId="753B4290" w14:textId="77777777" w:rsidR="00694E53" w:rsidRPr="00814FC1" w:rsidRDefault="00694E53" w:rsidP="00694E53">
      <w:pPr>
        <w:numPr>
          <w:ilvl w:val="0"/>
          <w:numId w:val="38"/>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Odbiorcami Pani/Pana danych osobowych będą osoby lub podmioty, którym udostępniona zostanie dokumentacja postępowania w oparciu o art. 18 oraz art. 74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7D759388" w14:textId="77777777" w:rsidR="00694E53" w:rsidRPr="00814FC1" w:rsidRDefault="00694E53" w:rsidP="00694E53">
      <w:pPr>
        <w:numPr>
          <w:ilvl w:val="0"/>
          <w:numId w:val="38"/>
        </w:numPr>
        <w:suppressAutoHyphens w:val="0"/>
        <w:spacing w:after="15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Pani/Pana dane osobowe będą przechowywane, zgodnie z art. 78 ust. 1 i 4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22A9C71D" w14:textId="77777777" w:rsidR="00694E53" w:rsidRPr="00814FC1" w:rsidRDefault="00694E53" w:rsidP="00694E53">
      <w:pPr>
        <w:numPr>
          <w:ilvl w:val="0"/>
          <w:numId w:val="38"/>
        </w:numPr>
        <w:suppressAutoHyphens w:val="0"/>
        <w:spacing w:after="150" w:line="259" w:lineRule="auto"/>
        <w:contextualSpacing/>
        <w:jc w:val="both"/>
        <w:rPr>
          <w:rFonts w:ascii="Tahoma" w:eastAsia="Calibri" w:hAnsi="Tahoma" w:cs="Tahoma"/>
          <w:sz w:val="22"/>
          <w:szCs w:val="22"/>
          <w:lang w:eastAsia="en-US"/>
        </w:rPr>
      </w:pPr>
      <w:r w:rsidRPr="00814FC1">
        <w:rPr>
          <w:rFonts w:ascii="Tahoma" w:hAnsi="Tahoma" w:cs="Tahoma"/>
          <w:sz w:val="22"/>
          <w:szCs w:val="22"/>
          <w:lang w:eastAsia="pl-PL"/>
        </w:rPr>
        <w:t>W odniesieniu do Pani/Pana danych osobowych decyzje nie będą podejmowane w sposób zautomatyzowany, stosowanie do art. 22 RODO.</w:t>
      </w:r>
    </w:p>
    <w:p w14:paraId="66485D01" w14:textId="77777777" w:rsidR="00694E53" w:rsidRPr="00814FC1" w:rsidRDefault="00694E53" w:rsidP="00694E53">
      <w:pPr>
        <w:numPr>
          <w:ilvl w:val="0"/>
          <w:numId w:val="38"/>
        </w:numPr>
        <w:suppressAutoHyphens w:val="0"/>
        <w:spacing w:after="15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Posiada Pani/Pan:</w:t>
      </w:r>
    </w:p>
    <w:p w14:paraId="0124D56B" w14:textId="77777777" w:rsidR="00694E53" w:rsidRPr="00814FC1" w:rsidRDefault="00694E53" w:rsidP="00694E53">
      <w:pPr>
        <w:numPr>
          <w:ilvl w:val="0"/>
          <w:numId w:val="39"/>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na podstawie art. 15 RODO </w:t>
      </w:r>
      <w:r w:rsidRPr="00814FC1">
        <w:rPr>
          <w:rFonts w:ascii="Tahoma" w:hAnsi="Tahoma" w:cs="Tahoma"/>
          <w:b/>
          <w:sz w:val="22"/>
          <w:szCs w:val="22"/>
          <w:lang w:eastAsia="pl-PL"/>
        </w:rPr>
        <w:t>prawo dostępu</w:t>
      </w:r>
      <w:r w:rsidRPr="00814FC1">
        <w:rPr>
          <w:rFonts w:ascii="Tahoma" w:hAnsi="Tahoma" w:cs="Tahoma"/>
          <w:sz w:val="22"/>
          <w:szCs w:val="22"/>
          <w:lang w:eastAsia="pl-PL"/>
        </w:rPr>
        <w:t xml:space="preserve"> do danych osobowych Pani/Pana dotyczących. </w:t>
      </w:r>
    </w:p>
    <w:p w14:paraId="7D1C2C7B" w14:textId="77777777" w:rsidR="00694E53" w:rsidRPr="00814FC1" w:rsidRDefault="00694E53" w:rsidP="00694E53">
      <w:pPr>
        <w:numPr>
          <w:ilvl w:val="0"/>
          <w:numId w:val="40"/>
        </w:numPr>
        <w:suppressAutoHyphens w:val="0"/>
        <w:spacing w:after="160" w:line="259" w:lineRule="auto"/>
        <w:contextualSpacing/>
        <w:jc w:val="both"/>
        <w:rPr>
          <w:rFonts w:ascii="Tahoma" w:hAnsi="Tahoma" w:cs="Tahoma"/>
          <w:sz w:val="22"/>
          <w:szCs w:val="22"/>
          <w:lang w:eastAsia="pl-PL"/>
        </w:rPr>
      </w:pPr>
      <w:r w:rsidRPr="00814FC1">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814FC1" w:rsidDel="00C945EE">
        <w:rPr>
          <w:rFonts w:ascii="Tahoma" w:eastAsiaTheme="minorHAnsi" w:hAnsi="Tahoma" w:cs="Tahoma"/>
          <w:sz w:val="22"/>
          <w:szCs w:val="22"/>
          <w:lang w:eastAsia="pl-PL"/>
        </w:rPr>
        <w:t xml:space="preserve"> </w:t>
      </w:r>
      <w:r w:rsidRPr="00814FC1">
        <w:rPr>
          <w:rFonts w:ascii="Tahoma" w:eastAsiaTheme="minorHAnsi" w:hAnsi="Tahoma" w:cs="Tahoma"/>
          <w:sz w:val="22"/>
          <w:szCs w:val="22"/>
          <w:lang w:eastAsia="pl-PL"/>
        </w:rPr>
        <w:t xml:space="preserve">(zgodnie z art. 75 ustawy </w:t>
      </w:r>
      <w:proofErr w:type="spellStart"/>
      <w:r w:rsidRPr="00814FC1">
        <w:rPr>
          <w:rFonts w:ascii="Tahoma" w:eastAsiaTheme="minorHAnsi" w:hAnsi="Tahoma" w:cs="Tahoma"/>
          <w:sz w:val="22"/>
          <w:szCs w:val="22"/>
          <w:lang w:eastAsia="pl-PL"/>
        </w:rPr>
        <w:t>Pzp</w:t>
      </w:r>
      <w:proofErr w:type="spellEnd"/>
      <w:r w:rsidRPr="00814FC1">
        <w:rPr>
          <w:rFonts w:ascii="Tahoma" w:eastAsiaTheme="minorHAnsi" w:hAnsi="Tahoma" w:cs="Tahoma"/>
          <w:sz w:val="22"/>
          <w:szCs w:val="22"/>
          <w:lang w:eastAsia="pl-PL"/>
        </w:rPr>
        <w:t xml:space="preserve">). </w:t>
      </w:r>
    </w:p>
    <w:p w14:paraId="3CE356E2" w14:textId="77777777" w:rsidR="00694E53" w:rsidRPr="00814FC1" w:rsidRDefault="00694E53" w:rsidP="00694E53">
      <w:pPr>
        <w:numPr>
          <w:ilvl w:val="0"/>
          <w:numId w:val="40"/>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7888E634" w14:textId="77777777" w:rsidR="00694E53" w:rsidRPr="00814FC1" w:rsidRDefault="00694E53" w:rsidP="00694E53">
      <w:pPr>
        <w:numPr>
          <w:ilvl w:val="0"/>
          <w:numId w:val="39"/>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na podstawie art. 16 RODO </w:t>
      </w:r>
      <w:r w:rsidRPr="00814FC1">
        <w:rPr>
          <w:rFonts w:ascii="Tahoma" w:hAnsi="Tahoma" w:cs="Tahoma"/>
          <w:b/>
          <w:sz w:val="22"/>
          <w:szCs w:val="22"/>
          <w:lang w:eastAsia="pl-PL"/>
        </w:rPr>
        <w:t>prawo do sprostowania / uzupełnienia</w:t>
      </w:r>
      <w:r w:rsidRPr="00814FC1">
        <w:rPr>
          <w:rFonts w:ascii="Tahoma" w:hAnsi="Tahoma" w:cs="Tahoma"/>
          <w:sz w:val="22"/>
          <w:szCs w:val="22"/>
          <w:lang w:eastAsia="pl-PL"/>
        </w:rPr>
        <w:t xml:space="preserve"> Pani/Pana danych osobowych. Skorzystanie przez osobę, której dane dotyczą, z tego uprawnienia:</w:t>
      </w:r>
    </w:p>
    <w:p w14:paraId="36F44B62" w14:textId="77777777" w:rsidR="00694E53" w:rsidRPr="00814FC1" w:rsidRDefault="00694E53" w:rsidP="00694E53">
      <w:pPr>
        <w:numPr>
          <w:ilvl w:val="0"/>
          <w:numId w:val="41"/>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54FCB70E" w14:textId="77777777" w:rsidR="00694E53" w:rsidRPr="00814FC1" w:rsidRDefault="00694E53" w:rsidP="00694E53">
      <w:pPr>
        <w:numPr>
          <w:ilvl w:val="0"/>
          <w:numId w:val="41"/>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nie może naruszać integralności protokołu oraz jego załączników (zgodnie z art. 76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7E0786B9" w14:textId="77777777" w:rsidR="00694E53" w:rsidRPr="00814FC1" w:rsidRDefault="00694E53" w:rsidP="00694E53">
      <w:pPr>
        <w:suppressAutoHyphens w:val="0"/>
        <w:ind w:left="786"/>
        <w:contextualSpacing/>
        <w:jc w:val="both"/>
        <w:rPr>
          <w:rFonts w:ascii="Tahoma" w:hAnsi="Tahoma" w:cs="Tahoma"/>
          <w:sz w:val="22"/>
          <w:szCs w:val="22"/>
          <w:lang w:eastAsia="pl-PL"/>
        </w:rPr>
      </w:pPr>
      <w:r w:rsidRPr="00814FC1">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01C863F7" w14:textId="77777777" w:rsidR="00694E53" w:rsidRPr="00814FC1" w:rsidRDefault="00694E53" w:rsidP="00694E53">
      <w:pPr>
        <w:numPr>
          <w:ilvl w:val="0"/>
          <w:numId w:val="39"/>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 xml:space="preserve">prawo do </w:t>
      </w:r>
      <w:r w:rsidRPr="00814FC1">
        <w:rPr>
          <w:rFonts w:ascii="Tahoma" w:eastAsia="Calibri" w:hAnsi="Tahoma" w:cs="Tahoma"/>
          <w:b/>
          <w:sz w:val="22"/>
          <w:szCs w:val="22"/>
          <w:lang w:eastAsia="en-US"/>
        </w:rPr>
        <w:t>usunięcia</w:t>
      </w:r>
      <w:r w:rsidRPr="00814FC1">
        <w:rPr>
          <w:rFonts w:ascii="Tahoma" w:eastAsia="Calibri" w:hAnsi="Tahoma" w:cs="Tahoma"/>
          <w:bCs/>
          <w:sz w:val="22"/>
          <w:szCs w:val="22"/>
          <w:lang w:eastAsia="en-US"/>
        </w:rPr>
        <w:t xml:space="preserve"> danych </w:t>
      </w:r>
      <w:bookmarkStart w:id="46" w:name="_Hlk110243773"/>
      <w:r w:rsidRPr="00814FC1">
        <w:rPr>
          <w:rFonts w:ascii="Tahoma" w:eastAsia="Calibri" w:hAnsi="Tahoma" w:cs="Tahoma"/>
          <w:bCs/>
          <w:sz w:val="22"/>
          <w:szCs w:val="22"/>
          <w:lang w:eastAsia="en-US"/>
        </w:rPr>
        <w:t>– przysługuje w ramach przesłanek i na warunkach określonych w art. 17 RODO, tj. w przypadku gdy:</w:t>
      </w:r>
    </w:p>
    <w:p w14:paraId="7FAFBED6" w14:textId="77777777" w:rsidR="00694E53" w:rsidRPr="00814FC1" w:rsidRDefault="00694E53" w:rsidP="00694E53">
      <w:pPr>
        <w:numPr>
          <w:ilvl w:val="0"/>
          <w:numId w:val="44"/>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dane nie są już niezbędne do celów, dla których były zebrane lub w inny sposób przetwarzane,</w:t>
      </w:r>
    </w:p>
    <w:p w14:paraId="14391C39" w14:textId="77777777" w:rsidR="00694E53" w:rsidRPr="00814FC1" w:rsidRDefault="00694E53" w:rsidP="00694E53">
      <w:pPr>
        <w:numPr>
          <w:ilvl w:val="0"/>
          <w:numId w:val="44"/>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osoba, której dane dotyczą, wniosła sprzeciw wobec przetwarzania danych osobowych,</w:t>
      </w:r>
    </w:p>
    <w:p w14:paraId="6DFC604A" w14:textId="77777777" w:rsidR="00694E53" w:rsidRPr="00814FC1" w:rsidRDefault="00694E53" w:rsidP="00694E53">
      <w:pPr>
        <w:numPr>
          <w:ilvl w:val="0"/>
          <w:numId w:val="44"/>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0606EFD2" w14:textId="77777777" w:rsidR="00694E53" w:rsidRPr="00814FC1" w:rsidRDefault="00694E53" w:rsidP="00694E53">
      <w:pPr>
        <w:numPr>
          <w:ilvl w:val="0"/>
          <w:numId w:val="44"/>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dane osobowe przetwarzane są niezgodnie z prawem,</w:t>
      </w:r>
    </w:p>
    <w:p w14:paraId="532B055C" w14:textId="77777777" w:rsidR="00694E53" w:rsidRPr="00814FC1" w:rsidRDefault="00694E53" w:rsidP="00694E53">
      <w:pPr>
        <w:numPr>
          <w:ilvl w:val="0"/>
          <w:numId w:val="44"/>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dane osobowe muszą być usunięte w celu wywiązania się z obowiązku wynikającego z przepisów prawa;</w:t>
      </w:r>
    </w:p>
    <w:bookmarkEnd w:id="46"/>
    <w:p w14:paraId="34796B7F" w14:textId="77777777" w:rsidR="00694E53" w:rsidRPr="00814FC1" w:rsidRDefault="00694E53" w:rsidP="00694E53">
      <w:pPr>
        <w:numPr>
          <w:ilvl w:val="0"/>
          <w:numId w:val="39"/>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na podstawie art. 18 RODO </w:t>
      </w:r>
      <w:r w:rsidRPr="00814FC1">
        <w:rPr>
          <w:rFonts w:ascii="Tahoma" w:hAnsi="Tahoma" w:cs="Tahoma"/>
          <w:b/>
          <w:sz w:val="22"/>
          <w:szCs w:val="22"/>
          <w:lang w:eastAsia="pl-PL"/>
        </w:rPr>
        <w:t>prawo</w:t>
      </w:r>
      <w:r w:rsidRPr="00814FC1">
        <w:rPr>
          <w:rFonts w:ascii="Tahoma" w:hAnsi="Tahoma" w:cs="Tahoma"/>
          <w:sz w:val="22"/>
          <w:szCs w:val="22"/>
          <w:lang w:eastAsia="pl-PL"/>
        </w:rPr>
        <w:t xml:space="preserve"> żądania od administratora </w:t>
      </w:r>
      <w:r w:rsidRPr="00814FC1">
        <w:rPr>
          <w:rFonts w:ascii="Tahoma" w:hAnsi="Tahoma" w:cs="Tahoma"/>
          <w:b/>
          <w:sz w:val="22"/>
          <w:szCs w:val="22"/>
          <w:lang w:eastAsia="pl-PL"/>
        </w:rPr>
        <w:t>ograniczenia przetwarzania</w:t>
      </w:r>
      <w:r w:rsidRPr="00814FC1">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311DAF25" w14:textId="77777777" w:rsidR="00694E53" w:rsidRPr="00814FC1" w:rsidRDefault="00694E53" w:rsidP="00694E53">
      <w:pPr>
        <w:numPr>
          <w:ilvl w:val="0"/>
          <w:numId w:val="39"/>
        </w:numPr>
        <w:suppressAutoHyphens w:val="0"/>
        <w:spacing w:after="160" w:line="259" w:lineRule="auto"/>
        <w:contextualSpacing/>
        <w:jc w:val="both"/>
        <w:rPr>
          <w:rFonts w:ascii="Tahoma" w:hAnsi="Tahoma" w:cs="Tahoma"/>
          <w:sz w:val="22"/>
          <w:szCs w:val="22"/>
          <w:lang w:eastAsia="pl-PL"/>
        </w:rPr>
      </w:pPr>
      <w:bookmarkStart w:id="47" w:name="_Hlk110243248"/>
      <w:r w:rsidRPr="00814FC1">
        <w:rPr>
          <w:rFonts w:ascii="Tahoma" w:hAnsi="Tahoma" w:cs="Tahoma"/>
          <w:sz w:val="22"/>
          <w:szCs w:val="22"/>
          <w:lang w:eastAsia="pl-PL"/>
        </w:rPr>
        <w:t xml:space="preserve">prawo do </w:t>
      </w:r>
      <w:r w:rsidRPr="00814FC1">
        <w:rPr>
          <w:rFonts w:ascii="Tahoma" w:hAnsi="Tahoma" w:cs="Tahoma"/>
          <w:b/>
          <w:bCs/>
          <w:sz w:val="22"/>
          <w:szCs w:val="22"/>
          <w:lang w:eastAsia="pl-PL"/>
        </w:rPr>
        <w:t xml:space="preserve">przenoszenia </w:t>
      </w:r>
      <w:r w:rsidRPr="00814FC1">
        <w:rPr>
          <w:rFonts w:ascii="Tahoma" w:hAnsi="Tahoma" w:cs="Tahoma"/>
          <w:sz w:val="22"/>
          <w:szCs w:val="22"/>
          <w:lang w:eastAsia="pl-PL"/>
        </w:rPr>
        <w:t>danych osobowych – przysługuje w ramach przesłanek i na warunkach określonych w art. 20 RODO, tj. w przypadku gdy:</w:t>
      </w:r>
    </w:p>
    <w:p w14:paraId="5AD4E745" w14:textId="77777777" w:rsidR="00694E53" w:rsidRPr="00814FC1" w:rsidRDefault="00694E53" w:rsidP="00694E53">
      <w:pPr>
        <w:numPr>
          <w:ilvl w:val="0"/>
          <w:numId w:val="43"/>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przetwarzanie danych odbywa się na podstawie umowy zawartej z osobą, której dane dotyczą lub na podstawie zgody wyrażonej przez tą osobę,</w:t>
      </w:r>
    </w:p>
    <w:p w14:paraId="34B93130" w14:textId="77777777" w:rsidR="00694E53" w:rsidRPr="00814FC1" w:rsidRDefault="00694E53" w:rsidP="00694E53">
      <w:pPr>
        <w:numPr>
          <w:ilvl w:val="0"/>
          <w:numId w:val="43"/>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przetwarzanie odbywa się w sposób zautomatyzowany;</w:t>
      </w:r>
    </w:p>
    <w:p w14:paraId="3FA0C03A" w14:textId="77777777" w:rsidR="00694E53" w:rsidRPr="00814FC1" w:rsidRDefault="00694E53" w:rsidP="00694E53">
      <w:pPr>
        <w:numPr>
          <w:ilvl w:val="0"/>
          <w:numId w:val="39"/>
        </w:numPr>
        <w:suppressAutoHyphens w:val="0"/>
        <w:spacing w:after="160" w:line="259" w:lineRule="auto"/>
        <w:contextualSpacing/>
        <w:jc w:val="both"/>
        <w:rPr>
          <w:rFonts w:ascii="Tahoma" w:hAnsi="Tahoma" w:cs="Tahoma"/>
          <w:sz w:val="22"/>
          <w:szCs w:val="22"/>
          <w:lang w:eastAsia="pl-PL"/>
        </w:rPr>
      </w:pPr>
      <w:bookmarkStart w:id="48" w:name="_Hlk110243983"/>
      <w:r w:rsidRPr="00814FC1">
        <w:rPr>
          <w:rFonts w:ascii="Tahoma" w:hAnsi="Tahoma" w:cs="Tahoma"/>
          <w:sz w:val="22"/>
          <w:szCs w:val="22"/>
          <w:lang w:eastAsia="pl-PL"/>
        </w:rPr>
        <w:t xml:space="preserve">prawo wniesienia </w:t>
      </w:r>
      <w:r w:rsidRPr="00814FC1">
        <w:rPr>
          <w:rFonts w:ascii="Tahoma" w:hAnsi="Tahoma" w:cs="Tahoma"/>
          <w:b/>
          <w:bCs/>
          <w:sz w:val="22"/>
          <w:szCs w:val="22"/>
          <w:lang w:eastAsia="pl-PL"/>
        </w:rPr>
        <w:t>sprzeciwu</w:t>
      </w:r>
      <w:r w:rsidRPr="00814FC1">
        <w:rPr>
          <w:rFonts w:ascii="Tahoma" w:hAnsi="Tahoma" w:cs="Tahoma"/>
          <w:sz w:val="22"/>
          <w:szCs w:val="22"/>
          <w:lang w:eastAsia="pl-PL"/>
        </w:rPr>
        <w:t xml:space="preserve"> wobec przetwarzania – przysługuje w ramach przesłanek i na warunkach określonych w art. 21 RODO</w:t>
      </w:r>
      <w:bookmarkStart w:id="49" w:name="_Hlk110243827"/>
      <w:r w:rsidRPr="00814FC1">
        <w:rPr>
          <w:rFonts w:ascii="Tahoma" w:hAnsi="Tahoma" w:cs="Tahoma"/>
          <w:sz w:val="22"/>
          <w:szCs w:val="22"/>
          <w:lang w:eastAsia="pl-PL"/>
        </w:rPr>
        <w:t>, tj. w przypadku gdy:</w:t>
      </w:r>
    </w:p>
    <w:p w14:paraId="14FB36FB" w14:textId="77777777" w:rsidR="00694E53" w:rsidRPr="00814FC1" w:rsidRDefault="00694E53" w:rsidP="00694E53">
      <w:pPr>
        <w:numPr>
          <w:ilvl w:val="0"/>
          <w:numId w:val="42"/>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047900B9" w14:textId="77777777" w:rsidR="00694E53" w:rsidRPr="00814FC1" w:rsidRDefault="00694E53" w:rsidP="00694E53">
      <w:pPr>
        <w:numPr>
          <w:ilvl w:val="0"/>
          <w:numId w:val="42"/>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49"/>
      <w:r w:rsidRPr="00814FC1">
        <w:rPr>
          <w:rFonts w:ascii="Tahoma" w:hAnsi="Tahoma" w:cs="Tahoma"/>
          <w:sz w:val="22"/>
          <w:szCs w:val="22"/>
          <w:lang w:eastAsia="pl-PL"/>
        </w:rPr>
        <w:t>;</w:t>
      </w:r>
    </w:p>
    <w:bookmarkEnd w:id="48"/>
    <w:p w14:paraId="311D5BE6" w14:textId="77777777" w:rsidR="00694E53" w:rsidRPr="00814FC1" w:rsidRDefault="00694E53" w:rsidP="00694E53">
      <w:pPr>
        <w:numPr>
          <w:ilvl w:val="0"/>
          <w:numId w:val="39"/>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b/>
          <w:sz w:val="22"/>
          <w:szCs w:val="22"/>
          <w:lang w:eastAsia="pl-PL"/>
        </w:rPr>
        <w:t>prawo do wniesienia skargi</w:t>
      </w:r>
      <w:r w:rsidRPr="00814FC1">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47"/>
    <w:p w14:paraId="4E5B6437" w14:textId="77777777" w:rsidR="00694E53" w:rsidRPr="00814FC1" w:rsidRDefault="00694E53" w:rsidP="00694E53">
      <w:pPr>
        <w:numPr>
          <w:ilvl w:val="0"/>
          <w:numId w:val="38"/>
        </w:numPr>
        <w:suppressAutoHyphens w:val="0"/>
        <w:spacing w:after="150" w:line="259" w:lineRule="auto"/>
        <w:contextualSpacing/>
        <w:jc w:val="both"/>
        <w:rPr>
          <w:rFonts w:ascii="Tahoma" w:hAnsi="Tahoma" w:cs="Tahoma"/>
          <w:b/>
          <w:i/>
          <w:sz w:val="22"/>
          <w:szCs w:val="22"/>
          <w:lang w:eastAsia="pl-PL"/>
        </w:rPr>
      </w:pPr>
      <w:r w:rsidRPr="00814FC1">
        <w:rPr>
          <w:rFonts w:ascii="Tahoma" w:hAnsi="Tahoma" w:cs="Tahoma"/>
          <w:sz w:val="22"/>
          <w:szCs w:val="22"/>
          <w:lang w:eastAsia="pl-PL"/>
        </w:rPr>
        <w:t xml:space="preserve">Obowiązek podania przez Panią/Pana danych osobowych bezpośrednio Pani/Pana dotyczących jest wymogiem ustawowym określonym w przepisach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związanym z udziałem w postępowaniu o udzielenie zamówienia publicznego; konsekwencje niepodania określonych danych wynikają z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w:t>
      </w:r>
      <w:bookmarkStart w:id="50" w:name="_Hlk110242402"/>
    </w:p>
    <w:p w14:paraId="23206DC5" w14:textId="77777777" w:rsidR="00694E53" w:rsidRPr="00814FC1" w:rsidRDefault="00694E53" w:rsidP="00694E53">
      <w:pPr>
        <w:suppressAutoHyphens w:val="0"/>
        <w:spacing w:after="150"/>
        <w:ind w:left="360"/>
        <w:contextualSpacing/>
        <w:jc w:val="both"/>
        <w:rPr>
          <w:rFonts w:ascii="Tahoma" w:hAnsi="Tahoma" w:cs="Tahoma"/>
          <w:b/>
          <w:i/>
          <w:sz w:val="22"/>
          <w:szCs w:val="22"/>
          <w:lang w:eastAsia="pl-PL"/>
        </w:rPr>
      </w:pPr>
    </w:p>
    <w:p w14:paraId="2E1FE59A" w14:textId="77777777" w:rsidR="00694E53" w:rsidRPr="00814FC1" w:rsidRDefault="00694E53" w:rsidP="00694E53">
      <w:pPr>
        <w:suppressAutoHyphens w:val="0"/>
        <w:spacing w:after="100" w:afterAutospacing="1"/>
        <w:jc w:val="center"/>
        <w:rPr>
          <w:rFonts w:ascii="Tahoma" w:hAnsi="Tahoma" w:cs="Tahoma"/>
          <w:b/>
          <w:bCs/>
          <w:sz w:val="22"/>
          <w:szCs w:val="22"/>
          <w:lang w:eastAsia="pl-PL"/>
        </w:rPr>
      </w:pPr>
      <w:bookmarkStart w:id="51" w:name="_Hlk21525358"/>
      <w:r w:rsidRPr="00814FC1">
        <w:rPr>
          <w:rFonts w:ascii="Tahoma" w:hAnsi="Tahoma" w:cs="Tahoma"/>
          <w:b/>
          <w:bCs/>
          <w:sz w:val="22"/>
          <w:szCs w:val="22"/>
          <w:lang w:eastAsia="pl-PL"/>
        </w:rPr>
        <w:t xml:space="preserve">Informacje dodatkowe z art. 14 RODO – </w:t>
      </w:r>
      <w:r w:rsidRPr="00814FC1">
        <w:rPr>
          <w:rFonts w:ascii="Tahoma" w:eastAsiaTheme="minorHAnsi" w:hAnsi="Tahoma" w:cs="Tahoma"/>
          <w:sz w:val="22"/>
          <w:szCs w:val="22"/>
          <w:lang w:eastAsia="en-US"/>
        </w:rPr>
        <w:t xml:space="preserve">obowiązek informacyjny względem osób fizycznych, których dane są przekazane zamawiającemu i których dane </w:t>
      </w:r>
      <w:r w:rsidRPr="00814FC1">
        <w:rPr>
          <w:rFonts w:ascii="Tahoma" w:eastAsiaTheme="minorHAnsi" w:hAnsi="Tahoma" w:cs="Tahoma"/>
          <w:sz w:val="22"/>
          <w:szCs w:val="22"/>
          <w:u w:val="single"/>
          <w:lang w:eastAsia="en-US"/>
        </w:rPr>
        <w:t>pośrednio</w:t>
      </w:r>
      <w:r w:rsidRPr="00814FC1">
        <w:rPr>
          <w:rFonts w:ascii="Tahoma" w:eastAsiaTheme="minorHAnsi" w:hAnsi="Tahoma" w:cs="Tahoma"/>
          <w:sz w:val="22"/>
          <w:szCs w:val="22"/>
          <w:lang w:eastAsia="en-US"/>
        </w:rPr>
        <w:t xml:space="preserve"> pozyskał w </w:t>
      </w:r>
      <w:r w:rsidRPr="00814FC1">
        <w:rPr>
          <w:rFonts w:ascii="Tahoma" w:eastAsiaTheme="minorHAnsi" w:hAnsi="Tahoma" w:cs="Tahoma"/>
          <w:color w:val="000000"/>
          <w:sz w:val="22"/>
          <w:szCs w:val="22"/>
          <w:lang w:eastAsia="en-US"/>
        </w:rPr>
        <w:t>celu ubiegania się o udzielenie zamówienia publicznego w niniejszym postępowaniu</w:t>
      </w:r>
    </w:p>
    <w:bookmarkEnd w:id="50"/>
    <w:bookmarkEnd w:id="51"/>
    <w:p w14:paraId="18B7FFEB" w14:textId="77777777" w:rsidR="00694E53" w:rsidRPr="00814FC1" w:rsidRDefault="00694E53" w:rsidP="00694E53">
      <w:pPr>
        <w:suppressAutoHyphens w:val="0"/>
        <w:spacing w:line="256" w:lineRule="auto"/>
        <w:jc w:val="center"/>
        <w:rPr>
          <w:rFonts w:ascii="Tahoma" w:hAnsi="Tahoma" w:cs="Tahoma"/>
          <w:b/>
          <w:bCs/>
          <w:sz w:val="22"/>
          <w:szCs w:val="22"/>
          <w:lang w:eastAsia="pl-PL"/>
        </w:rPr>
      </w:pPr>
      <w:r w:rsidRPr="00814FC1">
        <w:rPr>
          <w:rFonts w:ascii="Tahoma" w:hAnsi="Tahoma" w:cs="Tahoma"/>
          <w:b/>
          <w:bCs/>
          <w:sz w:val="22"/>
          <w:szCs w:val="22"/>
          <w:lang w:eastAsia="pl-PL"/>
        </w:rPr>
        <w:t xml:space="preserve">Źródło pozyskania danych oraz kategorie tych danych: </w:t>
      </w:r>
    </w:p>
    <w:p w14:paraId="65E18BF9" w14:textId="77777777" w:rsidR="00694E53" w:rsidRPr="00814FC1" w:rsidRDefault="00694E53" w:rsidP="00694E53">
      <w:pPr>
        <w:suppressAutoHyphens w:val="0"/>
        <w:spacing w:after="160" w:line="256" w:lineRule="auto"/>
        <w:contextualSpacing/>
        <w:jc w:val="both"/>
        <w:rPr>
          <w:rFonts w:ascii="Tahoma" w:hAnsi="Tahoma" w:cs="Tahoma"/>
          <w:sz w:val="22"/>
          <w:szCs w:val="22"/>
          <w:lang w:eastAsia="pl-PL"/>
        </w:rPr>
      </w:pPr>
      <w:r w:rsidRPr="00814FC1">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18C3B2BD" w14:textId="77777777" w:rsidR="00694E53" w:rsidRPr="00814FC1" w:rsidRDefault="00694E53" w:rsidP="00694E53">
      <w:pPr>
        <w:suppressAutoHyphens w:val="0"/>
        <w:spacing w:after="160" w:line="256" w:lineRule="auto"/>
        <w:contextualSpacing/>
        <w:jc w:val="both"/>
        <w:rPr>
          <w:rFonts w:ascii="Tahoma" w:hAnsi="Tahoma" w:cs="Tahoma"/>
          <w:sz w:val="22"/>
          <w:szCs w:val="22"/>
          <w:lang w:eastAsia="pl-PL"/>
        </w:rPr>
      </w:pPr>
      <w:r w:rsidRPr="00814FC1">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26ACC9FD" w14:textId="77777777" w:rsidR="00694E53" w:rsidRPr="00814FC1" w:rsidRDefault="00694E53" w:rsidP="00694E53">
      <w:pPr>
        <w:suppressAutoHyphens w:val="0"/>
        <w:spacing w:line="259" w:lineRule="auto"/>
        <w:jc w:val="center"/>
        <w:rPr>
          <w:rFonts w:ascii="Tahoma" w:eastAsia="Calibri" w:hAnsi="Tahoma" w:cs="Tahoma"/>
          <w:b/>
          <w:bCs/>
          <w:sz w:val="22"/>
          <w:szCs w:val="22"/>
          <w:lang w:eastAsia="en-US"/>
        </w:rPr>
      </w:pPr>
      <w:r w:rsidRPr="00814FC1">
        <w:rPr>
          <w:rFonts w:ascii="Tahoma" w:eastAsia="Calibri" w:hAnsi="Tahoma" w:cs="Tahoma"/>
          <w:b/>
          <w:bCs/>
          <w:sz w:val="22"/>
          <w:szCs w:val="22"/>
          <w:lang w:eastAsia="en-US"/>
        </w:rPr>
        <w:t>Podstawa prawna przetwarzania danych</w:t>
      </w:r>
    </w:p>
    <w:p w14:paraId="4DCDB3C5" w14:textId="77777777" w:rsidR="00694E53" w:rsidRPr="00814FC1" w:rsidRDefault="00694E53" w:rsidP="00694E53">
      <w:pPr>
        <w:suppressAutoHyphens w:val="0"/>
        <w:spacing w:line="259" w:lineRule="auto"/>
        <w:jc w:val="both"/>
        <w:rPr>
          <w:rFonts w:ascii="Tahoma" w:eastAsia="Calibri" w:hAnsi="Tahoma" w:cs="Tahoma"/>
          <w:sz w:val="22"/>
          <w:szCs w:val="22"/>
          <w:lang w:eastAsia="en-US"/>
        </w:rPr>
      </w:pPr>
      <w:r w:rsidRPr="00814FC1">
        <w:rPr>
          <w:rFonts w:ascii="Tahoma" w:eastAsia="Calibri" w:hAnsi="Tahoma" w:cs="Tahoma"/>
          <w:sz w:val="22"/>
          <w:szCs w:val="22"/>
          <w:lang w:eastAsia="en-US"/>
        </w:rPr>
        <w:t>Państwa dane będą przetwarzane również w prawnie uzasadnionym interesie, o którym mowa w art. 6 ust. 1 lit. f RODO</w:t>
      </w:r>
      <w:r w:rsidRPr="00814FC1">
        <w:rPr>
          <w:rFonts w:ascii="Tahoma" w:eastAsia="Calibri" w:hAnsi="Tahoma" w:cs="Tahoma"/>
          <w:i/>
          <w:iCs/>
          <w:sz w:val="22"/>
          <w:szCs w:val="22"/>
          <w:lang w:eastAsia="en-US"/>
        </w:rPr>
        <w:t>,</w:t>
      </w:r>
      <w:r w:rsidRPr="00814FC1">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677663A2" w14:textId="77777777" w:rsidR="00694E53" w:rsidRPr="00814FC1" w:rsidRDefault="00694E53" w:rsidP="00694E53">
      <w:pPr>
        <w:suppressAutoHyphens w:val="0"/>
        <w:spacing w:after="160" w:line="256"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Pozostałe wymagane przez prawo informacje, znajdują się powyżej, w punktach </w:t>
      </w:r>
      <w:bookmarkStart w:id="52" w:name="_Hlk106778829"/>
      <w:r w:rsidRPr="00814FC1">
        <w:rPr>
          <w:rFonts w:ascii="Tahoma" w:hAnsi="Tahoma" w:cs="Tahoma"/>
          <w:sz w:val="22"/>
          <w:szCs w:val="22"/>
          <w:lang w:eastAsia="pl-PL"/>
        </w:rPr>
        <w:t xml:space="preserve">1 – 7. </w:t>
      </w:r>
      <w:bookmarkEnd w:id="52"/>
    </w:p>
    <w:p w14:paraId="43D91A3D" w14:textId="77777777" w:rsidR="00694E53" w:rsidRPr="00814FC1" w:rsidRDefault="00694E53" w:rsidP="00694E53">
      <w:pPr>
        <w:suppressAutoHyphens w:val="0"/>
        <w:spacing w:after="160" w:line="256" w:lineRule="auto"/>
        <w:contextualSpacing/>
        <w:jc w:val="both"/>
        <w:rPr>
          <w:rFonts w:ascii="Tahoma" w:hAnsi="Tahoma" w:cs="Tahoma"/>
          <w:sz w:val="22"/>
          <w:szCs w:val="22"/>
          <w:lang w:eastAsia="pl-PL"/>
        </w:rPr>
      </w:pPr>
    </w:p>
    <w:p w14:paraId="7AD06E93" w14:textId="77777777" w:rsidR="00694E53" w:rsidRPr="00814FC1" w:rsidRDefault="00694E53" w:rsidP="00694E53">
      <w:pPr>
        <w:suppressAutoHyphens w:val="0"/>
        <w:spacing w:after="160" w:line="259" w:lineRule="auto"/>
        <w:jc w:val="both"/>
        <w:rPr>
          <w:rFonts w:ascii="Tahoma" w:eastAsia="Calibri" w:hAnsi="Tahoma" w:cs="Tahoma"/>
          <w:b/>
          <w:bCs/>
          <w:sz w:val="22"/>
          <w:szCs w:val="22"/>
          <w:lang w:eastAsia="en-US"/>
        </w:rPr>
      </w:pPr>
      <w:r w:rsidRPr="00814FC1">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292EE421" w14:textId="77777777" w:rsidR="00694E53" w:rsidRPr="00814FC1" w:rsidRDefault="00694E53" w:rsidP="00694E53">
      <w:pPr>
        <w:suppressAutoHyphens w:val="0"/>
        <w:spacing w:before="120" w:after="120" w:line="276" w:lineRule="auto"/>
        <w:jc w:val="both"/>
        <w:rPr>
          <w:rFonts w:ascii="Tahoma" w:eastAsia="Calibri" w:hAnsi="Tahoma" w:cs="Tahoma"/>
          <w:sz w:val="22"/>
          <w:szCs w:val="22"/>
          <w:lang w:eastAsia="en-US"/>
        </w:rPr>
      </w:pPr>
      <w:r w:rsidRPr="00814FC1">
        <w:rPr>
          <w:rFonts w:ascii="Tahoma" w:eastAsia="Calibri" w:hAnsi="Tahoma" w:cs="Tahoma"/>
          <w:sz w:val="22"/>
          <w:szCs w:val="22"/>
          <w:lang w:eastAsia="en-US"/>
        </w:rPr>
        <w:t>______________________</w:t>
      </w:r>
    </w:p>
    <w:p w14:paraId="2B758637" w14:textId="235B9E95" w:rsidR="006A5C76" w:rsidRPr="00694E53" w:rsidRDefault="00694E53" w:rsidP="00694E53">
      <w:pPr>
        <w:suppressAutoHyphens w:val="0"/>
        <w:ind w:left="426"/>
        <w:contextualSpacing/>
        <w:jc w:val="both"/>
        <w:rPr>
          <w:rFonts w:ascii="Tahoma" w:hAnsi="Tahoma" w:cs="Tahoma"/>
          <w:i/>
          <w:sz w:val="18"/>
          <w:szCs w:val="18"/>
          <w:lang w:eastAsia="pl-PL"/>
        </w:rPr>
      </w:pPr>
      <w:r w:rsidRPr="00814FC1">
        <w:rPr>
          <w:rFonts w:ascii="Tahoma" w:eastAsia="Calibri" w:hAnsi="Tahoma" w:cs="Tahoma"/>
          <w:b/>
          <w:i/>
          <w:sz w:val="18"/>
          <w:szCs w:val="18"/>
          <w:vertAlign w:val="superscript"/>
          <w:lang w:eastAsia="en-US"/>
        </w:rPr>
        <w:t>*</w:t>
      </w:r>
      <w:r w:rsidRPr="00814FC1">
        <w:rPr>
          <w:rFonts w:ascii="Tahoma" w:eastAsia="Calibri" w:hAnsi="Tahoma" w:cs="Tahoma"/>
          <w:b/>
          <w:i/>
          <w:sz w:val="18"/>
          <w:szCs w:val="18"/>
          <w:lang w:eastAsia="en-US"/>
        </w:rPr>
        <w:t>Wyjaśnienie:</w:t>
      </w:r>
      <w:r w:rsidRPr="00814FC1">
        <w:rPr>
          <w:rFonts w:ascii="Tahoma" w:eastAsia="Calibri" w:hAnsi="Tahoma" w:cs="Tahoma"/>
          <w:i/>
          <w:sz w:val="18"/>
          <w:szCs w:val="18"/>
          <w:lang w:eastAsia="en-US"/>
        </w:rPr>
        <w:t xml:space="preserve"> prawo do ograniczenia przetwarzania nie ma zastosowania w odniesieniu do </w:t>
      </w:r>
      <w:r w:rsidRPr="00814FC1">
        <w:rPr>
          <w:rFonts w:ascii="Tahoma" w:hAnsi="Tahoma" w:cs="Tahoma"/>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D437FB0"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2D7C2F31" w14:textId="77777777" w:rsidTr="006B409E">
        <w:tc>
          <w:tcPr>
            <w:tcW w:w="10443" w:type="dxa"/>
          </w:tcPr>
          <w:p w14:paraId="51866FCF" w14:textId="04ADA414" w:rsidR="00007B0B" w:rsidRPr="00D05A84" w:rsidRDefault="00F22B15">
            <w:pPr>
              <w:pStyle w:val="Nagwek1"/>
              <w:numPr>
                <w:ilvl w:val="0"/>
                <w:numId w:val="0"/>
              </w:numPr>
              <w:rPr>
                <w:rFonts w:ascii="Tahoma" w:hAnsi="Tahoma" w:cs="Tahoma"/>
              </w:rPr>
            </w:pPr>
            <w:bookmarkStart w:id="53" w:name="__RefHeading__49_1737252158"/>
            <w:bookmarkEnd w:id="53"/>
            <w:r w:rsidRPr="00D05A84">
              <w:rPr>
                <w:rFonts w:ascii="Tahoma" w:hAnsi="Tahoma" w:cs="Tahoma"/>
              </w:rPr>
              <w:t xml:space="preserve"> XX</w:t>
            </w:r>
            <w:r w:rsidR="003A3EA6">
              <w:rPr>
                <w:rFonts w:ascii="Tahoma" w:hAnsi="Tahoma" w:cs="Tahoma"/>
              </w:rPr>
              <w:t>X</w:t>
            </w:r>
            <w:r w:rsidR="00F55B06">
              <w:rPr>
                <w:rFonts w:ascii="Tahoma" w:hAnsi="Tahoma" w:cs="Tahoma"/>
              </w:rPr>
              <w:t>I</w:t>
            </w:r>
            <w:r w:rsidR="00007B0B" w:rsidRPr="00C42454">
              <w:rPr>
                <w:rFonts w:ascii="Tahoma" w:hAnsi="Tahoma" w:cs="Tahoma"/>
              </w:rPr>
              <w:t>.  WYKAZ ZAŁĄCZNIKÓW</w:t>
            </w:r>
          </w:p>
        </w:tc>
      </w:tr>
    </w:tbl>
    <w:p w14:paraId="102B4039" w14:textId="77777777" w:rsidR="00007B0B" w:rsidRPr="000828FD" w:rsidRDefault="00007B0B">
      <w:pPr>
        <w:pStyle w:val="ust"/>
        <w:spacing w:before="0" w:after="0"/>
        <w:ind w:left="0" w:firstLine="0"/>
        <w:rPr>
          <w:rFonts w:ascii="Tahoma" w:hAnsi="Tahoma" w:cs="Tahoma"/>
          <w:sz w:val="22"/>
          <w:szCs w:val="22"/>
        </w:rPr>
      </w:pPr>
    </w:p>
    <w:p w14:paraId="664B80E1" w14:textId="70649986" w:rsidR="00007B0B" w:rsidRPr="00281A55" w:rsidRDefault="00007B0B">
      <w:pPr>
        <w:pStyle w:val="Tekstpodstawowy"/>
        <w:rPr>
          <w:rFonts w:ascii="Tahoma" w:hAnsi="Tahoma" w:cs="Tahoma"/>
          <w:sz w:val="22"/>
          <w:szCs w:val="22"/>
        </w:rPr>
      </w:pPr>
      <w:r w:rsidRPr="00281A55">
        <w:rPr>
          <w:rFonts w:ascii="Tahoma" w:hAnsi="Tahoma" w:cs="Tahoma"/>
          <w:sz w:val="22"/>
          <w:szCs w:val="22"/>
        </w:rPr>
        <w:t xml:space="preserve">Załącznikami do </w:t>
      </w:r>
      <w:r w:rsidR="006F4FB9">
        <w:rPr>
          <w:rFonts w:ascii="Tahoma" w:hAnsi="Tahoma" w:cs="Tahoma"/>
          <w:sz w:val="22"/>
          <w:szCs w:val="22"/>
        </w:rPr>
        <w:t>S</w:t>
      </w:r>
      <w:r w:rsidRPr="00281A55">
        <w:rPr>
          <w:rFonts w:ascii="Tahoma" w:hAnsi="Tahoma" w:cs="Tahoma"/>
          <w:sz w:val="22"/>
          <w:szCs w:val="22"/>
        </w:rPr>
        <w:t>W</w:t>
      </w:r>
      <w:r w:rsidR="006F4FB9">
        <w:rPr>
          <w:rFonts w:ascii="Tahoma" w:hAnsi="Tahoma" w:cs="Tahoma"/>
          <w:sz w:val="22"/>
          <w:szCs w:val="22"/>
        </w:rPr>
        <w:t>Z</w:t>
      </w:r>
      <w:r w:rsidRPr="00281A55">
        <w:rPr>
          <w:rFonts w:ascii="Tahoma" w:hAnsi="Tahoma" w:cs="Tahoma"/>
          <w:sz w:val="22"/>
          <w:szCs w:val="22"/>
        </w:rPr>
        <w:t xml:space="preserve"> są:</w:t>
      </w:r>
    </w:p>
    <w:p w14:paraId="799C1E16" w14:textId="77777777" w:rsidR="00007B0B" w:rsidRPr="00281A55" w:rsidRDefault="00007B0B" w:rsidP="001C75A6">
      <w:pPr>
        <w:numPr>
          <w:ilvl w:val="0"/>
          <w:numId w:val="8"/>
        </w:numPr>
        <w:jc w:val="both"/>
        <w:rPr>
          <w:rFonts w:ascii="Tahoma" w:hAnsi="Tahoma" w:cs="Tahoma"/>
          <w:sz w:val="22"/>
          <w:szCs w:val="22"/>
        </w:rPr>
      </w:pPr>
      <w:r w:rsidRPr="00281A55">
        <w:rPr>
          <w:rFonts w:ascii="Tahoma" w:hAnsi="Tahoma" w:cs="Tahoma"/>
          <w:sz w:val="22"/>
          <w:szCs w:val="22"/>
        </w:rPr>
        <w:t>Załącznik nr 1 – formularz ofertowy.</w:t>
      </w:r>
    </w:p>
    <w:p w14:paraId="753B36D6" w14:textId="77777777" w:rsidR="00007B0B" w:rsidRPr="00281A55" w:rsidRDefault="00007B0B" w:rsidP="001C75A6">
      <w:pPr>
        <w:numPr>
          <w:ilvl w:val="0"/>
          <w:numId w:val="8"/>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54"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54"/>
    </w:p>
    <w:p w14:paraId="7BB3B1E4" w14:textId="77777777" w:rsidR="00007B0B" w:rsidRPr="00281A55" w:rsidRDefault="00007B0B" w:rsidP="001C75A6">
      <w:pPr>
        <w:numPr>
          <w:ilvl w:val="0"/>
          <w:numId w:val="8"/>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7BC654D" w14:textId="77777777" w:rsidR="006E0740" w:rsidRDefault="00B534B9" w:rsidP="001C75A6">
      <w:pPr>
        <w:numPr>
          <w:ilvl w:val="0"/>
          <w:numId w:val="8"/>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5186FCFC" w14:textId="77777777" w:rsidR="006E0740" w:rsidRDefault="006E0740" w:rsidP="001C75A6">
      <w:pPr>
        <w:numPr>
          <w:ilvl w:val="0"/>
          <w:numId w:val="8"/>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00D7F336" w14:textId="468842C4" w:rsidR="001C75A6" w:rsidRDefault="006E0740" w:rsidP="001C75A6">
      <w:pPr>
        <w:numPr>
          <w:ilvl w:val="0"/>
          <w:numId w:val="8"/>
        </w:numPr>
        <w:jc w:val="both"/>
        <w:rPr>
          <w:rFonts w:ascii="Tahoma" w:hAnsi="Tahoma" w:cs="Tahoma"/>
          <w:sz w:val="22"/>
          <w:szCs w:val="22"/>
        </w:rPr>
      </w:pPr>
      <w:r>
        <w:rPr>
          <w:rFonts w:ascii="Tahoma" w:hAnsi="Tahoma" w:cs="Tahoma"/>
          <w:sz w:val="22"/>
          <w:szCs w:val="22"/>
        </w:rPr>
        <w:t xml:space="preserve">Załącznik nr 6 </w:t>
      </w:r>
      <w:r w:rsidR="001C75A6">
        <w:rPr>
          <w:rFonts w:ascii="Tahoma" w:hAnsi="Tahoma" w:cs="Tahoma"/>
          <w:sz w:val="22"/>
          <w:szCs w:val="22"/>
        </w:rPr>
        <w:t>– oświadczenie o aktualności informacji</w:t>
      </w:r>
    </w:p>
    <w:p w14:paraId="42A42A5C" w14:textId="798983BF" w:rsidR="00B534B9" w:rsidRDefault="001C75A6" w:rsidP="001C75A6">
      <w:pPr>
        <w:numPr>
          <w:ilvl w:val="0"/>
          <w:numId w:val="8"/>
        </w:numPr>
        <w:jc w:val="both"/>
        <w:rPr>
          <w:rFonts w:ascii="Tahoma" w:hAnsi="Tahoma" w:cs="Tahoma"/>
          <w:sz w:val="22"/>
          <w:szCs w:val="22"/>
        </w:rPr>
      </w:pPr>
      <w:r>
        <w:rPr>
          <w:rFonts w:ascii="Tahoma" w:hAnsi="Tahoma" w:cs="Tahoma"/>
          <w:sz w:val="22"/>
          <w:szCs w:val="22"/>
        </w:rPr>
        <w:t xml:space="preserve">Załącznik nr 7 </w:t>
      </w:r>
      <w:r w:rsidR="006E0740">
        <w:rPr>
          <w:rFonts w:ascii="Tahoma" w:hAnsi="Tahoma" w:cs="Tahoma"/>
          <w:sz w:val="22"/>
          <w:szCs w:val="22"/>
        </w:rPr>
        <w:t xml:space="preserve">- </w:t>
      </w:r>
      <w:r w:rsidR="00C42454" w:rsidRPr="006E0740">
        <w:rPr>
          <w:rFonts w:ascii="Tahoma" w:hAnsi="Tahoma" w:cs="Tahoma"/>
          <w:sz w:val="22"/>
          <w:szCs w:val="22"/>
        </w:rPr>
        <w:t>oświadczenie Wykonawcy o przynależności lub braku przynależności do tej samej grupy kapitałowej;</w:t>
      </w:r>
    </w:p>
    <w:p w14:paraId="2EF9EAF5" w14:textId="57150A65" w:rsidR="006E0740" w:rsidRPr="006E0740" w:rsidRDefault="006E0740" w:rsidP="001C75A6">
      <w:pPr>
        <w:numPr>
          <w:ilvl w:val="0"/>
          <w:numId w:val="8"/>
        </w:numPr>
        <w:jc w:val="both"/>
        <w:rPr>
          <w:rFonts w:ascii="Tahoma" w:hAnsi="Tahoma" w:cs="Tahoma"/>
          <w:sz w:val="22"/>
          <w:szCs w:val="22"/>
        </w:rPr>
      </w:pPr>
      <w:r>
        <w:rPr>
          <w:rFonts w:ascii="Tahoma" w:hAnsi="Tahoma" w:cs="Tahoma"/>
          <w:sz w:val="22"/>
          <w:szCs w:val="22"/>
        </w:rPr>
        <w:t xml:space="preserve">Załącznik nr </w:t>
      </w:r>
      <w:r w:rsidR="001C75A6">
        <w:rPr>
          <w:rFonts w:ascii="Tahoma" w:hAnsi="Tahoma" w:cs="Tahoma"/>
          <w:sz w:val="22"/>
          <w:szCs w:val="22"/>
        </w:rPr>
        <w:t>8</w:t>
      </w:r>
      <w:r>
        <w:rPr>
          <w:rFonts w:ascii="Tahoma" w:hAnsi="Tahoma" w:cs="Tahoma"/>
          <w:sz w:val="22"/>
          <w:szCs w:val="22"/>
        </w:rPr>
        <w:t xml:space="preserve"> – oświadczenie wykonawcy o posiadaniu specjalistycznego środka transportu;</w:t>
      </w:r>
    </w:p>
    <w:p w14:paraId="4F30752B" w14:textId="6189C619" w:rsidR="00BE2E69" w:rsidRPr="00892A59" w:rsidRDefault="003146AD" w:rsidP="001C75A6">
      <w:pPr>
        <w:numPr>
          <w:ilvl w:val="0"/>
          <w:numId w:val="8"/>
        </w:numPr>
        <w:jc w:val="both"/>
        <w:rPr>
          <w:rFonts w:ascii="Tahoma" w:hAnsi="Tahoma" w:cs="Tahoma"/>
          <w:sz w:val="22"/>
          <w:szCs w:val="22"/>
        </w:rPr>
      </w:pPr>
      <w:bookmarkStart w:id="55" w:name="_Hlk55300723"/>
      <w:r w:rsidRPr="00281A55">
        <w:rPr>
          <w:rFonts w:ascii="Tahoma" w:hAnsi="Tahoma" w:cs="Tahoma"/>
          <w:sz w:val="22"/>
          <w:szCs w:val="22"/>
        </w:rPr>
        <w:t xml:space="preserve">Załączniki od nr </w:t>
      </w:r>
      <w:r w:rsidR="001C75A6">
        <w:rPr>
          <w:rFonts w:ascii="Tahoma" w:hAnsi="Tahoma" w:cs="Tahoma"/>
          <w:sz w:val="22"/>
          <w:szCs w:val="22"/>
        </w:rPr>
        <w:t>9</w:t>
      </w:r>
      <w:r w:rsidRPr="00281A55">
        <w:rPr>
          <w:rFonts w:ascii="Tahoma" w:hAnsi="Tahoma" w:cs="Tahoma"/>
          <w:sz w:val="22"/>
          <w:szCs w:val="22"/>
        </w:rPr>
        <w:t xml:space="preserve"> do nr </w:t>
      </w:r>
      <w:r w:rsidR="001C75A6">
        <w:rPr>
          <w:rFonts w:ascii="Tahoma" w:hAnsi="Tahoma" w:cs="Tahoma"/>
          <w:sz w:val="22"/>
          <w:szCs w:val="22"/>
        </w:rPr>
        <w:t>20</w:t>
      </w:r>
      <w:r w:rsidRPr="00281A55">
        <w:rPr>
          <w:rFonts w:ascii="Tahoma" w:hAnsi="Tahoma" w:cs="Tahoma"/>
          <w:sz w:val="22"/>
          <w:szCs w:val="22"/>
        </w:rPr>
        <w:t xml:space="preserve"> – formularze rzeczowo cenowe dla poszczególnych części zamówienia.</w:t>
      </w:r>
      <w:bookmarkEnd w:id="55"/>
    </w:p>
    <w:p w14:paraId="71690C21" w14:textId="77777777" w:rsidR="001C75A6" w:rsidRDefault="001C75A6" w:rsidP="00FF2145">
      <w:pPr>
        <w:rPr>
          <w:rFonts w:ascii="Tahoma" w:hAnsi="Tahoma" w:cs="Tahoma"/>
          <w:sz w:val="22"/>
          <w:szCs w:val="22"/>
        </w:rPr>
      </w:pPr>
    </w:p>
    <w:p w14:paraId="3690392C" w14:textId="6053576E" w:rsidR="00FF2145" w:rsidRPr="00281A55" w:rsidRDefault="00464A08" w:rsidP="00FF2145">
      <w:pPr>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5AA4C298" w14:textId="77777777" w:rsidTr="006B409E">
        <w:trPr>
          <w:trHeight w:val="534"/>
        </w:trPr>
        <w:tc>
          <w:tcPr>
            <w:tcW w:w="671" w:type="dxa"/>
          </w:tcPr>
          <w:p w14:paraId="0F365F7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3F844EC" w14:textId="77777777" w:rsidR="00464A08" w:rsidRPr="00281A55" w:rsidRDefault="00464A08" w:rsidP="006B439F">
            <w:pPr>
              <w:jc w:val="center"/>
              <w:rPr>
                <w:rFonts w:ascii="Tahoma" w:hAnsi="Tahoma" w:cs="Tahoma"/>
                <w:b/>
                <w:sz w:val="22"/>
                <w:szCs w:val="22"/>
              </w:rPr>
            </w:pPr>
          </w:p>
          <w:p w14:paraId="5678E787"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756FF0E" w14:textId="77777777" w:rsidR="00464A08" w:rsidRPr="00281A55" w:rsidRDefault="00464A08" w:rsidP="006B439F">
            <w:pPr>
              <w:jc w:val="center"/>
              <w:rPr>
                <w:rFonts w:ascii="Tahoma" w:hAnsi="Tahoma" w:cs="Tahoma"/>
                <w:b/>
                <w:sz w:val="22"/>
                <w:szCs w:val="22"/>
              </w:rPr>
            </w:pPr>
          </w:p>
        </w:tc>
        <w:tc>
          <w:tcPr>
            <w:tcW w:w="4665" w:type="dxa"/>
          </w:tcPr>
          <w:p w14:paraId="5F83B43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5C9CC327" w14:textId="77777777" w:rsidTr="006B409E">
        <w:trPr>
          <w:trHeight w:val="599"/>
        </w:trPr>
        <w:tc>
          <w:tcPr>
            <w:tcW w:w="671" w:type="dxa"/>
          </w:tcPr>
          <w:p w14:paraId="26848480" w14:textId="77777777" w:rsidR="0030448B" w:rsidRDefault="0030448B" w:rsidP="00B23C63">
            <w:pPr>
              <w:jc w:val="center"/>
              <w:rPr>
                <w:rFonts w:ascii="Tahoma" w:hAnsi="Tahoma" w:cs="Tahoma"/>
                <w:sz w:val="22"/>
                <w:szCs w:val="22"/>
              </w:rPr>
            </w:pPr>
          </w:p>
          <w:p w14:paraId="7DCA38A7" w14:textId="03A6868D"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51EC4D09" w14:textId="77777777" w:rsidR="00E4740C" w:rsidRPr="00281A55" w:rsidRDefault="00E4740C" w:rsidP="006B439F">
            <w:pPr>
              <w:rPr>
                <w:rFonts w:ascii="Tahoma" w:hAnsi="Tahoma" w:cs="Tahoma"/>
                <w:sz w:val="22"/>
                <w:szCs w:val="22"/>
              </w:rPr>
            </w:pPr>
          </w:p>
          <w:p w14:paraId="71544189" w14:textId="77777777" w:rsidR="00464A08" w:rsidRPr="00281A55" w:rsidRDefault="006C53E3" w:rsidP="0030448B">
            <w:pPr>
              <w:jc w:val="cente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48631ADB" w14:textId="77777777" w:rsidR="00E4740C" w:rsidRPr="00281A55" w:rsidRDefault="00E4740C" w:rsidP="006B439F">
            <w:pPr>
              <w:rPr>
                <w:rFonts w:ascii="Tahoma" w:hAnsi="Tahoma" w:cs="Tahoma"/>
                <w:sz w:val="22"/>
                <w:szCs w:val="22"/>
              </w:rPr>
            </w:pPr>
          </w:p>
        </w:tc>
        <w:tc>
          <w:tcPr>
            <w:tcW w:w="4665" w:type="dxa"/>
          </w:tcPr>
          <w:p w14:paraId="763EFEBA" w14:textId="77777777" w:rsidR="000175CE" w:rsidRDefault="000175CE" w:rsidP="00FF2145">
            <w:pPr>
              <w:jc w:val="center"/>
              <w:rPr>
                <w:rFonts w:ascii="Tahoma" w:hAnsi="Tahoma" w:cs="Tahoma"/>
                <w:sz w:val="22"/>
                <w:szCs w:val="22"/>
              </w:rPr>
            </w:pPr>
          </w:p>
          <w:p w14:paraId="6462088D" w14:textId="77777777" w:rsidR="00FF2145" w:rsidRDefault="00FF2145" w:rsidP="00FF2145">
            <w:pPr>
              <w:jc w:val="center"/>
              <w:rPr>
                <w:rFonts w:ascii="Tahoma" w:hAnsi="Tahoma" w:cs="Tahoma"/>
                <w:sz w:val="22"/>
                <w:szCs w:val="22"/>
              </w:rPr>
            </w:pPr>
          </w:p>
          <w:p w14:paraId="62F6C2CA" w14:textId="77777777" w:rsidR="002B357F" w:rsidRDefault="002B357F" w:rsidP="00FF2145">
            <w:pPr>
              <w:jc w:val="center"/>
              <w:rPr>
                <w:rFonts w:ascii="Tahoma" w:hAnsi="Tahoma" w:cs="Tahoma"/>
                <w:sz w:val="22"/>
                <w:szCs w:val="22"/>
              </w:rPr>
            </w:pPr>
          </w:p>
          <w:p w14:paraId="0007093C" w14:textId="77777777" w:rsidR="002B357F" w:rsidRDefault="002B357F" w:rsidP="00FF2145">
            <w:pPr>
              <w:jc w:val="center"/>
              <w:rPr>
                <w:rFonts w:ascii="Tahoma" w:hAnsi="Tahoma" w:cs="Tahoma"/>
                <w:sz w:val="22"/>
                <w:szCs w:val="22"/>
              </w:rPr>
            </w:pPr>
          </w:p>
          <w:p w14:paraId="11F41A2C" w14:textId="77777777" w:rsidR="00FF2145" w:rsidRPr="00281A55" w:rsidRDefault="00FF2145" w:rsidP="00FF2145">
            <w:pPr>
              <w:jc w:val="center"/>
              <w:rPr>
                <w:rFonts w:ascii="Tahoma" w:hAnsi="Tahoma" w:cs="Tahoma"/>
                <w:sz w:val="22"/>
                <w:szCs w:val="22"/>
              </w:rPr>
            </w:pPr>
          </w:p>
        </w:tc>
      </w:tr>
    </w:tbl>
    <w:p w14:paraId="04F79FB7" w14:textId="77777777" w:rsidR="00007B0B" w:rsidRPr="00D05A84" w:rsidRDefault="00007B0B" w:rsidP="00FF2145">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7483" w14:textId="77777777" w:rsidR="00E33412" w:rsidRDefault="00E33412">
      <w:r>
        <w:separator/>
      </w:r>
    </w:p>
  </w:endnote>
  <w:endnote w:type="continuationSeparator" w:id="0">
    <w:p w14:paraId="50169424" w14:textId="77777777" w:rsidR="00E33412" w:rsidRDefault="00E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230"/>
      <w:gridCol w:w="6300"/>
      <w:gridCol w:w="1620"/>
    </w:tblGrid>
    <w:tr w:rsidR="00007B0B" w14:paraId="77FE2735" w14:textId="77777777" w:rsidTr="00967B46">
      <w:tc>
        <w:tcPr>
          <w:tcW w:w="2230" w:type="dxa"/>
        </w:tcPr>
        <w:p w14:paraId="0D628D3A" w14:textId="77777777" w:rsidR="00007B0B" w:rsidRDefault="00007B0B">
          <w:pPr>
            <w:pStyle w:val="Stopka"/>
            <w:snapToGrid w:val="0"/>
          </w:pPr>
        </w:p>
      </w:tc>
      <w:tc>
        <w:tcPr>
          <w:tcW w:w="6300" w:type="dxa"/>
        </w:tcPr>
        <w:p w14:paraId="68922A77" w14:textId="77777777" w:rsidR="00007B0B" w:rsidRPr="00725033" w:rsidRDefault="00007B0B">
          <w:pPr>
            <w:pStyle w:val="Stopka"/>
            <w:jc w:val="center"/>
            <w:rPr>
              <w:rFonts w:ascii="Tahoma" w:hAnsi="Tahoma" w:cs="Tahoma"/>
              <w:sz w:val="16"/>
              <w:szCs w:val="16"/>
            </w:rPr>
          </w:pPr>
        </w:p>
        <w:p w14:paraId="4A741123" w14:textId="77777777" w:rsidR="00007B0B" w:rsidRDefault="00007B0B">
          <w:pPr>
            <w:pStyle w:val="Stopka"/>
            <w:jc w:val="center"/>
          </w:pPr>
          <w:r w:rsidRPr="00725033">
            <w:rPr>
              <w:rFonts w:ascii="Tahoma" w:hAnsi="Tahoma" w:cs="Tahoma"/>
              <w:sz w:val="16"/>
              <w:szCs w:val="16"/>
            </w:rPr>
            <w:t>Strona 1</w:t>
          </w:r>
        </w:p>
      </w:tc>
      <w:tc>
        <w:tcPr>
          <w:tcW w:w="1620" w:type="dxa"/>
        </w:tcPr>
        <w:p w14:paraId="61C259DC" w14:textId="77777777" w:rsidR="00007B0B" w:rsidRDefault="00007B0B">
          <w:pPr>
            <w:pStyle w:val="Stopka"/>
            <w:snapToGrid w:val="0"/>
            <w:jc w:val="right"/>
          </w:pPr>
        </w:p>
      </w:tc>
    </w:tr>
  </w:tbl>
  <w:p w14:paraId="6C3317BC" w14:textId="77777777" w:rsidR="00007B0B" w:rsidRDefault="00007B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D485"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D43D" w14:textId="77777777" w:rsidR="00007B0B" w:rsidRDefault="00007B0B">
    <w:pPr>
      <w:pStyle w:val="Stopka"/>
      <w:snapToGrid w:val="0"/>
    </w:pPr>
  </w:p>
  <w:p w14:paraId="6150FB2E" w14:textId="77777777" w:rsidR="00007B0B" w:rsidRDefault="00007B0B">
    <w:pPr>
      <w:pStyle w:val="Stopka"/>
      <w:snapToGrid w:val="0"/>
      <w:jc w:val="center"/>
      <w:rPr>
        <w:rFonts w:ascii="Garamond" w:hAnsi="Garamond" w:cs="Garamond"/>
        <w:sz w:val="20"/>
        <w:szCs w:val="20"/>
      </w:rPr>
    </w:pPr>
  </w:p>
  <w:p w14:paraId="101E21DD" w14:textId="77777777" w:rsidR="00007B0B" w:rsidRPr="00725033" w:rsidRDefault="00007B0B">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6F05DA4C" w14:textId="77777777" w:rsidR="00007B0B" w:rsidRDefault="00007B0B">
    <w:pPr>
      <w:pStyle w:val="Stopka"/>
      <w:snapToGrid w:val="0"/>
      <w:jc w:val="right"/>
    </w:pPr>
  </w:p>
  <w:p w14:paraId="4E949AF6" w14:textId="77777777" w:rsidR="00007B0B" w:rsidRDefault="00007B0B"/>
  <w:p w14:paraId="3609BD70"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EBBF"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DC37" w14:textId="77777777" w:rsidR="00E33412" w:rsidRDefault="00E33412">
      <w:r>
        <w:separator/>
      </w:r>
    </w:p>
  </w:footnote>
  <w:footnote w:type="continuationSeparator" w:id="0">
    <w:p w14:paraId="3E056614" w14:textId="77777777" w:rsidR="00E33412" w:rsidRDefault="00E3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9991" w14:textId="52E3F0F6" w:rsidR="00007B0B" w:rsidRPr="00CF648D" w:rsidRDefault="00CF648D" w:rsidP="00CF648D">
    <w:pPr>
      <w:pStyle w:val="Nagwek2"/>
      <w:rPr>
        <w:rFonts w:ascii="Tahoma" w:hAnsi="Tahoma" w:cs="Tahoma"/>
        <w:b w:val="0"/>
        <w:bCs w:val="0"/>
        <w:i w:val="0"/>
        <w:iCs w:val="0"/>
        <w:sz w:val="16"/>
        <w:szCs w:val="16"/>
      </w:rPr>
    </w:pPr>
    <w:r w:rsidRPr="00CF648D">
      <w:rPr>
        <w:rFonts w:ascii="Tahoma" w:hAnsi="Tahoma" w:cs="Tahoma"/>
        <w:b w:val="0"/>
        <w:bCs w:val="0"/>
        <w:i w:val="0"/>
        <w:iCs w:val="0"/>
        <w:sz w:val="16"/>
        <w:szCs w:val="16"/>
      </w:rPr>
      <w:t>Część I SWZ - Instrukcja dla Wykonawców (IDW)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36B3"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424A" w14:textId="79E2498C" w:rsidR="009A5FE1" w:rsidRPr="00725033" w:rsidRDefault="009A5FE1" w:rsidP="009A5FE1">
    <w:pPr>
      <w:pStyle w:val="Stopka"/>
      <w:rPr>
        <w:rFonts w:ascii="Tahoma" w:hAnsi="Tahoma" w:cs="Tahoma"/>
        <w:sz w:val="16"/>
        <w:szCs w:val="16"/>
      </w:rPr>
    </w:pPr>
    <w:r w:rsidRPr="00725033">
      <w:rPr>
        <w:rFonts w:ascii="Tahoma" w:hAnsi="Tahoma" w:cs="Tahoma"/>
        <w:sz w:val="16"/>
        <w:szCs w:val="16"/>
      </w:rPr>
      <w:t>Część I</w:t>
    </w:r>
    <w:r w:rsidR="00CF648D">
      <w:rPr>
        <w:rFonts w:ascii="Tahoma" w:hAnsi="Tahoma" w:cs="Tahoma"/>
        <w:sz w:val="16"/>
        <w:szCs w:val="16"/>
      </w:rPr>
      <w:t xml:space="preserve"> SWZ</w:t>
    </w:r>
    <w:r w:rsidRPr="00725033">
      <w:rPr>
        <w:rFonts w:ascii="Tahoma" w:hAnsi="Tahoma" w:cs="Tahoma"/>
        <w:sz w:val="16"/>
        <w:szCs w:val="16"/>
      </w:rPr>
      <w:t xml:space="preserve"> - Instrukcja dla Wykonawców (IDW)</w:t>
    </w:r>
  </w:p>
  <w:p w14:paraId="2E86C97C" w14:textId="3E790D8F" w:rsidR="00016EE0" w:rsidRDefault="00016EE0">
    <w:pPr>
      <w:pStyle w:val="Nagwek"/>
    </w:pPr>
  </w:p>
  <w:p w14:paraId="1455E6BC"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36F6"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C6C1CF8"/>
    <w:lvl w:ilvl="0">
      <w:start w:val="1"/>
      <w:numFmt w:val="upperRoman"/>
      <w:pStyle w:val="Nagwek1"/>
      <w:lvlText w:val="%1."/>
      <w:lvlJc w:val="right"/>
      <w:pPr>
        <w:tabs>
          <w:tab w:val="num" w:pos="680"/>
        </w:tabs>
        <w:ind w:left="680" w:hanging="113"/>
      </w:pPr>
      <w:rPr>
        <w:b/>
        <w:bCs/>
        <w:color w:val="auto"/>
        <w:sz w:val="24"/>
        <w:szCs w:val="24"/>
      </w:rPr>
    </w:lvl>
    <w:lvl w:ilvl="1">
      <w:start w:val="1"/>
      <w:numFmt w:val="decimal"/>
      <w:lvlText w:val="%2."/>
      <w:lvlJc w:val="left"/>
      <w:pPr>
        <w:ind w:left="1647" w:hanging="360"/>
      </w:pPr>
      <w:rPr>
        <w:rFonts w:ascii="Tahoma" w:eastAsia="Times New Roman" w:hAnsi="Tahoma" w:cs="Tahoma"/>
      </w:rPr>
    </w:lvl>
    <w:lvl w:ilvl="2">
      <w:start w:val="16"/>
      <w:numFmt w:val="decimal"/>
      <w:lvlText w:val="%3."/>
      <w:lvlJc w:val="left"/>
      <w:pPr>
        <w:ind w:left="502" w:hanging="360"/>
      </w:pPr>
      <w:rPr>
        <w:rFonts w:hint="default"/>
        <w:b w:val="0"/>
      </w:rPr>
    </w:lvl>
    <w:lvl w:ilvl="3">
      <w:start w:val="1"/>
      <w:numFmt w:val="decimal"/>
      <w:lvlText w:val="%4."/>
      <w:lvlJc w:val="left"/>
      <w:pPr>
        <w:ind w:left="360" w:hanging="360"/>
      </w:pPr>
      <w:rPr>
        <w:color w:val="auto"/>
      </w:rPr>
    </w:lvl>
    <w:lvl w:ilvl="4">
      <w:start w:val="1"/>
      <w:numFmt w:val="lowerLetter"/>
      <w:lvlText w:val="%5."/>
      <w:lvlJc w:val="left"/>
      <w:rPr>
        <w:color w:val="auto"/>
      </w:rPr>
    </w:lvl>
    <w:lvl w:ilvl="5">
      <w:start w:val="1"/>
      <w:numFmt w:val="lowerLetter"/>
      <w:lvlText w:val="%6)"/>
      <w:lvlJc w:val="left"/>
      <w:pPr>
        <w:ind w:left="5067" w:hanging="720"/>
      </w:pPr>
      <w:rPr>
        <w:rFonts w:ascii="Tahoma" w:eastAsia="Times New Roman" w:hAnsi="Tahoma" w:cs="Tahoma"/>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1BD071A8"/>
    <w:name w:val="WW8Num3"/>
    <w:lvl w:ilvl="0">
      <w:start w:val="1"/>
      <w:numFmt w:val="decimal"/>
      <w:lvlText w:val="%1."/>
      <w:lvlJc w:val="left"/>
      <w:pPr>
        <w:tabs>
          <w:tab w:val="num" w:pos="0"/>
        </w:tabs>
        <w:ind w:left="397" w:hanging="397"/>
      </w:pPr>
      <w:rPr>
        <w:b w:val="0"/>
        <w:color w:val="auto"/>
      </w:rPr>
    </w:lvl>
    <w:lvl w:ilvl="1">
      <w:start w:val="1"/>
      <w:numFmt w:val="decimal"/>
      <w:isLgl/>
      <w:lvlText w:val="%2)"/>
      <w:lvlJc w:val="left"/>
      <w:pPr>
        <w:ind w:left="1854" w:hanging="720"/>
      </w:pPr>
      <w:rPr>
        <w:rFonts w:ascii="Tahoma" w:eastAsia="Times New Roman" w:hAnsi="Tahoma" w:cs="Tahoma"/>
        <w:b w:val="0"/>
        <w:bCs/>
      </w:rPr>
    </w:lvl>
    <w:lvl w:ilvl="2">
      <w:start w:val="1"/>
      <w:numFmt w:val="decimal"/>
      <w:isLgl/>
      <w:lvlText w:val="%1.%2.%3."/>
      <w:lvlJc w:val="left"/>
      <w:pPr>
        <w:ind w:left="2988" w:hanging="720"/>
      </w:pPr>
      <w:rPr>
        <w:rFonts w:hint="default"/>
        <w:b/>
      </w:rPr>
    </w:lvl>
    <w:lvl w:ilvl="3">
      <w:start w:val="1"/>
      <w:numFmt w:val="decimal"/>
      <w:isLgl/>
      <w:lvlText w:val="%4."/>
      <w:lvlJc w:val="left"/>
      <w:pPr>
        <w:ind w:left="4482" w:hanging="1080"/>
      </w:pPr>
      <w:rPr>
        <w:rFonts w:ascii="Tahoma" w:eastAsia="Times New Roman" w:hAnsi="Tahoma" w:cs="Tahoma"/>
        <w:b w:val="0"/>
        <w:bCs/>
      </w:rPr>
    </w:lvl>
    <w:lvl w:ilvl="4">
      <w:start w:val="1"/>
      <w:numFmt w:val="decimal"/>
      <w:isLgl/>
      <w:lvlText w:val="%1.%2.%3.%4.%5."/>
      <w:lvlJc w:val="left"/>
      <w:pPr>
        <w:ind w:left="5976" w:hanging="1440"/>
      </w:pPr>
      <w:rPr>
        <w:rFonts w:hint="default"/>
        <w:b/>
      </w:rPr>
    </w:lvl>
    <w:lvl w:ilvl="5">
      <w:start w:val="1"/>
      <w:numFmt w:val="decimal"/>
      <w:isLgl/>
      <w:lvlText w:val="%1.%2.%3.%4.%5.%6."/>
      <w:lvlJc w:val="left"/>
      <w:pPr>
        <w:ind w:left="7110" w:hanging="1440"/>
      </w:pPr>
      <w:rPr>
        <w:rFonts w:hint="default"/>
        <w:b/>
      </w:rPr>
    </w:lvl>
    <w:lvl w:ilvl="6">
      <w:start w:val="1"/>
      <w:numFmt w:val="decimal"/>
      <w:isLgl/>
      <w:lvlText w:val="%1.%2.%3.%4.%5.%6.%7."/>
      <w:lvlJc w:val="left"/>
      <w:pPr>
        <w:ind w:left="8604" w:hanging="1800"/>
      </w:pPr>
      <w:rPr>
        <w:rFonts w:hint="default"/>
        <w:b/>
      </w:rPr>
    </w:lvl>
    <w:lvl w:ilvl="7">
      <w:start w:val="1"/>
      <w:numFmt w:val="decimal"/>
      <w:isLgl/>
      <w:lvlText w:val="%1.%2.%3.%4.%5.%6.%7.%8."/>
      <w:lvlJc w:val="left"/>
      <w:pPr>
        <w:ind w:left="10098" w:hanging="2160"/>
      </w:pPr>
      <w:rPr>
        <w:rFonts w:hint="default"/>
        <w:b/>
      </w:rPr>
    </w:lvl>
    <w:lvl w:ilvl="8">
      <w:start w:val="1"/>
      <w:numFmt w:val="decimal"/>
      <w:isLgl/>
      <w:lvlText w:val="%1.%2.%3.%4.%5.%6.%7.%8.%9."/>
      <w:lvlJc w:val="left"/>
      <w:pPr>
        <w:ind w:left="11232" w:hanging="2160"/>
      </w:pPr>
      <w:rPr>
        <w:rFonts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6CE2847C"/>
    <w:name w:val="WW8Num13"/>
    <w:lvl w:ilvl="0">
      <w:start w:val="1"/>
      <w:numFmt w:val="decimal"/>
      <w:lvlText w:val="%1."/>
      <w:lvlJc w:val="left"/>
      <w:pPr>
        <w:tabs>
          <w:tab w:val="num" w:pos="0"/>
        </w:tabs>
        <w:ind w:left="397" w:hanging="397"/>
      </w:pPr>
      <w:rPr>
        <w:rFonts w:ascii="Times New Roman" w:eastAsia="Times New Roman" w:hAnsi="Times New Roman" w:cs="Times New Roman"/>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4" w15:restartNumberingAfterBreak="0">
    <w:nsid w:val="0F182BD4"/>
    <w:multiLevelType w:val="hybridMultilevel"/>
    <w:tmpl w:val="BF8AAE5E"/>
    <w:lvl w:ilvl="0" w:tplc="3AE00B66">
      <w:start w:val="26"/>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13E14A43"/>
    <w:multiLevelType w:val="hybridMultilevel"/>
    <w:tmpl w:val="63AC434E"/>
    <w:lvl w:ilvl="0" w:tplc="9774C262">
      <w:start w:val="1"/>
      <w:numFmt w:val="upperRoman"/>
      <w:lvlText w:val="%1."/>
      <w:lvlJc w:val="left"/>
      <w:pPr>
        <w:ind w:left="1353"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0"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7"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50FE779E"/>
    <w:multiLevelType w:val="hybridMultilevel"/>
    <w:tmpl w:val="6286105A"/>
    <w:lvl w:ilvl="0" w:tplc="B54E0578">
      <w:start w:val="1"/>
      <w:numFmt w:val="lowerLetter"/>
      <w:lvlText w:val="%1)"/>
      <w:lvlJc w:val="left"/>
      <w:pPr>
        <w:ind w:left="786" w:hanging="360"/>
      </w:pPr>
      <w:rPr>
        <w:rFonts w:ascii="Calibri" w:eastAsia="Calibri" w:hAnsi="Calibri" w:cs="Arial"/>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4E22B93"/>
    <w:multiLevelType w:val="hybridMultilevel"/>
    <w:tmpl w:val="471AFCCA"/>
    <w:lvl w:ilvl="0" w:tplc="91AAB0EA">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55"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ED22D37"/>
    <w:multiLevelType w:val="hybridMultilevel"/>
    <w:tmpl w:val="0348354E"/>
    <w:lvl w:ilvl="0" w:tplc="DB2A8156">
      <w:start w:val="15"/>
      <w:numFmt w:val="upperRoman"/>
      <w:lvlText w:val="%1."/>
      <w:lvlJc w:val="left"/>
      <w:pPr>
        <w:ind w:left="1080" w:hanging="720"/>
      </w:pPr>
      <w:rPr>
        <w:rFonts w:hint="default"/>
      </w:rPr>
    </w:lvl>
    <w:lvl w:ilvl="1" w:tplc="4C9E9A3A">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7C6756BD"/>
    <w:multiLevelType w:val="hybridMultilevel"/>
    <w:tmpl w:val="7FDC9DCC"/>
    <w:lvl w:ilvl="0" w:tplc="B644DC22">
      <w:start w:val="14"/>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0"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95319766">
    <w:abstractNumId w:val="0"/>
  </w:num>
  <w:num w:numId="2" w16cid:durableId="1235772369">
    <w:abstractNumId w:val="1"/>
  </w:num>
  <w:num w:numId="3" w16cid:durableId="803962124">
    <w:abstractNumId w:val="2"/>
  </w:num>
  <w:num w:numId="4" w16cid:durableId="1702897299">
    <w:abstractNumId w:val="11"/>
  </w:num>
  <w:num w:numId="5" w16cid:durableId="1967930894">
    <w:abstractNumId w:val="12"/>
  </w:num>
  <w:num w:numId="6" w16cid:durableId="476804675">
    <w:abstractNumId w:val="14"/>
  </w:num>
  <w:num w:numId="7" w16cid:durableId="281964381">
    <w:abstractNumId w:val="16"/>
  </w:num>
  <w:num w:numId="8" w16cid:durableId="67193366">
    <w:abstractNumId w:val="19"/>
  </w:num>
  <w:num w:numId="9" w16cid:durableId="118495515">
    <w:abstractNumId w:val="22"/>
  </w:num>
  <w:num w:numId="10" w16cid:durableId="1383870937">
    <w:abstractNumId w:val="25"/>
  </w:num>
  <w:num w:numId="11" w16cid:durableId="219900636">
    <w:abstractNumId w:val="29"/>
  </w:num>
  <w:num w:numId="12" w16cid:durableId="242841649">
    <w:abstractNumId w:val="32"/>
  </w:num>
  <w:num w:numId="13" w16cid:durableId="987173231">
    <w:abstractNumId w:val="49"/>
  </w:num>
  <w:num w:numId="14" w16cid:durableId="1427268434">
    <w:abstractNumId w:val="37"/>
  </w:num>
  <w:num w:numId="15" w16cid:durableId="1153059053">
    <w:abstractNumId w:val="59"/>
  </w:num>
  <w:num w:numId="16" w16cid:durableId="5722817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343267">
    <w:abstractNumId w:val="47"/>
  </w:num>
  <w:num w:numId="18" w16cid:durableId="549613399">
    <w:abstractNumId w:val="54"/>
  </w:num>
  <w:num w:numId="19" w16cid:durableId="1230310995">
    <w:abstractNumId w:val="43"/>
  </w:num>
  <w:num w:numId="20" w16cid:durableId="1816726451">
    <w:abstractNumId w:val="53"/>
  </w:num>
  <w:num w:numId="21" w16cid:durableId="1140924977">
    <w:abstractNumId w:val="55"/>
  </w:num>
  <w:num w:numId="22" w16cid:durableId="152187431">
    <w:abstractNumId w:val="50"/>
  </w:num>
  <w:num w:numId="23" w16cid:durableId="1119303323">
    <w:abstractNumId w:val="45"/>
  </w:num>
  <w:num w:numId="24" w16cid:durableId="1530293296">
    <w:abstractNumId w:val="42"/>
  </w:num>
  <w:num w:numId="25" w16cid:durableId="752161160">
    <w:abstractNumId w:val="44"/>
  </w:num>
  <w:num w:numId="26" w16cid:durableId="1097559792">
    <w:abstractNumId w:val="56"/>
  </w:num>
  <w:num w:numId="27" w16cid:durableId="1842963058">
    <w:abstractNumId w:val="0"/>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28" w16cid:durableId="53240666">
    <w:abstractNumId w:val="35"/>
  </w:num>
  <w:num w:numId="29" w16cid:durableId="695888460">
    <w:abstractNumId w:val="0"/>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30" w16cid:durableId="329135947">
    <w:abstractNumId w:val="0"/>
  </w:num>
  <w:num w:numId="31" w16cid:durableId="469054042">
    <w:abstractNumId w:val="58"/>
  </w:num>
  <w:num w:numId="32" w16cid:durableId="469369279">
    <w:abstractNumId w:val="0"/>
    <w:lvlOverride w:ilvl="0">
      <w:startOverride w:val="14"/>
    </w:lvlOverride>
  </w:num>
  <w:num w:numId="33" w16cid:durableId="24452091">
    <w:abstractNumId w:val="34"/>
  </w:num>
  <w:num w:numId="34" w16cid:durableId="947126645">
    <w:abstractNumId w:val="41"/>
  </w:num>
  <w:num w:numId="35" w16cid:durableId="342556953">
    <w:abstractNumId w:val="33"/>
  </w:num>
  <w:num w:numId="36" w16cid:durableId="1000160281">
    <w:abstractNumId w:val="46"/>
  </w:num>
  <w:num w:numId="37" w16cid:durableId="1499536508">
    <w:abstractNumId w:val="48"/>
  </w:num>
  <w:num w:numId="38" w16cid:durableId="1183515576">
    <w:abstractNumId w:val="52"/>
  </w:num>
  <w:num w:numId="39" w16cid:durableId="1542521366">
    <w:abstractNumId w:val="51"/>
  </w:num>
  <w:num w:numId="40" w16cid:durableId="624625620">
    <w:abstractNumId w:val="38"/>
  </w:num>
  <w:num w:numId="41" w16cid:durableId="267079518">
    <w:abstractNumId w:val="39"/>
  </w:num>
  <w:num w:numId="42" w16cid:durableId="16588589">
    <w:abstractNumId w:val="36"/>
  </w:num>
  <w:num w:numId="43" w16cid:durableId="1263413993">
    <w:abstractNumId w:val="40"/>
  </w:num>
  <w:num w:numId="44" w16cid:durableId="1568152432">
    <w:abstractNumId w:val="57"/>
  </w:num>
  <w:num w:numId="45" w16cid:durableId="295334575">
    <w:abstractNumId w:val="0"/>
    <w:lvlOverride w:ilvl="0">
      <w:startOverride w:val="13"/>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87E"/>
    <w:rsid w:val="00003821"/>
    <w:rsid w:val="000064F8"/>
    <w:rsid w:val="00007B0B"/>
    <w:rsid w:val="00011FE4"/>
    <w:rsid w:val="00016EE0"/>
    <w:rsid w:val="000175CE"/>
    <w:rsid w:val="00025A2E"/>
    <w:rsid w:val="0004191B"/>
    <w:rsid w:val="00043E0B"/>
    <w:rsid w:val="0005487F"/>
    <w:rsid w:val="00057917"/>
    <w:rsid w:val="0006011E"/>
    <w:rsid w:val="000606FB"/>
    <w:rsid w:val="00064ACF"/>
    <w:rsid w:val="00064EE7"/>
    <w:rsid w:val="00067CAB"/>
    <w:rsid w:val="00071E74"/>
    <w:rsid w:val="00076C20"/>
    <w:rsid w:val="000772EB"/>
    <w:rsid w:val="000828FD"/>
    <w:rsid w:val="0009120A"/>
    <w:rsid w:val="00097D2A"/>
    <w:rsid w:val="000B3606"/>
    <w:rsid w:val="000B5DEF"/>
    <w:rsid w:val="000B66F3"/>
    <w:rsid w:val="000C4DCE"/>
    <w:rsid w:val="000D3C9C"/>
    <w:rsid w:val="000E4182"/>
    <w:rsid w:val="000F13D7"/>
    <w:rsid w:val="000F18F0"/>
    <w:rsid w:val="000F248E"/>
    <w:rsid w:val="000F4193"/>
    <w:rsid w:val="000F789D"/>
    <w:rsid w:val="00100537"/>
    <w:rsid w:val="0010368E"/>
    <w:rsid w:val="00104014"/>
    <w:rsid w:val="00106EBA"/>
    <w:rsid w:val="0011339F"/>
    <w:rsid w:val="0011350C"/>
    <w:rsid w:val="00114596"/>
    <w:rsid w:val="0011489C"/>
    <w:rsid w:val="00115F33"/>
    <w:rsid w:val="001327D1"/>
    <w:rsid w:val="001338F9"/>
    <w:rsid w:val="001359AD"/>
    <w:rsid w:val="0014154F"/>
    <w:rsid w:val="001447B6"/>
    <w:rsid w:val="001465A3"/>
    <w:rsid w:val="00154929"/>
    <w:rsid w:val="0015772F"/>
    <w:rsid w:val="00157C1E"/>
    <w:rsid w:val="00167107"/>
    <w:rsid w:val="00171129"/>
    <w:rsid w:val="00173424"/>
    <w:rsid w:val="001735CA"/>
    <w:rsid w:val="00174A89"/>
    <w:rsid w:val="001754C1"/>
    <w:rsid w:val="00184E37"/>
    <w:rsid w:val="001A207A"/>
    <w:rsid w:val="001A248D"/>
    <w:rsid w:val="001B0AE2"/>
    <w:rsid w:val="001B2B2B"/>
    <w:rsid w:val="001B5CD5"/>
    <w:rsid w:val="001B7F66"/>
    <w:rsid w:val="001C4483"/>
    <w:rsid w:val="001C7248"/>
    <w:rsid w:val="001C75A6"/>
    <w:rsid w:val="001D6988"/>
    <w:rsid w:val="001D6E73"/>
    <w:rsid w:val="001E4459"/>
    <w:rsid w:val="001E56E3"/>
    <w:rsid w:val="001F625F"/>
    <w:rsid w:val="002102ED"/>
    <w:rsid w:val="002114CB"/>
    <w:rsid w:val="00232BBE"/>
    <w:rsid w:val="002369B9"/>
    <w:rsid w:val="00237D69"/>
    <w:rsid w:val="00245FE2"/>
    <w:rsid w:val="00251023"/>
    <w:rsid w:val="00255A81"/>
    <w:rsid w:val="002569E5"/>
    <w:rsid w:val="00257EB8"/>
    <w:rsid w:val="00267D4B"/>
    <w:rsid w:val="00276B13"/>
    <w:rsid w:val="00281A55"/>
    <w:rsid w:val="0028778E"/>
    <w:rsid w:val="002930E5"/>
    <w:rsid w:val="00296489"/>
    <w:rsid w:val="00297127"/>
    <w:rsid w:val="002A25A1"/>
    <w:rsid w:val="002A3255"/>
    <w:rsid w:val="002A6F16"/>
    <w:rsid w:val="002B002A"/>
    <w:rsid w:val="002B31B5"/>
    <w:rsid w:val="002B357F"/>
    <w:rsid w:val="002B48A0"/>
    <w:rsid w:val="002C0CF9"/>
    <w:rsid w:val="002C1D78"/>
    <w:rsid w:val="002C52CC"/>
    <w:rsid w:val="002E1B74"/>
    <w:rsid w:val="002E4DF6"/>
    <w:rsid w:val="00301EC8"/>
    <w:rsid w:val="003022C6"/>
    <w:rsid w:val="0030448B"/>
    <w:rsid w:val="00306411"/>
    <w:rsid w:val="003129A5"/>
    <w:rsid w:val="003146AD"/>
    <w:rsid w:val="00317331"/>
    <w:rsid w:val="00322889"/>
    <w:rsid w:val="003244EC"/>
    <w:rsid w:val="00346F7D"/>
    <w:rsid w:val="00350359"/>
    <w:rsid w:val="00353E16"/>
    <w:rsid w:val="00357494"/>
    <w:rsid w:val="00357705"/>
    <w:rsid w:val="003616D3"/>
    <w:rsid w:val="00362C6D"/>
    <w:rsid w:val="00363A90"/>
    <w:rsid w:val="00366FFC"/>
    <w:rsid w:val="00370FA6"/>
    <w:rsid w:val="00376BEF"/>
    <w:rsid w:val="00384C70"/>
    <w:rsid w:val="0039273F"/>
    <w:rsid w:val="0039365F"/>
    <w:rsid w:val="00396DB6"/>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732A"/>
    <w:rsid w:val="003F04E4"/>
    <w:rsid w:val="003F54C3"/>
    <w:rsid w:val="0040050A"/>
    <w:rsid w:val="00404A50"/>
    <w:rsid w:val="004059D8"/>
    <w:rsid w:val="00415A90"/>
    <w:rsid w:val="00425E1E"/>
    <w:rsid w:val="00437047"/>
    <w:rsid w:val="00441B40"/>
    <w:rsid w:val="00446BB0"/>
    <w:rsid w:val="004528A9"/>
    <w:rsid w:val="004608B0"/>
    <w:rsid w:val="00461D1D"/>
    <w:rsid w:val="00463419"/>
    <w:rsid w:val="00464A08"/>
    <w:rsid w:val="00467295"/>
    <w:rsid w:val="00471C1D"/>
    <w:rsid w:val="00473091"/>
    <w:rsid w:val="0047580B"/>
    <w:rsid w:val="004875DB"/>
    <w:rsid w:val="0049567D"/>
    <w:rsid w:val="004A5218"/>
    <w:rsid w:val="004C12F8"/>
    <w:rsid w:val="004C13EE"/>
    <w:rsid w:val="004C2F8E"/>
    <w:rsid w:val="004C4A62"/>
    <w:rsid w:val="004E4201"/>
    <w:rsid w:val="004E4A07"/>
    <w:rsid w:val="004F03C8"/>
    <w:rsid w:val="004F5687"/>
    <w:rsid w:val="004F7752"/>
    <w:rsid w:val="00512FDD"/>
    <w:rsid w:val="00514DCC"/>
    <w:rsid w:val="0052278D"/>
    <w:rsid w:val="00527E5B"/>
    <w:rsid w:val="00533A0C"/>
    <w:rsid w:val="005370E5"/>
    <w:rsid w:val="005525D5"/>
    <w:rsid w:val="00553C57"/>
    <w:rsid w:val="00564609"/>
    <w:rsid w:val="00570459"/>
    <w:rsid w:val="00572C16"/>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302C"/>
    <w:rsid w:val="005C46E7"/>
    <w:rsid w:val="005D2405"/>
    <w:rsid w:val="005E39F3"/>
    <w:rsid w:val="005E4EAE"/>
    <w:rsid w:val="005F09D7"/>
    <w:rsid w:val="005F0D56"/>
    <w:rsid w:val="005F2D6B"/>
    <w:rsid w:val="00603271"/>
    <w:rsid w:val="0060435D"/>
    <w:rsid w:val="0060716D"/>
    <w:rsid w:val="0060787B"/>
    <w:rsid w:val="00610DD2"/>
    <w:rsid w:val="0061179C"/>
    <w:rsid w:val="0061405E"/>
    <w:rsid w:val="00616764"/>
    <w:rsid w:val="0062116E"/>
    <w:rsid w:val="00621E47"/>
    <w:rsid w:val="00626B16"/>
    <w:rsid w:val="00626F2E"/>
    <w:rsid w:val="00631C93"/>
    <w:rsid w:val="00635630"/>
    <w:rsid w:val="00642AF2"/>
    <w:rsid w:val="00646C51"/>
    <w:rsid w:val="00647AFB"/>
    <w:rsid w:val="00656BE1"/>
    <w:rsid w:val="006661F9"/>
    <w:rsid w:val="006761B8"/>
    <w:rsid w:val="00694E53"/>
    <w:rsid w:val="006A1357"/>
    <w:rsid w:val="006A1728"/>
    <w:rsid w:val="006A5C76"/>
    <w:rsid w:val="006A6982"/>
    <w:rsid w:val="006B409E"/>
    <w:rsid w:val="006B439F"/>
    <w:rsid w:val="006C53E3"/>
    <w:rsid w:val="006D0834"/>
    <w:rsid w:val="006D1409"/>
    <w:rsid w:val="006D3945"/>
    <w:rsid w:val="006D5149"/>
    <w:rsid w:val="006D61C9"/>
    <w:rsid w:val="006E0740"/>
    <w:rsid w:val="006E0C64"/>
    <w:rsid w:val="006E1B3F"/>
    <w:rsid w:val="006E79A6"/>
    <w:rsid w:val="006F0E6A"/>
    <w:rsid w:val="006F12BE"/>
    <w:rsid w:val="006F4FB9"/>
    <w:rsid w:val="006F61B7"/>
    <w:rsid w:val="006F6406"/>
    <w:rsid w:val="006F7CC9"/>
    <w:rsid w:val="00700C57"/>
    <w:rsid w:val="0071412B"/>
    <w:rsid w:val="007156F9"/>
    <w:rsid w:val="00716F9D"/>
    <w:rsid w:val="00725033"/>
    <w:rsid w:val="007261BA"/>
    <w:rsid w:val="0072766F"/>
    <w:rsid w:val="00730728"/>
    <w:rsid w:val="00732F38"/>
    <w:rsid w:val="00734C45"/>
    <w:rsid w:val="00741FC6"/>
    <w:rsid w:val="00752007"/>
    <w:rsid w:val="007538AD"/>
    <w:rsid w:val="00755383"/>
    <w:rsid w:val="0076095B"/>
    <w:rsid w:val="007632E4"/>
    <w:rsid w:val="00764B6D"/>
    <w:rsid w:val="0079346B"/>
    <w:rsid w:val="0079378B"/>
    <w:rsid w:val="007A0D51"/>
    <w:rsid w:val="007A6906"/>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67E"/>
    <w:rsid w:val="0082685C"/>
    <w:rsid w:val="00833B3D"/>
    <w:rsid w:val="00846BE1"/>
    <w:rsid w:val="008564F5"/>
    <w:rsid w:val="00861442"/>
    <w:rsid w:val="00863032"/>
    <w:rsid w:val="008639C6"/>
    <w:rsid w:val="008647E0"/>
    <w:rsid w:val="00892484"/>
    <w:rsid w:val="00892A59"/>
    <w:rsid w:val="008A04AE"/>
    <w:rsid w:val="008A1F47"/>
    <w:rsid w:val="008A33AF"/>
    <w:rsid w:val="008A620E"/>
    <w:rsid w:val="008C032B"/>
    <w:rsid w:val="008C2A1C"/>
    <w:rsid w:val="008D2C4D"/>
    <w:rsid w:val="008D63DF"/>
    <w:rsid w:val="008E0FC0"/>
    <w:rsid w:val="008E717B"/>
    <w:rsid w:val="008F0BD1"/>
    <w:rsid w:val="008F1C45"/>
    <w:rsid w:val="008F6860"/>
    <w:rsid w:val="00901987"/>
    <w:rsid w:val="00906622"/>
    <w:rsid w:val="0090692B"/>
    <w:rsid w:val="00907952"/>
    <w:rsid w:val="00911EA8"/>
    <w:rsid w:val="00917DDF"/>
    <w:rsid w:val="00927083"/>
    <w:rsid w:val="0094083B"/>
    <w:rsid w:val="00941EF4"/>
    <w:rsid w:val="00945077"/>
    <w:rsid w:val="00947BED"/>
    <w:rsid w:val="0095610D"/>
    <w:rsid w:val="00961573"/>
    <w:rsid w:val="009623F4"/>
    <w:rsid w:val="0096438A"/>
    <w:rsid w:val="0096731E"/>
    <w:rsid w:val="00967B46"/>
    <w:rsid w:val="00974BEB"/>
    <w:rsid w:val="00975090"/>
    <w:rsid w:val="0098196F"/>
    <w:rsid w:val="009845A5"/>
    <w:rsid w:val="009874AA"/>
    <w:rsid w:val="00992FD8"/>
    <w:rsid w:val="00995B93"/>
    <w:rsid w:val="00996C56"/>
    <w:rsid w:val="009A20F3"/>
    <w:rsid w:val="009A321E"/>
    <w:rsid w:val="009A5FE1"/>
    <w:rsid w:val="009A7F8C"/>
    <w:rsid w:val="009B2D05"/>
    <w:rsid w:val="009B338A"/>
    <w:rsid w:val="009B3437"/>
    <w:rsid w:val="009B48FD"/>
    <w:rsid w:val="009C26AF"/>
    <w:rsid w:val="009C39F6"/>
    <w:rsid w:val="009D0F14"/>
    <w:rsid w:val="009D1B77"/>
    <w:rsid w:val="009D592D"/>
    <w:rsid w:val="009D62B1"/>
    <w:rsid w:val="009E3E31"/>
    <w:rsid w:val="009F00E5"/>
    <w:rsid w:val="009F1A62"/>
    <w:rsid w:val="009F28BC"/>
    <w:rsid w:val="009F7B60"/>
    <w:rsid w:val="00A00235"/>
    <w:rsid w:val="00A0146E"/>
    <w:rsid w:val="00A02416"/>
    <w:rsid w:val="00A038F6"/>
    <w:rsid w:val="00A05EF9"/>
    <w:rsid w:val="00A15B60"/>
    <w:rsid w:val="00A23B75"/>
    <w:rsid w:val="00A26837"/>
    <w:rsid w:val="00A32805"/>
    <w:rsid w:val="00A369C7"/>
    <w:rsid w:val="00A4117A"/>
    <w:rsid w:val="00A50F3B"/>
    <w:rsid w:val="00A517D0"/>
    <w:rsid w:val="00A52008"/>
    <w:rsid w:val="00A55509"/>
    <w:rsid w:val="00A6004B"/>
    <w:rsid w:val="00A66017"/>
    <w:rsid w:val="00A75494"/>
    <w:rsid w:val="00A8015E"/>
    <w:rsid w:val="00A936E2"/>
    <w:rsid w:val="00AB0991"/>
    <w:rsid w:val="00AB25B1"/>
    <w:rsid w:val="00AB2697"/>
    <w:rsid w:val="00AB5AAF"/>
    <w:rsid w:val="00AD1692"/>
    <w:rsid w:val="00AD4CDC"/>
    <w:rsid w:val="00AE0032"/>
    <w:rsid w:val="00AF70BD"/>
    <w:rsid w:val="00B016B6"/>
    <w:rsid w:val="00B03C4B"/>
    <w:rsid w:val="00B03F10"/>
    <w:rsid w:val="00B0766C"/>
    <w:rsid w:val="00B10B76"/>
    <w:rsid w:val="00B110C4"/>
    <w:rsid w:val="00B13A14"/>
    <w:rsid w:val="00B16CF6"/>
    <w:rsid w:val="00B1707C"/>
    <w:rsid w:val="00B1757B"/>
    <w:rsid w:val="00B22D8D"/>
    <w:rsid w:val="00B23C63"/>
    <w:rsid w:val="00B23D35"/>
    <w:rsid w:val="00B23FD1"/>
    <w:rsid w:val="00B33712"/>
    <w:rsid w:val="00B3420D"/>
    <w:rsid w:val="00B4029C"/>
    <w:rsid w:val="00B42D3B"/>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75A9"/>
    <w:rsid w:val="00C018A8"/>
    <w:rsid w:val="00C03C79"/>
    <w:rsid w:val="00C125F1"/>
    <w:rsid w:val="00C205FB"/>
    <w:rsid w:val="00C22CA1"/>
    <w:rsid w:val="00C26BD8"/>
    <w:rsid w:val="00C30E7D"/>
    <w:rsid w:val="00C327AE"/>
    <w:rsid w:val="00C42454"/>
    <w:rsid w:val="00C44F22"/>
    <w:rsid w:val="00C51875"/>
    <w:rsid w:val="00C5749F"/>
    <w:rsid w:val="00C642AA"/>
    <w:rsid w:val="00C7282B"/>
    <w:rsid w:val="00C73FE2"/>
    <w:rsid w:val="00C80074"/>
    <w:rsid w:val="00C86C22"/>
    <w:rsid w:val="00C90CE5"/>
    <w:rsid w:val="00C916D2"/>
    <w:rsid w:val="00C95D01"/>
    <w:rsid w:val="00CA65C8"/>
    <w:rsid w:val="00CB5A2A"/>
    <w:rsid w:val="00CB67FC"/>
    <w:rsid w:val="00CC1583"/>
    <w:rsid w:val="00CC2D65"/>
    <w:rsid w:val="00CC6AFB"/>
    <w:rsid w:val="00CD2F43"/>
    <w:rsid w:val="00CE5415"/>
    <w:rsid w:val="00CE69A2"/>
    <w:rsid w:val="00CE6C59"/>
    <w:rsid w:val="00CF648D"/>
    <w:rsid w:val="00CF6950"/>
    <w:rsid w:val="00D047E8"/>
    <w:rsid w:val="00D05A84"/>
    <w:rsid w:val="00D10A87"/>
    <w:rsid w:val="00D14B09"/>
    <w:rsid w:val="00D15E44"/>
    <w:rsid w:val="00D22D3F"/>
    <w:rsid w:val="00D234D0"/>
    <w:rsid w:val="00D23DA3"/>
    <w:rsid w:val="00D25FA6"/>
    <w:rsid w:val="00D273F4"/>
    <w:rsid w:val="00D40832"/>
    <w:rsid w:val="00D53D52"/>
    <w:rsid w:val="00D60238"/>
    <w:rsid w:val="00D63B7A"/>
    <w:rsid w:val="00D75209"/>
    <w:rsid w:val="00D92811"/>
    <w:rsid w:val="00D94C98"/>
    <w:rsid w:val="00D9769C"/>
    <w:rsid w:val="00DB0E3F"/>
    <w:rsid w:val="00DB36EA"/>
    <w:rsid w:val="00DB70DC"/>
    <w:rsid w:val="00DC207A"/>
    <w:rsid w:val="00DD11AE"/>
    <w:rsid w:val="00DD2542"/>
    <w:rsid w:val="00DD5B30"/>
    <w:rsid w:val="00DD6BAB"/>
    <w:rsid w:val="00DD70E4"/>
    <w:rsid w:val="00DE2F9F"/>
    <w:rsid w:val="00DE575F"/>
    <w:rsid w:val="00DE7011"/>
    <w:rsid w:val="00DF1071"/>
    <w:rsid w:val="00E00622"/>
    <w:rsid w:val="00E01636"/>
    <w:rsid w:val="00E12A26"/>
    <w:rsid w:val="00E16E2F"/>
    <w:rsid w:val="00E21D2C"/>
    <w:rsid w:val="00E261E7"/>
    <w:rsid w:val="00E33412"/>
    <w:rsid w:val="00E40B53"/>
    <w:rsid w:val="00E46EDF"/>
    <w:rsid w:val="00E4740C"/>
    <w:rsid w:val="00E5257E"/>
    <w:rsid w:val="00E5549F"/>
    <w:rsid w:val="00E57910"/>
    <w:rsid w:val="00E579AE"/>
    <w:rsid w:val="00E656BF"/>
    <w:rsid w:val="00E669E9"/>
    <w:rsid w:val="00E7110A"/>
    <w:rsid w:val="00E86CF8"/>
    <w:rsid w:val="00E901FF"/>
    <w:rsid w:val="00E90F36"/>
    <w:rsid w:val="00E92E72"/>
    <w:rsid w:val="00E95068"/>
    <w:rsid w:val="00EB0E4B"/>
    <w:rsid w:val="00EB2C9F"/>
    <w:rsid w:val="00EB3036"/>
    <w:rsid w:val="00EB5BB1"/>
    <w:rsid w:val="00EC3940"/>
    <w:rsid w:val="00EC51F1"/>
    <w:rsid w:val="00EC7901"/>
    <w:rsid w:val="00ED295F"/>
    <w:rsid w:val="00EE171A"/>
    <w:rsid w:val="00EF0D0A"/>
    <w:rsid w:val="00EF2007"/>
    <w:rsid w:val="00EF2ED3"/>
    <w:rsid w:val="00F06A8B"/>
    <w:rsid w:val="00F115C6"/>
    <w:rsid w:val="00F20867"/>
    <w:rsid w:val="00F211BE"/>
    <w:rsid w:val="00F21729"/>
    <w:rsid w:val="00F21B2A"/>
    <w:rsid w:val="00F22B15"/>
    <w:rsid w:val="00F33065"/>
    <w:rsid w:val="00F435EE"/>
    <w:rsid w:val="00F4503A"/>
    <w:rsid w:val="00F50BCB"/>
    <w:rsid w:val="00F54E2E"/>
    <w:rsid w:val="00F55B06"/>
    <w:rsid w:val="00F61909"/>
    <w:rsid w:val="00F74064"/>
    <w:rsid w:val="00F80D17"/>
    <w:rsid w:val="00F841A2"/>
    <w:rsid w:val="00F8453F"/>
    <w:rsid w:val="00F92244"/>
    <w:rsid w:val="00F9689E"/>
    <w:rsid w:val="00FA3CBA"/>
    <w:rsid w:val="00FA5829"/>
    <w:rsid w:val="00FA582C"/>
    <w:rsid w:val="00FA62C5"/>
    <w:rsid w:val="00FA7C24"/>
    <w:rsid w:val="00FB1AF8"/>
    <w:rsid w:val="00FB2C3D"/>
    <w:rsid w:val="00FB3486"/>
    <w:rsid w:val="00FB765B"/>
    <w:rsid w:val="00FC2CCA"/>
    <w:rsid w:val="00FC48F2"/>
    <w:rsid w:val="00FD0A4F"/>
    <w:rsid w:val="00FD3461"/>
    <w:rsid w:val="00FD4872"/>
    <w:rsid w:val="00FE2431"/>
    <w:rsid w:val="00FE3C9D"/>
    <w:rsid w:val="00FF2145"/>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14:docId w14:val="0E8BF2E9"/>
  <w15:chartTrackingRefBased/>
  <w15:docId w15:val="{ECDE4EFB-8F00-4670-8FC1-67D7CF4A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29C"/>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StopkaZnak">
    <w:name w:val="Stopka Znak"/>
    <w:basedOn w:val="Domylnaczcionkaakapitu"/>
    <w:link w:val="Stopka"/>
    <w:rsid w:val="00E12A26"/>
    <w:rPr>
      <w:sz w:val="24"/>
      <w:szCs w:val="24"/>
      <w:lang w:eastAsia="ar-SA"/>
    </w:rPr>
  </w:style>
  <w:style w:type="table" w:styleId="Siatkatabelijasna">
    <w:name w:val="Grid Table Light"/>
    <w:basedOn w:val="Standardowy"/>
    <w:uiPriority w:val="40"/>
    <w:rsid w:val="00863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4">
    <w:name w:val="Grid Table 4"/>
    <w:basedOn w:val="Standardowy"/>
    <w:uiPriority w:val="49"/>
    <w:rsid w:val="00863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gwekZnak">
    <w:name w:val="Nagłówek Znak"/>
    <w:basedOn w:val="Domylnaczcionkaakapitu"/>
    <w:link w:val="Nagwek"/>
    <w:uiPriority w:val="99"/>
    <w:rsid w:val="00016EE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powronki.pl"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30</Pages>
  <Words>12173</Words>
  <Characters>73042</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85045</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655399</vt:i4>
      </vt:variant>
      <vt:variant>
        <vt:i4>0</vt:i4>
      </vt:variant>
      <vt:variant>
        <vt:i4>0</vt:i4>
      </vt:variant>
      <vt:variant>
        <vt:i4>5</vt:i4>
      </vt:variant>
      <vt:variant>
        <vt:lpwstr>mailto:bajkowyswiat@interia.pl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47</cp:revision>
  <cp:lastPrinted>2024-10-25T07:56:00Z</cp:lastPrinted>
  <dcterms:created xsi:type="dcterms:W3CDTF">2021-10-29T13:24:00Z</dcterms:created>
  <dcterms:modified xsi:type="dcterms:W3CDTF">2024-10-25T09:39:00Z</dcterms:modified>
</cp:coreProperties>
</file>