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672877" w14:textId="77777777" w:rsidR="003A416F" w:rsidRPr="003A51BF" w:rsidRDefault="003A416F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8F1F3" w14:textId="5636E9EC" w:rsidR="009B0DD2" w:rsidRDefault="009B0DD2" w:rsidP="00782F49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DE583F" w:rsidRDefault="009009D8" w:rsidP="00782F49">
      <w:pPr>
        <w:pStyle w:val="Nagwek6"/>
        <w:spacing w:before="0" w:line="288" w:lineRule="auto"/>
        <w:rPr>
          <w:rFonts w:ascii="Encode Sans Compressed" w:hAnsi="Encode Sans Compressed"/>
          <w:sz w:val="28"/>
          <w:szCs w:val="28"/>
        </w:rPr>
      </w:pPr>
      <w:r w:rsidRPr="00DE583F">
        <w:rPr>
          <w:rFonts w:ascii="Encode Sans Compressed" w:hAnsi="Encode Sans Compressed" w:cs="Times New Roman"/>
          <w:sz w:val="28"/>
          <w:szCs w:val="28"/>
        </w:rPr>
        <w:t>Rozdział 2</w:t>
      </w:r>
    </w:p>
    <w:p w14:paraId="0D2DB702" w14:textId="77777777" w:rsidR="007447C8" w:rsidRPr="00DE583F" w:rsidRDefault="007447C8" w:rsidP="00782F49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14:paraId="026B8F20" w14:textId="693A6AFE" w:rsidR="007447C8" w:rsidRPr="007F3CB6" w:rsidRDefault="009009D8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 w:rsidR="007F3CB6"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</w:t>
      </w:r>
    </w:p>
    <w:p w14:paraId="71AF1760" w14:textId="77777777" w:rsidR="00B87452" w:rsidRPr="003E1109" w:rsidRDefault="00B87452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782F49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7483534F" w:rsidR="007447C8" w:rsidRPr="003A51BF" w:rsidRDefault="00C63D66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1CA58C22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3948430" cy="9715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243772" w:rsidRDefault="0024377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243772" w:rsidRPr="003C55D0" w:rsidRDefault="0024377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.15pt;margin-top:.1pt;width:310.9pt;height:7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" fillcolor="silver" strokeweight=".5pt">
                <v:textbox inset="7.45pt,3.85pt,7.45pt,3.85pt">
                  <w:txbxContent>
                    <w:p w14:paraId="0B0A793C" w14:textId="77777777" w:rsidR="00243772" w:rsidRDefault="0024377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243772" w:rsidRPr="003C55D0" w:rsidRDefault="0024377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6D1FEB04">
                <wp:simplePos x="0" y="0"/>
                <wp:positionH relativeFrom="column">
                  <wp:posOffset>90805</wp:posOffset>
                </wp:positionH>
                <wp:positionV relativeFrom="paragraph">
                  <wp:posOffset>1270</wp:posOffset>
                </wp:positionV>
                <wp:extent cx="2082800" cy="971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243772" w:rsidRDefault="0024377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243772" w:rsidRPr="00632943" w:rsidRDefault="0024377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.1pt;width:164pt;height:76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" strokeweight=".5pt">
                <v:textbox inset="7.45pt,3.85pt,7.45pt,3.85pt">
                  <w:txbxContent>
                    <w:p w14:paraId="7C4B9116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243772" w:rsidRDefault="0024377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243772" w:rsidRPr="00632943" w:rsidRDefault="0024377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B0B1" w14:textId="77777777" w:rsid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proofErr w:type="spellStart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</w:t>
      </w:r>
      <w:proofErr w:type="spellEnd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811BF70" w14:textId="63135AC9" w:rsidR="006D04BC" w:rsidRDefault="007634B3" w:rsidP="00B8745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915E21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7BF7E309" w14:textId="6D3FD259" w:rsidR="00C2459C" w:rsidRPr="00A928D8" w:rsidRDefault="000D1F37" w:rsidP="00C2459C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3A416F" w:rsidRPr="003A416F">
        <w:rPr>
          <w:rFonts w:ascii="Encode Sans Compressed" w:hAnsi="Encode Sans Compressed"/>
          <w:b/>
          <w:sz w:val="22"/>
          <w:szCs w:val="22"/>
          <w:lang w:val="pl-PL"/>
        </w:rPr>
        <w:t>Pielęgnacja drzew przydrożnych w ciągu dróg wojewódzkich na obszarze działania                                                  RDW w Ostrowie Wlkp.</w:t>
      </w:r>
    </w:p>
    <w:p w14:paraId="27944E1F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AC1F5C" w14:textId="34E74FE6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253BE690" w14:textId="77777777" w:rsidR="007447C8" w:rsidRPr="001370E0" w:rsidRDefault="009009D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EF2760B" w14:textId="67463E89" w:rsidR="007447C8" w:rsidRPr="00F41F87" w:rsidRDefault="00F41F87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</w:t>
      </w:r>
    </w:p>
    <w:p w14:paraId="56A753B8" w14:textId="4D8D6A26" w:rsidR="007447C8" w:rsidRPr="001370E0" w:rsidRDefault="00BB2C1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3BFE060F" w14:textId="48197F00" w:rsidR="00067A5E" w:rsidRDefault="00952726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="009009D8"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1163872" w14:textId="2F0B5881" w:rsidR="00067A5E" w:rsidRDefault="009009D8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="00BB2C18" w:rsidRPr="00067A5E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067A5E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067A5E">
        <w:rPr>
          <w:rFonts w:ascii="Encode Sans Compressed" w:hAnsi="Encode Sans Compressed" w:cs="Times New Roman"/>
          <w:i/>
          <w:lang w:val="pl-PL"/>
        </w:rPr>
        <w:t>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90C60A8" w14:textId="6C02C396" w:rsidR="007447C8" w:rsidRPr="00067A5E" w:rsidRDefault="0013108F" w:rsidP="00067A5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 w:rsidR="00067A5E">
        <w:rPr>
          <w:rFonts w:ascii="Encode Sans Compressed" w:hAnsi="Encode Sans Compressed" w:cs="Times New Roman"/>
          <w:i/>
          <w:lang w:val="pl-PL"/>
        </w:rPr>
        <w:t xml:space="preserve">, jeśli </w:t>
      </w:r>
      <w:r w:rsidR="00743208" w:rsidRPr="00067A5E">
        <w:rPr>
          <w:rFonts w:ascii="Encode Sans Compressed" w:hAnsi="Encode Sans Compressed" w:cs="Times New Roman"/>
          <w:i/>
          <w:lang w:val="pl-PL"/>
        </w:rPr>
        <w:t>dotyczy</w:t>
      </w:r>
      <w:r w:rsidR="00E07728" w:rsidRPr="00067A5E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C8B9A34" w14:textId="51D64BD6" w:rsidR="007F3CB6" w:rsidRDefault="007F3CB6" w:rsidP="007F3CB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46D99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46D9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7F3CB6">
        <w:rPr>
          <w:rFonts w:ascii="Encode Sans Compressed" w:hAnsi="Encode Sans Compressed"/>
          <w:sz w:val="22"/>
          <w:szCs w:val="22"/>
        </w:rPr>
        <w:t>wykonanie przed</w:t>
      </w:r>
      <w:r w:rsidR="003C552F">
        <w:rPr>
          <w:rFonts w:ascii="Encode Sans Compressed" w:hAnsi="Encode Sans Compressed"/>
          <w:sz w:val="22"/>
          <w:szCs w:val="22"/>
        </w:rPr>
        <w:t>miotu zamówienia za kwotę:</w:t>
      </w:r>
    </w:p>
    <w:p w14:paraId="5741FB9B" w14:textId="77777777" w:rsidR="00E823FF" w:rsidRDefault="00E823FF" w:rsidP="00E823FF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67BCB131" w14:textId="3892DD2B" w:rsidR="003A416F" w:rsidRPr="003A416F" w:rsidRDefault="003A416F" w:rsidP="003A416F">
      <w:pPr>
        <w:pStyle w:val="Akapitzlist"/>
        <w:rPr>
          <w:rFonts w:ascii="Encode Sans Compressed" w:hAnsi="Encode Sans Compressed"/>
          <w:b/>
          <w:sz w:val="22"/>
          <w:szCs w:val="22"/>
        </w:rPr>
      </w:pPr>
      <w:r w:rsidRPr="003A416F">
        <w:rPr>
          <w:rFonts w:ascii="Encode Sans Compressed" w:hAnsi="Encode Sans Compressed"/>
          <w:b/>
          <w:sz w:val="22"/>
          <w:szCs w:val="22"/>
        </w:rPr>
        <w:t xml:space="preserve">Pielęgnacja drzew   </w:t>
      </w:r>
      <w:r w:rsidR="00A928D8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3A416F">
        <w:rPr>
          <w:rFonts w:ascii="Encode Sans Compressed" w:hAnsi="Encode Sans Compressed"/>
          <w:sz w:val="22"/>
          <w:szCs w:val="22"/>
        </w:rPr>
        <w:t xml:space="preserve">……….………………………………    </w:t>
      </w:r>
      <w:r w:rsidRPr="003A416F">
        <w:rPr>
          <w:rFonts w:ascii="Encode Sans Compressed" w:hAnsi="Encode Sans Compressed"/>
          <w:b/>
          <w:sz w:val="22"/>
          <w:szCs w:val="22"/>
        </w:rPr>
        <w:t xml:space="preserve">    x     </w:t>
      </w:r>
      <w:r w:rsidR="008B604B">
        <w:rPr>
          <w:rFonts w:ascii="Encode Sans Compressed" w:hAnsi="Encode Sans Compressed"/>
          <w:b/>
          <w:bCs/>
          <w:sz w:val="22"/>
          <w:szCs w:val="22"/>
        </w:rPr>
        <w:t xml:space="preserve">742 </w:t>
      </w:r>
      <w:r w:rsidRPr="003A416F">
        <w:rPr>
          <w:rFonts w:ascii="Encode Sans Compressed" w:hAnsi="Encode Sans Compressed"/>
          <w:b/>
          <w:bCs/>
          <w:sz w:val="22"/>
          <w:szCs w:val="22"/>
        </w:rPr>
        <w:t>szt.</w:t>
      </w:r>
      <w:r w:rsidRPr="003A416F">
        <w:rPr>
          <w:rFonts w:ascii="Encode Sans Compressed" w:hAnsi="Encode Sans Compressed"/>
          <w:b/>
          <w:sz w:val="22"/>
          <w:szCs w:val="22"/>
        </w:rPr>
        <w:t xml:space="preserve">      =                   </w:t>
      </w:r>
      <w:r w:rsidRPr="003A416F">
        <w:rPr>
          <w:rFonts w:ascii="Encode Sans Compressed" w:hAnsi="Encode Sans Compressed"/>
          <w:sz w:val="22"/>
          <w:szCs w:val="22"/>
        </w:rPr>
        <w:t>………………….………..……   zł</w:t>
      </w:r>
      <w:r w:rsidRPr="003A416F">
        <w:rPr>
          <w:rFonts w:ascii="Encode Sans Compressed" w:hAnsi="Encode Sans Compressed"/>
          <w:b/>
          <w:sz w:val="22"/>
          <w:szCs w:val="22"/>
        </w:rPr>
        <w:t xml:space="preserve">  </w:t>
      </w:r>
    </w:p>
    <w:p w14:paraId="4CE68289" w14:textId="77777777" w:rsidR="003A416F" w:rsidRPr="003A416F" w:rsidRDefault="003A416F" w:rsidP="003A416F">
      <w:pPr>
        <w:pStyle w:val="Akapitzlist"/>
        <w:ind w:left="360"/>
        <w:rPr>
          <w:rFonts w:ascii="Encode Sans Compressed" w:hAnsi="Encode Sans Compressed"/>
          <w:sz w:val="22"/>
          <w:szCs w:val="22"/>
        </w:rPr>
      </w:pPr>
      <w:r w:rsidRPr="003A416F">
        <w:rPr>
          <w:rFonts w:ascii="Encode Sans Compressed" w:hAnsi="Encode Sans Compressed"/>
          <w:sz w:val="22"/>
          <w:szCs w:val="22"/>
        </w:rPr>
        <w:t xml:space="preserve">                                                 (cena jednostkowa netto)                                                             (wartość netto)</w:t>
      </w:r>
    </w:p>
    <w:p w14:paraId="03E92266" w14:textId="7185C577" w:rsidR="00E823FF" w:rsidRPr="008C0205" w:rsidRDefault="008C0205" w:rsidP="008C0205">
      <w:pPr>
        <w:pStyle w:val="Akapitzlist"/>
        <w:ind w:left="360"/>
        <w:rPr>
          <w:rFonts w:ascii="Encode Sans Compressed" w:hAnsi="Encode Sans Compressed"/>
          <w:sz w:val="20"/>
          <w:szCs w:val="20"/>
        </w:rPr>
      </w:pPr>
      <w:r w:rsidRPr="008C0205">
        <w:rPr>
          <w:rFonts w:ascii="Encode Sans Compressed" w:hAnsi="Encode Sans Compressed"/>
          <w:sz w:val="20"/>
          <w:szCs w:val="20"/>
        </w:rPr>
        <w:t xml:space="preserve">      </w:t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  <w:r w:rsidRPr="008C0205">
        <w:rPr>
          <w:rFonts w:ascii="Encode Sans Compressed" w:hAnsi="Encode Sans Compressed"/>
          <w:sz w:val="20"/>
          <w:szCs w:val="20"/>
        </w:rPr>
        <w:tab/>
      </w:r>
    </w:p>
    <w:p w14:paraId="21D95A94" w14:textId="52EED95D" w:rsidR="00E823FF" w:rsidRPr="00E823FF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Podatek VAT  </w:t>
      </w:r>
      <w:r w:rsidR="008B604B">
        <w:rPr>
          <w:rFonts w:ascii="Encode Sans Compressed" w:hAnsi="Encode Sans Compressed"/>
          <w:sz w:val="22"/>
          <w:szCs w:val="22"/>
        </w:rPr>
        <w:t>………..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E823FF">
        <w:rPr>
          <w:rFonts w:ascii="Encode Sans Compressed" w:hAnsi="Encode Sans Compressed"/>
          <w:sz w:val="22"/>
          <w:szCs w:val="22"/>
        </w:rPr>
        <w:t>%:    ....................................... zł</w:t>
      </w:r>
    </w:p>
    <w:p w14:paraId="1A71B826" w14:textId="77777777" w:rsidR="00A928D8" w:rsidRDefault="00A928D8" w:rsidP="00E823FF">
      <w:pPr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8AE3BC0" w14:textId="17B24DC4" w:rsidR="00E823FF" w:rsidRPr="00A928D8" w:rsidRDefault="00E823FF" w:rsidP="00E823FF">
      <w:pPr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 Razem kwota </w:t>
      </w:r>
      <w:r w:rsidRPr="00E823FF">
        <w:rPr>
          <w:rFonts w:ascii="Encode Sans Compressed" w:hAnsi="Encode Sans Compressed"/>
          <w:b/>
          <w:sz w:val="22"/>
          <w:szCs w:val="22"/>
        </w:rPr>
        <w:t>brutto</w:t>
      </w:r>
      <w:r w:rsidRPr="00E823FF">
        <w:rPr>
          <w:rFonts w:ascii="Encode Sans Compressed" w:hAnsi="Encode Sans Compressed"/>
          <w:sz w:val="22"/>
          <w:szCs w:val="22"/>
        </w:rPr>
        <w:t xml:space="preserve"> w wysokości:     ……...…..……..……..….….… zł</w:t>
      </w:r>
    </w:p>
    <w:p w14:paraId="2F371735" w14:textId="77777777" w:rsidR="00E823FF" w:rsidRPr="00E823FF" w:rsidRDefault="00E823FF" w:rsidP="00E823FF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12616E08" w14:textId="33F56097" w:rsidR="003C552F" w:rsidRPr="008C0205" w:rsidRDefault="00E823FF" w:rsidP="008C0205">
      <w:pPr>
        <w:jc w:val="both"/>
      </w:pPr>
      <w:r w:rsidRPr="00E823FF">
        <w:rPr>
          <w:rFonts w:ascii="Encode Sans Compressed" w:hAnsi="Encode Sans Compressed"/>
          <w:sz w:val="22"/>
          <w:szCs w:val="22"/>
        </w:rPr>
        <w:t>(słownie  ...................................................................................................................................zł    ….…..  /100).</w:t>
      </w:r>
    </w:p>
    <w:p w14:paraId="53D6992A" w14:textId="61AE5BB2" w:rsidR="003C552F" w:rsidRPr="0056372B" w:rsidRDefault="003C552F" w:rsidP="003C552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lastRenderedPageBreak/>
        <w:t>OŚWIADCZAMY</w:t>
      </w:r>
      <w:r>
        <w:rPr>
          <w:rFonts w:ascii="Encode Sans Compressed" w:hAnsi="Encode Sans Compressed"/>
          <w:sz w:val="22"/>
          <w:szCs w:val="22"/>
        </w:rPr>
        <w:t>,</w:t>
      </w:r>
      <w:r w:rsidRPr="007176A2">
        <w:rPr>
          <w:rFonts w:ascii="Encode Sans Compressed" w:hAnsi="Encode Sans Compressed"/>
          <w:sz w:val="22"/>
          <w:szCs w:val="22"/>
        </w:rPr>
        <w:t xml:space="preserve"> że czas wykonania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 ……….. dni roboczych </w:t>
      </w:r>
      <w:r w:rsidR="00697241">
        <w:rPr>
          <w:rFonts w:ascii="Encode Sans Compressed" w:hAnsi="Encode Sans Compressed"/>
          <w:color w:val="FF0000"/>
          <w:sz w:val="22"/>
          <w:szCs w:val="22"/>
        </w:rPr>
        <w:t xml:space="preserve">(wpisać </w:t>
      </w:r>
      <w:r w:rsidR="008B604B">
        <w:rPr>
          <w:rFonts w:ascii="Encode Sans Compressed" w:hAnsi="Encode Sans Compressed"/>
          <w:color w:val="FF0000"/>
          <w:sz w:val="22"/>
          <w:szCs w:val="22"/>
        </w:rPr>
        <w:t>25</w:t>
      </w:r>
      <w:r w:rsidR="00697241">
        <w:rPr>
          <w:rFonts w:ascii="Encode Sans Compressed" w:hAnsi="Encode Sans Compressed"/>
          <w:color w:val="FF0000"/>
          <w:sz w:val="22"/>
          <w:szCs w:val="22"/>
        </w:rPr>
        <w:t xml:space="preserve">, </w:t>
      </w:r>
      <w:r w:rsidR="008B604B">
        <w:rPr>
          <w:rFonts w:ascii="Encode Sans Compressed" w:hAnsi="Encode Sans Compressed"/>
          <w:color w:val="FF0000"/>
          <w:sz w:val="22"/>
          <w:szCs w:val="22"/>
        </w:rPr>
        <w:t>27</w:t>
      </w:r>
      <w:r w:rsidR="00697241">
        <w:rPr>
          <w:rFonts w:ascii="Encode Sans Compressed" w:hAnsi="Encode Sans Compressed"/>
          <w:color w:val="FF0000"/>
          <w:sz w:val="22"/>
          <w:szCs w:val="22"/>
        </w:rPr>
        <w:t xml:space="preserve"> lub </w:t>
      </w:r>
      <w:r w:rsidR="008B604B">
        <w:rPr>
          <w:rFonts w:ascii="Encode Sans Compressed" w:hAnsi="Encode Sans Compressed"/>
          <w:color w:val="FF0000"/>
          <w:sz w:val="22"/>
          <w:szCs w:val="22"/>
        </w:rPr>
        <w:t>29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 xml:space="preserve"> dni roboczych).</w:t>
      </w:r>
    </w:p>
    <w:p w14:paraId="6ABEB73F" w14:textId="50E1A43A" w:rsidR="003C552F" w:rsidRPr="007176A2" w:rsidRDefault="003C552F" w:rsidP="003C552F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b/>
          <w:sz w:val="22"/>
          <w:szCs w:val="22"/>
        </w:rPr>
        <w:t xml:space="preserve">, </w:t>
      </w:r>
      <w:r w:rsidRPr="007176A2">
        <w:rPr>
          <w:rFonts w:ascii="Encode Sans Compressed" w:hAnsi="Encode Sans Compressed"/>
          <w:sz w:val="22"/>
          <w:szCs w:val="22"/>
        </w:rPr>
        <w:t xml:space="preserve">że czas reakcji od momentu </w:t>
      </w:r>
      <w:r>
        <w:rPr>
          <w:rFonts w:ascii="Encode Sans Compressed" w:hAnsi="Encode Sans Compressed"/>
          <w:sz w:val="22"/>
          <w:szCs w:val="22"/>
        </w:rPr>
        <w:t>otrzymania</w:t>
      </w:r>
      <w:r w:rsidRPr="007176A2">
        <w:rPr>
          <w:rFonts w:ascii="Encode Sans Compressed" w:hAnsi="Encode Sans Compressed"/>
          <w:sz w:val="22"/>
          <w:szCs w:val="22"/>
        </w:rPr>
        <w:t xml:space="preserve"> zlecenia do czasu faktycznego rozpoczęcia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będzie…</w:t>
      </w:r>
      <w:r>
        <w:rPr>
          <w:rFonts w:ascii="Encode Sans Compressed" w:hAnsi="Encode Sans Compressed"/>
          <w:sz w:val="22"/>
          <w:szCs w:val="22"/>
        </w:rPr>
        <w:t>……</w:t>
      </w:r>
      <w:r w:rsidRPr="007176A2">
        <w:rPr>
          <w:rFonts w:ascii="Encode Sans Compressed" w:hAnsi="Encode Sans Compressed"/>
          <w:sz w:val="22"/>
          <w:szCs w:val="22"/>
        </w:rPr>
        <w:t>… dni robocze)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>(wpisać 2, 3,lub 4 dni robocze).</w:t>
      </w:r>
    </w:p>
    <w:p w14:paraId="7D00F477" w14:textId="4C8DBD51" w:rsidR="00481335" w:rsidRPr="00481335" w:rsidRDefault="009B0DD2" w:rsidP="00481335">
      <w:pPr>
        <w:pStyle w:val="Zwykytekst1"/>
        <w:numPr>
          <w:ilvl w:val="0"/>
          <w:numId w:val="1"/>
        </w:numPr>
        <w:spacing w:line="288" w:lineRule="auto"/>
        <w:ind w:left="357" w:hanging="357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0BF6D2D5" w:rsidR="007447C8" w:rsidRPr="001370E0" w:rsidRDefault="009009D8" w:rsidP="00A6008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4A6FBC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246EA79" w14:textId="168E321B" w:rsidR="007447C8" w:rsidRPr="00067A5E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……………………</w:t>
      </w:r>
    </w:p>
    <w:p w14:paraId="459DDA6F" w14:textId="77777777" w:rsidR="00E037A7" w:rsidRPr="00E037A7" w:rsidRDefault="00E037A7" w:rsidP="00782F49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6F98F1C" w14:textId="77777777" w:rsidR="003E33B2" w:rsidRDefault="00067A5E" w:rsidP="00782F4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</w:t>
      </w:r>
    </w:p>
    <w:p w14:paraId="2C13A9F4" w14:textId="1E54AAC9" w:rsidR="00E037A7" w:rsidRPr="00067A5E" w:rsidRDefault="003E33B2" w:rsidP="003E33B2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</w:t>
      </w:r>
      <w:r w:rsidR="00067A5E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</w:t>
      </w:r>
      <w:r w:rsidR="003410C9">
        <w:rPr>
          <w:rFonts w:ascii="Encode Sans Compressed" w:hAnsi="Encode Sans Compressed" w:cs="Times New Roman"/>
          <w:i/>
          <w:sz w:val="22"/>
          <w:szCs w:val="22"/>
          <w:lang w:val="pl-PL"/>
        </w:rPr>
        <w:t>…</w:t>
      </w:r>
    </w:p>
    <w:p w14:paraId="02E4AE55" w14:textId="3255D926" w:rsidR="00AC3CDA" w:rsidRPr="007F3CB6" w:rsidRDefault="006D04BC" w:rsidP="00782F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7F3CB6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                </w:t>
      </w:r>
      <w:r w:rsidR="00915A0A" w:rsidRPr="007F3CB6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dokument</w:t>
      </w:r>
      <w:r w:rsidR="00AC3CD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="00915A0A" w:rsidRPr="007F3CB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5BBFE95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E0F87DE" w14:textId="31289BFD" w:rsidR="00915A0A" w:rsidRPr="00952726" w:rsidRDefault="008853C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116D0FD2" w14:textId="77777777" w:rsidR="00F41F87" w:rsidRDefault="00915A0A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F41F8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5B15AE2" w14:textId="7DF510DF" w:rsidR="00915A0A" w:rsidRPr="00952726" w:rsidRDefault="00F41F87" w:rsidP="00B13D2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5B36B35B" w14:textId="0C890F2C" w:rsidR="008853CA" w:rsidRPr="00B13D21" w:rsidRDefault="008853CA" w:rsidP="006D04BC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w przypadku wykonawców wspólnie ubiegających się o udzielenie </w:t>
      </w:r>
      <w:proofErr w:type="spellStart"/>
      <w:r w:rsidRPr="00B13D21">
        <w:rPr>
          <w:rFonts w:ascii="Encode Sans Compressed" w:hAnsi="Encode Sans Compressed" w:cs="Times New Roman"/>
          <w:i/>
          <w:lang w:val="pl-PL"/>
        </w:rPr>
        <w:t>zam</w:t>
      </w:r>
      <w:proofErr w:type="spellEnd"/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 w:rsidR="006D04BC"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1A00A54F" w14:textId="3D03EA7B" w:rsidR="007447C8" w:rsidRPr="001370E0" w:rsidRDefault="009009D8" w:rsidP="006D04BC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833A5DC" w14:textId="646BA426" w:rsidR="002326F4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106EA8D7" w14:textId="15DEAE82" w:rsidR="007447C8" w:rsidRDefault="009009D8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2D1088D7" w14:textId="77777777" w:rsidR="00481335" w:rsidRPr="00067A5E" w:rsidRDefault="00481335" w:rsidP="00782F4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15E750D0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9633487" w:rsidR="007447C8" w:rsidRPr="00A6402F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 w:rsidR="005B75B2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79009BCB" w:rsidR="00A6402F" w:rsidRPr="00D34A91" w:rsidRDefault="00A6402F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8B604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w zamówieniach publicznych, koncesjach na roboty budowlane lub usługi oraz partnerstwie </w:t>
      </w:r>
      <w:r w:rsidR="006960E4"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D34A91" w:rsidRDefault="00A6402F" w:rsidP="00782F49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21E64">
      <w:pPr>
        <w:pStyle w:val="Zwykytekst1"/>
        <w:numPr>
          <w:ilvl w:val="0"/>
          <w:numId w:val="10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5109811" w14:textId="1E8C2248" w:rsidR="00114E5A" w:rsidRPr="00067A5E" w:rsidRDefault="00067A5E" w:rsidP="00782F4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</w:t>
      </w:r>
    </w:p>
    <w:p w14:paraId="18A6ACB4" w14:textId="77777777" w:rsidR="007447C8" w:rsidRPr="001370E0" w:rsidRDefault="007447C8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3D959828" w:rsidR="007447C8" w:rsidRPr="001370E0" w:rsidRDefault="00067A5E" w:rsidP="00782F4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>tel. 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…….</w:t>
      </w:r>
      <w:r>
        <w:rPr>
          <w:rFonts w:ascii="Encode Sans Compressed" w:hAnsi="Encode Sans Compressed" w:cs="Verdana"/>
          <w:sz w:val="22"/>
          <w:szCs w:val="22"/>
        </w:rPr>
        <w:t>………</w:t>
      </w:r>
      <w:r w:rsidR="00D34A91">
        <w:rPr>
          <w:rFonts w:ascii="Encode Sans Compressed" w:hAnsi="Encode Sans Compressed" w:cs="Verdana"/>
          <w:sz w:val="22"/>
          <w:szCs w:val="22"/>
        </w:rPr>
        <w:t xml:space="preserve">…  </w:t>
      </w:r>
      <w:r w:rsidR="009009D8"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</w:t>
      </w:r>
      <w:r w:rsidR="003410C9">
        <w:rPr>
          <w:rFonts w:ascii="Encode Sans Compressed" w:hAnsi="Encode Sans Compressed" w:cs="Verdana"/>
          <w:sz w:val="22"/>
          <w:szCs w:val="22"/>
        </w:rPr>
        <w:t>……….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…………………………………….</w:t>
      </w:r>
    </w:p>
    <w:p w14:paraId="2930C1E3" w14:textId="2190D214" w:rsidR="006960E4" w:rsidRPr="00067A5E" w:rsidRDefault="009009D8" w:rsidP="00067A5E">
      <w:pPr>
        <w:pStyle w:val="Zwykytekst1"/>
        <w:numPr>
          <w:ilvl w:val="0"/>
          <w:numId w:val="10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21E64">
      <w:pPr>
        <w:pStyle w:val="Zwykytekst1"/>
        <w:numPr>
          <w:ilvl w:val="0"/>
          <w:numId w:val="10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3CEB0553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B4B3FBD" w14:textId="3BE78BCD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40D917D2" w14:textId="66C8AED2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3739BE5" w14:textId="671D36B5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……….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.</w:t>
      </w:r>
    </w:p>
    <w:p w14:paraId="65307A67" w14:textId="6E70A058" w:rsidR="00114E5A" w:rsidRPr="00067A5E" w:rsidRDefault="00114E5A" w:rsidP="00782F4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6E54569B" w14:textId="4CEC8C0F" w:rsidR="00114E5A" w:rsidRPr="00114E5A" w:rsidRDefault="00114E5A" w:rsidP="003C552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 w:rsidR="00067A5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D34A91">
        <w:rPr>
          <w:rFonts w:ascii="Encode Sans Compressed" w:hAnsi="Encode Sans Compressed" w:cs="Times New Roman"/>
          <w:sz w:val="22"/>
          <w:szCs w:val="22"/>
          <w:lang w:val="pl-PL"/>
        </w:rPr>
        <w:t>…………</w:t>
      </w:r>
      <w:r w:rsidR="003410C9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</w:p>
    <w:p w14:paraId="348B6EC5" w14:textId="5E89BEEC" w:rsidR="00E46BF0" w:rsidRPr="003410C9" w:rsidRDefault="006D04BC" w:rsidP="006D04BC">
      <w:pPr>
        <w:pStyle w:val="Zwykytekst1"/>
        <w:numPr>
          <w:ilvl w:val="0"/>
          <w:numId w:val="10"/>
        </w:numPr>
        <w:tabs>
          <w:tab w:val="clear" w:pos="360"/>
          <w:tab w:val="num" w:pos="284"/>
        </w:tabs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114E5A"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F41F87">
        <w:rPr>
          <w:rFonts w:ascii="Encode Sans Compressed" w:hAnsi="Encode Sans Compressed"/>
          <w:sz w:val="22"/>
          <w:szCs w:val="22"/>
        </w:rPr>
        <w:t xml:space="preserve"> że jesteśmy/nie </w:t>
      </w:r>
      <w:r w:rsidR="00114E5A">
        <w:rPr>
          <w:rFonts w:ascii="Encode Sans Compressed" w:hAnsi="Encode Sans Compressed"/>
          <w:sz w:val="22"/>
          <w:szCs w:val="22"/>
        </w:rPr>
        <w:t>jesteśmy</w:t>
      </w:r>
      <w:r w:rsidR="00F41F87">
        <w:rPr>
          <w:rFonts w:ascii="Encode Sans Compressed" w:hAnsi="Encode Sans Compressed"/>
          <w:sz w:val="22"/>
          <w:szCs w:val="22"/>
          <w:lang w:val="pl-PL"/>
        </w:rPr>
        <w:t>*</w:t>
      </w:r>
      <w:r w:rsidR="00F41F8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 w:rsidR="00114E5A">
        <w:rPr>
          <w:rFonts w:ascii="Encode Sans Compressed" w:hAnsi="Encode Sans Compressed"/>
          <w:sz w:val="22"/>
          <w:szCs w:val="22"/>
          <w:lang w:val="pl-PL"/>
        </w:rPr>
        <w:t>*</w:t>
      </w:r>
      <w:r w:rsidR="003410C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46BF0"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E46BF0" w:rsidRDefault="00E46BF0" w:rsidP="00782F49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D306D4D" w14:textId="662B85B2" w:rsidR="00E46BF0" w:rsidRDefault="00E46BF0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384D7AD8" w14:textId="77777777" w:rsidR="00A6008B" w:rsidRPr="00743A9F" w:rsidRDefault="00A6008B" w:rsidP="00A6008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55DE1204" w14:textId="30F91303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6D04BC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6D04BC" w:rsidRDefault="000270F8" w:rsidP="00782F4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5D2550C" w14:textId="15C0AF5B" w:rsidR="000270F8" w:rsidRPr="003C552F" w:rsidRDefault="000270F8" w:rsidP="003C552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3C552F">
        <w:rPr>
          <w:rFonts w:ascii="Encode Sans Compressed" w:hAnsi="Encode Sans Compressed" w:cs="Arial"/>
          <w:sz w:val="16"/>
          <w:szCs w:val="16"/>
        </w:rPr>
        <w:t>ia np. przez jego wykreślenie).</w:t>
      </w:r>
    </w:p>
    <w:p w14:paraId="4782E2EB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13F9DF" w14:textId="77777777" w:rsidR="003C552F" w:rsidRPr="006D04BC" w:rsidRDefault="003C552F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C712B1A" w14:textId="458F5576" w:rsidR="00F41F87" w:rsidRDefault="009009D8" w:rsidP="003C552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>______________ dnia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B736B3"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="00D34A91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="00817A6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17A68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="0062105B"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BA20507" w14:textId="77777777" w:rsidR="00F41F87" w:rsidRDefault="00F41F87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40AFC54" w14:textId="4565A240" w:rsidR="00D34A91" w:rsidRPr="003C552F" w:rsidRDefault="009009D8" w:rsidP="003C552F">
      <w:pPr>
        <w:pStyle w:val="Zwykytekst1"/>
        <w:spacing w:line="288" w:lineRule="auto"/>
        <w:jc w:val="both"/>
        <w:rPr>
          <w:rFonts w:ascii="Encode Sans Compressed" w:hAnsi="Encode Sans Compressed" w:cs="Times New Roman"/>
        </w:rPr>
      </w:pPr>
      <w:r w:rsidRPr="00F41F87">
        <w:rPr>
          <w:rFonts w:ascii="Encode Sans Compressed" w:hAnsi="Encode Sans Compressed" w:cs="Times New Roman"/>
        </w:rPr>
        <w:t>* niepotrzebne skreślić</w:t>
      </w:r>
    </w:p>
    <w:p w14:paraId="4F6093C2" w14:textId="77777777" w:rsidR="00AA18BB" w:rsidRDefault="00AA18BB" w:rsidP="00860478">
      <w:pPr>
        <w:rPr>
          <w:lang w:val="x-none"/>
        </w:rPr>
      </w:pPr>
    </w:p>
    <w:p w14:paraId="47115A49" w14:textId="77777777" w:rsidR="00AA18BB" w:rsidRDefault="00AA18BB" w:rsidP="00860478">
      <w:pPr>
        <w:rPr>
          <w:lang w:val="x-none"/>
        </w:rPr>
      </w:pPr>
    </w:p>
    <w:p w14:paraId="7FC17011" w14:textId="77777777" w:rsidR="00AA18BB" w:rsidRPr="00860478" w:rsidRDefault="00AA18BB" w:rsidP="00860478">
      <w:pPr>
        <w:rPr>
          <w:lang w:val="x-none"/>
        </w:rPr>
      </w:pPr>
    </w:p>
    <w:p w14:paraId="3B966F97" w14:textId="04F77158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782F49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243772" w:rsidRPr="006960E4" w:rsidRDefault="00243772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243772" w:rsidRPr="006960E4" w:rsidRDefault="00243772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4F6E4697" w:rsidR="00243772" w:rsidRDefault="0024377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243772" w:rsidRPr="006960E4" w:rsidRDefault="0024377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243772" w:rsidRPr="006960E4" w:rsidRDefault="00243772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243772" w:rsidRPr="006960E4" w:rsidRDefault="00243772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243772" w:rsidRDefault="00243772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243772" w:rsidRPr="006960E4" w:rsidRDefault="0024377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216232D" w14:textId="77777777" w:rsidR="003C552F" w:rsidRPr="003C552F" w:rsidRDefault="003C552F" w:rsidP="003C552F">
      <w:pPr>
        <w:rPr>
          <w:rFonts w:ascii="Encode Sans Compressed" w:hAnsi="Encode Sans Compressed"/>
          <w:b/>
          <w:iCs/>
          <w:sz w:val="22"/>
          <w:szCs w:val="22"/>
        </w:rPr>
      </w:pPr>
    </w:p>
    <w:p w14:paraId="3D56B539" w14:textId="151BA2DD" w:rsidR="00AA18BB" w:rsidRPr="00AA18BB" w:rsidRDefault="00BF0A89" w:rsidP="00AA18BB">
      <w:pPr>
        <w:jc w:val="center"/>
        <w:rPr>
          <w:rFonts w:ascii="Encode Sans Compressed" w:hAnsi="Encode Sans Compressed"/>
          <w:b/>
          <w:iCs/>
          <w:sz w:val="22"/>
          <w:szCs w:val="22"/>
        </w:rPr>
      </w:pPr>
      <w:r w:rsidRPr="00BF0A89">
        <w:rPr>
          <w:rFonts w:ascii="Encode Sans Compressed" w:hAnsi="Encode Sans Compressed"/>
          <w:b/>
          <w:iCs/>
          <w:sz w:val="22"/>
          <w:szCs w:val="22"/>
        </w:rPr>
        <w:t xml:space="preserve">Pielęgnacja drzew przydrożnych w ciągu dróg wojewódzkich na obszarze działania                                                  </w:t>
      </w:r>
      <w:r>
        <w:rPr>
          <w:rFonts w:ascii="Encode Sans Compressed" w:hAnsi="Encode Sans Compressed"/>
          <w:b/>
          <w:iCs/>
          <w:sz w:val="22"/>
          <w:szCs w:val="22"/>
        </w:rPr>
        <w:t>RDW w Ostrowie Wlkp</w:t>
      </w:r>
      <w:r w:rsidR="00AA18BB" w:rsidRPr="00AA18BB">
        <w:rPr>
          <w:rFonts w:ascii="Encode Sans Compressed" w:hAnsi="Encode Sans Compressed"/>
          <w:b/>
          <w:iCs/>
          <w:sz w:val="22"/>
          <w:szCs w:val="22"/>
        </w:rPr>
        <w:t>.</w:t>
      </w:r>
    </w:p>
    <w:p w14:paraId="65D78DFF" w14:textId="6FC63508" w:rsidR="00C2459C" w:rsidRPr="00BD7918" w:rsidRDefault="006D0503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6D0503"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</w:t>
      </w:r>
      <w:r w:rsidR="003C552F"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41897B47" w:rsidR="007634B3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A3B0A15" w14:textId="6A8A1DC7" w:rsidR="00817A68" w:rsidRPr="00817A68" w:rsidRDefault="00817A68" w:rsidP="00817A6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E43E0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5E43E0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                           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690AC97" w14:textId="48103806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7492A5F1" w14:textId="4FA53B6D" w:rsidR="004B5D22" w:rsidRPr="00817A68" w:rsidRDefault="003A6C73" w:rsidP="00817A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712566B" w14:textId="77777777" w:rsidR="00AA18BB" w:rsidRDefault="00AA18BB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243772" w:rsidRPr="006960E4" w:rsidRDefault="00243772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243772" w:rsidRDefault="0024377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243772" w:rsidRPr="006960E4" w:rsidRDefault="0024377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243772" w:rsidRPr="006960E4" w:rsidRDefault="00243772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243772" w:rsidRDefault="00243772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243772" w:rsidRPr="006960E4" w:rsidRDefault="00243772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EE1977" w14:textId="77777777" w:rsidR="006D0503" w:rsidRDefault="006D0503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1DFBF79B" w14:textId="77777777" w:rsidR="00BF0A89" w:rsidRDefault="00BF0A89" w:rsidP="0087137D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Pielęgnacja drzew przydrożnych w ciągu dróg wojewódzkich na obszarze działania                                                  RDW w Ostrowie Wlkp.</w:t>
      </w:r>
    </w:p>
    <w:p w14:paraId="17D0BCD7" w14:textId="6656BCCA" w:rsidR="00C2459C" w:rsidRPr="0087137D" w:rsidRDefault="006D0503" w:rsidP="0087137D">
      <w:pPr>
        <w:jc w:val="center"/>
        <w:rPr>
          <w:rFonts w:ascii="Encode Sans Compressed" w:hAnsi="Encode Sans Compressed"/>
          <w:b/>
          <w:bCs/>
          <w:sz w:val="22"/>
          <w:szCs w:val="22"/>
          <w:lang w:eastAsia="x-none"/>
        </w:rPr>
      </w:pP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                            </w:t>
      </w:r>
    </w:p>
    <w:p w14:paraId="74EB1D6B" w14:textId="07FA52FA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9286DB6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7276EC93" w:rsidR="00662A5B" w:rsidRDefault="00405088" w:rsidP="008376A6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</w:t>
      </w:r>
      <w:r w:rsidR="00E80B00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26055F5D" w14:textId="77777777" w:rsidR="00BF0A89" w:rsidRPr="00BF0A89" w:rsidRDefault="00BF0A89" w:rsidP="00BF0A89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7.2. </w:t>
      </w:r>
      <w:proofErr w:type="spellStart"/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4 lit. a) Instrukcji dla Wykonawców (Tom I Rozdział 1 SWZ);</w:t>
      </w:r>
    </w:p>
    <w:p w14:paraId="2895762A" w14:textId="2A01757D" w:rsidR="00BF0A89" w:rsidRPr="00BF0A89" w:rsidRDefault="00BF0A89" w:rsidP="00BF0A89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7.2. </w:t>
      </w:r>
      <w:proofErr w:type="spellStart"/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F0A8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4 lit. b) Instrukcji dla Wykonawców (Tom I Rozdział 1 SWZ);</w:t>
      </w:r>
    </w:p>
    <w:p w14:paraId="71C6307E" w14:textId="77777777" w:rsidR="00EA41ED" w:rsidRPr="00EA41ED" w:rsidRDefault="00EA41ED" w:rsidP="00EA41ED">
      <w:pPr>
        <w:spacing w:line="288" w:lineRule="auto"/>
        <w:ind w:left="36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243772" w:rsidRPr="0087679F" w:rsidRDefault="00243772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243772" w:rsidRPr="0087679F" w:rsidRDefault="0024377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243772" w:rsidRPr="0087679F" w:rsidRDefault="00243772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243772" w:rsidRPr="0087679F" w:rsidRDefault="0024377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13944336" w14:textId="77777777" w:rsidR="00BF0A89" w:rsidRPr="00BF0A89" w:rsidRDefault="00BF0A89" w:rsidP="00BF0A8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bCs/>
          <w:iCs/>
          <w:sz w:val="22"/>
          <w:szCs w:val="22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</w:rPr>
        <w:t>Pielęgnacja drzew przydrożnych w ciągu dróg wojewódzkich na obszarze działania                                                  RDW w Ostrowie Wlkp.</w:t>
      </w:r>
    </w:p>
    <w:p w14:paraId="39E330C8" w14:textId="77777777" w:rsidR="00BF0A89" w:rsidRPr="00BF0A89" w:rsidRDefault="00BF0A89" w:rsidP="00BF0A8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b/>
          <w:bCs/>
          <w:iCs/>
          <w:sz w:val="22"/>
          <w:szCs w:val="22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</w:rPr>
        <w:t xml:space="preserve">                             </w:t>
      </w:r>
    </w:p>
    <w:p w14:paraId="2EE32A57" w14:textId="77777777" w:rsidR="00EA41ED" w:rsidRDefault="00EA41ED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6D45FB16" w14:textId="77777777" w:rsidR="00AA18BB" w:rsidRDefault="00AA18BB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6A68F2" w14:textId="2A750DD0" w:rsidR="00AA04A5" w:rsidRPr="00990E93" w:rsidRDefault="00AA04A5" w:rsidP="00990E93">
      <w:pPr>
        <w:suppressAutoHyphens w:val="0"/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sectPr w:rsidR="00AA04A5" w:rsidRPr="00990E93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243772" w:rsidRDefault="00243772">
      <w:r>
        <w:separator/>
      </w:r>
    </w:p>
  </w:endnote>
  <w:endnote w:type="continuationSeparator" w:id="0">
    <w:p w14:paraId="0B23A694" w14:textId="77777777" w:rsidR="00243772" w:rsidRDefault="0024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243772" w:rsidRDefault="002437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243772" w:rsidRPr="00997D31" w:rsidRDefault="00243772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243772" w:rsidRPr="00997D31" w:rsidRDefault="00243772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275B75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28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" stroked="f">
              <v:fill opacity="0"/>
              <v:textbox inset="0,0,0,0">
                <w:txbxContent>
                  <w:p w14:paraId="7C94D576" w14:textId="5E64C0F2" w:rsidR="00243772" w:rsidRPr="00997D31" w:rsidRDefault="00243772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275B75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28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243772" w:rsidRDefault="00243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243772" w:rsidRDefault="00243772">
      <w:r>
        <w:separator/>
      </w:r>
    </w:p>
  </w:footnote>
  <w:footnote w:type="continuationSeparator" w:id="0">
    <w:p w14:paraId="1DA3441F" w14:textId="77777777" w:rsidR="00243772" w:rsidRDefault="0024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243772" w:rsidRDefault="002437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243772" w:rsidRDefault="002437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243772" w:rsidRDefault="002437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149747F"/>
    <w:multiLevelType w:val="hybridMultilevel"/>
    <w:tmpl w:val="B3320D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0C455BAA"/>
    <w:multiLevelType w:val="hybridMultilevel"/>
    <w:tmpl w:val="7F8A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1CA29AC"/>
    <w:multiLevelType w:val="hybridMultilevel"/>
    <w:tmpl w:val="B7061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3A87B37"/>
    <w:multiLevelType w:val="hybridMultilevel"/>
    <w:tmpl w:val="A0124A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2A04544"/>
    <w:multiLevelType w:val="hybridMultilevel"/>
    <w:tmpl w:val="5434E9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9" w15:restartNumberingAfterBreak="0">
    <w:nsid w:val="51754D9D"/>
    <w:multiLevelType w:val="hybridMultilevel"/>
    <w:tmpl w:val="9EE68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A07E0B"/>
    <w:multiLevelType w:val="hybridMultilevel"/>
    <w:tmpl w:val="77068C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 w15:restartNumberingAfterBreak="0">
    <w:nsid w:val="550267DF"/>
    <w:multiLevelType w:val="hybridMultilevel"/>
    <w:tmpl w:val="D382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EE41A9"/>
    <w:multiLevelType w:val="hybridMultilevel"/>
    <w:tmpl w:val="E82A5440"/>
    <w:lvl w:ilvl="0" w:tplc="469082F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3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7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8" w15:restartNumberingAfterBreak="0">
    <w:nsid w:val="666E458B"/>
    <w:multiLevelType w:val="hybridMultilevel"/>
    <w:tmpl w:val="5FE0A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A02237A"/>
    <w:multiLevelType w:val="hybridMultilevel"/>
    <w:tmpl w:val="5888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C61D87"/>
    <w:multiLevelType w:val="hybridMultilevel"/>
    <w:tmpl w:val="1A2E9A0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78ED003E"/>
    <w:multiLevelType w:val="hybridMultilevel"/>
    <w:tmpl w:val="70C835B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4" w15:restartNumberingAfterBreak="0">
    <w:nsid w:val="79AE5B2A"/>
    <w:multiLevelType w:val="hybridMultilevel"/>
    <w:tmpl w:val="BC303576"/>
    <w:lvl w:ilvl="0" w:tplc="0AEEAA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5" w15:restartNumberingAfterBreak="0">
    <w:nsid w:val="7B117E25"/>
    <w:multiLevelType w:val="hybridMultilevel"/>
    <w:tmpl w:val="777C65A0"/>
    <w:lvl w:ilvl="0" w:tplc="3DB819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E89C6">
      <w:numFmt w:val="none"/>
      <w:lvlText w:val=""/>
      <w:lvlJc w:val="left"/>
      <w:pPr>
        <w:tabs>
          <w:tab w:val="num" w:pos="360"/>
        </w:tabs>
      </w:pPr>
    </w:lvl>
    <w:lvl w:ilvl="2" w:tplc="1A56ACE4">
      <w:numFmt w:val="none"/>
      <w:lvlText w:val=""/>
      <w:lvlJc w:val="left"/>
      <w:pPr>
        <w:tabs>
          <w:tab w:val="num" w:pos="360"/>
        </w:tabs>
      </w:pPr>
    </w:lvl>
    <w:lvl w:ilvl="3" w:tplc="2176F6DA">
      <w:numFmt w:val="none"/>
      <w:lvlText w:val=""/>
      <w:lvlJc w:val="left"/>
      <w:pPr>
        <w:tabs>
          <w:tab w:val="num" w:pos="360"/>
        </w:tabs>
      </w:pPr>
    </w:lvl>
    <w:lvl w:ilvl="4" w:tplc="AF76BB68">
      <w:numFmt w:val="none"/>
      <w:lvlText w:val=""/>
      <w:lvlJc w:val="left"/>
      <w:pPr>
        <w:tabs>
          <w:tab w:val="num" w:pos="360"/>
        </w:tabs>
      </w:pPr>
    </w:lvl>
    <w:lvl w:ilvl="5" w:tplc="2C865B1A">
      <w:numFmt w:val="none"/>
      <w:lvlText w:val=""/>
      <w:lvlJc w:val="left"/>
      <w:pPr>
        <w:tabs>
          <w:tab w:val="num" w:pos="360"/>
        </w:tabs>
      </w:pPr>
    </w:lvl>
    <w:lvl w:ilvl="6" w:tplc="4D485A80">
      <w:numFmt w:val="none"/>
      <w:lvlText w:val=""/>
      <w:lvlJc w:val="left"/>
      <w:pPr>
        <w:tabs>
          <w:tab w:val="num" w:pos="360"/>
        </w:tabs>
      </w:pPr>
    </w:lvl>
    <w:lvl w:ilvl="7" w:tplc="653E7522">
      <w:numFmt w:val="none"/>
      <w:lvlText w:val=""/>
      <w:lvlJc w:val="left"/>
      <w:pPr>
        <w:tabs>
          <w:tab w:val="num" w:pos="360"/>
        </w:tabs>
      </w:pPr>
    </w:lvl>
    <w:lvl w:ilvl="8" w:tplc="370A0D56">
      <w:numFmt w:val="none"/>
      <w:lvlText w:val=""/>
      <w:lvlJc w:val="left"/>
      <w:pPr>
        <w:tabs>
          <w:tab w:val="num" w:pos="360"/>
        </w:tabs>
      </w:pPr>
    </w:lvl>
  </w:abstractNum>
  <w:abstractNum w:abstractNumId="76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09629976">
    <w:abstractNumId w:val="12"/>
  </w:num>
  <w:num w:numId="2" w16cid:durableId="118228936">
    <w:abstractNumId w:val="56"/>
  </w:num>
  <w:num w:numId="3" w16cid:durableId="1306467428">
    <w:abstractNumId w:val="36"/>
  </w:num>
  <w:num w:numId="4" w16cid:durableId="1622955721">
    <w:abstractNumId w:val="45"/>
  </w:num>
  <w:num w:numId="5" w16cid:durableId="134370382">
    <w:abstractNumId w:val="40"/>
  </w:num>
  <w:num w:numId="6" w16cid:durableId="753090213">
    <w:abstractNumId w:val="35"/>
  </w:num>
  <w:num w:numId="7" w16cid:durableId="2055151763">
    <w:abstractNumId w:val="49"/>
  </w:num>
  <w:num w:numId="8" w16cid:durableId="1577085610">
    <w:abstractNumId w:val="65"/>
  </w:num>
  <w:num w:numId="9" w16cid:durableId="1503740386">
    <w:abstractNumId w:val="51"/>
  </w:num>
  <w:num w:numId="10" w16cid:durableId="45614378">
    <w:abstractNumId w:val="70"/>
  </w:num>
  <w:num w:numId="11" w16cid:durableId="839808479">
    <w:abstractNumId w:val="52"/>
  </w:num>
  <w:num w:numId="12" w16cid:durableId="1456214760">
    <w:abstractNumId w:val="72"/>
  </w:num>
  <w:num w:numId="13" w16cid:durableId="1368721929">
    <w:abstractNumId w:val="38"/>
  </w:num>
  <w:num w:numId="14" w16cid:durableId="523326636">
    <w:abstractNumId w:val="43"/>
  </w:num>
  <w:num w:numId="15" w16cid:durableId="1237133823">
    <w:abstractNumId w:val="33"/>
  </w:num>
  <w:num w:numId="16" w16cid:durableId="2000618899">
    <w:abstractNumId w:val="44"/>
  </w:num>
  <w:num w:numId="17" w16cid:durableId="183792216">
    <w:abstractNumId w:val="54"/>
  </w:num>
  <w:num w:numId="18" w16cid:durableId="439420937">
    <w:abstractNumId w:val="58"/>
  </w:num>
  <w:num w:numId="19" w16cid:durableId="611783201">
    <w:abstractNumId w:val="46"/>
  </w:num>
  <w:num w:numId="20" w16cid:durableId="1232082032">
    <w:abstractNumId w:val="47"/>
  </w:num>
  <w:num w:numId="21" w16cid:durableId="416171542">
    <w:abstractNumId w:val="37"/>
  </w:num>
  <w:num w:numId="22" w16cid:durableId="49696361">
    <w:abstractNumId w:val="42"/>
  </w:num>
  <w:num w:numId="23" w16cid:durableId="1197963286">
    <w:abstractNumId w:val="76"/>
  </w:num>
  <w:num w:numId="24" w16cid:durableId="88544344">
    <w:abstractNumId w:val="64"/>
  </w:num>
  <w:num w:numId="25" w16cid:durableId="458645989">
    <w:abstractNumId w:val="50"/>
  </w:num>
  <w:num w:numId="26" w16cid:durableId="80684467">
    <w:abstractNumId w:val="55"/>
  </w:num>
  <w:num w:numId="27" w16cid:durableId="481772054">
    <w:abstractNumId w:val="57"/>
  </w:num>
  <w:num w:numId="28" w16cid:durableId="2144304932">
    <w:abstractNumId w:val="63"/>
  </w:num>
  <w:num w:numId="29" w16cid:durableId="1377387471">
    <w:abstractNumId w:val="66"/>
  </w:num>
  <w:num w:numId="30" w16cid:durableId="716851890">
    <w:abstractNumId w:val="67"/>
  </w:num>
  <w:num w:numId="31" w16cid:durableId="1113982354">
    <w:abstractNumId w:val="61"/>
  </w:num>
  <w:num w:numId="32" w16cid:durableId="378475419">
    <w:abstractNumId w:val="34"/>
  </w:num>
  <w:num w:numId="33" w16cid:durableId="1252349943">
    <w:abstractNumId w:val="68"/>
  </w:num>
  <w:num w:numId="34" w16cid:durableId="2106412540">
    <w:abstractNumId w:val="60"/>
  </w:num>
  <w:num w:numId="35" w16cid:durableId="1729379494">
    <w:abstractNumId w:val="74"/>
  </w:num>
  <w:num w:numId="36" w16cid:durableId="1161894621">
    <w:abstractNumId w:val="62"/>
  </w:num>
  <w:num w:numId="37" w16cid:durableId="1201670106">
    <w:abstractNumId w:val="48"/>
  </w:num>
  <w:num w:numId="38" w16cid:durableId="448284138">
    <w:abstractNumId w:val="75"/>
  </w:num>
  <w:num w:numId="39" w16cid:durableId="1638492677">
    <w:abstractNumId w:val="73"/>
  </w:num>
  <w:num w:numId="40" w16cid:durableId="615332447">
    <w:abstractNumId w:val="53"/>
  </w:num>
  <w:num w:numId="41" w16cid:durableId="1276861509">
    <w:abstractNumId w:val="39"/>
  </w:num>
  <w:num w:numId="42" w16cid:durableId="2005621826">
    <w:abstractNumId w:val="69"/>
  </w:num>
  <w:num w:numId="43" w16cid:durableId="788546682">
    <w:abstractNumId w:val="41"/>
  </w:num>
  <w:num w:numId="44" w16cid:durableId="1053848918">
    <w:abstractNumId w:val="71"/>
  </w:num>
  <w:num w:numId="45" w16cid:durableId="60762469">
    <w:abstractNumId w:val="5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C66"/>
    <w:rsid w:val="0000575E"/>
    <w:rsid w:val="00007CB0"/>
    <w:rsid w:val="00010B9E"/>
    <w:rsid w:val="000132B5"/>
    <w:rsid w:val="0001489D"/>
    <w:rsid w:val="00015C40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23E"/>
    <w:rsid w:val="00041753"/>
    <w:rsid w:val="0004257C"/>
    <w:rsid w:val="00043CAD"/>
    <w:rsid w:val="00044702"/>
    <w:rsid w:val="000457E4"/>
    <w:rsid w:val="00045C56"/>
    <w:rsid w:val="00046975"/>
    <w:rsid w:val="0005225F"/>
    <w:rsid w:val="00054645"/>
    <w:rsid w:val="00056E6F"/>
    <w:rsid w:val="00057379"/>
    <w:rsid w:val="0005747F"/>
    <w:rsid w:val="000616EF"/>
    <w:rsid w:val="00062340"/>
    <w:rsid w:val="000666E6"/>
    <w:rsid w:val="00067261"/>
    <w:rsid w:val="00067543"/>
    <w:rsid w:val="00067A5E"/>
    <w:rsid w:val="00076F12"/>
    <w:rsid w:val="0008226B"/>
    <w:rsid w:val="00084881"/>
    <w:rsid w:val="000851BF"/>
    <w:rsid w:val="0008655E"/>
    <w:rsid w:val="0008780E"/>
    <w:rsid w:val="00091416"/>
    <w:rsid w:val="00091C39"/>
    <w:rsid w:val="00092DE0"/>
    <w:rsid w:val="000942A2"/>
    <w:rsid w:val="000957EA"/>
    <w:rsid w:val="00095C35"/>
    <w:rsid w:val="000A38D0"/>
    <w:rsid w:val="000B009B"/>
    <w:rsid w:val="000B2F89"/>
    <w:rsid w:val="000B579B"/>
    <w:rsid w:val="000B62BD"/>
    <w:rsid w:val="000C0066"/>
    <w:rsid w:val="000C0494"/>
    <w:rsid w:val="000C1252"/>
    <w:rsid w:val="000C2B06"/>
    <w:rsid w:val="000C4FF6"/>
    <w:rsid w:val="000C5D75"/>
    <w:rsid w:val="000D14D7"/>
    <w:rsid w:val="000D1F37"/>
    <w:rsid w:val="000D3B32"/>
    <w:rsid w:val="000D69C1"/>
    <w:rsid w:val="000E1999"/>
    <w:rsid w:val="000E2FA9"/>
    <w:rsid w:val="000E7B8C"/>
    <w:rsid w:val="000F0917"/>
    <w:rsid w:val="001028E9"/>
    <w:rsid w:val="001109CC"/>
    <w:rsid w:val="00110B1F"/>
    <w:rsid w:val="00112B8E"/>
    <w:rsid w:val="00112E12"/>
    <w:rsid w:val="00112FDD"/>
    <w:rsid w:val="00114B7D"/>
    <w:rsid w:val="00114E5A"/>
    <w:rsid w:val="001168E4"/>
    <w:rsid w:val="0012182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0E1F"/>
    <w:rsid w:val="00141FDE"/>
    <w:rsid w:val="00142807"/>
    <w:rsid w:val="00143035"/>
    <w:rsid w:val="001444D5"/>
    <w:rsid w:val="00144AB1"/>
    <w:rsid w:val="00144BE4"/>
    <w:rsid w:val="001461CA"/>
    <w:rsid w:val="00150CE0"/>
    <w:rsid w:val="0015140C"/>
    <w:rsid w:val="001543D5"/>
    <w:rsid w:val="0015671B"/>
    <w:rsid w:val="00162727"/>
    <w:rsid w:val="00164106"/>
    <w:rsid w:val="00164205"/>
    <w:rsid w:val="001654FA"/>
    <w:rsid w:val="001657E8"/>
    <w:rsid w:val="00165B2E"/>
    <w:rsid w:val="00166515"/>
    <w:rsid w:val="00167C26"/>
    <w:rsid w:val="0017745C"/>
    <w:rsid w:val="001814BD"/>
    <w:rsid w:val="00181E25"/>
    <w:rsid w:val="00182064"/>
    <w:rsid w:val="001821C6"/>
    <w:rsid w:val="00182462"/>
    <w:rsid w:val="00183A31"/>
    <w:rsid w:val="001868FE"/>
    <w:rsid w:val="00191A0A"/>
    <w:rsid w:val="0019216F"/>
    <w:rsid w:val="00193512"/>
    <w:rsid w:val="00194A64"/>
    <w:rsid w:val="001A534D"/>
    <w:rsid w:val="001A5D8D"/>
    <w:rsid w:val="001A66BB"/>
    <w:rsid w:val="001A751B"/>
    <w:rsid w:val="001B0BA7"/>
    <w:rsid w:val="001B2B83"/>
    <w:rsid w:val="001B3C72"/>
    <w:rsid w:val="001B66DF"/>
    <w:rsid w:val="001C053A"/>
    <w:rsid w:val="001C3245"/>
    <w:rsid w:val="001C361C"/>
    <w:rsid w:val="001C3DA1"/>
    <w:rsid w:val="001C4C12"/>
    <w:rsid w:val="001C61BC"/>
    <w:rsid w:val="001C7A0D"/>
    <w:rsid w:val="001D0E39"/>
    <w:rsid w:val="001D0F8B"/>
    <w:rsid w:val="001D1BB8"/>
    <w:rsid w:val="001D1DA9"/>
    <w:rsid w:val="001E0A86"/>
    <w:rsid w:val="001E213D"/>
    <w:rsid w:val="001E4DDC"/>
    <w:rsid w:val="001E5D82"/>
    <w:rsid w:val="001E5DE8"/>
    <w:rsid w:val="001E7718"/>
    <w:rsid w:val="001F10C0"/>
    <w:rsid w:val="001F1905"/>
    <w:rsid w:val="001F4E47"/>
    <w:rsid w:val="001F7353"/>
    <w:rsid w:val="001F76A3"/>
    <w:rsid w:val="00200EE0"/>
    <w:rsid w:val="00201360"/>
    <w:rsid w:val="00201EE5"/>
    <w:rsid w:val="00203594"/>
    <w:rsid w:val="002057E9"/>
    <w:rsid w:val="0020678E"/>
    <w:rsid w:val="00210905"/>
    <w:rsid w:val="00210A77"/>
    <w:rsid w:val="0021604F"/>
    <w:rsid w:val="00217203"/>
    <w:rsid w:val="002201A9"/>
    <w:rsid w:val="00221CD0"/>
    <w:rsid w:val="00221E64"/>
    <w:rsid w:val="00223A48"/>
    <w:rsid w:val="00227C86"/>
    <w:rsid w:val="002326F4"/>
    <w:rsid w:val="00233BBE"/>
    <w:rsid w:val="00234E4D"/>
    <w:rsid w:val="00235DF4"/>
    <w:rsid w:val="0023614A"/>
    <w:rsid w:val="00240402"/>
    <w:rsid w:val="00243772"/>
    <w:rsid w:val="0024478E"/>
    <w:rsid w:val="00244941"/>
    <w:rsid w:val="00245046"/>
    <w:rsid w:val="00245F22"/>
    <w:rsid w:val="00246F21"/>
    <w:rsid w:val="002503C6"/>
    <w:rsid w:val="00265ECD"/>
    <w:rsid w:val="00267FD4"/>
    <w:rsid w:val="00272039"/>
    <w:rsid w:val="00273C7B"/>
    <w:rsid w:val="00275B75"/>
    <w:rsid w:val="00276C31"/>
    <w:rsid w:val="00286107"/>
    <w:rsid w:val="00291CD0"/>
    <w:rsid w:val="0029270A"/>
    <w:rsid w:val="00293261"/>
    <w:rsid w:val="0029409A"/>
    <w:rsid w:val="002973FC"/>
    <w:rsid w:val="00297A83"/>
    <w:rsid w:val="002A0E29"/>
    <w:rsid w:val="002A2726"/>
    <w:rsid w:val="002A424B"/>
    <w:rsid w:val="002A6027"/>
    <w:rsid w:val="002A6213"/>
    <w:rsid w:val="002A7472"/>
    <w:rsid w:val="002B5668"/>
    <w:rsid w:val="002B7F12"/>
    <w:rsid w:val="002C3CFA"/>
    <w:rsid w:val="002C479F"/>
    <w:rsid w:val="002C4E05"/>
    <w:rsid w:val="002C59CF"/>
    <w:rsid w:val="002C707C"/>
    <w:rsid w:val="002D0A49"/>
    <w:rsid w:val="002D2396"/>
    <w:rsid w:val="002D294B"/>
    <w:rsid w:val="002D31C9"/>
    <w:rsid w:val="002D7ADB"/>
    <w:rsid w:val="002E18F9"/>
    <w:rsid w:val="002E26FA"/>
    <w:rsid w:val="002E37F9"/>
    <w:rsid w:val="002E582C"/>
    <w:rsid w:val="002F1AFA"/>
    <w:rsid w:val="002F1C91"/>
    <w:rsid w:val="002F2E0C"/>
    <w:rsid w:val="002F4F1D"/>
    <w:rsid w:val="002F63EE"/>
    <w:rsid w:val="00300146"/>
    <w:rsid w:val="0030048F"/>
    <w:rsid w:val="00300ADE"/>
    <w:rsid w:val="00300F6F"/>
    <w:rsid w:val="00303414"/>
    <w:rsid w:val="003054B3"/>
    <w:rsid w:val="0030570E"/>
    <w:rsid w:val="003068BD"/>
    <w:rsid w:val="00311235"/>
    <w:rsid w:val="00312AD6"/>
    <w:rsid w:val="00312C95"/>
    <w:rsid w:val="00313729"/>
    <w:rsid w:val="00313B9D"/>
    <w:rsid w:val="00314A76"/>
    <w:rsid w:val="0031702F"/>
    <w:rsid w:val="003222AD"/>
    <w:rsid w:val="00324063"/>
    <w:rsid w:val="00326425"/>
    <w:rsid w:val="00326E0C"/>
    <w:rsid w:val="00333998"/>
    <w:rsid w:val="00335564"/>
    <w:rsid w:val="00337B04"/>
    <w:rsid w:val="00340638"/>
    <w:rsid w:val="003410C9"/>
    <w:rsid w:val="00341941"/>
    <w:rsid w:val="00341CEC"/>
    <w:rsid w:val="003422AF"/>
    <w:rsid w:val="00351150"/>
    <w:rsid w:val="003536F5"/>
    <w:rsid w:val="00354FBB"/>
    <w:rsid w:val="003641A2"/>
    <w:rsid w:val="00364CD6"/>
    <w:rsid w:val="00372BA0"/>
    <w:rsid w:val="0037619E"/>
    <w:rsid w:val="00381E4A"/>
    <w:rsid w:val="00381E4F"/>
    <w:rsid w:val="00382C6D"/>
    <w:rsid w:val="0038314A"/>
    <w:rsid w:val="00383CB2"/>
    <w:rsid w:val="003868CB"/>
    <w:rsid w:val="003879DB"/>
    <w:rsid w:val="00390D5F"/>
    <w:rsid w:val="00392687"/>
    <w:rsid w:val="00393CE7"/>
    <w:rsid w:val="003946F0"/>
    <w:rsid w:val="00397E96"/>
    <w:rsid w:val="003A0838"/>
    <w:rsid w:val="003A0F41"/>
    <w:rsid w:val="003A2700"/>
    <w:rsid w:val="003A347F"/>
    <w:rsid w:val="003A398F"/>
    <w:rsid w:val="003A416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443C"/>
    <w:rsid w:val="003E22F5"/>
    <w:rsid w:val="003E2827"/>
    <w:rsid w:val="003E33B2"/>
    <w:rsid w:val="003E600F"/>
    <w:rsid w:val="003E6E1D"/>
    <w:rsid w:val="003E6F26"/>
    <w:rsid w:val="003E791D"/>
    <w:rsid w:val="003F034B"/>
    <w:rsid w:val="003F502A"/>
    <w:rsid w:val="003F5CB8"/>
    <w:rsid w:val="003F616D"/>
    <w:rsid w:val="003F721A"/>
    <w:rsid w:val="00401B51"/>
    <w:rsid w:val="00401BA3"/>
    <w:rsid w:val="00405088"/>
    <w:rsid w:val="00405B21"/>
    <w:rsid w:val="004121EC"/>
    <w:rsid w:val="00412E09"/>
    <w:rsid w:val="00425626"/>
    <w:rsid w:val="00425D26"/>
    <w:rsid w:val="00426729"/>
    <w:rsid w:val="00427320"/>
    <w:rsid w:val="00433ADE"/>
    <w:rsid w:val="004438DF"/>
    <w:rsid w:val="00443B1B"/>
    <w:rsid w:val="00444517"/>
    <w:rsid w:val="0044658B"/>
    <w:rsid w:val="004469A7"/>
    <w:rsid w:val="004507A6"/>
    <w:rsid w:val="004507C3"/>
    <w:rsid w:val="004517AD"/>
    <w:rsid w:val="004557D6"/>
    <w:rsid w:val="00456627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98E"/>
    <w:rsid w:val="00475FB7"/>
    <w:rsid w:val="00476DFA"/>
    <w:rsid w:val="0047733F"/>
    <w:rsid w:val="0048012E"/>
    <w:rsid w:val="00481335"/>
    <w:rsid w:val="004823B1"/>
    <w:rsid w:val="00482E32"/>
    <w:rsid w:val="004848A4"/>
    <w:rsid w:val="00485896"/>
    <w:rsid w:val="00486BBC"/>
    <w:rsid w:val="00486D70"/>
    <w:rsid w:val="0049507A"/>
    <w:rsid w:val="004961B1"/>
    <w:rsid w:val="0049779F"/>
    <w:rsid w:val="00497B31"/>
    <w:rsid w:val="00497BD1"/>
    <w:rsid w:val="004A1580"/>
    <w:rsid w:val="004A2C08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18C5"/>
    <w:rsid w:val="004C3B25"/>
    <w:rsid w:val="004C4BCC"/>
    <w:rsid w:val="004C53B0"/>
    <w:rsid w:val="004C5745"/>
    <w:rsid w:val="004C5D2C"/>
    <w:rsid w:val="004C6357"/>
    <w:rsid w:val="004D078B"/>
    <w:rsid w:val="004D214D"/>
    <w:rsid w:val="004D504D"/>
    <w:rsid w:val="004E014F"/>
    <w:rsid w:val="004E1F29"/>
    <w:rsid w:val="004E43EF"/>
    <w:rsid w:val="004E6120"/>
    <w:rsid w:val="004E6B52"/>
    <w:rsid w:val="004F04FF"/>
    <w:rsid w:val="004F09A0"/>
    <w:rsid w:val="004F4C28"/>
    <w:rsid w:val="0050017D"/>
    <w:rsid w:val="00500DFF"/>
    <w:rsid w:val="00501B80"/>
    <w:rsid w:val="00505244"/>
    <w:rsid w:val="00505D67"/>
    <w:rsid w:val="00510936"/>
    <w:rsid w:val="005112DE"/>
    <w:rsid w:val="00515C1A"/>
    <w:rsid w:val="005178E3"/>
    <w:rsid w:val="00522402"/>
    <w:rsid w:val="00522E80"/>
    <w:rsid w:val="005231A9"/>
    <w:rsid w:val="00523B6C"/>
    <w:rsid w:val="00523F9F"/>
    <w:rsid w:val="005306B4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5013C"/>
    <w:rsid w:val="00554713"/>
    <w:rsid w:val="0055578B"/>
    <w:rsid w:val="00557449"/>
    <w:rsid w:val="00563312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78DB"/>
    <w:rsid w:val="0058200F"/>
    <w:rsid w:val="00582A09"/>
    <w:rsid w:val="00583045"/>
    <w:rsid w:val="00585469"/>
    <w:rsid w:val="00590166"/>
    <w:rsid w:val="005908D1"/>
    <w:rsid w:val="0059636A"/>
    <w:rsid w:val="005A7F9F"/>
    <w:rsid w:val="005B17CC"/>
    <w:rsid w:val="005B370B"/>
    <w:rsid w:val="005B75B2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1CB2"/>
    <w:rsid w:val="005F204B"/>
    <w:rsid w:val="005F2E0B"/>
    <w:rsid w:val="005F3AE2"/>
    <w:rsid w:val="005F405F"/>
    <w:rsid w:val="005F6EEB"/>
    <w:rsid w:val="005F7112"/>
    <w:rsid w:val="005F734E"/>
    <w:rsid w:val="00600610"/>
    <w:rsid w:val="00602980"/>
    <w:rsid w:val="0060378F"/>
    <w:rsid w:val="00603E22"/>
    <w:rsid w:val="00604934"/>
    <w:rsid w:val="00605E9A"/>
    <w:rsid w:val="006143E9"/>
    <w:rsid w:val="0061684E"/>
    <w:rsid w:val="0062105B"/>
    <w:rsid w:val="0062485E"/>
    <w:rsid w:val="00625C9F"/>
    <w:rsid w:val="0062639F"/>
    <w:rsid w:val="0062642D"/>
    <w:rsid w:val="00627C58"/>
    <w:rsid w:val="0063032D"/>
    <w:rsid w:val="00631C3A"/>
    <w:rsid w:val="00632943"/>
    <w:rsid w:val="00634D5E"/>
    <w:rsid w:val="00637EF8"/>
    <w:rsid w:val="00643431"/>
    <w:rsid w:val="0064564F"/>
    <w:rsid w:val="00645BFE"/>
    <w:rsid w:val="00646F63"/>
    <w:rsid w:val="00650FA2"/>
    <w:rsid w:val="00651BF1"/>
    <w:rsid w:val="00654F33"/>
    <w:rsid w:val="00655ECF"/>
    <w:rsid w:val="00660F50"/>
    <w:rsid w:val="00661104"/>
    <w:rsid w:val="00661E66"/>
    <w:rsid w:val="00662A5B"/>
    <w:rsid w:val="00664443"/>
    <w:rsid w:val="006652C1"/>
    <w:rsid w:val="006664A1"/>
    <w:rsid w:val="00671EA4"/>
    <w:rsid w:val="0067372D"/>
    <w:rsid w:val="0067579F"/>
    <w:rsid w:val="006772ED"/>
    <w:rsid w:val="00677F68"/>
    <w:rsid w:val="00684B48"/>
    <w:rsid w:val="006941C9"/>
    <w:rsid w:val="006960E4"/>
    <w:rsid w:val="00697241"/>
    <w:rsid w:val="006A03EC"/>
    <w:rsid w:val="006A236A"/>
    <w:rsid w:val="006A489A"/>
    <w:rsid w:val="006A52B7"/>
    <w:rsid w:val="006B03A0"/>
    <w:rsid w:val="006B0987"/>
    <w:rsid w:val="006B1652"/>
    <w:rsid w:val="006B2372"/>
    <w:rsid w:val="006B25FB"/>
    <w:rsid w:val="006B336A"/>
    <w:rsid w:val="006B3F35"/>
    <w:rsid w:val="006B4A89"/>
    <w:rsid w:val="006B5D65"/>
    <w:rsid w:val="006B7750"/>
    <w:rsid w:val="006C0382"/>
    <w:rsid w:val="006C2513"/>
    <w:rsid w:val="006C32D6"/>
    <w:rsid w:val="006C5641"/>
    <w:rsid w:val="006D0383"/>
    <w:rsid w:val="006D04BC"/>
    <w:rsid w:val="006D0503"/>
    <w:rsid w:val="006D0F42"/>
    <w:rsid w:val="006D2F3F"/>
    <w:rsid w:val="006D5CD0"/>
    <w:rsid w:val="006D63CA"/>
    <w:rsid w:val="006D7CCD"/>
    <w:rsid w:val="006E379B"/>
    <w:rsid w:val="006F4153"/>
    <w:rsid w:val="006F5684"/>
    <w:rsid w:val="006F6CA7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20C74"/>
    <w:rsid w:val="00721D5C"/>
    <w:rsid w:val="00727C5F"/>
    <w:rsid w:val="00731667"/>
    <w:rsid w:val="007317E0"/>
    <w:rsid w:val="00732885"/>
    <w:rsid w:val="007344DB"/>
    <w:rsid w:val="00735F96"/>
    <w:rsid w:val="00737655"/>
    <w:rsid w:val="00737DF3"/>
    <w:rsid w:val="007401B3"/>
    <w:rsid w:val="00741AA5"/>
    <w:rsid w:val="00743208"/>
    <w:rsid w:val="007439A9"/>
    <w:rsid w:val="00743A9F"/>
    <w:rsid w:val="007447C8"/>
    <w:rsid w:val="00750DDC"/>
    <w:rsid w:val="0075204F"/>
    <w:rsid w:val="007527D5"/>
    <w:rsid w:val="00755DAF"/>
    <w:rsid w:val="007573D5"/>
    <w:rsid w:val="00761291"/>
    <w:rsid w:val="00762B69"/>
    <w:rsid w:val="007634B3"/>
    <w:rsid w:val="00763728"/>
    <w:rsid w:val="0076409F"/>
    <w:rsid w:val="00767B21"/>
    <w:rsid w:val="00773505"/>
    <w:rsid w:val="00773AA2"/>
    <w:rsid w:val="007770DA"/>
    <w:rsid w:val="00782F49"/>
    <w:rsid w:val="00784C3D"/>
    <w:rsid w:val="00786A94"/>
    <w:rsid w:val="0079602D"/>
    <w:rsid w:val="007A05B9"/>
    <w:rsid w:val="007A3824"/>
    <w:rsid w:val="007A55D0"/>
    <w:rsid w:val="007B3D62"/>
    <w:rsid w:val="007B64B0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7042"/>
    <w:rsid w:val="007F72AE"/>
    <w:rsid w:val="007F7645"/>
    <w:rsid w:val="008062C5"/>
    <w:rsid w:val="00806A29"/>
    <w:rsid w:val="00806E0F"/>
    <w:rsid w:val="00812010"/>
    <w:rsid w:val="0081392B"/>
    <w:rsid w:val="00813A14"/>
    <w:rsid w:val="00815578"/>
    <w:rsid w:val="00817A30"/>
    <w:rsid w:val="00817A68"/>
    <w:rsid w:val="00821A01"/>
    <w:rsid w:val="00821DA4"/>
    <w:rsid w:val="00822680"/>
    <w:rsid w:val="00823DDC"/>
    <w:rsid w:val="008240ED"/>
    <w:rsid w:val="00830B9C"/>
    <w:rsid w:val="00830D66"/>
    <w:rsid w:val="008376A6"/>
    <w:rsid w:val="00842E4E"/>
    <w:rsid w:val="008443ED"/>
    <w:rsid w:val="00846EB0"/>
    <w:rsid w:val="008477B9"/>
    <w:rsid w:val="00851CE6"/>
    <w:rsid w:val="008521D1"/>
    <w:rsid w:val="0085312E"/>
    <w:rsid w:val="00856335"/>
    <w:rsid w:val="00857121"/>
    <w:rsid w:val="00860478"/>
    <w:rsid w:val="00860978"/>
    <w:rsid w:val="00860CEF"/>
    <w:rsid w:val="0086306E"/>
    <w:rsid w:val="00864D1D"/>
    <w:rsid w:val="00865151"/>
    <w:rsid w:val="0087137D"/>
    <w:rsid w:val="0087345B"/>
    <w:rsid w:val="00874812"/>
    <w:rsid w:val="0087679F"/>
    <w:rsid w:val="008850A2"/>
    <w:rsid w:val="008853CA"/>
    <w:rsid w:val="008863C8"/>
    <w:rsid w:val="008868C5"/>
    <w:rsid w:val="00887DD9"/>
    <w:rsid w:val="00891AF2"/>
    <w:rsid w:val="00891EC4"/>
    <w:rsid w:val="00894858"/>
    <w:rsid w:val="00897805"/>
    <w:rsid w:val="008A0734"/>
    <w:rsid w:val="008A11BC"/>
    <w:rsid w:val="008A1202"/>
    <w:rsid w:val="008B0004"/>
    <w:rsid w:val="008B0FBD"/>
    <w:rsid w:val="008B604B"/>
    <w:rsid w:val="008C0205"/>
    <w:rsid w:val="008C2EC7"/>
    <w:rsid w:val="008C2F27"/>
    <w:rsid w:val="008C34E9"/>
    <w:rsid w:val="008C6E74"/>
    <w:rsid w:val="008D23CA"/>
    <w:rsid w:val="008D6E50"/>
    <w:rsid w:val="008D7926"/>
    <w:rsid w:val="008E2AE7"/>
    <w:rsid w:val="008E357E"/>
    <w:rsid w:val="008E4C49"/>
    <w:rsid w:val="008E58FE"/>
    <w:rsid w:val="008E6E9D"/>
    <w:rsid w:val="008F1397"/>
    <w:rsid w:val="008F1CD2"/>
    <w:rsid w:val="008F2486"/>
    <w:rsid w:val="008F62F4"/>
    <w:rsid w:val="008F7488"/>
    <w:rsid w:val="009009D8"/>
    <w:rsid w:val="0090340F"/>
    <w:rsid w:val="00904616"/>
    <w:rsid w:val="00906E79"/>
    <w:rsid w:val="00910F58"/>
    <w:rsid w:val="00912677"/>
    <w:rsid w:val="00913042"/>
    <w:rsid w:val="00913309"/>
    <w:rsid w:val="00914D5E"/>
    <w:rsid w:val="0091501F"/>
    <w:rsid w:val="00915089"/>
    <w:rsid w:val="00915289"/>
    <w:rsid w:val="00915A0A"/>
    <w:rsid w:val="00915E21"/>
    <w:rsid w:val="0091603E"/>
    <w:rsid w:val="009200D0"/>
    <w:rsid w:val="00921C86"/>
    <w:rsid w:val="009229A9"/>
    <w:rsid w:val="00923293"/>
    <w:rsid w:val="00930520"/>
    <w:rsid w:val="00933BAD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62673"/>
    <w:rsid w:val="00966962"/>
    <w:rsid w:val="0097064E"/>
    <w:rsid w:val="00971728"/>
    <w:rsid w:val="00973040"/>
    <w:rsid w:val="009734C7"/>
    <w:rsid w:val="00974441"/>
    <w:rsid w:val="009761A7"/>
    <w:rsid w:val="00976D5D"/>
    <w:rsid w:val="009826E3"/>
    <w:rsid w:val="00983345"/>
    <w:rsid w:val="009839EB"/>
    <w:rsid w:val="00986BA2"/>
    <w:rsid w:val="00986E53"/>
    <w:rsid w:val="00990E93"/>
    <w:rsid w:val="00996B74"/>
    <w:rsid w:val="00996FFA"/>
    <w:rsid w:val="00997D31"/>
    <w:rsid w:val="009A03E6"/>
    <w:rsid w:val="009A0F33"/>
    <w:rsid w:val="009A26DA"/>
    <w:rsid w:val="009A2ED4"/>
    <w:rsid w:val="009A3DB3"/>
    <w:rsid w:val="009A53D6"/>
    <w:rsid w:val="009A72CF"/>
    <w:rsid w:val="009A77B2"/>
    <w:rsid w:val="009A7C00"/>
    <w:rsid w:val="009B0DD2"/>
    <w:rsid w:val="009B1A0A"/>
    <w:rsid w:val="009B4D20"/>
    <w:rsid w:val="009B6180"/>
    <w:rsid w:val="009B640D"/>
    <w:rsid w:val="009B740C"/>
    <w:rsid w:val="009B75FB"/>
    <w:rsid w:val="009C0019"/>
    <w:rsid w:val="009C0893"/>
    <w:rsid w:val="009C18BC"/>
    <w:rsid w:val="009C50FD"/>
    <w:rsid w:val="009C5A82"/>
    <w:rsid w:val="009C611C"/>
    <w:rsid w:val="009C632C"/>
    <w:rsid w:val="009C6686"/>
    <w:rsid w:val="009D1227"/>
    <w:rsid w:val="009D1725"/>
    <w:rsid w:val="009D3925"/>
    <w:rsid w:val="009D3A59"/>
    <w:rsid w:val="009D3A5F"/>
    <w:rsid w:val="009D3DC0"/>
    <w:rsid w:val="009D404A"/>
    <w:rsid w:val="009D5164"/>
    <w:rsid w:val="009D5668"/>
    <w:rsid w:val="009D59E5"/>
    <w:rsid w:val="009E01CF"/>
    <w:rsid w:val="009E150D"/>
    <w:rsid w:val="009E23CD"/>
    <w:rsid w:val="009E3FB6"/>
    <w:rsid w:val="009E45FA"/>
    <w:rsid w:val="009E6DB9"/>
    <w:rsid w:val="009F46C5"/>
    <w:rsid w:val="00A02D04"/>
    <w:rsid w:val="00A04727"/>
    <w:rsid w:val="00A04ACB"/>
    <w:rsid w:val="00A052A7"/>
    <w:rsid w:val="00A060C7"/>
    <w:rsid w:val="00A11713"/>
    <w:rsid w:val="00A12AC2"/>
    <w:rsid w:val="00A22A61"/>
    <w:rsid w:val="00A231DC"/>
    <w:rsid w:val="00A23D2E"/>
    <w:rsid w:val="00A322FB"/>
    <w:rsid w:val="00A3335D"/>
    <w:rsid w:val="00A34E06"/>
    <w:rsid w:val="00A37CA1"/>
    <w:rsid w:val="00A424DB"/>
    <w:rsid w:val="00A4372A"/>
    <w:rsid w:val="00A43E87"/>
    <w:rsid w:val="00A4521E"/>
    <w:rsid w:val="00A47DF3"/>
    <w:rsid w:val="00A500A8"/>
    <w:rsid w:val="00A50492"/>
    <w:rsid w:val="00A53C87"/>
    <w:rsid w:val="00A55D7F"/>
    <w:rsid w:val="00A55F43"/>
    <w:rsid w:val="00A56680"/>
    <w:rsid w:val="00A5698C"/>
    <w:rsid w:val="00A576D1"/>
    <w:rsid w:val="00A6008B"/>
    <w:rsid w:val="00A60404"/>
    <w:rsid w:val="00A6082A"/>
    <w:rsid w:val="00A60CB1"/>
    <w:rsid w:val="00A6168D"/>
    <w:rsid w:val="00A62297"/>
    <w:rsid w:val="00A62485"/>
    <w:rsid w:val="00A62AD1"/>
    <w:rsid w:val="00A63013"/>
    <w:rsid w:val="00A630F3"/>
    <w:rsid w:val="00A6402F"/>
    <w:rsid w:val="00A670C2"/>
    <w:rsid w:val="00A70F4C"/>
    <w:rsid w:val="00A70F8F"/>
    <w:rsid w:val="00A73409"/>
    <w:rsid w:val="00A73E75"/>
    <w:rsid w:val="00A76F4F"/>
    <w:rsid w:val="00A77802"/>
    <w:rsid w:val="00A8084A"/>
    <w:rsid w:val="00A81EF8"/>
    <w:rsid w:val="00A854AB"/>
    <w:rsid w:val="00A860A1"/>
    <w:rsid w:val="00A87322"/>
    <w:rsid w:val="00A92539"/>
    <w:rsid w:val="00A928D8"/>
    <w:rsid w:val="00A9395B"/>
    <w:rsid w:val="00AA04A5"/>
    <w:rsid w:val="00AA0CEA"/>
    <w:rsid w:val="00AA18BB"/>
    <w:rsid w:val="00AA294E"/>
    <w:rsid w:val="00AA43B5"/>
    <w:rsid w:val="00AA5B2C"/>
    <w:rsid w:val="00AA6005"/>
    <w:rsid w:val="00AB27ED"/>
    <w:rsid w:val="00AB5E84"/>
    <w:rsid w:val="00AC3164"/>
    <w:rsid w:val="00AC3CDA"/>
    <w:rsid w:val="00AC5438"/>
    <w:rsid w:val="00AC6B33"/>
    <w:rsid w:val="00AC761C"/>
    <w:rsid w:val="00AD0044"/>
    <w:rsid w:val="00AD2406"/>
    <w:rsid w:val="00AD2B88"/>
    <w:rsid w:val="00AD4BED"/>
    <w:rsid w:val="00AD5576"/>
    <w:rsid w:val="00AD5B5E"/>
    <w:rsid w:val="00AD7C93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61A1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30D2"/>
    <w:rsid w:val="00B1365F"/>
    <w:rsid w:val="00B139CF"/>
    <w:rsid w:val="00B13D21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7C25"/>
    <w:rsid w:val="00B44D0C"/>
    <w:rsid w:val="00B53BC2"/>
    <w:rsid w:val="00B5424C"/>
    <w:rsid w:val="00B54945"/>
    <w:rsid w:val="00B5762B"/>
    <w:rsid w:val="00B57AD9"/>
    <w:rsid w:val="00B60609"/>
    <w:rsid w:val="00B60A92"/>
    <w:rsid w:val="00B61D3F"/>
    <w:rsid w:val="00B62262"/>
    <w:rsid w:val="00B645FB"/>
    <w:rsid w:val="00B674C1"/>
    <w:rsid w:val="00B736B3"/>
    <w:rsid w:val="00B73FA9"/>
    <w:rsid w:val="00B75463"/>
    <w:rsid w:val="00B7692A"/>
    <w:rsid w:val="00B76A0C"/>
    <w:rsid w:val="00B8155D"/>
    <w:rsid w:val="00B82B0B"/>
    <w:rsid w:val="00B832F8"/>
    <w:rsid w:val="00B84BB1"/>
    <w:rsid w:val="00B84E2F"/>
    <w:rsid w:val="00B850E0"/>
    <w:rsid w:val="00B85E4F"/>
    <w:rsid w:val="00B87078"/>
    <w:rsid w:val="00B87439"/>
    <w:rsid w:val="00B87452"/>
    <w:rsid w:val="00B8768C"/>
    <w:rsid w:val="00B90286"/>
    <w:rsid w:val="00B902C0"/>
    <w:rsid w:val="00B906DA"/>
    <w:rsid w:val="00B9201A"/>
    <w:rsid w:val="00B920CF"/>
    <w:rsid w:val="00B9294F"/>
    <w:rsid w:val="00B92F64"/>
    <w:rsid w:val="00B9466D"/>
    <w:rsid w:val="00BA3EDB"/>
    <w:rsid w:val="00BA4BB0"/>
    <w:rsid w:val="00BB0C6C"/>
    <w:rsid w:val="00BB29DA"/>
    <w:rsid w:val="00BB2C18"/>
    <w:rsid w:val="00BB2F38"/>
    <w:rsid w:val="00BB412F"/>
    <w:rsid w:val="00BB69CE"/>
    <w:rsid w:val="00BB6D12"/>
    <w:rsid w:val="00BB7F80"/>
    <w:rsid w:val="00BC0626"/>
    <w:rsid w:val="00BC1358"/>
    <w:rsid w:val="00BC1C23"/>
    <w:rsid w:val="00BC3C51"/>
    <w:rsid w:val="00BC472A"/>
    <w:rsid w:val="00BC6282"/>
    <w:rsid w:val="00BC6B7A"/>
    <w:rsid w:val="00BC6CDA"/>
    <w:rsid w:val="00BC700B"/>
    <w:rsid w:val="00BD0D41"/>
    <w:rsid w:val="00BD1F80"/>
    <w:rsid w:val="00BD240A"/>
    <w:rsid w:val="00BD5518"/>
    <w:rsid w:val="00BD6B7E"/>
    <w:rsid w:val="00BD6FBA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0A89"/>
    <w:rsid w:val="00BF15A8"/>
    <w:rsid w:val="00BF2CC4"/>
    <w:rsid w:val="00BF45D7"/>
    <w:rsid w:val="00C0542A"/>
    <w:rsid w:val="00C05BF3"/>
    <w:rsid w:val="00C228CE"/>
    <w:rsid w:val="00C2459C"/>
    <w:rsid w:val="00C41443"/>
    <w:rsid w:val="00C42FBB"/>
    <w:rsid w:val="00C43B73"/>
    <w:rsid w:val="00C43D39"/>
    <w:rsid w:val="00C44819"/>
    <w:rsid w:val="00C45A64"/>
    <w:rsid w:val="00C50C84"/>
    <w:rsid w:val="00C54DFF"/>
    <w:rsid w:val="00C54E30"/>
    <w:rsid w:val="00C55316"/>
    <w:rsid w:val="00C6308D"/>
    <w:rsid w:val="00C63D66"/>
    <w:rsid w:val="00C64708"/>
    <w:rsid w:val="00C655D6"/>
    <w:rsid w:val="00C72605"/>
    <w:rsid w:val="00C7454C"/>
    <w:rsid w:val="00C748AD"/>
    <w:rsid w:val="00C74E75"/>
    <w:rsid w:val="00C801E1"/>
    <w:rsid w:val="00C82624"/>
    <w:rsid w:val="00C82BF9"/>
    <w:rsid w:val="00C83B54"/>
    <w:rsid w:val="00C852E8"/>
    <w:rsid w:val="00C90702"/>
    <w:rsid w:val="00C90A25"/>
    <w:rsid w:val="00C90ED0"/>
    <w:rsid w:val="00C90FE0"/>
    <w:rsid w:val="00C91814"/>
    <w:rsid w:val="00C94D66"/>
    <w:rsid w:val="00C95AD5"/>
    <w:rsid w:val="00C96041"/>
    <w:rsid w:val="00C97A88"/>
    <w:rsid w:val="00CA0D21"/>
    <w:rsid w:val="00CA4DCF"/>
    <w:rsid w:val="00CB0171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37E8"/>
    <w:rsid w:val="00CD4B1C"/>
    <w:rsid w:val="00CD5194"/>
    <w:rsid w:val="00CD6132"/>
    <w:rsid w:val="00CE63FE"/>
    <w:rsid w:val="00CF2985"/>
    <w:rsid w:val="00CF6F0E"/>
    <w:rsid w:val="00CF7BEB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742F"/>
    <w:rsid w:val="00D228D8"/>
    <w:rsid w:val="00D22CD6"/>
    <w:rsid w:val="00D22D19"/>
    <w:rsid w:val="00D235F0"/>
    <w:rsid w:val="00D2499E"/>
    <w:rsid w:val="00D25248"/>
    <w:rsid w:val="00D2587C"/>
    <w:rsid w:val="00D25DF2"/>
    <w:rsid w:val="00D27D35"/>
    <w:rsid w:val="00D307AA"/>
    <w:rsid w:val="00D30929"/>
    <w:rsid w:val="00D315B2"/>
    <w:rsid w:val="00D31A12"/>
    <w:rsid w:val="00D31FCF"/>
    <w:rsid w:val="00D3494A"/>
    <w:rsid w:val="00D34A91"/>
    <w:rsid w:val="00D37291"/>
    <w:rsid w:val="00D37AA9"/>
    <w:rsid w:val="00D4386A"/>
    <w:rsid w:val="00D44C3C"/>
    <w:rsid w:val="00D4512D"/>
    <w:rsid w:val="00D47119"/>
    <w:rsid w:val="00D47468"/>
    <w:rsid w:val="00D533F4"/>
    <w:rsid w:val="00D54D6E"/>
    <w:rsid w:val="00D5732A"/>
    <w:rsid w:val="00D604B5"/>
    <w:rsid w:val="00D60F49"/>
    <w:rsid w:val="00D61772"/>
    <w:rsid w:val="00D71263"/>
    <w:rsid w:val="00D7133D"/>
    <w:rsid w:val="00D81805"/>
    <w:rsid w:val="00D81FEE"/>
    <w:rsid w:val="00D83D3F"/>
    <w:rsid w:val="00D84148"/>
    <w:rsid w:val="00D862EC"/>
    <w:rsid w:val="00D86B8A"/>
    <w:rsid w:val="00D878A3"/>
    <w:rsid w:val="00D87A39"/>
    <w:rsid w:val="00D911D7"/>
    <w:rsid w:val="00D93458"/>
    <w:rsid w:val="00D93706"/>
    <w:rsid w:val="00D95B99"/>
    <w:rsid w:val="00D963AB"/>
    <w:rsid w:val="00DA0C86"/>
    <w:rsid w:val="00DA1A11"/>
    <w:rsid w:val="00DA52DC"/>
    <w:rsid w:val="00DA63B4"/>
    <w:rsid w:val="00DA73B6"/>
    <w:rsid w:val="00DB1CA9"/>
    <w:rsid w:val="00DB27F7"/>
    <w:rsid w:val="00DC4DE7"/>
    <w:rsid w:val="00DC5517"/>
    <w:rsid w:val="00DC61D9"/>
    <w:rsid w:val="00DC7AA1"/>
    <w:rsid w:val="00DC7D2E"/>
    <w:rsid w:val="00DD09F5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917"/>
    <w:rsid w:val="00E02F1C"/>
    <w:rsid w:val="00E037A7"/>
    <w:rsid w:val="00E0614C"/>
    <w:rsid w:val="00E07728"/>
    <w:rsid w:val="00E10064"/>
    <w:rsid w:val="00E111B7"/>
    <w:rsid w:val="00E121C9"/>
    <w:rsid w:val="00E1690A"/>
    <w:rsid w:val="00E17D06"/>
    <w:rsid w:val="00E21184"/>
    <w:rsid w:val="00E2289F"/>
    <w:rsid w:val="00E22DEF"/>
    <w:rsid w:val="00E24519"/>
    <w:rsid w:val="00E258C9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35DC"/>
    <w:rsid w:val="00E4475F"/>
    <w:rsid w:val="00E44CBA"/>
    <w:rsid w:val="00E4519F"/>
    <w:rsid w:val="00E46074"/>
    <w:rsid w:val="00E46BF0"/>
    <w:rsid w:val="00E51A31"/>
    <w:rsid w:val="00E526B5"/>
    <w:rsid w:val="00E52EB7"/>
    <w:rsid w:val="00E53911"/>
    <w:rsid w:val="00E541E3"/>
    <w:rsid w:val="00E5601A"/>
    <w:rsid w:val="00E60055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4ED2"/>
    <w:rsid w:val="00E75F5A"/>
    <w:rsid w:val="00E76B96"/>
    <w:rsid w:val="00E80B00"/>
    <w:rsid w:val="00E80DD1"/>
    <w:rsid w:val="00E823FF"/>
    <w:rsid w:val="00E8351B"/>
    <w:rsid w:val="00E86461"/>
    <w:rsid w:val="00E87CEB"/>
    <w:rsid w:val="00E90A11"/>
    <w:rsid w:val="00E928DF"/>
    <w:rsid w:val="00E93ECC"/>
    <w:rsid w:val="00E95365"/>
    <w:rsid w:val="00E954EA"/>
    <w:rsid w:val="00E95770"/>
    <w:rsid w:val="00E95B67"/>
    <w:rsid w:val="00E96E98"/>
    <w:rsid w:val="00EA0661"/>
    <w:rsid w:val="00EA16A1"/>
    <w:rsid w:val="00EA1A39"/>
    <w:rsid w:val="00EA2E4E"/>
    <w:rsid w:val="00EA41ED"/>
    <w:rsid w:val="00EA6737"/>
    <w:rsid w:val="00EB3F0F"/>
    <w:rsid w:val="00EB7E29"/>
    <w:rsid w:val="00EC0EFA"/>
    <w:rsid w:val="00EC154D"/>
    <w:rsid w:val="00EC3559"/>
    <w:rsid w:val="00EC4C2C"/>
    <w:rsid w:val="00EC5F35"/>
    <w:rsid w:val="00ED0000"/>
    <w:rsid w:val="00ED0ED2"/>
    <w:rsid w:val="00ED1CB0"/>
    <w:rsid w:val="00ED217F"/>
    <w:rsid w:val="00ED3EEC"/>
    <w:rsid w:val="00ED4BF2"/>
    <w:rsid w:val="00ED65FE"/>
    <w:rsid w:val="00EE2359"/>
    <w:rsid w:val="00EE40F8"/>
    <w:rsid w:val="00EE7BE4"/>
    <w:rsid w:val="00EE7E84"/>
    <w:rsid w:val="00EF1088"/>
    <w:rsid w:val="00EF1D22"/>
    <w:rsid w:val="00EF1F6E"/>
    <w:rsid w:val="00EF52F6"/>
    <w:rsid w:val="00F002E2"/>
    <w:rsid w:val="00F01D98"/>
    <w:rsid w:val="00F021E9"/>
    <w:rsid w:val="00F030EC"/>
    <w:rsid w:val="00F1565B"/>
    <w:rsid w:val="00F17CCE"/>
    <w:rsid w:val="00F21F2C"/>
    <w:rsid w:val="00F23D7E"/>
    <w:rsid w:val="00F248B6"/>
    <w:rsid w:val="00F2593A"/>
    <w:rsid w:val="00F25B13"/>
    <w:rsid w:val="00F26892"/>
    <w:rsid w:val="00F31CD3"/>
    <w:rsid w:val="00F31DF2"/>
    <w:rsid w:val="00F336D7"/>
    <w:rsid w:val="00F33A82"/>
    <w:rsid w:val="00F3536A"/>
    <w:rsid w:val="00F41F87"/>
    <w:rsid w:val="00F42ABB"/>
    <w:rsid w:val="00F455A0"/>
    <w:rsid w:val="00F46D77"/>
    <w:rsid w:val="00F47162"/>
    <w:rsid w:val="00F50004"/>
    <w:rsid w:val="00F50664"/>
    <w:rsid w:val="00F54BD8"/>
    <w:rsid w:val="00F562AD"/>
    <w:rsid w:val="00F565F1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76477"/>
    <w:rsid w:val="00F816F3"/>
    <w:rsid w:val="00F83338"/>
    <w:rsid w:val="00F83BEB"/>
    <w:rsid w:val="00F840C7"/>
    <w:rsid w:val="00F84755"/>
    <w:rsid w:val="00F847A8"/>
    <w:rsid w:val="00F86FDE"/>
    <w:rsid w:val="00F94310"/>
    <w:rsid w:val="00F96581"/>
    <w:rsid w:val="00FA15B2"/>
    <w:rsid w:val="00FA30AA"/>
    <w:rsid w:val="00FA4B45"/>
    <w:rsid w:val="00FA74C7"/>
    <w:rsid w:val="00FB3C86"/>
    <w:rsid w:val="00FB4E13"/>
    <w:rsid w:val="00FB5F65"/>
    <w:rsid w:val="00FB7B55"/>
    <w:rsid w:val="00FC5888"/>
    <w:rsid w:val="00FC6048"/>
    <w:rsid w:val="00FC672B"/>
    <w:rsid w:val="00FC6738"/>
    <w:rsid w:val="00FD169B"/>
    <w:rsid w:val="00FD2A8F"/>
    <w:rsid w:val="00FD3F3C"/>
    <w:rsid w:val="00FD545E"/>
    <w:rsid w:val="00FD79F5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  <w:style w:type="character" w:customStyle="1" w:styleId="markedcontent">
    <w:name w:val="markedcontent"/>
    <w:basedOn w:val="Domylnaczcionkaakapitu"/>
    <w:rsid w:val="00817A68"/>
  </w:style>
  <w:style w:type="paragraph" w:customStyle="1" w:styleId="Standard">
    <w:name w:val="Standard"/>
    <w:rsid w:val="002D0A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D0A49"/>
    <w:rPr>
      <w:color w:val="800080"/>
      <w:u w:val="single"/>
    </w:rPr>
  </w:style>
  <w:style w:type="paragraph" w:customStyle="1" w:styleId="xl65">
    <w:name w:val="xl65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66">
    <w:name w:val="xl6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7">
    <w:name w:val="xl67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68">
    <w:name w:val="xl6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0">
    <w:name w:val="xl70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1">
    <w:name w:val="xl71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2">
    <w:name w:val="xl72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3">
    <w:name w:val="xl7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4">
    <w:name w:val="xl7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5">
    <w:name w:val="xl7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6">
    <w:name w:val="xl7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7">
    <w:name w:val="xl7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8">
    <w:name w:val="xl7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9">
    <w:name w:val="xl7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80">
    <w:name w:val="xl80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5">
    <w:name w:val="xl8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6">
    <w:name w:val="xl8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7">
    <w:name w:val="xl8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92">
    <w:name w:val="xl92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93">
    <w:name w:val="xl9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5">
    <w:name w:val="xl9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6">
    <w:name w:val="xl9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7">
    <w:name w:val="xl97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8">
    <w:name w:val="xl98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9">
    <w:name w:val="xl99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0">
    <w:name w:val="xl100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1">
    <w:name w:val="xl101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102">
    <w:name w:val="xl102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3">
    <w:name w:val="xl10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4">
    <w:name w:val="xl10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5">
    <w:name w:val="xl10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6">
    <w:name w:val="xl10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7">
    <w:name w:val="xl10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8">
    <w:name w:val="xl10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9">
    <w:name w:val="xl10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0">
    <w:name w:val="xl11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1">
    <w:name w:val="xl111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2">
    <w:name w:val="xl112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3">
    <w:name w:val="xl113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4">
    <w:name w:val="xl11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5">
    <w:name w:val="xl11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6">
    <w:name w:val="xl116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7">
    <w:name w:val="xl117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8">
    <w:name w:val="xl118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9">
    <w:name w:val="xl119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1">
    <w:name w:val="xl12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2">
    <w:name w:val="xl122"/>
    <w:basedOn w:val="Normalny"/>
    <w:rsid w:val="002D0A4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3">
    <w:name w:val="xl123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4">
    <w:name w:val="xl124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5">
    <w:name w:val="xl125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6">
    <w:name w:val="xl126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7">
    <w:name w:val="xl12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8">
    <w:name w:val="xl12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9">
    <w:name w:val="xl12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0">
    <w:name w:val="xl130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2">
    <w:name w:val="xl132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3">
    <w:name w:val="xl13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4">
    <w:name w:val="xl134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5">
    <w:name w:val="xl135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6">
    <w:name w:val="xl136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7">
    <w:name w:val="xl137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38">
    <w:name w:val="xl138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9">
    <w:name w:val="xl139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0">
    <w:name w:val="xl140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1">
    <w:name w:val="xl141"/>
    <w:basedOn w:val="Normalny"/>
    <w:rsid w:val="002D0A4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2">
    <w:name w:val="xl142"/>
    <w:basedOn w:val="Normalny"/>
    <w:rsid w:val="002D0A4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3">
    <w:name w:val="xl143"/>
    <w:basedOn w:val="Normalny"/>
    <w:rsid w:val="002D0A4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4">
    <w:name w:val="xl14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5">
    <w:name w:val="xl14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6">
    <w:name w:val="xl14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7">
    <w:name w:val="xl14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8">
    <w:name w:val="xl14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9">
    <w:name w:val="xl14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0">
    <w:name w:val="xl15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1">
    <w:name w:val="xl151"/>
    <w:basedOn w:val="Normalny"/>
    <w:rsid w:val="002D0A4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2">
    <w:name w:val="xl152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3">
    <w:name w:val="xl15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4">
    <w:name w:val="xl154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5">
    <w:name w:val="xl155"/>
    <w:basedOn w:val="Normalny"/>
    <w:rsid w:val="002D0A4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6">
    <w:name w:val="xl156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7A23-44C0-464D-81CF-EFA9A66C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2426</Words>
  <Characters>14557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2</cp:revision>
  <cp:lastPrinted>2023-08-31T07:01:00Z</cp:lastPrinted>
  <dcterms:created xsi:type="dcterms:W3CDTF">2024-08-30T06:07:00Z</dcterms:created>
  <dcterms:modified xsi:type="dcterms:W3CDTF">2024-08-30T06:07:00Z</dcterms:modified>
</cp:coreProperties>
</file>