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1E214CDF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4F635C" w:rsidRPr="004F635C">
        <w:rPr>
          <w:rFonts w:ascii="Arial" w:hAnsi="Arial"/>
          <w:sz w:val="22"/>
          <w:szCs w:val="22"/>
        </w:rPr>
        <w:t>261–</w:t>
      </w:r>
      <w:r w:rsidR="009D6AE1">
        <w:rPr>
          <w:rFonts w:ascii="Arial" w:hAnsi="Arial"/>
          <w:sz w:val="22"/>
          <w:szCs w:val="22"/>
        </w:rPr>
        <w:t>1</w:t>
      </w:r>
      <w:r w:rsidR="004F635C" w:rsidRPr="004F635C">
        <w:rPr>
          <w:rFonts w:ascii="Arial" w:hAnsi="Arial"/>
          <w:sz w:val="22"/>
          <w:szCs w:val="22"/>
        </w:rPr>
        <w:t>/2024</w:t>
      </w:r>
    </w:p>
    <w:p w14:paraId="3DC414F2" w14:textId="015BA033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9F22D7">
        <w:rPr>
          <w:rFonts w:ascii="Arial" w:hAnsi="Arial"/>
        </w:rPr>
        <w:t>3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7CB760A4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9F22D7">
        <w:rPr>
          <w:rFonts w:ascii="Arial" w:hAnsi="Arial"/>
          <w:b/>
          <w:bCs/>
        </w:rPr>
        <w:t>3 – ryby i produkty rybne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6F17903C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60538B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415DCC7A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467A31DF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58D811C6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7FE7D83F" w14:textId="77777777" w:rsidR="00002C20" w:rsidRDefault="00313291" w:rsidP="00FD5F87">
      <w:pPr>
        <w:pStyle w:val="Tekstpodstawowy"/>
        <w:spacing w:after="240" w:line="276" w:lineRule="auto"/>
        <w:jc w:val="center"/>
        <w:rPr>
          <w:rFonts w:ascii="Arial" w:hAnsi="Arial"/>
          <w:b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do Publicznego Przedszkola nr </w:t>
      </w:r>
      <w:r w:rsidR="00002C20">
        <w:rPr>
          <w:rFonts w:ascii="Arial" w:hAnsi="Arial"/>
          <w:b/>
        </w:rPr>
        <w:t>9</w:t>
      </w:r>
    </w:p>
    <w:p w14:paraId="5DAE5B22" w14:textId="269B9F7D" w:rsidR="00FD5F87" w:rsidRPr="00FD5F87" w:rsidRDefault="00002C20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>
        <w:rPr>
          <w:rFonts w:ascii="Arial" w:hAnsi="Arial"/>
          <w:b/>
        </w:rPr>
        <w:t>„Bajka”</w:t>
      </w:r>
      <w:r w:rsidR="00BD6D0C">
        <w:rPr>
          <w:rFonts w:ascii="Arial" w:hAnsi="Arial"/>
          <w:b/>
        </w:rPr>
        <w:t xml:space="preserve"> w Wałczu – cz. </w:t>
      </w:r>
      <w:r w:rsidR="009F22D7">
        <w:rPr>
          <w:rFonts w:ascii="Arial" w:hAnsi="Arial"/>
          <w:b/>
        </w:rPr>
        <w:t>3 – ryby i produkty rybne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42EC9FE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4BB994A8" w:rsidR="0092087B" w:rsidRPr="00440D16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42081926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2988C04F" w:rsidR="0092087B" w:rsidRPr="00440D16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143"/>
        <w:gridCol w:w="1460"/>
        <w:gridCol w:w="697"/>
        <w:gridCol w:w="1750"/>
        <w:gridCol w:w="559"/>
        <w:gridCol w:w="1225"/>
        <w:gridCol w:w="1244"/>
      </w:tblGrid>
      <w:tr w:rsidR="009A4F74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9A4F74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7F917274" w:rsidR="005E41C9" w:rsidRDefault="009F22D7" w:rsidP="00AD271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Miruna filet bez skóry, mrożony</w:t>
            </w:r>
          </w:p>
        </w:tc>
        <w:tc>
          <w:tcPr>
            <w:tcW w:w="0" w:type="auto"/>
          </w:tcPr>
          <w:p w14:paraId="4283780F" w14:textId="106259D7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4E0A49E" w14:textId="643817D0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260</w:t>
            </w:r>
          </w:p>
        </w:tc>
        <w:tc>
          <w:tcPr>
            <w:tcW w:w="0" w:type="auto"/>
          </w:tcPr>
          <w:p w14:paraId="48A1ADB1" w14:textId="1F6B08B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5D1C3D5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6A9B266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E4650E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A4F74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1ECAC07C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Makrela wędzona bez głowy</w:t>
            </w:r>
          </w:p>
        </w:tc>
        <w:tc>
          <w:tcPr>
            <w:tcW w:w="0" w:type="auto"/>
          </w:tcPr>
          <w:p w14:paraId="279CD97C" w14:textId="37106F00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1EA2A81" w14:textId="032D8535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42</w:t>
            </w:r>
          </w:p>
        </w:tc>
        <w:tc>
          <w:tcPr>
            <w:tcW w:w="0" w:type="auto"/>
          </w:tcPr>
          <w:p w14:paraId="47502A56" w14:textId="159AF12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47A1648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2E71323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683AAFA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A4F74" w14:paraId="70C8EDDC" w14:textId="77777777" w:rsidTr="005E41C9">
        <w:tc>
          <w:tcPr>
            <w:tcW w:w="0" w:type="auto"/>
          </w:tcPr>
          <w:p w14:paraId="2F10C17C" w14:textId="474C42E5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30DB81C6" w14:textId="69D2206A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Paluchy z łososia wędzonego na gorąco</w:t>
            </w:r>
          </w:p>
        </w:tc>
        <w:tc>
          <w:tcPr>
            <w:tcW w:w="0" w:type="auto"/>
          </w:tcPr>
          <w:p w14:paraId="700E4698" w14:textId="52D673EE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94BD748" w14:textId="5B9743A0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6EB721DD" w14:textId="39B1296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5DA5B8D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047027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4232C8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F1A96" w14:paraId="5D317D6F" w14:textId="77777777" w:rsidTr="005E41C9">
        <w:tc>
          <w:tcPr>
            <w:tcW w:w="0" w:type="auto"/>
          </w:tcPr>
          <w:p w14:paraId="588F0DBD" w14:textId="4F691601" w:rsidR="003F1A96" w:rsidRDefault="003F1A9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4.</w:t>
            </w:r>
          </w:p>
        </w:tc>
        <w:tc>
          <w:tcPr>
            <w:tcW w:w="0" w:type="auto"/>
          </w:tcPr>
          <w:p w14:paraId="030EF2B1" w14:textId="188F113B" w:rsidR="003F1A96" w:rsidRDefault="0032017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Morszczuk filet, bez skóry , mrożony</w:t>
            </w:r>
          </w:p>
        </w:tc>
        <w:tc>
          <w:tcPr>
            <w:tcW w:w="0" w:type="auto"/>
          </w:tcPr>
          <w:p w14:paraId="6F811A68" w14:textId="3C040FF2" w:rsidR="003F1A96" w:rsidRDefault="0032017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6DF0B22" w14:textId="14CBB6B6" w:rsidR="003F1A96" w:rsidRDefault="0032017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75BAF1C9" w14:textId="3D4C3CCF" w:rsidR="003F1A96" w:rsidRDefault="003F1A9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FDAB571" w14:textId="415A3912" w:rsidR="003F1A96" w:rsidRDefault="003F1A9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46F68A0" w14:textId="5EFA3F46" w:rsidR="003F1A96" w:rsidRDefault="003F1A9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10D7AEB" w14:textId="5C8E6D0C" w:rsidR="003F1A96" w:rsidRDefault="003F1A9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B5CA0" w14:paraId="77B62454" w14:textId="77777777" w:rsidTr="005E41C9">
        <w:tc>
          <w:tcPr>
            <w:tcW w:w="0" w:type="auto"/>
          </w:tcPr>
          <w:p w14:paraId="64D3FF9E" w14:textId="137BF8F0" w:rsidR="009B5CA0" w:rsidRDefault="009B5CA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5.</w:t>
            </w:r>
          </w:p>
        </w:tc>
        <w:tc>
          <w:tcPr>
            <w:tcW w:w="0" w:type="auto"/>
          </w:tcPr>
          <w:p w14:paraId="34022A50" w14:textId="52DD913C" w:rsidR="009B5CA0" w:rsidRDefault="009B5CA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Paluszki rybne</w:t>
            </w:r>
          </w:p>
        </w:tc>
        <w:tc>
          <w:tcPr>
            <w:tcW w:w="0" w:type="auto"/>
          </w:tcPr>
          <w:p w14:paraId="521E17B4" w14:textId="02897853" w:rsidR="009B5CA0" w:rsidRDefault="009B5CA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78029A8" w14:textId="42EBAD50" w:rsidR="009B5CA0" w:rsidRDefault="00EC6A1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3ACB06FF" w14:textId="3A306462" w:rsidR="009B5CA0" w:rsidRDefault="009B5CA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9D82CDF" w14:textId="41822E20" w:rsidR="009B5CA0" w:rsidRDefault="009B5CA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53E1E63" w14:textId="289043B5" w:rsidR="009B5CA0" w:rsidRDefault="009B5CA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B20785C" w14:textId="30C59FCD" w:rsidR="009B5CA0" w:rsidRDefault="009B5CA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A4F74" w14:paraId="4DC4C735" w14:textId="77777777" w:rsidTr="005E41C9">
        <w:tc>
          <w:tcPr>
            <w:tcW w:w="0" w:type="auto"/>
          </w:tcPr>
          <w:p w14:paraId="415C4AEA" w14:textId="063A4B6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0CD7714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6D87C68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5C8E695D" w14:textId="77777777" w:rsidR="00924CA8" w:rsidRDefault="00924CA8" w:rsidP="00924CA8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924CA8" w14:paraId="285C4BF9" w14:textId="77777777" w:rsidTr="00924C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F478" w14:textId="77777777" w:rsidR="00924CA8" w:rsidRDefault="00924CA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7B6" w14:textId="77777777" w:rsidR="00924CA8" w:rsidRDefault="00924CA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24CA8" w14:paraId="275AC1E9" w14:textId="77777777" w:rsidTr="00924C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48A" w14:textId="77777777" w:rsidR="00924CA8" w:rsidRDefault="00924CA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1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E1B" w14:textId="77777777" w:rsidR="00924CA8" w:rsidRDefault="00924CA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24CA8" w14:paraId="7F1E2B7B" w14:textId="77777777" w:rsidTr="00924C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C1CA" w14:textId="77777777" w:rsidR="00924CA8" w:rsidRDefault="00924CA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2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A6C" w14:textId="77777777" w:rsidR="00924CA8" w:rsidRDefault="00924CA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4376FD67" w14:textId="77777777" w:rsidR="00924CA8" w:rsidRDefault="00924CA8" w:rsidP="00924CA8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6210350B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924CA8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</w:t>
      </w:r>
      <w:r>
        <w:rPr>
          <w:rFonts w:ascii="Arial" w:hAnsi="Arial"/>
        </w:rPr>
        <w:lastRenderedPageBreak/>
        <w:t>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02C20"/>
    <w:rsid w:val="00027AD6"/>
    <w:rsid w:val="00056DF7"/>
    <w:rsid w:val="001329AD"/>
    <w:rsid w:val="00141AB8"/>
    <w:rsid w:val="001672DF"/>
    <w:rsid w:val="001E37BB"/>
    <w:rsid w:val="00200C04"/>
    <w:rsid w:val="00205A46"/>
    <w:rsid w:val="00264D5F"/>
    <w:rsid w:val="0029162A"/>
    <w:rsid w:val="002C3647"/>
    <w:rsid w:val="002C5862"/>
    <w:rsid w:val="002E7AF6"/>
    <w:rsid w:val="00302E18"/>
    <w:rsid w:val="00310790"/>
    <w:rsid w:val="00313291"/>
    <w:rsid w:val="00320170"/>
    <w:rsid w:val="00383008"/>
    <w:rsid w:val="00397770"/>
    <w:rsid w:val="003A4048"/>
    <w:rsid w:val="003B53A8"/>
    <w:rsid w:val="003B69E5"/>
    <w:rsid w:val="003D257F"/>
    <w:rsid w:val="003D66A1"/>
    <w:rsid w:val="003F1A96"/>
    <w:rsid w:val="00405A51"/>
    <w:rsid w:val="00417312"/>
    <w:rsid w:val="00440D16"/>
    <w:rsid w:val="00462200"/>
    <w:rsid w:val="004C19AC"/>
    <w:rsid w:val="004C3C42"/>
    <w:rsid w:val="004D2094"/>
    <w:rsid w:val="004F635C"/>
    <w:rsid w:val="004F7C84"/>
    <w:rsid w:val="00505BA1"/>
    <w:rsid w:val="0051585E"/>
    <w:rsid w:val="00585C61"/>
    <w:rsid w:val="005A07C8"/>
    <w:rsid w:val="005C1A36"/>
    <w:rsid w:val="005E41C9"/>
    <w:rsid w:val="00603467"/>
    <w:rsid w:val="00632679"/>
    <w:rsid w:val="00643E68"/>
    <w:rsid w:val="00651898"/>
    <w:rsid w:val="00667909"/>
    <w:rsid w:val="006A3BCD"/>
    <w:rsid w:val="006C6679"/>
    <w:rsid w:val="006F41C8"/>
    <w:rsid w:val="007640B1"/>
    <w:rsid w:val="00776392"/>
    <w:rsid w:val="00804FE0"/>
    <w:rsid w:val="00831135"/>
    <w:rsid w:val="00840227"/>
    <w:rsid w:val="0089641F"/>
    <w:rsid w:val="008A6315"/>
    <w:rsid w:val="0092087B"/>
    <w:rsid w:val="00924CA8"/>
    <w:rsid w:val="00963C91"/>
    <w:rsid w:val="009A4F74"/>
    <w:rsid w:val="009B5972"/>
    <w:rsid w:val="009B5CA0"/>
    <w:rsid w:val="009D6AE1"/>
    <w:rsid w:val="009E01B5"/>
    <w:rsid w:val="009F22D7"/>
    <w:rsid w:val="00A85620"/>
    <w:rsid w:val="00A9476D"/>
    <w:rsid w:val="00A97743"/>
    <w:rsid w:val="00AC40EB"/>
    <w:rsid w:val="00AD271A"/>
    <w:rsid w:val="00AE11CC"/>
    <w:rsid w:val="00AE506D"/>
    <w:rsid w:val="00B173C8"/>
    <w:rsid w:val="00B20081"/>
    <w:rsid w:val="00B40EA3"/>
    <w:rsid w:val="00B47EBF"/>
    <w:rsid w:val="00B953ED"/>
    <w:rsid w:val="00BC5A1C"/>
    <w:rsid w:val="00BD6D0C"/>
    <w:rsid w:val="00BE51AA"/>
    <w:rsid w:val="00C3002A"/>
    <w:rsid w:val="00C61C68"/>
    <w:rsid w:val="00C74A14"/>
    <w:rsid w:val="00CA5234"/>
    <w:rsid w:val="00CD61D3"/>
    <w:rsid w:val="00CF03F2"/>
    <w:rsid w:val="00D022F8"/>
    <w:rsid w:val="00D70C47"/>
    <w:rsid w:val="00D84E10"/>
    <w:rsid w:val="00D90E05"/>
    <w:rsid w:val="00DC1DD9"/>
    <w:rsid w:val="00E432A6"/>
    <w:rsid w:val="00E600D6"/>
    <w:rsid w:val="00E6785B"/>
    <w:rsid w:val="00E90346"/>
    <w:rsid w:val="00EC18DA"/>
    <w:rsid w:val="00EC6A17"/>
    <w:rsid w:val="00EF6F60"/>
    <w:rsid w:val="00F12E26"/>
    <w:rsid w:val="00F22E91"/>
    <w:rsid w:val="00F3713E"/>
    <w:rsid w:val="00F65A80"/>
    <w:rsid w:val="00F959D1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19AA-6663-46B4-A0F9-B9F2157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4</cp:revision>
  <cp:lastPrinted>2021-04-30T06:39:00Z</cp:lastPrinted>
  <dcterms:created xsi:type="dcterms:W3CDTF">2024-11-13T13:53:00Z</dcterms:created>
  <dcterms:modified xsi:type="dcterms:W3CDTF">2024-11-22T06:31:00Z</dcterms:modified>
</cp:coreProperties>
</file>