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17" w:rsidRPr="00284B72" w:rsidRDefault="002B4C17" w:rsidP="00CC2F17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CC2F17" w:rsidRPr="00547F41" w:rsidRDefault="00CC2F17" w:rsidP="00DA10A1">
      <w:pPr>
        <w:widowControl/>
        <w:spacing w:line="360" w:lineRule="auto"/>
        <w:jc w:val="both"/>
        <w:rPr>
          <w:rFonts w:eastAsiaTheme="minorHAnsi" w:cs="Times New Roman"/>
          <w:color w:val="000000"/>
          <w:kern w:val="0"/>
          <w:sz w:val="8"/>
          <w:szCs w:val="8"/>
          <w:lang w:eastAsia="en-US" w:bidi="ar-SA"/>
        </w:rPr>
      </w:pPr>
    </w:p>
    <w:p w:rsidR="00CC2F17" w:rsidRPr="00547F41" w:rsidRDefault="00CC2F17" w:rsidP="00DA10A1">
      <w:pPr>
        <w:widowControl/>
        <w:spacing w:line="360" w:lineRule="auto"/>
        <w:jc w:val="both"/>
        <w:rPr>
          <w:rFonts w:eastAsiaTheme="minorHAnsi" w:cs="Times New Roman"/>
          <w:color w:val="000000"/>
          <w:kern w:val="0"/>
          <w:sz w:val="8"/>
          <w:szCs w:val="8"/>
          <w:lang w:eastAsia="en-US" w:bidi="ar-SA"/>
        </w:rPr>
      </w:pPr>
    </w:p>
    <w:p w:rsidR="004F5ABD" w:rsidRPr="00547F41" w:rsidRDefault="004F5ABD" w:rsidP="004F5ABD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547F41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Załącznik nr 8 do SWZ</w:t>
      </w:r>
    </w:p>
    <w:p w:rsidR="004F5ABD" w:rsidRPr="00547F41" w:rsidRDefault="004F5ABD" w:rsidP="004F5ABD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547F41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B1018E">
        <w:rPr>
          <w:rFonts w:eastAsia="Times New Roman" w:cs="Times New Roman"/>
          <w:b/>
          <w:sz w:val="16"/>
          <w:szCs w:val="16"/>
          <w:lang w:bidi="ar-SA"/>
        </w:rPr>
        <w:t>47/24/</w:t>
      </w:r>
      <w:r w:rsidRPr="00547F41">
        <w:rPr>
          <w:rFonts w:eastAsia="Times New Roman" w:cs="Times New Roman"/>
          <w:b/>
          <w:sz w:val="16"/>
          <w:szCs w:val="16"/>
          <w:lang w:bidi="ar-SA"/>
        </w:rPr>
        <w:t>WŻ</w:t>
      </w:r>
    </w:p>
    <w:p w:rsidR="009B7087" w:rsidRPr="00547F41" w:rsidRDefault="009B7087" w:rsidP="009B708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547F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9B7087" w:rsidRPr="00547F41" w:rsidRDefault="009B7087" w:rsidP="009B708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547F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………………………………………...……….</w:t>
      </w:r>
    </w:p>
    <w:p w:rsidR="009B7087" w:rsidRPr="00547F41" w:rsidRDefault="009B7087" w:rsidP="009B708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547F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9B7087" w:rsidRPr="00547F41" w:rsidRDefault="009B7087" w:rsidP="009B708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547F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…………………………………………..……..</w:t>
      </w:r>
    </w:p>
    <w:p w:rsidR="009B7087" w:rsidRPr="00547F41" w:rsidRDefault="009B7087" w:rsidP="009B7087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547F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……………………………………………..…..</w:t>
      </w:r>
    </w:p>
    <w:p w:rsidR="009B7087" w:rsidRPr="00547F41" w:rsidRDefault="009B7087" w:rsidP="009B7087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4"/>
          <w:szCs w:val="14"/>
          <w:lang w:eastAsia="en-US" w:bidi="ar-SA"/>
        </w:rPr>
      </w:pPr>
      <w:r w:rsidRPr="00547F41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(imię,</w:t>
      </w:r>
      <w:r w:rsidR="00B1018E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547F41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nazwisko, stanowisko/podstawa do reprezentacji)</w:t>
      </w:r>
    </w:p>
    <w:p w:rsidR="004F5ABD" w:rsidRPr="00547F41" w:rsidRDefault="004F5ABD" w:rsidP="004F5ABD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0"/>
          <w:szCs w:val="20"/>
          <w:lang w:eastAsia="en-US" w:bidi="ar-SA"/>
        </w:rPr>
      </w:pPr>
    </w:p>
    <w:p w:rsidR="004F5ABD" w:rsidRPr="00547F41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4F5ABD" w:rsidRPr="00547F41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4F5ABD" w:rsidRPr="00B1018E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6"/>
          <w:szCs w:val="26"/>
          <w:lang w:eastAsia="en-US" w:bidi="ar-SA"/>
        </w:rPr>
      </w:pPr>
      <w:r w:rsidRPr="00B1018E">
        <w:rPr>
          <w:rFonts w:eastAsia="Calibri" w:cs="Times New Roman"/>
          <w:b/>
          <w:noProof/>
          <w:kern w:val="0"/>
          <w:sz w:val="26"/>
          <w:szCs w:val="26"/>
          <w:lang w:eastAsia="en-US" w:bidi="ar-SA"/>
        </w:rPr>
        <w:t>OŚWIADCZENIE*</w:t>
      </w:r>
      <w:r w:rsidRPr="00B1018E">
        <w:rPr>
          <w:rFonts w:eastAsia="Calibri" w:cs="Times New Roman"/>
          <w:b/>
          <w:noProof/>
          <w:color w:val="FFFFFF"/>
          <w:kern w:val="0"/>
          <w:sz w:val="26"/>
          <w:szCs w:val="26"/>
          <w:vertAlign w:val="superscript"/>
          <w:lang w:eastAsia="en-US" w:bidi="ar-SA"/>
        </w:rPr>
        <w:footnoteReference w:id="1"/>
      </w:r>
    </w:p>
    <w:p w:rsidR="004F5ABD" w:rsidRPr="00B1018E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6"/>
          <w:szCs w:val="26"/>
          <w:lang w:eastAsia="en-US" w:bidi="ar-SA"/>
        </w:rPr>
      </w:pPr>
      <w:r w:rsidRPr="00B1018E">
        <w:rPr>
          <w:rFonts w:eastAsia="Calibri" w:cs="Times New Roman"/>
          <w:b/>
          <w:noProof/>
          <w:kern w:val="0"/>
          <w:sz w:val="26"/>
          <w:szCs w:val="26"/>
          <w:lang w:eastAsia="en-US" w:bidi="ar-SA"/>
        </w:rPr>
        <w:t>O AKTUALNOŚCI INFORMACJI ZAWARTYCH W JEDZ**</w:t>
      </w:r>
    </w:p>
    <w:p w:rsidR="004F5ABD" w:rsidRPr="00547F41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4F5ABD" w:rsidRPr="00B1018E" w:rsidRDefault="004F5ABD" w:rsidP="001F00C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B1018E">
        <w:rPr>
          <w:rFonts w:eastAsia="Times New Roman" w:cs="Times New Roman"/>
          <w:kern w:val="0"/>
          <w:lang w:eastAsia="ar-SA" w:bidi="ar-SA"/>
        </w:rPr>
        <w:t>W związku z udziałem w postępowaniu w sprawie ud</w:t>
      </w:r>
      <w:r w:rsidR="009B7087" w:rsidRPr="00B1018E">
        <w:rPr>
          <w:rFonts w:eastAsia="Times New Roman" w:cs="Times New Roman"/>
          <w:kern w:val="0"/>
          <w:lang w:eastAsia="ar-SA" w:bidi="ar-SA"/>
        </w:rPr>
        <w:t xml:space="preserve">zielenia zamówienia publicznego </w:t>
      </w:r>
      <w:r w:rsidRPr="00B1018E">
        <w:rPr>
          <w:rFonts w:eastAsia="Times New Roman" w:cs="Times New Roman"/>
          <w:i/>
          <w:kern w:val="0"/>
          <w:lang w:eastAsia="ar-SA" w:bidi="ar-SA"/>
        </w:rPr>
        <w:t xml:space="preserve">na </w:t>
      </w:r>
      <w:r w:rsidR="00DE6CE6" w:rsidRPr="00B1018E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1F00CE" w:rsidRPr="00B1018E">
        <w:rPr>
          <w:rFonts w:eastAsia="Times New Roman" w:cs="Times New Roman"/>
          <w:i/>
          <w:kern w:val="0"/>
          <w:lang w:eastAsia="ar-SA" w:bidi="ar-SA"/>
        </w:rPr>
        <w:t>chleba, bułek, pieczywa maślanego, ciasta, ciastek, drożdżówek, pączków</w:t>
      </w:r>
      <w:r w:rsidR="00B1018E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B1018E">
        <w:rPr>
          <w:rFonts w:eastAsia="Times New Roman" w:cs="Times New Roman"/>
          <w:i/>
          <w:kern w:val="0"/>
          <w:lang w:eastAsia="ar-SA" w:bidi="ar-SA"/>
        </w:rPr>
        <w:br/>
      </w:r>
      <w:r w:rsidR="001F00CE" w:rsidRPr="00B1018E">
        <w:rPr>
          <w:rFonts w:eastAsia="Times New Roman" w:cs="Times New Roman"/>
          <w:i/>
          <w:kern w:val="0"/>
          <w:lang w:eastAsia="ar-SA" w:bidi="ar-SA"/>
        </w:rPr>
        <w:t>i rogalików do Centrum Szkolenia Policji w Legionowie oraz</w:t>
      </w:r>
      <w:r w:rsidR="00932242" w:rsidRPr="00B1018E">
        <w:rPr>
          <w:rFonts w:eastAsia="Times New Roman" w:cs="Times New Roman"/>
          <w:i/>
          <w:kern w:val="0"/>
          <w:lang w:eastAsia="ar-SA" w:bidi="ar-SA"/>
        </w:rPr>
        <w:t xml:space="preserve"> Wydziału </w:t>
      </w:r>
      <w:proofErr w:type="spellStart"/>
      <w:r w:rsidR="00932242" w:rsidRPr="00B1018E">
        <w:rPr>
          <w:rFonts w:eastAsia="Times New Roman" w:cs="Times New Roman"/>
          <w:i/>
          <w:kern w:val="0"/>
          <w:lang w:eastAsia="ar-SA" w:bidi="ar-SA"/>
        </w:rPr>
        <w:t>Administracyjno</w:t>
      </w:r>
      <w:proofErr w:type="spellEnd"/>
      <w:r w:rsidR="00932242" w:rsidRPr="00B1018E">
        <w:rPr>
          <w:rFonts w:eastAsia="Times New Roman" w:cs="Times New Roman"/>
          <w:i/>
          <w:kern w:val="0"/>
          <w:lang w:eastAsia="ar-SA" w:bidi="ar-SA"/>
        </w:rPr>
        <w:t xml:space="preserve"> – </w:t>
      </w:r>
      <w:r w:rsidR="001F00CE" w:rsidRPr="00B1018E">
        <w:rPr>
          <w:rFonts w:eastAsia="Times New Roman" w:cs="Times New Roman"/>
          <w:i/>
          <w:kern w:val="0"/>
          <w:lang w:eastAsia="ar-SA" w:bidi="ar-SA"/>
        </w:rPr>
        <w:t>Gospodarczego CSP w Sułkowicach</w:t>
      </w:r>
      <w:r w:rsidR="00F57FFB" w:rsidRPr="00B1018E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DE6CE6" w:rsidRPr="00B1018E">
        <w:rPr>
          <w:rFonts w:eastAsia="Times New Roman" w:cs="Times New Roman"/>
          <w:kern w:val="0"/>
          <w:lang w:eastAsia="ar-SA" w:bidi="ar-SA"/>
        </w:rPr>
        <w:t>(</w:t>
      </w:r>
      <w:r w:rsidR="00131951" w:rsidRPr="00B1018E">
        <w:rPr>
          <w:rFonts w:eastAsia="Times New Roman" w:cs="Times New Roman"/>
          <w:kern w:val="0"/>
          <w:lang w:eastAsia="ar-SA" w:bidi="ar-SA"/>
        </w:rPr>
        <w:t>sprawa nr</w:t>
      </w:r>
      <w:r w:rsidR="00932242" w:rsidRPr="00B1018E">
        <w:rPr>
          <w:rFonts w:eastAsia="Times New Roman" w:cs="Times New Roman"/>
          <w:kern w:val="0"/>
          <w:lang w:eastAsia="ar-SA" w:bidi="ar-SA"/>
        </w:rPr>
        <w:t xml:space="preserve"> </w:t>
      </w:r>
      <w:r w:rsidR="00F1446E">
        <w:rPr>
          <w:rFonts w:eastAsia="Times New Roman" w:cs="Times New Roman"/>
          <w:kern w:val="0"/>
          <w:lang w:eastAsia="ar-SA" w:bidi="ar-SA"/>
        </w:rPr>
        <w:t>47/24</w:t>
      </w:r>
      <w:r w:rsidRPr="00B1018E">
        <w:rPr>
          <w:rFonts w:eastAsia="Times New Roman" w:cs="Times New Roman"/>
          <w:kern w:val="0"/>
          <w:lang w:eastAsia="ar-SA" w:bidi="ar-SA"/>
        </w:rPr>
        <w:t>/WŻ</w:t>
      </w:r>
      <w:r w:rsidR="00DE6CE6" w:rsidRPr="00B1018E">
        <w:rPr>
          <w:rFonts w:eastAsia="Times New Roman" w:cs="Times New Roman"/>
          <w:kern w:val="0"/>
          <w:lang w:eastAsia="ar-SA" w:bidi="ar-SA"/>
        </w:rPr>
        <w:t>)</w:t>
      </w:r>
      <w:r w:rsidRPr="00B1018E">
        <w:rPr>
          <w:rFonts w:eastAsia="Times New Roman" w:cs="Times New Roman"/>
          <w:i/>
          <w:kern w:val="0"/>
          <w:lang w:eastAsia="ar-SA" w:bidi="ar-SA"/>
        </w:rPr>
        <w:t xml:space="preserve">, </w:t>
      </w:r>
      <w:r w:rsidRPr="00B1018E">
        <w:rPr>
          <w:rFonts w:eastAsia="Calibri" w:cs="Times New Roman"/>
          <w:noProof/>
          <w:kern w:val="0"/>
          <w:lang w:eastAsia="en-US" w:bidi="ar-SA"/>
        </w:rPr>
        <w:t xml:space="preserve">prowadzonego w trybie przetargu nieograniczonego, na podstawie art. 132 ustawy z dnia 11 września 2019 r. </w:t>
      </w:r>
      <w:r w:rsidR="008172A9" w:rsidRPr="00B1018E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131951" w:rsidRPr="00B1018E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Pr="00B1018E">
        <w:rPr>
          <w:rFonts w:eastAsia="Calibri" w:cs="Times New Roman"/>
          <w:i/>
          <w:noProof/>
          <w:kern w:val="0"/>
          <w:lang w:eastAsia="en-US" w:bidi="ar-SA"/>
        </w:rPr>
        <w:t xml:space="preserve">Prawo zamówień publicznych </w:t>
      </w:r>
      <w:r w:rsidRPr="00B1018E">
        <w:rPr>
          <w:rFonts w:eastAsia="Calibri" w:cs="Times New Roman"/>
          <w:noProof/>
          <w:kern w:val="0"/>
          <w:lang w:eastAsia="en-US" w:bidi="ar-SA"/>
        </w:rPr>
        <w:t>(</w:t>
      </w:r>
      <w:r w:rsidR="00C718C6" w:rsidRPr="00B1018E">
        <w:rPr>
          <w:rFonts w:eastAsia="Calibri" w:cs="Times New Roman"/>
          <w:noProof/>
          <w:kern w:val="0"/>
          <w:lang w:eastAsia="en-US" w:bidi="ar-SA"/>
        </w:rPr>
        <w:t>Dz. U. 202</w:t>
      </w:r>
      <w:r w:rsidR="00F9493A">
        <w:rPr>
          <w:rFonts w:eastAsia="Calibri" w:cs="Times New Roman"/>
          <w:noProof/>
          <w:kern w:val="0"/>
          <w:lang w:eastAsia="en-US" w:bidi="ar-SA"/>
        </w:rPr>
        <w:t>4</w:t>
      </w:r>
      <w:r w:rsidR="00C718C6" w:rsidRPr="00B1018E">
        <w:rPr>
          <w:rFonts w:eastAsia="Calibri" w:cs="Times New Roman"/>
          <w:noProof/>
          <w:kern w:val="0"/>
          <w:lang w:eastAsia="en-US" w:bidi="ar-SA"/>
        </w:rPr>
        <w:t xml:space="preserve"> r.</w:t>
      </w:r>
      <w:r w:rsidR="00F9493A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="00C718C6" w:rsidRPr="00B1018E">
        <w:rPr>
          <w:rFonts w:eastAsia="Calibri" w:cs="Times New Roman"/>
          <w:noProof/>
          <w:kern w:val="0"/>
          <w:lang w:eastAsia="en-US" w:bidi="ar-SA"/>
        </w:rPr>
        <w:t>poz. 1</w:t>
      </w:r>
      <w:r w:rsidR="00F9493A">
        <w:rPr>
          <w:rFonts w:eastAsia="Calibri" w:cs="Times New Roman"/>
          <w:noProof/>
          <w:kern w:val="0"/>
          <w:lang w:eastAsia="en-US" w:bidi="ar-SA"/>
        </w:rPr>
        <w:t>32</w:t>
      </w:r>
      <w:r w:rsidR="00C718C6" w:rsidRPr="00B1018E">
        <w:rPr>
          <w:rFonts w:eastAsia="Calibri" w:cs="Times New Roman"/>
          <w:noProof/>
          <w:kern w:val="0"/>
          <w:lang w:eastAsia="en-US" w:bidi="ar-SA"/>
        </w:rPr>
        <w:t>0</w:t>
      </w:r>
      <w:r w:rsidR="00265921" w:rsidRPr="00B1018E">
        <w:rPr>
          <w:rFonts w:eastAsia="Calibri" w:cs="Times New Roman"/>
          <w:noProof/>
          <w:kern w:val="0"/>
          <w:lang w:eastAsia="en-US" w:bidi="ar-SA"/>
        </w:rPr>
        <w:t>),</w:t>
      </w:r>
      <w:r w:rsidR="00C718C6" w:rsidRPr="00B1018E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Pr="00B1018E">
        <w:rPr>
          <w:rFonts w:eastAsia="Calibri" w:cs="Times New Roman"/>
          <w:noProof/>
          <w:kern w:val="0"/>
          <w:lang w:eastAsia="en-US" w:bidi="ar-SA"/>
        </w:rPr>
        <w:t>oświ</w:t>
      </w:r>
      <w:r w:rsidR="00CA0D8E" w:rsidRPr="00B1018E">
        <w:rPr>
          <w:rFonts w:eastAsia="Calibri" w:cs="Times New Roman"/>
          <w:noProof/>
          <w:kern w:val="0"/>
          <w:lang w:eastAsia="en-US" w:bidi="ar-SA"/>
        </w:rPr>
        <w:t xml:space="preserve">adczam/y, że informacje zawarte </w:t>
      </w:r>
      <w:r w:rsidRPr="00B1018E">
        <w:rPr>
          <w:rFonts w:eastAsia="Calibri" w:cs="Times New Roman"/>
          <w:noProof/>
          <w:kern w:val="0"/>
          <w:lang w:eastAsia="en-US" w:bidi="ar-SA"/>
        </w:rPr>
        <w:t xml:space="preserve">w </w:t>
      </w:r>
      <w:r w:rsidRPr="00B1018E">
        <w:rPr>
          <w:rFonts w:eastAsia="Calibri" w:cs="Times New Roman"/>
          <w:i/>
          <w:noProof/>
          <w:kern w:val="0"/>
          <w:lang w:eastAsia="en-US" w:bidi="ar-SA"/>
        </w:rPr>
        <w:t>Jednolitym europejskim dokumencie zamówienia</w:t>
      </w:r>
      <w:r w:rsidRPr="00B1018E">
        <w:rPr>
          <w:rFonts w:eastAsia="Calibri" w:cs="Times New Roman"/>
          <w:noProof/>
          <w:kern w:val="0"/>
          <w:lang w:eastAsia="en-US" w:bidi="ar-SA"/>
        </w:rPr>
        <w:t xml:space="preserve"> (JEDZ), o którym</w:t>
      </w:r>
      <w:r w:rsidR="00C718C6" w:rsidRPr="00B1018E">
        <w:rPr>
          <w:rFonts w:eastAsia="Calibri" w:cs="Times New Roman"/>
          <w:noProof/>
          <w:kern w:val="0"/>
          <w:lang w:eastAsia="en-US" w:bidi="ar-SA"/>
        </w:rPr>
        <w:t xml:space="preserve"> mowa w art. 125 ust. 1 ustawy, </w:t>
      </w:r>
      <w:r w:rsidRPr="00B1018E">
        <w:rPr>
          <w:rFonts w:eastAsia="Calibri" w:cs="Times New Roman"/>
          <w:noProof/>
          <w:kern w:val="0"/>
          <w:lang w:eastAsia="en-US" w:bidi="ar-SA"/>
        </w:rPr>
        <w:t xml:space="preserve">w zakresie podstaw wykluczenia z postępowania, o których mowa w art. 108 ust. 1 </w:t>
      </w:r>
      <w:r w:rsidR="00F9493A">
        <w:rPr>
          <w:rFonts w:eastAsia="Calibri" w:cs="Times New Roman"/>
          <w:noProof/>
          <w:kern w:val="0"/>
          <w:lang w:eastAsia="en-US" w:bidi="ar-SA"/>
        </w:rPr>
        <w:br/>
      </w:r>
      <w:r w:rsidRPr="00B1018E">
        <w:rPr>
          <w:rFonts w:eastAsia="Calibri" w:cs="Times New Roman"/>
          <w:noProof/>
          <w:kern w:val="0"/>
          <w:lang w:eastAsia="en-US" w:bidi="ar-SA"/>
        </w:rPr>
        <w:t>oraz w art. 109 ust. 1 ustawy,</w:t>
      </w:r>
    </w:p>
    <w:p w:rsidR="004F5ABD" w:rsidRPr="00B1018E" w:rsidRDefault="004F5ABD" w:rsidP="004F5ABD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B1018E">
        <w:rPr>
          <w:rFonts w:eastAsia="Calibri" w:cs="Times New Roman"/>
          <w:b/>
          <w:noProof/>
          <w:kern w:val="0"/>
          <w:lang w:eastAsia="en-US" w:bidi="ar-SA"/>
        </w:rPr>
        <w:t>są aktualne / są nieaktualne.***</w:t>
      </w:r>
      <w:r w:rsidRPr="00B1018E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2"/>
      </w:r>
    </w:p>
    <w:p w:rsidR="004F5ABD" w:rsidRPr="00547F41" w:rsidRDefault="004F5ABD" w:rsidP="004F5ABD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4F5ABD" w:rsidRPr="00547F41" w:rsidRDefault="004F5ABD" w:rsidP="004F5ABD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4F5ABD" w:rsidRPr="00B1018E" w:rsidRDefault="004F5ABD" w:rsidP="004F5ABD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B1018E">
        <w:rPr>
          <w:rFonts w:eastAsia="Calibri" w:cs="Times New Roman"/>
          <w:noProof/>
          <w:kern w:val="0"/>
          <w:lang w:eastAsia="en-US" w:bidi="ar-SA"/>
        </w:rPr>
        <w:t>Data, miejscowość oraz podpis</w:t>
      </w:r>
      <w:r w:rsidR="00B1018E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Pr="00B1018E">
        <w:rPr>
          <w:rFonts w:eastAsia="Calibri" w:cs="Times New Roman"/>
          <w:noProof/>
          <w:kern w:val="0"/>
          <w:lang w:eastAsia="en-US" w:bidi="ar-SA"/>
        </w:rPr>
        <w:t>(-y):</w:t>
      </w:r>
    </w:p>
    <w:p w:rsidR="004F5ABD" w:rsidRPr="00B1018E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4F5ABD" w:rsidRPr="00B1018E" w:rsidRDefault="001F00CE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B1018E">
        <w:rPr>
          <w:rFonts w:eastAsia="Calibri" w:cs="Times New Roman"/>
          <w:noProof/>
          <w:kern w:val="0"/>
          <w:lang w:eastAsia="en-US" w:bidi="ar-SA"/>
        </w:rPr>
        <w:t>…………………………………………………</w:t>
      </w:r>
    </w:p>
    <w:p w:rsidR="004F5ABD" w:rsidRPr="00B1018E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4F5ABD" w:rsidRPr="00547F41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547F41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547F41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547F41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1929D8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1929D8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4F5ABD" w:rsidRPr="001929D8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1929D8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4F5ABD" w:rsidRPr="001929D8" w:rsidRDefault="004F5ABD" w:rsidP="004F5ABD">
      <w:pPr>
        <w:tabs>
          <w:tab w:val="left" w:pos="5325"/>
        </w:tabs>
        <w:rPr>
          <w:rFonts w:cs="Times New Roman"/>
          <w:b/>
          <w:sz w:val="22"/>
          <w:szCs w:val="22"/>
        </w:rPr>
      </w:pPr>
    </w:p>
    <w:p w:rsidR="004F5ABD" w:rsidRPr="00547F41" w:rsidRDefault="004F5ABD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403522" w:rsidRPr="00547F41" w:rsidRDefault="00403522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1F00CE" w:rsidRPr="00547F41" w:rsidRDefault="001F00CE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621494" w:rsidRPr="00547F41" w:rsidRDefault="00621494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403522" w:rsidRPr="00547F41" w:rsidRDefault="00403522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932242" w:rsidRPr="00547F41" w:rsidRDefault="00932242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bookmarkStart w:id="0" w:name="_GoBack"/>
      <w:bookmarkEnd w:id="0"/>
    </w:p>
    <w:sectPr w:rsidR="00932242" w:rsidRPr="00547F41" w:rsidSect="00264C09">
      <w:footerReference w:type="default" r:id="rId8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7CD" w:rsidRDefault="00CF77CD" w:rsidP="000F1D63">
      <w:r>
        <w:separator/>
      </w:r>
    </w:p>
  </w:endnote>
  <w:endnote w:type="continuationSeparator" w:id="0">
    <w:p w:rsidR="00CF77CD" w:rsidRDefault="00CF77C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DA2" w:rsidRPr="000E4765" w:rsidRDefault="00152DA2" w:rsidP="00D66D13">
    <w:pPr>
      <w:pStyle w:val="Stopka"/>
      <w:jc w:val="center"/>
      <w:rPr>
        <w:rFonts w:cs="Times New Roman"/>
        <w:caps/>
        <w:color w:val="5B9BD5" w:themeColor="accent1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7CD" w:rsidRDefault="00CF77CD" w:rsidP="000F1D63">
      <w:r>
        <w:separator/>
      </w:r>
    </w:p>
  </w:footnote>
  <w:footnote w:type="continuationSeparator" w:id="0">
    <w:p w:rsidR="00CF77CD" w:rsidRDefault="00CF77CD" w:rsidP="000F1D63">
      <w:r>
        <w:continuationSeparator/>
      </w:r>
    </w:p>
  </w:footnote>
  <w:footnote w:id="1">
    <w:p w:rsidR="00152DA2" w:rsidRPr="00B1018E" w:rsidRDefault="00152DA2" w:rsidP="004F5ABD">
      <w:pPr>
        <w:pStyle w:val="Tekstprzypisudolnego"/>
        <w:ind w:left="567" w:hanging="567"/>
        <w:jc w:val="both"/>
        <w:rPr>
          <w:sz w:val="14"/>
          <w:szCs w:val="14"/>
        </w:rPr>
      </w:pPr>
      <w:r w:rsidRPr="00B1018E">
        <w:rPr>
          <w:sz w:val="14"/>
          <w:szCs w:val="14"/>
        </w:rPr>
        <w:t>*</w:t>
      </w:r>
      <w:r w:rsidRPr="00B1018E">
        <w:rPr>
          <w:sz w:val="14"/>
          <w:szCs w:val="14"/>
        </w:rPr>
        <w:tab/>
        <w:t>niniejsze oświadczenie składa każdy z Wykonawców wspólnie ubiegających się o udzielenie zamówienia</w:t>
      </w:r>
    </w:p>
    <w:p w:rsidR="00152DA2" w:rsidRPr="00B1018E" w:rsidRDefault="00152DA2" w:rsidP="004F5ABD">
      <w:pPr>
        <w:widowControl/>
        <w:autoSpaceDN/>
        <w:ind w:left="567" w:hanging="567"/>
        <w:jc w:val="both"/>
        <w:textAlignment w:val="auto"/>
        <w:rPr>
          <w:rFonts w:cs="Times New Roman"/>
          <w:sz w:val="14"/>
          <w:szCs w:val="14"/>
        </w:rPr>
      </w:pPr>
      <w:r w:rsidRPr="00B1018E">
        <w:rPr>
          <w:rFonts w:cs="Times New Roman"/>
          <w:sz w:val="14"/>
          <w:szCs w:val="14"/>
        </w:rPr>
        <w:t>**</w:t>
      </w:r>
      <w:r w:rsidRPr="00B1018E">
        <w:rPr>
          <w:rFonts w:cs="Times New Roman"/>
          <w:sz w:val="14"/>
          <w:szCs w:val="14"/>
        </w:rPr>
        <w:tab/>
      </w:r>
      <w:r w:rsidRPr="00B1018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na podstawie § 3 Rozporządzenia Ministra Rozwoju, Pracy i Technologii z dnia 23 grudnia 2020 r., </w:t>
      </w:r>
      <w:r w:rsidRPr="00B1018E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>w sprawie podmiotowych środków dowodowych oraz innych dokumentów lub oświadczeń, jakich może żądać Zamawiający od Wykonawcy</w:t>
      </w:r>
      <w:r w:rsidRPr="00B1018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(Dz. U. z 2020 r., poz. 2415</w:t>
      </w:r>
      <w:r w:rsidRPr="00B1018E">
        <w:rPr>
          <w:rFonts w:cs="Times New Roman"/>
        </w:rPr>
        <w:t xml:space="preserve"> </w:t>
      </w:r>
      <w:r w:rsidRPr="00B1018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oraz z 2023 r. poz. 1824) wydanego w oparciu o art. 128 ust. 6 ustawy z dnia 11 września 2019 r. - </w:t>
      </w:r>
      <w:r w:rsidRPr="00B1018E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>Prawo zamówień publicznych</w:t>
      </w:r>
      <w:r w:rsidRPr="00B1018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(Dz. U. 202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>4</w:t>
      </w:r>
      <w:r w:rsidRPr="00B1018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r., poz. 1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>32</w:t>
      </w:r>
      <w:r w:rsidRPr="00B1018E">
        <w:rPr>
          <w:rFonts w:eastAsia="Times New Roman" w:cs="Times New Roman"/>
          <w:kern w:val="0"/>
          <w:sz w:val="14"/>
          <w:szCs w:val="14"/>
          <w:lang w:eastAsia="ar-SA" w:bidi="ar-SA"/>
        </w:rPr>
        <w:t>0).</w:t>
      </w:r>
    </w:p>
  </w:footnote>
  <w:footnote w:id="2">
    <w:p w:rsidR="00152DA2" w:rsidRPr="00B1018E" w:rsidRDefault="00152DA2" w:rsidP="004F5ABD">
      <w:pPr>
        <w:pStyle w:val="Tekstprzypisudolnego"/>
        <w:ind w:left="567" w:hanging="567"/>
        <w:jc w:val="both"/>
        <w:rPr>
          <w:sz w:val="14"/>
          <w:szCs w:val="14"/>
        </w:rPr>
      </w:pPr>
      <w:r w:rsidRPr="00B1018E">
        <w:rPr>
          <w:sz w:val="14"/>
          <w:szCs w:val="14"/>
        </w:rPr>
        <w:t>***</w:t>
      </w:r>
      <w:r w:rsidRPr="00B1018E">
        <w:rPr>
          <w:sz w:val="14"/>
          <w:szCs w:val="14"/>
        </w:rPr>
        <w:tab/>
        <w:t xml:space="preserve">niepotrzebne skreślić. W przypadku braku aktualności podanych uprzednio informacji dodatkowo należy złożyć stosowną informację w tym zakresie, </w:t>
      </w:r>
      <w:r>
        <w:rPr>
          <w:sz w:val="14"/>
          <w:szCs w:val="14"/>
        </w:rPr>
        <w:br/>
      </w:r>
      <w:r w:rsidRPr="00B1018E">
        <w:rPr>
          <w:sz w:val="14"/>
          <w:szCs w:val="14"/>
        </w:rPr>
        <w:t>w szczególności określić jakich danych dotyczy zmiana i wskazać jej zakres</w:t>
      </w:r>
    </w:p>
    <w:p w:rsidR="00152DA2" w:rsidRPr="00C718C6" w:rsidRDefault="00152DA2" w:rsidP="001F00CE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C718C6">
        <w:rPr>
          <w:rFonts w:ascii="Century Gothic" w:eastAsia="Times New Roman" w:hAnsi="Century Gothic" w:cs="Times New Roman"/>
          <w:color w:val="FFFFFF"/>
          <w:kern w:val="0"/>
          <w:sz w:val="14"/>
          <w:szCs w:val="14"/>
          <w:vertAlign w:val="superscript"/>
          <w:lang w:eastAsia="ar-SA" w:bidi="ar-SA"/>
        </w:rPr>
        <w:footnoteRef/>
      </w:r>
    </w:p>
    <w:p w:rsidR="00152DA2" w:rsidRPr="00C718C6" w:rsidRDefault="00152DA2" w:rsidP="004F5ABD">
      <w:pPr>
        <w:pStyle w:val="Tekstprzypisudolnego"/>
        <w:ind w:left="426" w:hanging="426"/>
        <w:jc w:val="both"/>
        <w:rPr>
          <w:rFonts w:ascii="Century Gothic" w:hAnsi="Century Gothic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45006AE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B464E26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1D4475E"/>
    <w:multiLevelType w:val="multilevel"/>
    <w:tmpl w:val="8C02A76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A7069F5"/>
    <w:multiLevelType w:val="multilevel"/>
    <w:tmpl w:val="59E2B43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A0989940"/>
    <w:lvl w:ilvl="0" w:tplc="BCB86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5F67946"/>
    <w:multiLevelType w:val="multilevel"/>
    <w:tmpl w:val="7924E5F6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339D5412"/>
    <w:multiLevelType w:val="multilevel"/>
    <w:tmpl w:val="CA72143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3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27693F"/>
    <w:multiLevelType w:val="hybridMultilevel"/>
    <w:tmpl w:val="C0341870"/>
    <w:lvl w:ilvl="0" w:tplc="D5605FB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89093D"/>
    <w:multiLevelType w:val="multilevel"/>
    <w:tmpl w:val="76FC121E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6" w15:restartNumberingAfterBreak="0">
    <w:nsid w:val="3C2176B1"/>
    <w:multiLevelType w:val="hybridMultilevel"/>
    <w:tmpl w:val="4DF046E4"/>
    <w:lvl w:ilvl="0" w:tplc="DBE457D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45B73524"/>
    <w:multiLevelType w:val="hybridMultilevel"/>
    <w:tmpl w:val="CD34D8E6"/>
    <w:lvl w:ilvl="0" w:tplc="F1C0E35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190E31"/>
    <w:multiLevelType w:val="multilevel"/>
    <w:tmpl w:val="AFF61BFC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016D5F"/>
    <w:multiLevelType w:val="multilevel"/>
    <w:tmpl w:val="841CCD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16B3266"/>
    <w:multiLevelType w:val="multilevel"/>
    <w:tmpl w:val="6DE42814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539D68B8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54F7825"/>
    <w:multiLevelType w:val="multilevel"/>
    <w:tmpl w:val="BEE00A9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0" w15:restartNumberingAfterBreak="0">
    <w:nsid w:val="61D1549A"/>
    <w:multiLevelType w:val="hybridMultilevel"/>
    <w:tmpl w:val="A2CAB054"/>
    <w:lvl w:ilvl="0" w:tplc="23AA82C8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2" w15:restartNumberingAfterBreak="0">
    <w:nsid w:val="63DC3594"/>
    <w:multiLevelType w:val="multilevel"/>
    <w:tmpl w:val="CF84720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4" w15:restartNumberingAfterBreak="0">
    <w:nsid w:val="70A405C7"/>
    <w:multiLevelType w:val="multilevel"/>
    <w:tmpl w:val="F1E44A6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0B6CAF"/>
    <w:multiLevelType w:val="multilevel"/>
    <w:tmpl w:val="34309E2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6"/>
  </w:num>
  <w:num w:numId="6">
    <w:abstractNumId w:val="27"/>
  </w:num>
  <w:num w:numId="7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2"/>
  </w:num>
  <w:num w:numId="9">
    <w:abstractNumId w:val="56"/>
  </w:num>
  <w:num w:numId="10">
    <w:abstractNumId w:val="15"/>
  </w:num>
  <w:num w:numId="11">
    <w:abstractNumId w:val="37"/>
  </w:num>
  <w:num w:numId="12">
    <w:abstractNumId w:val="51"/>
  </w:num>
  <w:num w:numId="13">
    <w:abstractNumId w:val="53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4"/>
  </w:num>
  <w:num w:numId="17">
    <w:abstractNumId w:val="38"/>
  </w:num>
  <w:num w:numId="18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3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52"/>
  </w:num>
  <w:num w:numId="23">
    <w:abstractNumId w:val="19"/>
  </w:num>
  <w:num w:numId="24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8"/>
  </w:num>
  <w:num w:numId="26">
    <w:abstractNumId w:val="21"/>
  </w:num>
  <w:num w:numId="27">
    <w:abstractNumId w:val="25"/>
  </w:num>
  <w:num w:numId="28">
    <w:abstractNumId w:val="4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7"/>
  </w:num>
  <w:num w:numId="31">
    <w:abstractNumId w:val="23"/>
  </w:num>
  <w:num w:numId="32">
    <w:abstractNumId w:val="30"/>
  </w:num>
  <w:num w:numId="33">
    <w:abstractNumId w:val="59"/>
  </w:num>
  <w:num w:numId="34">
    <w:abstractNumId w:val="46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"/>
  </w:num>
  <w:num w:numId="40">
    <w:abstractNumId w:val="43"/>
  </w:num>
  <w:num w:numId="41">
    <w:abstractNumId w:val="5"/>
  </w:num>
  <w:num w:numId="42">
    <w:abstractNumId w:val="35"/>
  </w:num>
  <w:num w:numId="43">
    <w:abstractNumId w:val="41"/>
  </w:num>
  <w:num w:numId="44">
    <w:abstractNumId w:val="20"/>
  </w:num>
  <w:num w:numId="45">
    <w:abstractNumId w:val="36"/>
  </w:num>
  <w:num w:numId="46">
    <w:abstractNumId w:val="40"/>
  </w:num>
  <w:num w:numId="47">
    <w:abstractNumId w:val="32"/>
  </w:num>
  <w:num w:numId="48">
    <w:abstractNumId w:val="45"/>
  </w:num>
  <w:num w:numId="49">
    <w:abstractNumId w:val="60"/>
  </w:num>
  <w:num w:numId="50">
    <w:abstractNumId w:val="54"/>
  </w:num>
  <w:num w:numId="51">
    <w:abstractNumId w:val="4"/>
  </w:num>
  <w:num w:numId="52">
    <w:abstractNumId w:val="28"/>
  </w:num>
  <w:num w:numId="53">
    <w:abstractNumId w:val="55"/>
  </w:num>
  <w:num w:numId="54">
    <w:abstractNumId w:val="17"/>
  </w:num>
  <w:num w:numId="55">
    <w:abstractNumId w:val="50"/>
  </w:num>
  <w:num w:numId="56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F02"/>
    <w:rsid w:val="00001C32"/>
    <w:rsid w:val="00002EB9"/>
    <w:rsid w:val="00002F37"/>
    <w:rsid w:val="00003A1C"/>
    <w:rsid w:val="00004B2D"/>
    <w:rsid w:val="00005EC4"/>
    <w:rsid w:val="00005EE0"/>
    <w:rsid w:val="00006AAC"/>
    <w:rsid w:val="00007213"/>
    <w:rsid w:val="00007AF6"/>
    <w:rsid w:val="00010323"/>
    <w:rsid w:val="000115A3"/>
    <w:rsid w:val="00012B05"/>
    <w:rsid w:val="00012CF0"/>
    <w:rsid w:val="000135AD"/>
    <w:rsid w:val="00013FE1"/>
    <w:rsid w:val="00021A24"/>
    <w:rsid w:val="0002214D"/>
    <w:rsid w:val="00022FDA"/>
    <w:rsid w:val="000237FF"/>
    <w:rsid w:val="00024355"/>
    <w:rsid w:val="00024A67"/>
    <w:rsid w:val="00025A37"/>
    <w:rsid w:val="00026DA0"/>
    <w:rsid w:val="000274CA"/>
    <w:rsid w:val="0003044C"/>
    <w:rsid w:val="00030C5F"/>
    <w:rsid w:val="00034B25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61BA"/>
    <w:rsid w:val="00067B0F"/>
    <w:rsid w:val="000706E1"/>
    <w:rsid w:val="0007149C"/>
    <w:rsid w:val="0007195D"/>
    <w:rsid w:val="00071A9D"/>
    <w:rsid w:val="000726C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92E7F"/>
    <w:rsid w:val="0009563D"/>
    <w:rsid w:val="00096673"/>
    <w:rsid w:val="000A03C0"/>
    <w:rsid w:val="000A2D9B"/>
    <w:rsid w:val="000A3641"/>
    <w:rsid w:val="000A3F02"/>
    <w:rsid w:val="000A4553"/>
    <w:rsid w:val="000A4968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3A3"/>
    <w:rsid w:val="000C7148"/>
    <w:rsid w:val="000C76B5"/>
    <w:rsid w:val="000D02FA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4765"/>
    <w:rsid w:val="000E52C3"/>
    <w:rsid w:val="000E6381"/>
    <w:rsid w:val="000E6D70"/>
    <w:rsid w:val="000F1D63"/>
    <w:rsid w:val="000F51B9"/>
    <w:rsid w:val="000F5371"/>
    <w:rsid w:val="000F55C0"/>
    <w:rsid w:val="000F7267"/>
    <w:rsid w:val="000F7C6D"/>
    <w:rsid w:val="00103870"/>
    <w:rsid w:val="00103DF8"/>
    <w:rsid w:val="00104849"/>
    <w:rsid w:val="001069EB"/>
    <w:rsid w:val="001072E2"/>
    <w:rsid w:val="00107A81"/>
    <w:rsid w:val="001118C6"/>
    <w:rsid w:val="00112D38"/>
    <w:rsid w:val="00113C6D"/>
    <w:rsid w:val="00113C9A"/>
    <w:rsid w:val="00114DE0"/>
    <w:rsid w:val="00116E8F"/>
    <w:rsid w:val="00117940"/>
    <w:rsid w:val="00117FFC"/>
    <w:rsid w:val="00120B3D"/>
    <w:rsid w:val="00122179"/>
    <w:rsid w:val="001221FF"/>
    <w:rsid w:val="00122E2B"/>
    <w:rsid w:val="00122ECF"/>
    <w:rsid w:val="00123B61"/>
    <w:rsid w:val="001259C0"/>
    <w:rsid w:val="00130244"/>
    <w:rsid w:val="001317B3"/>
    <w:rsid w:val="00131951"/>
    <w:rsid w:val="001319D0"/>
    <w:rsid w:val="00131E35"/>
    <w:rsid w:val="00133212"/>
    <w:rsid w:val="00133672"/>
    <w:rsid w:val="001337E4"/>
    <w:rsid w:val="00134084"/>
    <w:rsid w:val="00135960"/>
    <w:rsid w:val="00136642"/>
    <w:rsid w:val="00136D87"/>
    <w:rsid w:val="001372BC"/>
    <w:rsid w:val="00137829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1B8E"/>
    <w:rsid w:val="00152DA2"/>
    <w:rsid w:val="001553E0"/>
    <w:rsid w:val="00156722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0B2"/>
    <w:rsid w:val="001672C2"/>
    <w:rsid w:val="0017049C"/>
    <w:rsid w:val="0017049D"/>
    <w:rsid w:val="0017336C"/>
    <w:rsid w:val="00176655"/>
    <w:rsid w:val="00176C2F"/>
    <w:rsid w:val="00176D80"/>
    <w:rsid w:val="0017736F"/>
    <w:rsid w:val="0017785F"/>
    <w:rsid w:val="00180194"/>
    <w:rsid w:val="00181449"/>
    <w:rsid w:val="0018178B"/>
    <w:rsid w:val="00181870"/>
    <w:rsid w:val="00184E82"/>
    <w:rsid w:val="001850F4"/>
    <w:rsid w:val="0018513D"/>
    <w:rsid w:val="001853B7"/>
    <w:rsid w:val="001867F0"/>
    <w:rsid w:val="00187A0A"/>
    <w:rsid w:val="00190778"/>
    <w:rsid w:val="00190C07"/>
    <w:rsid w:val="00191CD2"/>
    <w:rsid w:val="00191D64"/>
    <w:rsid w:val="001929D8"/>
    <w:rsid w:val="001949E4"/>
    <w:rsid w:val="00195029"/>
    <w:rsid w:val="0019716C"/>
    <w:rsid w:val="00197BFB"/>
    <w:rsid w:val="001A3F0E"/>
    <w:rsid w:val="001A450D"/>
    <w:rsid w:val="001A58D5"/>
    <w:rsid w:val="001A77BD"/>
    <w:rsid w:val="001B085F"/>
    <w:rsid w:val="001B152E"/>
    <w:rsid w:val="001B1D4D"/>
    <w:rsid w:val="001B2273"/>
    <w:rsid w:val="001B2813"/>
    <w:rsid w:val="001B2837"/>
    <w:rsid w:val="001B323B"/>
    <w:rsid w:val="001B361A"/>
    <w:rsid w:val="001B56AB"/>
    <w:rsid w:val="001B57F9"/>
    <w:rsid w:val="001C077F"/>
    <w:rsid w:val="001C0A58"/>
    <w:rsid w:val="001C1AB0"/>
    <w:rsid w:val="001C3906"/>
    <w:rsid w:val="001C4324"/>
    <w:rsid w:val="001C5F64"/>
    <w:rsid w:val="001C6078"/>
    <w:rsid w:val="001C770E"/>
    <w:rsid w:val="001D22B5"/>
    <w:rsid w:val="001D2900"/>
    <w:rsid w:val="001D35D7"/>
    <w:rsid w:val="001D3B43"/>
    <w:rsid w:val="001D4B6A"/>
    <w:rsid w:val="001D55D9"/>
    <w:rsid w:val="001D58E3"/>
    <w:rsid w:val="001E1C66"/>
    <w:rsid w:val="001E29B2"/>
    <w:rsid w:val="001E7EE7"/>
    <w:rsid w:val="001F00CE"/>
    <w:rsid w:val="001F058F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74"/>
    <w:rsid w:val="002128CA"/>
    <w:rsid w:val="002130ED"/>
    <w:rsid w:val="00213892"/>
    <w:rsid w:val="00213DF6"/>
    <w:rsid w:val="00214956"/>
    <w:rsid w:val="002149D4"/>
    <w:rsid w:val="00214E56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0920"/>
    <w:rsid w:val="00241D51"/>
    <w:rsid w:val="002434D2"/>
    <w:rsid w:val="00243DB1"/>
    <w:rsid w:val="002445A5"/>
    <w:rsid w:val="002447F3"/>
    <w:rsid w:val="002460BE"/>
    <w:rsid w:val="00246F78"/>
    <w:rsid w:val="00247328"/>
    <w:rsid w:val="0024742E"/>
    <w:rsid w:val="00247807"/>
    <w:rsid w:val="00250BCA"/>
    <w:rsid w:val="002511A4"/>
    <w:rsid w:val="00251EDB"/>
    <w:rsid w:val="00252E25"/>
    <w:rsid w:val="00256192"/>
    <w:rsid w:val="002564A2"/>
    <w:rsid w:val="00256930"/>
    <w:rsid w:val="00257CCD"/>
    <w:rsid w:val="00260153"/>
    <w:rsid w:val="0026290F"/>
    <w:rsid w:val="00264162"/>
    <w:rsid w:val="00264C09"/>
    <w:rsid w:val="00265921"/>
    <w:rsid w:val="00265BF0"/>
    <w:rsid w:val="00265F1C"/>
    <w:rsid w:val="00267555"/>
    <w:rsid w:val="00270E72"/>
    <w:rsid w:val="00271775"/>
    <w:rsid w:val="00272A8D"/>
    <w:rsid w:val="00274AB9"/>
    <w:rsid w:val="0027697D"/>
    <w:rsid w:val="00276DD8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560C"/>
    <w:rsid w:val="0029571E"/>
    <w:rsid w:val="00296866"/>
    <w:rsid w:val="00297379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4C17"/>
    <w:rsid w:val="002B597B"/>
    <w:rsid w:val="002B5CCC"/>
    <w:rsid w:val="002B72B8"/>
    <w:rsid w:val="002B7546"/>
    <w:rsid w:val="002B77E3"/>
    <w:rsid w:val="002C01C5"/>
    <w:rsid w:val="002C0709"/>
    <w:rsid w:val="002C26A5"/>
    <w:rsid w:val="002C28B5"/>
    <w:rsid w:val="002C3A21"/>
    <w:rsid w:val="002C3A49"/>
    <w:rsid w:val="002C4998"/>
    <w:rsid w:val="002C4B49"/>
    <w:rsid w:val="002C4F25"/>
    <w:rsid w:val="002C571E"/>
    <w:rsid w:val="002C692B"/>
    <w:rsid w:val="002C6C5E"/>
    <w:rsid w:val="002C7393"/>
    <w:rsid w:val="002D0F6B"/>
    <w:rsid w:val="002D1D4C"/>
    <w:rsid w:val="002D4404"/>
    <w:rsid w:val="002D70A6"/>
    <w:rsid w:val="002D7BB1"/>
    <w:rsid w:val="002E06A4"/>
    <w:rsid w:val="002E07EF"/>
    <w:rsid w:val="002E2DAA"/>
    <w:rsid w:val="002E4290"/>
    <w:rsid w:val="002F04B8"/>
    <w:rsid w:val="002F07BD"/>
    <w:rsid w:val="002F2550"/>
    <w:rsid w:val="002F286B"/>
    <w:rsid w:val="003003C3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4D22"/>
    <w:rsid w:val="00315DFB"/>
    <w:rsid w:val="0031753F"/>
    <w:rsid w:val="00317828"/>
    <w:rsid w:val="00322993"/>
    <w:rsid w:val="00323C24"/>
    <w:rsid w:val="00323D31"/>
    <w:rsid w:val="00325C7F"/>
    <w:rsid w:val="00327107"/>
    <w:rsid w:val="00327942"/>
    <w:rsid w:val="00327CF4"/>
    <w:rsid w:val="003305E6"/>
    <w:rsid w:val="0033294B"/>
    <w:rsid w:val="00333E12"/>
    <w:rsid w:val="003355F2"/>
    <w:rsid w:val="00335A73"/>
    <w:rsid w:val="00340215"/>
    <w:rsid w:val="00341DD9"/>
    <w:rsid w:val="00341FC5"/>
    <w:rsid w:val="00342697"/>
    <w:rsid w:val="003426C2"/>
    <w:rsid w:val="00342A6C"/>
    <w:rsid w:val="00343412"/>
    <w:rsid w:val="0034379B"/>
    <w:rsid w:val="00343B51"/>
    <w:rsid w:val="00343C30"/>
    <w:rsid w:val="0034429D"/>
    <w:rsid w:val="0034496F"/>
    <w:rsid w:val="00345A15"/>
    <w:rsid w:val="00345EB7"/>
    <w:rsid w:val="00351FAB"/>
    <w:rsid w:val="00352588"/>
    <w:rsid w:val="003533D8"/>
    <w:rsid w:val="00355087"/>
    <w:rsid w:val="003551BC"/>
    <w:rsid w:val="00356132"/>
    <w:rsid w:val="003561D2"/>
    <w:rsid w:val="0036054D"/>
    <w:rsid w:val="00360D8B"/>
    <w:rsid w:val="00360E31"/>
    <w:rsid w:val="003631F2"/>
    <w:rsid w:val="0036351D"/>
    <w:rsid w:val="00363A03"/>
    <w:rsid w:val="0036430D"/>
    <w:rsid w:val="003656A1"/>
    <w:rsid w:val="00366FAA"/>
    <w:rsid w:val="0037001B"/>
    <w:rsid w:val="00372298"/>
    <w:rsid w:val="003725DA"/>
    <w:rsid w:val="0037379E"/>
    <w:rsid w:val="00374C13"/>
    <w:rsid w:val="0037554C"/>
    <w:rsid w:val="003765CD"/>
    <w:rsid w:val="0038060E"/>
    <w:rsid w:val="00380A56"/>
    <w:rsid w:val="00381A2D"/>
    <w:rsid w:val="00381C34"/>
    <w:rsid w:val="0038268A"/>
    <w:rsid w:val="00384C1B"/>
    <w:rsid w:val="003856FB"/>
    <w:rsid w:val="00386EB5"/>
    <w:rsid w:val="00387361"/>
    <w:rsid w:val="003879B3"/>
    <w:rsid w:val="00387EA7"/>
    <w:rsid w:val="00392F1A"/>
    <w:rsid w:val="00394CD1"/>
    <w:rsid w:val="00397055"/>
    <w:rsid w:val="00397729"/>
    <w:rsid w:val="003A2AEA"/>
    <w:rsid w:val="003A2C98"/>
    <w:rsid w:val="003A3162"/>
    <w:rsid w:val="003A4152"/>
    <w:rsid w:val="003A45B0"/>
    <w:rsid w:val="003A4886"/>
    <w:rsid w:val="003A6504"/>
    <w:rsid w:val="003A7329"/>
    <w:rsid w:val="003A7489"/>
    <w:rsid w:val="003B270B"/>
    <w:rsid w:val="003B3CBD"/>
    <w:rsid w:val="003B5EAF"/>
    <w:rsid w:val="003B6621"/>
    <w:rsid w:val="003B79BA"/>
    <w:rsid w:val="003C1473"/>
    <w:rsid w:val="003C19DC"/>
    <w:rsid w:val="003C26E1"/>
    <w:rsid w:val="003C5FA7"/>
    <w:rsid w:val="003C64DD"/>
    <w:rsid w:val="003D00B4"/>
    <w:rsid w:val="003D0168"/>
    <w:rsid w:val="003D02F0"/>
    <w:rsid w:val="003D09D9"/>
    <w:rsid w:val="003D0F1F"/>
    <w:rsid w:val="003D39C9"/>
    <w:rsid w:val="003D4AC7"/>
    <w:rsid w:val="003D61E0"/>
    <w:rsid w:val="003D7393"/>
    <w:rsid w:val="003D7D7D"/>
    <w:rsid w:val="003E0808"/>
    <w:rsid w:val="003E0AA8"/>
    <w:rsid w:val="003E0F31"/>
    <w:rsid w:val="003E2A2C"/>
    <w:rsid w:val="003E2C34"/>
    <w:rsid w:val="003E3333"/>
    <w:rsid w:val="003E3736"/>
    <w:rsid w:val="003E3C87"/>
    <w:rsid w:val="003E3EA6"/>
    <w:rsid w:val="003E401F"/>
    <w:rsid w:val="003E4225"/>
    <w:rsid w:val="003E4FAE"/>
    <w:rsid w:val="003E58F7"/>
    <w:rsid w:val="003E595F"/>
    <w:rsid w:val="003E764F"/>
    <w:rsid w:val="003E7DB1"/>
    <w:rsid w:val="003E7EA1"/>
    <w:rsid w:val="003F0277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1AD"/>
    <w:rsid w:val="00400D85"/>
    <w:rsid w:val="00401F1D"/>
    <w:rsid w:val="00403522"/>
    <w:rsid w:val="0040375B"/>
    <w:rsid w:val="00403D2E"/>
    <w:rsid w:val="00404CD3"/>
    <w:rsid w:val="00405645"/>
    <w:rsid w:val="004063F1"/>
    <w:rsid w:val="004072A3"/>
    <w:rsid w:val="004146D9"/>
    <w:rsid w:val="00414BD8"/>
    <w:rsid w:val="004150EA"/>
    <w:rsid w:val="0041705E"/>
    <w:rsid w:val="004170A4"/>
    <w:rsid w:val="004208AA"/>
    <w:rsid w:val="00420C09"/>
    <w:rsid w:val="00421787"/>
    <w:rsid w:val="0042260A"/>
    <w:rsid w:val="0042522F"/>
    <w:rsid w:val="00425485"/>
    <w:rsid w:val="00425EA9"/>
    <w:rsid w:val="00426158"/>
    <w:rsid w:val="004270A1"/>
    <w:rsid w:val="00427BCC"/>
    <w:rsid w:val="00427DA5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44D7"/>
    <w:rsid w:val="00450174"/>
    <w:rsid w:val="00450408"/>
    <w:rsid w:val="00450DCB"/>
    <w:rsid w:val="00450EB1"/>
    <w:rsid w:val="00452A23"/>
    <w:rsid w:val="00454DF6"/>
    <w:rsid w:val="00456FBD"/>
    <w:rsid w:val="004576E2"/>
    <w:rsid w:val="004602ED"/>
    <w:rsid w:val="00461B4E"/>
    <w:rsid w:val="00462941"/>
    <w:rsid w:val="004631C0"/>
    <w:rsid w:val="00463500"/>
    <w:rsid w:val="00463C36"/>
    <w:rsid w:val="004675B1"/>
    <w:rsid w:val="0046792C"/>
    <w:rsid w:val="00470295"/>
    <w:rsid w:val="004720ED"/>
    <w:rsid w:val="00473D32"/>
    <w:rsid w:val="00474763"/>
    <w:rsid w:val="0047604A"/>
    <w:rsid w:val="0047668B"/>
    <w:rsid w:val="00476B14"/>
    <w:rsid w:val="00477191"/>
    <w:rsid w:val="0048152D"/>
    <w:rsid w:val="00481814"/>
    <w:rsid w:val="00481858"/>
    <w:rsid w:val="00481CF1"/>
    <w:rsid w:val="00482BC0"/>
    <w:rsid w:val="00482C97"/>
    <w:rsid w:val="00483477"/>
    <w:rsid w:val="00483FC0"/>
    <w:rsid w:val="00485A83"/>
    <w:rsid w:val="004861E1"/>
    <w:rsid w:val="00486CAF"/>
    <w:rsid w:val="0048735C"/>
    <w:rsid w:val="004874BB"/>
    <w:rsid w:val="0049040F"/>
    <w:rsid w:val="004907E8"/>
    <w:rsid w:val="0049315A"/>
    <w:rsid w:val="0049320C"/>
    <w:rsid w:val="00493A36"/>
    <w:rsid w:val="004940AA"/>
    <w:rsid w:val="004944C4"/>
    <w:rsid w:val="00494D84"/>
    <w:rsid w:val="004A01CE"/>
    <w:rsid w:val="004A04FB"/>
    <w:rsid w:val="004A1903"/>
    <w:rsid w:val="004A23BE"/>
    <w:rsid w:val="004A29A3"/>
    <w:rsid w:val="004A4794"/>
    <w:rsid w:val="004A561A"/>
    <w:rsid w:val="004B152F"/>
    <w:rsid w:val="004B2D44"/>
    <w:rsid w:val="004B409E"/>
    <w:rsid w:val="004B4D73"/>
    <w:rsid w:val="004B594F"/>
    <w:rsid w:val="004B61B9"/>
    <w:rsid w:val="004B6C52"/>
    <w:rsid w:val="004C021D"/>
    <w:rsid w:val="004C0969"/>
    <w:rsid w:val="004C09B4"/>
    <w:rsid w:val="004C2C76"/>
    <w:rsid w:val="004C2F7F"/>
    <w:rsid w:val="004C5221"/>
    <w:rsid w:val="004C5E4A"/>
    <w:rsid w:val="004D02F2"/>
    <w:rsid w:val="004D2968"/>
    <w:rsid w:val="004D4B17"/>
    <w:rsid w:val="004D651D"/>
    <w:rsid w:val="004D6607"/>
    <w:rsid w:val="004D799A"/>
    <w:rsid w:val="004E0A4E"/>
    <w:rsid w:val="004E0CC8"/>
    <w:rsid w:val="004E1E5D"/>
    <w:rsid w:val="004E3BA7"/>
    <w:rsid w:val="004E3F4D"/>
    <w:rsid w:val="004E7342"/>
    <w:rsid w:val="004F1854"/>
    <w:rsid w:val="004F4513"/>
    <w:rsid w:val="004F4BC2"/>
    <w:rsid w:val="004F5ABD"/>
    <w:rsid w:val="004F5D34"/>
    <w:rsid w:val="004F6ABB"/>
    <w:rsid w:val="004F7449"/>
    <w:rsid w:val="0050029B"/>
    <w:rsid w:val="00501EA2"/>
    <w:rsid w:val="00502319"/>
    <w:rsid w:val="0050496E"/>
    <w:rsid w:val="00505069"/>
    <w:rsid w:val="00511873"/>
    <w:rsid w:val="0051388D"/>
    <w:rsid w:val="00514778"/>
    <w:rsid w:val="00514CD0"/>
    <w:rsid w:val="00521DC9"/>
    <w:rsid w:val="005232DA"/>
    <w:rsid w:val="005256D5"/>
    <w:rsid w:val="005313F4"/>
    <w:rsid w:val="0053238F"/>
    <w:rsid w:val="00533E5B"/>
    <w:rsid w:val="00535B60"/>
    <w:rsid w:val="00535CF4"/>
    <w:rsid w:val="00535D4A"/>
    <w:rsid w:val="00537A78"/>
    <w:rsid w:val="00540326"/>
    <w:rsid w:val="0054265F"/>
    <w:rsid w:val="00542930"/>
    <w:rsid w:val="00542B85"/>
    <w:rsid w:val="00545C5E"/>
    <w:rsid w:val="0054616B"/>
    <w:rsid w:val="00546C2B"/>
    <w:rsid w:val="0054782A"/>
    <w:rsid w:val="00547F41"/>
    <w:rsid w:val="005501D0"/>
    <w:rsid w:val="0055035C"/>
    <w:rsid w:val="00550BB0"/>
    <w:rsid w:val="00551507"/>
    <w:rsid w:val="005516AE"/>
    <w:rsid w:val="00551CA3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2E89"/>
    <w:rsid w:val="00567A33"/>
    <w:rsid w:val="005731C5"/>
    <w:rsid w:val="00574B1D"/>
    <w:rsid w:val="0058007B"/>
    <w:rsid w:val="005808EE"/>
    <w:rsid w:val="00580D7E"/>
    <w:rsid w:val="0058126D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1194"/>
    <w:rsid w:val="00592D39"/>
    <w:rsid w:val="005933F2"/>
    <w:rsid w:val="005942E7"/>
    <w:rsid w:val="00597772"/>
    <w:rsid w:val="005A2452"/>
    <w:rsid w:val="005A5955"/>
    <w:rsid w:val="005A600F"/>
    <w:rsid w:val="005A6C81"/>
    <w:rsid w:val="005B0A34"/>
    <w:rsid w:val="005B0A3A"/>
    <w:rsid w:val="005B2054"/>
    <w:rsid w:val="005B2180"/>
    <w:rsid w:val="005B2E5B"/>
    <w:rsid w:val="005B3105"/>
    <w:rsid w:val="005B6074"/>
    <w:rsid w:val="005B6931"/>
    <w:rsid w:val="005B69C4"/>
    <w:rsid w:val="005C098B"/>
    <w:rsid w:val="005C10D6"/>
    <w:rsid w:val="005C52BB"/>
    <w:rsid w:val="005C5F1F"/>
    <w:rsid w:val="005C6E90"/>
    <w:rsid w:val="005D0BEA"/>
    <w:rsid w:val="005D1D1D"/>
    <w:rsid w:val="005D20D3"/>
    <w:rsid w:val="005D2CB1"/>
    <w:rsid w:val="005D4247"/>
    <w:rsid w:val="005D4326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1D62"/>
    <w:rsid w:val="005F28EC"/>
    <w:rsid w:val="005F3173"/>
    <w:rsid w:val="005F3E3F"/>
    <w:rsid w:val="005F410C"/>
    <w:rsid w:val="005F41D4"/>
    <w:rsid w:val="005F4514"/>
    <w:rsid w:val="005F6035"/>
    <w:rsid w:val="005F612B"/>
    <w:rsid w:val="005F6364"/>
    <w:rsid w:val="005F7B4C"/>
    <w:rsid w:val="006008F4"/>
    <w:rsid w:val="00602DCB"/>
    <w:rsid w:val="00606265"/>
    <w:rsid w:val="00613B5F"/>
    <w:rsid w:val="00613D9F"/>
    <w:rsid w:val="00613E37"/>
    <w:rsid w:val="00614C61"/>
    <w:rsid w:val="0061584A"/>
    <w:rsid w:val="006172E8"/>
    <w:rsid w:val="00617812"/>
    <w:rsid w:val="00621494"/>
    <w:rsid w:val="0062150A"/>
    <w:rsid w:val="00621E67"/>
    <w:rsid w:val="00621EBF"/>
    <w:rsid w:val="00622211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4394"/>
    <w:rsid w:val="0064591C"/>
    <w:rsid w:val="00647556"/>
    <w:rsid w:val="00647C0B"/>
    <w:rsid w:val="00650343"/>
    <w:rsid w:val="0065285B"/>
    <w:rsid w:val="00653491"/>
    <w:rsid w:val="00655F0F"/>
    <w:rsid w:val="00656042"/>
    <w:rsid w:val="00657106"/>
    <w:rsid w:val="00657A03"/>
    <w:rsid w:val="00660599"/>
    <w:rsid w:val="00660F58"/>
    <w:rsid w:val="00662D66"/>
    <w:rsid w:val="00664ED1"/>
    <w:rsid w:val="00665BA2"/>
    <w:rsid w:val="00665F8B"/>
    <w:rsid w:val="0066654C"/>
    <w:rsid w:val="006674C4"/>
    <w:rsid w:val="00671405"/>
    <w:rsid w:val="00671857"/>
    <w:rsid w:val="00672BB5"/>
    <w:rsid w:val="00673107"/>
    <w:rsid w:val="006735C9"/>
    <w:rsid w:val="00675885"/>
    <w:rsid w:val="00677B94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4DD"/>
    <w:rsid w:val="00694BEC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85B"/>
    <w:rsid w:val="006A65C1"/>
    <w:rsid w:val="006A66E6"/>
    <w:rsid w:val="006A73E0"/>
    <w:rsid w:val="006B043D"/>
    <w:rsid w:val="006B0C27"/>
    <w:rsid w:val="006B1825"/>
    <w:rsid w:val="006B1D4E"/>
    <w:rsid w:val="006B1F4D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68C1"/>
    <w:rsid w:val="006C7D9C"/>
    <w:rsid w:val="006D1915"/>
    <w:rsid w:val="006D24A4"/>
    <w:rsid w:val="006D3AF5"/>
    <w:rsid w:val="006D3FBF"/>
    <w:rsid w:val="006D4507"/>
    <w:rsid w:val="006D45E9"/>
    <w:rsid w:val="006D6409"/>
    <w:rsid w:val="006D69B8"/>
    <w:rsid w:val="006D753D"/>
    <w:rsid w:val="006D7FE1"/>
    <w:rsid w:val="006E03D2"/>
    <w:rsid w:val="006E12C9"/>
    <w:rsid w:val="006E3585"/>
    <w:rsid w:val="006E7507"/>
    <w:rsid w:val="006F0852"/>
    <w:rsid w:val="006F10D2"/>
    <w:rsid w:val="006F1B7C"/>
    <w:rsid w:val="006F1F34"/>
    <w:rsid w:val="006F2122"/>
    <w:rsid w:val="006F33F1"/>
    <w:rsid w:val="006F5275"/>
    <w:rsid w:val="006F6B7F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07FE3"/>
    <w:rsid w:val="00711909"/>
    <w:rsid w:val="00711F40"/>
    <w:rsid w:val="00712890"/>
    <w:rsid w:val="007143A6"/>
    <w:rsid w:val="007149AE"/>
    <w:rsid w:val="00714A31"/>
    <w:rsid w:val="00715655"/>
    <w:rsid w:val="007204AE"/>
    <w:rsid w:val="0072171A"/>
    <w:rsid w:val="00721DF4"/>
    <w:rsid w:val="007225C2"/>
    <w:rsid w:val="0072341B"/>
    <w:rsid w:val="00723E55"/>
    <w:rsid w:val="0072435E"/>
    <w:rsid w:val="007243F3"/>
    <w:rsid w:val="007254C1"/>
    <w:rsid w:val="00725E5D"/>
    <w:rsid w:val="0073001E"/>
    <w:rsid w:val="00732069"/>
    <w:rsid w:val="007337FC"/>
    <w:rsid w:val="00734971"/>
    <w:rsid w:val="007355FF"/>
    <w:rsid w:val="007359D6"/>
    <w:rsid w:val="00735A29"/>
    <w:rsid w:val="007363E8"/>
    <w:rsid w:val="00736F69"/>
    <w:rsid w:val="00741B1D"/>
    <w:rsid w:val="007420C5"/>
    <w:rsid w:val="007422D0"/>
    <w:rsid w:val="00742735"/>
    <w:rsid w:val="00743A38"/>
    <w:rsid w:val="00743E18"/>
    <w:rsid w:val="00745D49"/>
    <w:rsid w:val="00746390"/>
    <w:rsid w:val="0074641E"/>
    <w:rsid w:val="0074789E"/>
    <w:rsid w:val="00747BC3"/>
    <w:rsid w:val="00747CE4"/>
    <w:rsid w:val="00750481"/>
    <w:rsid w:val="00750C42"/>
    <w:rsid w:val="007519F8"/>
    <w:rsid w:val="0075282A"/>
    <w:rsid w:val="00755B61"/>
    <w:rsid w:val="00757303"/>
    <w:rsid w:val="00757485"/>
    <w:rsid w:val="007603DF"/>
    <w:rsid w:val="00761F45"/>
    <w:rsid w:val="00762D19"/>
    <w:rsid w:val="0076383E"/>
    <w:rsid w:val="00763E51"/>
    <w:rsid w:val="00764BED"/>
    <w:rsid w:val="00766F7D"/>
    <w:rsid w:val="007776E8"/>
    <w:rsid w:val="00777B7F"/>
    <w:rsid w:val="0078515F"/>
    <w:rsid w:val="00792AF0"/>
    <w:rsid w:val="00794E8A"/>
    <w:rsid w:val="007955DB"/>
    <w:rsid w:val="00796BAD"/>
    <w:rsid w:val="00797745"/>
    <w:rsid w:val="007A205B"/>
    <w:rsid w:val="007A2BD9"/>
    <w:rsid w:val="007A46AF"/>
    <w:rsid w:val="007A7299"/>
    <w:rsid w:val="007A74A0"/>
    <w:rsid w:val="007B0D02"/>
    <w:rsid w:val="007B2DBD"/>
    <w:rsid w:val="007B32A1"/>
    <w:rsid w:val="007B4997"/>
    <w:rsid w:val="007B6804"/>
    <w:rsid w:val="007B6FC6"/>
    <w:rsid w:val="007C00F0"/>
    <w:rsid w:val="007C1736"/>
    <w:rsid w:val="007C1D51"/>
    <w:rsid w:val="007C207D"/>
    <w:rsid w:val="007C26C3"/>
    <w:rsid w:val="007C50E7"/>
    <w:rsid w:val="007C539A"/>
    <w:rsid w:val="007C5BD5"/>
    <w:rsid w:val="007C6A96"/>
    <w:rsid w:val="007C6D09"/>
    <w:rsid w:val="007C783A"/>
    <w:rsid w:val="007C7845"/>
    <w:rsid w:val="007D0FA4"/>
    <w:rsid w:val="007D2956"/>
    <w:rsid w:val="007D2A26"/>
    <w:rsid w:val="007D3C53"/>
    <w:rsid w:val="007D526E"/>
    <w:rsid w:val="007D6137"/>
    <w:rsid w:val="007E06B5"/>
    <w:rsid w:val="007E0BA8"/>
    <w:rsid w:val="007E0D23"/>
    <w:rsid w:val="007E1611"/>
    <w:rsid w:val="007E1D6F"/>
    <w:rsid w:val="007E2084"/>
    <w:rsid w:val="007E2C93"/>
    <w:rsid w:val="007E3290"/>
    <w:rsid w:val="007E377A"/>
    <w:rsid w:val="007E413A"/>
    <w:rsid w:val="007E53DB"/>
    <w:rsid w:val="007E5DBF"/>
    <w:rsid w:val="007E6C62"/>
    <w:rsid w:val="007E6DFE"/>
    <w:rsid w:val="007F040A"/>
    <w:rsid w:val="007F05EF"/>
    <w:rsid w:val="007F0614"/>
    <w:rsid w:val="007F1D06"/>
    <w:rsid w:val="007F286A"/>
    <w:rsid w:val="007F50DD"/>
    <w:rsid w:val="007F7912"/>
    <w:rsid w:val="008010BF"/>
    <w:rsid w:val="00801AF6"/>
    <w:rsid w:val="0080265F"/>
    <w:rsid w:val="00802ABF"/>
    <w:rsid w:val="00804F0B"/>
    <w:rsid w:val="00805C97"/>
    <w:rsid w:val="0080616C"/>
    <w:rsid w:val="0080683C"/>
    <w:rsid w:val="008072BA"/>
    <w:rsid w:val="00807455"/>
    <w:rsid w:val="00807617"/>
    <w:rsid w:val="0081082E"/>
    <w:rsid w:val="00810C8E"/>
    <w:rsid w:val="00812089"/>
    <w:rsid w:val="00813CED"/>
    <w:rsid w:val="00813D81"/>
    <w:rsid w:val="00815EAE"/>
    <w:rsid w:val="008172A9"/>
    <w:rsid w:val="00817DA4"/>
    <w:rsid w:val="0082053C"/>
    <w:rsid w:val="00820970"/>
    <w:rsid w:val="00820D85"/>
    <w:rsid w:val="00822F93"/>
    <w:rsid w:val="008239F3"/>
    <w:rsid w:val="008249E6"/>
    <w:rsid w:val="00824FBE"/>
    <w:rsid w:val="0082634E"/>
    <w:rsid w:val="00826AB5"/>
    <w:rsid w:val="008301FF"/>
    <w:rsid w:val="00830A2F"/>
    <w:rsid w:val="00833BA8"/>
    <w:rsid w:val="008348E3"/>
    <w:rsid w:val="00834C2F"/>
    <w:rsid w:val="008359E6"/>
    <w:rsid w:val="00836133"/>
    <w:rsid w:val="00836414"/>
    <w:rsid w:val="00836DFE"/>
    <w:rsid w:val="008410E2"/>
    <w:rsid w:val="0084346D"/>
    <w:rsid w:val="00846A94"/>
    <w:rsid w:val="00846CDD"/>
    <w:rsid w:val="00846FEA"/>
    <w:rsid w:val="00847D0A"/>
    <w:rsid w:val="008506D9"/>
    <w:rsid w:val="008507D5"/>
    <w:rsid w:val="008509E2"/>
    <w:rsid w:val="00850B46"/>
    <w:rsid w:val="00851BAE"/>
    <w:rsid w:val="00852F29"/>
    <w:rsid w:val="00853885"/>
    <w:rsid w:val="00854D7E"/>
    <w:rsid w:val="008554A5"/>
    <w:rsid w:val="0085577F"/>
    <w:rsid w:val="00855D20"/>
    <w:rsid w:val="008562AF"/>
    <w:rsid w:val="00856478"/>
    <w:rsid w:val="00856BE3"/>
    <w:rsid w:val="0085749A"/>
    <w:rsid w:val="008600E1"/>
    <w:rsid w:val="00860E74"/>
    <w:rsid w:val="008618AC"/>
    <w:rsid w:val="008621EE"/>
    <w:rsid w:val="00863070"/>
    <w:rsid w:val="00863E37"/>
    <w:rsid w:val="0086640F"/>
    <w:rsid w:val="008679A1"/>
    <w:rsid w:val="008702B9"/>
    <w:rsid w:val="00870777"/>
    <w:rsid w:val="00870BFF"/>
    <w:rsid w:val="00871376"/>
    <w:rsid w:val="00871901"/>
    <w:rsid w:val="00871980"/>
    <w:rsid w:val="008731A1"/>
    <w:rsid w:val="00874B3E"/>
    <w:rsid w:val="0087519F"/>
    <w:rsid w:val="00875A8E"/>
    <w:rsid w:val="00875F6A"/>
    <w:rsid w:val="008761EF"/>
    <w:rsid w:val="00876F3A"/>
    <w:rsid w:val="00877D56"/>
    <w:rsid w:val="00880B0B"/>
    <w:rsid w:val="00880D25"/>
    <w:rsid w:val="0088118E"/>
    <w:rsid w:val="008811AA"/>
    <w:rsid w:val="00881E82"/>
    <w:rsid w:val="00882271"/>
    <w:rsid w:val="008822CA"/>
    <w:rsid w:val="00883672"/>
    <w:rsid w:val="00883FBB"/>
    <w:rsid w:val="00884823"/>
    <w:rsid w:val="00885CA4"/>
    <w:rsid w:val="00886580"/>
    <w:rsid w:val="008904BD"/>
    <w:rsid w:val="00890A69"/>
    <w:rsid w:val="0089148C"/>
    <w:rsid w:val="00892F98"/>
    <w:rsid w:val="00893628"/>
    <w:rsid w:val="008948EA"/>
    <w:rsid w:val="0089514C"/>
    <w:rsid w:val="00895624"/>
    <w:rsid w:val="00896970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B5E"/>
    <w:rsid w:val="008B62CE"/>
    <w:rsid w:val="008B64F1"/>
    <w:rsid w:val="008B6BB5"/>
    <w:rsid w:val="008C07E0"/>
    <w:rsid w:val="008C0F10"/>
    <w:rsid w:val="008C0FC8"/>
    <w:rsid w:val="008C1C45"/>
    <w:rsid w:val="008C309C"/>
    <w:rsid w:val="008C3120"/>
    <w:rsid w:val="008C3C6C"/>
    <w:rsid w:val="008C3D89"/>
    <w:rsid w:val="008C45DC"/>
    <w:rsid w:val="008C4B40"/>
    <w:rsid w:val="008C4C44"/>
    <w:rsid w:val="008C50F5"/>
    <w:rsid w:val="008C581F"/>
    <w:rsid w:val="008D0D38"/>
    <w:rsid w:val="008D223A"/>
    <w:rsid w:val="008D2B41"/>
    <w:rsid w:val="008D2D0E"/>
    <w:rsid w:val="008D302B"/>
    <w:rsid w:val="008D3524"/>
    <w:rsid w:val="008D3EF7"/>
    <w:rsid w:val="008D45E3"/>
    <w:rsid w:val="008D6961"/>
    <w:rsid w:val="008D76EC"/>
    <w:rsid w:val="008E2A6E"/>
    <w:rsid w:val="008E3061"/>
    <w:rsid w:val="008E33EF"/>
    <w:rsid w:val="008E3C29"/>
    <w:rsid w:val="008E435D"/>
    <w:rsid w:val="008E57B8"/>
    <w:rsid w:val="008E5F94"/>
    <w:rsid w:val="008E75A5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1147C"/>
    <w:rsid w:val="009119A4"/>
    <w:rsid w:val="0091270D"/>
    <w:rsid w:val="00913C9D"/>
    <w:rsid w:val="00913F8C"/>
    <w:rsid w:val="009150DE"/>
    <w:rsid w:val="009154DB"/>
    <w:rsid w:val="009176AF"/>
    <w:rsid w:val="00922BB2"/>
    <w:rsid w:val="0092332A"/>
    <w:rsid w:val="0092334C"/>
    <w:rsid w:val="00923370"/>
    <w:rsid w:val="00923497"/>
    <w:rsid w:val="00924807"/>
    <w:rsid w:val="00925BD2"/>
    <w:rsid w:val="009263F8"/>
    <w:rsid w:val="00930951"/>
    <w:rsid w:val="00932242"/>
    <w:rsid w:val="0093323C"/>
    <w:rsid w:val="00933E6E"/>
    <w:rsid w:val="009346C4"/>
    <w:rsid w:val="009404BD"/>
    <w:rsid w:val="00941DFA"/>
    <w:rsid w:val="00943488"/>
    <w:rsid w:val="0094521E"/>
    <w:rsid w:val="00945326"/>
    <w:rsid w:val="00946305"/>
    <w:rsid w:val="00946956"/>
    <w:rsid w:val="0094787A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199"/>
    <w:rsid w:val="00957BB4"/>
    <w:rsid w:val="00960534"/>
    <w:rsid w:val="009615F3"/>
    <w:rsid w:val="0096177F"/>
    <w:rsid w:val="00962B3F"/>
    <w:rsid w:val="009668D6"/>
    <w:rsid w:val="00967D88"/>
    <w:rsid w:val="0097035B"/>
    <w:rsid w:val="009708A9"/>
    <w:rsid w:val="00970C4F"/>
    <w:rsid w:val="00971120"/>
    <w:rsid w:val="00971B6E"/>
    <w:rsid w:val="00973563"/>
    <w:rsid w:val="0097394D"/>
    <w:rsid w:val="0097446F"/>
    <w:rsid w:val="00974EB6"/>
    <w:rsid w:val="009752F0"/>
    <w:rsid w:val="009757CD"/>
    <w:rsid w:val="00975D2E"/>
    <w:rsid w:val="00976773"/>
    <w:rsid w:val="0097714F"/>
    <w:rsid w:val="00977BE3"/>
    <w:rsid w:val="009820D6"/>
    <w:rsid w:val="00982342"/>
    <w:rsid w:val="00983255"/>
    <w:rsid w:val="00986498"/>
    <w:rsid w:val="00986D35"/>
    <w:rsid w:val="0098769C"/>
    <w:rsid w:val="00987C07"/>
    <w:rsid w:val="00987DC7"/>
    <w:rsid w:val="00991D58"/>
    <w:rsid w:val="00992153"/>
    <w:rsid w:val="0099291B"/>
    <w:rsid w:val="0099298A"/>
    <w:rsid w:val="00992CF8"/>
    <w:rsid w:val="00992D3A"/>
    <w:rsid w:val="00993057"/>
    <w:rsid w:val="00993F93"/>
    <w:rsid w:val="00994B85"/>
    <w:rsid w:val="0099577B"/>
    <w:rsid w:val="00996E2B"/>
    <w:rsid w:val="00997AF5"/>
    <w:rsid w:val="009A571F"/>
    <w:rsid w:val="009A62AB"/>
    <w:rsid w:val="009A76FB"/>
    <w:rsid w:val="009B0436"/>
    <w:rsid w:val="009B3FA8"/>
    <w:rsid w:val="009B4206"/>
    <w:rsid w:val="009B4315"/>
    <w:rsid w:val="009B525F"/>
    <w:rsid w:val="009B7087"/>
    <w:rsid w:val="009C052A"/>
    <w:rsid w:val="009C4970"/>
    <w:rsid w:val="009C57A6"/>
    <w:rsid w:val="009C6AA5"/>
    <w:rsid w:val="009D0100"/>
    <w:rsid w:val="009D0DDC"/>
    <w:rsid w:val="009D0E04"/>
    <w:rsid w:val="009D2376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1AD"/>
    <w:rsid w:val="009E537D"/>
    <w:rsid w:val="009E589E"/>
    <w:rsid w:val="009E5A76"/>
    <w:rsid w:val="009E5E78"/>
    <w:rsid w:val="009E79BC"/>
    <w:rsid w:val="009E7E8C"/>
    <w:rsid w:val="009F19D8"/>
    <w:rsid w:val="009F1D6E"/>
    <w:rsid w:val="009F225A"/>
    <w:rsid w:val="009F3575"/>
    <w:rsid w:val="009F3FB8"/>
    <w:rsid w:val="009F6388"/>
    <w:rsid w:val="009F7856"/>
    <w:rsid w:val="009F7A26"/>
    <w:rsid w:val="009F7D52"/>
    <w:rsid w:val="00A00CE1"/>
    <w:rsid w:val="00A0127D"/>
    <w:rsid w:val="00A01A62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4C8"/>
    <w:rsid w:val="00A20E4F"/>
    <w:rsid w:val="00A210D5"/>
    <w:rsid w:val="00A23911"/>
    <w:rsid w:val="00A254FA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3565"/>
    <w:rsid w:val="00A44BBC"/>
    <w:rsid w:val="00A453CA"/>
    <w:rsid w:val="00A470E6"/>
    <w:rsid w:val="00A47FE6"/>
    <w:rsid w:val="00A508D5"/>
    <w:rsid w:val="00A50B42"/>
    <w:rsid w:val="00A54EB7"/>
    <w:rsid w:val="00A551DB"/>
    <w:rsid w:val="00A55E06"/>
    <w:rsid w:val="00A55F40"/>
    <w:rsid w:val="00A56D49"/>
    <w:rsid w:val="00A608E1"/>
    <w:rsid w:val="00A6096E"/>
    <w:rsid w:val="00A63261"/>
    <w:rsid w:val="00A63547"/>
    <w:rsid w:val="00A714D7"/>
    <w:rsid w:val="00A71F89"/>
    <w:rsid w:val="00A74425"/>
    <w:rsid w:val="00A750EB"/>
    <w:rsid w:val="00A769A9"/>
    <w:rsid w:val="00A81536"/>
    <w:rsid w:val="00A81AC6"/>
    <w:rsid w:val="00A825ED"/>
    <w:rsid w:val="00A853CB"/>
    <w:rsid w:val="00A85A1A"/>
    <w:rsid w:val="00A85F05"/>
    <w:rsid w:val="00A8605C"/>
    <w:rsid w:val="00A86480"/>
    <w:rsid w:val="00A868A0"/>
    <w:rsid w:val="00A91560"/>
    <w:rsid w:val="00A922F5"/>
    <w:rsid w:val="00A92935"/>
    <w:rsid w:val="00A94605"/>
    <w:rsid w:val="00A96562"/>
    <w:rsid w:val="00AA1758"/>
    <w:rsid w:val="00AA5284"/>
    <w:rsid w:val="00AA52D7"/>
    <w:rsid w:val="00AA5B3F"/>
    <w:rsid w:val="00AA6FC2"/>
    <w:rsid w:val="00AA7ADA"/>
    <w:rsid w:val="00AB2C81"/>
    <w:rsid w:val="00AB2F04"/>
    <w:rsid w:val="00AB3049"/>
    <w:rsid w:val="00AB35D0"/>
    <w:rsid w:val="00AB4781"/>
    <w:rsid w:val="00AB63DD"/>
    <w:rsid w:val="00AC1239"/>
    <w:rsid w:val="00AC1A8C"/>
    <w:rsid w:val="00AC2349"/>
    <w:rsid w:val="00AC2666"/>
    <w:rsid w:val="00AC3AEC"/>
    <w:rsid w:val="00AC5398"/>
    <w:rsid w:val="00AD1915"/>
    <w:rsid w:val="00AD1AD4"/>
    <w:rsid w:val="00AD2747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0ACD"/>
    <w:rsid w:val="00B0298C"/>
    <w:rsid w:val="00B02A29"/>
    <w:rsid w:val="00B05A43"/>
    <w:rsid w:val="00B05C06"/>
    <w:rsid w:val="00B05D1B"/>
    <w:rsid w:val="00B062BB"/>
    <w:rsid w:val="00B0662C"/>
    <w:rsid w:val="00B073B0"/>
    <w:rsid w:val="00B0789B"/>
    <w:rsid w:val="00B07B27"/>
    <w:rsid w:val="00B1018E"/>
    <w:rsid w:val="00B10834"/>
    <w:rsid w:val="00B11ED2"/>
    <w:rsid w:val="00B122BA"/>
    <w:rsid w:val="00B14ECE"/>
    <w:rsid w:val="00B15E1A"/>
    <w:rsid w:val="00B15E5B"/>
    <w:rsid w:val="00B20BDD"/>
    <w:rsid w:val="00B20D7D"/>
    <w:rsid w:val="00B20E62"/>
    <w:rsid w:val="00B21440"/>
    <w:rsid w:val="00B24883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4F79"/>
    <w:rsid w:val="00B36197"/>
    <w:rsid w:val="00B369FE"/>
    <w:rsid w:val="00B36D68"/>
    <w:rsid w:val="00B373D4"/>
    <w:rsid w:val="00B37933"/>
    <w:rsid w:val="00B41AE6"/>
    <w:rsid w:val="00B421D6"/>
    <w:rsid w:val="00B428B1"/>
    <w:rsid w:val="00B432F2"/>
    <w:rsid w:val="00B437B4"/>
    <w:rsid w:val="00B43C3B"/>
    <w:rsid w:val="00B4482E"/>
    <w:rsid w:val="00B44B56"/>
    <w:rsid w:val="00B45CCE"/>
    <w:rsid w:val="00B463A6"/>
    <w:rsid w:val="00B46476"/>
    <w:rsid w:val="00B47FEE"/>
    <w:rsid w:val="00B50682"/>
    <w:rsid w:val="00B506E5"/>
    <w:rsid w:val="00B50770"/>
    <w:rsid w:val="00B60151"/>
    <w:rsid w:val="00B604E2"/>
    <w:rsid w:val="00B6157B"/>
    <w:rsid w:val="00B62F7F"/>
    <w:rsid w:val="00B662AD"/>
    <w:rsid w:val="00B667F1"/>
    <w:rsid w:val="00B7209C"/>
    <w:rsid w:val="00B740C4"/>
    <w:rsid w:val="00B74A52"/>
    <w:rsid w:val="00B76A8D"/>
    <w:rsid w:val="00B8014A"/>
    <w:rsid w:val="00B80A32"/>
    <w:rsid w:val="00B8173C"/>
    <w:rsid w:val="00B8356C"/>
    <w:rsid w:val="00B8500E"/>
    <w:rsid w:val="00B903D1"/>
    <w:rsid w:val="00B909BA"/>
    <w:rsid w:val="00B92BBA"/>
    <w:rsid w:val="00B92F34"/>
    <w:rsid w:val="00B94371"/>
    <w:rsid w:val="00B94E3D"/>
    <w:rsid w:val="00B95DC8"/>
    <w:rsid w:val="00BA08F0"/>
    <w:rsid w:val="00BA1FD9"/>
    <w:rsid w:val="00BA2DD2"/>
    <w:rsid w:val="00BA30B0"/>
    <w:rsid w:val="00BA347E"/>
    <w:rsid w:val="00BA4ACF"/>
    <w:rsid w:val="00BA4AEA"/>
    <w:rsid w:val="00BA6196"/>
    <w:rsid w:val="00BA739C"/>
    <w:rsid w:val="00BB01A8"/>
    <w:rsid w:val="00BB095D"/>
    <w:rsid w:val="00BB28C5"/>
    <w:rsid w:val="00BB46E7"/>
    <w:rsid w:val="00BB76A8"/>
    <w:rsid w:val="00BC0657"/>
    <w:rsid w:val="00BC2D3A"/>
    <w:rsid w:val="00BC377C"/>
    <w:rsid w:val="00BC3865"/>
    <w:rsid w:val="00BC45F2"/>
    <w:rsid w:val="00BC67DF"/>
    <w:rsid w:val="00BC71D7"/>
    <w:rsid w:val="00BD0BF5"/>
    <w:rsid w:val="00BD0D3F"/>
    <w:rsid w:val="00BD38FA"/>
    <w:rsid w:val="00BD3CF9"/>
    <w:rsid w:val="00BD4AA5"/>
    <w:rsid w:val="00BD4B67"/>
    <w:rsid w:val="00BD4BC5"/>
    <w:rsid w:val="00BD55EA"/>
    <w:rsid w:val="00BD5627"/>
    <w:rsid w:val="00BD64F7"/>
    <w:rsid w:val="00BE0A82"/>
    <w:rsid w:val="00BE0ADE"/>
    <w:rsid w:val="00BE1227"/>
    <w:rsid w:val="00BE2322"/>
    <w:rsid w:val="00BE335C"/>
    <w:rsid w:val="00BE4592"/>
    <w:rsid w:val="00BE559B"/>
    <w:rsid w:val="00BE7F35"/>
    <w:rsid w:val="00BF0384"/>
    <w:rsid w:val="00BF2A15"/>
    <w:rsid w:val="00BF3AE1"/>
    <w:rsid w:val="00BF4071"/>
    <w:rsid w:val="00BF4248"/>
    <w:rsid w:val="00BF4B2A"/>
    <w:rsid w:val="00BF4C82"/>
    <w:rsid w:val="00BF4ED7"/>
    <w:rsid w:val="00BF5599"/>
    <w:rsid w:val="00BF5D65"/>
    <w:rsid w:val="00BF61BA"/>
    <w:rsid w:val="00BF7A99"/>
    <w:rsid w:val="00C003F6"/>
    <w:rsid w:val="00C02E66"/>
    <w:rsid w:val="00C03967"/>
    <w:rsid w:val="00C039FD"/>
    <w:rsid w:val="00C03C37"/>
    <w:rsid w:val="00C03D09"/>
    <w:rsid w:val="00C06080"/>
    <w:rsid w:val="00C06274"/>
    <w:rsid w:val="00C0730D"/>
    <w:rsid w:val="00C1030D"/>
    <w:rsid w:val="00C106C1"/>
    <w:rsid w:val="00C11DE8"/>
    <w:rsid w:val="00C12035"/>
    <w:rsid w:val="00C144DF"/>
    <w:rsid w:val="00C150A2"/>
    <w:rsid w:val="00C152A3"/>
    <w:rsid w:val="00C15993"/>
    <w:rsid w:val="00C166AF"/>
    <w:rsid w:val="00C22D9A"/>
    <w:rsid w:val="00C22DA0"/>
    <w:rsid w:val="00C22E75"/>
    <w:rsid w:val="00C23219"/>
    <w:rsid w:val="00C25535"/>
    <w:rsid w:val="00C257C2"/>
    <w:rsid w:val="00C26F3A"/>
    <w:rsid w:val="00C27097"/>
    <w:rsid w:val="00C33DF0"/>
    <w:rsid w:val="00C349AA"/>
    <w:rsid w:val="00C34E5A"/>
    <w:rsid w:val="00C34FFC"/>
    <w:rsid w:val="00C365C8"/>
    <w:rsid w:val="00C366EE"/>
    <w:rsid w:val="00C407B7"/>
    <w:rsid w:val="00C41C10"/>
    <w:rsid w:val="00C4219C"/>
    <w:rsid w:val="00C42731"/>
    <w:rsid w:val="00C42C85"/>
    <w:rsid w:val="00C42E59"/>
    <w:rsid w:val="00C43A00"/>
    <w:rsid w:val="00C44EFA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57E1B"/>
    <w:rsid w:val="00C60026"/>
    <w:rsid w:val="00C60775"/>
    <w:rsid w:val="00C61CCE"/>
    <w:rsid w:val="00C620CB"/>
    <w:rsid w:val="00C62CD5"/>
    <w:rsid w:val="00C640D7"/>
    <w:rsid w:val="00C642EF"/>
    <w:rsid w:val="00C64F9D"/>
    <w:rsid w:val="00C65751"/>
    <w:rsid w:val="00C65FBF"/>
    <w:rsid w:val="00C66C45"/>
    <w:rsid w:val="00C67095"/>
    <w:rsid w:val="00C718C6"/>
    <w:rsid w:val="00C71A98"/>
    <w:rsid w:val="00C72106"/>
    <w:rsid w:val="00C7394E"/>
    <w:rsid w:val="00C73C5D"/>
    <w:rsid w:val="00C75F2A"/>
    <w:rsid w:val="00C77B1A"/>
    <w:rsid w:val="00C8078B"/>
    <w:rsid w:val="00C80A6D"/>
    <w:rsid w:val="00C82887"/>
    <w:rsid w:val="00C829AD"/>
    <w:rsid w:val="00C83E65"/>
    <w:rsid w:val="00C83F83"/>
    <w:rsid w:val="00C84550"/>
    <w:rsid w:val="00C851AE"/>
    <w:rsid w:val="00C85268"/>
    <w:rsid w:val="00C86CD6"/>
    <w:rsid w:val="00C90F06"/>
    <w:rsid w:val="00C91C54"/>
    <w:rsid w:val="00C91D10"/>
    <w:rsid w:val="00C92FD3"/>
    <w:rsid w:val="00C93180"/>
    <w:rsid w:val="00C94E6F"/>
    <w:rsid w:val="00C964FD"/>
    <w:rsid w:val="00CA0D8E"/>
    <w:rsid w:val="00CA0FFA"/>
    <w:rsid w:val="00CA2AC8"/>
    <w:rsid w:val="00CA3C96"/>
    <w:rsid w:val="00CA5A60"/>
    <w:rsid w:val="00CA5A96"/>
    <w:rsid w:val="00CA5DC9"/>
    <w:rsid w:val="00CA77B5"/>
    <w:rsid w:val="00CA7E10"/>
    <w:rsid w:val="00CB0CAF"/>
    <w:rsid w:val="00CB0F7F"/>
    <w:rsid w:val="00CB1753"/>
    <w:rsid w:val="00CB2152"/>
    <w:rsid w:val="00CB3508"/>
    <w:rsid w:val="00CB487E"/>
    <w:rsid w:val="00CB54AB"/>
    <w:rsid w:val="00CB60CE"/>
    <w:rsid w:val="00CB6874"/>
    <w:rsid w:val="00CB7262"/>
    <w:rsid w:val="00CB7BC6"/>
    <w:rsid w:val="00CC177A"/>
    <w:rsid w:val="00CC1DEE"/>
    <w:rsid w:val="00CC2B37"/>
    <w:rsid w:val="00CC2F17"/>
    <w:rsid w:val="00CC3235"/>
    <w:rsid w:val="00CC3FCA"/>
    <w:rsid w:val="00CC5126"/>
    <w:rsid w:val="00CD022A"/>
    <w:rsid w:val="00CD0357"/>
    <w:rsid w:val="00CD039A"/>
    <w:rsid w:val="00CD03B6"/>
    <w:rsid w:val="00CD0603"/>
    <w:rsid w:val="00CD1826"/>
    <w:rsid w:val="00CD2699"/>
    <w:rsid w:val="00CD5AC0"/>
    <w:rsid w:val="00CD5DD6"/>
    <w:rsid w:val="00CD7817"/>
    <w:rsid w:val="00CD79CA"/>
    <w:rsid w:val="00CE04C2"/>
    <w:rsid w:val="00CE09CD"/>
    <w:rsid w:val="00CE0EBE"/>
    <w:rsid w:val="00CE155A"/>
    <w:rsid w:val="00CE37A5"/>
    <w:rsid w:val="00CE4F9A"/>
    <w:rsid w:val="00CE63E9"/>
    <w:rsid w:val="00CF090C"/>
    <w:rsid w:val="00CF0EE2"/>
    <w:rsid w:val="00CF1241"/>
    <w:rsid w:val="00CF2B3D"/>
    <w:rsid w:val="00CF3477"/>
    <w:rsid w:val="00CF5DDD"/>
    <w:rsid w:val="00CF65E9"/>
    <w:rsid w:val="00CF77CD"/>
    <w:rsid w:val="00D0028B"/>
    <w:rsid w:val="00D00BEC"/>
    <w:rsid w:val="00D00D26"/>
    <w:rsid w:val="00D0113E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E43"/>
    <w:rsid w:val="00D25654"/>
    <w:rsid w:val="00D25D2B"/>
    <w:rsid w:val="00D25FFF"/>
    <w:rsid w:val="00D30C8A"/>
    <w:rsid w:val="00D322F6"/>
    <w:rsid w:val="00D324E4"/>
    <w:rsid w:val="00D332D7"/>
    <w:rsid w:val="00D33526"/>
    <w:rsid w:val="00D33E09"/>
    <w:rsid w:val="00D33E8E"/>
    <w:rsid w:val="00D35058"/>
    <w:rsid w:val="00D3680F"/>
    <w:rsid w:val="00D36A14"/>
    <w:rsid w:val="00D36F78"/>
    <w:rsid w:val="00D37079"/>
    <w:rsid w:val="00D374A0"/>
    <w:rsid w:val="00D37E00"/>
    <w:rsid w:val="00D40D2E"/>
    <w:rsid w:val="00D425FB"/>
    <w:rsid w:val="00D446B6"/>
    <w:rsid w:val="00D46633"/>
    <w:rsid w:val="00D50CEE"/>
    <w:rsid w:val="00D51F26"/>
    <w:rsid w:val="00D5218B"/>
    <w:rsid w:val="00D53255"/>
    <w:rsid w:val="00D53850"/>
    <w:rsid w:val="00D55139"/>
    <w:rsid w:val="00D605FC"/>
    <w:rsid w:val="00D62029"/>
    <w:rsid w:val="00D6314A"/>
    <w:rsid w:val="00D6432F"/>
    <w:rsid w:val="00D66D13"/>
    <w:rsid w:val="00D706D4"/>
    <w:rsid w:val="00D726AB"/>
    <w:rsid w:val="00D739B2"/>
    <w:rsid w:val="00D744FE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4FAD"/>
    <w:rsid w:val="00D850E0"/>
    <w:rsid w:val="00D8525F"/>
    <w:rsid w:val="00D868EB"/>
    <w:rsid w:val="00D9094A"/>
    <w:rsid w:val="00D909E3"/>
    <w:rsid w:val="00D9147D"/>
    <w:rsid w:val="00D91928"/>
    <w:rsid w:val="00D91EDA"/>
    <w:rsid w:val="00D92BE2"/>
    <w:rsid w:val="00D93C76"/>
    <w:rsid w:val="00D945FA"/>
    <w:rsid w:val="00D94D70"/>
    <w:rsid w:val="00D9670A"/>
    <w:rsid w:val="00D970B9"/>
    <w:rsid w:val="00D97407"/>
    <w:rsid w:val="00DA018A"/>
    <w:rsid w:val="00DA10A1"/>
    <w:rsid w:val="00DA1EB1"/>
    <w:rsid w:val="00DA208F"/>
    <w:rsid w:val="00DA2965"/>
    <w:rsid w:val="00DA38E2"/>
    <w:rsid w:val="00DA3DBD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2A6"/>
    <w:rsid w:val="00DB5E30"/>
    <w:rsid w:val="00DB62F1"/>
    <w:rsid w:val="00DB68CE"/>
    <w:rsid w:val="00DC02D5"/>
    <w:rsid w:val="00DC1B03"/>
    <w:rsid w:val="00DC1FA4"/>
    <w:rsid w:val="00DC3120"/>
    <w:rsid w:val="00DC3ADE"/>
    <w:rsid w:val="00DC4160"/>
    <w:rsid w:val="00DC4B20"/>
    <w:rsid w:val="00DC544E"/>
    <w:rsid w:val="00DC5870"/>
    <w:rsid w:val="00DC64D8"/>
    <w:rsid w:val="00DC7277"/>
    <w:rsid w:val="00DC7D8C"/>
    <w:rsid w:val="00DD0F26"/>
    <w:rsid w:val="00DD16B3"/>
    <w:rsid w:val="00DD2F16"/>
    <w:rsid w:val="00DD38EA"/>
    <w:rsid w:val="00DD3B3F"/>
    <w:rsid w:val="00DD3ED9"/>
    <w:rsid w:val="00DD46AB"/>
    <w:rsid w:val="00DD4D2A"/>
    <w:rsid w:val="00DD5461"/>
    <w:rsid w:val="00DD54AF"/>
    <w:rsid w:val="00DD5949"/>
    <w:rsid w:val="00DD7636"/>
    <w:rsid w:val="00DE0B55"/>
    <w:rsid w:val="00DE4D0F"/>
    <w:rsid w:val="00DE5894"/>
    <w:rsid w:val="00DE6CE6"/>
    <w:rsid w:val="00DF080D"/>
    <w:rsid w:val="00DF1A06"/>
    <w:rsid w:val="00DF330E"/>
    <w:rsid w:val="00DF4819"/>
    <w:rsid w:val="00DF6C3B"/>
    <w:rsid w:val="00DF78DA"/>
    <w:rsid w:val="00DF7B9D"/>
    <w:rsid w:val="00E0046A"/>
    <w:rsid w:val="00E00E49"/>
    <w:rsid w:val="00E034F2"/>
    <w:rsid w:val="00E03D1D"/>
    <w:rsid w:val="00E054D4"/>
    <w:rsid w:val="00E07F97"/>
    <w:rsid w:val="00E119A9"/>
    <w:rsid w:val="00E120D2"/>
    <w:rsid w:val="00E12426"/>
    <w:rsid w:val="00E125C7"/>
    <w:rsid w:val="00E12934"/>
    <w:rsid w:val="00E13261"/>
    <w:rsid w:val="00E13BB3"/>
    <w:rsid w:val="00E147F6"/>
    <w:rsid w:val="00E15A3F"/>
    <w:rsid w:val="00E15D4A"/>
    <w:rsid w:val="00E171DE"/>
    <w:rsid w:val="00E204F1"/>
    <w:rsid w:val="00E25C8B"/>
    <w:rsid w:val="00E26409"/>
    <w:rsid w:val="00E26C68"/>
    <w:rsid w:val="00E27426"/>
    <w:rsid w:val="00E27A18"/>
    <w:rsid w:val="00E30135"/>
    <w:rsid w:val="00E31764"/>
    <w:rsid w:val="00E33DFA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3FB8"/>
    <w:rsid w:val="00E54140"/>
    <w:rsid w:val="00E54BCF"/>
    <w:rsid w:val="00E55288"/>
    <w:rsid w:val="00E55ECB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1E0F"/>
    <w:rsid w:val="00E7217D"/>
    <w:rsid w:val="00E7376A"/>
    <w:rsid w:val="00E759B3"/>
    <w:rsid w:val="00E75A86"/>
    <w:rsid w:val="00E75C98"/>
    <w:rsid w:val="00E761C3"/>
    <w:rsid w:val="00E76AC1"/>
    <w:rsid w:val="00E80635"/>
    <w:rsid w:val="00E8104E"/>
    <w:rsid w:val="00E831F2"/>
    <w:rsid w:val="00E834BE"/>
    <w:rsid w:val="00E84787"/>
    <w:rsid w:val="00E84D25"/>
    <w:rsid w:val="00E84FBF"/>
    <w:rsid w:val="00E8500B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709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2DB8"/>
    <w:rsid w:val="00EB3C0C"/>
    <w:rsid w:val="00EB5425"/>
    <w:rsid w:val="00EB59AA"/>
    <w:rsid w:val="00EB7006"/>
    <w:rsid w:val="00EB7F05"/>
    <w:rsid w:val="00EC0945"/>
    <w:rsid w:val="00EC4912"/>
    <w:rsid w:val="00EC4CE6"/>
    <w:rsid w:val="00EC4EC5"/>
    <w:rsid w:val="00EC5199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0DFF"/>
    <w:rsid w:val="00EE186A"/>
    <w:rsid w:val="00EE4E67"/>
    <w:rsid w:val="00EE517C"/>
    <w:rsid w:val="00EE721D"/>
    <w:rsid w:val="00EF09A6"/>
    <w:rsid w:val="00EF0C87"/>
    <w:rsid w:val="00EF120C"/>
    <w:rsid w:val="00EF169F"/>
    <w:rsid w:val="00EF3274"/>
    <w:rsid w:val="00EF705E"/>
    <w:rsid w:val="00EF7F47"/>
    <w:rsid w:val="00F032DF"/>
    <w:rsid w:val="00F033C9"/>
    <w:rsid w:val="00F044E8"/>
    <w:rsid w:val="00F056E9"/>
    <w:rsid w:val="00F06D85"/>
    <w:rsid w:val="00F06E82"/>
    <w:rsid w:val="00F119EB"/>
    <w:rsid w:val="00F12051"/>
    <w:rsid w:val="00F12080"/>
    <w:rsid w:val="00F1216A"/>
    <w:rsid w:val="00F1344B"/>
    <w:rsid w:val="00F14240"/>
    <w:rsid w:val="00F1446E"/>
    <w:rsid w:val="00F147D3"/>
    <w:rsid w:val="00F14935"/>
    <w:rsid w:val="00F155FA"/>
    <w:rsid w:val="00F15FED"/>
    <w:rsid w:val="00F16AF2"/>
    <w:rsid w:val="00F20576"/>
    <w:rsid w:val="00F20D21"/>
    <w:rsid w:val="00F22155"/>
    <w:rsid w:val="00F22550"/>
    <w:rsid w:val="00F22B49"/>
    <w:rsid w:val="00F23F2F"/>
    <w:rsid w:val="00F277DD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E01"/>
    <w:rsid w:val="00F50796"/>
    <w:rsid w:val="00F50B84"/>
    <w:rsid w:val="00F51096"/>
    <w:rsid w:val="00F52183"/>
    <w:rsid w:val="00F52CC5"/>
    <w:rsid w:val="00F52FC7"/>
    <w:rsid w:val="00F53ABE"/>
    <w:rsid w:val="00F54D1B"/>
    <w:rsid w:val="00F55105"/>
    <w:rsid w:val="00F55246"/>
    <w:rsid w:val="00F5563E"/>
    <w:rsid w:val="00F56698"/>
    <w:rsid w:val="00F56CF7"/>
    <w:rsid w:val="00F5711F"/>
    <w:rsid w:val="00F57152"/>
    <w:rsid w:val="00F57FFB"/>
    <w:rsid w:val="00F61C9E"/>
    <w:rsid w:val="00F627E5"/>
    <w:rsid w:val="00F630B1"/>
    <w:rsid w:val="00F635E0"/>
    <w:rsid w:val="00F63FE1"/>
    <w:rsid w:val="00F64EE4"/>
    <w:rsid w:val="00F65A3D"/>
    <w:rsid w:val="00F679BB"/>
    <w:rsid w:val="00F67B59"/>
    <w:rsid w:val="00F70293"/>
    <w:rsid w:val="00F7430F"/>
    <w:rsid w:val="00F7562B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5B0"/>
    <w:rsid w:val="00F9399C"/>
    <w:rsid w:val="00F93CBE"/>
    <w:rsid w:val="00F9493A"/>
    <w:rsid w:val="00F957E5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9E2"/>
    <w:rsid w:val="00FB6B93"/>
    <w:rsid w:val="00FB7069"/>
    <w:rsid w:val="00FC05D5"/>
    <w:rsid w:val="00FC0C08"/>
    <w:rsid w:val="00FC1945"/>
    <w:rsid w:val="00FC25E4"/>
    <w:rsid w:val="00FC4DFB"/>
    <w:rsid w:val="00FC51A9"/>
    <w:rsid w:val="00FC5796"/>
    <w:rsid w:val="00FC5838"/>
    <w:rsid w:val="00FC5AC3"/>
    <w:rsid w:val="00FC5F1E"/>
    <w:rsid w:val="00FC68AD"/>
    <w:rsid w:val="00FC6A2D"/>
    <w:rsid w:val="00FC6FA5"/>
    <w:rsid w:val="00FC7681"/>
    <w:rsid w:val="00FD0230"/>
    <w:rsid w:val="00FD0467"/>
    <w:rsid w:val="00FD31E4"/>
    <w:rsid w:val="00FD3287"/>
    <w:rsid w:val="00FD5A4B"/>
    <w:rsid w:val="00FD7356"/>
    <w:rsid w:val="00FD74E7"/>
    <w:rsid w:val="00FD7DF6"/>
    <w:rsid w:val="00FE00B9"/>
    <w:rsid w:val="00FE1815"/>
    <w:rsid w:val="00FE1F44"/>
    <w:rsid w:val="00FE27A5"/>
    <w:rsid w:val="00FE4AAA"/>
    <w:rsid w:val="00FE4BB5"/>
    <w:rsid w:val="00FE6EEE"/>
    <w:rsid w:val="00FE70F3"/>
    <w:rsid w:val="00FF038B"/>
    <w:rsid w:val="00FF196A"/>
    <w:rsid w:val="00FF22E8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2DBC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40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1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876F-1016-49DF-ACFE-DCD5FE44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2347</cp:revision>
  <cp:lastPrinted>2024-10-10T05:54:00Z</cp:lastPrinted>
  <dcterms:created xsi:type="dcterms:W3CDTF">2021-03-05T07:18:00Z</dcterms:created>
  <dcterms:modified xsi:type="dcterms:W3CDTF">2024-10-11T08:43:00Z</dcterms:modified>
</cp:coreProperties>
</file>