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2969" w14:textId="77777777" w:rsidR="00717FEA" w:rsidRPr="008C6D35" w:rsidRDefault="00717FEA" w:rsidP="00D97046">
      <w:pPr>
        <w:pStyle w:val="Standard"/>
        <w:spacing w:after="240" w:line="276" w:lineRule="auto"/>
        <w:jc w:val="center"/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</w:pPr>
      <w:bookmarkStart w:id="0" w:name="_GoBack"/>
      <w:bookmarkEnd w:id="0"/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 xml:space="preserve">Klauzula informacyjna </w:t>
      </w:r>
    </w:p>
    <w:p w14:paraId="2FD5603C" w14:textId="6DB384FD" w:rsidR="00717FEA" w:rsidRPr="008C6D35" w:rsidRDefault="00717FEA" w:rsidP="00D97046">
      <w:pPr>
        <w:pStyle w:val="Standard"/>
        <w:spacing w:line="276" w:lineRule="auto"/>
        <w:jc w:val="both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Zgodnie z art. 13 ust. 1 i 2 </w:t>
      </w:r>
      <w:r w:rsidRPr="008C6D35">
        <w:rPr>
          <w:rFonts w:ascii="Calibri" w:hAnsi="Calibri" w:cs="Calibri Light"/>
          <w:sz w:val="22"/>
          <w:szCs w:val="22"/>
        </w:rPr>
        <w:t>rozporządzenia Parlamentu Europejskiego i Rady (UE) 2016/679 z</w:t>
      </w:r>
      <w:r w:rsidR="00D31F2B">
        <w:rPr>
          <w:rFonts w:ascii="Calibri" w:hAnsi="Calibri" w:cs="Calibri Light"/>
          <w:sz w:val="22"/>
          <w:szCs w:val="22"/>
        </w:rPr>
        <w:t xml:space="preserve"> </w:t>
      </w:r>
      <w:r w:rsidRPr="008C6D35">
        <w:rPr>
          <w:rFonts w:ascii="Calibri" w:hAnsi="Calibri" w:cs="Calibri Light"/>
          <w:sz w:val="22"/>
          <w:szCs w:val="22"/>
        </w:rPr>
        <w:t xml:space="preserve">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32F282EA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jest </w:t>
      </w:r>
      <w:r w:rsidRPr="008C6D35">
        <w:rPr>
          <w:rFonts w:ascii="Calibri" w:eastAsiaTheme="minorHAnsi" w:hAnsi="Calibri" w:cs="Calibri Light"/>
          <w:sz w:val="22"/>
          <w:szCs w:val="22"/>
        </w:rPr>
        <w:t>Zakład Gospodarki Miejskiej w Lubawce</w:t>
      </w:r>
      <w:r w:rsidRPr="008C6D35">
        <w:rPr>
          <w:rFonts w:ascii="Calibri" w:hAnsi="Calibri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8C6D35">
          <w:rPr>
            <w:rStyle w:val="Hipercze"/>
            <w:rFonts w:ascii="Calibri" w:hAnsi="Calibri" w:cs="Calibri Light"/>
            <w:sz w:val="22"/>
            <w:szCs w:val="22"/>
          </w:rPr>
          <w:t>http://zgm.lubawka.eu/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tel. 75 74 11 322</w:t>
      </w:r>
    </w:p>
    <w:p w14:paraId="66107DC4" w14:textId="11797C84" w:rsidR="00DA5335" w:rsidRPr="008C6D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8C6D35">
          <w:rPr>
            <w:rStyle w:val="Hipercze"/>
            <w:rFonts w:ascii="Calibri" w:eastAsia="Times New Roman" w:hAnsi="Calibri" w:cs="Calibri Light"/>
            <w:sz w:val="22"/>
            <w:szCs w:val="22"/>
          </w:rPr>
          <w:t>iod2@synergiaconsulting.pl</w:t>
        </w:r>
      </w:hyperlink>
      <w:r w:rsidR="00492801">
        <w:rPr>
          <w:rFonts w:ascii="Calibri" w:hAnsi="Calibri" w:cs="Calibri Light"/>
          <w:sz w:val="22"/>
          <w:szCs w:val="22"/>
        </w:rPr>
        <w:t xml:space="preserve"> lub za pomocą nr</w:t>
      </w:r>
      <w:r w:rsidRPr="008C6D35">
        <w:rPr>
          <w:rFonts w:ascii="Calibri" w:hAnsi="Calibri" w:cs="Calibri Light"/>
          <w:sz w:val="22"/>
          <w:szCs w:val="22"/>
        </w:rPr>
        <w:t xml:space="preserve"> telefonu: 693337954</w:t>
      </w:r>
    </w:p>
    <w:p w14:paraId="21B5AA23" w14:textId="0FDA3C4E" w:rsidR="00717FEA" w:rsidRPr="00D31F2B" w:rsidRDefault="00717FEA" w:rsidP="008C6D35">
      <w:pPr>
        <w:rPr>
          <w:rFonts w:ascii="Calibri" w:hAnsi="Calibri"/>
          <w:sz w:val="22"/>
          <w:szCs w:val="22"/>
        </w:rPr>
      </w:pPr>
      <w:r w:rsidRPr="008C6D35">
        <w:rPr>
          <w:rFonts w:ascii="Calibri" w:hAnsi="Calibri" w:cs="Calibri Light"/>
          <w:b/>
          <w:bCs/>
          <w:sz w:val="22"/>
          <w:szCs w:val="22"/>
        </w:rPr>
        <w:t>Pani/Pana dane osobowe przetwarzane będą na podstawie</w:t>
      </w:r>
      <w:r w:rsidRPr="008C6D35">
        <w:rPr>
          <w:rFonts w:ascii="Calibri" w:hAnsi="Calibri" w:cs="Calibri Light"/>
          <w:sz w:val="22"/>
          <w:szCs w:val="22"/>
        </w:rPr>
        <w:t xml:space="preserve"> art. 6 ust. 1 lit. b i c RODO w celu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związanym z postępowaniem o udzielenie zamówienia publicznego prowadzonym w</w:t>
      </w:r>
      <w:r w:rsidR="00D31F2B">
        <w:rPr>
          <w:rFonts w:ascii="Calibri" w:hAnsi="Calibri" w:cs="Calibri Light"/>
          <w:color w:val="000000" w:themeColor="text1"/>
          <w:sz w:val="22"/>
          <w:szCs w:val="22"/>
        </w:rPr>
        <w:t xml:space="preserve">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procedurze zapytania ofertowego na</w:t>
      </w:r>
      <w:r w:rsidR="00D31F2B">
        <w:rPr>
          <w:rFonts w:ascii="Calibri" w:hAnsi="Calibri" w:cs="Calibri Light"/>
          <w:color w:val="000000" w:themeColor="text1"/>
          <w:sz w:val="22"/>
          <w:szCs w:val="22"/>
        </w:rPr>
        <w:t>: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</w:t>
      </w:r>
      <w:r w:rsidR="00FC3B73" w:rsidRPr="008C6D35">
        <w:rPr>
          <w:rFonts w:ascii="Calibri" w:hAnsi="Calibri" w:cs="Calibri Light"/>
          <w:b/>
          <w:bCs/>
          <w:i/>
          <w:color w:val="000000" w:themeColor="text1"/>
          <w:sz w:val="22"/>
          <w:szCs w:val="22"/>
        </w:rPr>
        <w:t>„</w:t>
      </w:r>
      <w:r w:rsidR="00D31F2B" w:rsidRPr="00D31F2B">
        <w:rPr>
          <w:rFonts w:asciiTheme="minorHAnsi" w:hAnsiTheme="minorHAnsi"/>
          <w:sz w:val="22"/>
          <w:szCs w:val="22"/>
        </w:rPr>
        <w:t xml:space="preserve">wykonanie </w:t>
      </w:r>
      <w:r w:rsidR="00D31F2B" w:rsidRPr="00D31F2B">
        <w:rPr>
          <w:rFonts w:ascii="Calibri" w:hAnsi="Calibri"/>
          <w:sz w:val="22"/>
          <w:szCs w:val="22"/>
        </w:rPr>
        <w:t xml:space="preserve">okresowej kontroli sprawdzenia stanu technicznego sprawności przewodów kominowych </w:t>
      </w:r>
      <w:r w:rsidR="00D31F2B" w:rsidRPr="00D31F2B">
        <w:rPr>
          <w:rFonts w:asciiTheme="minorHAnsi" w:hAnsiTheme="minorHAnsi"/>
          <w:sz w:val="22"/>
          <w:szCs w:val="22"/>
        </w:rPr>
        <w:t>w budynkach komunalnych i budynkach wspólnot mieszkaniowych będących w zarządzie ZGM w Lubawce</w:t>
      </w:r>
      <w:r w:rsidR="008C6D35" w:rsidRPr="008C6D35">
        <w:rPr>
          <w:rFonts w:ascii="Calibri" w:hAnsi="Calibri"/>
          <w:b/>
          <w:sz w:val="22"/>
          <w:szCs w:val="22"/>
        </w:rPr>
        <w:t>”,</w:t>
      </w:r>
      <w:r w:rsidRPr="008C6D35">
        <w:rPr>
          <w:rFonts w:ascii="Calibri" w:hAnsi="Calibri" w:cs="Calibri Light"/>
          <w:i/>
          <w:color w:val="000000" w:themeColor="text1"/>
          <w:sz w:val="22"/>
          <w:szCs w:val="22"/>
        </w:rPr>
        <w:t xml:space="preserve">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kwoty 130 000 zł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na podstawie art.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>2 ust. 1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pkt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>1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 xml:space="preserve"> ustawy z dnia 11.09.2019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Prawo zamówień publicznych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="00D31F2B">
        <w:rPr>
          <w:rFonts w:ascii="Calibri" w:hAnsi="Calibri" w:cs="Calibri Light"/>
          <w:color w:val="000000" w:themeColor="text1"/>
          <w:sz w:val="22"/>
          <w:szCs w:val="22"/>
        </w:rPr>
        <w:t>4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po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z.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1</w:t>
      </w:r>
      <w:r w:rsidR="00D31F2B">
        <w:rPr>
          <w:rFonts w:ascii="Calibri" w:hAnsi="Calibri" w:cs="Calibri Light"/>
          <w:color w:val="000000" w:themeColor="text1"/>
          <w:sz w:val="22"/>
          <w:szCs w:val="22"/>
        </w:rPr>
        <w:t>320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), dalej „ustawa PZP”.</w:t>
      </w:r>
    </w:p>
    <w:p w14:paraId="514CC3B3" w14:textId="0000D25F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hAnsi="Calibri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B55449" w:rsidRPr="008C6D35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poz.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902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>78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W odniesieniu do Pani/Pana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Posiada Pani/Pan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>:</w:t>
      </w:r>
    </w:p>
    <w:p w14:paraId="6AB0DC00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nie przysługuje Pani/Panu:</w:t>
      </w:r>
    </w:p>
    <w:p w14:paraId="416185B9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88F093A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3261D06F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6D860E69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4AE3B50D" w14:textId="4271CB83" w:rsidR="00371BC2" w:rsidRPr="008C6D35" w:rsidRDefault="00371BC2" w:rsidP="00371BC2">
      <w:pPr>
        <w:pStyle w:val="Tekstpodstawowy"/>
        <w:widowControl w:val="0"/>
        <w:suppressAutoHyphens/>
        <w:spacing w:after="0" w:line="276" w:lineRule="auto"/>
        <w:ind w:left="4248"/>
        <w:jc w:val="both"/>
        <w:textAlignment w:val="baseline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Lubawka, dnia </w:t>
      </w:r>
      <w:r w:rsidR="00D47082">
        <w:rPr>
          <w:rFonts w:ascii="Calibri" w:hAnsi="Calibri" w:cs="Calibri Light"/>
          <w:sz w:val="22"/>
          <w:szCs w:val="22"/>
        </w:rPr>
        <w:t>.....</w:t>
      </w:r>
      <w:r w:rsidR="00D31F2B">
        <w:rPr>
          <w:rFonts w:ascii="Calibri" w:hAnsi="Calibri" w:cs="Calibri Light"/>
          <w:sz w:val="22"/>
          <w:szCs w:val="22"/>
        </w:rPr>
        <w:t>...........</w:t>
      </w:r>
      <w:r w:rsidR="00D47082">
        <w:rPr>
          <w:rFonts w:ascii="Calibri" w:hAnsi="Calibri" w:cs="Calibri Light"/>
          <w:sz w:val="22"/>
          <w:szCs w:val="22"/>
        </w:rPr>
        <w:t>.....</w:t>
      </w:r>
      <w:r>
        <w:rPr>
          <w:rFonts w:ascii="Calibri" w:hAnsi="Calibri" w:cs="Calibri Light"/>
          <w:sz w:val="22"/>
          <w:szCs w:val="22"/>
        </w:rPr>
        <w:t>.202</w:t>
      </w:r>
      <w:r w:rsidR="00D31F2B">
        <w:rPr>
          <w:rFonts w:ascii="Calibri" w:hAnsi="Calibri" w:cs="Calibri Light"/>
          <w:sz w:val="22"/>
          <w:szCs w:val="22"/>
        </w:rPr>
        <w:t>4</w:t>
      </w:r>
      <w:r>
        <w:rPr>
          <w:rFonts w:ascii="Calibri" w:hAnsi="Calibri" w:cs="Calibri Light"/>
          <w:sz w:val="22"/>
          <w:szCs w:val="22"/>
        </w:rPr>
        <w:t>r.   ...................................</w:t>
      </w:r>
    </w:p>
    <w:sectPr w:rsidR="00371BC2" w:rsidRPr="008C6D35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010C8" w14:textId="77777777" w:rsidR="00A41A09" w:rsidRDefault="00A41A09" w:rsidP="00D341A7">
      <w:r>
        <w:separator/>
      </w:r>
    </w:p>
  </w:endnote>
  <w:endnote w:type="continuationSeparator" w:id="0">
    <w:p w14:paraId="33D2DF6F" w14:textId="77777777" w:rsidR="00A41A09" w:rsidRDefault="00A41A09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6257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6257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29D93" w14:textId="77777777" w:rsidR="00A41A09" w:rsidRDefault="00A41A09" w:rsidP="00D341A7">
      <w:r>
        <w:separator/>
      </w:r>
    </w:p>
  </w:footnote>
  <w:footnote w:type="continuationSeparator" w:id="0">
    <w:p w14:paraId="4D10AB4C" w14:textId="77777777" w:rsidR="00A41A09" w:rsidRDefault="00A41A09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3578" w14:textId="3DA2CEDE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C40E0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1F36ED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BC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92801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08FA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3BC7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37147"/>
    <w:rsid w:val="00840A14"/>
    <w:rsid w:val="00845F3D"/>
    <w:rsid w:val="00850C25"/>
    <w:rsid w:val="0086257B"/>
    <w:rsid w:val="00870B9C"/>
    <w:rsid w:val="00871BA4"/>
    <w:rsid w:val="008739BF"/>
    <w:rsid w:val="008823AF"/>
    <w:rsid w:val="00886432"/>
    <w:rsid w:val="0089069A"/>
    <w:rsid w:val="00892354"/>
    <w:rsid w:val="008940F9"/>
    <w:rsid w:val="008B45D4"/>
    <w:rsid w:val="008B7B24"/>
    <w:rsid w:val="008C1B7E"/>
    <w:rsid w:val="008C6D35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A473F"/>
    <w:rsid w:val="009B2EC5"/>
    <w:rsid w:val="009C6D72"/>
    <w:rsid w:val="009D658F"/>
    <w:rsid w:val="009E0E04"/>
    <w:rsid w:val="009E38F6"/>
    <w:rsid w:val="00A1017B"/>
    <w:rsid w:val="00A2323A"/>
    <w:rsid w:val="00A2774E"/>
    <w:rsid w:val="00A41A09"/>
    <w:rsid w:val="00A4741C"/>
    <w:rsid w:val="00A573CB"/>
    <w:rsid w:val="00A608F6"/>
    <w:rsid w:val="00A65BEF"/>
    <w:rsid w:val="00A71544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285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704D"/>
    <w:rsid w:val="00D056BF"/>
    <w:rsid w:val="00D079B5"/>
    <w:rsid w:val="00D14D33"/>
    <w:rsid w:val="00D16A79"/>
    <w:rsid w:val="00D308DD"/>
    <w:rsid w:val="00D31F2B"/>
    <w:rsid w:val="00D31FA5"/>
    <w:rsid w:val="00D341A7"/>
    <w:rsid w:val="00D404C6"/>
    <w:rsid w:val="00D45C05"/>
    <w:rsid w:val="00D47082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33BA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3B73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8E575190-4267-42BA-B827-52A57F1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3B69-5EE0-44BB-8208-0F6259EA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3400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W2</cp:lastModifiedBy>
  <cp:revision>2</cp:revision>
  <cp:lastPrinted>2022-08-08T09:10:00Z</cp:lastPrinted>
  <dcterms:created xsi:type="dcterms:W3CDTF">2024-11-25T07:54:00Z</dcterms:created>
  <dcterms:modified xsi:type="dcterms:W3CDTF">2024-11-25T07:54:00Z</dcterms:modified>
</cp:coreProperties>
</file>