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801EE" w14:textId="77777777" w:rsidR="00B560F5" w:rsidRPr="008C72DC" w:rsidRDefault="00B560F5" w:rsidP="00B560F5">
      <w:pPr>
        <w:widowControl/>
        <w:autoSpaceDN/>
        <w:ind w:left="708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2C777111" w14:textId="77777777" w:rsidR="00D95F24" w:rsidRDefault="00D95F24" w:rsidP="00B1534D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1AC0525C" w14:textId="77777777" w:rsidR="00FF5E60" w:rsidRPr="00DD0E29" w:rsidRDefault="00FF5E60" w:rsidP="00FF5E60">
      <w:pPr>
        <w:widowControl/>
        <w:autoSpaceDN/>
        <w:ind w:left="6804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DD0E29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 xml:space="preserve">Załącznik nr </w:t>
      </w:r>
      <w:r w:rsidR="00994C5A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7</w:t>
      </w:r>
      <w:r w:rsidR="00F51E94" w:rsidRPr="00DD0E29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 xml:space="preserve"> </w:t>
      </w:r>
      <w:r w:rsidRPr="00DD0E29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do SWZ</w:t>
      </w:r>
    </w:p>
    <w:p w14:paraId="5F2446D2" w14:textId="336D20B5" w:rsidR="00FF5E60" w:rsidRPr="00DD0E29" w:rsidRDefault="00FF5E60" w:rsidP="00FF5E60">
      <w:pPr>
        <w:widowControl/>
        <w:autoSpaceDN/>
        <w:ind w:left="6804"/>
        <w:jc w:val="both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ar-SA" w:bidi="ar-SA"/>
        </w:rPr>
      </w:pPr>
      <w:r w:rsidRPr="00DD0E29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 xml:space="preserve">Sprawa Nr </w:t>
      </w:r>
      <w:r w:rsidR="00A832C5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0</w:t>
      </w:r>
      <w:r w:rsidR="00B1534D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8</w:t>
      </w:r>
      <w:r w:rsidR="00DD0E29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/2</w:t>
      </w:r>
      <w:r w:rsidR="00A832C5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5</w:t>
      </w:r>
      <w:r w:rsidRPr="00DD0E29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/IR</w:t>
      </w:r>
    </w:p>
    <w:p w14:paraId="0DBDD75C" w14:textId="77777777" w:rsidR="00FF5E60" w:rsidRPr="008C72DC" w:rsidRDefault="00FF5E60" w:rsidP="00FF5E60">
      <w:pPr>
        <w:keepNext/>
        <w:widowControl/>
        <w:numPr>
          <w:ilvl w:val="6"/>
          <w:numId w:val="0"/>
        </w:numPr>
        <w:tabs>
          <w:tab w:val="num" w:pos="0"/>
        </w:tabs>
        <w:autoSpaceDN/>
        <w:jc w:val="right"/>
        <w:textAlignment w:val="auto"/>
        <w:outlineLvl w:val="6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46FB9B92" w14:textId="77777777" w:rsidR="00FF5E60" w:rsidRPr="008C72DC" w:rsidRDefault="00FF5E60" w:rsidP="00FF5E60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3D8BFDE4" w14:textId="77777777" w:rsidR="00FF5E60" w:rsidRPr="008C72DC" w:rsidRDefault="00FF5E60" w:rsidP="00FF5E60">
      <w:pPr>
        <w:widowControl/>
        <w:autoSpaceDE w:val="0"/>
        <w:autoSpaceDN/>
        <w:jc w:val="both"/>
        <w:textAlignment w:val="auto"/>
        <w:rPr>
          <w:rFonts w:eastAsia="Times New Roman" w:cs="Times New Roman"/>
          <w:i/>
          <w:iCs/>
          <w:kern w:val="0"/>
          <w:sz w:val="22"/>
          <w:szCs w:val="22"/>
          <w:lang w:eastAsia="ar-SA" w:bidi="ar-SA"/>
        </w:rPr>
      </w:pPr>
      <w:r w:rsidRPr="008C72DC">
        <w:rPr>
          <w:rFonts w:eastAsia="Times New Roman" w:cs="Times New Roman"/>
          <w:i/>
          <w:iCs/>
          <w:kern w:val="0"/>
          <w:sz w:val="22"/>
          <w:szCs w:val="22"/>
          <w:lang w:eastAsia="ar-SA" w:bidi="ar-SA"/>
        </w:rPr>
        <w:t>Nazwa i adres Wykonawcy</w:t>
      </w:r>
    </w:p>
    <w:p w14:paraId="3E97E31A" w14:textId="77777777" w:rsidR="00FF5E60" w:rsidRPr="008C72DC" w:rsidRDefault="00FF5E60" w:rsidP="00FF5E60">
      <w:pPr>
        <w:widowControl/>
        <w:autoSpaceDE w:val="0"/>
        <w:autoSpaceDN/>
        <w:jc w:val="both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  <w:r w:rsidRPr="008C72DC">
        <w:rPr>
          <w:rFonts w:eastAsia="Times New Roman" w:cs="Times New Roman"/>
          <w:i/>
          <w:iCs/>
          <w:kern w:val="0"/>
          <w:sz w:val="22"/>
          <w:szCs w:val="22"/>
          <w:lang w:eastAsia="ar-SA" w:bidi="ar-SA"/>
        </w:rPr>
        <w:t xml:space="preserve">               (pie</w:t>
      </w:r>
      <w:r w:rsidR="006303C8">
        <w:rPr>
          <w:rFonts w:eastAsia="Times New Roman" w:cs="Times New Roman"/>
          <w:i/>
          <w:iCs/>
          <w:kern w:val="0"/>
          <w:sz w:val="22"/>
          <w:szCs w:val="22"/>
          <w:lang w:eastAsia="ar-SA" w:bidi="ar-SA"/>
        </w:rPr>
        <w:t>częć</w:t>
      </w:r>
      <w:r w:rsidRPr="008C72DC">
        <w:rPr>
          <w:rFonts w:eastAsia="Times New Roman" w:cs="Times New Roman"/>
          <w:i/>
          <w:iCs/>
          <w:kern w:val="0"/>
          <w:sz w:val="22"/>
          <w:szCs w:val="22"/>
          <w:lang w:eastAsia="ar-SA" w:bidi="ar-SA"/>
        </w:rPr>
        <w:t>)</w:t>
      </w:r>
    </w:p>
    <w:p w14:paraId="63F03D07" w14:textId="77777777" w:rsidR="00FF5E60" w:rsidRPr="008C72DC" w:rsidRDefault="00FF5E60" w:rsidP="00FF5E60">
      <w:pPr>
        <w:widowControl/>
        <w:autoSpaceDE w:val="0"/>
        <w:autoSpaceDN/>
        <w:jc w:val="both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1262148E" w14:textId="77777777" w:rsidR="00FF5E60" w:rsidRPr="008C72DC" w:rsidRDefault="00FF5E60" w:rsidP="00FF5E60">
      <w:pPr>
        <w:widowControl/>
        <w:autoSpaceDE w:val="0"/>
        <w:autoSpaceDN/>
        <w:jc w:val="both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57BB4B59" w14:textId="77777777" w:rsidR="00FF5E60" w:rsidRPr="008C72DC" w:rsidRDefault="00FF5E60" w:rsidP="00FF5E60">
      <w:pPr>
        <w:widowControl/>
        <w:autoSpaceDE w:val="0"/>
        <w:autoSpaceDN/>
        <w:jc w:val="both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47468546" w14:textId="34CA9E49" w:rsidR="00FF5E60" w:rsidRPr="00E67286" w:rsidRDefault="00FF5E60" w:rsidP="00FF5E60">
      <w:pPr>
        <w:widowControl/>
        <w:autoSpaceDE w:val="0"/>
        <w:autoSpaceDN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E67286">
        <w:rPr>
          <w:rFonts w:eastAsia="Times New Roman" w:cs="Times New Roman"/>
          <w:bCs/>
          <w:kern w:val="0"/>
          <w:lang w:eastAsia="ar-SA" w:bidi="ar-SA"/>
        </w:rPr>
        <w:t>Wykaz robót budowlanych</w:t>
      </w:r>
      <w:r w:rsidRPr="00E67286">
        <w:rPr>
          <w:rFonts w:eastAsia="Times New Roman" w:cs="Times New Roman"/>
          <w:kern w:val="0"/>
          <w:lang w:eastAsia="ar-SA" w:bidi="ar-SA"/>
        </w:rPr>
        <w:t xml:space="preserve"> </w:t>
      </w:r>
      <w:r w:rsidRPr="00E67286">
        <w:rPr>
          <w:rFonts w:eastAsia="Times New Roman" w:cs="Times New Roman"/>
          <w:bCs/>
          <w:kern w:val="0"/>
          <w:lang w:eastAsia="ar-SA" w:bidi="ar-SA"/>
        </w:rPr>
        <w:t xml:space="preserve">w zakresie niezbędnym do wykazania spełnienia warunku wiedzy </w:t>
      </w:r>
      <w:r w:rsidR="00E67286">
        <w:rPr>
          <w:rFonts w:eastAsia="Times New Roman" w:cs="Times New Roman"/>
          <w:bCs/>
          <w:kern w:val="0"/>
          <w:lang w:eastAsia="ar-SA" w:bidi="ar-SA"/>
        </w:rPr>
        <w:br/>
      </w:r>
      <w:r w:rsidRPr="00E67286">
        <w:rPr>
          <w:rFonts w:eastAsia="Times New Roman" w:cs="Times New Roman"/>
          <w:bCs/>
          <w:kern w:val="0"/>
          <w:lang w:eastAsia="ar-SA" w:bidi="ar-SA"/>
        </w:rPr>
        <w:t>i doświadczenia wykonanych w ci</w:t>
      </w:r>
      <w:r w:rsidRPr="00E67286">
        <w:rPr>
          <w:rFonts w:eastAsia="TimesNewRoman" w:cs="Times New Roman"/>
          <w:bCs/>
          <w:kern w:val="0"/>
          <w:lang w:eastAsia="ar-SA" w:bidi="ar-SA"/>
        </w:rPr>
        <w:t>ą</w:t>
      </w:r>
      <w:r w:rsidRPr="00E67286">
        <w:rPr>
          <w:rFonts w:eastAsia="Times New Roman" w:cs="Times New Roman"/>
          <w:bCs/>
          <w:kern w:val="0"/>
          <w:lang w:eastAsia="ar-SA" w:bidi="ar-SA"/>
        </w:rPr>
        <w:t>gu ostatnich pięciu lat, a jeżeli okres prowadzenia działalno</w:t>
      </w:r>
      <w:r w:rsidRPr="00E67286">
        <w:rPr>
          <w:rFonts w:eastAsia="TimesNewRoman" w:cs="Times New Roman"/>
          <w:bCs/>
          <w:kern w:val="0"/>
          <w:lang w:eastAsia="ar-SA" w:bidi="ar-SA"/>
        </w:rPr>
        <w:t>ś</w:t>
      </w:r>
      <w:r w:rsidRPr="00E67286">
        <w:rPr>
          <w:rFonts w:eastAsia="Times New Roman" w:cs="Times New Roman"/>
          <w:bCs/>
          <w:kern w:val="0"/>
          <w:lang w:eastAsia="ar-SA" w:bidi="ar-SA"/>
        </w:rPr>
        <w:t>ci jest krótszy – w tym okresie, odpowiadaj</w:t>
      </w:r>
      <w:r w:rsidRPr="00E67286">
        <w:rPr>
          <w:rFonts w:eastAsia="TimesNewRoman" w:cs="Times New Roman"/>
          <w:bCs/>
          <w:kern w:val="0"/>
          <w:lang w:eastAsia="ar-SA" w:bidi="ar-SA"/>
        </w:rPr>
        <w:t>ą</w:t>
      </w:r>
      <w:r w:rsidRPr="00E67286">
        <w:rPr>
          <w:rFonts w:eastAsia="Times New Roman" w:cs="Times New Roman"/>
          <w:bCs/>
          <w:kern w:val="0"/>
          <w:lang w:eastAsia="ar-SA" w:bidi="ar-SA"/>
        </w:rPr>
        <w:t>cych swoim rodzajem robotom budowlanym stanowi</w:t>
      </w:r>
      <w:r w:rsidRPr="00E67286">
        <w:rPr>
          <w:rFonts w:eastAsia="TimesNewRoman" w:cs="Times New Roman"/>
          <w:bCs/>
          <w:kern w:val="0"/>
          <w:lang w:eastAsia="ar-SA" w:bidi="ar-SA"/>
        </w:rPr>
        <w:t>ą</w:t>
      </w:r>
      <w:r w:rsidRPr="00E67286">
        <w:rPr>
          <w:rFonts w:eastAsia="Times New Roman" w:cs="Times New Roman"/>
          <w:bCs/>
          <w:kern w:val="0"/>
          <w:lang w:eastAsia="ar-SA" w:bidi="ar-SA"/>
        </w:rPr>
        <w:t>cych przedmiot zamówienia</w:t>
      </w:r>
      <w:r w:rsidR="003650B3" w:rsidRPr="00E67286">
        <w:rPr>
          <w:rFonts w:eastAsia="Times New Roman" w:cs="Times New Roman"/>
          <w:bCs/>
          <w:kern w:val="0"/>
          <w:lang w:eastAsia="ar-SA" w:bidi="ar-SA"/>
        </w:rPr>
        <w:t>,</w:t>
      </w:r>
      <w:r w:rsidRPr="00E67286">
        <w:rPr>
          <w:rFonts w:eastAsia="Times New Roman" w:cs="Times New Roman"/>
          <w:bCs/>
          <w:kern w:val="0"/>
          <w:lang w:eastAsia="ar-SA" w:bidi="ar-SA"/>
        </w:rPr>
        <w:t xml:space="preserve"> z podaniem ich warto</w:t>
      </w:r>
      <w:r w:rsidRPr="00E67286">
        <w:rPr>
          <w:rFonts w:eastAsia="TimesNewRoman" w:cs="Times New Roman"/>
          <w:bCs/>
          <w:kern w:val="0"/>
          <w:lang w:eastAsia="ar-SA" w:bidi="ar-SA"/>
        </w:rPr>
        <w:t>ś</w:t>
      </w:r>
      <w:r w:rsidRPr="00E67286">
        <w:rPr>
          <w:rFonts w:eastAsia="Times New Roman" w:cs="Times New Roman"/>
          <w:bCs/>
          <w:kern w:val="0"/>
          <w:lang w:eastAsia="ar-SA" w:bidi="ar-SA"/>
        </w:rPr>
        <w:t xml:space="preserve">ci, daty i miejsca wykonania </w:t>
      </w:r>
      <w:r w:rsidR="00D95F24">
        <w:rPr>
          <w:rFonts w:eastAsia="Times New Roman" w:cs="Times New Roman"/>
          <w:bCs/>
          <w:kern w:val="0"/>
          <w:lang w:eastAsia="ar-SA" w:bidi="ar-SA"/>
        </w:rPr>
        <w:br/>
      </w:r>
      <w:r w:rsidRPr="00E67286">
        <w:rPr>
          <w:rFonts w:eastAsia="Times New Roman" w:cs="Times New Roman"/>
          <w:bCs/>
          <w:kern w:val="0"/>
          <w:lang w:eastAsia="ar-SA" w:bidi="ar-SA"/>
        </w:rPr>
        <w:t>oraz zał</w:t>
      </w:r>
      <w:r w:rsidRPr="00E67286">
        <w:rPr>
          <w:rFonts w:eastAsia="TimesNewRoman" w:cs="Times New Roman"/>
          <w:bCs/>
          <w:kern w:val="0"/>
          <w:lang w:eastAsia="ar-SA" w:bidi="ar-SA"/>
        </w:rPr>
        <w:t>ą</w:t>
      </w:r>
      <w:r w:rsidRPr="00E67286">
        <w:rPr>
          <w:rFonts w:eastAsia="Times New Roman" w:cs="Times New Roman"/>
          <w:bCs/>
          <w:kern w:val="0"/>
          <w:lang w:eastAsia="ar-SA" w:bidi="ar-SA"/>
        </w:rPr>
        <w:t>czonymi dokumentami potwierdzaj</w:t>
      </w:r>
      <w:r w:rsidRPr="00E67286">
        <w:rPr>
          <w:rFonts w:eastAsia="TimesNewRoman" w:cs="Times New Roman"/>
          <w:bCs/>
          <w:kern w:val="0"/>
          <w:lang w:eastAsia="ar-SA" w:bidi="ar-SA"/>
        </w:rPr>
        <w:t>ą</w:t>
      </w:r>
      <w:r w:rsidRPr="00E67286">
        <w:rPr>
          <w:rFonts w:eastAsia="Times New Roman" w:cs="Times New Roman"/>
          <w:bCs/>
          <w:kern w:val="0"/>
          <w:lang w:eastAsia="ar-SA" w:bidi="ar-SA"/>
        </w:rPr>
        <w:t>cymi, że roboty te zostały wykonane należycie.</w:t>
      </w:r>
    </w:p>
    <w:p w14:paraId="7773B681" w14:textId="77777777" w:rsidR="00FF5E60" w:rsidRPr="00E67286" w:rsidRDefault="00FF5E60" w:rsidP="00FF5E60">
      <w:pPr>
        <w:widowControl/>
        <w:autoSpaceDE w:val="0"/>
        <w:autoSpaceDN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</w:p>
    <w:p w14:paraId="2D2D582B" w14:textId="7532074B" w:rsidR="00FF5E60" w:rsidRPr="00E67286" w:rsidRDefault="00FF5E60" w:rsidP="00FF5E60">
      <w:pPr>
        <w:widowControl/>
        <w:autoSpaceDE w:val="0"/>
        <w:autoSpaceDN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E67286">
        <w:rPr>
          <w:rFonts w:eastAsia="Times New Roman" w:cs="Times New Roman"/>
          <w:kern w:val="0"/>
          <w:lang w:eastAsia="ar-SA" w:bidi="ar-SA"/>
        </w:rPr>
        <w:t>Wykonawca musi wykazać</w:t>
      </w:r>
      <w:r w:rsidR="00E67286">
        <w:rPr>
          <w:rFonts w:eastAsia="Times New Roman" w:cs="Times New Roman"/>
          <w:kern w:val="0"/>
          <w:lang w:eastAsia="ar-SA" w:bidi="ar-SA"/>
        </w:rPr>
        <w:t xml:space="preserve"> przynajmniej </w:t>
      </w:r>
      <w:r w:rsidR="005B3470">
        <w:rPr>
          <w:rFonts w:eastAsia="Times New Roman" w:cs="Times New Roman"/>
          <w:kern w:val="0"/>
          <w:lang w:eastAsia="ar-SA" w:bidi="ar-SA"/>
        </w:rPr>
        <w:t>dwie roboty budowlane</w:t>
      </w:r>
      <w:r w:rsidRPr="00E67286">
        <w:rPr>
          <w:rFonts w:eastAsia="Times New Roman" w:cs="Times New Roman"/>
          <w:kern w:val="0"/>
          <w:lang w:eastAsia="ar-SA" w:bidi="ar-SA"/>
        </w:rPr>
        <w:t xml:space="preserve"> o wartości nie mniejszej </w:t>
      </w:r>
      <w:r w:rsidR="005B3470">
        <w:rPr>
          <w:rFonts w:eastAsia="Times New Roman" w:cs="Times New Roman"/>
          <w:kern w:val="0"/>
          <w:lang w:eastAsia="ar-SA" w:bidi="ar-SA"/>
        </w:rPr>
        <w:br/>
      </w:r>
      <w:r w:rsidRPr="00E67286">
        <w:rPr>
          <w:rFonts w:eastAsia="Times New Roman" w:cs="Times New Roman"/>
          <w:kern w:val="0"/>
          <w:lang w:eastAsia="ar-SA" w:bidi="ar-SA"/>
        </w:rPr>
        <w:t xml:space="preserve">niż </w:t>
      </w:r>
      <w:r w:rsidR="00E67286">
        <w:rPr>
          <w:rFonts w:eastAsia="Times New Roman" w:cs="Times New Roman"/>
          <w:kern w:val="0"/>
          <w:lang w:eastAsia="ar-SA" w:bidi="ar-SA"/>
        </w:rPr>
        <w:t>3</w:t>
      </w:r>
      <w:r w:rsidR="005B3470">
        <w:rPr>
          <w:rFonts w:eastAsia="Times New Roman" w:cs="Times New Roman"/>
          <w:kern w:val="0"/>
          <w:lang w:eastAsia="ar-SA" w:bidi="ar-SA"/>
        </w:rPr>
        <w:t>0</w:t>
      </w:r>
      <w:r w:rsidR="00E67286">
        <w:rPr>
          <w:rFonts w:eastAsia="Times New Roman" w:cs="Times New Roman"/>
          <w:kern w:val="0"/>
          <w:lang w:eastAsia="ar-SA" w:bidi="ar-SA"/>
        </w:rPr>
        <w:t xml:space="preserve"> </w:t>
      </w:r>
      <w:r w:rsidRPr="00E67286">
        <w:rPr>
          <w:rFonts w:eastAsia="Times New Roman" w:cs="Times New Roman"/>
          <w:kern w:val="0"/>
          <w:lang w:eastAsia="ar-SA" w:bidi="ar-SA"/>
        </w:rPr>
        <w:t xml:space="preserve">000,00 złotych brutto każda (słownie: </w:t>
      </w:r>
      <w:r w:rsidR="00E67286">
        <w:rPr>
          <w:rFonts w:eastAsia="Times New Roman" w:cs="Times New Roman"/>
          <w:kern w:val="0"/>
          <w:lang w:eastAsia="ar-SA" w:bidi="ar-SA"/>
        </w:rPr>
        <w:t>trz</w:t>
      </w:r>
      <w:r w:rsidR="005B3470">
        <w:rPr>
          <w:rFonts w:eastAsia="Times New Roman" w:cs="Times New Roman"/>
          <w:kern w:val="0"/>
          <w:lang w:eastAsia="ar-SA" w:bidi="ar-SA"/>
        </w:rPr>
        <w:t>ydzieści</w:t>
      </w:r>
      <w:r w:rsidR="003650B3" w:rsidRPr="00E67286">
        <w:rPr>
          <w:rFonts w:eastAsia="Times New Roman" w:cs="Times New Roman"/>
          <w:kern w:val="0"/>
          <w:lang w:eastAsia="ar-SA" w:bidi="ar-SA"/>
        </w:rPr>
        <w:t xml:space="preserve"> tysięcy</w:t>
      </w:r>
      <w:r w:rsidRPr="00E67286">
        <w:rPr>
          <w:rFonts w:eastAsia="Times New Roman" w:cs="Times New Roman"/>
          <w:kern w:val="0"/>
          <w:lang w:eastAsia="ar-SA" w:bidi="ar-SA"/>
        </w:rPr>
        <w:t xml:space="preserve"> złotych).</w:t>
      </w:r>
    </w:p>
    <w:p w14:paraId="3F9C3347" w14:textId="77777777" w:rsidR="00FF5E60" w:rsidRPr="008C72DC" w:rsidRDefault="00FF5E60" w:rsidP="00FF5E60">
      <w:pPr>
        <w:widowControl/>
        <w:autoSpaceDE w:val="0"/>
        <w:autoSpaceDN/>
        <w:jc w:val="both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6667F379" w14:textId="77777777" w:rsidR="00FF5E60" w:rsidRPr="008C72DC" w:rsidRDefault="00FF5E60" w:rsidP="00FF5E60">
      <w:pPr>
        <w:widowControl/>
        <w:autoSpaceDE w:val="0"/>
        <w:autoSpaceDN/>
        <w:jc w:val="both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tbl>
      <w:tblPr>
        <w:tblW w:w="936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2410"/>
        <w:gridCol w:w="1276"/>
        <w:gridCol w:w="1422"/>
      </w:tblGrid>
      <w:tr w:rsidR="00FF5E60" w:rsidRPr="008C72DC" w14:paraId="7D1AFCDA" w14:textId="77777777" w:rsidTr="0027035D">
        <w:trPr>
          <w:trHeight w:val="52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44A24" w14:textId="77777777" w:rsidR="00FF5E60" w:rsidRPr="008C72DC" w:rsidRDefault="00FF5E60" w:rsidP="0027035D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  <w:r w:rsidRPr="008C72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  <w:t>Rodzaj wykonanej roboty budowlanej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D111D" w14:textId="77777777" w:rsidR="00FF5E60" w:rsidRPr="008C72DC" w:rsidRDefault="00FF5E60" w:rsidP="0027035D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  <w:r w:rsidRPr="008C72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  <w:t>Wartość wykonanych</w:t>
            </w:r>
          </w:p>
          <w:p w14:paraId="10162455" w14:textId="77777777" w:rsidR="00FF5E60" w:rsidRPr="008C72DC" w:rsidRDefault="00FF5E60" w:rsidP="0027035D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  <w:r w:rsidRPr="008C72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  <w:t>robót budowlanych</w:t>
            </w:r>
            <w:r w:rsidRPr="008C72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  <w:br/>
              <w:t xml:space="preserve"> brutto w PLN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C9D75" w14:textId="77777777" w:rsidR="00FF5E60" w:rsidRPr="008C72DC" w:rsidRDefault="00FF5E60" w:rsidP="0027035D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  <w:r w:rsidRPr="008C72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  <w:t>Miejsce wykonania robót budowlanych</w:t>
            </w:r>
          </w:p>
          <w:p w14:paraId="13B1746A" w14:textId="77777777" w:rsidR="00FF5E60" w:rsidRPr="008C72DC" w:rsidRDefault="00FF5E60" w:rsidP="0027035D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  <w:r w:rsidRPr="008C72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  <w:t>(nazwa, adres, telefon Zamawiającego)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BB0FF" w14:textId="77777777" w:rsidR="00FF5E60" w:rsidRPr="008C72DC" w:rsidRDefault="00FF5E60" w:rsidP="0027035D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  <w:r w:rsidRPr="008C72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  <w:t>Daty wykonania</w:t>
            </w:r>
          </w:p>
          <w:p w14:paraId="3651D9BD" w14:textId="77777777" w:rsidR="00FF5E60" w:rsidRPr="008C72DC" w:rsidRDefault="00FF5E60" w:rsidP="0027035D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C72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  <w:t>(zgodnie z zawartą umową</w:t>
            </w:r>
          </w:p>
        </w:tc>
      </w:tr>
      <w:tr w:rsidR="00FF5E60" w:rsidRPr="008C72DC" w14:paraId="4D27A42B" w14:textId="77777777" w:rsidTr="0027035D">
        <w:trPr>
          <w:trHeight w:val="39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2531" w14:textId="77777777" w:rsidR="00FF5E60" w:rsidRPr="008C72DC" w:rsidRDefault="00FF5E60" w:rsidP="0027035D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69527" w14:textId="77777777" w:rsidR="00FF5E60" w:rsidRPr="008C72DC" w:rsidRDefault="00FF5E60" w:rsidP="0027035D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4D687" w14:textId="77777777" w:rsidR="00FF5E60" w:rsidRPr="008C72DC" w:rsidRDefault="00FF5E60" w:rsidP="0027035D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6DF51" w14:textId="77777777" w:rsidR="00FF5E60" w:rsidRPr="008C72DC" w:rsidRDefault="00FF5E60" w:rsidP="0027035D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  <w:r w:rsidRPr="008C72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  <w:t>początek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2244F" w14:textId="77777777" w:rsidR="00FF5E60" w:rsidRPr="008C72DC" w:rsidRDefault="00FF5E60" w:rsidP="0027035D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C72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  <w:t>zakończenie</w:t>
            </w:r>
          </w:p>
        </w:tc>
      </w:tr>
      <w:tr w:rsidR="00FF5E60" w:rsidRPr="008C72DC" w14:paraId="6D8410C7" w14:textId="77777777" w:rsidTr="0027035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1EBAE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  <w:p w14:paraId="044B19ED" w14:textId="77777777" w:rsidR="00FF5E60" w:rsidRPr="008C72DC" w:rsidRDefault="00FF5E60" w:rsidP="0027035D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E56EA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9233B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94833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3CE74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FF5E60" w:rsidRPr="008C72DC" w14:paraId="2E44AA69" w14:textId="77777777" w:rsidTr="0027035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49DEC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  <w:p w14:paraId="40AB5BD9" w14:textId="77777777" w:rsidR="00FF5E60" w:rsidRPr="008C72DC" w:rsidRDefault="00FF5E60" w:rsidP="0027035D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F6A14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5375D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CA2C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DB63A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FF5E60" w:rsidRPr="008C72DC" w14:paraId="787131B8" w14:textId="77777777" w:rsidTr="0027035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A41BB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  <w:p w14:paraId="0AC876A2" w14:textId="77777777" w:rsidR="00FF5E60" w:rsidRPr="008C72DC" w:rsidRDefault="00FF5E60" w:rsidP="0027035D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BD435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8C74C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2AAD7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0DA3E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FF5E60" w:rsidRPr="008C72DC" w14:paraId="1E1E5370" w14:textId="77777777" w:rsidTr="0027035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D5EB3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  <w:p w14:paraId="2F76C06F" w14:textId="77777777" w:rsidR="00FF5E60" w:rsidRPr="008C72DC" w:rsidRDefault="00FF5E60" w:rsidP="0027035D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14022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64214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1B822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1B309" w14:textId="77777777" w:rsidR="00FF5E60" w:rsidRPr="008C72DC" w:rsidRDefault="00FF5E60" w:rsidP="0027035D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</w:tr>
    </w:tbl>
    <w:p w14:paraId="0C73AA36" w14:textId="77777777" w:rsidR="00FF5E60" w:rsidRPr="008C72DC" w:rsidRDefault="00FF5E60" w:rsidP="00FF5E60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4C5587C6" w14:textId="77777777" w:rsidR="00FF5E60" w:rsidRPr="008C72DC" w:rsidRDefault="00FF5E60" w:rsidP="00FF5E60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08468C94" w14:textId="77777777" w:rsidR="00FF5E60" w:rsidRPr="008C72DC" w:rsidRDefault="00FF5E60" w:rsidP="00FF5E60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  <w:r w:rsidRPr="008C72DC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>Uwaga!</w:t>
      </w:r>
    </w:p>
    <w:p w14:paraId="158BAE7C" w14:textId="77777777" w:rsidR="00FF5E60" w:rsidRPr="00DD0E29" w:rsidRDefault="00FF5E60" w:rsidP="00FF5E60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D0E29">
        <w:rPr>
          <w:rFonts w:eastAsia="Times New Roman" w:cs="Times New Roman"/>
          <w:b/>
          <w:bCs/>
          <w:kern w:val="0"/>
          <w:lang w:eastAsia="ar-SA" w:bidi="ar-SA"/>
        </w:rPr>
        <w:t xml:space="preserve">Wykonawca zobowiązany jest dołączyć dokumenty potwierdzające, że wykazane </w:t>
      </w:r>
      <w:r w:rsidRPr="00DD0E29">
        <w:rPr>
          <w:rFonts w:eastAsia="Times New Roman" w:cs="Times New Roman"/>
          <w:b/>
          <w:bCs/>
          <w:kern w:val="0"/>
          <w:lang w:eastAsia="ar-SA" w:bidi="ar-SA"/>
        </w:rPr>
        <w:br/>
        <w:t>w wykazie roboty budowlane zostały wykonane należycie.</w:t>
      </w:r>
    </w:p>
    <w:p w14:paraId="2AB17EAD" w14:textId="77777777" w:rsidR="00FF5E60" w:rsidRPr="008C72DC" w:rsidRDefault="00FF5E60" w:rsidP="00FF5E60">
      <w:pPr>
        <w:widowControl/>
        <w:autoSpaceDN/>
        <w:spacing w:line="320" w:lineRule="exact"/>
        <w:ind w:firstLine="8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76556C17" w14:textId="77777777" w:rsidR="00FF5E60" w:rsidRPr="008C72DC" w:rsidRDefault="00FF5E60" w:rsidP="00FF5E60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4620A5DE" w14:textId="77777777" w:rsidR="00FF5E60" w:rsidRPr="008C72DC" w:rsidRDefault="00FF5E60" w:rsidP="00FF5E60">
      <w:pPr>
        <w:widowControl/>
        <w:autoSpaceDN/>
        <w:jc w:val="both"/>
        <w:textAlignment w:val="auto"/>
        <w:rPr>
          <w:rFonts w:eastAsia="Times New Roman" w:cs="Times New Roman"/>
          <w:i/>
          <w:iCs/>
          <w:kern w:val="0"/>
          <w:sz w:val="22"/>
          <w:szCs w:val="22"/>
          <w:lang w:eastAsia="ar-SA" w:bidi="ar-SA"/>
        </w:rPr>
      </w:pPr>
      <w:r w:rsidRPr="008C72DC">
        <w:rPr>
          <w:rFonts w:eastAsia="Times New Roman" w:cs="Times New Roman"/>
          <w:kern w:val="0"/>
          <w:sz w:val="22"/>
          <w:szCs w:val="22"/>
          <w:lang w:eastAsia="ar-SA" w:bidi="ar-SA"/>
        </w:rPr>
        <w:t>…...……………….. dn. ……………</w:t>
      </w:r>
    </w:p>
    <w:p w14:paraId="6D8804B2" w14:textId="77777777" w:rsidR="00FF5E60" w:rsidRPr="00DD0E29" w:rsidRDefault="00FF5E60" w:rsidP="00FF5E60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DD0E29">
        <w:rPr>
          <w:rFonts w:eastAsia="Times New Roman" w:cs="Times New Roman"/>
          <w:i/>
          <w:iCs/>
          <w:kern w:val="0"/>
          <w:sz w:val="20"/>
          <w:szCs w:val="20"/>
          <w:lang w:eastAsia="ar-SA" w:bidi="ar-SA"/>
        </w:rPr>
        <w:t xml:space="preserve">    (miejscowo</w:t>
      </w:r>
      <w:r w:rsidRPr="00DD0E29">
        <w:rPr>
          <w:rFonts w:eastAsia="TimesNewRoman" w:cs="Times New Roman"/>
          <w:i/>
          <w:iCs/>
          <w:kern w:val="0"/>
          <w:sz w:val="20"/>
          <w:szCs w:val="20"/>
          <w:lang w:eastAsia="ar-SA" w:bidi="ar-SA"/>
        </w:rPr>
        <w:t>ść</w:t>
      </w:r>
      <w:r w:rsidRPr="00DD0E29">
        <w:rPr>
          <w:rFonts w:eastAsia="Times New Roman" w:cs="Times New Roman"/>
          <w:kern w:val="0"/>
          <w:sz w:val="20"/>
          <w:szCs w:val="20"/>
          <w:lang w:eastAsia="ar-SA" w:bidi="ar-SA"/>
        </w:rPr>
        <w:t>)</w:t>
      </w:r>
    </w:p>
    <w:p w14:paraId="162912B5" w14:textId="77777777" w:rsidR="00FF5E60" w:rsidRPr="008C72DC" w:rsidRDefault="00FF5E60" w:rsidP="00FF5E60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40BF6EEA" w14:textId="77777777" w:rsidR="00FF5E60" w:rsidRPr="008C72DC" w:rsidRDefault="00FF5E60" w:rsidP="00FF5E60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</w:p>
    <w:p w14:paraId="0B0ED397" w14:textId="77777777" w:rsidR="00FF5E60" w:rsidRPr="008C72DC" w:rsidRDefault="00FF5E60" w:rsidP="00FF5E60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  <w:r w:rsidRPr="008C72DC">
        <w:rPr>
          <w:rFonts w:eastAsia="Arial" w:cs="Times New Roman"/>
          <w:b/>
          <w:i/>
          <w:kern w:val="1"/>
          <w:sz w:val="22"/>
          <w:szCs w:val="22"/>
        </w:rPr>
        <w:t>Dokument należy wypełnić i podpisać kwalifikowanym podpisem elektronicznym lub podpisem zaufanym lub podpisem osobistym.</w:t>
      </w:r>
    </w:p>
    <w:p w14:paraId="52D7ED65" w14:textId="77777777" w:rsidR="00FF5E60" w:rsidRPr="008C72DC" w:rsidRDefault="00FF5E60" w:rsidP="00FF5E60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 w:rsidRPr="008C72DC">
        <w:rPr>
          <w:rFonts w:eastAsia="Arial" w:cs="Times New Roman"/>
          <w:b/>
          <w:i/>
          <w:kern w:val="1"/>
          <w:sz w:val="22"/>
          <w:szCs w:val="22"/>
        </w:rPr>
        <w:t xml:space="preserve">Zamawiający zaleca zapisanie dokumentu w formacie PDF. </w:t>
      </w:r>
    </w:p>
    <w:p w14:paraId="40BB159B" w14:textId="77777777" w:rsidR="00FF5E60" w:rsidRPr="008C72DC" w:rsidRDefault="00FF5E60" w:rsidP="00FF5E60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</w:p>
    <w:p w14:paraId="6438B3F2" w14:textId="77777777" w:rsidR="00FF5E60" w:rsidRPr="008C72DC" w:rsidRDefault="00FF5E60" w:rsidP="00FF5E60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</w:p>
    <w:p w14:paraId="6E5C468B" w14:textId="77777777" w:rsidR="00FF5E60" w:rsidRPr="008C72DC" w:rsidRDefault="00FF5E60" w:rsidP="00FF5E60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</w:p>
    <w:p w14:paraId="650B3775" w14:textId="77777777" w:rsidR="00B560F5" w:rsidRPr="008C72DC" w:rsidRDefault="00B560F5" w:rsidP="00B560F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</w:p>
    <w:p w14:paraId="7A5B722B" w14:textId="5C2737A0" w:rsidR="00B560F5" w:rsidRDefault="00B560F5" w:rsidP="00B560F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  <w:bookmarkStart w:id="0" w:name="_GoBack"/>
      <w:bookmarkEnd w:id="0"/>
    </w:p>
    <w:sectPr w:rsidR="00B560F5" w:rsidSect="00F679C2">
      <w:footerReference w:type="default" r:id="rId8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29875" w14:textId="77777777" w:rsidR="00C25EEE" w:rsidRDefault="00C25EEE" w:rsidP="000F1D63">
      <w:r>
        <w:separator/>
      </w:r>
    </w:p>
  </w:endnote>
  <w:endnote w:type="continuationSeparator" w:id="0">
    <w:p w14:paraId="3DB750DE" w14:textId="77777777" w:rsidR="00C25EEE" w:rsidRDefault="00C25EEE" w:rsidP="000F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 'Arial Unicode M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6">
    <w:altName w:val="Calibri"/>
    <w:charset w:val="EE"/>
    <w:family w:val="auto"/>
    <w:pitch w:val="variable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784D0" w14:textId="3BA60214" w:rsidR="00FB2BF9" w:rsidRPr="008C72DC" w:rsidRDefault="00FB2BF9" w:rsidP="00F01F61">
    <w:pPr>
      <w:pStyle w:val="Stopka"/>
      <w:rPr>
        <w:rFonts w:cs="Times New Roman"/>
        <w:color w:val="2F5496" w:themeColor="accent5" w:themeShade="BF"/>
        <w:sz w:val="18"/>
        <w:szCs w:val="18"/>
      </w:rPr>
    </w:pPr>
    <w:r w:rsidRPr="008C72DC">
      <w:rPr>
        <w:rFonts w:cs="Times New Roman"/>
        <w:color w:val="2F5496" w:themeColor="accent5" w:themeShade="BF"/>
        <w:sz w:val="18"/>
        <w:szCs w:val="18"/>
      </w:rPr>
      <w:t>Centrum Szkolenia Policji w Legionowie         NIP: 5360013119          tel.:   47</w:t>
    </w:r>
    <w:r>
      <w:rPr>
        <w:rFonts w:cs="Times New Roman"/>
        <w:color w:val="2F5496" w:themeColor="accent5" w:themeShade="BF"/>
        <w:sz w:val="18"/>
        <w:szCs w:val="18"/>
      </w:rPr>
      <w:t xml:space="preserve"> </w:t>
    </w:r>
    <w:r w:rsidRPr="008C72DC">
      <w:rPr>
        <w:rFonts w:cs="Times New Roman"/>
        <w:color w:val="2F5496" w:themeColor="accent5" w:themeShade="BF"/>
        <w:sz w:val="18"/>
        <w:szCs w:val="18"/>
      </w:rPr>
      <w:t>725 52 57     www.csp.edu.pl</w:t>
    </w:r>
    <w:r w:rsidRPr="008C72DC">
      <w:rPr>
        <w:rFonts w:cs="Times New Roman"/>
        <w:color w:val="2F5496" w:themeColor="accent5" w:themeShade="BF"/>
        <w:sz w:val="18"/>
        <w:szCs w:val="18"/>
      </w:rPr>
      <w:br/>
      <w:t xml:space="preserve">ul. Zegrzyńska 121, 05-119 Legionowo            REGON: 011968687 </w:t>
    </w:r>
    <w:r>
      <w:rPr>
        <w:rFonts w:cs="Times New Roman"/>
        <w:color w:val="2F5496" w:themeColor="accent5" w:themeShade="BF"/>
        <w:sz w:val="18"/>
        <w:szCs w:val="18"/>
      </w:rPr>
      <w:t xml:space="preserve"> </w:t>
    </w:r>
    <w:r w:rsidRPr="008C72DC">
      <w:rPr>
        <w:rFonts w:cs="Times New Roman"/>
        <w:color w:val="2F5496" w:themeColor="accent5" w:themeShade="BF"/>
        <w:sz w:val="18"/>
        <w:szCs w:val="18"/>
      </w:rPr>
      <w:t xml:space="preserve">   fax:   47 725 35 85</w:t>
    </w:r>
    <w:r w:rsidRPr="008C72DC">
      <w:rPr>
        <w:rFonts w:cs="Times New Roman"/>
        <w:color w:val="2F5496" w:themeColor="accent5" w:themeShade="BF"/>
        <w:sz w:val="18"/>
        <w:szCs w:val="18"/>
        <w:lang w:val="en-US"/>
      </w:rPr>
      <w:t xml:space="preserve">     zzp@csp.edu.p</w:t>
    </w:r>
    <w:r w:rsidRPr="008C72DC">
      <w:rPr>
        <w:rFonts w:cs="Times New Roman"/>
        <w:b/>
        <w:color w:val="2F5496" w:themeColor="accent5" w:themeShade="BF"/>
        <w:sz w:val="18"/>
        <w:szCs w:val="18"/>
        <w:lang w:val="en-US"/>
      </w:rPr>
      <w:t>l</w:t>
    </w:r>
    <w:r w:rsidRPr="008C72DC">
      <w:rPr>
        <w:rFonts w:cs="Times New Roman"/>
        <w:color w:val="2F5496" w:themeColor="accent5" w:themeShade="BF"/>
        <w:sz w:val="18"/>
        <w:szCs w:val="18"/>
      </w:rPr>
      <w:t xml:space="preserve">  </w:t>
    </w:r>
  </w:p>
  <w:p w14:paraId="2B7EDD01" w14:textId="77777777" w:rsidR="00FB2BF9" w:rsidRPr="008C72DC" w:rsidRDefault="00FB2BF9" w:rsidP="003B3CBD">
    <w:pPr>
      <w:pStyle w:val="Stopka"/>
      <w:jc w:val="center"/>
      <w:rPr>
        <w:rFonts w:cs="Times New Roman"/>
        <w:caps/>
        <w:color w:val="5B9BD5" w:themeColor="accent1"/>
        <w:sz w:val="18"/>
        <w:szCs w:val="18"/>
      </w:rPr>
    </w:pPr>
    <w:r w:rsidRPr="008C72DC">
      <w:rPr>
        <w:rFonts w:cs="Times New Roman"/>
        <w:caps/>
        <w:sz w:val="18"/>
        <w:szCs w:val="18"/>
      </w:rPr>
      <w:fldChar w:fldCharType="begin"/>
    </w:r>
    <w:r w:rsidRPr="008C72DC">
      <w:rPr>
        <w:rFonts w:cs="Times New Roman"/>
        <w:caps/>
        <w:sz w:val="18"/>
        <w:szCs w:val="18"/>
      </w:rPr>
      <w:instrText>PAGE   \* MERGEFORMAT</w:instrText>
    </w:r>
    <w:r w:rsidRPr="008C72DC">
      <w:rPr>
        <w:rFonts w:cs="Times New Roman"/>
        <w:caps/>
        <w:sz w:val="18"/>
        <w:szCs w:val="18"/>
      </w:rPr>
      <w:fldChar w:fldCharType="separate"/>
    </w:r>
    <w:r>
      <w:rPr>
        <w:rFonts w:cs="Times New Roman"/>
        <w:caps/>
        <w:noProof/>
        <w:sz w:val="18"/>
        <w:szCs w:val="18"/>
      </w:rPr>
      <w:t>21</w:t>
    </w:r>
    <w:r w:rsidRPr="008C72DC">
      <w:rPr>
        <w:rFonts w:cs="Times New Roman"/>
        <w:caps/>
        <w:sz w:val="18"/>
        <w:szCs w:val="18"/>
      </w:rPr>
      <w:fldChar w:fldCharType="end"/>
    </w:r>
  </w:p>
  <w:p w14:paraId="3CF1471B" w14:textId="77777777" w:rsidR="00FB2BF9" w:rsidRDefault="00FB2BF9" w:rsidP="004B2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3BC22" w14:textId="77777777" w:rsidR="00C25EEE" w:rsidRDefault="00C25EEE" w:rsidP="000F1D63">
      <w:r>
        <w:separator/>
      </w:r>
    </w:p>
  </w:footnote>
  <w:footnote w:type="continuationSeparator" w:id="0">
    <w:p w14:paraId="324699A2" w14:textId="77777777" w:rsidR="00C25EEE" w:rsidRDefault="00C25EEE" w:rsidP="000F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-76"/>
        </w:tabs>
        <w:ind w:left="-7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2CE6F3E4"/>
    <w:name w:val="WW8Num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/>
        <w:color w:val="000000"/>
        <w:spacing w:val="0"/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/>
        <w:b/>
        <w:bCs/>
        <w:i w:val="0"/>
        <w:color w:val="000000"/>
        <w:sz w:val="24"/>
        <w:u w:val="none"/>
      </w:rPr>
    </w:lvl>
  </w:abstractNum>
  <w:abstractNum w:abstractNumId="3" w15:restartNumberingAfterBreak="0">
    <w:nsid w:val="00000006"/>
    <w:multiLevelType w:val="multilevel"/>
    <w:tmpl w:val="C2F6F440"/>
    <w:styleLink w:val="WW8Num482"/>
    <w:lvl w:ilvl="0">
      <w:start w:val="4"/>
      <w:numFmt w:val="decimal"/>
      <w:lvlText w:val="%1."/>
      <w:lvlJc w:val="left"/>
      <w:pPr>
        <w:tabs>
          <w:tab w:val="num" w:pos="814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i w:val="0"/>
        <w:iCs/>
        <w:color w:val="000000"/>
        <w:sz w:val="24"/>
        <w:u w:val="none"/>
        <w:shd w:val="clear" w:color="auto" w:fill="FFFF00"/>
      </w:rPr>
    </w:lvl>
    <w:lvl w:ilvl="2">
      <w:start w:val="1"/>
      <w:numFmt w:val="lowerLetter"/>
      <w:lvlText w:val="%3)"/>
      <w:lvlJc w:val="right"/>
      <w:pPr>
        <w:tabs>
          <w:tab w:val="num" w:pos="1004"/>
        </w:tabs>
        <w:ind w:left="1004" w:hanging="284"/>
      </w:pPr>
      <w:rPr>
        <w:rFonts w:ascii="Wingdings" w:hAnsi="Wingdings" w:cs="Wingdings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17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-2694"/>
        </w:tabs>
        <w:ind w:left="1637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Symbol" w:hAnsi="Symbol" w:cs="Symbol"/>
      </w:rPr>
    </w:lvl>
  </w:abstractNum>
  <w:abstractNum w:abstractNumId="4" w15:restartNumberingAfterBreak="0">
    <w:nsid w:val="00000007"/>
    <w:multiLevelType w:val="multilevel"/>
    <w:tmpl w:val="425C2BE4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kern w:val="1"/>
        <w:sz w:val="20"/>
        <w:szCs w:val="20"/>
        <w:lang w:val="pl-PL" w:eastAsia="ar-SA" w:bidi="ar-SA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lang w:val="pl-PL"/>
      </w:rPr>
    </w:lvl>
  </w:abstractNum>
  <w:abstractNum w:abstractNumId="6" w15:restartNumberingAfterBreak="0">
    <w:nsid w:val="0000000B"/>
    <w:multiLevelType w:val="singleLevel"/>
    <w:tmpl w:val="0000000B"/>
    <w:name w:val="WW8Num10"/>
    <w:styleLink w:val="WW8Num201"/>
    <w:lvl w:ilvl="0">
      <w:start w:val="1"/>
      <w:numFmt w:val="decimal"/>
      <w:lvlText w:val="%1."/>
      <w:lvlJc w:val="left"/>
      <w:pPr>
        <w:tabs>
          <w:tab w:val="num" w:pos="1154"/>
        </w:tabs>
        <w:ind w:left="984" w:hanging="264"/>
      </w:pPr>
      <w:rPr>
        <w:rFonts w:ascii="Times New Roman" w:hAnsi="Times New Roman" w:cs="Arial"/>
        <w:b w:val="0"/>
        <w:i w:val="0"/>
        <w:sz w:val="24"/>
      </w:rPr>
    </w:lvl>
  </w:abstractNum>
  <w:abstractNum w:abstractNumId="7" w15:restartNumberingAfterBreak="0">
    <w:nsid w:val="0000000D"/>
    <w:multiLevelType w:val="multilevel"/>
    <w:tmpl w:val="86E22D62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0" w15:restartNumberingAfterBreak="0">
    <w:nsid w:val="00000010"/>
    <w:multiLevelType w:val="multilevel"/>
    <w:tmpl w:val="869A4E46"/>
    <w:name w:val="WW8Num16"/>
    <w:lvl w:ilvl="0">
      <w:start w:val="1"/>
      <w:numFmt w:val="bullet"/>
      <w:lvlText w:val=""/>
      <w:lvlJc w:val="left"/>
      <w:pPr>
        <w:tabs>
          <w:tab w:val="num" w:pos="775"/>
        </w:tabs>
        <w:ind w:left="786" w:hanging="360"/>
      </w:pPr>
      <w:rPr>
        <w:rFonts w:ascii="Symbol" w:hAnsi="Symbol" w:hint="default"/>
        <w:b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  <w:rPr>
        <w:rFonts w:ascii="Symbol" w:hAnsi="Symbol" w:cs="Symbol"/>
        <w:b w:val="0"/>
        <w:i w:val="0"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2226"/>
        </w:tabs>
        <w:ind w:left="1087" w:hanging="454"/>
      </w:pPr>
      <w:rPr>
        <w:b/>
        <w:sz w:val="24"/>
        <w:szCs w:val="28"/>
      </w:rPr>
    </w:lvl>
    <w:lvl w:ilvl="3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b/>
        <w:sz w:val="24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b/>
        <w:sz w:val="24"/>
        <w:szCs w:val="28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b/>
        <w:sz w:val="24"/>
        <w:szCs w:val="28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b/>
        <w:sz w:val="24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b/>
        <w:sz w:val="24"/>
        <w:szCs w:val="28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b/>
        <w:sz w:val="24"/>
        <w:szCs w:val="28"/>
      </w:rPr>
    </w:lvl>
  </w:abstractNum>
  <w:abstractNum w:abstractNumId="11" w15:restartNumberingAfterBreak="0">
    <w:nsid w:val="00000012"/>
    <w:multiLevelType w:val="singleLevel"/>
    <w:tmpl w:val="EFD4575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  <w:spacing w:val="0"/>
        <w:sz w:val="24"/>
        <w:szCs w:val="24"/>
      </w:rPr>
    </w:lvl>
  </w:abstractNum>
  <w:abstractNum w:abstractNumId="12" w15:restartNumberingAfterBreak="0">
    <w:nsid w:val="00000013"/>
    <w:multiLevelType w:val="multilevel"/>
    <w:tmpl w:val="61EAB1E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color w:val="00000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  <w:b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080" w:hanging="72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2160" w:hanging="180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</w:abstractNum>
  <w:abstractNum w:abstractNumId="13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A"/>
    <w:multiLevelType w:val="multilevel"/>
    <w:tmpl w:val="E084E3C2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0"/>
    <w:multiLevelType w:val="multilevel"/>
    <w:tmpl w:val="EB70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21"/>
    <w:multiLevelType w:val="multilevel"/>
    <w:tmpl w:val="00000021"/>
    <w:name w:val="WWNum35"/>
    <w:lvl w:ilvl="0">
      <w:start w:val="1"/>
      <w:numFmt w:val="decimal"/>
      <w:lvlText w:val="%1)"/>
      <w:lvlJc w:val="left"/>
      <w:pPr>
        <w:tabs>
          <w:tab w:val="num" w:pos="-72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-72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-72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546" w:hanging="180"/>
      </w:pPr>
    </w:lvl>
  </w:abstractNum>
  <w:abstractNum w:abstractNumId="17" w15:restartNumberingAfterBreak="0">
    <w:nsid w:val="00000025"/>
    <w:multiLevelType w:val="multilevel"/>
    <w:tmpl w:val="0F18821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</w:lvl>
  </w:abstractNum>
  <w:abstractNum w:abstractNumId="18" w15:restartNumberingAfterBreak="0">
    <w:nsid w:val="00000027"/>
    <w:multiLevelType w:val="multilevel"/>
    <w:tmpl w:val="FA264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252984"/>
    <w:multiLevelType w:val="hybridMultilevel"/>
    <w:tmpl w:val="CB0E84BA"/>
    <w:name w:val="WW8Num60224"/>
    <w:lvl w:ilvl="0" w:tplc="FFFFFFFF">
      <w:start w:val="1"/>
      <w:numFmt w:val="decimal"/>
      <w:lvlText w:val="%1)"/>
      <w:lvlJc w:val="left"/>
      <w:pPr>
        <w:tabs>
          <w:tab w:val="num" w:pos="2064"/>
        </w:tabs>
        <w:ind w:left="206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064"/>
        </w:tabs>
        <w:ind w:left="2064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964"/>
        </w:tabs>
        <w:ind w:left="296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20" w15:restartNumberingAfterBreak="0">
    <w:nsid w:val="098B437A"/>
    <w:multiLevelType w:val="hybridMultilevel"/>
    <w:tmpl w:val="DFFA0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D0118B"/>
    <w:multiLevelType w:val="hybridMultilevel"/>
    <w:tmpl w:val="470ACC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230B1C"/>
    <w:multiLevelType w:val="hybridMultilevel"/>
    <w:tmpl w:val="ADB6A41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0A435545"/>
    <w:multiLevelType w:val="hybridMultilevel"/>
    <w:tmpl w:val="A21ED170"/>
    <w:styleLink w:val="WW8Num481"/>
    <w:lvl w:ilvl="0" w:tplc="04906DC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14E677A6"/>
    <w:multiLevelType w:val="hybridMultilevel"/>
    <w:tmpl w:val="D6949996"/>
    <w:styleLink w:val="WW8Num22"/>
    <w:lvl w:ilvl="0" w:tplc="8B2801F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A7069F5"/>
    <w:multiLevelType w:val="multilevel"/>
    <w:tmpl w:val="67DE456A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i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Courier New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Wingdings" w:hAnsi="Wingdings" w:cs="Wingdings"/>
      </w:rPr>
    </w:lvl>
  </w:abstractNum>
  <w:abstractNum w:abstractNumId="26" w15:restartNumberingAfterBreak="0">
    <w:nsid w:val="1B6C3E0A"/>
    <w:multiLevelType w:val="hybridMultilevel"/>
    <w:tmpl w:val="8124A17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C157DA7"/>
    <w:multiLevelType w:val="multilevel"/>
    <w:tmpl w:val="96D02DA0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1D7F5540"/>
    <w:multiLevelType w:val="hybridMultilevel"/>
    <w:tmpl w:val="486003E2"/>
    <w:lvl w:ilvl="0" w:tplc="E66660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DE1E88"/>
    <w:multiLevelType w:val="hybridMultilevel"/>
    <w:tmpl w:val="95ECE338"/>
    <w:lvl w:ilvl="0" w:tplc="9E3AB3B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0F17CEC"/>
    <w:multiLevelType w:val="hybridMultilevel"/>
    <w:tmpl w:val="8C3086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357827"/>
    <w:multiLevelType w:val="hybridMultilevel"/>
    <w:tmpl w:val="983E2B54"/>
    <w:lvl w:ilvl="0" w:tplc="E0C6ABE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4B13FF"/>
    <w:multiLevelType w:val="hybridMultilevel"/>
    <w:tmpl w:val="965A8784"/>
    <w:lvl w:ilvl="0" w:tplc="46FC7E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5765ED0"/>
    <w:multiLevelType w:val="hybridMultilevel"/>
    <w:tmpl w:val="8D5C8572"/>
    <w:lvl w:ilvl="0" w:tplc="FD1CA10E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25F67946"/>
    <w:multiLevelType w:val="multilevel"/>
    <w:tmpl w:val="6840C03E"/>
    <w:styleLink w:val="WW8Num1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5" w15:restartNumberingAfterBreak="0">
    <w:nsid w:val="2F6B626B"/>
    <w:multiLevelType w:val="hybridMultilevel"/>
    <w:tmpl w:val="27D6C332"/>
    <w:lvl w:ilvl="0" w:tplc="CBE470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840A09"/>
    <w:multiLevelType w:val="hybridMultilevel"/>
    <w:tmpl w:val="F4FCE8A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BA4E03"/>
    <w:multiLevelType w:val="hybridMultilevel"/>
    <w:tmpl w:val="B02AAA96"/>
    <w:lvl w:ilvl="0" w:tplc="E66660EE">
      <w:start w:val="2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BD2AAA"/>
    <w:multiLevelType w:val="multilevel"/>
    <w:tmpl w:val="7C60120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376721B5"/>
    <w:multiLevelType w:val="hybridMultilevel"/>
    <w:tmpl w:val="121E4F56"/>
    <w:lvl w:ilvl="0" w:tplc="26166F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E40FE1"/>
    <w:multiLevelType w:val="hybridMultilevel"/>
    <w:tmpl w:val="BD5E4C02"/>
    <w:lvl w:ilvl="0" w:tplc="70C46F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E1570A2"/>
    <w:multiLevelType w:val="hybridMultilevel"/>
    <w:tmpl w:val="ADDC6282"/>
    <w:lvl w:ilvl="0" w:tplc="054A216C">
      <w:start w:val="2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7F3DF9"/>
    <w:multiLevelType w:val="multilevel"/>
    <w:tmpl w:val="622A75F8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, 'Arial Unicode M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3" w15:restartNumberingAfterBreak="0">
    <w:nsid w:val="3FA44331"/>
    <w:multiLevelType w:val="hybridMultilevel"/>
    <w:tmpl w:val="D1AAECAA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4" w15:restartNumberingAfterBreak="0">
    <w:nsid w:val="41C030C9"/>
    <w:multiLevelType w:val="multilevel"/>
    <w:tmpl w:val="B72A6192"/>
    <w:styleLink w:val="WW8Num661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113D89"/>
    <w:multiLevelType w:val="hybridMultilevel"/>
    <w:tmpl w:val="D5BAFD8E"/>
    <w:lvl w:ilvl="0" w:tplc="974485E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6" w15:restartNumberingAfterBreak="0">
    <w:nsid w:val="4802445E"/>
    <w:multiLevelType w:val="hybridMultilevel"/>
    <w:tmpl w:val="84CE5B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49190E31"/>
    <w:multiLevelType w:val="multilevel"/>
    <w:tmpl w:val="53D6C9B6"/>
    <w:styleLink w:val="WW8Num48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293204"/>
    <w:multiLevelType w:val="hybridMultilevel"/>
    <w:tmpl w:val="ABA8F30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B708AF"/>
    <w:multiLevelType w:val="multilevel"/>
    <w:tmpl w:val="31D64504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50324379"/>
    <w:multiLevelType w:val="hybridMultilevel"/>
    <w:tmpl w:val="5BA416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562C9C"/>
    <w:multiLevelType w:val="hybridMultilevel"/>
    <w:tmpl w:val="3594BE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B81952"/>
    <w:multiLevelType w:val="hybridMultilevel"/>
    <w:tmpl w:val="066259AE"/>
    <w:lvl w:ilvl="0" w:tplc="FEB86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3D3B70"/>
    <w:multiLevelType w:val="hybridMultilevel"/>
    <w:tmpl w:val="51C8F9AA"/>
    <w:lvl w:ilvl="0" w:tplc="80C8E4F0">
      <w:start w:val="1"/>
      <w:numFmt w:val="decimal"/>
      <w:lvlText w:val="%1)"/>
      <w:lvlJc w:val="left"/>
    </w:lvl>
    <w:lvl w:ilvl="1" w:tplc="5466606A">
      <w:numFmt w:val="decimal"/>
      <w:lvlText w:val=""/>
      <w:lvlJc w:val="left"/>
    </w:lvl>
    <w:lvl w:ilvl="2" w:tplc="58A2D496">
      <w:numFmt w:val="decimal"/>
      <w:lvlText w:val=""/>
      <w:lvlJc w:val="left"/>
    </w:lvl>
    <w:lvl w:ilvl="3" w:tplc="F7F2C9C4">
      <w:numFmt w:val="decimal"/>
      <w:lvlText w:val=""/>
      <w:lvlJc w:val="left"/>
    </w:lvl>
    <w:lvl w:ilvl="4" w:tplc="DA6E67FE">
      <w:numFmt w:val="decimal"/>
      <w:lvlText w:val=""/>
      <w:lvlJc w:val="left"/>
    </w:lvl>
    <w:lvl w:ilvl="5" w:tplc="E530F3D2">
      <w:numFmt w:val="decimal"/>
      <w:lvlText w:val=""/>
      <w:lvlJc w:val="left"/>
    </w:lvl>
    <w:lvl w:ilvl="6" w:tplc="55EE1126">
      <w:numFmt w:val="decimal"/>
      <w:lvlText w:val=""/>
      <w:lvlJc w:val="left"/>
    </w:lvl>
    <w:lvl w:ilvl="7" w:tplc="4A80A21C">
      <w:numFmt w:val="decimal"/>
      <w:lvlText w:val=""/>
      <w:lvlJc w:val="left"/>
    </w:lvl>
    <w:lvl w:ilvl="8" w:tplc="A9F227B4">
      <w:numFmt w:val="decimal"/>
      <w:lvlText w:val=""/>
      <w:lvlJc w:val="left"/>
    </w:lvl>
  </w:abstractNum>
  <w:abstractNum w:abstractNumId="54" w15:restartNumberingAfterBreak="0">
    <w:nsid w:val="634229A8"/>
    <w:multiLevelType w:val="multilevel"/>
    <w:tmpl w:val="BFCA58F8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bCs/>
        <w:i w:val="0"/>
        <w:iCs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ind w:left="1021" w:hanging="454"/>
      </w:pPr>
      <w:rPr>
        <w:rFonts w:ascii="Times New Roman" w:hAnsi="Times New Roman" w:cs="Symbol"/>
        <w:b w:val="0"/>
        <w:bCs w:val="0"/>
        <w:spacing w:val="0"/>
        <w:szCs w:val="24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Symbol"/>
        <w:b w:val="0"/>
        <w:bCs w:val="0"/>
        <w:spacing w:val="0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Symbol"/>
        <w:b w:val="0"/>
        <w:bCs w:val="0"/>
        <w:spacing w:val="0"/>
        <w:szCs w:val="24"/>
      </w:rPr>
    </w:lvl>
  </w:abstractNum>
  <w:abstractNum w:abstractNumId="55" w15:restartNumberingAfterBreak="0">
    <w:nsid w:val="7C830013"/>
    <w:multiLevelType w:val="hybridMultilevel"/>
    <w:tmpl w:val="216694A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6"/>
  </w:num>
  <w:num w:numId="4">
    <w:abstractNumId w:val="17"/>
  </w:num>
  <w:num w:numId="5">
    <w:abstractNumId w:val="33"/>
  </w:num>
  <w:num w:numId="6">
    <w:abstractNumId w:val="47"/>
  </w:num>
  <w:num w:numId="7">
    <w:abstractNumId w:val="26"/>
  </w:num>
  <w:num w:numId="8">
    <w:abstractNumId w:val="35"/>
  </w:num>
  <w:num w:numId="9">
    <w:abstractNumId w:val="4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Symbol"/>
          <w:b w:val="0"/>
          <w:bCs w:val="0"/>
          <w:i w:val="0"/>
          <w:iCs w:val="0"/>
          <w:spacing w:val="0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10">
    <w:abstractNumId w:val="15"/>
  </w:num>
  <w:num w:numId="11">
    <w:abstractNumId w:val="42"/>
  </w:num>
  <w:num w:numId="12">
    <w:abstractNumId w:val="54"/>
  </w:num>
  <w:num w:numId="13">
    <w:abstractNumId w:val="25"/>
  </w:num>
  <w:num w:numId="14">
    <w:abstractNumId w:val="44"/>
  </w:num>
  <w:num w:numId="15">
    <w:abstractNumId w:val="34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1"/>
  </w:num>
  <w:num w:numId="20">
    <w:abstractNumId w:val="12"/>
  </w:num>
  <w:num w:numId="21">
    <w:abstractNumId w:val="18"/>
  </w:num>
  <w:num w:numId="22">
    <w:abstractNumId w:val="24"/>
  </w:num>
  <w:num w:numId="23">
    <w:abstractNumId w:val="29"/>
  </w:num>
  <w:num w:numId="24">
    <w:abstractNumId w:val="50"/>
  </w:num>
  <w:num w:numId="25">
    <w:abstractNumId w:val="51"/>
  </w:num>
  <w:num w:numId="26">
    <w:abstractNumId w:val="30"/>
  </w:num>
  <w:num w:numId="27">
    <w:abstractNumId w:val="21"/>
  </w:num>
  <w:num w:numId="28">
    <w:abstractNumId w:val="7"/>
  </w:num>
  <w:num w:numId="2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1"/>
  </w:num>
  <w:num w:numId="33">
    <w:abstractNumId w:val="3"/>
    <w:lvlOverride w:ilvl="0">
      <w:lvl w:ilvl="0">
        <w:start w:val="4"/>
        <w:numFmt w:val="decimal"/>
        <w:lvlText w:val="%1."/>
        <w:lvlJc w:val="left"/>
        <w:pPr>
          <w:tabs>
            <w:tab w:val="num" w:pos="814"/>
          </w:tabs>
          <w:ind w:left="720" w:hanging="360"/>
        </w:pPr>
        <w:rPr>
          <w:rFonts w:ascii="Century Gothic" w:hAnsi="Century Gothic" w:cs="Times New Roman" w:hint="default"/>
          <w:b w:val="0"/>
          <w:i w:val="0"/>
          <w:sz w:val="19"/>
          <w:szCs w:val="19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ascii="Symbol" w:hAnsi="Symbol" w:cs="Symbol"/>
          <w:b w:val="0"/>
          <w:bCs/>
          <w:i w:val="0"/>
          <w:iCs/>
          <w:color w:val="000000"/>
          <w:sz w:val="24"/>
          <w:u w:val="none"/>
          <w:shd w:val="clear" w:color="auto" w:fill="FFFF00"/>
        </w:rPr>
      </w:lvl>
    </w:lvlOverride>
    <w:lvlOverride w:ilvl="2">
      <w:lvl w:ilvl="2">
        <w:start w:val="1"/>
        <w:numFmt w:val="lowerLetter"/>
        <w:lvlText w:val="%3)"/>
        <w:lvlJc w:val="right"/>
        <w:pPr>
          <w:tabs>
            <w:tab w:val="num" w:pos="1004"/>
          </w:tabs>
          <w:ind w:left="1004" w:hanging="284"/>
        </w:pPr>
        <w:rPr>
          <w:rFonts w:ascii="Wingdings" w:hAnsi="Wingdings" w:cs="Wingdings"/>
        </w:rPr>
      </w:lvl>
    </w:lvlOverride>
    <w:lvlOverride w:ilvl="3">
      <w:lvl w:ilvl="3">
        <w:start w:val="1"/>
        <w:numFmt w:val="upperLetter"/>
        <w:lvlText w:val="%4."/>
        <w:lvlJc w:val="left"/>
        <w:pPr>
          <w:tabs>
            <w:tab w:val="num" w:pos="1134"/>
          </w:tabs>
          <w:ind w:left="1134" w:hanging="170"/>
        </w:pPr>
        <w:rPr>
          <w:rFonts w:ascii="Symbol" w:hAnsi="Symbol" w:cs="Symbol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ascii="Symbol" w:hAnsi="Symbol" w:cs="Symbol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ascii="Symbol" w:hAnsi="Symbol" w:cs="Symbol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-2694"/>
          </w:tabs>
          <w:ind w:left="1637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ascii="Symbol" w:hAnsi="Symbol" w:cs="Symbol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ascii="Symbol" w:hAnsi="Symbol" w:cs="Symbol"/>
        </w:rPr>
      </w:lvl>
    </w:lvlOverride>
  </w:num>
  <w:num w:numId="34">
    <w:abstractNumId w:val="49"/>
  </w:num>
  <w:num w:numId="35">
    <w:abstractNumId w:val="53"/>
  </w:num>
  <w:num w:numId="36">
    <w:abstractNumId w:val="41"/>
  </w:num>
  <w:num w:numId="37">
    <w:abstractNumId w:val="46"/>
  </w:num>
  <w:num w:numId="38">
    <w:abstractNumId w:val="28"/>
  </w:num>
  <w:num w:numId="39">
    <w:abstractNumId w:val="40"/>
  </w:num>
  <w:num w:numId="40">
    <w:abstractNumId w:val="45"/>
  </w:num>
  <w:num w:numId="41">
    <w:abstractNumId w:val="16"/>
  </w:num>
  <w:num w:numId="42">
    <w:abstractNumId w:val="37"/>
  </w:num>
  <w:num w:numId="43">
    <w:abstractNumId w:val="43"/>
  </w:num>
  <w:num w:numId="44">
    <w:abstractNumId w:val="55"/>
  </w:num>
  <w:num w:numId="45">
    <w:abstractNumId w:val="48"/>
  </w:num>
  <w:num w:numId="46">
    <w:abstractNumId w:val="36"/>
  </w:num>
  <w:num w:numId="47">
    <w:abstractNumId w:val="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de-DE" w:vendorID="64" w:dllVersion="6" w:nlCheck="1" w:checkStyle="0"/>
  <w:proofState w:spelling="clean"/>
  <w:documentProtection w:formatting="1" w:enforcement="0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C5"/>
    <w:rsid w:val="00001C32"/>
    <w:rsid w:val="00002F37"/>
    <w:rsid w:val="00003100"/>
    <w:rsid w:val="000032E6"/>
    <w:rsid w:val="00003B8D"/>
    <w:rsid w:val="000040BF"/>
    <w:rsid w:val="00004B2D"/>
    <w:rsid w:val="00005EC4"/>
    <w:rsid w:val="00005EE0"/>
    <w:rsid w:val="00006AAC"/>
    <w:rsid w:val="00007213"/>
    <w:rsid w:val="000109E6"/>
    <w:rsid w:val="000115A3"/>
    <w:rsid w:val="00012B05"/>
    <w:rsid w:val="00012DAF"/>
    <w:rsid w:val="0001383D"/>
    <w:rsid w:val="00014DAF"/>
    <w:rsid w:val="00017888"/>
    <w:rsid w:val="00017CAE"/>
    <w:rsid w:val="00022024"/>
    <w:rsid w:val="0002214D"/>
    <w:rsid w:val="000228DE"/>
    <w:rsid w:val="00022FDA"/>
    <w:rsid w:val="000237FF"/>
    <w:rsid w:val="00023B92"/>
    <w:rsid w:val="0002444C"/>
    <w:rsid w:val="00025DFE"/>
    <w:rsid w:val="0003044C"/>
    <w:rsid w:val="00030C5F"/>
    <w:rsid w:val="00031288"/>
    <w:rsid w:val="00032F20"/>
    <w:rsid w:val="00033F2A"/>
    <w:rsid w:val="00034A7A"/>
    <w:rsid w:val="00034B25"/>
    <w:rsid w:val="00035A81"/>
    <w:rsid w:val="00035CBB"/>
    <w:rsid w:val="000362EB"/>
    <w:rsid w:val="00036A36"/>
    <w:rsid w:val="00036FA4"/>
    <w:rsid w:val="000377EA"/>
    <w:rsid w:val="00037BFE"/>
    <w:rsid w:val="000418E9"/>
    <w:rsid w:val="00042633"/>
    <w:rsid w:val="000433A1"/>
    <w:rsid w:val="000445DA"/>
    <w:rsid w:val="00045A71"/>
    <w:rsid w:val="000469B1"/>
    <w:rsid w:val="00046C24"/>
    <w:rsid w:val="00050A61"/>
    <w:rsid w:val="0005176F"/>
    <w:rsid w:val="00053150"/>
    <w:rsid w:val="00054A55"/>
    <w:rsid w:val="00054F4F"/>
    <w:rsid w:val="0005513B"/>
    <w:rsid w:val="00055575"/>
    <w:rsid w:val="00055E36"/>
    <w:rsid w:val="000579CA"/>
    <w:rsid w:val="00060762"/>
    <w:rsid w:val="00061EC1"/>
    <w:rsid w:val="00062EE7"/>
    <w:rsid w:val="0006302F"/>
    <w:rsid w:val="00063295"/>
    <w:rsid w:val="00063BB1"/>
    <w:rsid w:val="00063DCB"/>
    <w:rsid w:val="00064388"/>
    <w:rsid w:val="000643F0"/>
    <w:rsid w:val="000652D1"/>
    <w:rsid w:val="000677A4"/>
    <w:rsid w:val="00067B0F"/>
    <w:rsid w:val="000706E1"/>
    <w:rsid w:val="00070B8C"/>
    <w:rsid w:val="00070BAA"/>
    <w:rsid w:val="0007149C"/>
    <w:rsid w:val="0007195D"/>
    <w:rsid w:val="0007366B"/>
    <w:rsid w:val="000742FE"/>
    <w:rsid w:val="00074A02"/>
    <w:rsid w:val="00075290"/>
    <w:rsid w:val="00076450"/>
    <w:rsid w:val="0007740D"/>
    <w:rsid w:val="000810C0"/>
    <w:rsid w:val="0008117B"/>
    <w:rsid w:val="00082C46"/>
    <w:rsid w:val="00083541"/>
    <w:rsid w:val="000836A7"/>
    <w:rsid w:val="00084548"/>
    <w:rsid w:val="000853A8"/>
    <w:rsid w:val="00085A70"/>
    <w:rsid w:val="00085B0A"/>
    <w:rsid w:val="00085D89"/>
    <w:rsid w:val="00085FE4"/>
    <w:rsid w:val="0008694B"/>
    <w:rsid w:val="00086EDE"/>
    <w:rsid w:val="000870BF"/>
    <w:rsid w:val="000923D8"/>
    <w:rsid w:val="00092CF3"/>
    <w:rsid w:val="00092E0C"/>
    <w:rsid w:val="0009304C"/>
    <w:rsid w:val="00096D87"/>
    <w:rsid w:val="000A03C0"/>
    <w:rsid w:val="000A0A21"/>
    <w:rsid w:val="000A177D"/>
    <w:rsid w:val="000A2D9B"/>
    <w:rsid w:val="000A4553"/>
    <w:rsid w:val="000B000C"/>
    <w:rsid w:val="000B0F72"/>
    <w:rsid w:val="000B15AE"/>
    <w:rsid w:val="000B26FD"/>
    <w:rsid w:val="000B2E3A"/>
    <w:rsid w:val="000B3182"/>
    <w:rsid w:val="000B3E04"/>
    <w:rsid w:val="000B4C51"/>
    <w:rsid w:val="000B5AA1"/>
    <w:rsid w:val="000B685A"/>
    <w:rsid w:val="000B69EF"/>
    <w:rsid w:val="000B6DCC"/>
    <w:rsid w:val="000B7660"/>
    <w:rsid w:val="000C0265"/>
    <w:rsid w:val="000C0FCC"/>
    <w:rsid w:val="000C2851"/>
    <w:rsid w:val="000C391E"/>
    <w:rsid w:val="000C3BD7"/>
    <w:rsid w:val="000C4BEF"/>
    <w:rsid w:val="000C4DC6"/>
    <w:rsid w:val="000C66B8"/>
    <w:rsid w:val="000C6AF8"/>
    <w:rsid w:val="000D02FA"/>
    <w:rsid w:val="000D2FAC"/>
    <w:rsid w:val="000D3E16"/>
    <w:rsid w:val="000D40C5"/>
    <w:rsid w:val="000D42DF"/>
    <w:rsid w:val="000D4572"/>
    <w:rsid w:val="000D5580"/>
    <w:rsid w:val="000D70F3"/>
    <w:rsid w:val="000E0F09"/>
    <w:rsid w:val="000E244B"/>
    <w:rsid w:val="000E2854"/>
    <w:rsid w:val="000E29A0"/>
    <w:rsid w:val="000E363C"/>
    <w:rsid w:val="000E3ED9"/>
    <w:rsid w:val="000E52C3"/>
    <w:rsid w:val="000E6133"/>
    <w:rsid w:val="000E6B65"/>
    <w:rsid w:val="000E6D70"/>
    <w:rsid w:val="000F0130"/>
    <w:rsid w:val="000F1D63"/>
    <w:rsid w:val="000F2918"/>
    <w:rsid w:val="000F3BC3"/>
    <w:rsid w:val="000F3CDD"/>
    <w:rsid w:val="000F427B"/>
    <w:rsid w:val="000F4E4D"/>
    <w:rsid w:val="000F5371"/>
    <w:rsid w:val="000F57E2"/>
    <w:rsid w:val="000F6940"/>
    <w:rsid w:val="000F7BB2"/>
    <w:rsid w:val="000F7F65"/>
    <w:rsid w:val="00100300"/>
    <w:rsid w:val="001025D5"/>
    <w:rsid w:val="00102B4F"/>
    <w:rsid w:val="001030C2"/>
    <w:rsid w:val="0010351A"/>
    <w:rsid w:val="00105754"/>
    <w:rsid w:val="00106CC8"/>
    <w:rsid w:val="0010743A"/>
    <w:rsid w:val="0011107D"/>
    <w:rsid w:val="001118C6"/>
    <w:rsid w:val="00111D79"/>
    <w:rsid w:val="00111E41"/>
    <w:rsid w:val="00112AE1"/>
    <w:rsid w:val="00112BC1"/>
    <w:rsid w:val="00112D38"/>
    <w:rsid w:val="0011351E"/>
    <w:rsid w:val="0011392D"/>
    <w:rsid w:val="00113C08"/>
    <w:rsid w:val="00113C6D"/>
    <w:rsid w:val="00114E8D"/>
    <w:rsid w:val="00116E8F"/>
    <w:rsid w:val="00117940"/>
    <w:rsid w:val="00117FFC"/>
    <w:rsid w:val="0012024B"/>
    <w:rsid w:val="001203DE"/>
    <w:rsid w:val="001203E9"/>
    <w:rsid w:val="00121482"/>
    <w:rsid w:val="00122179"/>
    <w:rsid w:val="001221FF"/>
    <w:rsid w:val="0012339F"/>
    <w:rsid w:val="001235D0"/>
    <w:rsid w:val="00123B61"/>
    <w:rsid w:val="00126541"/>
    <w:rsid w:val="00127EB3"/>
    <w:rsid w:val="00127EDB"/>
    <w:rsid w:val="00130456"/>
    <w:rsid w:val="00130DFC"/>
    <w:rsid w:val="00130EE2"/>
    <w:rsid w:val="001319D0"/>
    <w:rsid w:val="0013228E"/>
    <w:rsid w:val="00133212"/>
    <w:rsid w:val="00133672"/>
    <w:rsid w:val="00134039"/>
    <w:rsid w:val="00134084"/>
    <w:rsid w:val="0013468C"/>
    <w:rsid w:val="00135960"/>
    <w:rsid w:val="00136D87"/>
    <w:rsid w:val="001372BC"/>
    <w:rsid w:val="00137580"/>
    <w:rsid w:val="00137E6E"/>
    <w:rsid w:val="001416D2"/>
    <w:rsid w:val="0014237C"/>
    <w:rsid w:val="00142ACA"/>
    <w:rsid w:val="00142C03"/>
    <w:rsid w:val="00142F90"/>
    <w:rsid w:val="00143BB1"/>
    <w:rsid w:val="00144090"/>
    <w:rsid w:val="001446E7"/>
    <w:rsid w:val="00144B15"/>
    <w:rsid w:val="00144B76"/>
    <w:rsid w:val="0014560F"/>
    <w:rsid w:val="00146318"/>
    <w:rsid w:val="00146A93"/>
    <w:rsid w:val="00146E14"/>
    <w:rsid w:val="00147B2A"/>
    <w:rsid w:val="00150240"/>
    <w:rsid w:val="001511DC"/>
    <w:rsid w:val="00151734"/>
    <w:rsid w:val="0015224E"/>
    <w:rsid w:val="001532E8"/>
    <w:rsid w:val="001553E0"/>
    <w:rsid w:val="00156648"/>
    <w:rsid w:val="001576BA"/>
    <w:rsid w:val="00157D80"/>
    <w:rsid w:val="00160C62"/>
    <w:rsid w:val="00160F24"/>
    <w:rsid w:val="00161181"/>
    <w:rsid w:val="00162A4B"/>
    <w:rsid w:val="00163B2B"/>
    <w:rsid w:val="00163E72"/>
    <w:rsid w:val="00170710"/>
    <w:rsid w:val="001731FF"/>
    <w:rsid w:val="00174004"/>
    <w:rsid w:val="0017736F"/>
    <w:rsid w:val="00177DBB"/>
    <w:rsid w:val="00181449"/>
    <w:rsid w:val="00181870"/>
    <w:rsid w:val="00182920"/>
    <w:rsid w:val="00183A7D"/>
    <w:rsid w:val="0018513D"/>
    <w:rsid w:val="001867F0"/>
    <w:rsid w:val="0019009B"/>
    <w:rsid w:val="00190778"/>
    <w:rsid w:val="001919D7"/>
    <w:rsid w:val="00191DBD"/>
    <w:rsid w:val="00192309"/>
    <w:rsid w:val="0019356A"/>
    <w:rsid w:val="00194044"/>
    <w:rsid w:val="0019714A"/>
    <w:rsid w:val="001976F7"/>
    <w:rsid w:val="001A1226"/>
    <w:rsid w:val="001A219C"/>
    <w:rsid w:val="001A6FB6"/>
    <w:rsid w:val="001A72F0"/>
    <w:rsid w:val="001A7A17"/>
    <w:rsid w:val="001B01D4"/>
    <w:rsid w:val="001B12A5"/>
    <w:rsid w:val="001B152E"/>
    <w:rsid w:val="001B3092"/>
    <w:rsid w:val="001B3B7E"/>
    <w:rsid w:val="001B4873"/>
    <w:rsid w:val="001B5A28"/>
    <w:rsid w:val="001B7A89"/>
    <w:rsid w:val="001C207D"/>
    <w:rsid w:val="001C3EE4"/>
    <w:rsid w:val="001C4D5D"/>
    <w:rsid w:val="001C4F1B"/>
    <w:rsid w:val="001C5F64"/>
    <w:rsid w:val="001C60C0"/>
    <w:rsid w:val="001C723A"/>
    <w:rsid w:val="001D2D06"/>
    <w:rsid w:val="001D3082"/>
    <w:rsid w:val="001D313E"/>
    <w:rsid w:val="001D4B6A"/>
    <w:rsid w:val="001D66ED"/>
    <w:rsid w:val="001D7B3E"/>
    <w:rsid w:val="001E194A"/>
    <w:rsid w:val="001E200C"/>
    <w:rsid w:val="001E2CBC"/>
    <w:rsid w:val="001E6428"/>
    <w:rsid w:val="001E6769"/>
    <w:rsid w:val="001E7472"/>
    <w:rsid w:val="001F0CB6"/>
    <w:rsid w:val="001F1504"/>
    <w:rsid w:val="001F18C7"/>
    <w:rsid w:val="001F46FC"/>
    <w:rsid w:val="001F4E5F"/>
    <w:rsid w:val="001F5616"/>
    <w:rsid w:val="001F703A"/>
    <w:rsid w:val="001F7091"/>
    <w:rsid w:val="001F7221"/>
    <w:rsid w:val="0020164F"/>
    <w:rsid w:val="00201699"/>
    <w:rsid w:val="00201D7C"/>
    <w:rsid w:val="002023B9"/>
    <w:rsid w:val="0020283E"/>
    <w:rsid w:val="00202E23"/>
    <w:rsid w:val="0020315C"/>
    <w:rsid w:val="00204323"/>
    <w:rsid w:val="00204E45"/>
    <w:rsid w:val="00205EEE"/>
    <w:rsid w:val="002107D0"/>
    <w:rsid w:val="00210A38"/>
    <w:rsid w:val="002116C1"/>
    <w:rsid w:val="00211996"/>
    <w:rsid w:val="00211E8A"/>
    <w:rsid w:val="002128CA"/>
    <w:rsid w:val="002130ED"/>
    <w:rsid w:val="00213DF6"/>
    <w:rsid w:val="002172A1"/>
    <w:rsid w:val="0021767D"/>
    <w:rsid w:val="00217B92"/>
    <w:rsid w:val="0022278A"/>
    <w:rsid w:val="00222978"/>
    <w:rsid w:val="00223393"/>
    <w:rsid w:val="00223F6A"/>
    <w:rsid w:val="00224143"/>
    <w:rsid w:val="002242BC"/>
    <w:rsid w:val="00224459"/>
    <w:rsid w:val="00225057"/>
    <w:rsid w:val="00227BF7"/>
    <w:rsid w:val="002304EA"/>
    <w:rsid w:val="00230EFF"/>
    <w:rsid w:val="0023100E"/>
    <w:rsid w:val="0023108A"/>
    <w:rsid w:val="0023114B"/>
    <w:rsid w:val="002316D2"/>
    <w:rsid w:val="00231EC8"/>
    <w:rsid w:val="0023237D"/>
    <w:rsid w:val="002334AD"/>
    <w:rsid w:val="00233BE5"/>
    <w:rsid w:val="0023430B"/>
    <w:rsid w:val="00235297"/>
    <w:rsid w:val="0023688A"/>
    <w:rsid w:val="002401A2"/>
    <w:rsid w:val="002408BB"/>
    <w:rsid w:val="00241AF3"/>
    <w:rsid w:val="00241D51"/>
    <w:rsid w:val="00242548"/>
    <w:rsid w:val="00243DB1"/>
    <w:rsid w:val="002460BE"/>
    <w:rsid w:val="002500CD"/>
    <w:rsid w:val="00251AA0"/>
    <w:rsid w:val="00251EDB"/>
    <w:rsid w:val="002522BF"/>
    <w:rsid w:val="0025255E"/>
    <w:rsid w:val="00253328"/>
    <w:rsid w:val="00255CFF"/>
    <w:rsid w:val="00256192"/>
    <w:rsid w:val="002561C5"/>
    <w:rsid w:val="00256679"/>
    <w:rsid w:val="002579C8"/>
    <w:rsid w:val="00261533"/>
    <w:rsid w:val="00264162"/>
    <w:rsid w:val="00264FAC"/>
    <w:rsid w:val="00265BF0"/>
    <w:rsid w:val="00267059"/>
    <w:rsid w:val="00267555"/>
    <w:rsid w:val="0026789F"/>
    <w:rsid w:val="0027035D"/>
    <w:rsid w:val="00271775"/>
    <w:rsid w:val="00272A8D"/>
    <w:rsid w:val="00273985"/>
    <w:rsid w:val="00274F87"/>
    <w:rsid w:val="0027697D"/>
    <w:rsid w:val="00277480"/>
    <w:rsid w:val="002775BF"/>
    <w:rsid w:val="0027798F"/>
    <w:rsid w:val="002807BA"/>
    <w:rsid w:val="00283CF8"/>
    <w:rsid w:val="0028413B"/>
    <w:rsid w:val="00285A99"/>
    <w:rsid w:val="00286867"/>
    <w:rsid w:val="002870DF"/>
    <w:rsid w:val="00287249"/>
    <w:rsid w:val="00290127"/>
    <w:rsid w:val="00290707"/>
    <w:rsid w:val="00291078"/>
    <w:rsid w:val="0029184C"/>
    <w:rsid w:val="00291FCE"/>
    <w:rsid w:val="00292B00"/>
    <w:rsid w:val="002930BE"/>
    <w:rsid w:val="002931A5"/>
    <w:rsid w:val="0029571E"/>
    <w:rsid w:val="00295C78"/>
    <w:rsid w:val="00295D0A"/>
    <w:rsid w:val="00296033"/>
    <w:rsid w:val="002A373D"/>
    <w:rsid w:val="002A3A90"/>
    <w:rsid w:val="002A5D33"/>
    <w:rsid w:val="002A7087"/>
    <w:rsid w:val="002A74DA"/>
    <w:rsid w:val="002A7AB1"/>
    <w:rsid w:val="002B3128"/>
    <w:rsid w:val="002B597B"/>
    <w:rsid w:val="002B77E3"/>
    <w:rsid w:val="002C09CB"/>
    <w:rsid w:val="002C133A"/>
    <w:rsid w:val="002C18B7"/>
    <w:rsid w:val="002C1F6A"/>
    <w:rsid w:val="002C26A5"/>
    <w:rsid w:val="002C28B5"/>
    <w:rsid w:val="002C3A49"/>
    <w:rsid w:val="002C4B49"/>
    <w:rsid w:val="002C4F25"/>
    <w:rsid w:val="002C571E"/>
    <w:rsid w:val="002D1D4C"/>
    <w:rsid w:val="002D2362"/>
    <w:rsid w:val="002D32DD"/>
    <w:rsid w:val="002D3CB6"/>
    <w:rsid w:val="002D4A66"/>
    <w:rsid w:val="002D543B"/>
    <w:rsid w:val="002D58C8"/>
    <w:rsid w:val="002E07EF"/>
    <w:rsid w:val="002E0D79"/>
    <w:rsid w:val="002E0F29"/>
    <w:rsid w:val="002E11F5"/>
    <w:rsid w:val="002E2F39"/>
    <w:rsid w:val="002E4290"/>
    <w:rsid w:val="002E4632"/>
    <w:rsid w:val="002E4B66"/>
    <w:rsid w:val="002E5477"/>
    <w:rsid w:val="002E5D56"/>
    <w:rsid w:val="002E62EF"/>
    <w:rsid w:val="002F07BD"/>
    <w:rsid w:val="002F135F"/>
    <w:rsid w:val="002F1D13"/>
    <w:rsid w:val="002F2550"/>
    <w:rsid w:val="002F29B3"/>
    <w:rsid w:val="002F4A2D"/>
    <w:rsid w:val="002F77F1"/>
    <w:rsid w:val="002F7C2E"/>
    <w:rsid w:val="003014A3"/>
    <w:rsid w:val="00303E92"/>
    <w:rsid w:val="00303EC4"/>
    <w:rsid w:val="00305404"/>
    <w:rsid w:val="00305483"/>
    <w:rsid w:val="00306460"/>
    <w:rsid w:val="00306479"/>
    <w:rsid w:val="003069CF"/>
    <w:rsid w:val="00307151"/>
    <w:rsid w:val="0030723C"/>
    <w:rsid w:val="003076B2"/>
    <w:rsid w:val="0031100C"/>
    <w:rsid w:val="00311109"/>
    <w:rsid w:val="0031162F"/>
    <w:rsid w:val="003118E1"/>
    <w:rsid w:val="0031321A"/>
    <w:rsid w:val="0031350E"/>
    <w:rsid w:val="00315DFB"/>
    <w:rsid w:val="003170DD"/>
    <w:rsid w:val="00317828"/>
    <w:rsid w:val="00320E1F"/>
    <w:rsid w:val="0032118B"/>
    <w:rsid w:val="003235DC"/>
    <w:rsid w:val="00323832"/>
    <w:rsid w:val="00324BA9"/>
    <w:rsid w:val="00325578"/>
    <w:rsid w:val="00327D25"/>
    <w:rsid w:val="003314FE"/>
    <w:rsid w:val="00331E01"/>
    <w:rsid w:val="003339BB"/>
    <w:rsid w:val="0033401E"/>
    <w:rsid w:val="00334C47"/>
    <w:rsid w:val="00335559"/>
    <w:rsid w:val="00335A73"/>
    <w:rsid w:val="00337B3C"/>
    <w:rsid w:val="00340406"/>
    <w:rsid w:val="00341B38"/>
    <w:rsid w:val="00341DD9"/>
    <w:rsid w:val="00341FC5"/>
    <w:rsid w:val="00342566"/>
    <w:rsid w:val="00342A6C"/>
    <w:rsid w:val="00342FB8"/>
    <w:rsid w:val="00342FEE"/>
    <w:rsid w:val="0034379B"/>
    <w:rsid w:val="00344232"/>
    <w:rsid w:val="0034429D"/>
    <w:rsid w:val="0034496F"/>
    <w:rsid w:val="00345173"/>
    <w:rsid w:val="00345A15"/>
    <w:rsid w:val="00345EB7"/>
    <w:rsid w:val="0035028B"/>
    <w:rsid w:val="00351FAB"/>
    <w:rsid w:val="0035388A"/>
    <w:rsid w:val="00354924"/>
    <w:rsid w:val="003551BC"/>
    <w:rsid w:val="003561D2"/>
    <w:rsid w:val="00360E31"/>
    <w:rsid w:val="003631F2"/>
    <w:rsid w:val="003644FF"/>
    <w:rsid w:val="003648FA"/>
    <w:rsid w:val="003650B3"/>
    <w:rsid w:val="003656A1"/>
    <w:rsid w:val="00366FAA"/>
    <w:rsid w:val="00367395"/>
    <w:rsid w:val="00367B2D"/>
    <w:rsid w:val="003702FB"/>
    <w:rsid w:val="00372FFC"/>
    <w:rsid w:val="0037323E"/>
    <w:rsid w:val="0037379E"/>
    <w:rsid w:val="003738A4"/>
    <w:rsid w:val="00374C13"/>
    <w:rsid w:val="00377611"/>
    <w:rsid w:val="0038060E"/>
    <w:rsid w:val="0038097C"/>
    <w:rsid w:val="00381A0A"/>
    <w:rsid w:val="0038268A"/>
    <w:rsid w:val="00383669"/>
    <w:rsid w:val="00383A29"/>
    <w:rsid w:val="003843EB"/>
    <w:rsid w:val="00384688"/>
    <w:rsid w:val="00384D85"/>
    <w:rsid w:val="00386EB5"/>
    <w:rsid w:val="003879B3"/>
    <w:rsid w:val="00390916"/>
    <w:rsid w:val="00392476"/>
    <w:rsid w:val="00394572"/>
    <w:rsid w:val="003953D8"/>
    <w:rsid w:val="0039690A"/>
    <w:rsid w:val="00397055"/>
    <w:rsid w:val="0039728B"/>
    <w:rsid w:val="003A169B"/>
    <w:rsid w:val="003A1D9E"/>
    <w:rsid w:val="003A2C98"/>
    <w:rsid w:val="003A4152"/>
    <w:rsid w:val="003A4F64"/>
    <w:rsid w:val="003A6753"/>
    <w:rsid w:val="003A707A"/>
    <w:rsid w:val="003A7329"/>
    <w:rsid w:val="003B00F9"/>
    <w:rsid w:val="003B0ADC"/>
    <w:rsid w:val="003B270B"/>
    <w:rsid w:val="003B3CBD"/>
    <w:rsid w:val="003B5EAF"/>
    <w:rsid w:val="003B6064"/>
    <w:rsid w:val="003B6844"/>
    <w:rsid w:val="003C19DC"/>
    <w:rsid w:val="003C1BB8"/>
    <w:rsid w:val="003C3010"/>
    <w:rsid w:val="003C3444"/>
    <w:rsid w:val="003C5385"/>
    <w:rsid w:val="003C6241"/>
    <w:rsid w:val="003C6392"/>
    <w:rsid w:val="003C6712"/>
    <w:rsid w:val="003D02F0"/>
    <w:rsid w:val="003D3137"/>
    <w:rsid w:val="003D34F4"/>
    <w:rsid w:val="003D6AEB"/>
    <w:rsid w:val="003D7393"/>
    <w:rsid w:val="003E04FC"/>
    <w:rsid w:val="003E19C4"/>
    <w:rsid w:val="003E2C34"/>
    <w:rsid w:val="003E352C"/>
    <w:rsid w:val="003E3736"/>
    <w:rsid w:val="003E4225"/>
    <w:rsid w:val="003E4C3B"/>
    <w:rsid w:val="003E595F"/>
    <w:rsid w:val="003E788F"/>
    <w:rsid w:val="003E7DB1"/>
    <w:rsid w:val="003F05C7"/>
    <w:rsid w:val="003F0AF7"/>
    <w:rsid w:val="003F0EE5"/>
    <w:rsid w:val="003F11CA"/>
    <w:rsid w:val="003F201A"/>
    <w:rsid w:val="003F28EE"/>
    <w:rsid w:val="003F2E7F"/>
    <w:rsid w:val="003F300E"/>
    <w:rsid w:val="003F325F"/>
    <w:rsid w:val="003F352B"/>
    <w:rsid w:val="003F4C49"/>
    <w:rsid w:val="003F70F7"/>
    <w:rsid w:val="00400D85"/>
    <w:rsid w:val="004013D0"/>
    <w:rsid w:val="00402560"/>
    <w:rsid w:val="0040375B"/>
    <w:rsid w:val="00404CD3"/>
    <w:rsid w:val="00404D4D"/>
    <w:rsid w:val="00404EEA"/>
    <w:rsid w:val="004060A1"/>
    <w:rsid w:val="0040741B"/>
    <w:rsid w:val="0040763C"/>
    <w:rsid w:val="00410B08"/>
    <w:rsid w:val="00411148"/>
    <w:rsid w:val="0041457A"/>
    <w:rsid w:val="004146D9"/>
    <w:rsid w:val="00414BD8"/>
    <w:rsid w:val="00415E70"/>
    <w:rsid w:val="004170A4"/>
    <w:rsid w:val="00420DAE"/>
    <w:rsid w:val="00421787"/>
    <w:rsid w:val="00422460"/>
    <w:rsid w:val="004253B6"/>
    <w:rsid w:val="004260C5"/>
    <w:rsid w:val="004270A1"/>
    <w:rsid w:val="00427BCC"/>
    <w:rsid w:val="004314B2"/>
    <w:rsid w:val="0043162D"/>
    <w:rsid w:val="00431968"/>
    <w:rsid w:val="00431B0E"/>
    <w:rsid w:val="004331AC"/>
    <w:rsid w:val="00434CCF"/>
    <w:rsid w:val="00436944"/>
    <w:rsid w:val="004372E9"/>
    <w:rsid w:val="00441A7F"/>
    <w:rsid w:val="00441B7D"/>
    <w:rsid w:val="00442B47"/>
    <w:rsid w:val="0044309A"/>
    <w:rsid w:val="004437D5"/>
    <w:rsid w:val="00443BD0"/>
    <w:rsid w:val="00450CC0"/>
    <w:rsid w:val="0045160C"/>
    <w:rsid w:val="00452A23"/>
    <w:rsid w:val="0045364D"/>
    <w:rsid w:val="004536E7"/>
    <w:rsid w:val="004542C9"/>
    <w:rsid w:val="00455564"/>
    <w:rsid w:val="00456516"/>
    <w:rsid w:val="00456FBD"/>
    <w:rsid w:val="00457173"/>
    <w:rsid w:val="00457D5C"/>
    <w:rsid w:val="00457F78"/>
    <w:rsid w:val="004602ED"/>
    <w:rsid w:val="00462941"/>
    <w:rsid w:val="00463AEE"/>
    <w:rsid w:val="00463C36"/>
    <w:rsid w:val="00467612"/>
    <w:rsid w:val="004720ED"/>
    <w:rsid w:val="004726AD"/>
    <w:rsid w:val="00473B3B"/>
    <w:rsid w:val="00473D32"/>
    <w:rsid w:val="0047446D"/>
    <w:rsid w:val="00475EC8"/>
    <w:rsid w:val="0047604A"/>
    <w:rsid w:val="00476B14"/>
    <w:rsid w:val="004777C3"/>
    <w:rsid w:val="00477FD9"/>
    <w:rsid w:val="004821F1"/>
    <w:rsid w:val="00482971"/>
    <w:rsid w:val="00482BC0"/>
    <w:rsid w:val="00483E5F"/>
    <w:rsid w:val="00484B4D"/>
    <w:rsid w:val="00485394"/>
    <w:rsid w:val="004861E1"/>
    <w:rsid w:val="00486CAF"/>
    <w:rsid w:val="00491B74"/>
    <w:rsid w:val="0049344C"/>
    <w:rsid w:val="0049372A"/>
    <w:rsid w:val="00493E5E"/>
    <w:rsid w:val="004940AA"/>
    <w:rsid w:val="004944C4"/>
    <w:rsid w:val="00494A13"/>
    <w:rsid w:val="00494DF7"/>
    <w:rsid w:val="00496C6E"/>
    <w:rsid w:val="00497A1D"/>
    <w:rsid w:val="004A04FB"/>
    <w:rsid w:val="004A1903"/>
    <w:rsid w:val="004A1B50"/>
    <w:rsid w:val="004A318F"/>
    <w:rsid w:val="004A39EF"/>
    <w:rsid w:val="004A4710"/>
    <w:rsid w:val="004A4941"/>
    <w:rsid w:val="004A561A"/>
    <w:rsid w:val="004A584B"/>
    <w:rsid w:val="004A59B1"/>
    <w:rsid w:val="004A68E1"/>
    <w:rsid w:val="004A6B7F"/>
    <w:rsid w:val="004B0E7C"/>
    <w:rsid w:val="004B2D44"/>
    <w:rsid w:val="004B409E"/>
    <w:rsid w:val="004B534F"/>
    <w:rsid w:val="004C021D"/>
    <w:rsid w:val="004C15DB"/>
    <w:rsid w:val="004C1AB5"/>
    <w:rsid w:val="004C25B5"/>
    <w:rsid w:val="004C2C76"/>
    <w:rsid w:val="004C33B5"/>
    <w:rsid w:val="004C4C77"/>
    <w:rsid w:val="004C520A"/>
    <w:rsid w:val="004C5221"/>
    <w:rsid w:val="004C5370"/>
    <w:rsid w:val="004C57DA"/>
    <w:rsid w:val="004C5E4A"/>
    <w:rsid w:val="004C61B7"/>
    <w:rsid w:val="004D067A"/>
    <w:rsid w:val="004D0CCE"/>
    <w:rsid w:val="004D1178"/>
    <w:rsid w:val="004D11E3"/>
    <w:rsid w:val="004D1E83"/>
    <w:rsid w:val="004D2187"/>
    <w:rsid w:val="004D2CDA"/>
    <w:rsid w:val="004D30A1"/>
    <w:rsid w:val="004D4439"/>
    <w:rsid w:val="004D4B17"/>
    <w:rsid w:val="004D5E68"/>
    <w:rsid w:val="004D7390"/>
    <w:rsid w:val="004D799A"/>
    <w:rsid w:val="004D7F01"/>
    <w:rsid w:val="004E08E1"/>
    <w:rsid w:val="004E1C94"/>
    <w:rsid w:val="004E1D0B"/>
    <w:rsid w:val="004E366D"/>
    <w:rsid w:val="004E3BA7"/>
    <w:rsid w:val="004E40B4"/>
    <w:rsid w:val="004E4667"/>
    <w:rsid w:val="004E72B0"/>
    <w:rsid w:val="004F0D3C"/>
    <w:rsid w:val="004F15A5"/>
    <w:rsid w:val="004F1AE1"/>
    <w:rsid w:val="004F54A1"/>
    <w:rsid w:val="004F69B1"/>
    <w:rsid w:val="004F6ABB"/>
    <w:rsid w:val="004F7449"/>
    <w:rsid w:val="0050029B"/>
    <w:rsid w:val="005002C0"/>
    <w:rsid w:val="00500E11"/>
    <w:rsid w:val="00501307"/>
    <w:rsid w:val="00501701"/>
    <w:rsid w:val="00502723"/>
    <w:rsid w:val="0050496E"/>
    <w:rsid w:val="00504C6C"/>
    <w:rsid w:val="00505488"/>
    <w:rsid w:val="00507B29"/>
    <w:rsid w:val="0051003D"/>
    <w:rsid w:val="00510EFC"/>
    <w:rsid w:val="00511873"/>
    <w:rsid w:val="0051188A"/>
    <w:rsid w:val="00511C0D"/>
    <w:rsid w:val="00514920"/>
    <w:rsid w:val="00515374"/>
    <w:rsid w:val="00516BFA"/>
    <w:rsid w:val="00517323"/>
    <w:rsid w:val="00517B0E"/>
    <w:rsid w:val="00517CDA"/>
    <w:rsid w:val="00522D75"/>
    <w:rsid w:val="00523147"/>
    <w:rsid w:val="005232DA"/>
    <w:rsid w:val="0052337F"/>
    <w:rsid w:val="005269F8"/>
    <w:rsid w:val="0053200B"/>
    <w:rsid w:val="005332BB"/>
    <w:rsid w:val="0053464D"/>
    <w:rsid w:val="0053486F"/>
    <w:rsid w:val="005348CF"/>
    <w:rsid w:val="00534F9E"/>
    <w:rsid w:val="00534FAA"/>
    <w:rsid w:val="0053504F"/>
    <w:rsid w:val="00535C37"/>
    <w:rsid w:val="00535CCC"/>
    <w:rsid w:val="00535F8A"/>
    <w:rsid w:val="00537137"/>
    <w:rsid w:val="00537356"/>
    <w:rsid w:val="005430D2"/>
    <w:rsid w:val="0054373F"/>
    <w:rsid w:val="0054481C"/>
    <w:rsid w:val="00545085"/>
    <w:rsid w:val="00545948"/>
    <w:rsid w:val="00545C5E"/>
    <w:rsid w:val="0054616B"/>
    <w:rsid w:val="005466C4"/>
    <w:rsid w:val="00546C3A"/>
    <w:rsid w:val="005501D0"/>
    <w:rsid w:val="0055035C"/>
    <w:rsid w:val="00550BB0"/>
    <w:rsid w:val="00551399"/>
    <w:rsid w:val="00551507"/>
    <w:rsid w:val="00551CA3"/>
    <w:rsid w:val="00553045"/>
    <w:rsid w:val="005536D3"/>
    <w:rsid w:val="00553956"/>
    <w:rsid w:val="00553FE5"/>
    <w:rsid w:val="005556F5"/>
    <w:rsid w:val="00556092"/>
    <w:rsid w:val="0055729C"/>
    <w:rsid w:val="005572E2"/>
    <w:rsid w:val="00557449"/>
    <w:rsid w:val="00560161"/>
    <w:rsid w:val="00560852"/>
    <w:rsid w:val="00561B8E"/>
    <w:rsid w:val="00561C13"/>
    <w:rsid w:val="00562739"/>
    <w:rsid w:val="00565ADC"/>
    <w:rsid w:val="00565DE1"/>
    <w:rsid w:val="00570DAA"/>
    <w:rsid w:val="005714E1"/>
    <w:rsid w:val="00571ABD"/>
    <w:rsid w:val="005732B6"/>
    <w:rsid w:val="00573FE4"/>
    <w:rsid w:val="00574B1D"/>
    <w:rsid w:val="0057640E"/>
    <w:rsid w:val="00577779"/>
    <w:rsid w:val="0058007B"/>
    <w:rsid w:val="00580D7E"/>
    <w:rsid w:val="005823D4"/>
    <w:rsid w:val="00582BC5"/>
    <w:rsid w:val="00582D7F"/>
    <w:rsid w:val="00582F99"/>
    <w:rsid w:val="00583675"/>
    <w:rsid w:val="00583D85"/>
    <w:rsid w:val="0058449C"/>
    <w:rsid w:val="00584530"/>
    <w:rsid w:val="00585CE8"/>
    <w:rsid w:val="0058697B"/>
    <w:rsid w:val="005907FD"/>
    <w:rsid w:val="00591C1A"/>
    <w:rsid w:val="005920B2"/>
    <w:rsid w:val="00592714"/>
    <w:rsid w:val="005942E7"/>
    <w:rsid w:val="005944C5"/>
    <w:rsid w:val="00594F14"/>
    <w:rsid w:val="00594F92"/>
    <w:rsid w:val="00595BE1"/>
    <w:rsid w:val="0059600D"/>
    <w:rsid w:val="005965BF"/>
    <w:rsid w:val="00597980"/>
    <w:rsid w:val="005A0346"/>
    <w:rsid w:val="005A0633"/>
    <w:rsid w:val="005A0A1F"/>
    <w:rsid w:val="005A2943"/>
    <w:rsid w:val="005A4E14"/>
    <w:rsid w:val="005A5955"/>
    <w:rsid w:val="005A5BA6"/>
    <w:rsid w:val="005B2054"/>
    <w:rsid w:val="005B2713"/>
    <w:rsid w:val="005B3470"/>
    <w:rsid w:val="005B37BE"/>
    <w:rsid w:val="005B4A0B"/>
    <w:rsid w:val="005B69C4"/>
    <w:rsid w:val="005B6EBA"/>
    <w:rsid w:val="005B7ED7"/>
    <w:rsid w:val="005C040B"/>
    <w:rsid w:val="005C047F"/>
    <w:rsid w:val="005C2224"/>
    <w:rsid w:val="005C290B"/>
    <w:rsid w:val="005C3D42"/>
    <w:rsid w:val="005C4C25"/>
    <w:rsid w:val="005C5F1F"/>
    <w:rsid w:val="005C6E90"/>
    <w:rsid w:val="005D08D3"/>
    <w:rsid w:val="005D13A0"/>
    <w:rsid w:val="005D20D3"/>
    <w:rsid w:val="005D28F9"/>
    <w:rsid w:val="005D2CB1"/>
    <w:rsid w:val="005D4247"/>
    <w:rsid w:val="005D5C4E"/>
    <w:rsid w:val="005D6E37"/>
    <w:rsid w:val="005D7A84"/>
    <w:rsid w:val="005E0544"/>
    <w:rsid w:val="005E05A7"/>
    <w:rsid w:val="005E19DA"/>
    <w:rsid w:val="005E3343"/>
    <w:rsid w:val="005E49A5"/>
    <w:rsid w:val="005E4B40"/>
    <w:rsid w:val="005E54EC"/>
    <w:rsid w:val="005E6D97"/>
    <w:rsid w:val="005F00A7"/>
    <w:rsid w:val="005F02CA"/>
    <w:rsid w:val="005F2B2D"/>
    <w:rsid w:val="005F3173"/>
    <w:rsid w:val="005F3521"/>
    <w:rsid w:val="005F3BD5"/>
    <w:rsid w:val="005F3E3F"/>
    <w:rsid w:val="005F410C"/>
    <w:rsid w:val="005F4514"/>
    <w:rsid w:val="005F4E06"/>
    <w:rsid w:val="005F65B0"/>
    <w:rsid w:val="005F6DCA"/>
    <w:rsid w:val="0060089F"/>
    <w:rsid w:val="00600E73"/>
    <w:rsid w:val="0060284E"/>
    <w:rsid w:val="0060518F"/>
    <w:rsid w:val="00606265"/>
    <w:rsid w:val="00606A16"/>
    <w:rsid w:val="00607BBD"/>
    <w:rsid w:val="00610A25"/>
    <w:rsid w:val="00611190"/>
    <w:rsid w:val="006119AF"/>
    <w:rsid w:val="00612357"/>
    <w:rsid w:val="0061379B"/>
    <w:rsid w:val="00613860"/>
    <w:rsid w:val="00613B5F"/>
    <w:rsid w:val="0061536A"/>
    <w:rsid w:val="006172E8"/>
    <w:rsid w:val="00617812"/>
    <w:rsid w:val="0062150A"/>
    <w:rsid w:val="00622D22"/>
    <w:rsid w:val="006232D0"/>
    <w:rsid w:val="006239F8"/>
    <w:rsid w:val="00626602"/>
    <w:rsid w:val="00626A4A"/>
    <w:rsid w:val="00627959"/>
    <w:rsid w:val="006303C8"/>
    <w:rsid w:val="00631370"/>
    <w:rsid w:val="00631F42"/>
    <w:rsid w:val="00632305"/>
    <w:rsid w:val="00632496"/>
    <w:rsid w:val="006332C6"/>
    <w:rsid w:val="00633B95"/>
    <w:rsid w:val="00634090"/>
    <w:rsid w:val="0063513A"/>
    <w:rsid w:val="0063698B"/>
    <w:rsid w:val="00636999"/>
    <w:rsid w:val="00636F24"/>
    <w:rsid w:val="0064191C"/>
    <w:rsid w:val="00641DAC"/>
    <w:rsid w:val="006436DE"/>
    <w:rsid w:val="00643A6F"/>
    <w:rsid w:val="00643D2B"/>
    <w:rsid w:val="006459C7"/>
    <w:rsid w:val="00645B09"/>
    <w:rsid w:val="00646D55"/>
    <w:rsid w:val="00646FC3"/>
    <w:rsid w:val="006475D7"/>
    <w:rsid w:val="00650A05"/>
    <w:rsid w:val="00651306"/>
    <w:rsid w:val="00651CC1"/>
    <w:rsid w:val="0065408F"/>
    <w:rsid w:val="00654B56"/>
    <w:rsid w:val="0065535F"/>
    <w:rsid w:val="00655F0F"/>
    <w:rsid w:val="0065799B"/>
    <w:rsid w:val="00660599"/>
    <w:rsid w:val="006608BD"/>
    <w:rsid w:val="00660931"/>
    <w:rsid w:val="00662343"/>
    <w:rsid w:val="00663378"/>
    <w:rsid w:val="006653F0"/>
    <w:rsid w:val="00666526"/>
    <w:rsid w:val="0066654C"/>
    <w:rsid w:val="00671857"/>
    <w:rsid w:val="006734B2"/>
    <w:rsid w:val="00673714"/>
    <w:rsid w:val="00675885"/>
    <w:rsid w:val="00677E28"/>
    <w:rsid w:val="00680B9A"/>
    <w:rsid w:val="0068106C"/>
    <w:rsid w:val="00681AF3"/>
    <w:rsid w:val="00681D9C"/>
    <w:rsid w:val="006823F7"/>
    <w:rsid w:val="0068298F"/>
    <w:rsid w:val="00682B74"/>
    <w:rsid w:val="00683DC3"/>
    <w:rsid w:val="00685ED2"/>
    <w:rsid w:val="006875AF"/>
    <w:rsid w:val="006875E8"/>
    <w:rsid w:val="00687DC4"/>
    <w:rsid w:val="00690594"/>
    <w:rsid w:val="006924D1"/>
    <w:rsid w:val="00693243"/>
    <w:rsid w:val="00694BEC"/>
    <w:rsid w:val="0069597D"/>
    <w:rsid w:val="00695A93"/>
    <w:rsid w:val="00695B8F"/>
    <w:rsid w:val="00696A9C"/>
    <w:rsid w:val="00696AE1"/>
    <w:rsid w:val="00696E8C"/>
    <w:rsid w:val="00697273"/>
    <w:rsid w:val="00697477"/>
    <w:rsid w:val="00697C06"/>
    <w:rsid w:val="00697CFA"/>
    <w:rsid w:val="00697E7B"/>
    <w:rsid w:val="006A0226"/>
    <w:rsid w:val="006A0963"/>
    <w:rsid w:val="006A39E5"/>
    <w:rsid w:val="006A3CF3"/>
    <w:rsid w:val="006A3DF9"/>
    <w:rsid w:val="006A4A90"/>
    <w:rsid w:val="006A5286"/>
    <w:rsid w:val="006A5937"/>
    <w:rsid w:val="006A66E6"/>
    <w:rsid w:val="006A6EF2"/>
    <w:rsid w:val="006A7B49"/>
    <w:rsid w:val="006B043D"/>
    <w:rsid w:val="006B0535"/>
    <w:rsid w:val="006B0C27"/>
    <w:rsid w:val="006B1F16"/>
    <w:rsid w:val="006B2E47"/>
    <w:rsid w:val="006B2F00"/>
    <w:rsid w:val="006B349D"/>
    <w:rsid w:val="006B460D"/>
    <w:rsid w:val="006B5915"/>
    <w:rsid w:val="006B6614"/>
    <w:rsid w:val="006B6E7E"/>
    <w:rsid w:val="006C03C4"/>
    <w:rsid w:val="006C03E3"/>
    <w:rsid w:val="006C0AF0"/>
    <w:rsid w:val="006C1FF4"/>
    <w:rsid w:val="006C36F0"/>
    <w:rsid w:val="006C4077"/>
    <w:rsid w:val="006C7130"/>
    <w:rsid w:val="006D2076"/>
    <w:rsid w:val="006D24BE"/>
    <w:rsid w:val="006D376B"/>
    <w:rsid w:val="006D3AF5"/>
    <w:rsid w:val="006D42A1"/>
    <w:rsid w:val="006D69B8"/>
    <w:rsid w:val="006D6ECC"/>
    <w:rsid w:val="006D7939"/>
    <w:rsid w:val="006E0B09"/>
    <w:rsid w:val="006E1B7C"/>
    <w:rsid w:val="006E2D9E"/>
    <w:rsid w:val="006F04E3"/>
    <w:rsid w:val="006F0F81"/>
    <w:rsid w:val="006F1013"/>
    <w:rsid w:val="006F1B7C"/>
    <w:rsid w:val="006F1F49"/>
    <w:rsid w:val="006F26E2"/>
    <w:rsid w:val="006F4FC8"/>
    <w:rsid w:val="006F5559"/>
    <w:rsid w:val="006F5872"/>
    <w:rsid w:val="006F687A"/>
    <w:rsid w:val="007005D5"/>
    <w:rsid w:val="007015CB"/>
    <w:rsid w:val="00702F3A"/>
    <w:rsid w:val="00703277"/>
    <w:rsid w:val="007033CA"/>
    <w:rsid w:val="007044B7"/>
    <w:rsid w:val="00704DDD"/>
    <w:rsid w:val="00705E52"/>
    <w:rsid w:val="00706113"/>
    <w:rsid w:val="00707FD7"/>
    <w:rsid w:val="00711909"/>
    <w:rsid w:val="00711F40"/>
    <w:rsid w:val="00712DCF"/>
    <w:rsid w:val="00712EA8"/>
    <w:rsid w:val="007130D0"/>
    <w:rsid w:val="00714A31"/>
    <w:rsid w:val="007165E5"/>
    <w:rsid w:val="007216E1"/>
    <w:rsid w:val="0072171A"/>
    <w:rsid w:val="007225E7"/>
    <w:rsid w:val="007233D8"/>
    <w:rsid w:val="0072435E"/>
    <w:rsid w:val="007243F3"/>
    <w:rsid w:val="0072474B"/>
    <w:rsid w:val="00724D1B"/>
    <w:rsid w:val="00727E14"/>
    <w:rsid w:val="00727E53"/>
    <w:rsid w:val="0073001E"/>
    <w:rsid w:val="00732069"/>
    <w:rsid w:val="00733780"/>
    <w:rsid w:val="007355FF"/>
    <w:rsid w:val="00735A29"/>
    <w:rsid w:val="00736F69"/>
    <w:rsid w:val="007420C5"/>
    <w:rsid w:val="00745D49"/>
    <w:rsid w:val="00746390"/>
    <w:rsid w:val="0074672F"/>
    <w:rsid w:val="007468BF"/>
    <w:rsid w:val="0074789E"/>
    <w:rsid w:val="00750234"/>
    <w:rsid w:val="007507BA"/>
    <w:rsid w:val="00753023"/>
    <w:rsid w:val="007538DC"/>
    <w:rsid w:val="00754E30"/>
    <w:rsid w:val="0075684E"/>
    <w:rsid w:val="00757485"/>
    <w:rsid w:val="00757756"/>
    <w:rsid w:val="00757E70"/>
    <w:rsid w:val="007603DF"/>
    <w:rsid w:val="00762F4B"/>
    <w:rsid w:val="00763633"/>
    <w:rsid w:val="0076529D"/>
    <w:rsid w:val="00765F15"/>
    <w:rsid w:val="00766F7D"/>
    <w:rsid w:val="00767FB4"/>
    <w:rsid w:val="00771AA8"/>
    <w:rsid w:val="00773B19"/>
    <w:rsid w:val="00775412"/>
    <w:rsid w:val="007770C7"/>
    <w:rsid w:val="007803D1"/>
    <w:rsid w:val="00780608"/>
    <w:rsid w:val="00780F46"/>
    <w:rsid w:val="00780FD9"/>
    <w:rsid w:val="00781D0B"/>
    <w:rsid w:val="00782855"/>
    <w:rsid w:val="007831E2"/>
    <w:rsid w:val="00783827"/>
    <w:rsid w:val="007845E2"/>
    <w:rsid w:val="007854A4"/>
    <w:rsid w:val="007877FD"/>
    <w:rsid w:val="00790747"/>
    <w:rsid w:val="007923EC"/>
    <w:rsid w:val="00792AF0"/>
    <w:rsid w:val="007936B8"/>
    <w:rsid w:val="007940E8"/>
    <w:rsid w:val="007943FA"/>
    <w:rsid w:val="00794E8A"/>
    <w:rsid w:val="00794F63"/>
    <w:rsid w:val="00795424"/>
    <w:rsid w:val="00796E75"/>
    <w:rsid w:val="007976EF"/>
    <w:rsid w:val="00797745"/>
    <w:rsid w:val="00797C5F"/>
    <w:rsid w:val="007A2BD9"/>
    <w:rsid w:val="007A35F3"/>
    <w:rsid w:val="007A3ECA"/>
    <w:rsid w:val="007A4596"/>
    <w:rsid w:val="007A464F"/>
    <w:rsid w:val="007A57E7"/>
    <w:rsid w:val="007A5872"/>
    <w:rsid w:val="007A657B"/>
    <w:rsid w:val="007A74A0"/>
    <w:rsid w:val="007A7B11"/>
    <w:rsid w:val="007B08B9"/>
    <w:rsid w:val="007B0C84"/>
    <w:rsid w:val="007B1BEB"/>
    <w:rsid w:val="007B1F9D"/>
    <w:rsid w:val="007B2451"/>
    <w:rsid w:val="007B32A1"/>
    <w:rsid w:val="007B3DAF"/>
    <w:rsid w:val="007B5A96"/>
    <w:rsid w:val="007B5C34"/>
    <w:rsid w:val="007B5FE6"/>
    <w:rsid w:val="007B7E3D"/>
    <w:rsid w:val="007C00F0"/>
    <w:rsid w:val="007C1D51"/>
    <w:rsid w:val="007C26C3"/>
    <w:rsid w:val="007C27B5"/>
    <w:rsid w:val="007C50E7"/>
    <w:rsid w:val="007C57CD"/>
    <w:rsid w:val="007C6D09"/>
    <w:rsid w:val="007C750B"/>
    <w:rsid w:val="007C7702"/>
    <w:rsid w:val="007D0FA4"/>
    <w:rsid w:val="007D1295"/>
    <w:rsid w:val="007D2956"/>
    <w:rsid w:val="007D33D4"/>
    <w:rsid w:val="007D36DF"/>
    <w:rsid w:val="007D3C53"/>
    <w:rsid w:val="007D3F45"/>
    <w:rsid w:val="007D49F9"/>
    <w:rsid w:val="007D4B8C"/>
    <w:rsid w:val="007D5989"/>
    <w:rsid w:val="007D5CF8"/>
    <w:rsid w:val="007D5F17"/>
    <w:rsid w:val="007D7469"/>
    <w:rsid w:val="007E1768"/>
    <w:rsid w:val="007E2084"/>
    <w:rsid w:val="007E2C93"/>
    <w:rsid w:val="007E303C"/>
    <w:rsid w:val="007E3290"/>
    <w:rsid w:val="007E413A"/>
    <w:rsid w:val="007E4731"/>
    <w:rsid w:val="007E5918"/>
    <w:rsid w:val="007E738E"/>
    <w:rsid w:val="007E790C"/>
    <w:rsid w:val="007E7EDD"/>
    <w:rsid w:val="007F035D"/>
    <w:rsid w:val="007F0394"/>
    <w:rsid w:val="007F040A"/>
    <w:rsid w:val="007F0614"/>
    <w:rsid w:val="007F0CB9"/>
    <w:rsid w:val="007F0DF2"/>
    <w:rsid w:val="007F5071"/>
    <w:rsid w:val="007F580B"/>
    <w:rsid w:val="007F6258"/>
    <w:rsid w:val="007F654D"/>
    <w:rsid w:val="007F684B"/>
    <w:rsid w:val="007F6B60"/>
    <w:rsid w:val="007F7912"/>
    <w:rsid w:val="00800D79"/>
    <w:rsid w:val="00801AF6"/>
    <w:rsid w:val="00801F66"/>
    <w:rsid w:val="00803141"/>
    <w:rsid w:val="0080329C"/>
    <w:rsid w:val="008048D0"/>
    <w:rsid w:val="008050D1"/>
    <w:rsid w:val="0080565A"/>
    <w:rsid w:val="00805C97"/>
    <w:rsid w:val="00805F54"/>
    <w:rsid w:val="0080616C"/>
    <w:rsid w:val="00806C5A"/>
    <w:rsid w:val="00806E31"/>
    <w:rsid w:val="008072BA"/>
    <w:rsid w:val="00807455"/>
    <w:rsid w:val="00807617"/>
    <w:rsid w:val="00807A39"/>
    <w:rsid w:val="00807AAA"/>
    <w:rsid w:val="008102F6"/>
    <w:rsid w:val="0081082E"/>
    <w:rsid w:val="00810C8E"/>
    <w:rsid w:val="00811817"/>
    <w:rsid w:val="00812B75"/>
    <w:rsid w:val="0081311A"/>
    <w:rsid w:val="00813C9F"/>
    <w:rsid w:val="00813D81"/>
    <w:rsid w:val="00815DF4"/>
    <w:rsid w:val="008201A6"/>
    <w:rsid w:val="0082053C"/>
    <w:rsid w:val="00820D80"/>
    <w:rsid w:val="008230B1"/>
    <w:rsid w:val="008249E6"/>
    <w:rsid w:val="00825651"/>
    <w:rsid w:val="00825C14"/>
    <w:rsid w:val="00826562"/>
    <w:rsid w:val="00827C97"/>
    <w:rsid w:val="00830872"/>
    <w:rsid w:val="00830D9A"/>
    <w:rsid w:val="00830FB5"/>
    <w:rsid w:val="008315B1"/>
    <w:rsid w:val="00831A42"/>
    <w:rsid w:val="008334EA"/>
    <w:rsid w:val="00833BF9"/>
    <w:rsid w:val="008359E6"/>
    <w:rsid w:val="00836133"/>
    <w:rsid w:val="00836414"/>
    <w:rsid w:val="00836566"/>
    <w:rsid w:val="00836A8E"/>
    <w:rsid w:val="00840745"/>
    <w:rsid w:val="00841FB4"/>
    <w:rsid w:val="0084519C"/>
    <w:rsid w:val="00847123"/>
    <w:rsid w:val="00847D0A"/>
    <w:rsid w:val="00850937"/>
    <w:rsid w:val="008509E2"/>
    <w:rsid w:val="00850B46"/>
    <w:rsid w:val="008515D0"/>
    <w:rsid w:val="00851F8D"/>
    <w:rsid w:val="008520DC"/>
    <w:rsid w:val="0085285B"/>
    <w:rsid w:val="00852F29"/>
    <w:rsid w:val="00853885"/>
    <w:rsid w:val="00856425"/>
    <w:rsid w:val="0085749A"/>
    <w:rsid w:val="00857D01"/>
    <w:rsid w:val="00860C27"/>
    <w:rsid w:val="00864786"/>
    <w:rsid w:val="008647DF"/>
    <w:rsid w:val="00865C0F"/>
    <w:rsid w:val="00866611"/>
    <w:rsid w:val="00866EC2"/>
    <w:rsid w:val="008702B9"/>
    <w:rsid w:val="00871376"/>
    <w:rsid w:val="008729C0"/>
    <w:rsid w:val="0087302E"/>
    <w:rsid w:val="008731A1"/>
    <w:rsid w:val="0087519F"/>
    <w:rsid w:val="00875A8E"/>
    <w:rsid w:val="00875F6A"/>
    <w:rsid w:val="00877161"/>
    <w:rsid w:val="00880D25"/>
    <w:rsid w:val="008811AA"/>
    <w:rsid w:val="00881C0A"/>
    <w:rsid w:val="00881E82"/>
    <w:rsid w:val="00882271"/>
    <w:rsid w:val="008822CA"/>
    <w:rsid w:val="00883FBB"/>
    <w:rsid w:val="008851AE"/>
    <w:rsid w:val="0088539D"/>
    <w:rsid w:val="00885FD1"/>
    <w:rsid w:val="00886723"/>
    <w:rsid w:val="00886C0F"/>
    <w:rsid w:val="00887129"/>
    <w:rsid w:val="00890540"/>
    <w:rsid w:val="00890A69"/>
    <w:rsid w:val="008934FC"/>
    <w:rsid w:val="00893628"/>
    <w:rsid w:val="00893C42"/>
    <w:rsid w:val="008948EA"/>
    <w:rsid w:val="00895624"/>
    <w:rsid w:val="00896145"/>
    <w:rsid w:val="00896A5E"/>
    <w:rsid w:val="008A0223"/>
    <w:rsid w:val="008A09CD"/>
    <w:rsid w:val="008A18C7"/>
    <w:rsid w:val="008A2821"/>
    <w:rsid w:val="008A310C"/>
    <w:rsid w:val="008A36D2"/>
    <w:rsid w:val="008A3A1F"/>
    <w:rsid w:val="008A4DC5"/>
    <w:rsid w:val="008A5275"/>
    <w:rsid w:val="008A5C43"/>
    <w:rsid w:val="008A65A2"/>
    <w:rsid w:val="008A7D0D"/>
    <w:rsid w:val="008B0D85"/>
    <w:rsid w:val="008B186A"/>
    <w:rsid w:val="008B30DD"/>
    <w:rsid w:val="008B33C8"/>
    <w:rsid w:val="008B3615"/>
    <w:rsid w:val="008B3926"/>
    <w:rsid w:val="008B448F"/>
    <w:rsid w:val="008B61FF"/>
    <w:rsid w:val="008C0E81"/>
    <w:rsid w:val="008C1009"/>
    <w:rsid w:val="008C1515"/>
    <w:rsid w:val="008C1921"/>
    <w:rsid w:val="008C1BC6"/>
    <w:rsid w:val="008C2D26"/>
    <w:rsid w:val="008C309C"/>
    <w:rsid w:val="008C3246"/>
    <w:rsid w:val="008C4C44"/>
    <w:rsid w:val="008C50F5"/>
    <w:rsid w:val="008C58E9"/>
    <w:rsid w:val="008C72DC"/>
    <w:rsid w:val="008C77D3"/>
    <w:rsid w:val="008D0173"/>
    <w:rsid w:val="008D11AA"/>
    <w:rsid w:val="008D2641"/>
    <w:rsid w:val="008D28CC"/>
    <w:rsid w:val="008D361E"/>
    <w:rsid w:val="008D5219"/>
    <w:rsid w:val="008D549B"/>
    <w:rsid w:val="008D598D"/>
    <w:rsid w:val="008D6DA0"/>
    <w:rsid w:val="008D76EC"/>
    <w:rsid w:val="008E12FC"/>
    <w:rsid w:val="008E21E4"/>
    <w:rsid w:val="008E271F"/>
    <w:rsid w:val="008E2A6E"/>
    <w:rsid w:val="008E33EF"/>
    <w:rsid w:val="008E3C29"/>
    <w:rsid w:val="008E3C61"/>
    <w:rsid w:val="008E435D"/>
    <w:rsid w:val="008E57B8"/>
    <w:rsid w:val="008E5F94"/>
    <w:rsid w:val="008E600B"/>
    <w:rsid w:val="008E72C2"/>
    <w:rsid w:val="008F0554"/>
    <w:rsid w:val="008F08C5"/>
    <w:rsid w:val="008F0DF2"/>
    <w:rsid w:val="008F1F03"/>
    <w:rsid w:val="008F21E5"/>
    <w:rsid w:val="008F222F"/>
    <w:rsid w:val="008F336C"/>
    <w:rsid w:val="008F37A5"/>
    <w:rsid w:val="008F3A75"/>
    <w:rsid w:val="008F5657"/>
    <w:rsid w:val="008F5C55"/>
    <w:rsid w:val="008F65F5"/>
    <w:rsid w:val="008F7F75"/>
    <w:rsid w:val="009011E5"/>
    <w:rsid w:val="00901E7D"/>
    <w:rsid w:val="00901ED2"/>
    <w:rsid w:val="00902399"/>
    <w:rsid w:val="009046F4"/>
    <w:rsid w:val="00905C41"/>
    <w:rsid w:val="00907D58"/>
    <w:rsid w:val="0091069B"/>
    <w:rsid w:val="00910ABB"/>
    <w:rsid w:val="009119A4"/>
    <w:rsid w:val="00912872"/>
    <w:rsid w:val="00913C9D"/>
    <w:rsid w:val="00913F8C"/>
    <w:rsid w:val="00913FD8"/>
    <w:rsid w:val="0091554B"/>
    <w:rsid w:val="009177FB"/>
    <w:rsid w:val="00920895"/>
    <w:rsid w:val="00921EC2"/>
    <w:rsid w:val="00922BB2"/>
    <w:rsid w:val="00923497"/>
    <w:rsid w:val="00923590"/>
    <w:rsid w:val="00924194"/>
    <w:rsid w:val="00924C6C"/>
    <w:rsid w:val="00925507"/>
    <w:rsid w:val="00926CE9"/>
    <w:rsid w:val="00926FEF"/>
    <w:rsid w:val="00927274"/>
    <w:rsid w:val="00927ADC"/>
    <w:rsid w:val="00927E99"/>
    <w:rsid w:val="00931201"/>
    <w:rsid w:val="00934580"/>
    <w:rsid w:val="009346C4"/>
    <w:rsid w:val="009354C8"/>
    <w:rsid w:val="009404BD"/>
    <w:rsid w:val="009409AC"/>
    <w:rsid w:val="00940DA2"/>
    <w:rsid w:val="00942332"/>
    <w:rsid w:val="00943BDA"/>
    <w:rsid w:val="00944A03"/>
    <w:rsid w:val="0094521E"/>
    <w:rsid w:val="0094522A"/>
    <w:rsid w:val="00945326"/>
    <w:rsid w:val="00950BF8"/>
    <w:rsid w:val="00952A34"/>
    <w:rsid w:val="00952CFA"/>
    <w:rsid w:val="00954786"/>
    <w:rsid w:val="00954F60"/>
    <w:rsid w:val="00955037"/>
    <w:rsid w:val="00955F42"/>
    <w:rsid w:val="009566CE"/>
    <w:rsid w:val="00956AFC"/>
    <w:rsid w:val="00957D6D"/>
    <w:rsid w:val="00960C4C"/>
    <w:rsid w:val="009615F3"/>
    <w:rsid w:val="00963C04"/>
    <w:rsid w:val="00964179"/>
    <w:rsid w:val="00964AB7"/>
    <w:rsid w:val="00965B09"/>
    <w:rsid w:val="00965C8B"/>
    <w:rsid w:val="009668D6"/>
    <w:rsid w:val="009708A9"/>
    <w:rsid w:val="00970C4F"/>
    <w:rsid w:val="00973124"/>
    <w:rsid w:val="0097394D"/>
    <w:rsid w:val="009746A7"/>
    <w:rsid w:val="00974EB6"/>
    <w:rsid w:val="009752BE"/>
    <w:rsid w:val="009769C2"/>
    <w:rsid w:val="009773E4"/>
    <w:rsid w:val="00977436"/>
    <w:rsid w:val="00982204"/>
    <w:rsid w:val="00982342"/>
    <w:rsid w:val="009838A0"/>
    <w:rsid w:val="00991D58"/>
    <w:rsid w:val="00992894"/>
    <w:rsid w:val="0099291B"/>
    <w:rsid w:val="00992D3A"/>
    <w:rsid w:val="0099391A"/>
    <w:rsid w:val="009939D0"/>
    <w:rsid w:val="009947FD"/>
    <w:rsid w:val="00994B35"/>
    <w:rsid w:val="00994C5A"/>
    <w:rsid w:val="00996E2B"/>
    <w:rsid w:val="009A0E81"/>
    <w:rsid w:val="009A2CCE"/>
    <w:rsid w:val="009A4FEB"/>
    <w:rsid w:val="009A62AB"/>
    <w:rsid w:val="009A70BC"/>
    <w:rsid w:val="009A7198"/>
    <w:rsid w:val="009A76FB"/>
    <w:rsid w:val="009A7B98"/>
    <w:rsid w:val="009B14E7"/>
    <w:rsid w:val="009B1FF7"/>
    <w:rsid w:val="009B27CA"/>
    <w:rsid w:val="009B4315"/>
    <w:rsid w:val="009B4783"/>
    <w:rsid w:val="009B54F9"/>
    <w:rsid w:val="009B6C75"/>
    <w:rsid w:val="009B7879"/>
    <w:rsid w:val="009C0132"/>
    <w:rsid w:val="009C052A"/>
    <w:rsid w:val="009C0E37"/>
    <w:rsid w:val="009C1F22"/>
    <w:rsid w:val="009C363F"/>
    <w:rsid w:val="009C4257"/>
    <w:rsid w:val="009C5CED"/>
    <w:rsid w:val="009C5E8D"/>
    <w:rsid w:val="009D0E04"/>
    <w:rsid w:val="009D2B34"/>
    <w:rsid w:val="009D3286"/>
    <w:rsid w:val="009D423D"/>
    <w:rsid w:val="009D4A38"/>
    <w:rsid w:val="009D5C30"/>
    <w:rsid w:val="009E283B"/>
    <w:rsid w:val="009E2A02"/>
    <w:rsid w:val="009E3FB2"/>
    <w:rsid w:val="009E447B"/>
    <w:rsid w:val="009E537D"/>
    <w:rsid w:val="009E5E78"/>
    <w:rsid w:val="009E79BC"/>
    <w:rsid w:val="009F0BED"/>
    <w:rsid w:val="009F1B50"/>
    <w:rsid w:val="009F225A"/>
    <w:rsid w:val="009F2824"/>
    <w:rsid w:val="009F3283"/>
    <w:rsid w:val="009F3BB2"/>
    <w:rsid w:val="009F5540"/>
    <w:rsid w:val="009F77F3"/>
    <w:rsid w:val="00A00CE1"/>
    <w:rsid w:val="00A01467"/>
    <w:rsid w:val="00A032AB"/>
    <w:rsid w:val="00A03623"/>
    <w:rsid w:val="00A0423C"/>
    <w:rsid w:val="00A0485F"/>
    <w:rsid w:val="00A052F7"/>
    <w:rsid w:val="00A063E4"/>
    <w:rsid w:val="00A069CF"/>
    <w:rsid w:val="00A106AB"/>
    <w:rsid w:val="00A1128E"/>
    <w:rsid w:val="00A11337"/>
    <w:rsid w:val="00A120E2"/>
    <w:rsid w:val="00A123D2"/>
    <w:rsid w:val="00A15764"/>
    <w:rsid w:val="00A15866"/>
    <w:rsid w:val="00A15997"/>
    <w:rsid w:val="00A15EEB"/>
    <w:rsid w:val="00A16C7D"/>
    <w:rsid w:val="00A1758A"/>
    <w:rsid w:val="00A2023B"/>
    <w:rsid w:val="00A20648"/>
    <w:rsid w:val="00A20E4F"/>
    <w:rsid w:val="00A212B6"/>
    <w:rsid w:val="00A21812"/>
    <w:rsid w:val="00A228EF"/>
    <w:rsid w:val="00A23772"/>
    <w:rsid w:val="00A23B53"/>
    <w:rsid w:val="00A24A2A"/>
    <w:rsid w:val="00A312F7"/>
    <w:rsid w:val="00A32E8F"/>
    <w:rsid w:val="00A3323E"/>
    <w:rsid w:val="00A3325F"/>
    <w:rsid w:val="00A3353E"/>
    <w:rsid w:val="00A33ED2"/>
    <w:rsid w:val="00A354F8"/>
    <w:rsid w:val="00A35663"/>
    <w:rsid w:val="00A35E80"/>
    <w:rsid w:val="00A36465"/>
    <w:rsid w:val="00A3688B"/>
    <w:rsid w:val="00A37F9A"/>
    <w:rsid w:val="00A407AA"/>
    <w:rsid w:val="00A41FB5"/>
    <w:rsid w:val="00A42913"/>
    <w:rsid w:val="00A44BBC"/>
    <w:rsid w:val="00A46593"/>
    <w:rsid w:val="00A47FE6"/>
    <w:rsid w:val="00A516F6"/>
    <w:rsid w:val="00A518AB"/>
    <w:rsid w:val="00A51BD6"/>
    <w:rsid w:val="00A52D6F"/>
    <w:rsid w:val="00A52E84"/>
    <w:rsid w:val="00A54EB7"/>
    <w:rsid w:val="00A551DB"/>
    <w:rsid w:val="00A551FB"/>
    <w:rsid w:val="00A55E06"/>
    <w:rsid w:val="00A56898"/>
    <w:rsid w:val="00A576B2"/>
    <w:rsid w:val="00A609D6"/>
    <w:rsid w:val="00A60A21"/>
    <w:rsid w:val="00A6237C"/>
    <w:rsid w:val="00A62C74"/>
    <w:rsid w:val="00A644DA"/>
    <w:rsid w:val="00A65F2E"/>
    <w:rsid w:val="00A6615A"/>
    <w:rsid w:val="00A66228"/>
    <w:rsid w:val="00A67807"/>
    <w:rsid w:val="00A67C04"/>
    <w:rsid w:val="00A70DEB"/>
    <w:rsid w:val="00A724FD"/>
    <w:rsid w:val="00A72865"/>
    <w:rsid w:val="00A73F83"/>
    <w:rsid w:val="00A74805"/>
    <w:rsid w:val="00A74D5C"/>
    <w:rsid w:val="00A750EB"/>
    <w:rsid w:val="00A80242"/>
    <w:rsid w:val="00A80E4A"/>
    <w:rsid w:val="00A81536"/>
    <w:rsid w:val="00A82A37"/>
    <w:rsid w:val="00A832C5"/>
    <w:rsid w:val="00A84E24"/>
    <w:rsid w:val="00A85A1A"/>
    <w:rsid w:val="00A85ABE"/>
    <w:rsid w:val="00A85D7A"/>
    <w:rsid w:val="00A86FDB"/>
    <w:rsid w:val="00A8707E"/>
    <w:rsid w:val="00A90467"/>
    <w:rsid w:val="00A921AA"/>
    <w:rsid w:val="00A922F5"/>
    <w:rsid w:val="00A92F8A"/>
    <w:rsid w:val="00A93519"/>
    <w:rsid w:val="00A93F12"/>
    <w:rsid w:val="00A96562"/>
    <w:rsid w:val="00A97113"/>
    <w:rsid w:val="00AA0FE9"/>
    <w:rsid w:val="00AA17CA"/>
    <w:rsid w:val="00AA1A0F"/>
    <w:rsid w:val="00AA4BDF"/>
    <w:rsid w:val="00AA4E7E"/>
    <w:rsid w:val="00AA55A7"/>
    <w:rsid w:val="00AA5B3F"/>
    <w:rsid w:val="00AA5B52"/>
    <w:rsid w:val="00AA7C4B"/>
    <w:rsid w:val="00AB2DC5"/>
    <w:rsid w:val="00AB2F0A"/>
    <w:rsid w:val="00AB34CD"/>
    <w:rsid w:val="00AB39B2"/>
    <w:rsid w:val="00AB44E3"/>
    <w:rsid w:val="00AC035D"/>
    <w:rsid w:val="00AC18C9"/>
    <w:rsid w:val="00AC2666"/>
    <w:rsid w:val="00AC2821"/>
    <w:rsid w:val="00AC2E6B"/>
    <w:rsid w:val="00AC3AEC"/>
    <w:rsid w:val="00AC443A"/>
    <w:rsid w:val="00AC6C87"/>
    <w:rsid w:val="00AC794F"/>
    <w:rsid w:val="00AD1AD4"/>
    <w:rsid w:val="00AD2DB4"/>
    <w:rsid w:val="00AD2FB9"/>
    <w:rsid w:val="00AD34DA"/>
    <w:rsid w:val="00AD4000"/>
    <w:rsid w:val="00AD4377"/>
    <w:rsid w:val="00AD454F"/>
    <w:rsid w:val="00AD70BA"/>
    <w:rsid w:val="00AD75B2"/>
    <w:rsid w:val="00AE1CE7"/>
    <w:rsid w:val="00AE3C71"/>
    <w:rsid w:val="00AE3D27"/>
    <w:rsid w:val="00AE476A"/>
    <w:rsid w:val="00AE4799"/>
    <w:rsid w:val="00AE4851"/>
    <w:rsid w:val="00AE7E4E"/>
    <w:rsid w:val="00AF00F1"/>
    <w:rsid w:val="00AF02B6"/>
    <w:rsid w:val="00AF11F5"/>
    <w:rsid w:val="00AF1837"/>
    <w:rsid w:val="00AF1AF1"/>
    <w:rsid w:val="00AF1CD5"/>
    <w:rsid w:val="00AF38F2"/>
    <w:rsid w:val="00AF3BCE"/>
    <w:rsid w:val="00AF3C5D"/>
    <w:rsid w:val="00AF4287"/>
    <w:rsid w:val="00AF6AD4"/>
    <w:rsid w:val="00B0021A"/>
    <w:rsid w:val="00B01F12"/>
    <w:rsid w:val="00B05352"/>
    <w:rsid w:val="00B05A43"/>
    <w:rsid w:val="00B05E2D"/>
    <w:rsid w:val="00B071CC"/>
    <w:rsid w:val="00B07B27"/>
    <w:rsid w:val="00B07BD1"/>
    <w:rsid w:val="00B10834"/>
    <w:rsid w:val="00B10F5E"/>
    <w:rsid w:val="00B13387"/>
    <w:rsid w:val="00B134B1"/>
    <w:rsid w:val="00B13C19"/>
    <w:rsid w:val="00B14B08"/>
    <w:rsid w:val="00B1534D"/>
    <w:rsid w:val="00B15E1A"/>
    <w:rsid w:val="00B15F05"/>
    <w:rsid w:val="00B16B89"/>
    <w:rsid w:val="00B20875"/>
    <w:rsid w:val="00B20AD0"/>
    <w:rsid w:val="00B217A2"/>
    <w:rsid w:val="00B2183F"/>
    <w:rsid w:val="00B21984"/>
    <w:rsid w:val="00B222F6"/>
    <w:rsid w:val="00B23538"/>
    <w:rsid w:val="00B235FE"/>
    <w:rsid w:val="00B236DC"/>
    <w:rsid w:val="00B24097"/>
    <w:rsid w:val="00B253DF"/>
    <w:rsid w:val="00B25ABA"/>
    <w:rsid w:val="00B25C43"/>
    <w:rsid w:val="00B25EC7"/>
    <w:rsid w:val="00B26491"/>
    <w:rsid w:val="00B270D8"/>
    <w:rsid w:val="00B27230"/>
    <w:rsid w:val="00B278AD"/>
    <w:rsid w:val="00B30884"/>
    <w:rsid w:val="00B30F24"/>
    <w:rsid w:val="00B31911"/>
    <w:rsid w:val="00B337F4"/>
    <w:rsid w:val="00B33C35"/>
    <w:rsid w:val="00B34052"/>
    <w:rsid w:val="00B34947"/>
    <w:rsid w:val="00B3684E"/>
    <w:rsid w:val="00B373D4"/>
    <w:rsid w:val="00B37933"/>
    <w:rsid w:val="00B37F32"/>
    <w:rsid w:val="00B421D6"/>
    <w:rsid w:val="00B42A4A"/>
    <w:rsid w:val="00B42DEF"/>
    <w:rsid w:val="00B43247"/>
    <w:rsid w:val="00B43797"/>
    <w:rsid w:val="00B437B4"/>
    <w:rsid w:val="00B43C3B"/>
    <w:rsid w:val="00B441D0"/>
    <w:rsid w:val="00B44478"/>
    <w:rsid w:val="00B4482E"/>
    <w:rsid w:val="00B47E31"/>
    <w:rsid w:val="00B501EA"/>
    <w:rsid w:val="00B50682"/>
    <w:rsid w:val="00B506E5"/>
    <w:rsid w:val="00B5285B"/>
    <w:rsid w:val="00B529BC"/>
    <w:rsid w:val="00B52AA2"/>
    <w:rsid w:val="00B53FDC"/>
    <w:rsid w:val="00B560F5"/>
    <w:rsid w:val="00B56121"/>
    <w:rsid w:val="00B57FBA"/>
    <w:rsid w:val="00B600D2"/>
    <w:rsid w:val="00B604E2"/>
    <w:rsid w:val="00B610B1"/>
    <w:rsid w:val="00B6157B"/>
    <w:rsid w:val="00B61CE0"/>
    <w:rsid w:val="00B6429B"/>
    <w:rsid w:val="00B7209C"/>
    <w:rsid w:val="00B725CE"/>
    <w:rsid w:val="00B727F4"/>
    <w:rsid w:val="00B75706"/>
    <w:rsid w:val="00B75C81"/>
    <w:rsid w:val="00B76421"/>
    <w:rsid w:val="00B8003A"/>
    <w:rsid w:val="00B8014A"/>
    <w:rsid w:val="00B83BBE"/>
    <w:rsid w:val="00B8453A"/>
    <w:rsid w:val="00B85024"/>
    <w:rsid w:val="00B86B5E"/>
    <w:rsid w:val="00B86E3D"/>
    <w:rsid w:val="00B92F5A"/>
    <w:rsid w:val="00B94371"/>
    <w:rsid w:val="00B948E9"/>
    <w:rsid w:val="00B95B85"/>
    <w:rsid w:val="00B96B3E"/>
    <w:rsid w:val="00B96B90"/>
    <w:rsid w:val="00BA08F0"/>
    <w:rsid w:val="00BA2633"/>
    <w:rsid w:val="00BA2897"/>
    <w:rsid w:val="00BA2DD2"/>
    <w:rsid w:val="00BA323B"/>
    <w:rsid w:val="00BA3498"/>
    <w:rsid w:val="00BA3D98"/>
    <w:rsid w:val="00BA4732"/>
    <w:rsid w:val="00BA4AEA"/>
    <w:rsid w:val="00BA4CDC"/>
    <w:rsid w:val="00BA54D8"/>
    <w:rsid w:val="00BA681C"/>
    <w:rsid w:val="00BA739C"/>
    <w:rsid w:val="00BA75F6"/>
    <w:rsid w:val="00BB1CEB"/>
    <w:rsid w:val="00BB4617"/>
    <w:rsid w:val="00BB46E7"/>
    <w:rsid w:val="00BB614F"/>
    <w:rsid w:val="00BC0C6E"/>
    <w:rsid w:val="00BC2313"/>
    <w:rsid w:val="00BC2919"/>
    <w:rsid w:val="00BC3AB0"/>
    <w:rsid w:val="00BC6FE9"/>
    <w:rsid w:val="00BC785D"/>
    <w:rsid w:val="00BD0BF5"/>
    <w:rsid w:val="00BD10B0"/>
    <w:rsid w:val="00BD10BA"/>
    <w:rsid w:val="00BD2384"/>
    <w:rsid w:val="00BD297A"/>
    <w:rsid w:val="00BD3576"/>
    <w:rsid w:val="00BD365A"/>
    <w:rsid w:val="00BD3CF9"/>
    <w:rsid w:val="00BD4BC5"/>
    <w:rsid w:val="00BD5EBA"/>
    <w:rsid w:val="00BD7445"/>
    <w:rsid w:val="00BE03F2"/>
    <w:rsid w:val="00BE04B5"/>
    <w:rsid w:val="00BE0A82"/>
    <w:rsid w:val="00BE1227"/>
    <w:rsid w:val="00BE34E2"/>
    <w:rsid w:val="00BE4592"/>
    <w:rsid w:val="00BE4DF6"/>
    <w:rsid w:val="00BF1B8A"/>
    <w:rsid w:val="00BF21FE"/>
    <w:rsid w:val="00BF3CEF"/>
    <w:rsid w:val="00BF4248"/>
    <w:rsid w:val="00BF4909"/>
    <w:rsid w:val="00BF4C82"/>
    <w:rsid w:val="00BF4CEA"/>
    <w:rsid w:val="00BF4E23"/>
    <w:rsid w:val="00BF4EFD"/>
    <w:rsid w:val="00BF79D2"/>
    <w:rsid w:val="00BF7A99"/>
    <w:rsid w:val="00C00812"/>
    <w:rsid w:val="00C00DE8"/>
    <w:rsid w:val="00C03C37"/>
    <w:rsid w:val="00C03E7A"/>
    <w:rsid w:val="00C04AA6"/>
    <w:rsid w:val="00C051B4"/>
    <w:rsid w:val="00C05E75"/>
    <w:rsid w:val="00C06080"/>
    <w:rsid w:val="00C06A54"/>
    <w:rsid w:val="00C06D3A"/>
    <w:rsid w:val="00C070D7"/>
    <w:rsid w:val="00C0730D"/>
    <w:rsid w:val="00C07636"/>
    <w:rsid w:val="00C11457"/>
    <w:rsid w:val="00C11DE8"/>
    <w:rsid w:val="00C11F77"/>
    <w:rsid w:val="00C1268B"/>
    <w:rsid w:val="00C1365E"/>
    <w:rsid w:val="00C13934"/>
    <w:rsid w:val="00C144DF"/>
    <w:rsid w:val="00C15F2E"/>
    <w:rsid w:val="00C17521"/>
    <w:rsid w:val="00C20078"/>
    <w:rsid w:val="00C20DB2"/>
    <w:rsid w:val="00C211B9"/>
    <w:rsid w:val="00C2147C"/>
    <w:rsid w:val="00C217EF"/>
    <w:rsid w:val="00C22CA9"/>
    <w:rsid w:val="00C22D9A"/>
    <w:rsid w:val="00C22E75"/>
    <w:rsid w:val="00C2390E"/>
    <w:rsid w:val="00C257C2"/>
    <w:rsid w:val="00C25EEE"/>
    <w:rsid w:val="00C26F3A"/>
    <w:rsid w:val="00C271C0"/>
    <w:rsid w:val="00C31A8B"/>
    <w:rsid w:val="00C32776"/>
    <w:rsid w:val="00C327FB"/>
    <w:rsid w:val="00C33A4D"/>
    <w:rsid w:val="00C34FFC"/>
    <w:rsid w:val="00C355E5"/>
    <w:rsid w:val="00C366EE"/>
    <w:rsid w:val="00C374AF"/>
    <w:rsid w:val="00C37DA7"/>
    <w:rsid w:val="00C41C10"/>
    <w:rsid w:val="00C4219C"/>
    <w:rsid w:val="00C42C85"/>
    <w:rsid w:val="00C43AC1"/>
    <w:rsid w:val="00C4713F"/>
    <w:rsid w:val="00C471BB"/>
    <w:rsid w:val="00C472C4"/>
    <w:rsid w:val="00C4769F"/>
    <w:rsid w:val="00C500FB"/>
    <w:rsid w:val="00C50F43"/>
    <w:rsid w:val="00C51763"/>
    <w:rsid w:val="00C53716"/>
    <w:rsid w:val="00C54340"/>
    <w:rsid w:val="00C55887"/>
    <w:rsid w:val="00C56133"/>
    <w:rsid w:val="00C561D8"/>
    <w:rsid w:val="00C56B41"/>
    <w:rsid w:val="00C577E2"/>
    <w:rsid w:val="00C60775"/>
    <w:rsid w:val="00C61463"/>
    <w:rsid w:val="00C61CCE"/>
    <w:rsid w:val="00C61FB6"/>
    <w:rsid w:val="00C628C4"/>
    <w:rsid w:val="00C63591"/>
    <w:rsid w:val="00C640D7"/>
    <w:rsid w:val="00C642EF"/>
    <w:rsid w:val="00C647E7"/>
    <w:rsid w:val="00C6550D"/>
    <w:rsid w:val="00C65751"/>
    <w:rsid w:val="00C65C5A"/>
    <w:rsid w:val="00C66DB4"/>
    <w:rsid w:val="00C67CCB"/>
    <w:rsid w:val="00C70A86"/>
    <w:rsid w:val="00C70DD2"/>
    <w:rsid w:val="00C71A00"/>
    <w:rsid w:val="00C7394E"/>
    <w:rsid w:val="00C73A03"/>
    <w:rsid w:val="00C73AA8"/>
    <w:rsid w:val="00C73C5D"/>
    <w:rsid w:val="00C752F8"/>
    <w:rsid w:val="00C75D35"/>
    <w:rsid w:val="00C7685C"/>
    <w:rsid w:val="00C82258"/>
    <w:rsid w:val="00C8253B"/>
    <w:rsid w:val="00C83A56"/>
    <w:rsid w:val="00C83F83"/>
    <w:rsid w:val="00C83F84"/>
    <w:rsid w:val="00C84550"/>
    <w:rsid w:val="00C84C56"/>
    <w:rsid w:val="00C86CD6"/>
    <w:rsid w:val="00C87C6B"/>
    <w:rsid w:val="00C90F06"/>
    <w:rsid w:val="00C915F0"/>
    <w:rsid w:val="00C91F14"/>
    <w:rsid w:val="00C92441"/>
    <w:rsid w:val="00C93180"/>
    <w:rsid w:val="00C94320"/>
    <w:rsid w:val="00C94E6F"/>
    <w:rsid w:val="00C9565D"/>
    <w:rsid w:val="00C95717"/>
    <w:rsid w:val="00CA02DA"/>
    <w:rsid w:val="00CA0D5B"/>
    <w:rsid w:val="00CA1128"/>
    <w:rsid w:val="00CA1619"/>
    <w:rsid w:val="00CA16D1"/>
    <w:rsid w:val="00CA243A"/>
    <w:rsid w:val="00CA2EE7"/>
    <w:rsid w:val="00CA348D"/>
    <w:rsid w:val="00CA3C96"/>
    <w:rsid w:val="00CA5609"/>
    <w:rsid w:val="00CA5DC9"/>
    <w:rsid w:val="00CA6C6F"/>
    <w:rsid w:val="00CB2152"/>
    <w:rsid w:val="00CB42E9"/>
    <w:rsid w:val="00CB4CAD"/>
    <w:rsid w:val="00CB4F44"/>
    <w:rsid w:val="00CB6874"/>
    <w:rsid w:val="00CB7245"/>
    <w:rsid w:val="00CB7397"/>
    <w:rsid w:val="00CC177A"/>
    <w:rsid w:val="00CC1B6C"/>
    <w:rsid w:val="00CC1DEE"/>
    <w:rsid w:val="00CC1F77"/>
    <w:rsid w:val="00CC25EE"/>
    <w:rsid w:val="00CC3235"/>
    <w:rsid w:val="00CC3402"/>
    <w:rsid w:val="00CC4CE9"/>
    <w:rsid w:val="00CC4D04"/>
    <w:rsid w:val="00CC5126"/>
    <w:rsid w:val="00CC7640"/>
    <w:rsid w:val="00CD022A"/>
    <w:rsid w:val="00CD039A"/>
    <w:rsid w:val="00CD08B9"/>
    <w:rsid w:val="00CD2699"/>
    <w:rsid w:val="00CD403E"/>
    <w:rsid w:val="00CD490E"/>
    <w:rsid w:val="00CD77F0"/>
    <w:rsid w:val="00CD79CA"/>
    <w:rsid w:val="00CE03B2"/>
    <w:rsid w:val="00CE09E1"/>
    <w:rsid w:val="00CE0B17"/>
    <w:rsid w:val="00CE1C51"/>
    <w:rsid w:val="00CE1D7F"/>
    <w:rsid w:val="00CE46F6"/>
    <w:rsid w:val="00CE4728"/>
    <w:rsid w:val="00CE535D"/>
    <w:rsid w:val="00CE54A0"/>
    <w:rsid w:val="00CE56C5"/>
    <w:rsid w:val="00CE5A42"/>
    <w:rsid w:val="00CF0017"/>
    <w:rsid w:val="00CF090C"/>
    <w:rsid w:val="00CF1241"/>
    <w:rsid w:val="00CF148A"/>
    <w:rsid w:val="00CF17D1"/>
    <w:rsid w:val="00CF1B26"/>
    <w:rsid w:val="00CF1C65"/>
    <w:rsid w:val="00CF2386"/>
    <w:rsid w:val="00CF2517"/>
    <w:rsid w:val="00CF277D"/>
    <w:rsid w:val="00CF3477"/>
    <w:rsid w:val="00CF368F"/>
    <w:rsid w:val="00CF4983"/>
    <w:rsid w:val="00CF65E9"/>
    <w:rsid w:val="00D0021D"/>
    <w:rsid w:val="00D0028B"/>
    <w:rsid w:val="00D00BEC"/>
    <w:rsid w:val="00D00D26"/>
    <w:rsid w:val="00D011D9"/>
    <w:rsid w:val="00D0336F"/>
    <w:rsid w:val="00D03C33"/>
    <w:rsid w:val="00D0476A"/>
    <w:rsid w:val="00D04C7C"/>
    <w:rsid w:val="00D05356"/>
    <w:rsid w:val="00D07D71"/>
    <w:rsid w:val="00D10F10"/>
    <w:rsid w:val="00D111EE"/>
    <w:rsid w:val="00D11C2E"/>
    <w:rsid w:val="00D12AB0"/>
    <w:rsid w:val="00D1304E"/>
    <w:rsid w:val="00D13DBB"/>
    <w:rsid w:val="00D146EF"/>
    <w:rsid w:val="00D16521"/>
    <w:rsid w:val="00D1791B"/>
    <w:rsid w:val="00D211AD"/>
    <w:rsid w:val="00D22288"/>
    <w:rsid w:val="00D241B7"/>
    <w:rsid w:val="00D242BB"/>
    <w:rsid w:val="00D2444F"/>
    <w:rsid w:val="00D252B6"/>
    <w:rsid w:val="00D25648"/>
    <w:rsid w:val="00D25654"/>
    <w:rsid w:val="00D25B32"/>
    <w:rsid w:val="00D26083"/>
    <w:rsid w:val="00D268EF"/>
    <w:rsid w:val="00D30302"/>
    <w:rsid w:val="00D3115D"/>
    <w:rsid w:val="00D31CDE"/>
    <w:rsid w:val="00D322F6"/>
    <w:rsid w:val="00D32778"/>
    <w:rsid w:val="00D328CE"/>
    <w:rsid w:val="00D33CA4"/>
    <w:rsid w:val="00D33E8E"/>
    <w:rsid w:val="00D344FB"/>
    <w:rsid w:val="00D34C21"/>
    <w:rsid w:val="00D35034"/>
    <w:rsid w:val="00D35058"/>
    <w:rsid w:val="00D36884"/>
    <w:rsid w:val="00D36E82"/>
    <w:rsid w:val="00D36F78"/>
    <w:rsid w:val="00D37079"/>
    <w:rsid w:val="00D3761A"/>
    <w:rsid w:val="00D3778A"/>
    <w:rsid w:val="00D37C6B"/>
    <w:rsid w:val="00D40935"/>
    <w:rsid w:val="00D44CA4"/>
    <w:rsid w:val="00D451EB"/>
    <w:rsid w:val="00D46633"/>
    <w:rsid w:val="00D500EF"/>
    <w:rsid w:val="00D503A5"/>
    <w:rsid w:val="00D50561"/>
    <w:rsid w:val="00D53255"/>
    <w:rsid w:val="00D53436"/>
    <w:rsid w:val="00D53850"/>
    <w:rsid w:val="00D54E3A"/>
    <w:rsid w:val="00D55139"/>
    <w:rsid w:val="00D562BD"/>
    <w:rsid w:val="00D565B5"/>
    <w:rsid w:val="00D56DF1"/>
    <w:rsid w:val="00D60BC4"/>
    <w:rsid w:val="00D640AA"/>
    <w:rsid w:val="00D64FEA"/>
    <w:rsid w:val="00D655C3"/>
    <w:rsid w:val="00D67B12"/>
    <w:rsid w:val="00D707E6"/>
    <w:rsid w:val="00D70963"/>
    <w:rsid w:val="00D726AB"/>
    <w:rsid w:val="00D74BBD"/>
    <w:rsid w:val="00D74E8B"/>
    <w:rsid w:val="00D7506D"/>
    <w:rsid w:val="00D764DB"/>
    <w:rsid w:val="00D774C8"/>
    <w:rsid w:val="00D7753F"/>
    <w:rsid w:val="00D77EEB"/>
    <w:rsid w:val="00D80120"/>
    <w:rsid w:val="00D82363"/>
    <w:rsid w:val="00D8357D"/>
    <w:rsid w:val="00D845A0"/>
    <w:rsid w:val="00D84977"/>
    <w:rsid w:val="00D84CCD"/>
    <w:rsid w:val="00D8525F"/>
    <w:rsid w:val="00D8645A"/>
    <w:rsid w:val="00D86DC2"/>
    <w:rsid w:val="00D86F5F"/>
    <w:rsid w:val="00D87768"/>
    <w:rsid w:val="00D87BA4"/>
    <w:rsid w:val="00D90600"/>
    <w:rsid w:val="00D906C9"/>
    <w:rsid w:val="00D9094A"/>
    <w:rsid w:val="00D9147D"/>
    <w:rsid w:val="00D91928"/>
    <w:rsid w:val="00D91D20"/>
    <w:rsid w:val="00D92BE2"/>
    <w:rsid w:val="00D93C76"/>
    <w:rsid w:val="00D945FA"/>
    <w:rsid w:val="00D94D70"/>
    <w:rsid w:val="00D95F24"/>
    <w:rsid w:val="00D96097"/>
    <w:rsid w:val="00D97A0C"/>
    <w:rsid w:val="00DA0AAE"/>
    <w:rsid w:val="00DA10A1"/>
    <w:rsid w:val="00DA208F"/>
    <w:rsid w:val="00DA42FA"/>
    <w:rsid w:val="00DA7AA3"/>
    <w:rsid w:val="00DB0252"/>
    <w:rsid w:val="00DB06DB"/>
    <w:rsid w:val="00DB07A7"/>
    <w:rsid w:val="00DB1D80"/>
    <w:rsid w:val="00DB20E5"/>
    <w:rsid w:val="00DB2179"/>
    <w:rsid w:val="00DB2B36"/>
    <w:rsid w:val="00DB378D"/>
    <w:rsid w:val="00DB4072"/>
    <w:rsid w:val="00DB408D"/>
    <w:rsid w:val="00DB6D96"/>
    <w:rsid w:val="00DB7F2E"/>
    <w:rsid w:val="00DC02D5"/>
    <w:rsid w:val="00DC10A4"/>
    <w:rsid w:val="00DC1CC3"/>
    <w:rsid w:val="00DC22E1"/>
    <w:rsid w:val="00DC3120"/>
    <w:rsid w:val="00DC3ADE"/>
    <w:rsid w:val="00DC3E60"/>
    <w:rsid w:val="00DD0E29"/>
    <w:rsid w:val="00DD0F26"/>
    <w:rsid w:val="00DD16B3"/>
    <w:rsid w:val="00DD1863"/>
    <w:rsid w:val="00DD1C43"/>
    <w:rsid w:val="00DD294C"/>
    <w:rsid w:val="00DD4D2A"/>
    <w:rsid w:val="00DD5949"/>
    <w:rsid w:val="00DD6005"/>
    <w:rsid w:val="00DD63EF"/>
    <w:rsid w:val="00DE028B"/>
    <w:rsid w:val="00DE0B55"/>
    <w:rsid w:val="00DE28A6"/>
    <w:rsid w:val="00DE31EF"/>
    <w:rsid w:val="00DE41B4"/>
    <w:rsid w:val="00DE4236"/>
    <w:rsid w:val="00DE4D0F"/>
    <w:rsid w:val="00DE5894"/>
    <w:rsid w:val="00DE5AC4"/>
    <w:rsid w:val="00DE7F92"/>
    <w:rsid w:val="00DF080D"/>
    <w:rsid w:val="00DF1771"/>
    <w:rsid w:val="00DF1E16"/>
    <w:rsid w:val="00DF3983"/>
    <w:rsid w:val="00DF4819"/>
    <w:rsid w:val="00DF4FC2"/>
    <w:rsid w:val="00DF6C3B"/>
    <w:rsid w:val="00DF6E90"/>
    <w:rsid w:val="00DF78DA"/>
    <w:rsid w:val="00DF7B9D"/>
    <w:rsid w:val="00E0000F"/>
    <w:rsid w:val="00E0181A"/>
    <w:rsid w:val="00E01BC9"/>
    <w:rsid w:val="00E02185"/>
    <w:rsid w:val="00E03075"/>
    <w:rsid w:val="00E03D1D"/>
    <w:rsid w:val="00E04D2A"/>
    <w:rsid w:val="00E04F0A"/>
    <w:rsid w:val="00E0548E"/>
    <w:rsid w:val="00E054D4"/>
    <w:rsid w:val="00E05E25"/>
    <w:rsid w:val="00E06D41"/>
    <w:rsid w:val="00E076FE"/>
    <w:rsid w:val="00E12934"/>
    <w:rsid w:val="00E13261"/>
    <w:rsid w:val="00E15D4A"/>
    <w:rsid w:val="00E16926"/>
    <w:rsid w:val="00E16ABE"/>
    <w:rsid w:val="00E16D02"/>
    <w:rsid w:val="00E16E3F"/>
    <w:rsid w:val="00E204F1"/>
    <w:rsid w:val="00E2181B"/>
    <w:rsid w:val="00E22B76"/>
    <w:rsid w:val="00E26C68"/>
    <w:rsid w:val="00E26F86"/>
    <w:rsid w:val="00E27426"/>
    <w:rsid w:val="00E27776"/>
    <w:rsid w:val="00E31764"/>
    <w:rsid w:val="00E326DD"/>
    <w:rsid w:val="00E3443A"/>
    <w:rsid w:val="00E352ED"/>
    <w:rsid w:val="00E36321"/>
    <w:rsid w:val="00E36846"/>
    <w:rsid w:val="00E36D3C"/>
    <w:rsid w:val="00E4123C"/>
    <w:rsid w:val="00E413C5"/>
    <w:rsid w:val="00E42AF9"/>
    <w:rsid w:val="00E437F8"/>
    <w:rsid w:val="00E43CB7"/>
    <w:rsid w:val="00E44410"/>
    <w:rsid w:val="00E45414"/>
    <w:rsid w:val="00E46E81"/>
    <w:rsid w:val="00E50D52"/>
    <w:rsid w:val="00E50F46"/>
    <w:rsid w:val="00E5137D"/>
    <w:rsid w:val="00E51E10"/>
    <w:rsid w:val="00E53E42"/>
    <w:rsid w:val="00E54140"/>
    <w:rsid w:val="00E54587"/>
    <w:rsid w:val="00E57144"/>
    <w:rsid w:val="00E60394"/>
    <w:rsid w:val="00E60CB7"/>
    <w:rsid w:val="00E61AE9"/>
    <w:rsid w:val="00E63650"/>
    <w:rsid w:val="00E63D90"/>
    <w:rsid w:val="00E648B2"/>
    <w:rsid w:val="00E65E9C"/>
    <w:rsid w:val="00E65F94"/>
    <w:rsid w:val="00E66C63"/>
    <w:rsid w:val="00E66D0B"/>
    <w:rsid w:val="00E67154"/>
    <w:rsid w:val="00E67286"/>
    <w:rsid w:val="00E673AD"/>
    <w:rsid w:val="00E674B5"/>
    <w:rsid w:val="00E70128"/>
    <w:rsid w:val="00E70564"/>
    <w:rsid w:val="00E7217D"/>
    <w:rsid w:val="00E72431"/>
    <w:rsid w:val="00E7254B"/>
    <w:rsid w:val="00E7376A"/>
    <w:rsid w:val="00E73F76"/>
    <w:rsid w:val="00E74AE3"/>
    <w:rsid w:val="00E74C2E"/>
    <w:rsid w:val="00E74D8A"/>
    <w:rsid w:val="00E74F4C"/>
    <w:rsid w:val="00E7519A"/>
    <w:rsid w:val="00E755BF"/>
    <w:rsid w:val="00E75A86"/>
    <w:rsid w:val="00E761C3"/>
    <w:rsid w:val="00E76738"/>
    <w:rsid w:val="00E76A01"/>
    <w:rsid w:val="00E76FEB"/>
    <w:rsid w:val="00E7710B"/>
    <w:rsid w:val="00E80991"/>
    <w:rsid w:val="00E81966"/>
    <w:rsid w:val="00E81AFB"/>
    <w:rsid w:val="00E8249A"/>
    <w:rsid w:val="00E830F6"/>
    <w:rsid w:val="00E8336F"/>
    <w:rsid w:val="00E83C64"/>
    <w:rsid w:val="00E83C8D"/>
    <w:rsid w:val="00E85C57"/>
    <w:rsid w:val="00E85DA7"/>
    <w:rsid w:val="00E86DF1"/>
    <w:rsid w:val="00E87883"/>
    <w:rsid w:val="00E87EE4"/>
    <w:rsid w:val="00E91068"/>
    <w:rsid w:val="00E91148"/>
    <w:rsid w:val="00E91E58"/>
    <w:rsid w:val="00E9260E"/>
    <w:rsid w:val="00E92D6B"/>
    <w:rsid w:val="00E93E83"/>
    <w:rsid w:val="00E94E5D"/>
    <w:rsid w:val="00E94F3B"/>
    <w:rsid w:val="00E95C7A"/>
    <w:rsid w:val="00E95CCA"/>
    <w:rsid w:val="00E9625C"/>
    <w:rsid w:val="00E96F50"/>
    <w:rsid w:val="00EA124C"/>
    <w:rsid w:val="00EA1E02"/>
    <w:rsid w:val="00EA1EFE"/>
    <w:rsid w:val="00EA2267"/>
    <w:rsid w:val="00EA2294"/>
    <w:rsid w:val="00EA29F6"/>
    <w:rsid w:val="00EA2AA7"/>
    <w:rsid w:val="00EA2D75"/>
    <w:rsid w:val="00EA3BB8"/>
    <w:rsid w:val="00EA3FEF"/>
    <w:rsid w:val="00EA48E8"/>
    <w:rsid w:val="00EA4E82"/>
    <w:rsid w:val="00EA5307"/>
    <w:rsid w:val="00EA5CE7"/>
    <w:rsid w:val="00EA65C7"/>
    <w:rsid w:val="00EA6F1C"/>
    <w:rsid w:val="00EB1184"/>
    <w:rsid w:val="00EB1567"/>
    <w:rsid w:val="00EB1F3E"/>
    <w:rsid w:val="00EB2510"/>
    <w:rsid w:val="00EB2AD9"/>
    <w:rsid w:val="00EB32AB"/>
    <w:rsid w:val="00EB3E53"/>
    <w:rsid w:val="00EB483F"/>
    <w:rsid w:val="00EB5425"/>
    <w:rsid w:val="00EB7006"/>
    <w:rsid w:val="00EB7F05"/>
    <w:rsid w:val="00EC068F"/>
    <w:rsid w:val="00EC0F43"/>
    <w:rsid w:val="00EC131C"/>
    <w:rsid w:val="00EC1691"/>
    <w:rsid w:val="00EC1DDF"/>
    <w:rsid w:val="00EC273A"/>
    <w:rsid w:val="00EC3191"/>
    <w:rsid w:val="00EC4998"/>
    <w:rsid w:val="00EC4EC5"/>
    <w:rsid w:val="00EC64B2"/>
    <w:rsid w:val="00EC6AA7"/>
    <w:rsid w:val="00ED12E9"/>
    <w:rsid w:val="00ED25CC"/>
    <w:rsid w:val="00ED289E"/>
    <w:rsid w:val="00ED2DF2"/>
    <w:rsid w:val="00ED360F"/>
    <w:rsid w:val="00ED3C03"/>
    <w:rsid w:val="00ED49C2"/>
    <w:rsid w:val="00ED4D6E"/>
    <w:rsid w:val="00ED4EED"/>
    <w:rsid w:val="00ED57BB"/>
    <w:rsid w:val="00ED6087"/>
    <w:rsid w:val="00ED66F9"/>
    <w:rsid w:val="00ED74D6"/>
    <w:rsid w:val="00ED7DEE"/>
    <w:rsid w:val="00EE0098"/>
    <w:rsid w:val="00EE186A"/>
    <w:rsid w:val="00EE4B0F"/>
    <w:rsid w:val="00EE4D0D"/>
    <w:rsid w:val="00EE5A80"/>
    <w:rsid w:val="00EE72E7"/>
    <w:rsid w:val="00EF0891"/>
    <w:rsid w:val="00EF0E60"/>
    <w:rsid w:val="00EF0E65"/>
    <w:rsid w:val="00EF0F42"/>
    <w:rsid w:val="00EF2EE2"/>
    <w:rsid w:val="00EF3274"/>
    <w:rsid w:val="00EF38B7"/>
    <w:rsid w:val="00EF48F7"/>
    <w:rsid w:val="00EF7C46"/>
    <w:rsid w:val="00EF7DE6"/>
    <w:rsid w:val="00F01C92"/>
    <w:rsid w:val="00F01F61"/>
    <w:rsid w:val="00F021E8"/>
    <w:rsid w:val="00F02D13"/>
    <w:rsid w:val="00F03074"/>
    <w:rsid w:val="00F05438"/>
    <w:rsid w:val="00F05907"/>
    <w:rsid w:val="00F064E6"/>
    <w:rsid w:val="00F06D85"/>
    <w:rsid w:val="00F06E82"/>
    <w:rsid w:val="00F07833"/>
    <w:rsid w:val="00F0798F"/>
    <w:rsid w:val="00F127CE"/>
    <w:rsid w:val="00F12E06"/>
    <w:rsid w:val="00F134CF"/>
    <w:rsid w:val="00F14240"/>
    <w:rsid w:val="00F144EF"/>
    <w:rsid w:val="00F147D3"/>
    <w:rsid w:val="00F14935"/>
    <w:rsid w:val="00F1758D"/>
    <w:rsid w:val="00F20C9C"/>
    <w:rsid w:val="00F2178F"/>
    <w:rsid w:val="00F22155"/>
    <w:rsid w:val="00F23F2F"/>
    <w:rsid w:val="00F250D7"/>
    <w:rsid w:val="00F2669D"/>
    <w:rsid w:val="00F27A3B"/>
    <w:rsid w:val="00F31412"/>
    <w:rsid w:val="00F323D9"/>
    <w:rsid w:val="00F33AAB"/>
    <w:rsid w:val="00F33DB5"/>
    <w:rsid w:val="00F34880"/>
    <w:rsid w:val="00F3565C"/>
    <w:rsid w:val="00F37142"/>
    <w:rsid w:val="00F37C1E"/>
    <w:rsid w:val="00F37C9B"/>
    <w:rsid w:val="00F37F6C"/>
    <w:rsid w:val="00F4038B"/>
    <w:rsid w:val="00F40809"/>
    <w:rsid w:val="00F41D2C"/>
    <w:rsid w:val="00F41D42"/>
    <w:rsid w:val="00F4282F"/>
    <w:rsid w:val="00F42872"/>
    <w:rsid w:val="00F42E67"/>
    <w:rsid w:val="00F439B8"/>
    <w:rsid w:val="00F47FB5"/>
    <w:rsid w:val="00F50796"/>
    <w:rsid w:val="00F50B84"/>
    <w:rsid w:val="00F51096"/>
    <w:rsid w:val="00F5143A"/>
    <w:rsid w:val="00F514C0"/>
    <w:rsid w:val="00F51E94"/>
    <w:rsid w:val="00F52183"/>
    <w:rsid w:val="00F53304"/>
    <w:rsid w:val="00F539D8"/>
    <w:rsid w:val="00F53ABE"/>
    <w:rsid w:val="00F55105"/>
    <w:rsid w:val="00F5619C"/>
    <w:rsid w:val="00F56698"/>
    <w:rsid w:val="00F56CF7"/>
    <w:rsid w:val="00F571BD"/>
    <w:rsid w:val="00F57F47"/>
    <w:rsid w:val="00F606D6"/>
    <w:rsid w:val="00F627E5"/>
    <w:rsid w:val="00F64F69"/>
    <w:rsid w:val="00F65C9A"/>
    <w:rsid w:val="00F65D83"/>
    <w:rsid w:val="00F662FF"/>
    <w:rsid w:val="00F66F63"/>
    <w:rsid w:val="00F679C2"/>
    <w:rsid w:val="00F67A63"/>
    <w:rsid w:val="00F67B59"/>
    <w:rsid w:val="00F70B0B"/>
    <w:rsid w:val="00F70D60"/>
    <w:rsid w:val="00F7184C"/>
    <w:rsid w:val="00F7222C"/>
    <w:rsid w:val="00F72710"/>
    <w:rsid w:val="00F72A74"/>
    <w:rsid w:val="00F7430F"/>
    <w:rsid w:val="00F77296"/>
    <w:rsid w:val="00F809B0"/>
    <w:rsid w:val="00F810B6"/>
    <w:rsid w:val="00F82B4E"/>
    <w:rsid w:val="00F82C22"/>
    <w:rsid w:val="00F84DC0"/>
    <w:rsid w:val="00F85A7D"/>
    <w:rsid w:val="00F86598"/>
    <w:rsid w:val="00F9124D"/>
    <w:rsid w:val="00F91D2D"/>
    <w:rsid w:val="00F92E08"/>
    <w:rsid w:val="00F9682B"/>
    <w:rsid w:val="00FA0AAA"/>
    <w:rsid w:val="00FA15B3"/>
    <w:rsid w:val="00FA196F"/>
    <w:rsid w:val="00FA1C98"/>
    <w:rsid w:val="00FA2E08"/>
    <w:rsid w:val="00FA2F94"/>
    <w:rsid w:val="00FA2FF0"/>
    <w:rsid w:val="00FA314A"/>
    <w:rsid w:val="00FA33DB"/>
    <w:rsid w:val="00FA3A27"/>
    <w:rsid w:val="00FA3C91"/>
    <w:rsid w:val="00FA3CFF"/>
    <w:rsid w:val="00FA4F55"/>
    <w:rsid w:val="00FA58B9"/>
    <w:rsid w:val="00FA7051"/>
    <w:rsid w:val="00FA77FE"/>
    <w:rsid w:val="00FA793B"/>
    <w:rsid w:val="00FB02D5"/>
    <w:rsid w:val="00FB1C2C"/>
    <w:rsid w:val="00FB2138"/>
    <w:rsid w:val="00FB2BF9"/>
    <w:rsid w:val="00FB4438"/>
    <w:rsid w:val="00FB4F6E"/>
    <w:rsid w:val="00FB6546"/>
    <w:rsid w:val="00FB7570"/>
    <w:rsid w:val="00FC05D5"/>
    <w:rsid w:val="00FC0C08"/>
    <w:rsid w:val="00FC1467"/>
    <w:rsid w:val="00FC1945"/>
    <w:rsid w:val="00FC24EF"/>
    <w:rsid w:val="00FC25FC"/>
    <w:rsid w:val="00FC4474"/>
    <w:rsid w:val="00FC50D6"/>
    <w:rsid w:val="00FC56C8"/>
    <w:rsid w:val="00FC5838"/>
    <w:rsid w:val="00FC58E6"/>
    <w:rsid w:val="00FC5D89"/>
    <w:rsid w:val="00FC5F1E"/>
    <w:rsid w:val="00FC7D18"/>
    <w:rsid w:val="00FD0B45"/>
    <w:rsid w:val="00FD1B0F"/>
    <w:rsid w:val="00FD31E4"/>
    <w:rsid w:val="00FD3D6C"/>
    <w:rsid w:val="00FD5736"/>
    <w:rsid w:val="00FD5A4B"/>
    <w:rsid w:val="00FD7E7E"/>
    <w:rsid w:val="00FE0FB8"/>
    <w:rsid w:val="00FE23BD"/>
    <w:rsid w:val="00FE4327"/>
    <w:rsid w:val="00FE4AAA"/>
    <w:rsid w:val="00FE55E6"/>
    <w:rsid w:val="00FE6CF6"/>
    <w:rsid w:val="00FE6EEE"/>
    <w:rsid w:val="00FE725A"/>
    <w:rsid w:val="00FE7DED"/>
    <w:rsid w:val="00FF0D81"/>
    <w:rsid w:val="00FF18B4"/>
    <w:rsid w:val="00FF196A"/>
    <w:rsid w:val="00FF3369"/>
    <w:rsid w:val="00FF3AA0"/>
    <w:rsid w:val="00FF3EAF"/>
    <w:rsid w:val="00FF5B30"/>
    <w:rsid w:val="00FF5E60"/>
    <w:rsid w:val="00FF70E3"/>
    <w:rsid w:val="00FF758D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C85E7"/>
  <w15:chartTrackingRefBased/>
  <w15:docId w15:val="{F030ED06-C8E9-45FE-8D0B-F2D06082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D64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paragraph" w:styleId="Nagwek2">
    <w:name w:val="heading 2"/>
    <w:basedOn w:val="Normalny"/>
    <w:link w:val="Nagwek2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basedOn w:val="Normalny"/>
    <w:link w:val="Nagwek3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FA4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Nagwek5">
    <w:name w:val="heading 5"/>
    <w:basedOn w:val="Normalny"/>
    <w:link w:val="Nagwek5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ind w:left="5954"/>
      <w:jc w:val="both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C82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F26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74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74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74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074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7455"/>
  </w:style>
  <w:style w:type="character" w:styleId="Hipercze">
    <w:name w:val="Hyperlink"/>
    <w:basedOn w:val="Domylnaczcionkaakapitu"/>
    <w:uiPriority w:val="99"/>
    <w:unhideWhenUsed/>
    <w:rsid w:val="0080745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7455"/>
    <w:rPr>
      <w:color w:val="800080"/>
      <w:u w:val="single"/>
    </w:rPr>
  </w:style>
  <w:style w:type="paragraph" w:customStyle="1" w:styleId="msonormal0">
    <w:name w:val="msonormal"/>
    <w:basedOn w:val="Normalny"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sdfootnote">
    <w:name w:val="sdfootnote"/>
    <w:basedOn w:val="Normalny"/>
    <w:rsid w:val="00807455"/>
    <w:pPr>
      <w:widowControl/>
      <w:suppressAutoHyphens w:val="0"/>
      <w:autoSpaceDN/>
      <w:spacing w:before="100" w:beforeAutospacing="1"/>
      <w:ind w:left="284" w:hanging="284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aliases w:val="ISCG Numerowanie,lp1,List Paragraph2,Preambuła,normalny tekst,L1,Numerowanie,List Paragraph,Normal,Akapit z listą3,Akapit z listą31,Podsis rysunku,HŁ_Bullet1,Lista - poziom 1,Tabela - naglowek,SM-nagłówek2,CP-UC"/>
    <w:basedOn w:val="Normalny"/>
    <w:link w:val="AkapitzlistZnak"/>
    <w:uiPriority w:val="34"/>
    <w:qFormat/>
    <w:rsid w:val="004E3BA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D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364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A36465"/>
    <w:pPr>
      <w:widowControl w:val="0"/>
      <w:jc w:val="both"/>
    </w:pPr>
    <w:rPr>
      <w:sz w:val="26"/>
      <w:szCs w:val="26"/>
    </w:rPr>
  </w:style>
  <w:style w:type="paragraph" w:customStyle="1" w:styleId="Podpis1">
    <w:name w:val="Podpis1"/>
    <w:basedOn w:val="Standard"/>
    <w:rsid w:val="00A36465"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Tekstpodstawowy21">
    <w:name w:val="Tekst podstawowy 21"/>
    <w:basedOn w:val="Standard"/>
    <w:rsid w:val="00A36465"/>
    <w:pPr>
      <w:widowControl w:val="0"/>
      <w:spacing w:after="120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C82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F26"/>
    <w:rPr>
      <w:rFonts w:asciiTheme="majorHAnsi" w:eastAsiaTheme="majorEastAsia" w:hAnsiTheme="majorHAnsi" w:cs="Mangal"/>
      <w:color w:val="272727" w:themeColor="text1" w:themeTint="D8"/>
      <w:kern w:val="3"/>
      <w:sz w:val="21"/>
      <w:szCs w:val="19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31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31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315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FA4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5232D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F2E7F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E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F2E7F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6C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6C0AF0"/>
    <w:pPr>
      <w:widowControl/>
      <w:autoSpaceDN/>
      <w:spacing w:after="120" w:line="252" w:lineRule="auto"/>
      <w:ind w:left="283"/>
      <w:textAlignment w:val="auto"/>
    </w:pPr>
    <w:rPr>
      <w:rFonts w:ascii="Calibri" w:hAnsi="Calibri" w:cs="font286"/>
      <w:kern w:val="0"/>
      <w:sz w:val="22"/>
      <w:szCs w:val="22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0AF0"/>
    <w:rPr>
      <w:rFonts w:ascii="Calibri" w:eastAsia="SimSun" w:hAnsi="Calibri" w:cs="font286"/>
      <w:lang w:eastAsia="ar-SA"/>
    </w:rPr>
  </w:style>
  <w:style w:type="numbering" w:customStyle="1" w:styleId="WW8Num48">
    <w:name w:val="WW8Num48"/>
    <w:basedOn w:val="Bezlisty"/>
    <w:rsid w:val="00735A29"/>
    <w:pPr>
      <w:numPr>
        <w:numId w:val="6"/>
      </w:numPr>
    </w:pPr>
  </w:style>
  <w:style w:type="character" w:customStyle="1" w:styleId="DeltaViewInsertion">
    <w:name w:val="DeltaView Insertion"/>
    <w:rsid w:val="006F1B7C"/>
    <w:rPr>
      <w:b/>
      <w:i/>
      <w:spacing w:val="0"/>
    </w:rPr>
  </w:style>
  <w:style w:type="table" w:customStyle="1" w:styleId="Tabelasiatki1jasnaakcent31">
    <w:name w:val="Tabela siatki 1 — jasna — akcent 31"/>
    <w:basedOn w:val="Standardowy"/>
    <w:next w:val="Tabelasiatki1jasnaakcent3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2">
    <w:name w:val="Bez listy2"/>
    <w:next w:val="Bezlisty"/>
    <w:uiPriority w:val="99"/>
    <w:semiHidden/>
    <w:unhideWhenUsed/>
    <w:rsid w:val="00160F24"/>
  </w:style>
  <w:style w:type="paragraph" w:customStyle="1" w:styleId="Textbodyindent">
    <w:name w:val="Text body indent"/>
    <w:basedOn w:val="Standard"/>
    <w:rsid w:val="00160F24"/>
    <w:pPr>
      <w:spacing w:line="320" w:lineRule="exact"/>
      <w:ind w:left="360" w:hanging="360"/>
      <w:jc w:val="both"/>
    </w:pPr>
  </w:style>
  <w:style w:type="numbering" w:customStyle="1" w:styleId="WW8Num20">
    <w:name w:val="WW8Num20"/>
    <w:basedOn w:val="Bezlisty"/>
    <w:rsid w:val="00160F24"/>
    <w:pPr>
      <w:numPr>
        <w:numId w:val="34"/>
      </w:numPr>
    </w:pPr>
  </w:style>
  <w:style w:type="numbering" w:customStyle="1" w:styleId="WW8Num481">
    <w:name w:val="WW8Num481"/>
    <w:basedOn w:val="Bezlisty"/>
    <w:rsid w:val="00160F24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25F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25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25F"/>
    <w:rPr>
      <w:vertAlign w:val="superscript"/>
    </w:rPr>
  </w:style>
  <w:style w:type="numbering" w:customStyle="1" w:styleId="WW8Num482">
    <w:name w:val="WW8Num482"/>
    <w:basedOn w:val="Bezlisty"/>
    <w:rsid w:val="00850B46"/>
    <w:pPr>
      <w:numPr>
        <w:numId w:val="18"/>
      </w:numPr>
    </w:pPr>
  </w:style>
  <w:style w:type="numbering" w:customStyle="1" w:styleId="WW8Num201">
    <w:name w:val="WW8Num201"/>
    <w:basedOn w:val="Bezlisty"/>
    <w:rsid w:val="00850B46"/>
    <w:pPr>
      <w:numPr>
        <w:numId w:val="3"/>
      </w:numPr>
    </w:pPr>
  </w:style>
  <w:style w:type="numbering" w:customStyle="1" w:styleId="WW8Num13">
    <w:name w:val="WW8Num13"/>
    <w:basedOn w:val="Bezlisty"/>
    <w:rsid w:val="000C4DC6"/>
    <w:pPr>
      <w:numPr>
        <w:numId w:val="11"/>
      </w:numPr>
    </w:pPr>
  </w:style>
  <w:style w:type="numbering" w:customStyle="1" w:styleId="WW8Num6">
    <w:name w:val="WW8Num6"/>
    <w:basedOn w:val="Bezlisty"/>
    <w:rsid w:val="00C366EE"/>
    <w:pPr>
      <w:numPr>
        <w:numId w:val="12"/>
      </w:numPr>
    </w:pPr>
  </w:style>
  <w:style w:type="paragraph" w:customStyle="1" w:styleId="western">
    <w:name w:val="western"/>
    <w:basedOn w:val="Normalny"/>
    <w:rsid w:val="00AE7E4E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8">
    <w:name w:val="WW8Num8"/>
    <w:basedOn w:val="Bezlisty"/>
    <w:rsid w:val="008E3C29"/>
    <w:pPr>
      <w:numPr>
        <w:numId w:val="13"/>
      </w:numPr>
    </w:pPr>
  </w:style>
  <w:style w:type="paragraph" w:styleId="Lista2">
    <w:name w:val="List 2"/>
    <w:basedOn w:val="Normalny"/>
    <w:rsid w:val="004720ED"/>
    <w:pPr>
      <w:widowControl/>
      <w:suppressAutoHyphens w:val="0"/>
      <w:autoSpaceDN/>
      <w:ind w:left="566" w:hanging="283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661">
    <w:name w:val="WW8Num661"/>
    <w:basedOn w:val="Bezlisty"/>
    <w:rsid w:val="00E437F8"/>
    <w:pPr>
      <w:numPr>
        <w:numId w:val="14"/>
      </w:numPr>
    </w:pPr>
  </w:style>
  <w:style w:type="numbering" w:customStyle="1" w:styleId="WW8Num131">
    <w:name w:val="WW8Num131"/>
    <w:basedOn w:val="Bezlisty"/>
    <w:rsid w:val="002B597B"/>
    <w:pPr>
      <w:numPr>
        <w:numId w:val="15"/>
      </w:numPr>
    </w:pPr>
  </w:style>
  <w:style w:type="character" w:customStyle="1" w:styleId="AkapitzlistZnak">
    <w:name w:val="Akapit z listą Znak"/>
    <w:aliases w:val="ISCG Numerowanie Znak,lp1 Znak,List Paragraph2 Znak,Preambuła Znak,normalny tekst Znak,L1 Znak,Numerowanie Znak,List Paragraph Znak,Normal Znak,Akapit z listą3 Znak,Akapit z listą31 Znak,Podsis rysunku Znak,HŁ_Bullet1 Znak,CP-UC Znak"/>
    <w:link w:val="Akapitzlist"/>
    <w:uiPriority w:val="34"/>
    <w:qFormat/>
    <w:locked/>
    <w:rsid w:val="00E70128"/>
  </w:style>
  <w:style w:type="paragraph" w:customStyle="1" w:styleId="Lista24">
    <w:name w:val="Lista 24"/>
    <w:basedOn w:val="Normalny"/>
    <w:rsid w:val="008934FC"/>
    <w:pPr>
      <w:widowControl/>
      <w:autoSpaceDN/>
      <w:ind w:left="566" w:hanging="283"/>
      <w:textAlignment w:val="auto"/>
    </w:pPr>
    <w:rPr>
      <w:rFonts w:eastAsia="Times New Roman" w:cs="Times New Roman"/>
      <w:kern w:val="1"/>
      <w:lang w:eastAsia="ar-SA" w:bidi="ar-SA"/>
    </w:rPr>
  </w:style>
  <w:style w:type="table" w:customStyle="1" w:styleId="Tabelasiatki1jasnaakcent311">
    <w:name w:val="Tabela siatki 1 — jasna — akcent 311"/>
    <w:basedOn w:val="Standardowy"/>
    <w:next w:val="Tabelasiatki1jasnaakcent3"/>
    <w:uiPriority w:val="46"/>
    <w:rsid w:val="00ED4EED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a21">
    <w:name w:val="Lista 21"/>
    <w:basedOn w:val="Normalny"/>
    <w:rsid w:val="001C3EE4"/>
    <w:pPr>
      <w:widowControl/>
      <w:autoSpaceDN/>
      <w:ind w:left="566" w:hanging="283"/>
      <w:textAlignment w:val="auto"/>
    </w:pPr>
    <w:rPr>
      <w:rFonts w:eastAsia="Times New Roman" w:cs="Times New Roman"/>
      <w:kern w:val="1"/>
      <w:lang w:eastAsia="ar-SA" w:bidi="ar-SA"/>
    </w:rPr>
  </w:style>
  <w:style w:type="character" w:customStyle="1" w:styleId="Domylnaczcionkaakapitu7">
    <w:name w:val="Domyślna czcionka akapitu7"/>
    <w:rsid w:val="00E66C63"/>
  </w:style>
  <w:style w:type="character" w:styleId="Nierozpoznanawzmianka">
    <w:name w:val="Unresolved Mention"/>
    <w:basedOn w:val="Domylnaczcionkaakapitu"/>
    <w:uiPriority w:val="99"/>
    <w:semiHidden/>
    <w:unhideWhenUsed/>
    <w:rsid w:val="00AF38F2"/>
    <w:rPr>
      <w:color w:val="605E5C"/>
      <w:shd w:val="clear" w:color="auto" w:fill="E1DFDD"/>
    </w:rPr>
  </w:style>
  <w:style w:type="numbering" w:customStyle="1" w:styleId="WW8Num22">
    <w:name w:val="WW8Num22"/>
    <w:basedOn w:val="Bezlisty"/>
    <w:rsid w:val="00D32778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449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7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4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E0F6F-1135-4218-BF64-74CDFCCD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A91222</cp:lastModifiedBy>
  <cp:revision>3</cp:revision>
  <cp:lastPrinted>2025-03-13T13:17:00Z</cp:lastPrinted>
  <dcterms:created xsi:type="dcterms:W3CDTF">2025-04-11T11:48:00Z</dcterms:created>
  <dcterms:modified xsi:type="dcterms:W3CDTF">2025-04-11T11:54:00Z</dcterms:modified>
</cp:coreProperties>
</file>