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B482A" w14:textId="089C803E" w:rsidR="005A72D9" w:rsidRDefault="005A72D9">
      <w:pPr>
        <w:suppressAutoHyphens w:val="0"/>
        <w:spacing w:after="160" w:line="259" w:lineRule="auto"/>
        <w:rPr>
          <w:rFonts w:ascii="Arial" w:hAnsi="Arial" w:cs="Arial"/>
          <w:sz w:val="20"/>
          <w:szCs w:val="20"/>
          <w:lang w:eastAsia="pl-PL"/>
        </w:rPr>
      </w:pPr>
    </w:p>
    <w:p w14:paraId="30F21738" w14:textId="2F172523" w:rsidR="00F53DF1" w:rsidRDefault="00F53DF1" w:rsidP="00F53DF1">
      <w:pPr>
        <w:pStyle w:val="Akapitzlist"/>
        <w:suppressAutoHyphens w:val="0"/>
        <w:spacing w:after="200" w:line="276" w:lineRule="auto"/>
        <w:jc w:val="right"/>
        <w:rPr>
          <w:rFonts w:ascii="Arial" w:hAnsi="Arial" w:cs="Arial"/>
          <w:sz w:val="20"/>
          <w:szCs w:val="20"/>
        </w:rPr>
      </w:pPr>
      <w:r w:rsidRPr="00F53DF1">
        <w:rPr>
          <w:rFonts w:ascii="Arial" w:hAnsi="Arial" w:cs="Arial"/>
          <w:sz w:val="20"/>
          <w:szCs w:val="20"/>
        </w:rPr>
        <w:t>Załącznik nr 1 do SWZ / Załącznik nr 3 do Umowy</w:t>
      </w:r>
    </w:p>
    <w:p w14:paraId="473E26BD" w14:textId="77777777" w:rsidR="00F53DF1" w:rsidRPr="00F53DF1" w:rsidRDefault="00F53DF1" w:rsidP="00F53DF1">
      <w:pPr>
        <w:pStyle w:val="Akapitzlist"/>
        <w:suppressAutoHyphens w:val="0"/>
        <w:spacing w:after="200" w:line="276" w:lineRule="auto"/>
        <w:jc w:val="right"/>
        <w:rPr>
          <w:rFonts w:ascii="Arial" w:hAnsi="Arial" w:cs="Arial"/>
          <w:sz w:val="20"/>
          <w:szCs w:val="20"/>
        </w:rPr>
      </w:pPr>
    </w:p>
    <w:p w14:paraId="5271809B" w14:textId="77777777" w:rsidR="00F53DF1" w:rsidRDefault="00F53DF1" w:rsidP="00F53DF1">
      <w:pPr>
        <w:pStyle w:val="Akapitzlist"/>
        <w:suppressAutoHyphens w:val="0"/>
        <w:spacing w:after="200" w:line="276" w:lineRule="auto"/>
        <w:jc w:val="right"/>
        <w:rPr>
          <w:rFonts w:ascii="Arial" w:hAnsi="Arial" w:cs="Arial"/>
          <w:sz w:val="20"/>
          <w:szCs w:val="20"/>
        </w:rPr>
      </w:pPr>
      <w:r w:rsidRPr="00F53DF1">
        <w:rPr>
          <w:rFonts w:ascii="Arial" w:hAnsi="Arial" w:cs="Arial"/>
          <w:sz w:val="20"/>
          <w:szCs w:val="20"/>
        </w:rPr>
        <w:t>Szczegółowy opis przedmiotu zamówienia / Umowy</w:t>
      </w:r>
    </w:p>
    <w:p w14:paraId="68285F3F" w14:textId="77777777" w:rsidR="00F53DF1" w:rsidRPr="00F53DF1" w:rsidRDefault="00F53DF1" w:rsidP="00F53DF1">
      <w:pPr>
        <w:suppressAutoHyphens w:val="0"/>
        <w:spacing w:after="200" w:line="276" w:lineRule="auto"/>
        <w:ind w:left="360"/>
        <w:jc w:val="right"/>
        <w:rPr>
          <w:rFonts w:ascii="Arial" w:hAnsi="Arial" w:cs="Arial"/>
          <w:sz w:val="20"/>
          <w:szCs w:val="20"/>
        </w:rPr>
      </w:pPr>
    </w:p>
    <w:p w14:paraId="751259D4" w14:textId="77777777" w:rsidR="005A72D9" w:rsidRPr="002B1789" w:rsidRDefault="005A72D9" w:rsidP="005A72D9">
      <w:pPr>
        <w:pStyle w:val="Akapitzlist"/>
        <w:numPr>
          <w:ilvl w:val="0"/>
          <w:numId w:val="33"/>
        </w:numPr>
        <w:suppressAutoHyphens w:val="0"/>
        <w:spacing w:after="200" w:line="360" w:lineRule="auto"/>
        <w:jc w:val="both"/>
        <w:rPr>
          <w:rFonts w:ascii="Calibri" w:hAnsi="Calibri" w:cs="Calibri"/>
          <w:b/>
          <w:sz w:val="18"/>
          <w:szCs w:val="20"/>
        </w:rPr>
      </w:pPr>
      <w:r w:rsidRPr="002B1789">
        <w:rPr>
          <w:rFonts w:ascii="Calibri" w:hAnsi="Calibri" w:cs="Calibri"/>
          <w:b/>
          <w:sz w:val="22"/>
        </w:rPr>
        <w:t xml:space="preserve">Zaproponowane oprogramowanie musi być kompatybilne z bazami danych zakupionymi w ramach Zintegrowanego Systemu Zarządzania Oświatą na terenie Gminy Miasta Radomia. </w:t>
      </w:r>
    </w:p>
    <w:p w14:paraId="5C0CFF8B" w14:textId="77777777" w:rsidR="005A72D9" w:rsidRPr="002B1789" w:rsidRDefault="005A72D9" w:rsidP="005A72D9">
      <w:pPr>
        <w:pStyle w:val="Akapitzlist"/>
        <w:numPr>
          <w:ilvl w:val="0"/>
          <w:numId w:val="33"/>
        </w:numPr>
        <w:spacing w:line="360" w:lineRule="auto"/>
        <w:jc w:val="both"/>
        <w:rPr>
          <w:rFonts w:asciiTheme="minorHAnsi" w:hAnsiTheme="minorHAnsi" w:cstheme="minorHAnsi"/>
          <w:b/>
          <w:sz w:val="22"/>
        </w:rPr>
      </w:pPr>
      <w:r w:rsidRPr="002B1789">
        <w:rPr>
          <w:rFonts w:asciiTheme="minorHAnsi" w:hAnsiTheme="minorHAnsi" w:cstheme="minorHAnsi"/>
          <w:b/>
          <w:sz w:val="22"/>
        </w:rPr>
        <w:t>Wdrożenie nie może spowodować zatrzymania pracy systemu, a co za tym idzie Wykonawca musi dokonać migracji danych zgromadzonych w aktualnie używanych przez Zamawiającego systemach dziedzinowych. W ramach realizacji tego zadania zamawiający rozumie zaimportowanie danych z obecnie używanych systemów dziedzinowych do systemów opisanych w szczegółowym opisie przedmiotu zamówienia.</w:t>
      </w:r>
    </w:p>
    <w:p w14:paraId="79B45621" w14:textId="77777777" w:rsidR="005A72D9" w:rsidRPr="002B1789" w:rsidRDefault="005A72D9" w:rsidP="005A72D9">
      <w:pPr>
        <w:pStyle w:val="Akapitzlist"/>
        <w:numPr>
          <w:ilvl w:val="0"/>
          <w:numId w:val="33"/>
        </w:numPr>
        <w:suppressAutoHyphens w:val="0"/>
        <w:spacing w:after="200" w:line="360" w:lineRule="auto"/>
        <w:jc w:val="both"/>
        <w:rPr>
          <w:rFonts w:ascii="Calibri" w:hAnsi="Calibri" w:cs="Calibri"/>
          <w:b/>
          <w:sz w:val="22"/>
        </w:rPr>
      </w:pPr>
      <w:r w:rsidRPr="002B1789">
        <w:rPr>
          <w:rFonts w:ascii="Calibri" w:hAnsi="Calibri" w:cs="Calibri"/>
          <w:b/>
          <w:sz w:val="22"/>
        </w:rPr>
        <w:t xml:space="preserve">System będzie dostarczony jako usługa w modelu SaaS i dostępny będzie dla uprawnionych użytkowników (aplikacje tzw. front </w:t>
      </w:r>
      <w:proofErr w:type="spellStart"/>
      <w:r w:rsidRPr="002B1789">
        <w:rPr>
          <w:rFonts w:ascii="Calibri" w:hAnsi="Calibri" w:cs="Calibri"/>
          <w:b/>
          <w:sz w:val="22"/>
        </w:rPr>
        <w:t>office</w:t>
      </w:r>
      <w:proofErr w:type="spellEnd"/>
      <w:r w:rsidRPr="002B1789">
        <w:rPr>
          <w:rFonts w:ascii="Calibri" w:hAnsi="Calibri" w:cs="Calibri"/>
          <w:b/>
          <w:sz w:val="22"/>
        </w:rPr>
        <w:t>) poprzez przeglądarkę internetową - online.</w:t>
      </w:r>
    </w:p>
    <w:p w14:paraId="165919A4" w14:textId="3F3ACBE8" w:rsidR="005A72D9" w:rsidRPr="002B1789" w:rsidRDefault="005A72D9" w:rsidP="005A72D9">
      <w:pPr>
        <w:pStyle w:val="Akapitzlist"/>
        <w:numPr>
          <w:ilvl w:val="0"/>
          <w:numId w:val="33"/>
        </w:numPr>
        <w:suppressAutoHyphens w:val="0"/>
        <w:spacing w:after="200" w:line="360" w:lineRule="auto"/>
        <w:jc w:val="both"/>
        <w:rPr>
          <w:rFonts w:ascii="Calibri" w:hAnsi="Calibri" w:cs="Calibri"/>
          <w:b/>
          <w:sz w:val="22"/>
        </w:rPr>
      </w:pPr>
      <w:r w:rsidRPr="002B1789">
        <w:rPr>
          <w:rFonts w:ascii="Calibri" w:hAnsi="Calibri" w:cs="Arial"/>
          <w:b/>
          <w:sz w:val="22"/>
        </w:rPr>
        <w:t xml:space="preserve">W ramach prawa opcji Zamawiający przewiduje przeprowadzenie wszystkich bądź </w:t>
      </w:r>
      <w:r w:rsidRPr="00F53DF1">
        <w:rPr>
          <w:rFonts w:ascii="Calibri" w:hAnsi="Calibri" w:cs="Arial"/>
          <w:b/>
          <w:sz w:val="22"/>
        </w:rPr>
        <w:t xml:space="preserve">wybranych (wynikających z załącznika nr 8) szkoleń dla pracowników obsługujących dane aplikacje w terminie </w:t>
      </w:r>
      <w:r w:rsidR="00634214" w:rsidRPr="00F53DF1">
        <w:rPr>
          <w:rFonts w:ascii="Calibri" w:hAnsi="Calibri" w:cs="Arial"/>
          <w:b/>
          <w:sz w:val="22"/>
        </w:rPr>
        <w:t xml:space="preserve">wspólnie </w:t>
      </w:r>
      <w:r w:rsidRPr="00F53DF1">
        <w:rPr>
          <w:rFonts w:ascii="Calibri" w:hAnsi="Calibri" w:cs="Arial"/>
          <w:b/>
          <w:sz w:val="22"/>
        </w:rPr>
        <w:t xml:space="preserve">ustalonym </w:t>
      </w:r>
      <w:r w:rsidR="00634214" w:rsidRPr="00F53DF1">
        <w:rPr>
          <w:rFonts w:ascii="Calibri" w:hAnsi="Calibri" w:cs="Arial"/>
          <w:b/>
          <w:sz w:val="22"/>
        </w:rPr>
        <w:t>przez Strony</w:t>
      </w:r>
      <w:r w:rsidRPr="00F53DF1">
        <w:rPr>
          <w:rFonts w:ascii="Calibri" w:hAnsi="Calibri" w:cs="Arial"/>
          <w:b/>
          <w:sz w:val="22"/>
        </w:rPr>
        <w:t>. Wykonawca</w:t>
      </w:r>
      <w:r w:rsidRPr="002B1789">
        <w:rPr>
          <w:rFonts w:ascii="Calibri" w:hAnsi="Calibri" w:cs="Arial"/>
          <w:b/>
          <w:sz w:val="22"/>
        </w:rPr>
        <w:t xml:space="preserve"> rozpocznie realizację szkoleń nie później niż w terminie 21 dni od daty otrzymania zgłoszenia zapotrzebowania na wybrane szkolenia. Zamawiający zastrzega sobie możliwość skorzystania z prawa opcji </w:t>
      </w:r>
      <w:r w:rsidR="00F53DF1">
        <w:rPr>
          <w:rFonts w:ascii="Calibri" w:hAnsi="Calibri" w:cs="Arial"/>
          <w:b/>
          <w:sz w:val="22"/>
        </w:rPr>
        <w:br/>
      </w:r>
      <w:r w:rsidRPr="002B1789">
        <w:rPr>
          <w:rFonts w:ascii="Calibri" w:hAnsi="Calibri" w:cs="Arial"/>
          <w:b/>
          <w:sz w:val="22"/>
        </w:rPr>
        <w:t xml:space="preserve">w terminie 12 miesięcy od daty podpisania protokołu dostarczenia, rozbudowy, wdrożenia </w:t>
      </w:r>
      <w:r w:rsidR="00F53DF1">
        <w:rPr>
          <w:rFonts w:ascii="Calibri" w:hAnsi="Calibri" w:cs="Arial"/>
          <w:b/>
          <w:sz w:val="22"/>
        </w:rPr>
        <w:br/>
      </w:r>
      <w:r w:rsidRPr="002B1789">
        <w:rPr>
          <w:rFonts w:ascii="Calibri" w:hAnsi="Calibri" w:cs="Arial"/>
          <w:b/>
          <w:sz w:val="22"/>
        </w:rPr>
        <w:t>i uzyskania licencji. Powierzenie realizacji tej części zamówienia jest wyłącznym uprawnieniem Zamawiającego. W ramach prawa opcji Zamawiający może zlecić realizację wszystkich lub wybranych szkoleń.</w:t>
      </w:r>
    </w:p>
    <w:p w14:paraId="7339608C" w14:textId="77777777" w:rsidR="005A72D9" w:rsidRPr="002B1789" w:rsidRDefault="005A72D9" w:rsidP="005A72D9">
      <w:pPr>
        <w:pStyle w:val="Akapitzlist"/>
        <w:numPr>
          <w:ilvl w:val="0"/>
          <w:numId w:val="33"/>
        </w:numPr>
        <w:suppressAutoHyphens w:val="0"/>
        <w:spacing w:after="200" w:line="360" w:lineRule="auto"/>
        <w:jc w:val="both"/>
        <w:rPr>
          <w:rFonts w:ascii="Calibri" w:hAnsi="Calibri" w:cs="Calibri"/>
          <w:b/>
          <w:sz w:val="22"/>
        </w:rPr>
      </w:pPr>
      <w:r w:rsidRPr="002B1789">
        <w:rPr>
          <w:rFonts w:ascii="Calibri" w:hAnsi="Calibri" w:cs="Arial"/>
          <w:b/>
          <w:sz w:val="22"/>
        </w:rPr>
        <w:t xml:space="preserve">Zamawiający wymaga od Wykonawcy lub Podwykonawcy w celu właściwej realizacji przedmiotu zamówienia zatrudnienia na umowę o pracę </w:t>
      </w:r>
      <w:r w:rsidRPr="002B1789">
        <w:rPr>
          <w:rFonts w:ascii="Calibri" w:hAnsi="Calibri" w:cs="Calibri"/>
          <w:b/>
          <w:sz w:val="22"/>
        </w:rPr>
        <w:t>osób</w:t>
      </w:r>
      <w:r w:rsidRPr="002B1789">
        <w:rPr>
          <w:rFonts w:ascii="Arial" w:hAnsi="Arial" w:cs="Arial"/>
          <w:b/>
          <w:sz w:val="18"/>
        </w:rPr>
        <w:t xml:space="preserve"> wykonujących następujące czynności:</w:t>
      </w:r>
    </w:p>
    <w:p w14:paraId="7B39CEFF" w14:textId="77777777" w:rsidR="005A72D9" w:rsidRPr="002B1789" w:rsidRDefault="005A72D9" w:rsidP="005A72D9">
      <w:pPr>
        <w:widowControl w:val="0"/>
        <w:numPr>
          <w:ilvl w:val="0"/>
          <w:numId w:val="34"/>
        </w:numPr>
        <w:spacing w:line="360" w:lineRule="auto"/>
        <w:jc w:val="both"/>
        <w:rPr>
          <w:rFonts w:ascii="Arial" w:eastAsia="Arial Unicode MS" w:hAnsi="Arial" w:cs="Arial"/>
          <w:b/>
          <w:sz w:val="16"/>
          <w:szCs w:val="20"/>
        </w:rPr>
      </w:pPr>
      <w:r w:rsidRPr="002B1789">
        <w:rPr>
          <w:rFonts w:ascii="Arial" w:hAnsi="Arial" w:cs="Arial"/>
          <w:sz w:val="20"/>
        </w:rPr>
        <w:t>przeprowadzanie bieżących analiz systemu i zgodności z przepisami prawa i szczegółowym opisem przedmiotu zamówienia;</w:t>
      </w:r>
    </w:p>
    <w:p w14:paraId="73C6FB74" w14:textId="77777777" w:rsidR="005A72D9" w:rsidRPr="002B1789" w:rsidRDefault="005A72D9" w:rsidP="005A72D9">
      <w:pPr>
        <w:widowControl w:val="0"/>
        <w:numPr>
          <w:ilvl w:val="0"/>
          <w:numId w:val="34"/>
        </w:numPr>
        <w:spacing w:line="360" w:lineRule="auto"/>
        <w:jc w:val="both"/>
        <w:rPr>
          <w:rFonts w:ascii="Arial" w:eastAsia="Arial Unicode MS" w:hAnsi="Arial" w:cs="Arial"/>
          <w:b/>
          <w:sz w:val="16"/>
          <w:szCs w:val="20"/>
        </w:rPr>
      </w:pPr>
      <w:r w:rsidRPr="002B1789">
        <w:rPr>
          <w:rFonts w:ascii="Arial" w:hAnsi="Arial" w:cs="Arial"/>
          <w:sz w:val="20"/>
        </w:rPr>
        <w:t xml:space="preserve">tworzenie, modyfikacja i aktualizacja kodu oprogramowania zgodnie z opisem przedmiotu zamówienia; </w:t>
      </w:r>
    </w:p>
    <w:p w14:paraId="33A983DB" w14:textId="77777777" w:rsidR="005A72D9" w:rsidRPr="002B1789" w:rsidRDefault="005A72D9" w:rsidP="005A72D9">
      <w:pPr>
        <w:widowControl w:val="0"/>
        <w:numPr>
          <w:ilvl w:val="0"/>
          <w:numId w:val="34"/>
        </w:numPr>
        <w:spacing w:line="360" w:lineRule="auto"/>
        <w:jc w:val="both"/>
        <w:rPr>
          <w:rFonts w:ascii="Arial" w:eastAsia="Arial Unicode MS" w:hAnsi="Arial" w:cs="Arial"/>
          <w:b/>
          <w:sz w:val="16"/>
          <w:szCs w:val="20"/>
        </w:rPr>
      </w:pPr>
      <w:r w:rsidRPr="002B1789">
        <w:rPr>
          <w:rFonts w:ascii="Arial" w:hAnsi="Arial" w:cs="Arial"/>
          <w:sz w:val="20"/>
        </w:rPr>
        <w:t xml:space="preserve">opracowanie layoutu i interfejsu graficznego oprogramowania; </w:t>
      </w:r>
    </w:p>
    <w:p w14:paraId="093445FF" w14:textId="77777777" w:rsidR="005A72D9" w:rsidRPr="002B1789" w:rsidRDefault="005A72D9" w:rsidP="005A72D9">
      <w:pPr>
        <w:widowControl w:val="0"/>
        <w:numPr>
          <w:ilvl w:val="0"/>
          <w:numId w:val="34"/>
        </w:numPr>
        <w:spacing w:line="360" w:lineRule="auto"/>
        <w:jc w:val="both"/>
        <w:rPr>
          <w:rFonts w:ascii="Arial" w:eastAsia="Arial Unicode MS" w:hAnsi="Arial" w:cs="Arial"/>
          <w:b/>
          <w:sz w:val="16"/>
          <w:szCs w:val="20"/>
        </w:rPr>
      </w:pPr>
      <w:r w:rsidRPr="002B1789">
        <w:rPr>
          <w:rFonts w:ascii="Arial" w:hAnsi="Arial" w:cs="Arial"/>
          <w:sz w:val="20"/>
        </w:rPr>
        <w:t>tworzenie, modyfikacja, optymalizacja istniejących zapytań i kwerend w bazach danych użytkowanego oprogramowania</w:t>
      </w:r>
    </w:p>
    <w:p w14:paraId="6553CCAB" w14:textId="77777777" w:rsidR="005A72D9" w:rsidRDefault="005A72D9" w:rsidP="005A72D9">
      <w:pPr>
        <w:shd w:val="clear" w:color="auto" w:fill="FFFFFF"/>
        <w:spacing w:line="360" w:lineRule="auto"/>
        <w:rPr>
          <w:rFonts w:ascii="Arial" w:hAnsi="Arial" w:cs="Arial"/>
          <w:sz w:val="20"/>
          <w:szCs w:val="20"/>
          <w:lang w:eastAsia="pl-PL"/>
        </w:rPr>
      </w:pPr>
    </w:p>
    <w:p w14:paraId="67C65B85" w14:textId="77777777" w:rsidR="00986418" w:rsidRDefault="00986418" w:rsidP="005A72D9">
      <w:pPr>
        <w:shd w:val="clear" w:color="auto" w:fill="FFFFFF"/>
        <w:spacing w:line="360" w:lineRule="auto"/>
        <w:rPr>
          <w:rFonts w:ascii="Arial" w:hAnsi="Arial" w:cs="Arial"/>
          <w:sz w:val="20"/>
          <w:szCs w:val="20"/>
          <w:lang w:eastAsia="pl-PL"/>
        </w:rPr>
      </w:pPr>
    </w:p>
    <w:p w14:paraId="2A7A2770" w14:textId="77777777" w:rsidR="00986418" w:rsidRPr="002B1789" w:rsidRDefault="00986418" w:rsidP="005A72D9">
      <w:pPr>
        <w:shd w:val="clear" w:color="auto" w:fill="FFFFFF"/>
        <w:spacing w:line="360" w:lineRule="auto"/>
        <w:rPr>
          <w:rFonts w:ascii="Arial" w:hAnsi="Arial" w:cs="Arial"/>
          <w:sz w:val="20"/>
          <w:szCs w:val="20"/>
          <w:lang w:eastAsia="pl-PL"/>
        </w:rPr>
      </w:pPr>
    </w:p>
    <w:p w14:paraId="16BF27A5" w14:textId="77777777" w:rsidR="00FB7612" w:rsidRPr="00675F28" w:rsidRDefault="00FB7612" w:rsidP="001C29FA">
      <w:pPr>
        <w:pStyle w:val="Nagwek2"/>
        <w:numPr>
          <w:ilvl w:val="0"/>
          <w:numId w:val="76"/>
        </w:numPr>
        <w:tabs>
          <w:tab w:val="clear" w:pos="-77"/>
        </w:tabs>
        <w:ind w:left="720"/>
        <w:jc w:val="both"/>
        <w:rPr>
          <w:rFonts w:asciiTheme="minorHAnsi" w:eastAsiaTheme="minorEastAsia" w:hAnsiTheme="minorHAnsi" w:cstheme="minorHAnsi"/>
          <w:i w:val="0"/>
          <w:iCs w:val="0"/>
        </w:rPr>
      </w:pPr>
      <w:bookmarkStart w:id="0" w:name="_Toc80709255"/>
      <w:r w:rsidRPr="00675F28">
        <w:rPr>
          <w:rFonts w:asciiTheme="minorHAnsi" w:eastAsiaTheme="minorEastAsia" w:hAnsiTheme="minorHAnsi" w:cstheme="minorHAnsi"/>
          <w:i w:val="0"/>
          <w:iCs w:val="0"/>
        </w:rPr>
        <w:lastRenderedPageBreak/>
        <w:t>System planowania i realizacji budżetu wraz z arkuszem organizacyjnym:</w:t>
      </w:r>
      <w:bookmarkEnd w:id="0"/>
    </w:p>
    <w:p w14:paraId="3E60B065" w14:textId="77777777" w:rsidR="00FB7612" w:rsidRPr="00675F28" w:rsidRDefault="00FB7612" w:rsidP="00FB7612">
      <w:pPr>
        <w:tabs>
          <w:tab w:val="left" w:pos="426"/>
        </w:tabs>
        <w:spacing w:before="120" w:after="120"/>
        <w:jc w:val="both"/>
        <w:rPr>
          <w:rFonts w:asciiTheme="minorHAnsi" w:eastAsiaTheme="minorEastAsia" w:hAnsiTheme="minorHAnsi" w:cstheme="minorHAnsi"/>
        </w:rPr>
      </w:pPr>
      <w:r w:rsidRPr="00675F28">
        <w:rPr>
          <w:rFonts w:asciiTheme="minorHAnsi" w:eastAsiaTheme="minorEastAsia" w:hAnsiTheme="minorHAnsi" w:cstheme="minorHAnsi"/>
          <w:b/>
          <w:bCs/>
        </w:rPr>
        <w:t>Minimalne wymagania:</w:t>
      </w:r>
    </w:p>
    <w:p w14:paraId="1E5BE929"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Oprogramowanie ma pozwolić na przygotowanie projektu arkusza organizacji szkół i placówek oświatowych zgodnego z wymogami aktualnych przepisów oświatowych.</w:t>
      </w:r>
    </w:p>
    <w:p w14:paraId="470C94E6" w14:textId="77777777" w:rsidR="00FB7612" w:rsidRPr="00675F28" w:rsidRDefault="00FB7612" w:rsidP="00FB7612">
      <w:pPr>
        <w:pStyle w:val="Akapitzlist"/>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Oprogramowanie ma umożliwić poprawny opis typowych obiektów i sytuacji tworzących organizację szkół i placówek oświatowych i pokazywać ich konsekwencje wyliczając automatycznie średnioroczne wymiary etatów nauczycielskich i średnioroczne liczby godzin nauczycielskich.</w:t>
      </w:r>
    </w:p>
    <w:p w14:paraId="48B90E93"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Oprogramowanie musi uwzględniać:</w:t>
      </w:r>
    </w:p>
    <w:p w14:paraId="7E710121" w14:textId="77777777" w:rsidR="00FB7612" w:rsidRPr="00675F28" w:rsidRDefault="00FB7612" w:rsidP="001C29FA">
      <w:pPr>
        <w:pStyle w:val="Akapitzlist"/>
        <w:numPr>
          <w:ilvl w:val="1"/>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opis danych kadrowych nauczycieli oraz pracowników administracji i obsługi w zakresie koniecznym do wyliczenia kosztu wynagrodzeń i weryfikacji zgodności przydziałów zajęć z posiadanymi uprawnieniami;</w:t>
      </w:r>
    </w:p>
    <w:p w14:paraId="50454620" w14:textId="77777777" w:rsidR="00FB7612" w:rsidRPr="00675F28" w:rsidRDefault="00FB7612" w:rsidP="001C29FA">
      <w:pPr>
        <w:pStyle w:val="Akapitzlist"/>
        <w:numPr>
          <w:ilvl w:val="1"/>
          <w:numId w:val="66"/>
        </w:numPr>
        <w:suppressAutoHyphens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podziały na grupy na zajęciach (np. języki obce, </w:t>
      </w:r>
      <w:proofErr w:type="spellStart"/>
      <w:r w:rsidRPr="00675F28">
        <w:rPr>
          <w:rFonts w:asciiTheme="minorHAnsi" w:eastAsiaTheme="minorEastAsia" w:hAnsiTheme="minorHAnsi" w:cstheme="minorHAnsi"/>
          <w:sz w:val="20"/>
          <w:szCs w:val="20"/>
        </w:rPr>
        <w:t>wf</w:t>
      </w:r>
      <w:proofErr w:type="spellEnd"/>
      <w:r w:rsidRPr="00675F28">
        <w:rPr>
          <w:rFonts w:asciiTheme="minorHAnsi" w:eastAsiaTheme="minorEastAsia" w:hAnsiTheme="minorHAnsi" w:cstheme="minorHAnsi"/>
          <w:sz w:val="20"/>
          <w:szCs w:val="20"/>
        </w:rPr>
        <w:t>, przedmioty zawodowe i inne, na których występuje podział);</w:t>
      </w:r>
    </w:p>
    <w:p w14:paraId="0CA00C46" w14:textId="77777777" w:rsidR="00FB7612" w:rsidRPr="00675F28" w:rsidRDefault="00FB7612" w:rsidP="001C29FA">
      <w:pPr>
        <w:pStyle w:val="Akapitzlist"/>
        <w:numPr>
          <w:ilvl w:val="1"/>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opis zajęć w oddziałach oraz w grupach </w:t>
      </w:r>
      <w:proofErr w:type="spellStart"/>
      <w:r w:rsidRPr="00675F28">
        <w:rPr>
          <w:rFonts w:asciiTheme="minorHAnsi" w:eastAsiaTheme="minorEastAsia" w:hAnsiTheme="minorHAnsi" w:cstheme="minorHAnsi"/>
          <w:sz w:val="20"/>
          <w:szCs w:val="20"/>
        </w:rPr>
        <w:t>nieoddziałowych</w:t>
      </w:r>
      <w:proofErr w:type="spellEnd"/>
      <w:r w:rsidRPr="00675F28">
        <w:rPr>
          <w:rFonts w:asciiTheme="minorHAnsi" w:eastAsiaTheme="minorEastAsia" w:hAnsiTheme="minorHAnsi" w:cstheme="minorHAnsi"/>
          <w:sz w:val="20"/>
          <w:szCs w:val="20"/>
        </w:rPr>
        <w:t xml:space="preserve"> różnych typów tj. np. nauczanie indywidualne, zajęcia rewalidacyjne, grupy kursowe, grupy zajęć pozalekcyjnych i pozaszkolnych itp., jak również zajęć przypisywanych tylko do nauczycieli (zniżki godzin, pedagog, logopeda itp.);</w:t>
      </w:r>
    </w:p>
    <w:p w14:paraId="73039A51" w14:textId="77777777" w:rsidR="00FB7612" w:rsidRPr="00675F28" w:rsidRDefault="00FB7612" w:rsidP="001C29FA">
      <w:pPr>
        <w:pStyle w:val="Akapitzlist"/>
        <w:numPr>
          <w:ilvl w:val="1"/>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średniorocznych konsekwencji niejednorodnego obciążenia pracą wynikającego np. z długotrwałych nieobecności nauczycieli (zwolnień lekarskich lub urlopów);</w:t>
      </w:r>
    </w:p>
    <w:p w14:paraId="6C43FACD" w14:textId="77777777" w:rsidR="00FB7612" w:rsidRPr="00675F28" w:rsidRDefault="00FB7612" w:rsidP="001C29FA">
      <w:pPr>
        <w:pStyle w:val="Akapitzlist"/>
        <w:numPr>
          <w:ilvl w:val="1"/>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opisu zniżek wynikających z Karty Nauczyciela i ich wpływu na rozliczenie etatu nauczyciela;</w:t>
      </w:r>
    </w:p>
    <w:p w14:paraId="06F9818A" w14:textId="77777777" w:rsidR="00FB7612" w:rsidRPr="00675F28" w:rsidRDefault="00FB7612" w:rsidP="001C29FA">
      <w:pPr>
        <w:pStyle w:val="Akapitzlist"/>
        <w:numPr>
          <w:ilvl w:val="1"/>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wakatów oraz związanych z nimi planowanych zajęć.</w:t>
      </w:r>
    </w:p>
    <w:p w14:paraId="2CEB3060" w14:textId="77777777" w:rsidR="00FB7612" w:rsidRPr="00675F28" w:rsidRDefault="00FB7612" w:rsidP="001C29FA">
      <w:pPr>
        <w:pStyle w:val="Akapitzlist"/>
        <w:numPr>
          <w:ilvl w:val="0"/>
          <w:numId w:val="66"/>
        </w:numPr>
        <w:suppressAutoHyphens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Udostępnić mechanizm prostego opisu zmian organizacji podczas roku szkolnego tworzyć raport wskazujący te różnice w stosunku do pierwotnej organizacji oraz ich konsekwencje finansowe.</w:t>
      </w:r>
    </w:p>
    <w:p w14:paraId="55AB90EA"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Dane</w:t>
      </w:r>
      <w:r>
        <w:rPr>
          <w:rFonts w:asciiTheme="minorHAnsi" w:eastAsiaTheme="minorEastAsia" w:hAnsiTheme="minorHAnsi" w:cstheme="minorHAnsi"/>
          <w:sz w:val="20"/>
          <w:szCs w:val="20"/>
        </w:rPr>
        <w:t xml:space="preserve"> </w:t>
      </w:r>
      <w:proofErr w:type="spellStart"/>
      <w:r w:rsidRPr="00675F28">
        <w:rPr>
          <w:rFonts w:asciiTheme="minorHAnsi" w:eastAsiaTheme="minorEastAsia" w:hAnsiTheme="minorHAnsi" w:cstheme="minorHAnsi"/>
          <w:sz w:val="20"/>
          <w:szCs w:val="20"/>
        </w:rPr>
        <w:t>nieliczbowe</w:t>
      </w:r>
      <w:proofErr w:type="spellEnd"/>
      <w:r w:rsidRPr="00675F28">
        <w:rPr>
          <w:rFonts w:asciiTheme="minorHAnsi" w:eastAsiaTheme="minorEastAsia" w:hAnsiTheme="minorHAnsi" w:cstheme="minorHAnsi"/>
          <w:sz w:val="20"/>
          <w:szCs w:val="20"/>
        </w:rPr>
        <w:t xml:space="preserve"> charakteryzujące obiekty opisywane w arkuszach organizacyjnych powinny być skategoryzowane w słownikach. W szczególności zamknięte słowniki muszą być użyte do opisu:</w:t>
      </w:r>
    </w:p>
    <w:p w14:paraId="31E34A22" w14:textId="77777777" w:rsidR="00FB7612" w:rsidRPr="00675F28" w:rsidRDefault="00FB7612" w:rsidP="001C29FA">
      <w:pPr>
        <w:pStyle w:val="Akapitzlist"/>
        <w:numPr>
          <w:ilvl w:val="1"/>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typów szkół i składowych zespołów oraz innych jednostek oświatowych zgodnie z klasyfikacją użytą w systemie informacji oświatowej;</w:t>
      </w:r>
    </w:p>
    <w:p w14:paraId="779FCE1E" w14:textId="77777777" w:rsidR="00FB7612" w:rsidRPr="00675F28" w:rsidRDefault="00FB7612" w:rsidP="001C29FA">
      <w:pPr>
        <w:pStyle w:val="Akapitzlist"/>
        <w:numPr>
          <w:ilvl w:val="1"/>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typów oddziałów;</w:t>
      </w:r>
    </w:p>
    <w:p w14:paraId="48B357F3" w14:textId="77777777" w:rsidR="00FB7612" w:rsidRPr="00675F28" w:rsidRDefault="00FB7612" w:rsidP="001C29FA">
      <w:pPr>
        <w:pStyle w:val="Akapitzlist"/>
        <w:numPr>
          <w:ilvl w:val="1"/>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wykształcenia nauczycieli;</w:t>
      </w:r>
    </w:p>
    <w:p w14:paraId="2341D348" w14:textId="77777777" w:rsidR="00FB7612" w:rsidRPr="00675F28" w:rsidRDefault="00FB7612" w:rsidP="001C29FA">
      <w:pPr>
        <w:pStyle w:val="Akapitzlist"/>
        <w:numPr>
          <w:ilvl w:val="1"/>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stopni awansu nauczycieli;</w:t>
      </w:r>
    </w:p>
    <w:p w14:paraId="2F532801" w14:textId="77777777" w:rsidR="00FB7612" w:rsidRPr="00675F28" w:rsidRDefault="00FB7612" w:rsidP="001C29FA">
      <w:pPr>
        <w:pStyle w:val="Akapitzlist"/>
        <w:numPr>
          <w:ilvl w:val="1"/>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formy nawiązania stosunku pracy;</w:t>
      </w:r>
    </w:p>
    <w:p w14:paraId="243286B5" w14:textId="77777777" w:rsidR="00FB7612" w:rsidRPr="00675F28" w:rsidRDefault="00FB7612" w:rsidP="001C29FA">
      <w:pPr>
        <w:pStyle w:val="Akapitzlist"/>
        <w:numPr>
          <w:ilvl w:val="1"/>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kategorii przedmiotów realizowanych w szkołach;</w:t>
      </w:r>
    </w:p>
    <w:p w14:paraId="41668726" w14:textId="77777777" w:rsidR="00FB7612" w:rsidRPr="00675F28" w:rsidRDefault="00FB7612" w:rsidP="001C29FA">
      <w:pPr>
        <w:pStyle w:val="Akapitzlist"/>
        <w:numPr>
          <w:ilvl w:val="1"/>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działów, rozdziałów i paragrafów klasyfikacji budżetowych.</w:t>
      </w:r>
    </w:p>
    <w:p w14:paraId="155B9BE4"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Umożliwić wydruk tzw. płachty arkusza organizacyjnego oraz wszelkich danych opisanych w przepisach, które należy przedłożyć do zaopiniowania organowi pełniącemu nadzór pedagogiczny.</w:t>
      </w:r>
    </w:p>
    <w:p w14:paraId="7678408F"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Umożliwić definiowanie planów nauczania oddziałów na cały cykl nauki i automatycznie kontrolować zgodność tych planów z aktualnym rozporządzeniem o ramowych planach nauczania - mechanizm kontroli powinien automatycznie informować dyrektora o niezgodności liczby godzin danego przedmiotu z ramowym planem nauczania oraz o niewłaściwym wykorzystaniu puli godzin dyrektorskich.</w:t>
      </w:r>
    </w:p>
    <w:p w14:paraId="7E5199C4"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Umożliwiać kontrolę przydziałów nauczycieli pod kątem ich zgodności z kwalifikacjami nauczycieli.</w:t>
      </w:r>
    </w:p>
    <w:p w14:paraId="1B850318" w14:textId="77777777" w:rsidR="00FB7612" w:rsidRPr="00675F28" w:rsidRDefault="00FB7612" w:rsidP="001C29FA">
      <w:pPr>
        <w:pStyle w:val="Akapitzlist"/>
        <w:numPr>
          <w:ilvl w:val="0"/>
          <w:numId w:val="66"/>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Umożliwiać przywrócenie aktywności pracowników przy ponownym zatrudnieniu bez konieczności ponownego wprowadzania danych osobowych.</w:t>
      </w:r>
    </w:p>
    <w:p w14:paraId="58D4722E"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Pozwalać na ocenę kosztów realizacji zatwierdzonych i zgłoszonych do zatwierdzenia arkuszy szkół i placówek oraz potrzebne do tego zasoby.</w:t>
      </w:r>
    </w:p>
    <w:p w14:paraId="692D2CF8"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Wspierać proces zatwierdzania arkuszy poprzez umożliwienie przeglądania arkuszy przygotowanych w jednostkach oświatowych na każdym etapie tej pracy oraz akceptowanie, zatwierdzanie lub zwracanie do poprawy arkuszy przedstawionych przez dyrektorów jako gotowe.</w:t>
      </w:r>
    </w:p>
    <w:p w14:paraId="05231345"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Pozwalać na podpisanie elektronicznym podpisem kwalifikowanym raportu Dokument zatwierdzający generowany na podstawie elektronicznych arkuszy przekazywanych do zatwierdzenia.</w:t>
      </w:r>
    </w:p>
    <w:p w14:paraId="2DA6E422"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Wymaga się by dostęp do oprogramowania odbywał się w przeglądarce internetowej (SaaS).</w:t>
      </w:r>
    </w:p>
    <w:p w14:paraId="768AAA50"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Wymaga się automatycznego, precyzyjnego wyliczenia kosztów realizacji organizacji zapisanej w arkuszach organizacyjnych w celu stworzenia projektu planu finansowego.</w:t>
      </w:r>
    </w:p>
    <w:p w14:paraId="40B4C795" w14:textId="77777777" w:rsidR="00FB7612" w:rsidRPr="00675F28" w:rsidRDefault="00FB7612" w:rsidP="001C29FA">
      <w:pPr>
        <w:pStyle w:val="Akapitzlist"/>
        <w:numPr>
          <w:ilvl w:val="0"/>
          <w:numId w:val="66"/>
        </w:numPr>
        <w:suppressAutoHyphens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Wymaga się, aby planowanie kosztów wynagrodzeń było możliwe na podstawie dwóch opisów organizacji:</w:t>
      </w:r>
    </w:p>
    <w:p w14:paraId="7259772B" w14:textId="77777777" w:rsidR="00FB7612" w:rsidRPr="00675F28" w:rsidRDefault="00FB7612" w:rsidP="001C29FA">
      <w:pPr>
        <w:pStyle w:val="Akapitzlist"/>
        <w:numPr>
          <w:ilvl w:val="1"/>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obowiązującej w momencie planowania;</w:t>
      </w:r>
    </w:p>
    <w:p w14:paraId="6D3D96DE" w14:textId="77777777" w:rsidR="00FB7612" w:rsidRPr="00675F28" w:rsidRDefault="00FB7612" w:rsidP="001C29FA">
      <w:pPr>
        <w:pStyle w:val="Akapitzlist"/>
        <w:numPr>
          <w:ilvl w:val="1"/>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lastRenderedPageBreak/>
        <w:t xml:space="preserve">przewidywanej na pozostałe 4 miesiące roku budżetowego. </w:t>
      </w:r>
    </w:p>
    <w:p w14:paraId="6ED1B25D" w14:textId="77777777" w:rsidR="00FB7612" w:rsidRPr="00675F28" w:rsidRDefault="00FB7612" w:rsidP="001C29FA">
      <w:pPr>
        <w:pStyle w:val="Akapitzlist"/>
        <w:numPr>
          <w:ilvl w:val="0"/>
          <w:numId w:val="66"/>
        </w:numPr>
        <w:suppressAutoHyphens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Wymaga się, aby obsługa cyklu budżetowego umożliwiała: </w:t>
      </w:r>
    </w:p>
    <w:p w14:paraId="7DB49364" w14:textId="77777777" w:rsidR="00FB7612" w:rsidRPr="00675F28" w:rsidRDefault="00FB7612" w:rsidP="001C29FA">
      <w:pPr>
        <w:pStyle w:val="Akapitzlist"/>
        <w:numPr>
          <w:ilvl w:val="1"/>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obsługę finansową w zakresie planów dochodów i wydatków budżetowych oraz planów dochodów własnych;</w:t>
      </w:r>
    </w:p>
    <w:p w14:paraId="13875C0A" w14:textId="77777777" w:rsidR="00FB7612" w:rsidRPr="00675F28" w:rsidRDefault="00FB7612" w:rsidP="001C29FA">
      <w:pPr>
        <w:pStyle w:val="Akapitzlist"/>
        <w:numPr>
          <w:ilvl w:val="1"/>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tworzenie dla każdej placówki wielu wariantów projektów planów finansowych;</w:t>
      </w:r>
    </w:p>
    <w:p w14:paraId="4AE2B716" w14:textId="77777777" w:rsidR="00FB7612" w:rsidRPr="00675F28" w:rsidRDefault="00FB7612" w:rsidP="001C29FA">
      <w:pPr>
        <w:pStyle w:val="Akapitzlist"/>
        <w:numPr>
          <w:ilvl w:val="0"/>
          <w:numId w:val="66"/>
        </w:numPr>
        <w:suppressAutoHyphens w:val="0"/>
        <w:jc w:val="both"/>
        <w:rPr>
          <w:rFonts w:asciiTheme="minorHAnsi" w:eastAsiaTheme="minorEastAsia" w:hAnsiTheme="minorHAnsi" w:cstheme="minorBidi"/>
          <w:sz w:val="20"/>
          <w:szCs w:val="20"/>
        </w:rPr>
      </w:pPr>
      <w:r w:rsidRPr="383BEA6B">
        <w:rPr>
          <w:rFonts w:asciiTheme="minorHAnsi" w:eastAsiaTheme="minorEastAsia" w:hAnsiTheme="minorHAnsi" w:cstheme="minorBidi"/>
          <w:sz w:val="20"/>
          <w:szCs w:val="20"/>
        </w:rPr>
        <w:t>Wymaga się, aby dane finansowe dotyczące projektów planów finansowych, zatwierdzonych planów finansowych oraz realizacji planów finansowych były gromadzone w centralnej bazie danych, dostępnej przez Internet (SaaS).</w:t>
      </w:r>
    </w:p>
    <w:p w14:paraId="76969D75" w14:textId="77777777" w:rsidR="00FB7612" w:rsidRPr="00675F28" w:rsidRDefault="00FB7612" w:rsidP="001C29FA">
      <w:pPr>
        <w:pStyle w:val="Akapitzlist"/>
        <w:numPr>
          <w:ilvl w:val="0"/>
          <w:numId w:val="66"/>
        </w:numPr>
        <w:suppressAutoHyphens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Wymaga się, aby definiowanie struktury klasyfikacji budżetowej na poziomie centralnym, tak aby jednostki sprawozdawcze miały możliwość przygotowywania projektu planu jedynie w oparciu o elementy klasyfikacji użyte w definicji.</w:t>
      </w:r>
    </w:p>
    <w:p w14:paraId="0B2382E0" w14:textId="77777777" w:rsidR="00FB7612" w:rsidRPr="00F53DF1" w:rsidRDefault="00FB7612" w:rsidP="001C29FA">
      <w:pPr>
        <w:pStyle w:val="Akapitzlist"/>
        <w:numPr>
          <w:ilvl w:val="0"/>
          <w:numId w:val="66"/>
        </w:numPr>
        <w:suppressAutoHyphens w:val="0"/>
        <w:jc w:val="both"/>
        <w:rPr>
          <w:rFonts w:asciiTheme="minorHAnsi" w:eastAsiaTheme="minorEastAsia" w:hAnsiTheme="minorHAnsi" w:cstheme="minorHAnsi"/>
          <w:sz w:val="20"/>
          <w:szCs w:val="20"/>
        </w:rPr>
      </w:pPr>
      <w:r w:rsidRPr="00F53DF1">
        <w:rPr>
          <w:rFonts w:asciiTheme="minorHAnsi" w:eastAsiaTheme="minorEastAsia" w:hAnsiTheme="minorHAnsi" w:cstheme="minorHAnsi"/>
          <w:sz w:val="20"/>
          <w:szCs w:val="20"/>
        </w:rPr>
        <w:t>Układ zadaniowy musi być realizowany poprzez planowanie zadaniowe, jak również analizę realizacji planów finansowych w układzie zadaniowym. Funkcjonalność ta może zostać zrealizowana w przypadku, gdy struktura planu zbudowana jest w hierarchii zadanie-rozdział-paragraf-pozycje uszczegóławiające paragraf.</w:t>
      </w:r>
    </w:p>
    <w:p w14:paraId="6C60781B" w14:textId="77777777" w:rsidR="00FB7612" w:rsidRPr="00F53DF1" w:rsidRDefault="00FB7612" w:rsidP="001C29FA">
      <w:pPr>
        <w:pStyle w:val="Akapitzlist"/>
        <w:numPr>
          <w:ilvl w:val="0"/>
          <w:numId w:val="66"/>
        </w:numPr>
        <w:suppressAutoHyphens w:val="0"/>
        <w:jc w:val="both"/>
        <w:rPr>
          <w:rFonts w:asciiTheme="minorHAnsi" w:eastAsiaTheme="minorEastAsia" w:hAnsiTheme="minorHAnsi" w:cstheme="minorHAnsi"/>
          <w:sz w:val="20"/>
          <w:szCs w:val="20"/>
        </w:rPr>
      </w:pPr>
      <w:r w:rsidRPr="00F53DF1">
        <w:rPr>
          <w:rFonts w:asciiTheme="minorHAnsi" w:eastAsiaTheme="minorEastAsia" w:hAnsiTheme="minorHAnsi" w:cstheme="minorHAnsi"/>
          <w:sz w:val="20"/>
          <w:szCs w:val="20"/>
        </w:rPr>
        <w:t>Tworzenie projektów planów finansowych na bazie istniejących planów. Przesyłanie planów finansowych oraz wszystkich kolejnych zatwierdzonych planów w ciągu roku do systemu księgowego oraz powiadamianie jednostki o otrzymanym planie finansowym/zmianie.</w:t>
      </w:r>
    </w:p>
    <w:p w14:paraId="4BEC8E82" w14:textId="77777777" w:rsidR="00FB7612" w:rsidRPr="00675F28" w:rsidRDefault="00FB7612" w:rsidP="001C29FA">
      <w:pPr>
        <w:pStyle w:val="Akapitzlist"/>
        <w:numPr>
          <w:ilvl w:val="0"/>
          <w:numId w:val="66"/>
        </w:numPr>
        <w:suppressAutoHyphens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Wymaga się możliwości przesyłania planu finansowego do systemu finansowego w jednostce sprawozdawczej w celu określenia struktury klasyfikacji budżetowej używanej do sprawozdawczości budżetowej.</w:t>
      </w:r>
    </w:p>
    <w:p w14:paraId="4D23DDE1"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Plan w systemie finansowym musi być podstawą do wykonywania sprawozdań budżetowych, które będzie można przesłać do systemu obsługi cyklu budżetowego w JST w celu zbiorczej analizy stanu wykonania, generowania wymaganych prawem sprawozdań budżetowych i raportów analitycznych.</w:t>
      </w:r>
    </w:p>
    <w:p w14:paraId="7403D39B"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powinien umożliwiać przygotowanie i wydruk dokumentów takich jak:</w:t>
      </w:r>
    </w:p>
    <w:p w14:paraId="51D9DD77" w14:textId="77777777" w:rsidR="00FB7612" w:rsidRPr="00675F28" w:rsidRDefault="00FB7612" w:rsidP="001C29FA">
      <w:pPr>
        <w:pStyle w:val="Akapitzlist"/>
        <w:numPr>
          <w:ilvl w:val="1"/>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projekt planu, plan oraz wniosek o zmianę planu;</w:t>
      </w:r>
    </w:p>
    <w:p w14:paraId="2E11F752" w14:textId="77777777" w:rsidR="00FB7612" w:rsidRPr="00675F28" w:rsidRDefault="00FB7612" w:rsidP="001C29FA">
      <w:pPr>
        <w:pStyle w:val="Akapitzlist"/>
        <w:numPr>
          <w:ilvl w:val="1"/>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wymagane sprawozdania budżetowe Rb;</w:t>
      </w:r>
    </w:p>
    <w:p w14:paraId="0249DD82" w14:textId="77777777" w:rsidR="00FB7612" w:rsidRPr="00675F28" w:rsidRDefault="00FB7612" w:rsidP="001C29FA">
      <w:pPr>
        <w:pStyle w:val="Akapitzlist"/>
        <w:numPr>
          <w:ilvl w:val="1"/>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wymagane sprawozdania finansowe;</w:t>
      </w:r>
    </w:p>
    <w:p w14:paraId="66C37A19" w14:textId="77777777" w:rsidR="00FB7612" w:rsidRPr="00675F28" w:rsidRDefault="00FB7612" w:rsidP="001C29FA">
      <w:pPr>
        <w:pStyle w:val="Akapitzlist"/>
        <w:numPr>
          <w:ilvl w:val="1"/>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bilans budżetowy.</w:t>
      </w:r>
    </w:p>
    <w:p w14:paraId="743001EC"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Kontrola wykonania planów finansowych musi odbywać się poprzez zbieranie potrzebnych do tego informacji w postaci sprawozdań ze szkół i placówek oświatowych przez Internet (SaaS).</w:t>
      </w:r>
    </w:p>
    <w:p w14:paraId="70C6C0B4" w14:textId="77777777" w:rsidR="00FB7612" w:rsidRPr="00675F28" w:rsidRDefault="00FB7612" w:rsidP="001C29FA">
      <w:pPr>
        <w:pStyle w:val="Akapitzlist"/>
        <w:numPr>
          <w:ilvl w:val="0"/>
          <w:numId w:val="66"/>
        </w:numPr>
        <w:suppressAutoHyphens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Oprogramowanie musi umożliwiać eksport danych do programu </w:t>
      </w:r>
      <w:proofErr w:type="spellStart"/>
      <w:r w:rsidRPr="00675F28">
        <w:rPr>
          <w:rFonts w:asciiTheme="minorHAnsi" w:eastAsiaTheme="minorEastAsia" w:hAnsiTheme="minorHAnsi" w:cstheme="minorHAnsi"/>
          <w:sz w:val="20"/>
          <w:szCs w:val="20"/>
        </w:rPr>
        <w:t>Besti</w:t>
      </w:r>
      <w:proofErr w:type="spellEnd"/>
      <w:r w:rsidRPr="00675F28">
        <w:rPr>
          <w:rFonts w:asciiTheme="minorHAnsi" w:eastAsiaTheme="minorEastAsia" w:hAnsiTheme="minorHAnsi" w:cstheme="minorHAnsi"/>
          <w:sz w:val="20"/>
          <w:szCs w:val="20"/>
        </w:rPr>
        <w:t xml:space="preserve">@. </w:t>
      </w:r>
    </w:p>
    <w:p w14:paraId="13DBB0E7" w14:textId="77777777" w:rsidR="00FB7612" w:rsidRPr="005C2926" w:rsidRDefault="00FB7612" w:rsidP="001C29FA">
      <w:pPr>
        <w:pStyle w:val="Akapitzlist"/>
        <w:numPr>
          <w:ilvl w:val="0"/>
          <w:numId w:val="66"/>
        </w:numPr>
        <w:suppressAutoHyphens w:val="0"/>
        <w:spacing w:line="259" w:lineRule="auto"/>
        <w:jc w:val="both"/>
        <w:rPr>
          <w:rFonts w:asciiTheme="minorHAnsi" w:eastAsiaTheme="minorEastAsia" w:hAnsiTheme="minorHAnsi" w:cstheme="minorBidi"/>
          <w:strike/>
          <w:color w:val="FF0000"/>
          <w:sz w:val="20"/>
          <w:szCs w:val="20"/>
        </w:rPr>
      </w:pPr>
      <w:r w:rsidRPr="5A58BB51">
        <w:rPr>
          <w:rFonts w:asciiTheme="minorHAnsi" w:eastAsiaTheme="minorEastAsia" w:hAnsiTheme="minorHAnsi" w:cstheme="minorBidi"/>
          <w:sz w:val="20"/>
          <w:szCs w:val="20"/>
        </w:rPr>
        <w:t>Program powinien uniemożliwiać wprowadzanie jakichkolwiek zmian w arkuszu po jego zatwierdzeniu. W przypadku tworzenia kolejnego arkusza w którym dokonano zmiany np. nazwy oddziału, nazwiska pracownika czy kolejności pracowników wymaga się aby zmiany nie aktualizowały wcześniej zatwierdzonych arkuszy</w:t>
      </w:r>
      <w:r>
        <w:rPr>
          <w:rFonts w:asciiTheme="minorHAnsi" w:eastAsiaTheme="minorEastAsia" w:hAnsiTheme="minorHAnsi" w:cstheme="minorBidi"/>
          <w:sz w:val="20"/>
          <w:szCs w:val="20"/>
        </w:rPr>
        <w:t>.</w:t>
      </w:r>
    </w:p>
    <w:p w14:paraId="6E1E5CF7" w14:textId="77777777" w:rsidR="00FB7612" w:rsidRDefault="00FB7612" w:rsidP="001C29FA">
      <w:pPr>
        <w:pStyle w:val="Akapitzlist"/>
        <w:numPr>
          <w:ilvl w:val="0"/>
          <w:numId w:val="66"/>
        </w:numPr>
        <w:spacing w:line="259" w:lineRule="auto"/>
        <w:jc w:val="both"/>
        <w:rPr>
          <w:rFonts w:asciiTheme="minorHAnsi" w:eastAsiaTheme="minorEastAsia" w:hAnsiTheme="minorHAnsi" w:cstheme="minorBidi"/>
          <w:sz w:val="20"/>
          <w:szCs w:val="20"/>
        </w:rPr>
      </w:pPr>
      <w:r w:rsidRPr="5A58BB51">
        <w:rPr>
          <w:rFonts w:asciiTheme="minorHAnsi" w:eastAsiaTheme="minorEastAsia" w:hAnsiTheme="minorHAnsi" w:cstheme="minorBidi"/>
          <w:sz w:val="20"/>
          <w:szCs w:val="20"/>
        </w:rPr>
        <w:t>System uniemożliwia wprowadzenie pracownika bez nr pesel.</w:t>
      </w:r>
    </w:p>
    <w:p w14:paraId="1DE161C6" w14:textId="77777777" w:rsidR="00FB7612" w:rsidRDefault="00FB7612" w:rsidP="001C29FA">
      <w:pPr>
        <w:pStyle w:val="Akapitzlist"/>
        <w:numPr>
          <w:ilvl w:val="0"/>
          <w:numId w:val="66"/>
        </w:numPr>
        <w:spacing w:line="259" w:lineRule="auto"/>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System umożliwia export danych zawartych w generowanych raportach do formatów .pdf, .</w:t>
      </w:r>
      <w:proofErr w:type="spellStart"/>
      <w:r>
        <w:rPr>
          <w:rFonts w:asciiTheme="minorHAnsi" w:eastAsiaTheme="minorEastAsia" w:hAnsiTheme="minorHAnsi" w:cstheme="minorBidi"/>
          <w:sz w:val="20"/>
          <w:szCs w:val="20"/>
        </w:rPr>
        <w:t>docx</w:t>
      </w:r>
      <w:proofErr w:type="spellEnd"/>
      <w:r>
        <w:rPr>
          <w:rFonts w:asciiTheme="minorHAnsi" w:eastAsiaTheme="minorEastAsia" w:hAnsiTheme="minorHAnsi" w:cstheme="minorBidi"/>
          <w:sz w:val="20"/>
          <w:szCs w:val="20"/>
        </w:rPr>
        <w:t>, .</w:t>
      </w:r>
      <w:proofErr w:type="spellStart"/>
      <w:r>
        <w:rPr>
          <w:rFonts w:asciiTheme="minorHAnsi" w:eastAsiaTheme="minorEastAsia" w:hAnsiTheme="minorHAnsi" w:cstheme="minorBidi"/>
          <w:sz w:val="20"/>
          <w:szCs w:val="20"/>
        </w:rPr>
        <w:t>xlsx</w:t>
      </w:r>
      <w:proofErr w:type="spellEnd"/>
      <w:r>
        <w:rPr>
          <w:rFonts w:asciiTheme="minorHAnsi" w:eastAsiaTheme="minorEastAsia" w:hAnsiTheme="minorHAnsi" w:cstheme="minorBidi"/>
          <w:sz w:val="20"/>
          <w:szCs w:val="20"/>
        </w:rPr>
        <w:t xml:space="preserve">. </w:t>
      </w:r>
    </w:p>
    <w:p w14:paraId="6A70AE16"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System umożliwia wyświetlanie raportu zawierającego zakres dat obowiązywania umów pracowników Pedagogicznych oraz </w:t>
      </w:r>
      <w:proofErr w:type="spellStart"/>
      <w:r w:rsidRPr="00675F28">
        <w:rPr>
          <w:rFonts w:asciiTheme="minorHAnsi" w:eastAsiaTheme="minorEastAsia" w:hAnsiTheme="minorHAnsi" w:cstheme="minorHAnsi"/>
          <w:sz w:val="20"/>
          <w:szCs w:val="20"/>
        </w:rPr>
        <w:t>AiO</w:t>
      </w:r>
      <w:proofErr w:type="spellEnd"/>
      <w:r w:rsidRPr="00675F28">
        <w:rPr>
          <w:rFonts w:asciiTheme="minorHAnsi" w:eastAsiaTheme="minorEastAsia" w:hAnsiTheme="minorHAnsi" w:cstheme="minorHAnsi"/>
          <w:sz w:val="20"/>
          <w:szCs w:val="20"/>
        </w:rPr>
        <w:t xml:space="preserve"> (Data obowiązywania od…  Data obowiązywania do…). </w:t>
      </w:r>
    </w:p>
    <w:p w14:paraId="7FD374EE"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powinien umożliwiać opisywanie kwalifikacyjnych kursów zawodowych i innych zajęć kursowych.</w:t>
      </w:r>
    </w:p>
    <w:p w14:paraId="6E39C0B9"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powinien umożliwiać wskazanie miejsca prowadzenia zajęć (szczególnie istotne przy definiowaniu praktyk, warsztatów, zajęć pozaszkolnych itp.).</w:t>
      </w:r>
    </w:p>
    <w:p w14:paraId="38A3798F"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powinien umożliwiać wprowadzenie opisu oddziałów o kilku zawodach i profilach kształcenia dla danego oddziału w szkołach ponadpodstawowych (tzw. oddziały wielozawodowe).</w:t>
      </w:r>
    </w:p>
    <w:p w14:paraId="727B42A1"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powinien umożliwiać kopiowanie planów nauczania tak, aby można było wykorzystać raz zdefiniowany plan nauczania dla różnych oddziałów.</w:t>
      </w:r>
    </w:p>
    <w:p w14:paraId="7DB818F7"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powinien umożliwiać wskazanie w planie nauczania godzin do dyspozycji dyrektora, godzin JST.</w:t>
      </w:r>
    </w:p>
    <w:p w14:paraId="1AA2ACF3"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powinien umożliwiać definiowanie godzin realizowanych w zakresie rozszerzonym.</w:t>
      </w:r>
    </w:p>
    <w:p w14:paraId="6DD1AB6F"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powinien umożliwiać definiowanie godzin realizowanych w układzie tygodniowym, semestralnym i rocznym.</w:t>
      </w:r>
    </w:p>
    <w:p w14:paraId="1FAAB444"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powinien umożliwiać budowę planów nauczania dla szkół działających w układzie semestralnym.</w:t>
      </w:r>
    </w:p>
    <w:p w14:paraId="72D260C1"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powinien umożliwiać kontrolę zgodności planów nauczania poszczególnych oddziałów z planami ramowymi poza szkołami artystycznymi.</w:t>
      </w:r>
    </w:p>
    <w:p w14:paraId="0BD6B3F8"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powinien umożliwiać rejestrację danych pracowników jednostek oświatowych w zakresie niezbędnym do budowy arkusza oraz wyliczenia kosztów organizacji na potrzeby projektu planu finansowego.</w:t>
      </w:r>
    </w:p>
    <w:p w14:paraId="46C2DB47"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lastRenderedPageBreak/>
        <w:t>System powinien umożliwiać definiowanie przydziałów czynności nauczycieli, w tym w podziale na grupy i w ramach grup międzyoddziałowych.</w:t>
      </w:r>
    </w:p>
    <w:p w14:paraId="3C6316BF"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powinien umożliwiać rejestrację kilku niezależnych umów nauczyciela w tej samej jednostce oświatowej.</w:t>
      </w:r>
    </w:p>
    <w:p w14:paraId="406C8311"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powinien umożliwiać automatyczne wyliczanie średniorocznych wymiarów etatów nauczycieli na podstawie przydzielonych zajęć, na podstawie pensum zajęć oraz okresu ich prowadzenia.</w:t>
      </w:r>
    </w:p>
    <w:p w14:paraId="1DECE950"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powinien umożliwiać wyliczanie wymiarów etatu nauczycieli prowadzących zajęcia z różnych pensów na podstawie uśrednionego pensum definiowanego na poziomie umowy nauczycielskiej.</w:t>
      </w:r>
    </w:p>
    <w:p w14:paraId="24BF5624"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powinien umożliwiać definiowanie przewidzianych przez przepisy zniżek obowiązkowego wymiaru godzin.</w:t>
      </w:r>
    </w:p>
    <w:p w14:paraId="5B585FC5"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powinien umożliwiać tworzenie aneksów do arkusza.</w:t>
      </w:r>
    </w:p>
    <w:p w14:paraId="685EE759"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powinien umożliwiać przygotowanie przez jednostkę oświatową arkusza na nowy rok szkolny poprzez wykorzystanie danych arkusza z poprzedniego roku szkolnego.</w:t>
      </w:r>
    </w:p>
    <w:p w14:paraId="1BDE38EC"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umożliwia wydłużanie okresów promocyjnych.</w:t>
      </w:r>
    </w:p>
    <w:p w14:paraId="373A6551" w14:textId="77777777" w:rsidR="00FB7612" w:rsidRPr="00675F28" w:rsidRDefault="00FB7612" w:rsidP="001C29FA">
      <w:pPr>
        <w:pStyle w:val="Akapitzlist"/>
        <w:numPr>
          <w:ilvl w:val="0"/>
          <w:numId w:val="6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umożliwia określenie czasu trwania przydziału przy dodawaniu seryjnym.</w:t>
      </w:r>
    </w:p>
    <w:p w14:paraId="564D9503" w14:textId="77777777" w:rsidR="00FB7612" w:rsidRPr="00675F28" w:rsidRDefault="00FB7612" w:rsidP="001C29FA">
      <w:pPr>
        <w:pStyle w:val="Akapitzlist"/>
        <w:numPr>
          <w:ilvl w:val="0"/>
          <w:numId w:val="66"/>
        </w:numPr>
        <w:suppressAutoHyphens w:val="0"/>
        <w:jc w:val="both"/>
        <w:rPr>
          <w:rFonts w:asciiTheme="minorHAnsi" w:hAnsiTheme="minorHAnsi" w:cstheme="minorHAnsi"/>
          <w:sz w:val="20"/>
          <w:szCs w:val="20"/>
        </w:rPr>
      </w:pPr>
      <w:r w:rsidRPr="00675F28">
        <w:rPr>
          <w:rFonts w:asciiTheme="minorHAnsi" w:hAnsiTheme="minorHAnsi" w:cstheme="minorHAnsi"/>
          <w:sz w:val="20"/>
          <w:szCs w:val="20"/>
        </w:rPr>
        <w:t xml:space="preserve">System powinien umożliwiać uzyskanie na podstawie arkuszy wszystkich/ poszczególnych jednostek oświatowych przez organ prowadzący informacji na temat m.in.  liczby etatów, liczby nauczycieli i pracowników administracji i obsługi, liczby uczniów,  liczby oddziałów, umów (czas trwania, wymiar), etatów wsparcia (psycholog, pedagog itp.), specyfiki oddziałów, nauczycieli uzupełniających i dopełniających etat, grup </w:t>
      </w:r>
      <w:proofErr w:type="spellStart"/>
      <w:r w:rsidRPr="00675F28">
        <w:rPr>
          <w:rFonts w:asciiTheme="minorHAnsi" w:hAnsiTheme="minorHAnsi" w:cstheme="minorHAnsi"/>
          <w:sz w:val="20"/>
          <w:szCs w:val="20"/>
        </w:rPr>
        <w:t>nieoddziałowych</w:t>
      </w:r>
      <w:proofErr w:type="spellEnd"/>
      <w:r w:rsidRPr="00675F28">
        <w:rPr>
          <w:rFonts w:asciiTheme="minorHAnsi" w:hAnsiTheme="minorHAnsi" w:cstheme="minorHAnsi"/>
          <w:sz w:val="20"/>
          <w:szCs w:val="20"/>
        </w:rPr>
        <w:t>, nauczania indywidualnego, rodzajów zajęć.</w:t>
      </w:r>
    </w:p>
    <w:p w14:paraId="795A83F4" w14:textId="77777777" w:rsidR="00FB7612" w:rsidRPr="00675F28" w:rsidRDefault="00FB7612" w:rsidP="00FB7612">
      <w:pPr>
        <w:jc w:val="both"/>
        <w:rPr>
          <w:rFonts w:asciiTheme="minorHAnsi" w:hAnsiTheme="minorHAnsi" w:cstheme="minorHAnsi"/>
          <w:sz w:val="20"/>
          <w:szCs w:val="20"/>
        </w:rPr>
      </w:pPr>
    </w:p>
    <w:p w14:paraId="20852F1D" w14:textId="77777777" w:rsidR="00FB7612" w:rsidRPr="00675F28" w:rsidRDefault="00FB7612" w:rsidP="00FB7612">
      <w:pPr>
        <w:jc w:val="both"/>
        <w:rPr>
          <w:rFonts w:asciiTheme="minorHAnsi" w:hAnsiTheme="minorHAnsi" w:cstheme="minorHAnsi"/>
          <w:sz w:val="20"/>
          <w:szCs w:val="20"/>
        </w:rPr>
      </w:pPr>
    </w:p>
    <w:p w14:paraId="306D2E99" w14:textId="77777777" w:rsidR="00FB7612" w:rsidRPr="00675F28" w:rsidRDefault="00FB7612" w:rsidP="00FB7612">
      <w:pPr>
        <w:suppressAutoHyphens w:val="0"/>
        <w:jc w:val="both"/>
        <w:rPr>
          <w:rFonts w:asciiTheme="minorHAnsi" w:hAnsiTheme="minorHAnsi" w:cstheme="minorHAnsi"/>
          <w:b/>
          <w:bCs/>
        </w:rPr>
      </w:pPr>
      <w:r w:rsidRPr="00675F28">
        <w:rPr>
          <w:rFonts w:asciiTheme="minorHAnsi" w:hAnsiTheme="minorHAnsi" w:cstheme="minorHAnsi"/>
          <w:b/>
          <w:bCs/>
        </w:rPr>
        <w:br w:type="page"/>
      </w:r>
    </w:p>
    <w:p w14:paraId="67A16CDC" w14:textId="77777777" w:rsidR="00FB7612" w:rsidRPr="00675F28" w:rsidRDefault="00FB7612" w:rsidP="001C29FA">
      <w:pPr>
        <w:pStyle w:val="Nagwek2"/>
        <w:numPr>
          <w:ilvl w:val="0"/>
          <w:numId w:val="76"/>
        </w:numPr>
        <w:tabs>
          <w:tab w:val="clear" w:pos="-77"/>
        </w:tabs>
        <w:ind w:left="720"/>
        <w:jc w:val="both"/>
        <w:rPr>
          <w:rFonts w:asciiTheme="minorHAnsi" w:eastAsiaTheme="minorEastAsia" w:hAnsiTheme="minorHAnsi" w:cstheme="minorHAnsi"/>
          <w:i w:val="0"/>
          <w:iCs w:val="0"/>
        </w:rPr>
      </w:pPr>
      <w:bookmarkStart w:id="1" w:name="_Toc80709256"/>
      <w:bookmarkStart w:id="2" w:name="_Toc517349553"/>
      <w:r w:rsidRPr="00675F28">
        <w:rPr>
          <w:rFonts w:asciiTheme="minorHAnsi" w:eastAsiaTheme="minorEastAsia" w:hAnsiTheme="minorHAnsi" w:cstheme="minorHAnsi"/>
          <w:i w:val="0"/>
          <w:iCs w:val="0"/>
        </w:rPr>
        <w:lastRenderedPageBreak/>
        <w:t>System finansowo – księgowy</w:t>
      </w:r>
      <w:bookmarkEnd w:id="1"/>
      <w:r w:rsidRPr="00675F28">
        <w:rPr>
          <w:rFonts w:asciiTheme="minorHAnsi" w:eastAsiaTheme="minorEastAsia" w:hAnsiTheme="minorHAnsi" w:cstheme="minorHAnsi"/>
          <w:i w:val="0"/>
          <w:iCs w:val="0"/>
        </w:rPr>
        <w:t xml:space="preserve"> </w:t>
      </w:r>
      <w:bookmarkEnd w:id="2"/>
    </w:p>
    <w:p w14:paraId="36DA267D" w14:textId="77777777" w:rsidR="00FB7612" w:rsidRPr="00675F28" w:rsidRDefault="00FB7612" w:rsidP="00FB7612">
      <w:pPr>
        <w:jc w:val="both"/>
        <w:rPr>
          <w:rFonts w:asciiTheme="minorHAnsi" w:eastAsia="Calibri" w:hAnsiTheme="minorHAnsi" w:cstheme="minorHAnsi"/>
          <w:sz w:val="22"/>
          <w:szCs w:val="22"/>
        </w:rPr>
      </w:pPr>
    </w:p>
    <w:p w14:paraId="6A0358D5" w14:textId="77777777" w:rsidR="00FB7612" w:rsidRPr="00675F28" w:rsidRDefault="00FB7612" w:rsidP="00FB7612">
      <w:pPr>
        <w:jc w:val="both"/>
        <w:rPr>
          <w:rFonts w:asciiTheme="minorHAnsi" w:eastAsiaTheme="minorEastAsia" w:hAnsiTheme="minorHAnsi" w:cstheme="minorBidi"/>
          <w:sz w:val="20"/>
          <w:szCs w:val="20"/>
        </w:rPr>
      </w:pPr>
      <w:r w:rsidRPr="1CFAABC0">
        <w:rPr>
          <w:rFonts w:asciiTheme="minorHAnsi" w:eastAsiaTheme="minorEastAsia" w:hAnsiTheme="minorHAnsi" w:cstheme="minorBidi"/>
          <w:sz w:val="20"/>
          <w:szCs w:val="20"/>
        </w:rPr>
        <w:t xml:space="preserve">Dostarczony system powinien funkcjonować zgodnie z Ustawą o rachunkowości oraz Rozporządzeniem Ministra Rozwoju i Finansów z dnia 13.09.2017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z uwzględnieniem specyfiki jednostek oświatowych do zarządzania i obsługi finansowo-księgowej. Powinien umożliwiać wspomaganie zarządzania finansami, szczegółową analizę danych i zwiększenie kontroli finansowej, umożliwienie prowadzenia rozrachunków jednostek oświatowych wraz z bieżącą kontrolą należności i zobowiązań, prowadzenie wielu niezależnych kas, a także wprowadzanie dokumentów sprzedaży i zakupu. </w:t>
      </w:r>
    </w:p>
    <w:p w14:paraId="1D73D1E7" w14:textId="77777777" w:rsidR="00FB7612" w:rsidRPr="00675F28" w:rsidRDefault="00FB7612" w:rsidP="00FB7612">
      <w:pPr>
        <w:jc w:val="both"/>
        <w:rPr>
          <w:rFonts w:asciiTheme="minorHAnsi" w:hAnsiTheme="minorHAnsi" w:cstheme="minorHAnsi"/>
          <w:sz w:val="20"/>
        </w:rPr>
      </w:pPr>
      <w:r w:rsidRPr="00675F28">
        <w:rPr>
          <w:rFonts w:asciiTheme="minorHAnsi" w:eastAsia="Calibri" w:hAnsiTheme="minorHAnsi" w:cstheme="minorHAnsi"/>
          <w:sz w:val="20"/>
        </w:rPr>
        <w:t xml:space="preserve"> </w:t>
      </w:r>
    </w:p>
    <w:p w14:paraId="7F483B51" w14:textId="77777777" w:rsidR="00FB7612" w:rsidRPr="00675F28" w:rsidRDefault="00FB7612" w:rsidP="00FB7612">
      <w:pPr>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Ponadto system powinien posiadać jedną centralną bazę, dostępną przez Internet dla wszystkich podległych jednostek. Wspólna baza gromadzi dane o wszystkich jednostkach oświatowych, klasyfikacji budżetowej i zadaniach. Dane te są pobierane z jednego miejsca do wszystkich słowników w systemie. Plan kont ogranicza się do operacji gospodarczych i nie zawiera danych o kontrahentach, klasyfikacji budżetowej i zadaniach.</w:t>
      </w:r>
    </w:p>
    <w:p w14:paraId="11189FAB" w14:textId="77777777" w:rsidR="00FB7612" w:rsidRPr="00675F28" w:rsidRDefault="00FB7612" w:rsidP="00FB7612">
      <w:pPr>
        <w:jc w:val="both"/>
        <w:rPr>
          <w:rFonts w:asciiTheme="minorHAnsi" w:hAnsiTheme="minorHAnsi" w:cstheme="minorHAnsi"/>
          <w:sz w:val="20"/>
        </w:rPr>
      </w:pPr>
      <w:r w:rsidRPr="00675F28">
        <w:rPr>
          <w:rFonts w:asciiTheme="minorHAnsi" w:eastAsia="Calibri" w:hAnsiTheme="minorHAnsi" w:cstheme="minorHAnsi"/>
          <w:sz w:val="20"/>
        </w:rPr>
        <w:t xml:space="preserve"> </w:t>
      </w:r>
    </w:p>
    <w:p w14:paraId="78B225BB" w14:textId="77777777" w:rsidR="00FB7612" w:rsidRPr="00675F28" w:rsidRDefault="00FB7612" w:rsidP="00FB7612">
      <w:pPr>
        <w:jc w:val="both"/>
        <w:rPr>
          <w:rFonts w:asciiTheme="minorHAnsi" w:eastAsiaTheme="minorEastAsia" w:hAnsiTheme="minorHAnsi" w:cstheme="minorHAnsi"/>
          <w:b/>
          <w:bCs/>
        </w:rPr>
      </w:pPr>
      <w:r w:rsidRPr="00675F28">
        <w:rPr>
          <w:rFonts w:asciiTheme="minorHAnsi" w:eastAsiaTheme="minorEastAsia" w:hAnsiTheme="minorHAnsi" w:cstheme="minorHAnsi"/>
          <w:b/>
          <w:bCs/>
        </w:rPr>
        <w:t>System umożliwia:</w:t>
      </w:r>
    </w:p>
    <w:p w14:paraId="655E6321" w14:textId="77777777" w:rsidR="00FB7612" w:rsidRPr="00675F28" w:rsidRDefault="00FB7612" w:rsidP="00FB7612">
      <w:pPr>
        <w:jc w:val="both"/>
        <w:rPr>
          <w:rFonts w:asciiTheme="minorHAnsi" w:hAnsiTheme="minorHAnsi" w:cstheme="minorHAnsi"/>
        </w:rPr>
      </w:pPr>
      <w:r w:rsidRPr="00675F28">
        <w:rPr>
          <w:rFonts w:asciiTheme="minorHAnsi" w:eastAsia="Calibri" w:hAnsiTheme="minorHAnsi" w:cstheme="minorHAnsi"/>
        </w:rPr>
        <w:t xml:space="preserve"> </w:t>
      </w:r>
    </w:p>
    <w:p w14:paraId="710DCDEA" w14:textId="77777777" w:rsidR="00FB7612" w:rsidRPr="00675F28" w:rsidRDefault="00FB7612" w:rsidP="001C29FA">
      <w:pPr>
        <w:pStyle w:val="Akapitzlist"/>
        <w:numPr>
          <w:ilvl w:val="0"/>
          <w:numId w:val="53"/>
        </w:numPr>
        <w:suppressAutoHyphens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pobieranie danych kontrahentów automatycznie z systemu GUS;</w:t>
      </w:r>
    </w:p>
    <w:p w14:paraId="39A17D8C" w14:textId="77777777" w:rsidR="00FB7612" w:rsidRPr="00675F28" w:rsidRDefault="00FB7612" w:rsidP="001C29FA">
      <w:pPr>
        <w:pStyle w:val="Akapitzlist"/>
        <w:numPr>
          <w:ilvl w:val="0"/>
          <w:numId w:val="53"/>
        </w:numPr>
        <w:suppressAutoHyphens w:val="0"/>
        <w:contextualSpacing w:val="0"/>
        <w:jc w:val="both"/>
        <w:rPr>
          <w:rFonts w:asciiTheme="minorHAnsi" w:eastAsiaTheme="minorEastAsia" w:hAnsiTheme="minorHAnsi" w:cstheme="minorHAnsi"/>
          <w:sz w:val="20"/>
          <w:szCs w:val="20"/>
        </w:rPr>
      </w:pPr>
      <w:proofErr w:type="spellStart"/>
      <w:r w:rsidRPr="00675F28">
        <w:rPr>
          <w:rFonts w:asciiTheme="minorHAnsi" w:eastAsiaTheme="minorEastAsia" w:hAnsiTheme="minorHAnsi" w:cstheme="minorHAnsi"/>
          <w:sz w:val="20"/>
          <w:szCs w:val="20"/>
        </w:rPr>
        <w:t>bezplikową</w:t>
      </w:r>
      <w:proofErr w:type="spellEnd"/>
      <w:r w:rsidRPr="00675F28">
        <w:rPr>
          <w:rFonts w:asciiTheme="minorHAnsi" w:eastAsiaTheme="minorEastAsia" w:hAnsiTheme="minorHAnsi" w:cstheme="minorHAnsi"/>
          <w:sz w:val="20"/>
          <w:szCs w:val="20"/>
        </w:rPr>
        <w:t xml:space="preserve"> wymianę danych w zakresie budżetowania z aplikacją do zarządzania cyklem budżetowym (import planów finansowych i eksport sprawozdań budżetowych);</w:t>
      </w:r>
    </w:p>
    <w:p w14:paraId="035A414D" w14:textId="77777777" w:rsidR="00FB7612" w:rsidRPr="00675F28" w:rsidRDefault="00FB7612" w:rsidP="001C29FA">
      <w:pPr>
        <w:pStyle w:val="Akapitzlist"/>
        <w:numPr>
          <w:ilvl w:val="0"/>
          <w:numId w:val="53"/>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automatyczne księgowanie dekretów płacowych na podstawie informacji z systemu płacowego;</w:t>
      </w:r>
    </w:p>
    <w:p w14:paraId="3887C77E" w14:textId="77777777" w:rsidR="00FB7612" w:rsidRPr="00675F28" w:rsidRDefault="00FB7612" w:rsidP="001C29FA">
      <w:pPr>
        <w:pStyle w:val="Akapitzlist"/>
        <w:numPr>
          <w:ilvl w:val="0"/>
          <w:numId w:val="53"/>
        </w:numPr>
        <w:suppressAutoHyphens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oznaczanie statusów określających stan prac dla dokumentów sprzedaży, zakupu, kasowych, not odsetkowych, wyciągów bankowych, planów budżetowych oraz dokumentów księgowych;</w:t>
      </w:r>
    </w:p>
    <w:p w14:paraId="4BFD002B" w14:textId="77777777" w:rsidR="00FB7612" w:rsidRPr="00675F28" w:rsidRDefault="00FB7612" w:rsidP="001C29FA">
      <w:pPr>
        <w:pStyle w:val="Akapitzlist"/>
        <w:numPr>
          <w:ilvl w:val="0"/>
          <w:numId w:val="53"/>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automatyczne księgowanie Raportów kasowych; </w:t>
      </w:r>
    </w:p>
    <w:p w14:paraId="43FC51D4" w14:textId="77777777" w:rsidR="00FB7612" w:rsidRPr="00675F28" w:rsidRDefault="00FB7612" w:rsidP="001C29FA">
      <w:pPr>
        <w:pStyle w:val="Akapitzlist"/>
        <w:numPr>
          <w:ilvl w:val="0"/>
          <w:numId w:val="53"/>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tworzenie zestawień ujmujących dane wszystkich jednostek, zgodnie z nadanymi prawami;</w:t>
      </w:r>
    </w:p>
    <w:p w14:paraId="41DC148C" w14:textId="77777777" w:rsidR="00FB7612" w:rsidRPr="00675F28" w:rsidRDefault="00FB7612" w:rsidP="001C29FA">
      <w:pPr>
        <w:pStyle w:val="Akapitzlist"/>
        <w:numPr>
          <w:ilvl w:val="0"/>
          <w:numId w:val="53"/>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generowanie Jednolitych Plików Kontrolnych;</w:t>
      </w:r>
    </w:p>
    <w:p w14:paraId="330D133B" w14:textId="77777777" w:rsidR="00FB7612" w:rsidRPr="00675F28" w:rsidRDefault="00FB7612" w:rsidP="001C29FA">
      <w:pPr>
        <w:pStyle w:val="Akapitzlist"/>
        <w:numPr>
          <w:ilvl w:val="0"/>
          <w:numId w:val="53"/>
        </w:numPr>
        <w:suppressAutoHyphens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drukowane kilku dokumentów jednocześnie;</w:t>
      </w:r>
    </w:p>
    <w:p w14:paraId="17A78625" w14:textId="77777777" w:rsidR="00FB7612" w:rsidRPr="00675F28" w:rsidRDefault="00FB7612" w:rsidP="001C29FA">
      <w:pPr>
        <w:pStyle w:val="Akapitzlist"/>
        <w:numPr>
          <w:ilvl w:val="0"/>
          <w:numId w:val="53"/>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zapisywanie szablonów ustawień dla zestawień;</w:t>
      </w:r>
    </w:p>
    <w:p w14:paraId="10D1E667" w14:textId="77777777" w:rsidR="00FB7612" w:rsidRPr="00675F28" w:rsidRDefault="00FB7612" w:rsidP="001C29FA">
      <w:pPr>
        <w:pStyle w:val="Akapitzlist"/>
        <w:numPr>
          <w:ilvl w:val="0"/>
          <w:numId w:val="53"/>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zdefiniowanie globalnej listy wzorców numeracji dokumentów;</w:t>
      </w:r>
    </w:p>
    <w:p w14:paraId="5F80B04B" w14:textId="77777777" w:rsidR="00FB7612" w:rsidRPr="00675F28" w:rsidRDefault="00FB7612" w:rsidP="001C29FA">
      <w:pPr>
        <w:pStyle w:val="Akapitzlist"/>
        <w:numPr>
          <w:ilvl w:val="0"/>
          <w:numId w:val="53"/>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rejestrowanie czynności wykonywanych przez użytkowników w dzienniku zdarzeń;</w:t>
      </w:r>
    </w:p>
    <w:p w14:paraId="66F813E5" w14:textId="77777777" w:rsidR="00FB7612" w:rsidRPr="00675F28" w:rsidRDefault="00FB7612" w:rsidP="001C29FA">
      <w:pPr>
        <w:pStyle w:val="Akapitzlist"/>
        <w:numPr>
          <w:ilvl w:val="0"/>
          <w:numId w:val="53"/>
        </w:numPr>
        <w:suppressAutoHyphens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eksport zestawień tabelarycznych do formatów: .</w:t>
      </w:r>
      <w:proofErr w:type="spellStart"/>
      <w:r w:rsidRPr="00675F28">
        <w:rPr>
          <w:rFonts w:asciiTheme="minorHAnsi" w:eastAsiaTheme="minorEastAsia" w:hAnsiTheme="minorHAnsi" w:cstheme="minorHAnsi"/>
          <w:sz w:val="20"/>
          <w:szCs w:val="20"/>
        </w:rPr>
        <w:t>csv</w:t>
      </w:r>
      <w:proofErr w:type="spellEnd"/>
      <w:r w:rsidRPr="00675F28">
        <w:rPr>
          <w:rFonts w:asciiTheme="minorHAnsi" w:eastAsiaTheme="minorEastAsia" w:hAnsiTheme="minorHAnsi" w:cstheme="minorHAnsi"/>
          <w:sz w:val="20"/>
          <w:szCs w:val="20"/>
        </w:rPr>
        <w:t>, .xls, .</w:t>
      </w:r>
      <w:proofErr w:type="spellStart"/>
      <w:r w:rsidRPr="00675F28">
        <w:rPr>
          <w:rFonts w:asciiTheme="minorHAnsi" w:eastAsiaTheme="minorEastAsia" w:hAnsiTheme="minorHAnsi" w:cstheme="minorHAnsi"/>
          <w:sz w:val="20"/>
          <w:szCs w:val="20"/>
        </w:rPr>
        <w:t>xlsx</w:t>
      </w:r>
      <w:proofErr w:type="spellEnd"/>
      <w:r w:rsidRPr="00675F28">
        <w:rPr>
          <w:rFonts w:asciiTheme="minorHAnsi" w:eastAsiaTheme="minorEastAsia" w:hAnsiTheme="minorHAnsi" w:cstheme="minorHAnsi"/>
          <w:sz w:val="20"/>
          <w:szCs w:val="20"/>
        </w:rPr>
        <w:t>;</w:t>
      </w:r>
    </w:p>
    <w:p w14:paraId="5620328C" w14:textId="77777777" w:rsidR="00FB7612" w:rsidRPr="00675F28" w:rsidRDefault="00FB7612" w:rsidP="001C29FA">
      <w:pPr>
        <w:pStyle w:val="Akapitzlist"/>
        <w:numPr>
          <w:ilvl w:val="0"/>
          <w:numId w:val="53"/>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eksport dokumentów w formacie XML na potrzeby sprawozdań finansowych i budżetowych </w:t>
      </w:r>
    </w:p>
    <w:p w14:paraId="2C401674" w14:textId="77777777" w:rsidR="00FB7612" w:rsidRPr="00675F28" w:rsidRDefault="00FB7612" w:rsidP="001C29FA">
      <w:pPr>
        <w:pStyle w:val="Akapitzlist"/>
        <w:numPr>
          <w:ilvl w:val="0"/>
          <w:numId w:val="53"/>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tworzenie własnych zestawień z ksiąg rachunkowych przez użytkowników;</w:t>
      </w:r>
    </w:p>
    <w:p w14:paraId="31AA21B4" w14:textId="77777777" w:rsidR="00FB7612" w:rsidRPr="00675F28" w:rsidRDefault="00FB7612" w:rsidP="00FB7612">
      <w:pPr>
        <w:pStyle w:val="Nagwek5"/>
        <w:jc w:val="both"/>
        <w:rPr>
          <w:rFonts w:asciiTheme="minorHAnsi" w:eastAsiaTheme="minorEastAsia" w:hAnsiTheme="minorHAnsi" w:cstheme="minorHAnsi"/>
          <w:b/>
          <w:bCs/>
          <w:color w:val="auto"/>
        </w:rPr>
      </w:pPr>
      <w:r w:rsidRPr="00675F28">
        <w:rPr>
          <w:rFonts w:asciiTheme="minorHAnsi" w:eastAsiaTheme="minorEastAsia" w:hAnsiTheme="minorHAnsi" w:cstheme="minorHAnsi"/>
          <w:b/>
          <w:bCs/>
          <w:color w:val="auto"/>
        </w:rPr>
        <w:t>W zakresie dotyczącym rachunkowości:</w:t>
      </w:r>
    </w:p>
    <w:p w14:paraId="66DBCDC1" w14:textId="77777777" w:rsidR="00FB7612" w:rsidRPr="00675F28" w:rsidRDefault="00FB7612" w:rsidP="001C29FA">
      <w:pPr>
        <w:pStyle w:val="Akapitzlist"/>
        <w:numPr>
          <w:ilvl w:val="0"/>
          <w:numId w:val="52"/>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modyfikowanie planu kont do własnych potrzeb (bez konieczności uwzględniania klasyfikacji budżetowej oraz kontrahenta) wraz z funkcją drukowania;</w:t>
      </w:r>
    </w:p>
    <w:p w14:paraId="19715D60" w14:textId="77777777" w:rsidR="00FB7612" w:rsidRPr="00675F28" w:rsidRDefault="00FB7612" w:rsidP="001C29FA">
      <w:pPr>
        <w:pStyle w:val="Akapitzlist"/>
        <w:numPr>
          <w:ilvl w:val="0"/>
          <w:numId w:val="52"/>
        </w:numPr>
        <w:suppressAutoHyphens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wprowadzanie danych kontrahenta;</w:t>
      </w:r>
    </w:p>
    <w:p w14:paraId="2D17F3CF" w14:textId="77777777" w:rsidR="00FB7612" w:rsidRPr="00675F28" w:rsidRDefault="00FB7612" w:rsidP="001C29FA">
      <w:pPr>
        <w:pStyle w:val="Akapitzlist"/>
        <w:numPr>
          <w:ilvl w:val="0"/>
          <w:numId w:val="52"/>
        </w:numPr>
        <w:suppressAutoHyphens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dostęp oraz możliwość modyfikacji bazy kontrahentów ze wszystkich obszarów systemu;</w:t>
      </w:r>
    </w:p>
    <w:p w14:paraId="0AF10E11" w14:textId="77777777" w:rsidR="00FB7612" w:rsidRPr="00675F28" w:rsidRDefault="00FB7612" w:rsidP="001C29FA">
      <w:pPr>
        <w:pStyle w:val="Akapitzlist"/>
        <w:numPr>
          <w:ilvl w:val="0"/>
          <w:numId w:val="52"/>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niezależną numerację dokumentów w obrębie dziennika;</w:t>
      </w:r>
    </w:p>
    <w:p w14:paraId="5CB548B0" w14:textId="77777777" w:rsidR="00FB7612" w:rsidRPr="00675F28" w:rsidRDefault="00FB7612" w:rsidP="001C29FA">
      <w:pPr>
        <w:pStyle w:val="Akapitzlist"/>
        <w:numPr>
          <w:ilvl w:val="0"/>
          <w:numId w:val="52"/>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obsługę zamknięcia miesiąca i roku obrachunkowego;</w:t>
      </w:r>
    </w:p>
    <w:p w14:paraId="31B26FB7" w14:textId="77777777" w:rsidR="00FB7612" w:rsidRPr="00675F28" w:rsidRDefault="00FB7612" w:rsidP="001C29FA">
      <w:pPr>
        <w:pStyle w:val="Akapitzlist"/>
        <w:numPr>
          <w:ilvl w:val="0"/>
          <w:numId w:val="52"/>
        </w:numPr>
        <w:suppressAutoHyphens w:val="0"/>
        <w:jc w:val="both"/>
        <w:rPr>
          <w:rFonts w:asciiTheme="minorHAnsi" w:eastAsiaTheme="minorEastAsia" w:hAnsiTheme="minorHAnsi" w:cstheme="minorBidi"/>
          <w:sz w:val="20"/>
          <w:szCs w:val="20"/>
        </w:rPr>
      </w:pPr>
      <w:r w:rsidRPr="383BEA6B">
        <w:rPr>
          <w:rFonts w:asciiTheme="minorHAnsi" w:eastAsiaTheme="minorEastAsia" w:hAnsiTheme="minorHAnsi" w:cstheme="minorBidi"/>
          <w:sz w:val="20"/>
          <w:szCs w:val="20"/>
        </w:rPr>
        <w:t>automatyczną numerację dokumentów;</w:t>
      </w:r>
    </w:p>
    <w:p w14:paraId="257488EA" w14:textId="77777777" w:rsidR="00FB7612" w:rsidRPr="00675F28" w:rsidRDefault="00FB7612" w:rsidP="001C29FA">
      <w:pPr>
        <w:pStyle w:val="Akapitzlist"/>
        <w:numPr>
          <w:ilvl w:val="0"/>
          <w:numId w:val="52"/>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możliwość dekretacji w podziale na klasyfikację budżetową, kontrahenta, rodzaj planu i zadania</w:t>
      </w:r>
    </w:p>
    <w:p w14:paraId="02B52CCA" w14:textId="77777777" w:rsidR="00FB7612" w:rsidRPr="00675F28" w:rsidRDefault="00FB7612" w:rsidP="001C29FA">
      <w:pPr>
        <w:pStyle w:val="Akapitzlist"/>
        <w:numPr>
          <w:ilvl w:val="0"/>
          <w:numId w:val="52"/>
        </w:numPr>
        <w:suppressAutoHyphens w:val="0"/>
        <w:contextualSpacing w:val="0"/>
        <w:jc w:val="both"/>
        <w:rPr>
          <w:rFonts w:asciiTheme="minorHAnsi" w:hAnsiTheme="minorHAnsi" w:cstheme="minorHAnsi"/>
          <w:sz w:val="20"/>
          <w:szCs w:val="20"/>
        </w:rPr>
      </w:pPr>
      <w:r w:rsidRPr="00675F28">
        <w:rPr>
          <w:rFonts w:asciiTheme="minorHAnsi" w:eastAsiaTheme="minorEastAsia" w:hAnsiTheme="minorHAnsi" w:cstheme="minorHAnsi"/>
          <w:sz w:val="20"/>
          <w:szCs w:val="20"/>
        </w:rPr>
        <w:t>dekretację na kontach bilansowych i pozabilansowych;</w:t>
      </w:r>
    </w:p>
    <w:p w14:paraId="7B83E233" w14:textId="77777777" w:rsidR="00FB7612" w:rsidRPr="00675F28" w:rsidRDefault="00FB7612" w:rsidP="001C29FA">
      <w:pPr>
        <w:pStyle w:val="Akapitzlist"/>
        <w:numPr>
          <w:ilvl w:val="0"/>
          <w:numId w:val="52"/>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dwustopniowe wprowadzanie dokumentów polegające na: dekretacji z możliwością zapisu w trybie możliwej modyfikacji, a następnie ich księgowania;</w:t>
      </w:r>
    </w:p>
    <w:p w14:paraId="0D89ADCD" w14:textId="77777777" w:rsidR="00FB7612" w:rsidRPr="00675F28" w:rsidRDefault="00FB7612" w:rsidP="001C29FA">
      <w:pPr>
        <w:pStyle w:val="Akapitzlist"/>
        <w:numPr>
          <w:ilvl w:val="0"/>
          <w:numId w:val="52"/>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kontrolę bilansowania się dokumentu;</w:t>
      </w:r>
    </w:p>
    <w:p w14:paraId="75DD51D5" w14:textId="77777777" w:rsidR="00FB7612" w:rsidRPr="00675F28" w:rsidRDefault="00FB7612" w:rsidP="001C29FA">
      <w:pPr>
        <w:pStyle w:val="Akapitzlist"/>
        <w:numPr>
          <w:ilvl w:val="0"/>
          <w:numId w:val="52"/>
        </w:numPr>
        <w:suppressAutoHyphens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tworzenie nowego dokumentu księgowego w oparciu o inny dokument;</w:t>
      </w:r>
    </w:p>
    <w:p w14:paraId="469959B4" w14:textId="77777777" w:rsidR="00FB7612" w:rsidRPr="00675F28" w:rsidRDefault="00FB7612" w:rsidP="001C29FA">
      <w:pPr>
        <w:pStyle w:val="Akapitzlist"/>
        <w:numPr>
          <w:ilvl w:val="0"/>
          <w:numId w:val="52"/>
        </w:numPr>
        <w:suppressAutoHyphens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automatyczne tworzenie dokumentu księgowego na podstawie planu finansowego, faktur, raportów kasowych, wyciągów bankowych, not księgowych, list płac, itp.;</w:t>
      </w:r>
    </w:p>
    <w:p w14:paraId="04133C04" w14:textId="77777777" w:rsidR="00FB7612" w:rsidRPr="00675F28" w:rsidRDefault="00FB7612" w:rsidP="001C29FA">
      <w:pPr>
        <w:pStyle w:val="Akapitzlist"/>
        <w:numPr>
          <w:ilvl w:val="0"/>
          <w:numId w:val="52"/>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drukowanie dokumentu księgowego i jego dekretacji;</w:t>
      </w:r>
    </w:p>
    <w:p w14:paraId="70F20EF6" w14:textId="77777777" w:rsidR="00FB7612" w:rsidRPr="00675F28" w:rsidRDefault="00FB7612" w:rsidP="001C29FA">
      <w:pPr>
        <w:pStyle w:val="Akapitzlist"/>
        <w:numPr>
          <w:ilvl w:val="0"/>
          <w:numId w:val="52"/>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szybkie sprawdzenie, z poziomu dokumentu księgowego, danych na fakturze;</w:t>
      </w:r>
    </w:p>
    <w:p w14:paraId="1134E556" w14:textId="77777777" w:rsidR="00FB7612" w:rsidRPr="00675F28" w:rsidRDefault="00FB7612" w:rsidP="001C29FA">
      <w:pPr>
        <w:pStyle w:val="Akapitzlist"/>
        <w:numPr>
          <w:ilvl w:val="0"/>
          <w:numId w:val="52"/>
        </w:numPr>
        <w:suppressAutoHyphens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automatyczne otwieranie nowego roku obrachunkowego (mechanizm tworzenia bilansu otwarcia, którego zapisy odpowiadają saldom kont w bilansie zamknięcia kont bilansowych;</w:t>
      </w:r>
    </w:p>
    <w:p w14:paraId="354ED25C" w14:textId="77777777" w:rsidR="00FB7612" w:rsidRPr="00675F28" w:rsidRDefault="00FB7612" w:rsidP="001C29FA">
      <w:pPr>
        <w:pStyle w:val="Akapitzlist"/>
        <w:numPr>
          <w:ilvl w:val="0"/>
          <w:numId w:val="52"/>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przeglądanie danych z kolejnych lat obrachunkowych;</w:t>
      </w:r>
    </w:p>
    <w:p w14:paraId="2BE8DD27" w14:textId="77777777" w:rsidR="00FB7612" w:rsidRPr="00675F28" w:rsidRDefault="00FB7612" w:rsidP="001C29FA">
      <w:pPr>
        <w:pStyle w:val="Akapitzlist"/>
        <w:numPr>
          <w:ilvl w:val="0"/>
          <w:numId w:val="52"/>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lastRenderedPageBreak/>
        <w:t>bieżąca kontrola planu finansowego w danej klasyfikacji w obrębie: wykonania oraz zaangażowania środków - w poszczególnej pozycji dokumentu księgowego;</w:t>
      </w:r>
    </w:p>
    <w:p w14:paraId="1F78F0D2" w14:textId="77777777" w:rsidR="00FB7612" w:rsidRPr="00675F28" w:rsidRDefault="00FB7612" w:rsidP="001C29FA">
      <w:pPr>
        <w:pStyle w:val="Akapitzlist"/>
        <w:numPr>
          <w:ilvl w:val="0"/>
          <w:numId w:val="52"/>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tworzenie zestawień i wydruków:</w:t>
      </w:r>
    </w:p>
    <w:p w14:paraId="7DBB5EFC" w14:textId="77777777" w:rsidR="00FB7612" w:rsidRPr="00675F28" w:rsidRDefault="00FB7612" w:rsidP="001C29FA">
      <w:pPr>
        <w:pStyle w:val="Akapitzlist"/>
        <w:numPr>
          <w:ilvl w:val="3"/>
          <w:numId w:val="83"/>
        </w:numPr>
        <w:suppressAutoHyphens w:val="0"/>
        <w:ind w:left="1134"/>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obrotów i sald oraz obrotów na koncie;</w:t>
      </w:r>
    </w:p>
    <w:p w14:paraId="1837DA51" w14:textId="77777777" w:rsidR="00FB7612" w:rsidRPr="00675F28" w:rsidRDefault="00FB7612" w:rsidP="001C29FA">
      <w:pPr>
        <w:pStyle w:val="Akapitzlist"/>
        <w:numPr>
          <w:ilvl w:val="3"/>
          <w:numId w:val="83"/>
        </w:numPr>
        <w:suppressAutoHyphens w:val="0"/>
        <w:ind w:left="1134"/>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zestawienia sprawozdawcze, sporządzane wg Ustawy o rachunkowości;</w:t>
      </w:r>
    </w:p>
    <w:p w14:paraId="31BF1724" w14:textId="77777777" w:rsidR="00FB7612" w:rsidRPr="00675F28" w:rsidRDefault="00FB7612" w:rsidP="001C29FA">
      <w:pPr>
        <w:pStyle w:val="Akapitzlist"/>
        <w:numPr>
          <w:ilvl w:val="3"/>
          <w:numId w:val="83"/>
        </w:numPr>
        <w:suppressAutoHyphens w:val="0"/>
        <w:ind w:left="1134"/>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sprawozdań budżetowych: Rb-27S, Rb27ZZ, Rb-28S, Rb30s, Rb-34S, Rb-Z, Rb-UZ, Rb-N, Rb-50 wraz z eksportem do </w:t>
      </w:r>
      <w:proofErr w:type="spellStart"/>
      <w:r w:rsidRPr="00675F28">
        <w:rPr>
          <w:rFonts w:asciiTheme="minorHAnsi" w:eastAsiaTheme="minorEastAsia" w:hAnsiTheme="minorHAnsi" w:cstheme="minorHAnsi"/>
          <w:sz w:val="20"/>
          <w:szCs w:val="20"/>
        </w:rPr>
        <w:t>Besti</w:t>
      </w:r>
      <w:proofErr w:type="spellEnd"/>
      <w:r w:rsidRPr="00675F28">
        <w:rPr>
          <w:rFonts w:asciiTheme="minorHAnsi" w:eastAsiaTheme="minorEastAsia" w:hAnsiTheme="minorHAnsi" w:cstheme="minorHAnsi"/>
          <w:sz w:val="20"/>
          <w:szCs w:val="20"/>
        </w:rPr>
        <w:t>@, a także Rb23, Rb-27, Rb-28 ;</w:t>
      </w:r>
    </w:p>
    <w:p w14:paraId="0AE77F05" w14:textId="77777777" w:rsidR="00FB7612" w:rsidRPr="00675F28" w:rsidRDefault="00FB7612" w:rsidP="001C29FA">
      <w:pPr>
        <w:pStyle w:val="Akapitzlist"/>
        <w:numPr>
          <w:ilvl w:val="3"/>
          <w:numId w:val="83"/>
        </w:numPr>
        <w:suppressAutoHyphens w:val="0"/>
        <w:ind w:left="1134"/>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sprawozdań finansowych (Bilans budżetowy, Rachunek zysków i strat, Zestawienie zmian w funduszu jednostki).</w:t>
      </w:r>
    </w:p>
    <w:p w14:paraId="6E00AC78" w14:textId="77777777" w:rsidR="00FB7612" w:rsidRPr="00675F28" w:rsidRDefault="00FB7612" w:rsidP="001C29FA">
      <w:pPr>
        <w:pStyle w:val="Akapitzlist"/>
        <w:numPr>
          <w:ilvl w:val="0"/>
          <w:numId w:val="52"/>
        </w:numPr>
        <w:suppressAutoHyphens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uwzględnianie wprowadzonych wstępnie dokumentów w analizie konta księgowego i analizie wydatków oraz podczas porównywania z planem budżetowym;</w:t>
      </w:r>
    </w:p>
    <w:p w14:paraId="2AE566A4" w14:textId="77777777" w:rsidR="00FB7612" w:rsidRPr="00675F28" w:rsidRDefault="00FB7612" w:rsidP="001C29FA">
      <w:pPr>
        <w:pStyle w:val="Akapitzlist"/>
        <w:numPr>
          <w:ilvl w:val="0"/>
          <w:numId w:val="52"/>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przejście z zestawienia sald i obrotów, do obrotów na kontach (Kontrola danych);</w:t>
      </w:r>
    </w:p>
    <w:p w14:paraId="3D9F5C8C" w14:textId="77777777" w:rsidR="00FB7612" w:rsidRPr="00675F28" w:rsidRDefault="00FB7612" w:rsidP="001C29FA">
      <w:pPr>
        <w:pStyle w:val="Akapitzlist"/>
        <w:numPr>
          <w:ilvl w:val="0"/>
          <w:numId w:val="52"/>
        </w:numPr>
        <w:suppressAutoHyphens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przejście z zestawienia Kontrola danych (Obroty na kontach) do edycji pozycji dokumentu;</w:t>
      </w:r>
    </w:p>
    <w:p w14:paraId="25AE3ED4" w14:textId="77777777" w:rsidR="00FB7612" w:rsidRPr="00675F28" w:rsidRDefault="00FB7612" w:rsidP="001C29FA">
      <w:pPr>
        <w:pStyle w:val="Akapitzlist"/>
        <w:numPr>
          <w:ilvl w:val="0"/>
          <w:numId w:val="52"/>
        </w:numPr>
        <w:suppressAutoHyphens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automatyczne przypisania różnych kont do rodzajów planów budżetowych;</w:t>
      </w:r>
    </w:p>
    <w:p w14:paraId="28AD07EF" w14:textId="77777777" w:rsidR="00FB7612" w:rsidRPr="00675F28" w:rsidRDefault="00FB7612" w:rsidP="001C29FA">
      <w:pPr>
        <w:pStyle w:val="Akapitzlist"/>
        <w:numPr>
          <w:ilvl w:val="0"/>
          <w:numId w:val="52"/>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grupową generację dokumentów PK z dokumentów źródłowych;</w:t>
      </w:r>
    </w:p>
    <w:p w14:paraId="11162927" w14:textId="77777777" w:rsidR="00FB7612" w:rsidRPr="00675F28" w:rsidRDefault="00FB7612" w:rsidP="001C29FA">
      <w:pPr>
        <w:pStyle w:val="Akapitzlist"/>
        <w:numPr>
          <w:ilvl w:val="0"/>
          <w:numId w:val="52"/>
        </w:numPr>
        <w:suppressAutoHyphens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automatyczną aktualizację słownika rozdziałów i paragrafów klasyfikacji budżetowej;</w:t>
      </w:r>
    </w:p>
    <w:p w14:paraId="1A358208" w14:textId="77777777" w:rsidR="00FB7612" w:rsidRPr="00675F28" w:rsidRDefault="00FB7612" w:rsidP="001C29FA">
      <w:pPr>
        <w:pStyle w:val="Akapitzlist"/>
        <w:numPr>
          <w:ilvl w:val="0"/>
          <w:numId w:val="52"/>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zapisywanie szablonów ustawień w zestawieniach;</w:t>
      </w:r>
    </w:p>
    <w:p w14:paraId="11CA1D9D" w14:textId="77777777" w:rsidR="00FB7612" w:rsidRPr="00675F28" w:rsidRDefault="00FB7612" w:rsidP="001C29FA">
      <w:pPr>
        <w:pStyle w:val="Akapitzlist"/>
        <w:numPr>
          <w:ilvl w:val="0"/>
          <w:numId w:val="52"/>
        </w:numPr>
        <w:jc w:val="both"/>
        <w:rPr>
          <w:rFonts w:asciiTheme="minorHAnsi" w:eastAsiaTheme="minorEastAsia" w:hAnsiTheme="minorHAnsi" w:cstheme="minorHAnsi"/>
          <w:sz w:val="20"/>
          <w:szCs w:val="20"/>
        </w:rPr>
      </w:pPr>
      <w:r w:rsidRPr="00675F28">
        <w:rPr>
          <w:rFonts w:asciiTheme="minorHAnsi" w:eastAsia="Calibri" w:hAnsiTheme="minorHAnsi" w:cstheme="minorHAnsi"/>
          <w:sz w:val="20"/>
          <w:szCs w:val="20"/>
        </w:rPr>
        <w:t>możliwość przenumerowania nadanych numerów PK w obrębie miesiąca;</w:t>
      </w:r>
    </w:p>
    <w:p w14:paraId="11DEC610" w14:textId="77777777" w:rsidR="00FB7612" w:rsidRPr="00675F28" w:rsidRDefault="00FB7612" w:rsidP="001C29FA">
      <w:pPr>
        <w:pStyle w:val="Akapitzlist"/>
        <w:numPr>
          <w:ilvl w:val="0"/>
          <w:numId w:val="52"/>
        </w:numPr>
        <w:jc w:val="both"/>
        <w:rPr>
          <w:rFonts w:asciiTheme="minorHAnsi" w:eastAsiaTheme="minorEastAsia" w:hAnsiTheme="minorHAnsi" w:cstheme="minorHAnsi"/>
          <w:sz w:val="20"/>
          <w:szCs w:val="20"/>
        </w:rPr>
      </w:pPr>
      <w:r w:rsidRPr="00675F28">
        <w:rPr>
          <w:rFonts w:asciiTheme="minorHAnsi" w:eastAsia="Calibri" w:hAnsiTheme="minorHAnsi" w:cstheme="minorHAnsi"/>
          <w:sz w:val="20"/>
          <w:szCs w:val="20"/>
        </w:rPr>
        <w:t>tworzenie nowego dokumentu księgowego w oparciu o BO.</w:t>
      </w:r>
    </w:p>
    <w:p w14:paraId="2A6105DE" w14:textId="77777777" w:rsidR="00FB7612" w:rsidRPr="00675F28" w:rsidRDefault="00FB7612" w:rsidP="00FB7612">
      <w:pPr>
        <w:ind w:left="720"/>
        <w:jc w:val="both"/>
        <w:rPr>
          <w:rFonts w:asciiTheme="minorHAnsi" w:hAnsiTheme="minorHAnsi" w:cstheme="minorHAnsi"/>
        </w:rPr>
      </w:pPr>
    </w:p>
    <w:p w14:paraId="672AD603" w14:textId="77777777" w:rsidR="00FB7612" w:rsidRPr="00675F28" w:rsidRDefault="00FB7612" w:rsidP="00FB7612">
      <w:pPr>
        <w:pStyle w:val="Nagwek5"/>
        <w:jc w:val="both"/>
        <w:rPr>
          <w:rFonts w:asciiTheme="minorHAnsi" w:eastAsiaTheme="minorEastAsia" w:hAnsiTheme="minorHAnsi" w:cstheme="minorHAnsi"/>
          <w:b/>
          <w:bCs/>
          <w:color w:val="auto"/>
        </w:rPr>
      </w:pPr>
      <w:r w:rsidRPr="00675F28">
        <w:rPr>
          <w:rFonts w:asciiTheme="minorHAnsi" w:eastAsiaTheme="minorEastAsia" w:hAnsiTheme="minorHAnsi" w:cstheme="minorHAnsi"/>
          <w:b/>
          <w:bCs/>
          <w:color w:val="auto"/>
        </w:rPr>
        <w:t>W zakresie dotyczącym obsługi gospodarki kasowej:</w:t>
      </w:r>
    </w:p>
    <w:p w14:paraId="71610C0D" w14:textId="77777777" w:rsidR="00FB7612" w:rsidRPr="00675F28" w:rsidRDefault="00FB7612" w:rsidP="001C29FA">
      <w:pPr>
        <w:pStyle w:val="Akapitzlist"/>
        <w:numPr>
          <w:ilvl w:val="0"/>
          <w:numId w:val="51"/>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prowadzenie kilku kas;</w:t>
      </w:r>
    </w:p>
    <w:p w14:paraId="33183C32" w14:textId="77777777" w:rsidR="00FB7612" w:rsidRPr="00675F28" w:rsidRDefault="00FB7612" w:rsidP="001C29FA">
      <w:pPr>
        <w:pStyle w:val="Akapitzlist"/>
        <w:numPr>
          <w:ilvl w:val="0"/>
          <w:numId w:val="51"/>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wprowadzanie i drukowanie dokumentów kasowych (KP, KW);</w:t>
      </w:r>
    </w:p>
    <w:p w14:paraId="43CA0C2D" w14:textId="77777777" w:rsidR="00FB7612" w:rsidRPr="00675F28" w:rsidRDefault="00FB7612" w:rsidP="001C29FA">
      <w:pPr>
        <w:pStyle w:val="Akapitzlist"/>
        <w:numPr>
          <w:ilvl w:val="0"/>
          <w:numId w:val="51"/>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prowadzenie raportów kasowych (RK);</w:t>
      </w:r>
    </w:p>
    <w:p w14:paraId="3941F529" w14:textId="77777777" w:rsidR="00FB7612" w:rsidRPr="00675F28" w:rsidRDefault="00FB7612" w:rsidP="001C29FA">
      <w:pPr>
        <w:pStyle w:val="Akapitzlist"/>
        <w:numPr>
          <w:ilvl w:val="0"/>
          <w:numId w:val="51"/>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modyfikację daty otwarcia kolejnego raportu kasowego;</w:t>
      </w:r>
    </w:p>
    <w:p w14:paraId="3267056E" w14:textId="77777777" w:rsidR="00FB7612" w:rsidRPr="00675F28" w:rsidRDefault="00FB7612" w:rsidP="001C29FA">
      <w:pPr>
        <w:pStyle w:val="Akapitzlist"/>
        <w:numPr>
          <w:ilvl w:val="0"/>
          <w:numId w:val="51"/>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korzystanie z listy operacji kasowych;</w:t>
      </w:r>
    </w:p>
    <w:p w14:paraId="35481724" w14:textId="77777777" w:rsidR="00FB7612" w:rsidRPr="00675F28" w:rsidRDefault="00FB7612" w:rsidP="001C29FA">
      <w:pPr>
        <w:pStyle w:val="Akapitzlist"/>
        <w:numPr>
          <w:ilvl w:val="0"/>
          <w:numId w:val="51"/>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tworzenie i wydruk zestawienia wpłat i wypłat kasowych;</w:t>
      </w:r>
    </w:p>
    <w:p w14:paraId="29AC932D" w14:textId="77777777" w:rsidR="00FB7612" w:rsidRPr="00675F28" w:rsidRDefault="00FB7612" w:rsidP="001C29FA">
      <w:pPr>
        <w:pStyle w:val="Akapitzlist"/>
        <w:numPr>
          <w:ilvl w:val="0"/>
          <w:numId w:val="51"/>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sporządzenie i wydruk zestawienia środków kasowych;</w:t>
      </w:r>
    </w:p>
    <w:p w14:paraId="5C96E9AE" w14:textId="77777777" w:rsidR="00FB7612" w:rsidRPr="00675F28" w:rsidRDefault="00FB7612" w:rsidP="001C29FA">
      <w:pPr>
        <w:pStyle w:val="Akapitzlist"/>
        <w:numPr>
          <w:ilvl w:val="0"/>
          <w:numId w:val="51"/>
        </w:numPr>
        <w:jc w:val="both"/>
        <w:rPr>
          <w:rFonts w:asciiTheme="minorHAnsi" w:hAnsiTheme="minorHAnsi" w:cstheme="minorHAnsi"/>
        </w:rPr>
      </w:pPr>
      <w:r w:rsidRPr="00675F28">
        <w:rPr>
          <w:rFonts w:asciiTheme="minorHAnsi" w:eastAsiaTheme="minorEastAsia" w:hAnsiTheme="minorHAnsi" w:cstheme="minorHAnsi"/>
          <w:sz w:val="20"/>
          <w:szCs w:val="20"/>
        </w:rPr>
        <w:t>możliwość modyfikacji dokumentów kasowych podczas otwartego raportu.</w:t>
      </w:r>
    </w:p>
    <w:p w14:paraId="248FAB3A" w14:textId="77777777" w:rsidR="00FB7612" w:rsidRPr="00675F28" w:rsidRDefault="00FB7612" w:rsidP="00FB7612">
      <w:pPr>
        <w:pStyle w:val="Nagwek5"/>
        <w:jc w:val="both"/>
        <w:rPr>
          <w:rFonts w:asciiTheme="minorHAnsi" w:eastAsiaTheme="minorEastAsia" w:hAnsiTheme="minorHAnsi" w:cstheme="minorHAnsi"/>
          <w:b/>
          <w:bCs/>
          <w:color w:val="auto"/>
        </w:rPr>
      </w:pPr>
      <w:r w:rsidRPr="00675F28">
        <w:rPr>
          <w:rFonts w:asciiTheme="minorHAnsi" w:eastAsiaTheme="minorEastAsia" w:hAnsiTheme="minorHAnsi" w:cstheme="minorHAnsi"/>
          <w:b/>
          <w:bCs/>
          <w:color w:val="auto"/>
        </w:rPr>
        <w:t>W zakresie dotyczącym obsługi rozrachunków:</w:t>
      </w:r>
    </w:p>
    <w:p w14:paraId="36A8A2F1" w14:textId="77777777" w:rsidR="00FB7612" w:rsidRPr="00675F28" w:rsidRDefault="00FB7612" w:rsidP="001C29FA">
      <w:pPr>
        <w:pStyle w:val="Akapitzlist"/>
        <w:numPr>
          <w:ilvl w:val="0"/>
          <w:numId w:val="50"/>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wprowadzenie wyciągu bankowego;</w:t>
      </w:r>
    </w:p>
    <w:p w14:paraId="7E7FCD57" w14:textId="77777777" w:rsidR="00FB7612" w:rsidRPr="00675F28" w:rsidRDefault="00FB7612" w:rsidP="001C29FA">
      <w:pPr>
        <w:pStyle w:val="Akapitzlist"/>
        <w:numPr>
          <w:ilvl w:val="0"/>
          <w:numId w:val="50"/>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podgląd i wydruk sald kontrahentów;</w:t>
      </w:r>
    </w:p>
    <w:p w14:paraId="07F581FD" w14:textId="77777777" w:rsidR="00FB7612" w:rsidRPr="00675F28" w:rsidRDefault="00FB7612" w:rsidP="001C29FA">
      <w:pPr>
        <w:pStyle w:val="Akapitzlist"/>
        <w:numPr>
          <w:ilvl w:val="0"/>
          <w:numId w:val="50"/>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tworzenie not odsetkowych dla dokumentów sprzedaży i dokumentów PK;</w:t>
      </w:r>
    </w:p>
    <w:p w14:paraId="7088724A" w14:textId="77777777" w:rsidR="00FB7612" w:rsidRPr="00675F28" w:rsidRDefault="00FB7612" w:rsidP="001C29FA">
      <w:pPr>
        <w:pStyle w:val="Akapitzlist"/>
        <w:numPr>
          <w:ilvl w:val="0"/>
          <w:numId w:val="50"/>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tworzenie zestawienia not odsetkowych oraz wezwania do zapłaty;</w:t>
      </w:r>
    </w:p>
    <w:p w14:paraId="3D95879B" w14:textId="77777777" w:rsidR="00FB7612" w:rsidRPr="00675F28" w:rsidRDefault="00FB7612" w:rsidP="001C29FA">
      <w:pPr>
        <w:pStyle w:val="Akapitzlist"/>
        <w:numPr>
          <w:ilvl w:val="0"/>
          <w:numId w:val="50"/>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tworzenie zestawienia rozrachunków; </w:t>
      </w:r>
    </w:p>
    <w:p w14:paraId="2C800F90" w14:textId="77777777" w:rsidR="00FB7612" w:rsidRPr="00675F28" w:rsidRDefault="00FB7612" w:rsidP="001C29FA">
      <w:pPr>
        <w:pStyle w:val="Akapitzlist"/>
        <w:numPr>
          <w:ilvl w:val="0"/>
          <w:numId w:val="50"/>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sporządzanie zestawienia rozrachunków, którym minął termin płatności;</w:t>
      </w:r>
    </w:p>
    <w:p w14:paraId="47E1E160" w14:textId="77777777" w:rsidR="00FB7612" w:rsidRPr="00675F28" w:rsidRDefault="00FB7612" w:rsidP="001C29FA">
      <w:pPr>
        <w:pStyle w:val="Akapitzlist"/>
        <w:numPr>
          <w:ilvl w:val="0"/>
          <w:numId w:val="50"/>
        </w:numPr>
        <w:suppressAutoHyphens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obsługę eksportu przelewów wraz z możliwością tworzenia paczek przelewów;</w:t>
      </w:r>
    </w:p>
    <w:p w14:paraId="3F900674" w14:textId="77777777" w:rsidR="00FB7612" w:rsidRPr="00675F28" w:rsidRDefault="00FB7612" w:rsidP="001C29FA">
      <w:pPr>
        <w:pStyle w:val="Akapitzlist"/>
        <w:numPr>
          <w:ilvl w:val="0"/>
          <w:numId w:val="50"/>
        </w:numPr>
        <w:jc w:val="both"/>
        <w:rPr>
          <w:rFonts w:asciiTheme="minorHAnsi" w:hAnsiTheme="minorHAnsi" w:cstheme="minorHAnsi"/>
        </w:rPr>
      </w:pPr>
      <w:r w:rsidRPr="00675F28">
        <w:rPr>
          <w:rFonts w:asciiTheme="minorHAnsi" w:eastAsiaTheme="minorEastAsia" w:hAnsiTheme="minorHAnsi" w:cstheme="minorHAnsi"/>
          <w:sz w:val="20"/>
          <w:szCs w:val="20"/>
        </w:rPr>
        <w:t>kontrolowanie realizacji planu;</w:t>
      </w:r>
      <w:r w:rsidRPr="00675F28">
        <w:rPr>
          <w:rFonts w:asciiTheme="minorHAnsi" w:eastAsia="Calibri" w:hAnsiTheme="minorHAnsi" w:cstheme="minorHAnsi"/>
        </w:rPr>
        <w:t xml:space="preserve"> </w:t>
      </w:r>
    </w:p>
    <w:p w14:paraId="13545D2C" w14:textId="77777777" w:rsidR="00FB7612" w:rsidRPr="00675F28" w:rsidRDefault="00FB7612" w:rsidP="00FB7612">
      <w:pPr>
        <w:pStyle w:val="Nagwek5"/>
        <w:jc w:val="both"/>
        <w:rPr>
          <w:rFonts w:asciiTheme="minorHAnsi" w:eastAsiaTheme="minorEastAsia" w:hAnsiTheme="minorHAnsi" w:cstheme="minorHAnsi"/>
          <w:b/>
          <w:bCs/>
          <w:color w:val="auto"/>
        </w:rPr>
      </w:pPr>
      <w:r w:rsidRPr="00675F28">
        <w:rPr>
          <w:rFonts w:asciiTheme="minorHAnsi" w:eastAsiaTheme="minorEastAsia" w:hAnsiTheme="minorHAnsi" w:cstheme="minorHAnsi"/>
          <w:b/>
          <w:bCs/>
          <w:color w:val="auto"/>
        </w:rPr>
        <w:t>W zakresie dotyczącym faktur zakupu i sprzedaży:</w:t>
      </w:r>
    </w:p>
    <w:p w14:paraId="268709F9" w14:textId="77777777" w:rsidR="00FB7612" w:rsidRPr="00675F28" w:rsidRDefault="00FB7612" w:rsidP="001C29FA">
      <w:pPr>
        <w:pStyle w:val="Akapitzlist"/>
        <w:numPr>
          <w:ilvl w:val="0"/>
          <w:numId w:val="49"/>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rejestrowanie i drukowanie faktury oraz korekty sprzedaży;</w:t>
      </w:r>
    </w:p>
    <w:p w14:paraId="259656A6" w14:textId="77777777" w:rsidR="00FB7612" w:rsidRPr="00675F28" w:rsidRDefault="00FB7612" w:rsidP="001C29FA">
      <w:pPr>
        <w:pStyle w:val="Akapitzlist"/>
        <w:numPr>
          <w:ilvl w:val="0"/>
          <w:numId w:val="49"/>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sporządzenie wydruku duplikatu faktury;</w:t>
      </w:r>
    </w:p>
    <w:p w14:paraId="1386D2D5" w14:textId="77777777" w:rsidR="00FB7612" w:rsidRPr="00675F28" w:rsidRDefault="00FB7612" w:rsidP="001C29FA">
      <w:pPr>
        <w:pStyle w:val="Akapitzlist"/>
        <w:numPr>
          <w:ilvl w:val="0"/>
          <w:numId w:val="49"/>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wprowadzanie faktur na podstawie istniejących dokumentów;</w:t>
      </w:r>
    </w:p>
    <w:p w14:paraId="3652F585" w14:textId="77777777" w:rsidR="00FB7612" w:rsidRPr="00675F28" w:rsidRDefault="00FB7612" w:rsidP="001C29FA">
      <w:pPr>
        <w:pStyle w:val="Akapitzlist"/>
        <w:numPr>
          <w:ilvl w:val="0"/>
          <w:numId w:val="49"/>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tworzenie i wydruk zestawienia dokumentów sprzedaży;</w:t>
      </w:r>
    </w:p>
    <w:p w14:paraId="27A1B560" w14:textId="77777777" w:rsidR="00FB7612" w:rsidRPr="00675F28" w:rsidRDefault="00FB7612" w:rsidP="001C29FA">
      <w:pPr>
        <w:pStyle w:val="Akapitzlist"/>
        <w:numPr>
          <w:ilvl w:val="0"/>
          <w:numId w:val="49"/>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wprowadzanie dokumentów zakupu;</w:t>
      </w:r>
    </w:p>
    <w:p w14:paraId="01B7F759" w14:textId="77777777" w:rsidR="00FB7612" w:rsidRPr="00675F28" w:rsidRDefault="00FB7612" w:rsidP="001C29FA">
      <w:pPr>
        <w:pStyle w:val="Akapitzlist"/>
        <w:numPr>
          <w:ilvl w:val="0"/>
          <w:numId w:val="49"/>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kontrolowanie realizacji planu na etapie wprowadzania dokumentu zakupu;</w:t>
      </w:r>
    </w:p>
    <w:p w14:paraId="0998D226" w14:textId="77777777" w:rsidR="00FB7612" w:rsidRPr="00675F28" w:rsidRDefault="00FB7612" w:rsidP="001C29FA">
      <w:pPr>
        <w:pStyle w:val="Akapitzlist"/>
        <w:numPr>
          <w:ilvl w:val="0"/>
          <w:numId w:val="49"/>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tworzenie i drukowanie zestawień zakupów;</w:t>
      </w:r>
    </w:p>
    <w:p w14:paraId="46C2B3DA" w14:textId="77777777" w:rsidR="00FB7612" w:rsidRPr="00675F28" w:rsidRDefault="00FB7612" w:rsidP="001C29FA">
      <w:pPr>
        <w:pStyle w:val="Akapitzlist"/>
        <w:numPr>
          <w:ilvl w:val="0"/>
          <w:numId w:val="49"/>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oznaczanie pozycji faktury współczynnikiem proporcji (art. 86 ustawy o VAT), a także sposobem opodatkowania (zakup związany ze sprzedażą);</w:t>
      </w:r>
    </w:p>
    <w:p w14:paraId="367A9DEF" w14:textId="77777777" w:rsidR="00FB7612" w:rsidRPr="00675F28" w:rsidRDefault="00FB7612" w:rsidP="001C29FA">
      <w:pPr>
        <w:pStyle w:val="Akapitzlist"/>
        <w:numPr>
          <w:ilvl w:val="0"/>
          <w:numId w:val="49"/>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wykorzystywanie słownika opisu pozycji faktur;</w:t>
      </w:r>
    </w:p>
    <w:p w14:paraId="1909AC06" w14:textId="77777777" w:rsidR="00FB7612" w:rsidRPr="00675F28" w:rsidRDefault="00FB7612" w:rsidP="001C29FA">
      <w:pPr>
        <w:pStyle w:val="Akapitzlist"/>
        <w:numPr>
          <w:ilvl w:val="0"/>
          <w:numId w:val="49"/>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obsługę faktur realizowanych płatnością podzieloną (</w:t>
      </w:r>
      <w:proofErr w:type="spellStart"/>
      <w:r w:rsidRPr="00675F28">
        <w:rPr>
          <w:rFonts w:asciiTheme="minorHAnsi" w:eastAsiaTheme="minorEastAsia" w:hAnsiTheme="minorHAnsi" w:cstheme="minorHAnsi"/>
          <w:sz w:val="20"/>
          <w:szCs w:val="20"/>
        </w:rPr>
        <w:t>split</w:t>
      </w:r>
      <w:proofErr w:type="spellEnd"/>
      <w:r w:rsidRPr="00675F28">
        <w:rPr>
          <w:rFonts w:asciiTheme="minorHAnsi" w:eastAsiaTheme="minorEastAsia" w:hAnsiTheme="minorHAnsi" w:cstheme="minorHAnsi"/>
          <w:sz w:val="20"/>
          <w:szCs w:val="20"/>
        </w:rPr>
        <w:t xml:space="preserve"> </w:t>
      </w:r>
      <w:proofErr w:type="spellStart"/>
      <w:r w:rsidRPr="00675F28">
        <w:rPr>
          <w:rFonts w:asciiTheme="minorHAnsi" w:eastAsiaTheme="minorEastAsia" w:hAnsiTheme="minorHAnsi" w:cstheme="minorHAnsi"/>
          <w:sz w:val="20"/>
          <w:szCs w:val="20"/>
        </w:rPr>
        <w:t>payment</w:t>
      </w:r>
      <w:proofErr w:type="spellEnd"/>
      <w:r w:rsidRPr="00675F28">
        <w:rPr>
          <w:rFonts w:asciiTheme="minorHAnsi" w:eastAsiaTheme="minorEastAsia" w:hAnsiTheme="minorHAnsi" w:cstheme="minorHAnsi"/>
          <w:sz w:val="20"/>
          <w:szCs w:val="20"/>
        </w:rPr>
        <w:t>);</w:t>
      </w:r>
    </w:p>
    <w:p w14:paraId="23191F9F" w14:textId="77777777" w:rsidR="00FB7612" w:rsidRPr="00675F28" w:rsidRDefault="00FB7612" w:rsidP="001C29FA">
      <w:pPr>
        <w:pStyle w:val="Akapitzlist"/>
        <w:numPr>
          <w:ilvl w:val="0"/>
          <w:numId w:val="49"/>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obsługę umów sprzedaży wraz z automatycznym generowaniem dokumentów sprzedaży;</w:t>
      </w:r>
    </w:p>
    <w:p w14:paraId="15DEEE81" w14:textId="77777777" w:rsidR="00FB7612" w:rsidRPr="00675F28" w:rsidRDefault="00FB7612" w:rsidP="001C29FA">
      <w:pPr>
        <w:pStyle w:val="Akapitzlist"/>
        <w:numPr>
          <w:ilvl w:val="0"/>
          <w:numId w:val="49"/>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obsługę rekompensat 40/70/100 euro za koszty odzyskiwania należności;</w:t>
      </w:r>
    </w:p>
    <w:p w14:paraId="2470993E" w14:textId="77777777" w:rsidR="00FB7612" w:rsidRPr="00675F28" w:rsidRDefault="00FB7612" w:rsidP="001C29FA">
      <w:pPr>
        <w:pStyle w:val="Akapitzlist"/>
        <w:numPr>
          <w:ilvl w:val="0"/>
          <w:numId w:val="49"/>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import ustrukturyzowanych faktur zakupu XML (e-faktura).</w:t>
      </w:r>
    </w:p>
    <w:p w14:paraId="0EB392DA" w14:textId="77777777" w:rsidR="00FB7612" w:rsidRPr="00675F28" w:rsidRDefault="00FB7612" w:rsidP="001C29FA">
      <w:pPr>
        <w:pStyle w:val="Akapitzlist"/>
        <w:numPr>
          <w:ilvl w:val="0"/>
          <w:numId w:val="49"/>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automatyczny import faktur z systemu </w:t>
      </w:r>
      <w:proofErr w:type="spellStart"/>
      <w:r w:rsidRPr="00675F28">
        <w:rPr>
          <w:rFonts w:asciiTheme="minorHAnsi" w:eastAsiaTheme="minorEastAsia" w:hAnsiTheme="minorHAnsi" w:cstheme="minorHAnsi"/>
          <w:sz w:val="20"/>
          <w:szCs w:val="20"/>
        </w:rPr>
        <w:t>KSeF</w:t>
      </w:r>
      <w:proofErr w:type="spellEnd"/>
    </w:p>
    <w:p w14:paraId="1A1578EF" w14:textId="77777777" w:rsidR="00FB7612" w:rsidRPr="00675F28" w:rsidRDefault="00FB7612" w:rsidP="00FB7612">
      <w:pPr>
        <w:jc w:val="both"/>
        <w:rPr>
          <w:rFonts w:asciiTheme="minorHAnsi" w:hAnsiTheme="minorHAnsi" w:cstheme="minorHAnsi"/>
        </w:rPr>
      </w:pPr>
    </w:p>
    <w:p w14:paraId="44CD2418" w14:textId="77777777" w:rsidR="00FB7612" w:rsidRPr="00675F28" w:rsidRDefault="00FB7612" w:rsidP="00FB7612">
      <w:pPr>
        <w:jc w:val="both"/>
        <w:rPr>
          <w:rFonts w:asciiTheme="minorHAnsi" w:eastAsia="Calibri" w:hAnsiTheme="minorHAnsi" w:cstheme="minorHAnsi"/>
        </w:rPr>
      </w:pPr>
    </w:p>
    <w:p w14:paraId="0CEE7A33" w14:textId="77777777" w:rsidR="00FB7612" w:rsidRPr="00675F28" w:rsidRDefault="00FB7612" w:rsidP="00FB7612">
      <w:pPr>
        <w:jc w:val="both"/>
        <w:rPr>
          <w:rFonts w:asciiTheme="minorHAnsi" w:eastAsiaTheme="minorEastAsia" w:hAnsiTheme="minorHAnsi" w:cstheme="minorHAnsi"/>
          <w:b/>
          <w:bCs/>
        </w:rPr>
      </w:pPr>
      <w:r w:rsidRPr="00675F28">
        <w:rPr>
          <w:rFonts w:asciiTheme="minorHAnsi" w:eastAsiaTheme="minorEastAsia" w:hAnsiTheme="minorHAnsi" w:cstheme="minorHAnsi"/>
          <w:b/>
          <w:bCs/>
        </w:rPr>
        <w:t>W zakresie dotyczącym obsługi rejestru VAT poszczególnych jednostek oświatowych:</w:t>
      </w:r>
    </w:p>
    <w:p w14:paraId="33D2A2F6" w14:textId="77777777" w:rsidR="00FB7612" w:rsidRPr="00675F28" w:rsidRDefault="00FB7612" w:rsidP="001C29FA">
      <w:pPr>
        <w:pStyle w:val="Akapitzlist"/>
        <w:numPr>
          <w:ilvl w:val="0"/>
          <w:numId w:val="48"/>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prowadzenie rejestru dokumentów sprzedaży i zakupu wraz z możliwością drukowania dla każdej jednostki;</w:t>
      </w:r>
    </w:p>
    <w:p w14:paraId="32C28631" w14:textId="77777777" w:rsidR="00FB7612" w:rsidRPr="00675F28" w:rsidRDefault="00FB7612" w:rsidP="001C29FA">
      <w:pPr>
        <w:pStyle w:val="Akapitzlist"/>
        <w:numPr>
          <w:ilvl w:val="0"/>
          <w:numId w:val="48"/>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prowadzenie ewidencji cząstkowej sprzedaży i zakupu VAT, wraz z możliwością drukowania dla każdej jednostki;</w:t>
      </w:r>
    </w:p>
    <w:p w14:paraId="6BA2E2EF" w14:textId="77777777" w:rsidR="00FB7612" w:rsidRPr="00675F28" w:rsidRDefault="00FB7612" w:rsidP="001C29FA">
      <w:pPr>
        <w:pStyle w:val="Akapitzlist"/>
        <w:numPr>
          <w:ilvl w:val="0"/>
          <w:numId w:val="48"/>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możliwość tworzenia wielu wersji ewidencji dla każdej jednostki;</w:t>
      </w:r>
    </w:p>
    <w:p w14:paraId="62E8E28F" w14:textId="77777777" w:rsidR="00FB7612" w:rsidRPr="00675F28" w:rsidRDefault="00FB7612" w:rsidP="001C29FA">
      <w:pPr>
        <w:pStyle w:val="Akapitzlist"/>
        <w:numPr>
          <w:ilvl w:val="0"/>
          <w:numId w:val="48"/>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eksport danych rejestru i ewidencji do PDF i MS Excel;</w:t>
      </w:r>
    </w:p>
    <w:p w14:paraId="1B486BFB" w14:textId="77777777" w:rsidR="00FB7612" w:rsidRPr="00675F28" w:rsidRDefault="00FB7612" w:rsidP="001C29FA">
      <w:pPr>
        <w:pStyle w:val="Akapitzlist"/>
        <w:numPr>
          <w:ilvl w:val="0"/>
          <w:numId w:val="48"/>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tworzenie pliku JPK_V7M (format ustrukturyzowany), wraz z możliwością określenia zawartości pliku (ewidencja + deklaracja, tylko deklaracja, tylko ewidencja) a także w celu złożenia (po raz pierwszy, korekta);</w:t>
      </w:r>
    </w:p>
    <w:p w14:paraId="44634277" w14:textId="77777777" w:rsidR="00FB7612" w:rsidRPr="00675F28" w:rsidRDefault="00FB7612" w:rsidP="001C29FA">
      <w:pPr>
        <w:pStyle w:val="Akapitzlist"/>
        <w:numPr>
          <w:ilvl w:val="0"/>
          <w:numId w:val="48"/>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tworzenie pliku JPK_V7M cząstkowego z danymi w części deklaracyjnej w groszach;</w:t>
      </w:r>
    </w:p>
    <w:p w14:paraId="2EF9B79B" w14:textId="77777777" w:rsidR="00FB7612" w:rsidRPr="00675F28" w:rsidRDefault="00FB7612" w:rsidP="001C29FA">
      <w:pPr>
        <w:pStyle w:val="Akapitzlist"/>
        <w:numPr>
          <w:ilvl w:val="0"/>
          <w:numId w:val="48"/>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generowanie pliku PDF podsumowującego dla podatku od towarów i usług (rozliczenie podatku należnego i naliczonego), w ujęciu do pełnych złotych i w groszach.</w:t>
      </w:r>
    </w:p>
    <w:p w14:paraId="3D05901F" w14:textId="77777777" w:rsidR="00FB7612" w:rsidRPr="00675F28" w:rsidRDefault="00FB7612" w:rsidP="00FB7612">
      <w:pPr>
        <w:jc w:val="both"/>
        <w:rPr>
          <w:rFonts w:asciiTheme="minorHAnsi" w:eastAsiaTheme="minorEastAsia" w:hAnsiTheme="minorHAnsi" w:cstheme="minorHAnsi"/>
          <w:sz w:val="20"/>
          <w:szCs w:val="20"/>
        </w:rPr>
      </w:pPr>
    </w:p>
    <w:p w14:paraId="1976D4CC" w14:textId="77777777" w:rsidR="00FB7612" w:rsidRPr="007D05CD" w:rsidRDefault="00FB7612" w:rsidP="00FB7612">
      <w:pPr>
        <w:pStyle w:val="Nagwek5"/>
        <w:rPr>
          <w:rFonts w:asciiTheme="minorHAnsi" w:eastAsiaTheme="minorEastAsia" w:hAnsiTheme="minorHAnsi" w:cstheme="minorHAnsi"/>
          <w:b/>
          <w:color w:val="auto"/>
        </w:rPr>
      </w:pPr>
      <w:r w:rsidRPr="007D05CD">
        <w:rPr>
          <w:rFonts w:asciiTheme="minorHAnsi" w:eastAsiaTheme="minorEastAsia" w:hAnsiTheme="minorHAnsi" w:cstheme="minorHAnsi"/>
          <w:b/>
          <w:color w:val="auto"/>
        </w:rPr>
        <w:t>W zakresie dotyczącym obsługi obiegu faktur:</w:t>
      </w:r>
    </w:p>
    <w:p w14:paraId="7ECE6049" w14:textId="77777777" w:rsidR="00FB7612" w:rsidRPr="007D05CD" w:rsidRDefault="00FB7612" w:rsidP="00FB7612">
      <w:pPr>
        <w:jc w:val="both"/>
        <w:rPr>
          <w:rFonts w:asciiTheme="minorHAnsi" w:eastAsiaTheme="minorEastAsia" w:hAnsiTheme="minorHAnsi" w:cstheme="minorHAnsi"/>
          <w:b/>
          <w:bCs/>
          <w:sz w:val="20"/>
          <w:szCs w:val="20"/>
        </w:rPr>
      </w:pPr>
    </w:p>
    <w:p w14:paraId="4E50C9FA" w14:textId="77777777" w:rsidR="00FB7612" w:rsidRPr="007D05CD" w:rsidRDefault="00FB7612" w:rsidP="001C29FA">
      <w:pPr>
        <w:pStyle w:val="Akapitzlist"/>
        <w:numPr>
          <w:ilvl w:val="0"/>
          <w:numId w:val="115"/>
        </w:numPr>
        <w:jc w:val="both"/>
        <w:rPr>
          <w:rFonts w:asciiTheme="minorHAnsi" w:eastAsiaTheme="minorEastAsia" w:hAnsiTheme="minorHAnsi" w:cstheme="minorHAnsi"/>
          <w:sz w:val="20"/>
          <w:szCs w:val="20"/>
        </w:rPr>
      </w:pPr>
      <w:r w:rsidRPr="007D05CD">
        <w:rPr>
          <w:rFonts w:asciiTheme="minorHAnsi" w:eastAsiaTheme="minorEastAsia" w:hAnsiTheme="minorHAnsi" w:cstheme="minorHAnsi"/>
          <w:sz w:val="20"/>
          <w:szCs w:val="20"/>
        </w:rPr>
        <w:t>możliwość konfiguracji szablonów oraz struktury wydruków;</w:t>
      </w:r>
    </w:p>
    <w:p w14:paraId="0C616699" w14:textId="77777777" w:rsidR="00FB7612" w:rsidRPr="007D05CD" w:rsidRDefault="00FB7612" w:rsidP="001C29FA">
      <w:pPr>
        <w:pStyle w:val="Akapitzlist"/>
        <w:numPr>
          <w:ilvl w:val="0"/>
          <w:numId w:val="115"/>
        </w:numPr>
        <w:jc w:val="both"/>
        <w:rPr>
          <w:rFonts w:asciiTheme="minorHAnsi" w:eastAsiaTheme="minorEastAsia" w:hAnsiTheme="minorHAnsi" w:cstheme="minorHAnsi"/>
          <w:sz w:val="20"/>
          <w:szCs w:val="20"/>
        </w:rPr>
      </w:pPr>
      <w:r w:rsidRPr="007D05CD">
        <w:rPr>
          <w:rFonts w:asciiTheme="minorHAnsi" w:eastAsiaTheme="minorEastAsia" w:hAnsiTheme="minorHAnsi" w:cstheme="minorHAnsi"/>
          <w:sz w:val="20"/>
          <w:szCs w:val="20"/>
        </w:rPr>
        <w:t>możliwość definiowania kolejności podpisów;</w:t>
      </w:r>
    </w:p>
    <w:p w14:paraId="0FA9A8D8" w14:textId="77777777" w:rsidR="00FB7612" w:rsidRPr="007D05CD" w:rsidRDefault="00FB7612" w:rsidP="001C29FA">
      <w:pPr>
        <w:pStyle w:val="Akapitzlist"/>
        <w:numPr>
          <w:ilvl w:val="0"/>
          <w:numId w:val="115"/>
        </w:numPr>
        <w:jc w:val="both"/>
        <w:rPr>
          <w:rFonts w:asciiTheme="minorHAnsi" w:eastAsiaTheme="minorEastAsia" w:hAnsiTheme="minorHAnsi" w:cstheme="minorHAnsi"/>
          <w:sz w:val="20"/>
          <w:szCs w:val="20"/>
        </w:rPr>
      </w:pPr>
      <w:r w:rsidRPr="007D05CD">
        <w:rPr>
          <w:rFonts w:asciiTheme="minorHAnsi" w:eastAsiaTheme="minorEastAsia" w:hAnsiTheme="minorHAnsi" w:cstheme="minorHAnsi"/>
          <w:sz w:val="20"/>
          <w:szCs w:val="20"/>
        </w:rPr>
        <w:t>możliwość obsługi zastępstw;</w:t>
      </w:r>
    </w:p>
    <w:p w14:paraId="7ABF0EDA" w14:textId="77777777" w:rsidR="00FB7612" w:rsidRPr="007D05CD" w:rsidRDefault="00FB7612" w:rsidP="001C29FA">
      <w:pPr>
        <w:pStyle w:val="Akapitzlist"/>
        <w:numPr>
          <w:ilvl w:val="0"/>
          <w:numId w:val="115"/>
        </w:numPr>
        <w:jc w:val="both"/>
        <w:rPr>
          <w:rFonts w:asciiTheme="minorHAnsi" w:eastAsiaTheme="minorEastAsia" w:hAnsiTheme="minorHAnsi" w:cstheme="minorHAnsi"/>
          <w:sz w:val="20"/>
          <w:szCs w:val="20"/>
        </w:rPr>
      </w:pPr>
      <w:r w:rsidRPr="007D05CD">
        <w:rPr>
          <w:rFonts w:asciiTheme="minorHAnsi" w:eastAsiaTheme="minorEastAsia" w:hAnsiTheme="minorHAnsi" w:cstheme="minorHAnsi"/>
          <w:sz w:val="20"/>
          <w:szCs w:val="20"/>
        </w:rPr>
        <w:t>możliwość automatycznego wczytania danych zawartych na dokumencie źródłowym do sekcji podpisów z nimi związanych;</w:t>
      </w:r>
    </w:p>
    <w:p w14:paraId="0EA9BDBB" w14:textId="77777777" w:rsidR="00FB7612" w:rsidRPr="007D05CD" w:rsidRDefault="00FB7612" w:rsidP="001C29FA">
      <w:pPr>
        <w:pStyle w:val="Akapitzlist"/>
        <w:numPr>
          <w:ilvl w:val="0"/>
          <w:numId w:val="115"/>
        </w:numPr>
        <w:jc w:val="both"/>
        <w:rPr>
          <w:rFonts w:asciiTheme="minorHAnsi" w:eastAsiaTheme="minorEastAsia" w:hAnsiTheme="minorHAnsi" w:cstheme="minorHAnsi"/>
          <w:sz w:val="20"/>
          <w:szCs w:val="20"/>
        </w:rPr>
      </w:pPr>
      <w:r w:rsidRPr="007D05CD">
        <w:rPr>
          <w:rFonts w:asciiTheme="minorHAnsi" w:eastAsiaTheme="minorEastAsia" w:hAnsiTheme="minorHAnsi" w:cstheme="minorHAnsi"/>
          <w:sz w:val="20"/>
          <w:szCs w:val="20"/>
        </w:rPr>
        <w:t>możliwość grupowego podpisywania dokumentów;</w:t>
      </w:r>
    </w:p>
    <w:p w14:paraId="20E05E37" w14:textId="77777777" w:rsidR="00FB7612" w:rsidRPr="007D05CD" w:rsidRDefault="00FB7612" w:rsidP="001C29FA">
      <w:pPr>
        <w:pStyle w:val="Akapitzlist"/>
        <w:numPr>
          <w:ilvl w:val="0"/>
          <w:numId w:val="115"/>
        </w:numPr>
        <w:jc w:val="both"/>
        <w:rPr>
          <w:rFonts w:asciiTheme="minorHAnsi" w:eastAsiaTheme="minorEastAsia" w:hAnsiTheme="minorHAnsi" w:cstheme="minorHAnsi"/>
          <w:sz w:val="20"/>
          <w:szCs w:val="20"/>
        </w:rPr>
      </w:pPr>
      <w:r w:rsidRPr="007D05CD">
        <w:rPr>
          <w:rFonts w:asciiTheme="minorHAnsi" w:eastAsiaTheme="minorEastAsia" w:hAnsiTheme="minorHAnsi" w:cstheme="minorHAnsi"/>
          <w:sz w:val="20"/>
          <w:szCs w:val="20"/>
        </w:rPr>
        <w:t>możliwość wpisania komentarza przy dokumencie;</w:t>
      </w:r>
    </w:p>
    <w:p w14:paraId="5A8B2F0F" w14:textId="77777777" w:rsidR="00FB7612" w:rsidRPr="007D05CD" w:rsidRDefault="00FB7612" w:rsidP="001C29FA">
      <w:pPr>
        <w:pStyle w:val="Akapitzlist"/>
        <w:numPr>
          <w:ilvl w:val="0"/>
          <w:numId w:val="115"/>
        </w:numPr>
        <w:jc w:val="both"/>
        <w:rPr>
          <w:rFonts w:asciiTheme="minorHAnsi" w:eastAsiaTheme="minorEastAsia" w:hAnsiTheme="minorHAnsi" w:cstheme="minorHAnsi"/>
          <w:sz w:val="20"/>
          <w:szCs w:val="20"/>
        </w:rPr>
      </w:pPr>
      <w:r w:rsidRPr="007D05CD">
        <w:rPr>
          <w:rFonts w:asciiTheme="minorHAnsi" w:eastAsiaTheme="minorEastAsia" w:hAnsiTheme="minorHAnsi" w:cstheme="minorHAnsi"/>
          <w:sz w:val="20"/>
          <w:szCs w:val="20"/>
        </w:rPr>
        <w:t xml:space="preserve">możliwość dodania </w:t>
      </w:r>
      <w:proofErr w:type="spellStart"/>
      <w:r w:rsidRPr="007D05CD">
        <w:rPr>
          <w:rFonts w:asciiTheme="minorHAnsi" w:eastAsiaTheme="minorEastAsia" w:hAnsiTheme="minorHAnsi" w:cstheme="minorHAnsi"/>
          <w:sz w:val="20"/>
          <w:szCs w:val="20"/>
        </w:rPr>
        <w:t>pdf’a</w:t>
      </w:r>
      <w:proofErr w:type="spellEnd"/>
      <w:r w:rsidRPr="007D05CD">
        <w:rPr>
          <w:rFonts w:asciiTheme="minorHAnsi" w:eastAsiaTheme="minorEastAsia" w:hAnsiTheme="minorHAnsi" w:cstheme="minorHAnsi"/>
          <w:sz w:val="20"/>
          <w:szCs w:val="20"/>
        </w:rPr>
        <w:t xml:space="preserve"> z fakturą do dokumentu zakupu;</w:t>
      </w:r>
    </w:p>
    <w:p w14:paraId="28992C71" w14:textId="77777777" w:rsidR="00FB7612" w:rsidRPr="007D05CD" w:rsidRDefault="00FB7612" w:rsidP="001C29FA">
      <w:pPr>
        <w:pStyle w:val="Akapitzlist"/>
        <w:numPr>
          <w:ilvl w:val="0"/>
          <w:numId w:val="115"/>
        </w:numPr>
        <w:jc w:val="both"/>
        <w:rPr>
          <w:rFonts w:asciiTheme="minorHAnsi" w:eastAsiaTheme="minorEastAsia" w:hAnsiTheme="minorHAnsi" w:cstheme="minorHAnsi"/>
          <w:sz w:val="20"/>
          <w:szCs w:val="20"/>
        </w:rPr>
      </w:pPr>
      <w:r w:rsidRPr="007D05CD">
        <w:rPr>
          <w:rFonts w:asciiTheme="minorHAnsi" w:eastAsiaTheme="minorEastAsia" w:hAnsiTheme="minorHAnsi" w:cstheme="minorHAnsi"/>
          <w:sz w:val="20"/>
          <w:szCs w:val="20"/>
        </w:rPr>
        <w:t>powiadomienia mailowe</w:t>
      </w:r>
      <w:r>
        <w:rPr>
          <w:rFonts w:asciiTheme="minorHAnsi" w:eastAsiaTheme="minorEastAsia" w:hAnsiTheme="minorHAnsi" w:cstheme="minorHAnsi"/>
          <w:sz w:val="20"/>
          <w:szCs w:val="20"/>
        </w:rPr>
        <w:t xml:space="preserve"> użytkowników.</w:t>
      </w:r>
    </w:p>
    <w:p w14:paraId="174AA44C" w14:textId="77777777" w:rsidR="00FB7612" w:rsidRPr="007D05CD" w:rsidRDefault="00FB7612" w:rsidP="00FB7612">
      <w:pPr>
        <w:jc w:val="both"/>
        <w:rPr>
          <w:rFonts w:asciiTheme="minorHAnsi" w:eastAsiaTheme="minorEastAsia" w:hAnsiTheme="minorHAnsi" w:cstheme="minorHAnsi"/>
          <w:b/>
          <w:bCs/>
          <w:sz w:val="20"/>
          <w:szCs w:val="20"/>
        </w:rPr>
      </w:pPr>
    </w:p>
    <w:p w14:paraId="258DC8C2" w14:textId="77777777" w:rsidR="00FB7612" w:rsidRPr="00675F28" w:rsidRDefault="00FB7612" w:rsidP="00FB7612">
      <w:pPr>
        <w:jc w:val="both"/>
        <w:rPr>
          <w:rFonts w:asciiTheme="minorHAnsi" w:hAnsiTheme="minorHAnsi" w:cstheme="minorHAnsi"/>
        </w:rPr>
      </w:pPr>
    </w:p>
    <w:p w14:paraId="4B5B8973" w14:textId="77777777" w:rsidR="00FB7612" w:rsidRPr="00675F28" w:rsidRDefault="00FB7612" w:rsidP="00FB7612">
      <w:pPr>
        <w:suppressAutoHyphens w:val="0"/>
        <w:spacing w:after="160" w:line="259" w:lineRule="auto"/>
        <w:rPr>
          <w:rFonts w:asciiTheme="minorHAnsi" w:hAnsiTheme="minorHAnsi" w:cstheme="minorHAnsi"/>
        </w:rPr>
      </w:pPr>
      <w:r w:rsidRPr="00675F28">
        <w:rPr>
          <w:rFonts w:asciiTheme="minorHAnsi" w:hAnsiTheme="minorHAnsi" w:cstheme="minorHAnsi"/>
        </w:rPr>
        <w:br w:type="page"/>
      </w:r>
    </w:p>
    <w:p w14:paraId="11B4EBDA" w14:textId="77777777" w:rsidR="00FB7612" w:rsidRPr="00675F28" w:rsidRDefault="00FB7612" w:rsidP="001C29FA">
      <w:pPr>
        <w:pStyle w:val="Nagwek2"/>
        <w:numPr>
          <w:ilvl w:val="0"/>
          <w:numId w:val="76"/>
        </w:numPr>
        <w:tabs>
          <w:tab w:val="clear" w:pos="-77"/>
        </w:tabs>
        <w:ind w:left="720"/>
        <w:jc w:val="both"/>
        <w:rPr>
          <w:rFonts w:asciiTheme="minorHAnsi" w:eastAsiaTheme="minorEastAsia" w:hAnsiTheme="minorHAnsi" w:cstheme="minorHAnsi"/>
          <w:i w:val="0"/>
          <w:iCs w:val="0"/>
          <w:sz w:val="32"/>
          <w:szCs w:val="32"/>
        </w:rPr>
      </w:pPr>
      <w:bookmarkStart w:id="3" w:name="_Toc517349555"/>
      <w:bookmarkStart w:id="4" w:name="_Toc80709257"/>
      <w:r w:rsidRPr="00675F28">
        <w:rPr>
          <w:rFonts w:asciiTheme="minorHAnsi" w:eastAsiaTheme="minorEastAsia" w:hAnsiTheme="minorHAnsi" w:cstheme="minorHAnsi"/>
          <w:i w:val="0"/>
          <w:iCs w:val="0"/>
        </w:rPr>
        <w:lastRenderedPageBreak/>
        <w:t>System do rozliczania wynagrodzeń w tym: art. 30a Karty Nauczyciel</w:t>
      </w:r>
      <w:bookmarkEnd w:id="3"/>
      <w:r w:rsidRPr="00675F28">
        <w:rPr>
          <w:rFonts w:asciiTheme="minorHAnsi" w:eastAsiaTheme="minorEastAsia" w:hAnsiTheme="minorHAnsi" w:cstheme="minorHAnsi"/>
          <w:i w:val="0"/>
          <w:iCs w:val="0"/>
        </w:rPr>
        <w:t>a</w:t>
      </w:r>
      <w:bookmarkEnd w:id="4"/>
      <w:r w:rsidRPr="00675F28">
        <w:rPr>
          <w:rFonts w:asciiTheme="minorHAnsi" w:eastAsiaTheme="minorEastAsia" w:hAnsiTheme="minorHAnsi" w:cstheme="minorHAnsi"/>
          <w:i w:val="0"/>
          <w:iCs w:val="0"/>
        </w:rPr>
        <w:t xml:space="preserve"> </w:t>
      </w:r>
    </w:p>
    <w:p w14:paraId="64C8D353" w14:textId="77777777" w:rsidR="00FB7612" w:rsidRPr="00675F28" w:rsidRDefault="00FB7612" w:rsidP="00FB7612">
      <w:pPr>
        <w:jc w:val="both"/>
        <w:rPr>
          <w:rFonts w:asciiTheme="minorHAnsi" w:hAnsiTheme="minorHAnsi" w:cstheme="minorHAnsi"/>
          <w:sz w:val="20"/>
        </w:rPr>
      </w:pPr>
      <w:r w:rsidRPr="00675F28">
        <w:rPr>
          <w:rFonts w:asciiTheme="minorHAnsi" w:hAnsiTheme="minorHAnsi" w:cstheme="minorHAnsi"/>
          <w:sz w:val="20"/>
        </w:rPr>
        <w:t xml:space="preserve"> </w:t>
      </w:r>
    </w:p>
    <w:p w14:paraId="075FFBC9" w14:textId="77777777" w:rsidR="00FB7612" w:rsidRPr="00675F28" w:rsidRDefault="00FB7612" w:rsidP="00FB7612">
      <w:pPr>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System powinien dostarczać funkcje ułatwiające naliczanie płac, uwzględniając specyficzne zasady naliczania wynagrodzeń nauczycieli. Uwzględnia obowiązujące przepisy prawne takie jak naliczanie składek na ubezpieczenia społeczne i zdrowotne, ustalanie zaliczki na podatek dochodowy od osób fizycznych. System ma na celu również obsługę i automatyczną kontrolę formalnej poprawności zbieranych dokumentacji kadrowych w oświacie.</w:t>
      </w:r>
    </w:p>
    <w:p w14:paraId="084AFF53" w14:textId="77777777" w:rsidR="00FB7612" w:rsidRPr="00675F28" w:rsidRDefault="00FB7612" w:rsidP="00FB7612">
      <w:pPr>
        <w:jc w:val="both"/>
        <w:rPr>
          <w:rFonts w:asciiTheme="minorHAnsi" w:hAnsiTheme="minorHAnsi" w:cstheme="minorHAnsi"/>
          <w:sz w:val="20"/>
        </w:rPr>
      </w:pPr>
      <w:r w:rsidRPr="00675F28">
        <w:rPr>
          <w:rFonts w:asciiTheme="minorHAnsi" w:eastAsia="Calibri" w:hAnsiTheme="minorHAnsi" w:cstheme="minorHAnsi"/>
          <w:b/>
          <w:bCs/>
          <w:sz w:val="20"/>
        </w:rPr>
        <w:t xml:space="preserve"> </w:t>
      </w:r>
    </w:p>
    <w:p w14:paraId="4031DA8F" w14:textId="77777777" w:rsidR="00FB7612" w:rsidRPr="00675F28" w:rsidRDefault="00FB7612" w:rsidP="00FB7612">
      <w:pPr>
        <w:jc w:val="both"/>
        <w:rPr>
          <w:rFonts w:asciiTheme="minorHAnsi" w:eastAsiaTheme="minorEastAsia" w:hAnsiTheme="minorHAnsi" w:cstheme="minorHAnsi"/>
          <w:b/>
          <w:bCs/>
        </w:rPr>
      </w:pPr>
      <w:r w:rsidRPr="00675F28">
        <w:rPr>
          <w:rFonts w:asciiTheme="minorHAnsi" w:eastAsiaTheme="minorEastAsia" w:hAnsiTheme="minorHAnsi" w:cstheme="minorHAnsi"/>
          <w:b/>
          <w:bCs/>
        </w:rPr>
        <w:t>System powinien umożliwiać:</w:t>
      </w:r>
    </w:p>
    <w:p w14:paraId="539A7DC2" w14:textId="77777777" w:rsidR="00FB7612" w:rsidRPr="00675F28" w:rsidRDefault="00FB7612" w:rsidP="00FB7612">
      <w:pPr>
        <w:jc w:val="both"/>
        <w:rPr>
          <w:rFonts w:asciiTheme="minorHAnsi" w:hAnsiTheme="minorHAnsi" w:cstheme="minorHAnsi"/>
          <w:b/>
        </w:rPr>
      </w:pPr>
    </w:p>
    <w:p w14:paraId="68D76533" w14:textId="77777777" w:rsidR="00FB7612" w:rsidRPr="00675F28" w:rsidRDefault="00FB7612" w:rsidP="00FB7612">
      <w:pPr>
        <w:pStyle w:val="Nagwek5"/>
        <w:jc w:val="both"/>
        <w:rPr>
          <w:rFonts w:asciiTheme="minorHAnsi" w:eastAsiaTheme="minorEastAsia" w:hAnsiTheme="minorHAnsi" w:cstheme="minorHAnsi"/>
          <w:b/>
          <w:color w:val="auto"/>
        </w:rPr>
      </w:pPr>
      <w:r w:rsidRPr="00675F28">
        <w:rPr>
          <w:rFonts w:asciiTheme="minorHAnsi" w:eastAsiaTheme="minorEastAsia" w:hAnsiTheme="minorHAnsi" w:cstheme="minorHAnsi"/>
          <w:b/>
          <w:color w:val="auto"/>
        </w:rPr>
        <w:t>W zakresie dotyczącym obsługi kadrowej</w:t>
      </w:r>
    </w:p>
    <w:p w14:paraId="2A523AAF" w14:textId="77777777" w:rsidR="00FB7612" w:rsidRPr="00675F28" w:rsidRDefault="00FB7612" w:rsidP="001C29FA">
      <w:pPr>
        <w:pStyle w:val="Akapitzlist"/>
        <w:numPr>
          <w:ilvl w:val="0"/>
          <w:numId w:val="4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rejestrowanie i przetwarzanie danych kadrowych pracowników i zleceniobiorców;</w:t>
      </w:r>
    </w:p>
    <w:p w14:paraId="2FA2074B" w14:textId="77777777" w:rsidR="00FB7612" w:rsidRPr="00675F28" w:rsidRDefault="00FB7612" w:rsidP="001C29FA">
      <w:pPr>
        <w:pStyle w:val="Akapitzlist"/>
        <w:numPr>
          <w:ilvl w:val="0"/>
          <w:numId w:val="4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gromadzenie:</w:t>
      </w:r>
    </w:p>
    <w:p w14:paraId="75FE992A" w14:textId="77777777" w:rsidR="00FB7612" w:rsidRPr="00675F28" w:rsidRDefault="00FB7612" w:rsidP="001C29FA">
      <w:pPr>
        <w:pStyle w:val="Akapitzlist"/>
        <w:numPr>
          <w:ilvl w:val="0"/>
          <w:numId w:val="80"/>
        </w:numPr>
        <w:suppressAutoHyphens w:val="0"/>
        <w:ind w:left="1276"/>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danych osobowych w zakresie wymaganym przez przepisy dla dokumentacji pracowniczej;</w:t>
      </w:r>
    </w:p>
    <w:p w14:paraId="4346E70E" w14:textId="77777777" w:rsidR="00FB7612" w:rsidRPr="00675F28" w:rsidRDefault="00FB7612" w:rsidP="001C29FA">
      <w:pPr>
        <w:pStyle w:val="Akapitzlist"/>
        <w:numPr>
          <w:ilvl w:val="0"/>
          <w:numId w:val="80"/>
        </w:numPr>
        <w:suppressAutoHyphens w:val="0"/>
        <w:ind w:left="1276"/>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danych dotyczących umów o pracę wraz z rejestracją zmian w zatrudnieniu w okresie pozostawania w stosunku pracy;</w:t>
      </w:r>
    </w:p>
    <w:p w14:paraId="121AD53D" w14:textId="77777777" w:rsidR="00FB7612" w:rsidRPr="00675F28" w:rsidRDefault="00FB7612" w:rsidP="001C29FA">
      <w:pPr>
        <w:pStyle w:val="Akapitzlist"/>
        <w:numPr>
          <w:ilvl w:val="0"/>
          <w:numId w:val="80"/>
        </w:numPr>
        <w:suppressAutoHyphens w:val="0"/>
        <w:ind w:left="1276"/>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informacji takich jak np. terminy badań okresowych i wymaganych szkoleń BHP;</w:t>
      </w:r>
    </w:p>
    <w:p w14:paraId="2A732DC6" w14:textId="77777777" w:rsidR="00FB7612" w:rsidRPr="00675F28" w:rsidRDefault="00FB7612" w:rsidP="001C29FA">
      <w:pPr>
        <w:pStyle w:val="Akapitzlist"/>
        <w:numPr>
          <w:ilvl w:val="0"/>
          <w:numId w:val="80"/>
        </w:numPr>
        <w:suppressAutoHyphens w:val="0"/>
        <w:ind w:left="1276"/>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informacji o rodzinie pracownika dla potrzeb ustalania prawa do świadczeń;</w:t>
      </w:r>
    </w:p>
    <w:p w14:paraId="1FAFC9A4" w14:textId="77777777" w:rsidR="00FB7612" w:rsidRPr="00675F28" w:rsidRDefault="00FB7612" w:rsidP="001C29FA">
      <w:pPr>
        <w:pStyle w:val="Akapitzlist"/>
        <w:numPr>
          <w:ilvl w:val="0"/>
          <w:numId w:val="80"/>
        </w:numPr>
        <w:suppressAutoHyphens w:val="0"/>
        <w:ind w:left="1276"/>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danych dotyczących umów cywilnoprawnych.</w:t>
      </w:r>
    </w:p>
    <w:p w14:paraId="35D761B6" w14:textId="77777777" w:rsidR="00FB7612" w:rsidRPr="00675F28" w:rsidRDefault="00FB7612" w:rsidP="001C29FA">
      <w:pPr>
        <w:pStyle w:val="Akapitzlist"/>
        <w:numPr>
          <w:ilvl w:val="0"/>
          <w:numId w:val="4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uwzględnianie odmiennych zasad zatrudniania i wynagradzania nauczycieli oraz pracowników nie będących nauczycielami (administracja, obsługa);</w:t>
      </w:r>
    </w:p>
    <w:p w14:paraId="22CC4162" w14:textId="77777777" w:rsidR="00FB7612" w:rsidRPr="00675F28" w:rsidRDefault="00FB7612" w:rsidP="001C29FA">
      <w:pPr>
        <w:pStyle w:val="Akapitzlist"/>
        <w:numPr>
          <w:ilvl w:val="0"/>
          <w:numId w:val="4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rejestrowanie absencji pracowników oraz sporządzanie zestawień i statystyki;</w:t>
      </w:r>
    </w:p>
    <w:p w14:paraId="10F52445" w14:textId="77777777" w:rsidR="00FB7612" w:rsidRPr="00675F28" w:rsidRDefault="00FB7612" w:rsidP="001C29FA">
      <w:pPr>
        <w:pStyle w:val="Akapitzlist"/>
        <w:numPr>
          <w:ilvl w:val="0"/>
          <w:numId w:val="4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kontrolę terminów np. wypłat nagród jubileuszowych, ważności książeczek zdrowia, okresowych badań lekarskich;</w:t>
      </w:r>
    </w:p>
    <w:p w14:paraId="277D327A" w14:textId="77777777" w:rsidR="00FB7612" w:rsidRPr="00675F28" w:rsidRDefault="00FB7612" w:rsidP="001C29FA">
      <w:pPr>
        <w:pStyle w:val="Akapitzlist"/>
        <w:numPr>
          <w:ilvl w:val="0"/>
          <w:numId w:val="4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kontrolę przekroczenia limitów wprowadzonych absencji;</w:t>
      </w:r>
    </w:p>
    <w:p w14:paraId="090629C5" w14:textId="77777777" w:rsidR="00FB7612" w:rsidRPr="00675F28" w:rsidRDefault="00FB7612" w:rsidP="001C29FA">
      <w:pPr>
        <w:pStyle w:val="Akapitzlist"/>
        <w:numPr>
          <w:ilvl w:val="0"/>
          <w:numId w:val="4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tworzenie, na podstawie danych zgromadzonych w systemie, raportów i zestawień;</w:t>
      </w:r>
    </w:p>
    <w:p w14:paraId="4C7D2DED" w14:textId="77777777" w:rsidR="00FB7612" w:rsidRPr="00675F28" w:rsidRDefault="00FB7612" w:rsidP="001C29FA">
      <w:pPr>
        <w:pStyle w:val="Akapitzlist"/>
        <w:numPr>
          <w:ilvl w:val="0"/>
          <w:numId w:val="4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dostarczenie danych niezbędnych do wypełniania sprawozdań GUS w zakresie danych kadrowych;</w:t>
      </w:r>
    </w:p>
    <w:p w14:paraId="7957C23F" w14:textId="77777777" w:rsidR="00FB7612" w:rsidRPr="00675F28" w:rsidRDefault="00FB7612" w:rsidP="001C29FA">
      <w:pPr>
        <w:pStyle w:val="Akapitzlist"/>
        <w:numPr>
          <w:ilvl w:val="0"/>
          <w:numId w:val="4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przekazanie danych do oprogramowania płacowego i księgowego;</w:t>
      </w:r>
    </w:p>
    <w:p w14:paraId="36C3F355" w14:textId="77777777" w:rsidR="00FB7612" w:rsidRPr="00675F28" w:rsidRDefault="00FB7612" w:rsidP="001C29FA">
      <w:pPr>
        <w:pStyle w:val="Akapitzlist"/>
        <w:numPr>
          <w:ilvl w:val="0"/>
          <w:numId w:val="4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dostarczanie w postaci elektronicznej:</w:t>
      </w:r>
    </w:p>
    <w:p w14:paraId="165AD4E1" w14:textId="77777777" w:rsidR="00FB7612" w:rsidRPr="00675F28" w:rsidRDefault="00FB7612" w:rsidP="001C29FA">
      <w:pPr>
        <w:pStyle w:val="Akapitzlist"/>
        <w:numPr>
          <w:ilvl w:val="0"/>
          <w:numId w:val="81"/>
        </w:numPr>
        <w:suppressAutoHyphens w:val="0"/>
        <w:ind w:left="1276" w:hanging="425"/>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dokumentów zgłoszeniowych do ubezpieczeń dla systemu „Płatnik”;</w:t>
      </w:r>
    </w:p>
    <w:p w14:paraId="35A57CC7" w14:textId="77777777" w:rsidR="00FB7612" w:rsidRPr="00675F28" w:rsidRDefault="00FB7612" w:rsidP="001C29FA">
      <w:pPr>
        <w:pStyle w:val="Akapitzlist"/>
        <w:numPr>
          <w:ilvl w:val="0"/>
          <w:numId w:val="81"/>
        </w:numPr>
        <w:suppressAutoHyphens w:val="0"/>
        <w:ind w:left="1276" w:hanging="425"/>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danych kadrowych wymaganych w raporcie dla Systemu Informacji Oświatowej;</w:t>
      </w:r>
    </w:p>
    <w:p w14:paraId="28B0AB3F" w14:textId="77777777" w:rsidR="00FB7612" w:rsidRPr="00675F28" w:rsidRDefault="00FB7612" w:rsidP="001C29FA">
      <w:pPr>
        <w:pStyle w:val="Akapitzlist"/>
        <w:numPr>
          <w:ilvl w:val="0"/>
          <w:numId w:val="4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przygotowywanie gotowych wzorów wydruków dokumentów kadrowych;</w:t>
      </w:r>
    </w:p>
    <w:p w14:paraId="1CA65845" w14:textId="77777777" w:rsidR="00FB7612" w:rsidRPr="00675F28" w:rsidRDefault="00FB7612" w:rsidP="001C29FA">
      <w:pPr>
        <w:pStyle w:val="Akapitzlist"/>
        <w:numPr>
          <w:ilvl w:val="0"/>
          <w:numId w:val="4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Importowanie zwolnień lekarskich (e-ZLA) z portalu ZUS.</w:t>
      </w:r>
    </w:p>
    <w:p w14:paraId="34951460" w14:textId="77777777" w:rsidR="00FB7612" w:rsidRPr="00675F28" w:rsidRDefault="00FB7612" w:rsidP="001C29FA">
      <w:pPr>
        <w:pStyle w:val="Akapitzlist"/>
        <w:numPr>
          <w:ilvl w:val="0"/>
          <w:numId w:val="47"/>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Tworzenie notatek dotyczących umowy/pracownika - wymiana z Płacami</w:t>
      </w:r>
    </w:p>
    <w:p w14:paraId="563B8163" w14:textId="77777777" w:rsidR="00FB7612" w:rsidRPr="00675F28" w:rsidRDefault="00FB7612" w:rsidP="00FB7612">
      <w:pPr>
        <w:ind w:left="360"/>
        <w:jc w:val="both"/>
        <w:rPr>
          <w:rFonts w:asciiTheme="minorHAnsi" w:hAnsiTheme="minorHAnsi" w:cstheme="minorHAnsi"/>
        </w:rPr>
      </w:pPr>
      <w:r w:rsidRPr="00675F28">
        <w:rPr>
          <w:rFonts w:asciiTheme="minorHAnsi" w:hAnsiTheme="minorHAnsi" w:cstheme="minorHAnsi"/>
        </w:rPr>
        <w:t xml:space="preserve"> </w:t>
      </w:r>
    </w:p>
    <w:p w14:paraId="43DF9CFD" w14:textId="77777777" w:rsidR="00FB7612" w:rsidRPr="00675F28" w:rsidRDefault="00FB7612" w:rsidP="00FB7612">
      <w:pPr>
        <w:pStyle w:val="Nagwek5"/>
        <w:jc w:val="both"/>
        <w:rPr>
          <w:rFonts w:asciiTheme="minorHAnsi" w:eastAsiaTheme="minorEastAsia" w:hAnsiTheme="minorHAnsi" w:cstheme="minorHAnsi"/>
          <w:b/>
          <w:bCs/>
          <w:color w:val="auto"/>
        </w:rPr>
      </w:pPr>
      <w:r w:rsidRPr="00675F28">
        <w:rPr>
          <w:rFonts w:asciiTheme="minorHAnsi" w:eastAsiaTheme="minorEastAsia" w:hAnsiTheme="minorHAnsi" w:cstheme="minorHAnsi"/>
          <w:b/>
          <w:bCs/>
          <w:color w:val="auto"/>
        </w:rPr>
        <w:t>W zakresie dotyczącym obsługi płacowej</w:t>
      </w:r>
    </w:p>
    <w:p w14:paraId="74967092" w14:textId="77777777" w:rsidR="00FB7612" w:rsidRPr="00675F28" w:rsidRDefault="00FB7612" w:rsidP="001C29FA">
      <w:pPr>
        <w:pStyle w:val="Akapitzlist"/>
        <w:numPr>
          <w:ilvl w:val="0"/>
          <w:numId w:val="4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pobieranie danych osobowych oraz danych dotyczące umów pracowniczych i cywilnoprawnych z systemu obsługującego kadry pracującego na wspólnej bazie danych;</w:t>
      </w:r>
    </w:p>
    <w:p w14:paraId="4A698900" w14:textId="77777777" w:rsidR="00FB7612" w:rsidRPr="00675F28" w:rsidRDefault="00FB7612" w:rsidP="001C29FA">
      <w:pPr>
        <w:pStyle w:val="Akapitzlist"/>
        <w:numPr>
          <w:ilvl w:val="0"/>
          <w:numId w:val="4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sporządzanie i drukowanie list wypłat, comiesięcznych oraz sporadycznych, np. wypłata nagród, składników socjalnych;</w:t>
      </w:r>
    </w:p>
    <w:p w14:paraId="4DB9977F" w14:textId="77777777" w:rsidR="00FB7612" w:rsidRPr="00675F28" w:rsidRDefault="00FB7612" w:rsidP="001C29FA">
      <w:pPr>
        <w:pStyle w:val="Akapitzlist"/>
        <w:numPr>
          <w:ilvl w:val="0"/>
          <w:numId w:val="4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przypisywanie kilku rozdziałów klasyfikacji budżetowej do jednej umowy pracownika (w sytuacji, kiedy pracownik realizuje etat w więcej niż jednym rozdziale);</w:t>
      </w:r>
    </w:p>
    <w:p w14:paraId="63F5BC73" w14:textId="77777777" w:rsidR="00FB7612" w:rsidRPr="00675F28" w:rsidRDefault="00FB7612" w:rsidP="001C29FA">
      <w:pPr>
        <w:pStyle w:val="Akapitzlist"/>
        <w:numPr>
          <w:ilvl w:val="0"/>
          <w:numId w:val="46"/>
        </w:numPr>
        <w:suppressAutoHyphens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aby na listach wypłat były wykazywane należne składniki wynagrodzenia lub świadczenia oraz naliczonych od nich składek na ubezpieczenia społeczne i ubezpieczenie zdrowotne, a także zaliczka na podatek dochodowy od osób fizycznych – </w:t>
      </w:r>
      <w:r w:rsidRPr="00675F28">
        <w:rPr>
          <w:rFonts w:asciiTheme="minorHAnsi" w:eastAsiaTheme="minorEastAsia" w:hAnsiTheme="minorHAnsi" w:cstheme="minorHAnsi"/>
          <w:b/>
          <w:bCs/>
          <w:sz w:val="20"/>
          <w:szCs w:val="20"/>
        </w:rPr>
        <w:t>wydruk listy płac z podsumowaniami według klasyfikacji budżetowej według ustawień użytkownika</w:t>
      </w:r>
    </w:p>
    <w:p w14:paraId="654B7565" w14:textId="77777777" w:rsidR="00FB7612" w:rsidRPr="00675F28" w:rsidRDefault="00FB7612" w:rsidP="001C29FA">
      <w:pPr>
        <w:pStyle w:val="Akapitzlist"/>
        <w:numPr>
          <w:ilvl w:val="0"/>
          <w:numId w:val="4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rejestrowanie i rozliczanie na liście płac potrąceń własnych pracownika, np. składka na Zw. Zaw., spłata pożyczki z KZP;</w:t>
      </w:r>
    </w:p>
    <w:p w14:paraId="1AE399EE" w14:textId="77777777" w:rsidR="00FB7612" w:rsidRPr="00675F28" w:rsidRDefault="00FB7612" w:rsidP="001C29FA">
      <w:pPr>
        <w:pStyle w:val="Akapitzlist"/>
        <w:numPr>
          <w:ilvl w:val="0"/>
          <w:numId w:val="46"/>
        </w:numPr>
        <w:suppressAutoHyphens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dokonywanie wyrównania wypłacanego wynagrodzenia za dowolne miesiące - możliwość operacji grupowych;</w:t>
      </w:r>
    </w:p>
    <w:p w14:paraId="28950B11" w14:textId="77777777" w:rsidR="00FB7612" w:rsidRPr="00675F28" w:rsidRDefault="00FB7612" w:rsidP="001C29FA">
      <w:pPr>
        <w:pStyle w:val="Akapitzlist"/>
        <w:numPr>
          <w:ilvl w:val="0"/>
          <w:numId w:val="4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automatyczne wyliczanie godzin nadliczbowych pracowników niepedagogicznych;</w:t>
      </w:r>
    </w:p>
    <w:p w14:paraId="78D64937" w14:textId="77777777" w:rsidR="00FB7612" w:rsidRPr="00675F28" w:rsidRDefault="00FB7612" w:rsidP="001C29FA">
      <w:pPr>
        <w:pStyle w:val="Akapitzlist"/>
        <w:numPr>
          <w:ilvl w:val="0"/>
          <w:numId w:val="4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rozliczać nieobecności dla umów o pracę i umów cywilnoprawnych;</w:t>
      </w:r>
    </w:p>
    <w:p w14:paraId="4FC3AC1B" w14:textId="77777777" w:rsidR="00FB7612" w:rsidRPr="00675F28" w:rsidRDefault="00FB7612" w:rsidP="001C29FA">
      <w:pPr>
        <w:pStyle w:val="Akapitzlist"/>
        <w:numPr>
          <w:ilvl w:val="0"/>
          <w:numId w:val="4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eksportowanie:</w:t>
      </w:r>
    </w:p>
    <w:p w14:paraId="20AE5BA8" w14:textId="77777777" w:rsidR="00FB7612" w:rsidRPr="00675F28" w:rsidRDefault="00FB7612" w:rsidP="001C29FA">
      <w:pPr>
        <w:pStyle w:val="Akapitzlist"/>
        <w:numPr>
          <w:ilvl w:val="0"/>
          <w:numId w:val="82"/>
        </w:numPr>
        <w:suppressAutoHyphens w:val="0"/>
        <w:ind w:left="1134" w:hanging="283"/>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comiesięcznych dokumentów rozliczeniowych do systemu „Płatnik”/”</w:t>
      </w:r>
      <w:proofErr w:type="spellStart"/>
      <w:r w:rsidRPr="00675F28">
        <w:rPr>
          <w:rFonts w:asciiTheme="minorHAnsi" w:eastAsiaTheme="minorEastAsia" w:hAnsiTheme="minorHAnsi" w:cstheme="minorHAnsi"/>
          <w:sz w:val="20"/>
          <w:szCs w:val="20"/>
        </w:rPr>
        <w:t>ePłatnik</w:t>
      </w:r>
      <w:proofErr w:type="spellEnd"/>
      <w:r w:rsidRPr="00675F28">
        <w:rPr>
          <w:rFonts w:asciiTheme="minorHAnsi" w:eastAsiaTheme="minorEastAsia" w:hAnsiTheme="minorHAnsi" w:cstheme="minorHAnsi"/>
          <w:sz w:val="20"/>
          <w:szCs w:val="20"/>
        </w:rPr>
        <w:t>” - obsługa zmiany kodu tytułu ubezpieczenia w trakcie trwania umowy w danym miesiącu;</w:t>
      </w:r>
    </w:p>
    <w:p w14:paraId="5BFEF952" w14:textId="77777777" w:rsidR="00FB7612" w:rsidRPr="00675F28" w:rsidRDefault="00FB7612" w:rsidP="001C29FA">
      <w:pPr>
        <w:pStyle w:val="Akapitzlist"/>
        <w:numPr>
          <w:ilvl w:val="0"/>
          <w:numId w:val="82"/>
        </w:numPr>
        <w:suppressAutoHyphens w:val="0"/>
        <w:ind w:left="1134" w:hanging="283"/>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lastRenderedPageBreak/>
        <w:t>wypłat i potrąceń w układzie klasyfikacji budżetowej do systemu księgowego;</w:t>
      </w:r>
    </w:p>
    <w:p w14:paraId="5FAFAEF5" w14:textId="77777777" w:rsidR="00FB7612" w:rsidRPr="00675F28" w:rsidRDefault="00FB7612" w:rsidP="001C29FA">
      <w:pPr>
        <w:pStyle w:val="Akapitzlist"/>
        <w:numPr>
          <w:ilvl w:val="0"/>
          <w:numId w:val="82"/>
        </w:numPr>
        <w:suppressAutoHyphens w:val="0"/>
        <w:ind w:left="1418" w:hanging="425"/>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przelewów do bankowości elektronicznej,</w:t>
      </w:r>
    </w:p>
    <w:p w14:paraId="71D7C39E" w14:textId="77777777" w:rsidR="00FB7612" w:rsidRPr="00675F28" w:rsidRDefault="00FB7612" w:rsidP="001C29FA">
      <w:pPr>
        <w:pStyle w:val="Akapitzlist"/>
        <w:numPr>
          <w:ilvl w:val="0"/>
          <w:numId w:val="82"/>
        </w:numPr>
        <w:suppressAutoHyphens w:val="0"/>
        <w:ind w:left="1418" w:hanging="425"/>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danych dotyczących wypłaconych wynagrodzeń do Systemu Informacji Oświatowej</w:t>
      </w:r>
    </w:p>
    <w:p w14:paraId="7D7883B3" w14:textId="77777777" w:rsidR="00FB7612" w:rsidRPr="00675F28" w:rsidRDefault="00FB7612" w:rsidP="001C29FA">
      <w:pPr>
        <w:pStyle w:val="Akapitzlist"/>
        <w:numPr>
          <w:ilvl w:val="0"/>
          <w:numId w:val="82"/>
        </w:numPr>
        <w:suppressAutoHyphens w:val="0"/>
        <w:ind w:left="1418" w:hanging="425"/>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danych o składkach do systemu PPK – w miarę możliwości obsługa </w:t>
      </w:r>
      <w:proofErr w:type="spellStart"/>
      <w:r w:rsidRPr="00675F28">
        <w:rPr>
          <w:rFonts w:asciiTheme="minorHAnsi" w:eastAsiaTheme="minorEastAsia" w:hAnsiTheme="minorHAnsi" w:cstheme="minorHAnsi"/>
          <w:sz w:val="20"/>
          <w:szCs w:val="20"/>
        </w:rPr>
        <w:t>bezplikowa</w:t>
      </w:r>
      <w:proofErr w:type="spellEnd"/>
      <w:r w:rsidRPr="00675F28">
        <w:rPr>
          <w:rFonts w:asciiTheme="minorHAnsi" w:eastAsiaTheme="minorEastAsia" w:hAnsiTheme="minorHAnsi" w:cstheme="minorHAnsi"/>
          <w:sz w:val="20"/>
          <w:szCs w:val="20"/>
        </w:rPr>
        <w:t>.</w:t>
      </w:r>
    </w:p>
    <w:p w14:paraId="13615B3F" w14:textId="77777777" w:rsidR="00FB7612" w:rsidRPr="00675F28" w:rsidRDefault="00FB7612" w:rsidP="001C29FA">
      <w:pPr>
        <w:pStyle w:val="Akapitzlist"/>
        <w:numPr>
          <w:ilvl w:val="0"/>
          <w:numId w:val="4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tworzenie, na podstawie danych zgromadzonych w systemie, raportów i zestawień dla potrzeb analiz i sprawozdawczości;</w:t>
      </w:r>
    </w:p>
    <w:p w14:paraId="18F6450C" w14:textId="77777777" w:rsidR="00FB7612" w:rsidRPr="00675F28" w:rsidRDefault="00FB7612" w:rsidP="001C29FA">
      <w:pPr>
        <w:pStyle w:val="Akapitzlist"/>
        <w:numPr>
          <w:ilvl w:val="0"/>
          <w:numId w:val="46"/>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dostarczanie danych niezbędnych do wypełniania sprawozdań GUS w zakresie danych o zatrudnieniu i czasie pracy;</w:t>
      </w:r>
    </w:p>
    <w:p w14:paraId="3AC3A9F0" w14:textId="77777777" w:rsidR="00FB7612" w:rsidRPr="00675F28" w:rsidRDefault="00FB7612" w:rsidP="001C29FA">
      <w:pPr>
        <w:pStyle w:val="Akapitzlist"/>
        <w:numPr>
          <w:ilvl w:val="0"/>
          <w:numId w:val="46"/>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dostarczanie danych do sporządzania przelewów oraz formularzy PIT (PIT-11, PIT-4R, PIT-8AR);</w:t>
      </w:r>
    </w:p>
    <w:p w14:paraId="7F5B2816" w14:textId="77777777" w:rsidR="00FB7612" w:rsidRPr="00675F28" w:rsidRDefault="00FB7612" w:rsidP="001C29FA">
      <w:pPr>
        <w:pStyle w:val="Akapitzlist"/>
        <w:numPr>
          <w:ilvl w:val="0"/>
          <w:numId w:val="46"/>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wygenerowanie formularzy IFT-1 i IFT-1R;</w:t>
      </w:r>
    </w:p>
    <w:p w14:paraId="671DD444" w14:textId="77777777" w:rsidR="00FB7612" w:rsidRPr="00675F28" w:rsidRDefault="00FB7612" w:rsidP="001C29FA">
      <w:pPr>
        <w:pStyle w:val="Akapitzlist"/>
        <w:numPr>
          <w:ilvl w:val="0"/>
          <w:numId w:val="46"/>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importowanie elektronicznych zwolnień lekarskich (e-ZLA) z portalu ZUS;</w:t>
      </w:r>
    </w:p>
    <w:p w14:paraId="7E6533B4" w14:textId="77777777" w:rsidR="00FB7612" w:rsidRPr="00675F28" w:rsidRDefault="00FB7612" w:rsidP="001C29FA">
      <w:pPr>
        <w:pStyle w:val="Akapitzlist"/>
        <w:numPr>
          <w:ilvl w:val="0"/>
          <w:numId w:val="46"/>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obsłużenie procesu Pracowniczych Planów Kapitałowych;</w:t>
      </w:r>
    </w:p>
    <w:p w14:paraId="0B7D7C07" w14:textId="77777777" w:rsidR="00FB7612" w:rsidRPr="00675F28" w:rsidRDefault="00FB7612" w:rsidP="001C29FA">
      <w:pPr>
        <w:pStyle w:val="Akapitzlist"/>
        <w:numPr>
          <w:ilvl w:val="0"/>
          <w:numId w:val="46"/>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przygotowanie danych do naliczeń jednorazowego dodatku uzupełniającego;</w:t>
      </w:r>
    </w:p>
    <w:p w14:paraId="680BC0ED" w14:textId="77777777" w:rsidR="00FB7612" w:rsidRPr="00675F28" w:rsidRDefault="00FB7612" w:rsidP="001C29FA">
      <w:pPr>
        <w:pStyle w:val="Akapitzlist"/>
        <w:numPr>
          <w:ilvl w:val="0"/>
          <w:numId w:val="46"/>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import godzin ponadwymiarowych z dziennika elektronicznego i pliku XLS;</w:t>
      </w:r>
    </w:p>
    <w:p w14:paraId="25F540A1" w14:textId="77777777" w:rsidR="00FB7612" w:rsidRPr="00675F28" w:rsidRDefault="00FB7612" w:rsidP="001C29FA">
      <w:pPr>
        <w:pStyle w:val="Akapitzlist"/>
        <w:numPr>
          <w:ilvl w:val="0"/>
          <w:numId w:val="46"/>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wysyłkę pasków wynagrodzeń pocztą email;</w:t>
      </w:r>
    </w:p>
    <w:p w14:paraId="4CBD35FB" w14:textId="77777777" w:rsidR="00FB7612" w:rsidRPr="00675F28" w:rsidRDefault="00FB7612" w:rsidP="001C29FA">
      <w:pPr>
        <w:pStyle w:val="Akapitzlist"/>
        <w:numPr>
          <w:ilvl w:val="0"/>
          <w:numId w:val="46"/>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eksport przelewów do systemów bankowych;</w:t>
      </w:r>
    </w:p>
    <w:p w14:paraId="11CCC1B1" w14:textId="77777777" w:rsidR="00FB7612" w:rsidRPr="00675F28" w:rsidRDefault="00FB7612" w:rsidP="001C29FA">
      <w:pPr>
        <w:pStyle w:val="Akapitzlist"/>
        <w:numPr>
          <w:ilvl w:val="0"/>
          <w:numId w:val="46"/>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wymianę e-Deklaracji (sporządzenie oraz wysyłkę deklaracji rozliczeniowych do Urzędu Skarbowego;</w:t>
      </w:r>
    </w:p>
    <w:p w14:paraId="772F5F2A" w14:textId="77777777" w:rsidR="00FB7612" w:rsidRPr="00675F28" w:rsidRDefault="00FB7612" w:rsidP="001C29FA">
      <w:pPr>
        <w:pStyle w:val="Akapitzlist"/>
        <w:numPr>
          <w:ilvl w:val="0"/>
          <w:numId w:val="46"/>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import godzin ponadwymiarowych z aplikacji dziennik elektroniczny;</w:t>
      </w:r>
    </w:p>
    <w:p w14:paraId="6F62D37A" w14:textId="77777777" w:rsidR="00FB7612" w:rsidRPr="00675F28" w:rsidRDefault="00FB7612" w:rsidP="001C29FA">
      <w:pPr>
        <w:pStyle w:val="Akapitzlist"/>
        <w:numPr>
          <w:ilvl w:val="0"/>
          <w:numId w:val="46"/>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eksport danych do Płatnika/</w:t>
      </w:r>
      <w:proofErr w:type="spellStart"/>
      <w:r w:rsidRPr="00675F28">
        <w:rPr>
          <w:rFonts w:asciiTheme="minorHAnsi" w:eastAsiaTheme="minorEastAsia" w:hAnsiTheme="minorHAnsi" w:cstheme="minorHAnsi"/>
          <w:sz w:val="20"/>
          <w:szCs w:val="20"/>
        </w:rPr>
        <w:t>ePłatnika</w:t>
      </w:r>
      <w:proofErr w:type="spellEnd"/>
      <w:r w:rsidRPr="00675F28">
        <w:rPr>
          <w:rFonts w:asciiTheme="minorHAnsi" w:eastAsiaTheme="minorEastAsia" w:hAnsiTheme="minorHAnsi" w:cstheme="minorHAnsi"/>
          <w:sz w:val="20"/>
          <w:szCs w:val="20"/>
        </w:rPr>
        <w:t>, GUS, SIO;</w:t>
      </w:r>
    </w:p>
    <w:p w14:paraId="3D57EE06" w14:textId="77777777" w:rsidR="00FB7612" w:rsidRPr="00675F28" w:rsidRDefault="00FB7612" w:rsidP="001C29FA">
      <w:pPr>
        <w:pStyle w:val="Akapitzlist"/>
        <w:numPr>
          <w:ilvl w:val="0"/>
          <w:numId w:val="46"/>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rejestr zmian;</w:t>
      </w:r>
    </w:p>
    <w:p w14:paraId="71533C03" w14:textId="77777777" w:rsidR="00FB7612" w:rsidRPr="00675F28" w:rsidRDefault="00FB7612" w:rsidP="001C29FA">
      <w:pPr>
        <w:pStyle w:val="Akapitzlist"/>
        <w:numPr>
          <w:ilvl w:val="0"/>
          <w:numId w:val="46"/>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Podpisywanie list płac z użyciem podpisu kwalifikowanego;</w:t>
      </w:r>
    </w:p>
    <w:p w14:paraId="21322525" w14:textId="77777777" w:rsidR="00FB7612" w:rsidRPr="00675F28" w:rsidRDefault="00FB7612" w:rsidP="001C29FA">
      <w:pPr>
        <w:pStyle w:val="Akapitzlist"/>
        <w:numPr>
          <w:ilvl w:val="0"/>
          <w:numId w:val="46"/>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Wskazanie osób, które składają podpis pod listami płac w poszczególnych jednostkach</w:t>
      </w:r>
    </w:p>
    <w:p w14:paraId="1BC7BF34" w14:textId="77777777" w:rsidR="00FB7612" w:rsidRPr="00675F28" w:rsidRDefault="00FB7612" w:rsidP="001C29FA">
      <w:pPr>
        <w:pStyle w:val="Akapitzlist"/>
        <w:numPr>
          <w:ilvl w:val="0"/>
          <w:numId w:val="46"/>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Zdefiniowanie osób zastępujących w podpisywaniu listy płac. </w:t>
      </w:r>
    </w:p>
    <w:p w14:paraId="58FF01A9" w14:textId="77777777" w:rsidR="00FB7612" w:rsidRPr="00675F28" w:rsidRDefault="00FB7612" w:rsidP="001C29FA">
      <w:pPr>
        <w:pStyle w:val="Akapitzlist"/>
        <w:numPr>
          <w:ilvl w:val="0"/>
          <w:numId w:val="46"/>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Przygotowanie naliczenia na Zakładowy Fundusz Świadczeń Socjalnych na rok budżetowy </w:t>
      </w:r>
    </w:p>
    <w:p w14:paraId="49EF8D15" w14:textId="77777777" w:rsidR="00FB7612" w:rsidRPr="00675F28" w:rsidRDefault="00FB7612" w:rsidP="001C29FA">
      <w:pPr>
        <w:pStyle w:val="Akapitzlist"/>
        <w:numPr>
          <w:ilvl w:val="0"/>
          <w:numId w:val="46"/>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Możliwość tworzenia notatek przy umowach wspólnie z modułem kadrowym</w:t>
      </w:r>
    </w:p>
    <w:p w14:paraId="06042C8F" w14:textId="77777777" w:rsidR="00FB7612" w:rsidRPr="00675F28" w:rsidRDefault="00FB7612" w:rsidP="00FB7612">
      <w:pPr>
        <w:pStyle w:val="Nagwek5"/>
        <w:jc w:val="both"/>
        <w:rPr>
          <w:rFonts w:asciiTheme="minorHAnsi" w:eastAsiaTheme="minorEastAsia" w:hAnsiTheme="minorHAnsi" w:cstheme="minorHAnsi"/>
          <w:b/>
          <w:color w:val="auto"/>
        </w:rPr>
      </w:pPr>
      <w:r w:rsidRPr="00675F28">
        <w:rPr>
          <w:rFonts w:asciiTheme="minorHAnsi" w:eastAsiaTheme="minorEastAsia" w:hAnsiTheme="minorHAnsi" w:cstheme="minorHAnsi"/>
          <w:b/>
          <w:bCs/>
          <w:color w:val="auto"/>
        </w:rPr>
        <w:t>W zakresie dotyczącym art. 30a Karty Nauczyciela</w:t>
      </w:r>
    </w:p>
    <w:p w14:paraId="692E19D4" w14:textId="77777777" w:rsidR="00FB7612" w:rsidRPr="00675F28" w:rsidRDefault="00FB7612" w:rsidP="00FB7612">
      <w:pPr>
        <w:suppressAutoHyphens w:val="0"/>
        <w:jc w:val="both"/>
        <w:rPr>
          <w:rFonts w:asciiTheme="minorHAnsi" w:hAnsiTheme="minorHAnsi" w:cstheme="minorHAnsi"/>
        </w:rPr>
      </w:pPr>
    </w:p>
    <w:p w14:paraId="28A1B67B" w14:textId="77777777" w:rsidR="00FB7612" w:rsidRPr="00675F28" w:rsidRDefault="00FB7612" w:rsidP="00FB7612">
      <w:pPr>
        <w:pStyle w:val="Akapitzlist"/>
        <w:numPr>
          <w:ilvl w:val="0"/>
          <w:numId w:val="37"/>
        </w:numPr>
        <w:ind w:left="786" w:hanging="426"/>
        <w:jc w:val="both"/>
        <w:rPr>
          <w:rFonts w:asciiTheme="minorHAnsi" w:eastAsia="Calibri" w:hAnsiTheme="minorHAnsi" w:cstheme="minorHAnsi"/>
          <w:sz w:val="20"/>
          <w:szCs w:val="20"/>
        </w:rPr>
      </w:pPr>
      <w:r w:rsidRPr="00675F28">
        <w:rPr>
          <w:rFonts w:asciiTheme="minorHAnsi" w:eastAsia="Calibri" w:hAnsiTheme="minorHAnsi" w:cstheme="minorHAnsi"/>
          <w:sz w:val="20"/>
          <w:szCs w:val="20"/>
        </w:rPr>
        <w:t xml:space="preserve">System powinien ułatwić JST wyliczenie wysokości dodatku uzupełniającego zgodnie z art.30a Karty Nauczyciela. Kwoty dodatków dla nauczycieli powinny być przygotowane w podziale na stopnie awansu zawodowego dla poszczególnych jednostek. System powinien umożliwiać pozyskanie danych z programu do obsługi kadrowo-płacowej. </w:t>
      </w:r>
    </w:p>
    <w:p w14:paraId="5EE245B4" w14:textId="77777777" w:rsidR="00FB7612" w:rsidRPr="00675F28" w:rsidRDefault="00FB7612" w:rsidP="00FB7612">
      <w:pPr>
        <w:pStyle w:val="Akapitzlist"/>
        <w:numPr>
          <w:ilvl w:val="0"/>
          <w:numId w:val="37"/>
        </w:numPr>
        <w:ind w:left="786" w:hanging="426"/>
        <w:jc w:val="both"/>
        <w:rPr>
          <w:rFonts w:asciiTheme="minorHAnsi" w:eastAsia="Calibri" w:hAnsiTheme="minorHAnsi" w:cstheme="minorHAnsi"/>
          <w:sz w:val="20"/>
          <w:szCs w:val="20"/>
        </w:rPr>
      </w:pPr>
      <w:r w:rsidRPr="00675F28">
        <w:rPr>
          <w:rFonts w:asciiTheme="minorHAnsi" w:eastAsia="Calibri" w:hAnsiTheme="minorHAnsi" w:cstheme="minorHAnsi"/>
          <w:sz w:val="20"/>
          <w:szCs w:val="20"/>
        </w:rPr>
        <w:t xml:space="preserve">System powinien umożliwiać: </w:t>
      </w:r>
    </w:p>
    <w:p w14:paraId="2998ECFF" w14:textId="77777777" w:rsidR="00FB7612" w:rsidRPr="00675F28" w:rsidRDefault="00FB7612" w:rsidP="00FB7612">
      <w:pPr>
        <w:pStyle w:val="Akapitzlist"/>
        <w:numPr>
          <w:ilvl w:val="1"/>
          <w:numId w:val="37"/>
        </w:numPr>
        <w:ind w:left="1505" w:hanging="425"/>
        <w:jc w:val="both"/>
        <w:rPr>
          <w:rFonts w:asciiTheme="minorHAnsi" w:eastAsia="Calibri" w:hAnsiTheme="minorHAnsi" w:cstheme="minorHAnsi"/>
          <w:sz w:val="20"/>
          <w:szCs w:val="20"/>
        </w:rPr>
      </w:pPr>
      <w:r w:rsidRPr="00675F28">
        <w:rPr>
          <w:rFonts w:asciiTheme="minorHAnsi" w:eastAsia="Calibri" w:hAnsiTheme="minorHAnsi" w:cstheme="minorHAnsi"/>
          <w:sz w:val="20"/>
          <w:szCs w:val="20"/>
        </w:rPr>
        <w:t>korzystanie z funkcjonalności pozwalających na wyznaczenie:</w:t>
      </w:r>
    </w:p>
    <w:p w14:paraId="6AC8CDF9" w14:textId="77777777" w:rsidR="00FB7612" w:rsidRPr="00675F28" w:rsidRDefault="00FB7612" w:rsidP="00FB7612">
      <w:pPr>
        <w:pStyle w:val="Akapitzlist"/>
        <w:numPr>
          <w:ilvl w:val="2"/>
          <w:numId w:val="37"/>
        </w:numPr>
        <w:ind w:left="2405" w:hanging="425"/>
        <w:jc w:val="both"/>
        <w:rPr>
          <w:rFonts w:asciiTheme="minorHAnsi" w:eastAsia="Calibri" w:hAnsiTheme="minorHAnsi" w:cstheme="minorHAnsi"/>
          <w:sz w:val="20"/>
          <w:szCs w:val="20"/>
        </w:rPr>
      </w:pPr>
      <w:r w:rsidRPr="00675F28">
        <w:rPr>
          <w:rFonts w:asciiTheme="minorHAnsi" w:eastAsia="Calibri" w:hAnsiTheme="minorHAnsi" w:cstheme="minorHAnsi"/>
          <w:sz w:val="20"/>
          <w:szCs w:val="20"/>
        </w:rPr>
        <w:t>wydatków poniesionych na wynagrodzenia nauczycieli oraz średniorocznej struktury zatrudnienia,</w:t>
      </w:r>
    </w:p>
    <w:p w14:paraId="3492B368" w14:textId="77777777" w:rsidR="00FB7612" w:rsidRPr="00675F28" w:rsidRDefault="00FB7612" w:rsidP="00FB7612">
      <w:pPr>
        <w:pStyle w:val="Akapitzlist"/>
        <w:numPr>
          <w:ilvl w:val="2"/>
          <w:numId w:val="37"/>
        </w:numPr>
        <w:ind w:left="2405" w:hanging="425"/>
        <w:jc w:val="both"/>
        <w:rPr>
          <w:rFonts w:asciiTheme="minorHAnsi" w:eastAsia="Calibri" w:hAnsiTheme="minorHAnsi" w:cstheme="minorHAnsi"/>
          <w:sz w:val="20"/>
          <w:szCs w:val="20"/>
        </w:rPr>
      </w:pPr>
      <w:r w:rsidRPr="00675F28">
        <w:rPr>
          <w:rFonts w:asciiTheme="minorHAnsi" w:eastAsia="Calibri" w:hAnsiTheme="minorHAnsi" w:cstheme="minorHAnsi"/>
          <w:sz w:val="20"/>
          <w:szCs w:val="20"/>
        </w:rPr>
        <w:t>średnich wynagrodzeń nauczycieli na poszczególnych stopniach awansu zawodowego,</w:t>
      </w:r>
    </w:p>
    <w:p w14:paraId="7AF9709F" w14:textId="77777777" w:rsidR="00FB7612" w:rsidRPr="00675F28" w:rsidRDefault="00FB7612" w:rsidP="00FB7612">
      <w:pPr>
        <w:pStyle w:val="Akapitzlist"/>
        <w:numPr>
          <w:ilvl w:val="2"/>
          <w:numId w:val="37"/>
        </w:numPr>
        <w:ind w:left="2405" w:hanging="425"/>
        <w:jc w:val="both"/>
        <w:rPr>
          <w:rFonts w:asciiTheme="minorHAnsi" w:eastAsia="Calibri" w:hAnsiTheme="minorHAnsi" w:cstheme="minorHAnsi"/>
          <w:sz w:val="20"/>
          <w:szCs w:val="20"/>
        </w:rPr>
      </w:pPr>
      <w:r w:rsidRPr="00675F28">
        <w:rPr>
          <w:rFonts w:asciiTheme="minorHAnsi" w:eastAsia="Calibri" w:hAnsiTheme="minorHAnsi" w:cstheme="minorHAnsi"/>
          <w:sz w:val="20"/>
          <w:szCs w:val="20"/>
        </w:rPr>
        <w:t xml:space="preserve">kwot różnic między wynagrodzeniami należnymi a faktycznie wypłaconymi, </w:t>
      </w:r>
    </w:p>
    <w:p w14:paraId="4E628DC7" w14:textId="77777777" w:rsidR="00FB7612" w:rsidRPr="00675F28" w:rsidRDefault="00FB7612" w:rsidP="00FB7612">
      <w:pPr>
        <w:pStyle w:val="Akapitzlist"/>
        <w:numPr>
          <w:ilvl w:val="2"/>
          <w:numId w:val="37"/>
        </w:numPr>
        <w:ind w:left="2405" w:hanging="425"/>
        <w:jc w:val="both"/>
        <w:rPr>
          <w:rFonts w:asciiTheme="minorHAnsi" w:eastAsia="Calibri" w:hAnsiTheme="minorHAnsi" w:cstheme="minorHAnsi"/>
          <w:sz w:val="20"/>
          <w:szCs w:val="20"/>
        </w:rPr>
      </w:pPr>
      <w:r w:rsidRPr="00675F28">
        <w:rPr>
          <w:rFonts w:asciiTheme="minorHAnsi" w:eastAsia="Calibri" w:hAnsiTheme="minorHAnsi" w:cstheme="minorHAnsi"/>
          <w:sz w:val="20"/>
          <w:szCs w:val="20"/>
        </w:rPr>
        <w:t>podziału kwot różnicy na kwoty dla poszczególnych placówek a w placówkach na poszczególnych nauczycieli w formie jednorazowego dodatku uzupełniającego;</w:t>
      </w:r>
    </w:p>
    <w:p w14:paraId="35E5FB9D" w14:textId="77777777" w:rsidR="00FB7612" w:rsidRPr="00675F28" w:rsidRDefault="00FB7612" w:rsidP="00FB7612">
      <w:pPr>
        <w:pStyle w:val="Akapitzlist"/>
        <w:numPr>
          <w:ilvl w:val="1"/>
          <w:numId w:val="37"/>
        </w:numPr>
        <w:ind w:left="1505" w:hanging="425"/>
        <w:jc w:val="both"/>
        <w:rPr>
          <w:rFonts w:asciiTheme="minorHAnsi" w:eastAsia="Calibri" w:hAnsiTheme="minorHAnsi" w:cstheme="minorHAnsi"/>
          <w:sz w:val="20"/>
          <w:szCs w:val="20"/>
        </w:rPr>
      </w:pPr>
      <w:r w:rsidRPr="00675F28">
        <w:rPr>
          <w:rFonts w:asciiTheme="minorHAnsi" w:eastAsia="Calibri" w:hAnsiTheme="minorHAnsi" w:cstheme="minorHAnsi"/>
          <w:sz w:val="20"/>
          <w:szCs w:val="20"/>
        </w:rPr>
        <w:t xml:space="preserve">gromadzenie danych pochodzących z systemu płacowego: </w:t>
      </w:r>
    </w:p>
    <w:p w14:paraId="52F2743A" w14:textId="77777777" w:rsidR="00FB7612" w:rsidRPr="00675F28" w:rsidRDefault="00FB7612" w:rsidP="00FB7612">
      <w:pPr>
        <w:pStyle w:val="Akapitzlist"/>
        <w:numPr>
          <w:ilvl w:val="2"/>
          <w:numId w:val="37"/>
        </w:numPr>
        <w:ind w:left="2405" w:hanging="425"/>
        <w:jc w:val="both"/>
        <w:rPr>
          <w:rFonts w:asciiTheme="minorHAnsi" w:eastAsia="Calibri" w:hAnsiTheme="minorHAnsi" w:cstheme="minorHAnsi"/>
          <w:sz w:val="20"/>
          <w:szCs w:val="20"/>
        </w:rPr>
      </w:pPr>
      <w:r w:rsidRPr="00675F28">
        <w:rPr>
          <w:rFonts w:asciiTheme="minorHAnsi" w:eastAsia="Calibri" w:hAnsiTheme="minorHAnsi" w:cstheme="minorHAnsi"/>
          <w:sz w:val="20"/>
          <w:szCs w:val="20"/>
        </w:rPr>
        <w:t xml:space="preserve">liczbę etatów w podziale na miesiące, stopnie awansu zawodowego i placówki, </w:t>
      </w:r>
    </w:p>
    <w:p w14:paraId="3A61A5C5" w14:textId="77777777" w:rsidR="00FB7612" w:rsidRPr="00675F28" w:rsidRDefault="00FB7612" w:rsidP="00FB7612">
      <w:pPr>
        <w:pStyle w:val="Akapitzlist"/>
        <w:numPr>
          <w:ilvl w:val="2"/>
          <w:numId w:val="37"/>
        </w:numPr>
        <w:ind w:left="2405" w:hanging="425"/>
        <w:jc w:val="both"/>
        <w:rPr>
          <w:rFonts w:asciiTheme="minorHAnsi" w:eastAsia="Calibri" w:hAnsiTheme="minorHAnsi" w:cstheme="minorHAnsi"/>
          <w:sz w:val="20"/>
          <w:szCs w:val="20"/>
        </w:rPr>
      </w:pPr>
      <w:r w:rsidRPr="00675F28">
        <w:rPr>
          <w:rFonts w:asciiTheme="minorHAnsi" w:eastAsia="Calibri" w:hAnsiTheme="minorHAnsi" w:cstheme="minorHAnsi"/>
          <w:sz w:val="20"/>
          <w:szCs w:val="20"/>
        </w:rPr>
        <w:t>faktycznie poniesione wydatki na wynagrodzenia nauczycieli – również w podziale na miesiące, stopnie awansu i placówki,</w:t>
      </w:r>
    </w:p>
    <w:p w14:paraId="4F214218" w14:textId="77777777" w:rsidR="00FB7612" w:rsidRPr="00675F28" w:rsidRDefault="00FB7612" w:rsidP="00FB7612">
      <w:pPr>
        <w:pStyle w:val="Akapitzlist"/>
        <w:numPr>
          <w:ilvl w:val="2"/>
          <w:numId w:val="37"/>
        </w:numPr>
        <w:ind w:left="2405" w:hanging="425"/>
        <w:jc w:val="both"/>
        <w:rPr>
          <w:rFonts w:asciiTheme="minorHAnsi" w:eastAsia="Calibri" w:hAnsiTheme="minorHAnsi" w:cstheme="minorHAnsi"/>
          <w:sz w:val="20"/>
          <w:szCs w:val="20"/>
        </w:rPr>
      </w:pPr>
      <w:r w:rsidRPr="00675F28">
        <w:rPr>
          <w:rFonts w:asciiTheme="minorHAnsi" w:eastAsia="Calibri" w:hAnsiTheme="minorHAnsi" w:cstheme="minorHAnsi"/>
          <w:sz w:val="20"/>
          <w:szCs w:val="20"/>
        </w:rPr>
        <w:t xml:space="preserve">współczynniki podziału niedopłaty (tj. osobista stawka wynagrodzenia zasadniczego); </w:t>
      </w:r>
    </w:p>
    <w:p w14:paraId="49F17027" w14:textId="77777777" w:rsidR="00FB7612" w:rsidRPr="00675F28" w:rsidRDefault="00FB7612" w:rsidP="00FB7612">
      <w:pPr>
        <w:pStyle w:val="Akapitzlist"/>
        <w:numPr>
          <w:ilvl w:val="1"/>
          <w:numId w:val="37"/>
        </w:numPr>
        <w:jc w:val="both"/>
        <w:rPr>
          <w:rFonts w:asciiTheme="minorHAnsi" w:eastAsia="Calibri" w:hAnsiTheme="minorHAnsi" w:cstheme="minorHAnsi"/>
          <w:sz w:val="20"/>
          <w:szCs w:val="20"/>
        </w:rPr>
      </w:pPr>
      <w:r w:rsidRPr="00675F28">
        <w:rPr>
          <w:rFonts w:asciiTheme="minorHAnsi" w:eastAsia="Calibri" w:hAnsiTheme="minorHAnsi" w:cstheme="minorHAnsi"/>
          <w:sz w:val="20"/>
          <w:szCs w:val="20"/>
        </w:rPr>
        <w:t>zapewnienie zgodności metod obliczeń z rozporządzeniem Ministra Edukacji Narodowej w sprawie sposobu opracowywania sprawozdania z wysokości średnich wynagrodzeń nauczycieli;</w:t>
      </w:r>
    </w:p>
    <w:p w14:paraId="4E68756A" w14:textId="77777777" w:rsidR="00FB7612" w:rsidRPr="00675F28" w:rsidRDefault="00FB7612" w:rsidP="00FB7612">
      <w:pPr>
        <w:pStyle w:val="Akapitzlist"/>
        <w:numPr>
          <w:ilvl w:val="1"/>
          <w:numId w:val="37"/>
        </w:numPr>
        <w:jc w:val="both"/>
        <w:rPr>
          <w:rFonts w:asciiTheme="minorHAnsi" w:eastAsia="Calibri" w:hAnsiTheme="minorHAnsi" w:cstheme="minorHAnsi"/>
          <w:sz w:val="20"/>
          <w:szCs w:val="20"/>
        </w:rPr>
      </w:pPr>
      <w:r w:rsidRPr="00675F28">
        <w:rPr>
          <w:rFonts w:asciiTheme="minorHAnsi" w:eastAsia="Calibri" w:hAnsiTheme="minorHAnsi" w:cstheme="minorHAnsi"/>
          <w:sz w:val="20"/>
          <w:szCs w:val="20"/>
        </w:rPr>
        <w:t xml:space="preserve">bieżącą kontrolę kompletności wprowadzanych danych; </w:t>
      </w:r>
    </w:p>
    <w:p w14:paraId="186D36E8" w14:textId="77777777" w:rsidR="00FB7612" w:rsidRPr="00675F28" w:rsidRDefault="00FB7612" w:rsidP="00FB7612">
      <w:pPr>
        <w:pStyle w:val="Akapitzlist"/>
        <w:numPr>
          <w:ilvl w:val="1"/>
          <w:numId w:val="37"/>
        </w:numPr>
        <w:jc w:val="both"/>
        <w:rPr>
          <w:rFonts w:asciiTheme="minorHAnsi" w:eastAsia="Calibri" w:hAnsiTheme="minorHAnsi" w:cstheme="minorHAnsi"/>
          <w:sz w:val="20"/>
          <w:szCs w:val="20"/>
        </w:rPr>
      </w:pPr>
      <w:r w:rsidRPr="00675F28">
        <w:rPr>
          <w:rFonts w:asciiTheme="minorHAnsi" w:eastAsia="Calibri" w:hAnsiTheme="minorHAnsi" w:cstheme="minorHAnsi"/>
          <w:sz w:val="20"/>
          <w:szCs w:val="20"/>
        </w:rPr>
        <w:t xml:space="preserve">bieżącą weryfikację poprawności; </w:t>
      </w:r>
    </w:p>
    <w:p w14:paraId="30E01C21" w14:textId="77777777" w:rsidR="00FB7612" w:rsidRPr="00675F28" w:rsidRDefault="00FB7612" w:rsidP="00FB7612">
      <w:pPr>
        <w:pStyle w:val="Akapitzlist"/>
        <w:numPr>
          <w:ilvl w:val="1"/>
          <w:numId w:val="37"/>
        </w:numPr>
        <w:jc w:val="both"/>
        <w:rPr>
          <w:rFonts w:asciiTheme="minorHAnsi" w:eastAsia="Calibri" w:hAnsiTheme="minorHAnsi" w:cstheme="minorHAnsi"/>
          <w:sz w:val="20"/>
          <w:szCs w:val="20"/>
        </w:rPr>
      </w:pPr>
      <w:r w:rsidRPr="00675F28">
        <w:rPr>
          <w:rFonts w:asciiTheme="minorHAnsi" w:eastAsia="Calibri" w:hAnsiTheme="minorHAnsi" w:cstheme="minorHAnsi"/>
          <w:sz w:val="20"/>
          <w:szCs w:val="20"/>
        </w:rPr>
        <w:t>bieżącą kontrolę kwoty niedopłaty (w poszczególnych miesiącach);</w:t>
      </w:r>
    </w:p>
    <w:p w14:paraId="20A3DA28" w14:textId="77777777" w:rsidR="00FB7612" w:rsidRPr="00675F28" w:rsidRDefault="00FB7612" w:rsidP="00FB7612">
      <w:pPr>
        <w:pStyle w:val="Akapitzlist"/>
        <w:numPr>
          <w:ilvl w:val="1"/>
          <w:numId w:val="37"/>
        </w:numPr>
        <w:jc w:val="both"/>
        <w:rPr>
          <w:rFonts w:asciiTheme="minorHAnsi" w:eastAsia="Calibri" w:hAnsiTheme="minorHAnsi" w:cstheme="minorHAnsi"/>
          <w:sz w:val="20"/>
          <w:szCs w:val="20"/>
        </w:rPr>
      </w:pPr>
      <w:r w:rsidRPr="00675F28">
        <w:rPr>
          <w:rFonts w:asciiTheme="minorHAnsi" w:eastAsia="Calibri" w:hAnsiTheme="minorHAnsi" w:cstheme="minorHAnsi"/>
          <w:sz w:val="20"/>
          <w:szCs w:val="20"/>
        </w:rPr>
        <w:t>sporządzenie sprawozdania zgodne z rozporządzeniem publikowanym przez MEN;</w:t>
      </w:r>
    </w:p>
    <w:p w14:paraId="48F504E6" w14:textId="77777777" w:rsidR="00FB7612" w:rsidRPr="00675F28" w:rsidRDefault="00FB7612" w:rsidP="00FB7612">
      <w:pPr>
        <w:pStyle w:val="Akapitzlist"/>
        <w:numPr>
          <w:ilvl w:val="1"/>
          <w:numId w:val="37"/>
        </w:numPr>
        <w:jc w:val="both"/>
        <w:rPr>
          <w:rFonts w:asciiTheme="minorHAnsi" w:eastAsia="Calibri" w:hAnsiTheme="minorHAnsi" w:cstheme="minorHAnsi"/>
          <w:sz w:val="20"/>
          <w:szCs w:val="20"/>
        </w:rPr>
      </w:pPr>
      <w:r w:rsidRPr="00675F28">
        <w:rPr>
          <w:rFonts w:asciiTheme="minorHAnsi" w:eastAsia="Calibri" w:hAnsiTheme="minorHAnsi" w:cstheme="minorHAnsi"/>
          <w:sz w:val="20"/>
          <w:szCs w:val="20"/>
        </w:rPr>
        <w:t>publikowanie wyników z przeprowadzonych analiz – kwot dodatków uzupełniających dla nauczycieli w poszczególnych placówkach;</w:t>
      </w:r>
    </w:p>
    <w:p w14:paraId="7AC9D99F" w14:textId="77777777" w:rsidR="00FB7612" w:rsidRPr="00675F28" w:rsidRDefault="00FB7612" w:rsidP="00FB7612">
      <w:pPr>
        <w:pStyle w:val="Akapitzlist"/>
        <w:numPr>
          <w:ilvl w:val="1"/>
          <w:numId w:val="37"/>
        </w:numPr>
        <w:jc w:val="both"/>
        <w:rPr>
          <w:rFonts w:asciiTheme="minorHAnsi" w:eastAsia="Calibri" w:hAnsiTheme="minorHAnsi" w:cstheme="minorHAnsi"/>
          <w:sz w:val="20"/>
          <w:szCs w:val="20"/>
        </w:rPr>
      </w:pPr>
      <w:r w:rsidRPr="00675F28">
        <w:rPr>
          <w:rFonts w:asciiTheme="minorHAnsi" w:eastAsia="Calibri" w:hAnsiTheme="minorHAnsi" w:cstheme="minorHAnsi"/>
          <w:sz w:val="20"/>
          <w:szCs w:val="20"/>
        </w:rPr>
        <w:t xml:space="preserve">jednostkom oświatowym zdalny dostęp do swoich danych płacowych, które zostały zgromadzone w aplikacji, oraz ich modyfikację lub sukcesywne uzupełnianie; </w:t>
      </w:r>
    </w:p>
    <w:p w14:paraId="2CAEA272" w14:textId="77777777" w:rsidR="00FB7612" w:rsidRPr="00675F28" w:rsidRDefault="00FB7612" w:rsidP="00FB7612">
      <w:pPr>
        <w:pStyle w:val="Akapitzlist"/>
        <w:numPr>
          <w:ilvl w:val="1"/>
          <w:numId w:val="37"/>
        </w:numPr>
        <w:jc w:val="both"/>
        <w:rPr>
          <w:rFonts w:asciiTheme="minorHAnsi" w:eastAsia="Calibri" w:hAnsiTheme="minorHAnsi" w:cstheme="minorHAnsi"/>
          <w:sz w:val="20"/>
          <w:szCs w:val="20"/>
        </w:rPr>
      </w:pPr>
      <w:r w:rsidRPr="00675F28">
        <w:rPr>
          <w:rFonts w:asciiTheme="minorHAnsi" w:eastAsia="Calibri" w:hAnsiTheme="minorHAnsi" w:cstheme="minorHAnsi"/>
          <w:sz w:val="20"/>
          <w:szCs w:val="20"/>
        </w:rPr>
        <w:lastRenderedPageBreak/>
        <w:t>jednostkom oświatowym pobranie odpowiednich danych niezbędnych do przygotowania wypłat jednorazowego dodatku uzupełniającego dla nauczycieli zatrudnionych w tych jednostkach,</w:t>
      </w:r>
    </w:p>
    <w:p w14:paraId="429AC8A7" w14:textId="77777777" w:rsidR="00FB7612" w:rsidRPr="00675F28" w:rsidRDefault="00FB7612" w:rsidP="00FB7612">
      <w:pPr>
        <w:pStyle w:val="Akapitzlist"/>
        <w:numPr>
          <w:ilvl w:val="1"/>
          <w:numId w:val="37"/>
        </w:numPr>
        <w:jc w:val="both"/>
        <w:rPr>
          <w:rFonts w:asciiTheme="minorHAnsi" w:eastAsia="Calibri" w:hAnsiTheme="minorHAnsi" w:cstheme="minorHAnsi"/>
          <w:sz w:val="20"/>
          <w:szCs w:val="20"/>
        </w:rPr>
      </w:pPr>
      <w:r w:rsidRPr="00675F28">
        <w:rPr>
          <w:rFonts w:asciiTheme="minorHAnsi" w:eastAsia="Calibri" w:hAnsiTheme="minorHAnsi" w:cstheme="minorHAnsi"/>
          <w:sz w:val="20"/>
          <w:szCs w:val="20"/>
        </w:rPr>
        <w:t>wydruk raportu za dowolny okres analizowanego roku zawierającego dane dotyczące struktury zatrudnienia, osobistych stawek wynagrodzenia zasadniczego oraz wypłaconych wynagrodzeń, potwierdzający wprowadzone dane,</w:t>
      </w:r>
    </w:p>
    <w:p w14:paraId="47109552" w14:textId="77777777" w:rsidR="00FB7612" w:rsidRPr="00675F28" w:rsidRDefault="00FB7612" w:rsidP="00FB7612">
      <w:pPr>
        <w:pStyle w:val="Akapitzlist"/>
        <w:numPr>
          <w:ilvl w:val="1"/>
          <w:numId w:val="37"/>
        </w:numPr>
        <w:jc w:val="both"/>
        <w:rPr>
          <w:rFonts w:asciiTheme="minorHAnsi" w:eastAsia="Calibri" w:hAnsiTheme="minorHAnsi" w:cstheme="minorHAnsi"/>
          <w:sz w:val="20"/>
          <w:szCs w:val="20"/>
        </w:rPr>
      </w:pPr>
      <w:r w:rsidRPr="00675F28">
        <w:rPr>
          <w:rFonts w:asciiTheme="minorHAnsi" w:eastAsia="Calibri" w:hAnsiTheme="minorHAnsi" w:cstheme="minorHAnsi"/>
          <w:sz w:val="20"/>
          <w:szCs w:val="20"/>
        </w:rPr>
        <w:t>przygotowanie raportu w zakresie struktury zatrudnienia, osobistych stawek wynagrodzenia zasadniczego oraz składników wynagrodzeń w poszczególnych stopniach awansu zawodowego nauczycieli w plikach formatu EXCEL.</w:t>
      </w:r>
    </w:p>
    <w:p w14:paraId="623D3EC8" w14:textId="77777777" w:rsidR="00FB7612" w:rsidRPr="00675F28" w:rsidRDefault="00FB7612" w:rsidP="00FB7612">
      <w:pPr>
        <w:jc w:val="both"/>
        <w:rPr>
          <w:rFonts w:asciiTheme="minorHAnsi" w:hAnsiTheme="minorHAnsi" w:cstheme="minorHAnsi"/>
        </w:rPr>
      </w:pPr>
    </w:p>
    <w:p w14:paraId="629E703F" w14:textId="77777777" w:rsidR="00FB7612" w:rsidRPr="00675F28" w:rsidRDefault="00FB7612" w:rsidP="00FB7612">
      <w:pPr>
        <w:pStyle w:val="Nagwek5"/>
        <w:jc w:val="both"/>
        <w:rPr>
          <w:rFonts w:asciiTheme="minorHAnsi" w:eastAsiaTheme="minorEastAsia" w:hAnsiTheme="minorHAnsi" w:cstheme="minorHAnsi"/>
          <w:b/>
          <w:color w:val="auto"/>
        </w:rPr>
      </w:pPr>
      <w:r w:rsidRPr="00675F28">
        <w:rPr>
          <w:rFonts w:asciiTheme="minorHAnsi" w:eastAsiaTheme="minorEastAsia" w:hAnsiTheme="minorHAnsi" w:cstheme="minorHAnsi"/>
          <w:b/>
          <w:color w:val="auto"/>
        </w:rPr>
        <w:t>W zakresie samoobsługi Pracowniczej:</w:t>
      </w:r>
    </w:p>
    <w:p w14:paraId="734508CF" w14:textId="77777777" w:rsidR="00FB7612" w:rsidRPr="00675F28" w:rsidRDefault="00FB7612" w:rsidP="00FB7612">
      <w:pPr>
        <w:suppressAutoHyphens w:val="0"/>
        <w:jc w:val="both"/>
        <w:rPr>
          <w:rFonts w:asciiTheme="minorHAnsi" w:hAnsiTheme="minorHAnsi" w:cstheme="minorHAnsi"/>
        </w:rPr>
      </w:pPr>
      <w:r w:rsidRPr="00675F28">
        <w:rPr>
          <w:rFonts w:asciiTheme="minorHAnsi" w:eastAsia="Calibri" w:hAnsiTheme="minorHAnsi" w:cstheme="minorHAnsi"/>
          <w:sz w:val="20"/>
          <w:szCs w:val="20"/>
        </w:rPr>
        <w:t>System umożliwia:</w:t>
      </w:r>
    </w:p>
    <w:p w14:paraId="3A6FEAEE" w14:textId="77777777" w:rsidR="00FB7612" w:rsidRPr="00675F28" w:rsidRDefault="00FB7612" w:rsidP="001C29FA">
      <w:pPr>
        <w:pStyle w:val="Akapitzlist"/>
        <w:numPr>
          <w:ilvl w:val="0"/>
          <w:numId w:val="71"/>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podgląd dla pracownika (po zalogowaniu) do kluczowych dla jego stosunku pracy informacji, w tym m.in.:</w:t>
      </w:r>
    </w:p>
    <w:p w14:paraId="72947E81" w14:textId="77777777" w:rsidR="00FB7612" w:rsidRPr="00675F28" w:rsidRDefault="00FB7612" w:rsidP="001C29FA">
      <w:pPr>
        <w:pStyle w:val="Akapitzlist"/>
        <w:numPr>
          <w:ilvl w:val="0"/>
          <w:numId w:val="7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dane teleadresowe;</w:t>
      </w:r>
    </w:p>
    <w:p w14:paraId="45C61718" w14:textId="77777777" w:rsidR="00FB7612" w:rsidRPr="00675F28" w:rsidRDefault="00FB7612" w:rsidP="001C29FA">
      <w:pPr>
        <w:pStyle w:val="Akapitzlist"/>
        <w:numPr>
          <w:ilvl w:val="0"/>
          <w:numId w:val="7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urlopy (przysługujący, planowany, wykorzystany);</w:t>
      </w:r>
    </w:p>
    <w:p w14:paraId="5B70D3DA" w14:textId="77777777" w:rsidR="00FB7612" w:rsidRPr="00675F28" w:rsidRDefault="00FB7612" w:rsidP="001C29FA">
      <w:pPr>
        <w:pStyle w:val="Akapitzlist"/>
        <w:numPr>
          <w:ilvl w:val="0"/>
          <w:numId w:val="7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badania i szkolenia obowiązkowe do wykonania oraz wykonane;</w:t>
      </w:r>
    </w:p>
    <w:p w14:paraId="127C2DC3" w14:textId="77777777" w:rsidR="00FB7612" w:rsidRPr="00675F28" w:rsidRDefault="00FB7612" w:rsidP="001C29FA">
      <w:pPr>
        <w:pStyle w:val="Akapitzlist"/>
        <w:numPr>
          <w:ilvl w:val="0"/>
          <w:numId w:val="7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wynagrodzenie w podziale na składniki, status rozliczeń z pracodawcą;</w:t>
      </w:r>
    </w:p>
    <w:p w14:paraId="40F443F8" w14:textId="77777777" w:rsidR="00FB7612" w:rsidRPr="00675F28" w:rsidRDefault="00FB7612" w:rsidP="001C29FA">
      <w:pPr>
        <w:pStyle w:val="Akapitzlist"/>
        <w:numPr>
          <w:ilvl w:val="0"/>
          <w:numId w:val="7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udostępnianie informacji o wynagrodzeniu w postaci formularza ZUS ERP-7(RP-7).</w:t>
      </w:r>
    </w:p>
    <w:p w14:paraId="75E0486C" w14:textId="77777777" w:rsidR="00FB7612" w:rsidRPr="00675F28" w:rsidRDefault="00FB7612" w:rsidP="001C29FA">
      <w:pPr>
        <w:pStyle w:val="Akapitzlist"/>
        <w:numPr>
          <w:ilvl w:val="0"/>
          <w:numId w:val="71"/>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wypełnienie oraz wydrukowanie zestandaryzowanych formularzy niezbędnych do zatrudnienia i bieżącej obsługi zatrudnienia bezpośrednio w wydzielonej i dostępnej dla pracowników części;</w:t>
      </w:r>
    </w:p>
    <w:p w14:paraId="38475471" w14:textId="77777777" w:rsidR="00FB7612" w:rsidRPr="00675F28" w:rsidRDefault="00FB7612" w:rsidP="001C29FA">
      <w:pPr>
        <w:pStyle w:val="Akapitzlist"/>
        <w:numPr>
          <w:ilvl w:val="0"/>
          <w:numId w:val="71"/>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po wprowadzeniu danych przez pracownika ich dostępność dla działu kadr do edycji;</w:t>
      </w:r>
    </w:p>
    <w:p w14:paraId="237F3A9C" w14:textId="77777777" w:rsidR="00FB7612" w:rsidRPr="00675F28" w:rsidRDefault="00FB7612" w:rsidP="001C29FA">
      <w:pPr>
        <w:pStyle w:val="Akapitzlist"/>
        <w:numPr>
          <w:ilvl w:val="0"/>
          <w:numId w:val="71"/>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przepływ wniosków urlopowych:</w:t>
      </w:r>
    </w:p>
    <w:p w14:paraId="62F8380E" w14:textId="77777777" w:rsidR="00FB7612" w:rsidRPr="00675F28" w:rsidRDefault="00FB7612" w:rsidP="001C29FA">
      <w:pPr>
        <w:pStyle w:val="Akapitzlist"/>
        <w:numPr>
          <w:ilvl w:val="1"/>
          <w:numId w:val="71"/>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składanie wniosków urlopowych przez pracownika i przekazanie ich do akceptacji przełożonego;</w:t>
      </w:r>
    </w:p>
    <w:p w14:paraId="678B5291" w14:textId="77777777" w:rsidR="00FB7612" w:rsidRPr="00675F28" w:rsidRDefault="00FB7612" w:rsidP="001C29FA">
      <w:pPr>
        <w:pStyle w:val="Akapitzlist"/>
        <w:numPr>
          <w:ilvl w:val="1"/>
          <w:numId w:val="71"/>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akceptowanie lub odrzucanie wniosków urlopowych podwładnego przez przełożonego;</w:t>
      </w:r>
    </w:p>
    <w:p w14:paraId="66EB6A94" w14:textId="77777777" w:rsidR="00FB7612" w:rsidRPr="00675F28" w:rsidRDefault="00FB7612" w:rsidP="001C29FA">
      <w:pPr>
        <w:pStyle w:val="Akapitzlist"/>
        <w:numPr>
          <w:ilvl w:val="1"/>
          <w:numId w:val="71"/>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przekazanie zaakceptowanego przez przełożonego wniosku do specjalisty ds. płac/kadr. </w:t>
      </w:r>
    </w:p>
    <w:p w14:paraId="70648ACD" w14:textId="77777777" w:rsidR="00FB7612" w:rsidRPr="00675F28" w:rsidRDefault="00FB7612" w:rsidP="001C29FA">
      <w:pPr>
        <w:pStyle w:val="Akapitzlist"/>
        <w:numPr>
          <w:ilvl w:val="0"/>
          <w:numId w:val="71"/>
        </w:numPr>
        <w:suppressAutoHyphens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składanie wniosków przez pracownika z poziomu portalu pracownika np. w zakresie potrzeb szkoleniowych, urlopowych;</w:t>
      </w:r>
    </w:p>
    <w:p w14:paraId="5C2DCEE9" w14:textId="77777777" w:rsidR="00FB7612" w:rsidRPr="00675F28" w:rsidRDefault="00FB7612" w:rsidP="001C29FA">
      <w:pPr>
        <w:pStyle w:val="Akapitzlist"/>
        <w:numPr>
          <w:ilvl w:val="0"/>
          <w:numId w:val="71"/>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pobieranie zestandaryzowanych formularzy niezbędnych do bieżącej obsługi zatrudnienia;</w:t>
      </w:r>
    </w:p>
    <w:p w14:paraId="6467A4F9" w14:textId="77777777" w:rsidR="00FB7612" w:rsidRPr="00675F28" w:rsidRDefault="00FB7612" w:rsidP="001C29FA">
      <w:pPr>
        <w:pStyle w:val="Akapitzlist"/>
        <w:numPr>
          <w:ilvl w:val="0"/>
          <w:numId w:val="71"/>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wyświetlanie stanu rozliczeń podmiotu/osoby w jego profilu na portalu;</w:t>
      </w:r>
    </w:p>
    <w:p w14:paraId="7730C69C" w14:textId="77777777" w:rsidR="00FB7612" w:rsidRPr="00675F28" w:rsidRDefault="00FB7612" w:rsidP="001C29FA">
      <w:pPr>
        <w:pStyle w:val="Akapitzlist"/>
        <w:numPr>
          <w:ilvl w:val="0"/>
          <w:numId w:val="71"/>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informacja o nadchodzących terminach badań, szkoleń, kursów, itp.;</w:t>
      </w:r>
    </w:p>
    <w:p w14:paraId="25404CEE" w14:textId="77777777" w:rsidR="00FB7612" w:rsidRPr="00675F28" w:rsidRDefault="00FB7612" w:rsidP="001C29FA">
      <w:pPr>
        <w:pStyle w:val="Akapitzlist"/>
        <w:numPr>
          <w:ilvl w:val="0"/>
          <w:numId w:val="71"/>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pobranie przez pracownika deklaracji podatkowej PIT-11 w formacie .pdf;</w:t>
      </w:r>
    </w:p>
    <w:p w14:paraId="2ED3FC7C" w14:textId="77777777" w:rsidR="00FB7612" w:rsidRPr="00675F28" w:rsidRDefault="00FB7612" w:rsidP="001C29FA">
      <w:pPr>
        <w:pStyle w:val="Akapitzlist"/>
        <w:numPr>
          <w:ilvl w:val="0"/>
          <w:numId w:val="71"/>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pobranie przez pracownika rocznej informacji dla osoby ubezpieczonej.</w:t>
      </w:r>
    </w:p>
    <w:p w14:paraId="1589F977" w14:textId="77777777" w:rsidR="00FB7612" w:rsidRPr="00675F28" w:rsidRDefault="00FB7612" w:rsidP="00FB7612">
      <w:pPr>
        <w:suppressAutoHyphens w:val="0"/>
        <w:jc w:val="both"/>
        <w:rPr>
          <w:rFonts w:asciiTheme="minorHAnsi" w:hAnsiTheme="minorHAnsi" w:cstheme="minorHAnsi"/>
        </w:rPr>
      </w:pPr>
    </w:p>
    <w:p w14:paraId="69340A97" w14:textId="77777777" w:rsidR="00FB7612" w:rsidRPr="00675F28" w:rsidRDefault="00FB7612" w:rsidP="00FB7612">
      <w:pPr>
        <w:pStyle w:val="Nagwek5"/>
        <w:jc w:val="both"/>
        <w:rPr>
          <w:rFonts w:asciiTheme="minorHAnsi" w:eastAsiaTheme="minorEastAsia" w:hAnsiTheme="minorHAnsi" w:cstheme="minorHAnsi"/>
          <w:b/>
          <w:color w:val="auto"/>
        </w:rPr>
      </w:pPr>
      <w:r w:rsidRPr="00675F28">
        <w:rPr>
          <w:rFonts w:asciiTheme="minorHAnsi" w:eastAsiaTheme="minorEastAsia" w:hAnsiTheme="minorHAnsi" w:cstheme="minorHAnsi"/>
          <w:b/>
          <w:color w:val="auto"/>
        </w:rPr>
        <w:t>W zakresie elektronicznego obiegu listy płac</w:t>
      </w:r>
    </w:p>
    <w:p w14:paraId="0C87442F" w14:textId="77777777" w:rsidR="00FB7612" w:rsidRPr="00675F28" w:rsidRDefault="00FB7612" w:rsidP="00FB7612">
      <w:pPr>
        <w:suppressAutoHyphens w:val="0"/>
        <w:jc w:val="both"/>
        <w:rPr>
          <w:rFonts w:asciiTheme="minorHAnsi" w:hAnsiTheme="minorHAnsi" w:cstheme="minorHAnsi"/>
        </w:rPr>
      </w:pPr>
      <w:r w:rsidRPr="00675F28">
        <w:rPr>
          <w:rFonts w:asciiTheme="minorHAnsi" w:eastAsia="Calibri" w:hAnsiTheme="minorHAnsi" w:cstheme="minorHAnsi"/>
          <w:sz w:val="20"/>
          <w:szCs w:val="20"/>
        </w:rPr>
        <w:t xml:space="preserve">System umożliwia w pełni zelektryzowanie procesu podpisywania listy płac przez osoby sporządzające, zatwierdzające i sprawdzające je merytorycznie. </w:t>
      </w:r>
    </w:p>
    <w:p w14:paraId="3C4F862F" w14:textId="77777777" w:rsidR="00FB7612" w:rsidRPr="00675F28" w:rsidRDefault="00FB7612" w:rsidP="00FB7612">
      <w:pPr>
        <w:suppressAutoHyphens w:val="0"/>
        <w:jc w:val="both"/>
        <w:rPr>
          <w:rFonts w:asciiTheme="minorHAnsi" w:hAnsiTheme="minorHAnsi" w:cstheme="minorHAnsi"/>
        </w:rPr>
      </w:pPr>
      <w:r w:rsidRPr="00675F28">
        <w:rPr>
          <w:rFonts w:asciiTheme="minorHAnsi" w:eastAsia="Calibri" w:hAnsiTheme="minorHAnsi" w:cstheme="minorHAnsi"/>
          <w:sz w:val="20"/>
          <w:szCs w:val="20"/>
        </w:rPr>
        <w:t>System umożliwia:</w:t>
      </w:r>
    </w:p>
    <w:p w14:paraId="51DB7B03" w14:textId="77777777" w:rsidR="00FB7612" w:rsidRPr="00675F28" w:rsidRDefault="00FB7612" w:rsidP="001C29FA">
      <w:pPr>
        <w:pStyle w:val="Akapitzlist"/>
        <w:numPr>
          <w:ilvl w:val="0"/>
          <w:numId w:val="70"/>
        </w:numPr>
        <w:suppressAutoHyphens w:val="0"/>
        <w:contextualSpacing w:val="0"/>
        <w:jc w:val="both"/>
        <w:rPr>
          <w:rFonts w:asciiTheme="minorHAnsi" w:eastAsiaTheme="minorEastAsia" w:hAnsiTheme="minorHAnsi" w:cstheme="minorHAnsi"/>
          <w:sz w:val="20"/>
          <w:szCs w:val="22"/>
        </w:rPr>
      </w:pPr>
      <w:r w:rsidRPr="00675F28">
        <w:rPr>
          <w:rFonts w:asciiTheme="minorHAnsi" w:eastAsiaTheme="minorEastAsia" w:hAnsiTheme="minorHAnsi" w:cstheme="minorHAnsi"/>
          <w:sz w:val="20"/>
          <w:szCs w:val="22"/>
        </w:rPr>
        <w:t>podpisywanie list płac z użyciem podpisu kwalifikowanego;</w:t>
      </w:r>
    </w:p>
    <w:p w14:paraId="6C0AF5EF" w14:textId="77777777" w:rsidR="00FB7612" w:rsidRPr="00675F28" w:rsidRDefault="00FB7612" w:rsidP="001C29FA">
      <w:pPr>
        <w:pStyle w:val="Akapitzlist"/>
        <w:numPr>
          <w:ilvl w:val="0"/>
          <w:numId w:val="70"/>
        </w:numPr>
        <w:suppressAutoHyphens w:val="0"/>
        <w:contextualSpacing w:val="0"/>
        <w:jc w:val="both"/>
        <w:rPr>
          <w:rFonts w:asciiTheme="minorHAnsi" w:eastAsiaTheme="minorEastAsia" w:hAnsiTheme="minorHAnsi" w:cstheme="minorHAnsi"/>
          <w:sz w:val="20"/>
          <w:szCs w:val="22"/>
        </w:rPr>
      </w:pPr>
      <w:r w:rsidRPr="00675F28">
        <w:rPr>
          <w:rFonts w:asciiTheme="minorHAnsi" w:eastAsiaTheme="minorEastAsia" w:hAnsiTheme="minorHAnsi" w:cstheme="minorHAnsi"/>
          <w:sz w:val="20"/>
          <w:szCs w:val="22"/>
        </w:rPr>
        <w:t>wskazanie osób, które składają podpis pod listami w poszczególnych jednostkach;</w:t>
      </w:r>
    </w:p>
    <w:p w14:paraId="7B89B57A" w14:textId="77777777" w:rsidR="00FB7612" w:rsidRPr="00675F28" w:rsidRDefault="00FB7612" w:rsidP="001C29FA">
      <w:pPr>
        <w:pStyle w:val="Akapitzlist"/>
        <w:numPr>
          <w:ilvl w:val="0"/>
          <w:numId w:val="70"/>
        </w:numPr>
        <w:suppressAutoHyphens w:val="0"/>
        <w:contextualSpacing w:val="0"/>
        <w:jc w:val="both"/>
        <w:rPr>
          <w:rFonts w:asciiTheme="minorHAnsi" w:eastAsiaTheme="minorEastAsia" w:hAnsiTheme="minorHAnsi" w:cstheme="minorHAnsi"/>
          <w:sz w:val="20"/>
          <w:szCs w:val="22"/>
        </w:rPr>
      </w:pPr>
      <w:r w:rsidRPr="00675F28">
        <w:rPr>
          <w:rFonts w:asciiTheme="minorHAnsi" w:eastAsiaTheme="minorEastAsia" w:hAnsiTheme="minorHAnsi" w:cstheme="minorHAnsi"/>
          <w:sz w:val="20"/>
          <w:szCs w:val="22"/>
        </w:rPr>
        <w:t>zdefiniowanie kolejności osób podpisujących listę płac;</w:t>
      </w:r>
    </w:p>
    <w:p w14:paraId="6D03F9A3" w14:textId="77777777" w:rsidR="00FB7612" w:rsidRPr="00675F28" w:rsidRDefault="00FB7612" w:rsidP="001C29FA">
      <w:pPr>
        <w:pStyle w:val="Akapitzlist"/>
        <w:numPr>
          <w:ilvl w:val="0"/>
          <w:numId w:val="70"/>
        </w:numPr>
        <w:suppressAutoHyphens w:val="0"/>
        <w:contextualSpacing w:val="0"/>
        <w:jc w:val="both"/>
        <w:rPr>
          <w:rFonts w:asciiTheme="minorHAnsi" w:eastAsiaTheme="minorEastAsia" w:hAnsiTheme="minorHAnsi" w:cstheme="minorHAnsi"/>
          <w:sz w:val="20"/>
          <w:szCs w:val="22"/>
        </w:rPr>
      </w:pPr>
      <w:r w:rsidRPr="00675F28">
        <w:rPr>
          <w:rFonts w:asciiTheme="minorHAnsi" w:eastAsiaTheme="minorEastAsia" w:hAnsiTheme="minorHAnsi" w:cstheme="minorHAnsi"/>
          <w:sz w:val="20"/>
          <w:szCs w:val="22"/>
        </w:rPr>
        <w:t>otrzymywanie powiadomień mailowych o oczekujących na podpisanie list płac;</w:t>
      </w:r>
    </w:p>
    <w:p w14:paraId="4C8CC6D8" w14:textId="77777777" w:rsidR="00FB7612" w:rsidRPr="00675F28" w:rsidRDefault="00FB7612" w:rsidP="001C29FA">
      <w:pPr>
        <w:pStyle w:val="Akapitzlist"/>
        <w:numPr>
          <w:ilvl w:val="0"/>
          <w:numId w:val="70"/>
        </w:numPr>
        <w:suppressAutoHyphens w:val="0"/>
        <w:contextualSpacing w:val="0"/>
        <w:jc w:val="both"/>
        <w:rPr>
          <w:rFonts w:asciiTheme="minorHAnsi" w:eastAsiaTheme="minorEastAsia" w:hAnsiTheme="minorHAnsi" w:cstheme="minorHAnsi"/>
          <w:sz w:val="20"/>
          <w:szCs w:val="22"/>
        </w:rPr>
      </w:pPr>
      <w:r w:rsidRPr="00675F28">
        <w:rPr>
          <w:rFonts w:asciiTheme="minorHAnsi" w:eastAsiaTheme="minorEastAsia" w:hAnsiTheme="minorHAnsi" w:cstheme="minorHAnsi"/>
          <w:sz w:val="20"/>
          <w:szCs w:val="22"/>
        </w:rPr>
        <w:t>zdefiniowanie osób zastępujących w podpisywaniu listy.</w:t>
      </w:r>
    </w:p>
    <w:p w14:paraId="4FB52436" w14:textId="77777777" w:rsidR="00FB7612" w:rsidRPr="00675F28" w:rsidRDefault="00FB7612" w:rsidP="00FB7612">
      <w:pPr>
        <w:suppressAutoHyphens w:val="0"/>
        <w:jc w:val="both"/>
        <w:rPr>
          <w:rFonts w:asciiTheme="minorHAnsi" w:hAnsiTheme="minorHAnsi" w:cstheme="minorHAnsi"/>
          <w:b/>
          <w:bCs/>
        </w:rPr>
      </w:pPr>
    </w:p>
    <w:p w14:paraId="733AF9FD" w14:textId="77777777" w:rsidR="00FB7612" w:rsidRPr="00675F28" w:rsidRDefault="00FB7612" w:rsidP="00FB7612">
      <w:pPr>
        <w:pStyle w:val="Nagwek5"/>
        <w:jc w:val="both"/>
        <w:rPr>
          <w:rFonts w:asciiTheme="minorHAnsi" w:hAnsiTheme="minorHAnsi" w:cstheme="minorHAnsi"/>
          <w:b/>
          <w:color w:val="auto"/>
        </w:rPr>
      </w:pPr>
      <w:bookmarkStart w:id="5" w:name="_Toc75850938"/>
      <w:r w:rsidRPr="00675F28">
        <w:rPr>
          <w:rFonts w:asciiTheme="minorHAnsi" w:hAnsiTheme="minorHAnsi" w:cstheme="minorHAnsi"/>
          <w:b/>
          <w:color w:val="auto"/>
        </w:rPr>
        <w:t>W zakresie obsługi Kasy zapomogowo-pożyczkow</w:t>
      </w:r>
      <w:bookmarkEnd w:id="5"/>
      <w:r w:rsidRPr="00675F28">
        <w:rPr>
          <w:rFonts w:asciiTheme="minorHAnsi" w:hAnsiTheme="minorHAnsi" w:cstheme="minorHAnsi"/>
          <w:b/>
          <w:color w:val="auto"/>
        </w:rPr>
        <w:t>ej</w:t>
      </w:r>
    </w:p>
    <w:p w14:paraId="38955EF7" w14:textId="77777777" w:rsidR="00FB7612" w:rsidRPr="00675F28" w:rsidRDefault="00FB7612" w:rsidP="00FB7612">
      <w:pPr>
        <w:pStyle w:val="ZwykytekstVN"/>
        <w:jc w:val="both"/>
        <w:rPr>
          <w:rFonts w:asciiTheme="minorHAnsi" w:hAnsiTheme="minorHAnsi" w:cstheme="minorHAnsi"/>
          <w:color w:val="auto"/>
        </w:rPr>
      </w:pPr>
      <w:r w:rsidRPr="00675F28">
        <w:rPr>
          <w:rFonts w:asciiTheme="minorHAnsi" w:hAnsiTheme="minorHAnsi" w:cstheme="minorHAnsi"/>
          <w:color w:val="auto"/>
        </w:rPr>
        <w:t>System przeglądarkowy służy do obsługi procesów zachodzących w kasach zapomogowo-pożyczkowych.</w:t>
      </w:r>
    </w:p>
    <w:p w14:paraId="5568ED8A" w14:textId="77777777" w:rsidR="00FB7612" w:rsidRPr="00675F28" w:rsidRDefault="00FB7612" w:rsidP="00FB7612">
      <w:pPr>
        <w:pStyle w:val="ZwykytekstVN"/>
        <w:jc w:val="both"/>
        <w:rPr>
          <w:rFonts w:asciiTheme="minorHAnsi" w:hAnsiTheme="minorHAnsi" w:cstheme="minorHAnsi"/>
          <w:color w:val="auto"/>
        </w:rPr>
      </w:pPr>
      <w:r w:rsidRPr="00675F28">
        <w:rPr>
          <w:rFonts w:asciiTheme="minorHAnsi" w:hAnsiTheme="minorHAnsi" w:cstheme="minorHAnsi"/>
          <w:color w:val="auto"/>
        </w:rPr>
        <w:t>System umożliwia:</w:t>
      </w:r>
    </w:p>
    <w:p w14:paraId="356DAFBC" w14:textId="77777777" w:rsidR="00FB7612" w:rsidRPr="00675F28" w:rsidRDefault="00FB7612" w:rsidP="00FB7612">
      <w:pPr>
        <w:pStyle w:val="NumerowanalistaNV"/>
        <w:tabs>
          <w:tab w:val="clear" w:pos="360"/>
        </w:tabs>
        <w:spacing w:before="0"/>
        <w:ind w:left="709"/>
        <w:jc w:val="both"/>
        <w:rPr>
          <w:rFonts w:asciiTheme="minorHAnsi" w:hAnsiTheme="minorHAnsi" w:cstheme="minorHAnsi"/>
          <w:color w:val="auto"/>
        </w:rPr>
      </w:pPr>
      <w:r w:rsidRPr="00675F28">
        <w:rPr>
          <w:rFonts w:asciiTheme="minorHAnsi" w:hAnsiTheme="minorHAnsi" w:cstheme="minorHAnsi"/>
          <w:color w:val="auto"/>
          <w:bdr w:val="none" w:sz="0" w:space="0" w:color="auto" w:frame="1"/>
        </w:rPr>
        <w:t>prowadzenie ewidencji danych osobowych członków należących do PKZP, wysokości ich wkładów, poziomu zadłużenia oraz poręczonych pożyczek wraz z historią wszystkich operacji finansowych;</w:t>
      </w:r>
    </w:p>
    <w:p w14:paraId="4BFB88A7" w14:textId="77777777" w:rsidR="00FB7612" w:rsidRPr="00675F28" w:rsidRDefault="00FB7612" w:rsidP="00FB7612">
      <w:pPr>
        <w:pStyle w:val="NumerowanalistaNV"/>
        <w:tabs>
          <w:tab w:val="clear" w:pos="360"/>
        </w:tabs>
        <w:spacing w:before="0"/>
        <w:ind w:left="709"/>
        <w:jc w:val="both"/>
        <w:rPr>
          <w:rFonts w:asciiTheme="minorHAnsi" w:hAnsiTheme="minorHAnsi" w:cstheme="minorHAnsi"/>
          <w:color w:val="auto"/>
        </w:rPr>
      </w:pPr>
      <w:r w:rsidRPr="00675F28">
        <w:rPr>
          <w:rFonts w:asciiTheme="minorHAnsi" w:hAnsiTheme="minorHAnsi" w:cstheme="minorHAnsi"/>
          <w:color w:val="auto"/>
          <w:bdr w:val="none" w:sz="0" w:space="0" w:color="auto" w:frame="1"/>
        </w:rPr>
        <w:t>prowadzenie kompleksowej ewidencji pożyczek długoterminowych, uzupełniających i krótkoterminowych;</w:t>
      </w:r>
    </w:p>
    <w:p w14:paraId="0BB641D8" w14:textId="77777777" w:rsidR="00FB7612" w:rsidRPr="00675F28" w:rsidRDefault="00FB7612" w:rsidP="00FB7612">
      <w:pPr>
        <w:pStyle w:val="NumerowanalistaNV"/>
        <w:tabs>
          <w:tab w:val="clear" w:pos="360"/>
        </w:tabs>
        <w:spacing w:before="0"/>
        <w:ind w:left="709"/>
        <w:jc w:val="both"/>
        <w:rPr>
          <w:rFonts w:asciiTheme="minorHAnsi" w:hAnsiTheme="minorHAnsi" w:cstheme="minorHAnsi"/>
          <w:color w:val="auto"/>
        </w:rPr>
      </w:pPr>
      <w:r w:rsidRPr="00675F28">
        <w:rPr>
          <w:rFonts w:asciiTheme="minorHAnsi" w:hAnsiTheme="minorHAnsi" w:cstheme="minorHAnsi"/>
          <w:color w:val="auto"/>
          <w:bdr w:val="none" w:sz="0" w:space="0" w:color="auto" w:frame="1"/>
        </w:rPr>
        <w:lastRenderedPageBreak/>
        <w:t>automatyczne generowanie comiesięcznych list potrąceń uwzględniających kwotę wkładów, raty pożyczki oraz ewentualnych dodatkowych potrąceń;</w:t>
      </w:r>
    </w:p>
    <w:p w14:paraId="6A08A068" w14:textId="77777777" w:rsidR="00FB7612" w:rsidRPr="00675F28" w:rsidRDefault="00FB7612" w:rsidP="00FB7612">
      <w:pPr>
        <w:pStyle w:val="NumerowanalistaNV"/>
        <w:tabs>
          <w:tab w:val="clear" w:pos="360"/>
        </w:tabs>
        <w:spacing w:before="0"/>
        <w:ind w:left="709"/>
        <w:jc w:val="both"/>
        <w:rPr>
          <w:rFonts w:asciiTheme="minorHAnsi" w:hAnsiTheme="minorHAnsi" w:cstheme="minorHAnsi"/>
          <w:color w:val="auto"/>
        </w:rPr>
      </w:pPr>
      <w:r w:rsidRPr="00675F28">
        <w:rPr>
          <w:rFonts w:asciiTheme="minorHAnsi" w:hAnsiTheme="minorHAnsi" w:cstheme="minorHAnsi"/>
          <w:color w:val="auto"/>
          <w:bdr w:val="none" w:sz="0" w:space="0" w:color="auto" w:frame="1"/>
        </w:rPr>
        <w:t>wgląd do historii operacji księgowych, udzielonych pożyczek i zapomóg, złożonych wniosków;</w:t>
      </w:r>
    </w:p>
    <w:p w14:paraId="67FEA4AC" w14:textId="77777777" w:rsidR="00FB7612" w:rsidRPr="00675F28" w:rsidRDefault="00FB7612" w:rsidP="00FB7612">
      <w:pPr>
        <w:pStyle w:val="NumerowanalistaNV"/>
        <w:tabs>
          <w:tab w:val="clear" w:pos="360"/>
        </w:tabs>
        <w:spacing w:before="0"/>
        <w:ind w:left="709"/>
        <w:jc w:val="both"/>
        <w:rPr>
          <w:rFonts w:asciiTheme="minorHAnsi" w:hAnsiTheme="minorHAnsi" w:cstheme="minorHAnsi"/>
          <w:color w:val="auto"/>
        </w:rPr>
      </w:pPr>
      <w:r w:rsidRPr="00675F28">
        <w:rPr>
          <w:rFonts w:asciiTheme="minorHAnsi" w:hAnsiTheme="minorHAnsi" w:cstheme="minorHAnsi"/>
          <w:color w:val="auto"/>
          <w:bdr w:val="none" w:sz="0" w:space="0" w:color="auto" w:frame="1"/>
        </w:rPr>
        <w:t xml:space="preserve">prowadzenie ewidencji </w:t>
      </w:r>
      <w:r w:rsidRPr="00675F28">
        <w:rPr>
          <w:rFonts w:asciiTheme="minorHAnsi" w:hAnsiTheme="minorHAnsi" w:cstheme="minorHAnsi"/>
          <w:color w:val="auto"/>
        </w:rPr>
        <w:t xml:space="preserve">okresów </w:t>
      </w:r>
      <w:proofErr w:type="spellStart"/>
      <w:r w:rsidRPr="00675F28">
        <w:rPr>
          <w:rFonts w:asciiTheme="minorHAnsi" w:hAnsiTheme="minorHAnsi" w:cstheme="minorHAnsi"/>
          <w:color w:val="auto"/>
        </w:rPr>
        <w:t>zawieszeń</w:t>
      </w:r>
      <w:proofErr w:type="spellEnd"/>
      <w:r w:rsidRPr="00675F28">
        <w:rPr>
          <w:rFonts w:asciiTheme="minorHAnsi" w:hAnsiTheme="minorHAnsi" w:cstheme="minorHAnsi"/>
          <w:color w:val="auto"/>
        </w:rPr>
        <w:t>, informacji o poręczeniach;</w:t>
      </w:r>
    </w:p>
    <w:p w14:paraId="2F005418" w14:textId="77777777" w:rsidR="00FB7612" w:rsidRPr="00675F28" w:rsidRDefault="00FB7612" w:rsidP="00FB7612">
      <w:pPr>
        <w:pStyle w:val="NumerowanalistaNV"/>
        <w:tabs>
          <w:tab w:val="clear" w:pos="360"/>
        </w:tabs>
        <w:spacing w:before="0"/>
        <w:ind w:left="709"/>
        <w:jc w:val="both"/>
        <w:rPr>
          <w:rFonts w:asciiTheme="minorHAnsi" w:hAnsiTheme="minorHAnsi" w:cstheme="minorHAnsi"/>
          <w:color w:val="auto"/>
        </w:rPr>
      </w:pPr>
      <w:r w:rsidRPr="00675F28">
        <w:rPr>
          <w:rFonts w:asciiTheme="minorHAnsi" w:hAnsiTheme="minorHAnsi" w:cstheme="minorHAnsi"/>
          <w:color w:val="auto"/>
        </w:rPr>
        <w:t>definiowanie planu kont uwzględniających specyfikę kasy;</w:t>
      </w:r>
    </w:p>
    <w:p w14:paraId="3AA6EEFE" w14:textId="77777777" w:rsidR="00FB7612" w:rsidRPr="00675F28" w:rsidRDefault="00FB7612" w:rsidP="00FB7612">
      <w:pPr>
        <w:pStyle w:val="NumerowanalistaNV"/>
        <w:tabs>
          <w:tab w:val="clear" w:pos="360"/>
        </w:tabs>
        <w:spacing w:before="0"/>
        <w:ind w:left="709"/>
        <w:jc w:val="both"/>
        <w:rPr>
          <w:rFonts w:asciiTheme="minorHAnsi" w:hAnsiTheme="minorHAnsi" w:cstheme="minorHAnsi"/>
          <w:color w:val="auto"/>
        </w:rPr>
      </w:pPr>
      <w:r w:rsidRPr="00675F28">
        <w:rPr>
          <w:rFonts w:asciiTheme="minorHAnsi" w:hAnsiTheme="minorHAnsi" w:cstheme="minorHAnsi"/>
          <w:color w:val="auto"/>
        </w:rPr>
        <w:t>pełne zautomatyzowanie procesu zamykania ksiąg rachunkowych i rozpoczynania pracy w kolejnym roku;</w:t>
      </w:r>
    </w:p>
    <w:p w14:paraId="312B4AAF" w14:textId="77777777" w:rsidR="00FB7612" w:rsidRPr="00675F28" w:rsidRDefault="00FB7612" w:rsidP="00FB7612">
      <w:pPr>
        <w:pStyle w:val="NumerowanalistaNV"/>
        <w:tabs>
          <w:tab w:val="clear" w:pos="360"/>
        </w:tabs>
        <w:spacing w:before="0"/>
        <w:ind w:left="709"/>
        <w:jc w:val="both"/>
        <w:rPr>
          <w:rFonts w:asciiTheme="minorHAnsi" w:hAnsiTheme="minorHAnsi" w:cstheme="minorHAnsi"/>
          <w:color w:val="auto"/>
        </w:rPr>
      </w:pPr>
      <w:r w:rsidRPr="00675F28">
        <w:rPr>
          <w:rFonts w:asciiTheme="minorHAnsi" w:hAnsiTheme="minorHAnsi" w:cstheme="minorHAnsi"/>
          <w:color w:val="auto"/>
        </w:rPr>
        <w:t>wymianę danych o potrąceniach z aplikacją płacową;</w:t>
      </w:r>
    </w:p>
    <w:p w14:paraId="64DCEF31" w14:textId="77777777" w:rsidR="00FB7612" w:rsidRPr="00675F28" w:rsidRDefault="00FB7612" w:rsidP="00FB7612">
      <w:pPr>
        <w:pStyle w:val="NumerowanalistaNV"/>
        <w:tabs>
          <w:tab w:val="clear" w:pos="360"/>
        </w:tabs>
        <w:spacing w:before="0"/>
        <w:ind w:left="709"/>
        <w:jc w:val="both"/>
        <w:rPr>
          <w:rFonts w:asciiTheme="minorHAnsi" w:hAnsiTheme="minorHAnsi" w:cstheme="minorHAnsi"/>
          <w:color w:val="auto"/>
        </w:rPr>
      </w:pPr>
      <w:r w:rsidRPr="00675F28">
        <w:rPr>
          <w:rFonts w:asciiTheme="minorHAnsi" w:hAnsiTheme="minorHAnsi" w:cstheme="minorHAnsi"/>
          <w:color w:val="auto"/>
        </w:rPr>
        <w:t xml:space="preserve">generowanie przelewów w formacie </w:t>
      </w:r>
      <w:proofErr w:type="spellStart"/>
      <w:r w:rsidRPr="00675F28">
        <w:rPr>
          <w:rFonts w:asciiTheme="minorHAnsi" w:hAnsiTheme="minorHAnsi" w:cstheme="minorHAnsi"/>
          <w:color w:val="auto"/>
        </w:rPr>
        <w:t>Elixir</w:t>
      </w:r>
      <w:proofErr w:type="spellEnd"/>
      <w:r w:rsidRPr="00675F28">
        <w:rPr>
          <w:rFonts w:asciiTheme="minorHAnsi" w:hAnsiTheme="minorHAnsi" w:cstheme="minorHAnsi"/>
          <w:color w:val="auto"/>
        </w:rPr>
        <w:t>;</w:t>
      </w:r>
    </w:p>
    <w:p w14:paraId="0AD11FEB" w14:textId="77777777" w:rsidR="00FB7612" w:rsidRPr="00675F28" w:rsidRDefault="00FB7612" w:rsidP="00FB7612">
      <w:pPr>
        <w:pStyle w:val="NumerowanalistaNV"/>
        <w:tabs>
          <w:tab w:val="clear" w:pos="360"/>
        </w:tabs>
        <w:spacing w:before="0"/>
        <w:ind w:left="709"/>
        <w:jc w:val="both"/>
        <w:rPr>
          <w:rFonts w:asciiTheme="minorHAnsi" w:hAnsiTheme="minorHAnsi" w:cstheme="minorHAnsi"/>
          <w:color w:val="auto"/>
        </w:rPr>
      </w:pPr>
      <w:r w:rsidRPr="00675F28">
        <w:rPr>
          <w:rFonts w:asciiTheme="minorHAnsi" w:hAnsiTheme="minorHAnsi" w:cstheme="minorHAnsi"/>
          <w:color w:val="auto"/>
        </w:rPr>
        <w:t>import wyciągów bankowych w formacie MT940;</w:t>
      </w:r>
    </w:p>
    <w:p w14:paraId="13C22A2E" w14:textId="77777777" w:rsidR="00FB7612" w:rsidRPr="00675F28" w:rsidRDefault="00FB7612" w:rsidP="00FB7612">
      <w:pPr>
        <w:pStyle w:val="NumerowanalistaNV"/>
        <w:tabs>
          <w:tab w:val="clear" w:pos="360"/>
        </w:tabs>
        <w:spacing w:before="0"/>
        <w:ind w:left="709"/>
        <w:jc w:val="both"/>
        <w:rPr>
          <w:rFonts w:asciiTheme="minorHAnsi" w:hAnsiTheme="minorHAnsi" w:cstheme="minorHAnsi"/>
          <w:color w:val="auto"/>
        </w:rPr>
      </w:pPr>
      <w:r w:rsidRPr="00675F28">
        <w:rPr>
          <w:rFonts w:asciiTheme="minorHAnsi" w:hAnsiTheme="minorHAnsi" w:cstheme="minorHAnsi"/>
          <w:color w:val="auto"/>
        </w:rPr>
        <w:t>import list potrąceń z pliku MS Excel lub zdefiniowanego CSV;</w:t>
      </w:r>
    </w:p>
    <w:p w14:paraId="1AD8D5D8" w14:textId="77777777" w:rsidR="00FB7612" w:rsidRPr="00675F28" w:rsidRDefault="00FB7612" w:rsidP="00FB7612">
      <w:pPr>
        <w:pStyle w:val="NumerowanalistaNV"/>
        <w:tabs>
          <w:tab w:val="clear" w:pos="360"/>
        </w:tabs>
        <w:spacing w:before="0"/>
        <w:ind w:left="709"/>
        <w:jc w:val="both"/>
        <w:rPr>
          <w:rFonts w:asciiTheme="minorHAnsi" w:hAnsiTheme="minorHAnsi" w:cstheme="minorHAnsi"/>
          <w:color w:val="auto"/>
        </w:rPr>
      </w:pPr>
      <w:r w:rsidRPr="00675F28">
        <w:rPr>
          <w:rFonts w:asciiTheme="minorHAnsi" w:hAnsiTheme="minorHAnsi" w:cstheme="minorHAnsi"/>
          <w:color w:val="auto"/>
          <w:bdr w:val="none" w:sz="0" w:space="0" w:color="auto" w:frame="1"/>
        </w:rPr>
        <w:t>import danych o pracownikach, pożyczkach, bilansie otwarcia z formatu XSLX.</w:t>
      </w:r>
    </w:p>
    <w:p w14:paraId="0B907C9D" w14:textId="77777777" w:rsidR="00FB7612" w:rsidRPr="00675F28" w:rsidRDefault="00FB7612" w:rsidP="00FB7612">
      <w:pPr>
        <w:suppressAutoHyphens w:val="0"/>
        <w:jc w:val="both"/>
        <w:rPr>
          <w:rFonts w:asciiTheme="minorHAnsi" w:hAnsiTheme="minorHAnsi" w:cstheme="minorHAnsi"/>
        </w:rPr>
      </w:pPr>
    </w:p>
    <w:p w14:paraId="41094EE7" w14:textId="77777777" w:rsidR="00FB7612" w:rsidRPr="00675F28" w:rsidRDefault="00FB7612" w:rsidP="00FB7612">
      <w:pPr>
        <w:pStyle w:val="Nagwek5"/>
        <w:jc w:val="both"/>
        <w:rPr>
          <w:rFonts w:asciiTheme="minorHAnsi" w:hAnsiTheme="minorHAnsi" w:cstheme="minorBidi"/>
          <w:b/>
          <w:bCs/>
          <w:color w:val="auto"/>
        </w:rPr>
      </w:pPr>
      <w:r w:rsidRPr="383BEA6B">
        <w:rPr>
          <w:rFonts w:asciiTheme="minorHAnsi" w:hAnsiTheme="minorHAnsi" w:cstheme="minorBidi"/>
          <w:b/>
          <w:bCs/>
          <w:color w:val="auto"/>
        </w:rPr>
        <w:t>W zakresie obsługi Zakładowego Funduszu Świadczeń Socjalnych</w:t>
      </w:r>
    </w:p>
    <w:p w14:paraId="1D24D2C8" w14:textId="77777777" w:rsidR="00FB7612" w:rsidRPr="00675F28" w:rsidRDefault="00FB7612" w:rsidP="00FB7612">
      <w:pPr>
        <w:tabs>
          <w:tab w:val="left" w:pos="426"/>
        </w:tabs>
        <w:spacing w:before="120" w:after="120" w:line="276" w:lineRule="auto"/>
        <w:jc w:val="both"/>
        <w:rPr>
          <w:rFonts w:asciiTheme="minorHAnsi" w:eastAsiaTheme="minorEastAsia" w:hAnsiTheme="minorHAnsi" w:cstheme="minorHAnsi"/>
          <w:sz w:val="20"/>
          <w:szCs w:val="22"/>
        </w:rPr>
      </w:pPr>
      <w:r w:rsidRPr="00675F28">
        <w:rPr>
          <w:rFonts w:asciiTheme="minorHAnsi" w:eastAsiaTheme="minorEastAsia" w:hAnsiTheme="minorHAnsi" w:cstheme="minorHAnsi"/>
          <w:sz w:val="20"/>
          <w:szCs w:val="22"/>
        </w:rPr>
        <w:t>System przeglądarkowy służący do obsługi procesów związanych z prowadzeniem zakładowego funduszu świadczeń socjalnych.</w:t>
      </w:r>
    </w:p>
    <w:p w14:paraId="28B6F47C" w14:textId="77777777" w:rsidR="00FB7612" w:rsidRPr="00675F28" w:rsidRDefault="00FB7612" w:rsidP="00FB7612">
      <w:pPr>
        <w:tabs>
          <w:tab w:val="left" w:pos="426"/>
        </w:tabs>
        <w:spacing w:before="120" w:after="120" w:line="276" w:lineRule="auto"/>
        <w:jc w:val="both"/>
        <w:rPr>
          <w:rFonts w:asciiTheme="minorHAnsi" w:eastAsiaTheme="minorEastAsia" w:hAnsiTheme="minorHAnsi" w:cstheme="minorHAnsi"/>
          <w:sz w:val="20"/>
          <w:szCs w:val="22"/>
        </w:rPr>
      </w:pPr>
      <w:r w:rsidRPr="00675F28">
        <w:rPr>
          <w:rFonts w:asciiTheme="minorHAnsi" w:eastAsiaTheme="minorEastAsia" w:hAnsiTheme="minorHAnsi" w:cstheme="minorHAnsi"/>
          <w:sz w:val="20"/>
          <w:szCs w:val="22"/>
        </w:rPr>
        <w:t>System umożliwia:</w:t>
      </w:r>
    </w:p>
    <w:p w14:paraId="0DCE0ADF" w14:textId="77777777" w:rsidR="00FB7612" w:rsidRPr="00675F28" w:rsidRDefault="00FB7612" w:rsidP="00FB7612">
      <w:pPr>
        <w:tabs>
          <w:tab w:val="left" w:pos="426"/>
        </w:tabs>
        <w:ind w:left="426"/>
        <w:jc w:val="both"/>
        <w:rPr>
          <w:rFonts w:asciiTheme="minorHAnsi" w:eastAsiaTheme="minorEastAsia" w:hAnsiTheme="minorHAnsi" w:cstheme="minorHAnsi"/>
          <w:sz w:val="20"/>
          <w:szCs w:val="22"/>
        </w:rPr>
      </w:pPr>
      <w:r w:rsidRPr="00675F28">
        <w:rPr>
          <w:rFonts w:asciiTheme="minorHAnsi" w:eastAsiaTheme="minorEastAsia" w:hAnsiTheme="minorHAnsi" w:cstheme="minorHAnsi"/>
          <w:sz w:val="20"/>
          <w:szCs w:val="22"/>
        </w:rPr>
        <w:t>1.</w:t>
      </w:r>
      <w:r w:rsidRPr="00675F28">
        <w:rPr>
          <w:rFonts w:asciiTheme="minorHAnsi" w:eastAsiaTheme="minorEastAsia" w:hAnsiTheme="minorHAnsi" w:cstheme="minorHAnsi"/>
          <w:sz w:val="20"/>
          <w:szCs w:val="22"/>
        </w:rPr>
        <w:tab/>
        <w:t>pobieranie danych osobowych pracowników wraz z umowami o pracę z oprogramowania do obsług płacowej;</w:t>
      </w:r>
    </w:p>
    <w:p w14:paraId="3483CDFA" w14:textId="77777777" w:rsidR="00FB7612" w:rsidRPr="00675F28" w:rsidRDefault="00FB7612" w:rsidP="00FB7612">
      <w:pPr>
        <w:tabs>
          <w:tab w:val="left" w:pos="426"/>
        </w:tabs>
        <w:ind w:left="426"/>
        <w:jc w:val="both"/>
        <w:rPr>
          <w:rFonts w:asciiTheme="minorHAnsi" w:eastAsiaTheme="minorEastAsia" w:hAnsiTheme="minorHAnsi" w:cstheme="minorHAnsi"/>
          <w:sz w:val="20"/>
          <w:szCs w:val="22"/>
        </w:rPr>
      </w:pPr>
      <w:r w:rsidRPr="00675F28">
        <w:rPr>
          <w:rFonts w:asciiTheme="minorHAnsi" w:eastAsiaTheme="minorEastAsia" w:hAnsiTheme="minorHAnsi" w:cstheme="minorHAnsi"/>
          <w:sz w:val="20"/>
          <w:szCs w:val="22"/>
        </w:rPr>
        <w:t>2.</w:t>
      </w:r>
      <w:r w:rsidRPr="00675F28">
        <w:rPr>
          <w:rFonts w:asciiTheme="minorHAnsi" w:eastAsiaTheme="minorEastAsia" w:hAnsiTheme="minorHAnsi" w:cstheme="minorHAnsi"/>
          <w:sz w:val="20"/>
          <w:szCs w:val="22"/>
        </w:rPr>
        <w:tab/>
        <w:t>wprowadzanie pożyczek na ZFŚS z możliwością jej indywidualnego sparametryzowania (w tym wskazania: oprocentowania, odsetek, liczby rat, wskazania miesiąca pierwszej wpłaty);</w:t>
      </w:r>
    </w:p>
    <w:p w14:paraId="3F81B5CE" w14:textId="77777777" w:rsidR="00FB7612" w:rsidRPr="00675F28" w:rsidRDefault="00FB7612" w:rsidP="00FB7612">
      <w:pPr>
        <w:tabs>
          <w:tab w:val="left" w:pos="426"/>
        </w:tabs>
        <w:ind w:left="426"/>
        <w:jc w:val="both"/>
        <w:rPr>
          <w:rFonts w:asciiTheme="minorHAnsi" w:eastAsiaTheme="minorEastAsia" w:hAnsiTheme="minorHAnsi" w:cstheme="minorHAnsi"/>
          <w:sz w:val="20"/>
          <w:szCs w:val="22"/>
        </w:rPr>
      </w:pPr>
      <w:r w:rsidRPr="00675F28">
        <w:rPr>
          <w:rFonts w:asciiTheme="minorHAnsi" w:eastAsiaTheme="minorEastAsia" w:hAnsiTheme="minorHAnsi" w:cstheme="minorHAnsi"/>
          <w:sz w:val="20"/>
          <w:szCs w:val="22"/>
        </w:rPr>
        <w:t>3.</w:t>
      </w:r>
      <w:r w:rsidRPr="00675F28">
        <w:rPr>
          <w:rFonts w:asciiTheme="minorHAnsi" w:eastAsiaTheme="minorEastAsia" w:hAnsiTheme="minorHAnsi" w:cstheme="minorHAnsi"/>
          <w:sz w:val="20"/>
          <w:szCs w:val="22"/>
        </w:rPr>
        <w:tab/>
        <w:t>generowanie harmonogramu rat pożyczki według jej parametrów;</w:t>
      </w:r>
    </w:p>
    <w:p w14:paraId="6E286C56" w14:textId="77777777" w:rsidR="00FB7612" w:rsidRPr="00675F28" w:rsidRDefault="00FB7612" w:rsidP="00FB7612">
      <w:pPr>
        <w:tabs>
          <w:tab w:val="left" w:pos="426"/>
        </w:tabs>
        <w:ind w:left="426"/>
        <w:jc w:val="both"/>
        <w:rPr>
          <w:rFonts w:asciiTheme="minorHAnsi" w:eastAsiaTheme="minorEastAsia" w:hAnsiTheme="minorHAnsi" w:cstheme="minorHAnsi"/>
          <w:sz w:val="20"/>
          <w:szCs w:val="22"/>
        </w:rPr>
      </w:pPr>
      <w:r w:rsidRPr="00675F28">
        <w:rPr>
          <w:rFonts w:asciiTheme="minorHAnsi" w:eastAsiaTheme="minorEastAsia" w:hAnsiTheme="minorHAnsi" w:cstheme="minorHAnsi"/>
          <w:sz w:val="20"/>
          <w:szCs w:val="22"/>
        </w:rPr>
        <w:t>4.</w:t>
      </w:r>
      <w:r w:rsidRPr="00675F28">
        <w:rPr>
          <w:rFonts w:asciiTheme="minorHAnsi" w:eastAsiaTheme="minorEastAsia" w:hAnsiTheme="minorHAnsi" w:cstheme="minorHAnsi"/>
          <w:sz w:val="20"/>
          <w:szCs w:val="22"/>
        </w:rPr>
        <w:tab/>
        <w:t>powiązanie rat pożyczek wynikających z harmonogramu z potrąceniami znajdującymi się w oprogramowaniu płacowym i automatyczne ich potrącanie na listach płac;</w:t>
      </w:r>
    </w:p>
    <w:p w14:paraId="1FD10A8B" w14:textId="77777777" w:rsidR="00FB7612" w:rsidRPr="00675F28" w:rsidRDefault="00FB7612" w:rsidP="00FB7612">
      <w:pPr>
        <w:tabs>
          <w:tab w:val="left" w:pos="426"/>
        </w:tabs>
        <w:ind w:left="426"/>
        <w:jc w:val="both"/>
        <w:rPr>
          <w:rFonts w:asciiTheme="minorHAnsi" w:eastAsiaTheme="minorEastAsia" w:hAnsiTheme="minorHAnsi" w:cstheme="minorHAnsi"/>
          <w:sz w:val="20"/>
          <w:szCs w:val="22"/>
        </w:rPr>
      </w:pPr>
      <w:r w:rsidRPr="00675F28">
        <w:rPr>
          <w:rFonts w:asciiTheme="minorHAnsi" w:eastAsiaTheme="minorEastAsia" w:hAnsiTheme="minorHAnsi" w:cstheme="minorHAnsi"/>
          <w:sz w:val="20"/>
          <w:szCs w:val="22"/>
        </w:rPr>
        <w:t>5.</w:t>
      </w:r>
      <w:r w:rsidRPr="00675F28">
        <w:rPr>
          <w:rFonts w:asciiTheme="minorHAnsi" w:eastAsiaTheme="minorEastAsia" w:hAnsiTheme="minorHAnsi" w:cstheme="minorHAnsi"/>
          <w:sz w:val="20"/>
          <w:szCs w:val="22"/>
        </w:rPr>
        <w:tab/>
        <w:t>naliczanie odsetek według ich konfiguracji w obrębie jednostki;</w:t>
      </w:r>
    </w:p>
    <w:p w14:paraId="318E2E2B" w14:textId="77777777" w:rsidR="00FB7612" w:rsidRPr="00675F28" w:rsidRDefault="00FB7612" w:rsidP="00FB7612">
      <w:pPr>
        <w:tabs>
          <w:tab w:val="left" w:pos="426"/>
        </w:tabs>
        <w:ind w:left="426"/>
        <w:jc w:val="both"/>
        <w:rPr>
          <w:rFonts w:asciiTheme="minorHAnsi" w:eastAsiaTheme="minorEastAsia" w:hAnsiTheme="minorHAnsi" w:cstheme="minorHAnsi"/>
          <w:sz w:val="20"/>
          <w:szCs w:val="22"/>
        </w:rPr>
      </w:pPr>
      <w:r w:rsidRPr="00675F28">
        <w:rPr>
          <w:rFonts w:asciiTheme="minorHAnsi" w:eastAsiaTheme="minorEastAsia" w:hAnsiTheme="minorHAnsi" w:cstheme="minorHAnsi"/>
          <w:sz w:val="20"/>
          <w:szCs w:val="22"/>
        </w:rPr>
        <w:t>6.</w:t>
      </w:r>
      <w:r w:rsidRPr="00675F28">
        <w:rPr>
          <w:rFonts w:asciiTheme="minorHAnsi" w:eastAsiaTheme="minorEastAsia" w:hAnsiTheme="minorHAnsi" w:cstheme="minorHAnsi"/>
          <w:sz w:val="20"/>
          <w:szCs w:val="22"/>
        </w:rPr>
        <w:tab/>
        <w:t>przepisanie spłat pożyczki do innej umowy pracownika i kontynuowanie jej spłacania na wypadek zmiany umowy przez pracownika;</w:t>
      </w:r>
    </w:p>
    <w:p w14:paraId="368DFFE3" w14:textId="77777777" w:rsidR="00FB7612" w:rsidRPr="00675F28" w:rsidRDefault="00FB7612" w:rsidP="00FB7612">
      <w:pPr>
        <w:tabs>
          <w:tab w:val="left" w:pos="426"/>
        </w:tabs>
        <w:ind w:left="426"/>
        <w:jc w:val="both"/>
        <w:rPr>
          <w:rFonts w:asciiTheme="minorHAnsi" w:eastAsiaTheme="minorEastAsia" w:hAnsiTheme="minorHAnsi" w:cstheme="minorHAnsi"/>
          <w:sz w:val="20"/>
          <w:szCs w:val="22"/>
        </w:rPr>
      </w:pPr>
      <w:r w:rsidRPr="00675F28">
        <w:rPr>
          <w:rFonts w:asciiTheme="minorHAnsi" w:eastAsiaTheme="minorEastAsia" w:hAnsiTheme="minorHAnsi" w:cstheme="minorHAnsi"/>
          <w:sz w:val="20"/>
          <w:szCs w:val="22"/>
        </w:rPr>
        <w:t>7.</w:t>
      </w:r>
      <w:r w:rsidRPr="00675F28">
        <w:rPr>
          <w:rFonts w:asciiTheme="minorHAnsi" w:eastAsiaTheme="minorEastAsia" w:hAnsiTheme="minorHAnsi" w:cstheme="minorHAnsi"/>
          <w:sz w:val="20"/>
          <w:szCs w:val="22"/>
        </w:rPr>
        <w:tab/>
        <w:t>możliwość spłacania rat pożyczek z więcej niż jednej umowy;</w:t>
      </w:r>
    </w:p>
    <w:p w14:paraId="009E8042" w14:textId="77777777" w:rsidR="00FB7612" w:rsidRPr="00675F28" w:rsidRDefault="00FB7612" w:rsidP="00FB7612">
      <w:pPr>
        <w:tabs>
          <w:tab w:val="left" w:pos="426"/>
        </w:tabs>
        <w:ind w:left="426"/>
        <w:jc w:val="both"/>
        <w:rPr>
          <w:rFonts w:asciiTheme="minorHAnsi" w:eastAsiaTheme="minorEastAsia" w:hAnsiTheme="minorHAnsi" w:cstheme="minorHAnsi"/>
          <w:sz w:val="20"/>
          <w:szCs w:val="22"/>
        </w:rPr>
      </w:pPr>
      <w:r w:rsidRPr="00675F28">
        <w:rPr>
          <w:rFonts w:asciiTheme="minorHAnsi" w:eastAsiaTheme="minorEastAsia" w:hAnsiTheme="minorHAnsi" w:cstheme="minorHAnsi"/>
          <w:sz w:val="20"/>
          <w:szCs w:val="22"/>
        </w:rPr>
        <w:t>8.</w:t>
      </w:r>
      <w:r w:rsidRPr="00675F28">
        <w:rPr>
          <w:rFonts w:asciiTheme="minorHAnsi" w:eastAsiaTheme="minorEastAsia" w:hAnsiTheme="minorHAnsi" w:cstheme="minorHAnsi"/>
          <w:sz w:val="20"/>
          <w:szCs w:val="22"/>
        </w:rPr>
        <w:tab/>
        <w:t>ewidencjonowanie spłat własnych pracownika, niepotrącanych bezpośrednio z list płac;</w:t>
      </w:r>
    </w:p>
    <w:p w14:paraId="5BAB20D1" w14:textId="77777777" w:rsidR="00FB7612" w:rsidRPr="00675F28" w:rsidRDefault="00FB7612" w:rsidP="00FB7612">
      <w:pPr>
        <w:tabs>
          <w:tab w:val="left" w:pos="426"/>
        </w:tabs>
        <w:ind w:left="426"/>
        <w:jc w:val="both"/>
        <w:rPr>
          <w:rFonts w:asciiTheme="minorHAnsi" w:eastAsiaTheme="minorEastAsia" w:hAnsiTheme="minorHAnsi" w:cstheme="minorHAnsi"/>
          <w:sz w:val="20"/>
          <w:szCs w:val="22"/>
        </w:rPr>
      </w:pPr>
      <w:r w:rsidRPr="00675F28">
        <w:rPr>
          <w:rFonts w:asciiTheme="minorHAnsi" w:eastAsiaTheme="minorEastAsia" w:hAnsiTheme="minorHAnsi" w:cstheme="minorHAnsi"/>
          <w:sz w:val="20"/>
          <w:szCs w:val="22"/>
        </w:rPr>
        <w:t>9.</w:t>
      </w:r>
      <w:r w:rsidRPr="00675F28">
        <w:rPr>
          <w:rFonts w:asciiTheme="minorHAnsi" w:eastAsiaTheme="minorEastAsia" w:hAnsiTheme="minorHAnsi" w:cstheme="minorHAnsi"/>
          <w:sz w:val="20"/>
          <w:szCs w:val="22"/>
        </w:rPr>
        <w:tab/>
        <w:t>możliwość przydzielania pracownikom składników socjalnych i wypłaty ich w listach płac;</w:t>
      </w:r>
    </w:p>
    <w:p w14:paraId="4F16DEA6" w14:textId="77777777" w:rsidR="00FB7612" w:rsidRPr="00675F28" w:rsidRDefault="00FB7612" w:rsidP="00FB7612">
      <w:pPr>
        <w:tabs>
          <w:tab w:val="left" w:pos="426"/>
        </w:tabs>
        <w:ind w:left="426"/>
        <w:jc w:val="both"/>
        <w:rPr>
          <w:rFonts w:asciiTheme="minorHAnsi" w:eastAsiaTheme="minorEastAsia" w:hAnsiTheme="minorHAnsi" w:cstheme="minorHAnsi"/>
          <w:sz w:val="20"/>
          <w:szCs w:val="22"/>
        </w:rPr>
      </w:pPr>
      <w:r w:rsidRPr="00675F28">
        <w:rPr>
          <w:rFonts w:asciiTheme="minorHAnsi" w:eastAsiaTheme="minorEastAsia" w:hAnsiTheme="minorHAnsi" w:cstheme="minorHAnsi"/>
          <w:sz w:val="20"/>
          <w:szCs w:val="22"/>
        </w:rPr>
        <w:t>10.</w:t>
      </w:r>
      <w:r w:rsidRPr="00675F28">
        <w:rPr>
          <w:rFonts w:asciiTheme="minorHAnsi" w:eastAsiaTheme="minorEastAsia" w:hAnsiTheme="minorHAnsi" w:cstheme="minorHAnsi"/>
          <w:sz w:val="20"/>
          <w:szCs w:val="22"/>
        </w:rPr>
        <w:tab/>
        <w:t>możliwość zablokowania dalszych potraceń z list wypłat po wcześniejszym spłaceniu/umorzeniu pożyczki;</w:t>
      </w:r>
    </w:p>
    <w:p w14:paraId="3B685AC0" w14:textId="77777777" w:rsidR="00FB7612" w:rsidRPr="00675F28" w:rsidRDefault="00FB7612" w:rsidP="00FB7612">
      <w:pPr>
        <w:tabs>
          <w:tab w:val="left" w:pos="426"/>
        </w:tabs>
        <w:ind w:left="426"/>
        <w:jc w:val="both"/>
        <w:rPr>
          <w:rFonts w:asciiTheme="minorHAnsi" w:eastAsiaTheme="minorEastAsia" w:hAnsiTheme="minorHAnsi" w:cstheme="minorHAnsi"/>
          <w:sz w:val="20"/>
          <w:szCs w:val="22"/>
        </w:rPr>
      </w:pPr>
      <w:r w:rsidRPr="00675F28">
        <w:rPr>
          <w:rFonts w:asciiTheme="minorHAnsi" w:eastAsiaTheme="minorEastAsia" w:hAnsiTheme="minorHAnsi" w:cstheme="minorHAnsi"/>
          <w:sz w:val="20"/>
          <w:szCs w:val="22"/>
        </w:rPr>
        <w:t>11.</w:t>
      </w:r>
      <w:r w:rsidRPr="00675F28">
        <w:rPr>
          <w:rFonts w:asciiTheme="minorHAnsi" w:eastAsiaTheme="minorEastAsia" w:hAnsiTheme="minorHAnsi" w:cstheme="minorHAnsi"/>
          <w:sz w:val="20"/>
          <w:szCs w:val="22"/>
        </w:rPr>
        <w:tab/>
        <w:t>weryfikację stanu finansowego ZFŚŚ (dochodów i wydatków) w danej jednostce;</w:t>
      </w:r>
    </w:p>
    <w:p w14:paraId="2D6E466D" w14:textId="77777777" w:rsidR="00FB7612" w:rsidRPr="00675F28" w:rsidRDefault="00FB7612" w:rsidP="00FB7612">
      <w:pPr>
        <w:tabs>
          <w:tab w:val="left" w:pos="426"/>
        </w:tabs>
        <w:ind w:left="426"/>
        <w:jc w:val="both"/>
        <w:rPr>
          <w:rFonts w:asciiTheme="minorHAnsi" w:eastAsiaTheme="minorEastAsia" w:hAnsiTheme="minorHAnsi" w:cstheme="minorHAnsi"/>
          <w:sz w:val="20"/>
          <w:szCs w:val="22"/>
        </w:rPr>
      </w:pPr>
      <w:r w:rsidRPr="00675F28">
        <w:rPr>
          <w:rFonts w:asciiTheme="minorHAnsi" w:eastAsiaTheme="minorEastAsia" w:hAnsiTheme="minorHAnsi" w:cstheme="minorHAnsi"/>
          <w:sz w:val="20"/>
          <w:szCs w:val="22"/>
        </w:rPr>
        <w:t>12.</w:t>
      </w:r>
      <w:r w:rsidRPr="00675F28">
        <w:rPr>
          <w:rFonts w:asciiTheme="minorHAnsi" w:eastAsiaTheme="minorEastAsia" w:hAnsiTheme="minorHAnsi" w:cstheme="minorHAnsi"/>
          <w:sz w:val="20"/>
          <w:szCs w:val="22"/>
        </w:rPr>
        <w:tab/>
        <w:t>przygotowanie odpisu na ZFŚS;</w:t>
      </w:r>
    </w:p>
    <w:p w14:paraId="7A9092CB" w14:textId="77777777" w:rsidR="00FB7612" w:rsidRPr="00675F28" w:rsidRDefault="00FB7612" w:rsidP="00FB7612">
      <w:pPr>
        <w:tabs>
          <w:tab w:val="left" w:pos="426"/>
        </w:tabs>
        <w:ind w:left="426"/>
        <w:jc w:val="both"/>
        <w:rPr>
          <w:rFonts w:asciiTheme="minorHAnsi" w:eastAsiaTheme="minorEastAsia" w:hAnsiTheme="minorHAnsi" w:cstheme="minorHAnsi"/>
          <w:sz w:val="20"/>
          <w:szCs w:val="22"/>
        </w:rPr>
      </w:pPr>
      <w:r w:rsidRPr="00675F28">
        <w:rPr>
          <w:rFonts w:asciiTheme="minorHAnsi" w:eastAsiaTheme="minorEastAsia" w:hAnsiTheme="minorHAnsi" w:cstheme="minorHAnsi"/>
          <w:sz w:val="20"/>
          <w:szCs w:val="22"/>
        </w:rPr>
        <w:t>13.</w:t>
      </w:r>
      <w:r w:rsidRPr="00675F28">
        <w:rPr>
          <w:rFonts w:asciiTheme="minorHAnsi" w:eastAsiaTheme="minorEastAsia" w:hAnsiTheme="minorHAnsi" w:cstheme="minorHAnsi"/>
          <w:sz w:val="20"/>
          <w:szCs w:val="22"/>
        </w:rPr>
        <w:tab/>
        <w:t>przygotowanie zestawień pomocniczych, takich jak: zestawienie spłat pożyczek, stan spłat w miesiącu, stan spłat na dzień, odsetek od pożyczek;</w:t>
      </w:r>
    </w:p>
    <w:p w14:paraId="175C75BA" w14:textId="77777777" w:rsidR="00FB7612" w:rsidRPr="00675F28" w:rsidRDefault="00FB7612" w:rsidP="00FB7612">
      <w:pPr>
        <w:tabs>
          <w:tab w:val="left" w:pos="426"/>
        </w:tabs>
        <w:ind w:left="426"/>
        <w:jc w:val="both"/>
        <w:rPr>
          <w:rFonts w:asciiTheme="minorHAnsi" w:eastAsiaTheme="minorEastAsia" w:hAnsiTheme="minorHAnsi" w:cstheme="minorHAnsi"/>
          <w:sz w:val="20"/>
          <w:szCs w:val="22"/>
        </w:rPr>
      </w:pPr>
      <w:r w:rsidRPr="00675F28">
        <w:rPr>
          <w:rFonts w:asciiTheme="minorHAnsi" w:eastAsiaTheme="minorEastAsia" w:hAnsiTheme="minorHAnsi" w:cstheme="minorHAnsi"/>
          <w:sz w:val="20"/>
          <w:szCs w:val="22"/>
        </w:rPr>
        <w:t>14.</w:t>
      </w:r>
      <w:r w:rsidRPr="00675F28">
        <w:rPr>
          <w:rFonts w:asciiTheme="minorHAnsi" w:eastAsiaTheme="minorEastAsia" w:hAnsiTheme="minorHAnsi" w:cstheme="minorHAnsi"/>
          <w:sz w:val="20"/>
          <w:szCs w:val="22"/>
        </w:rPr>
        <w:tab/>
        <w:t>możliwość przygotowania zestawień dla jednej lub wielu jednostek.</w:t>
      </w:r>
    </w:p>
    <w:p w14:paraId="511D1D56" w14:textId="77777777" w:rsidR="00FB7612" w:rsidRPr="00675F28" w:rsidRDefault="00FB7612" w:rsidP="00FB7612">
      <w:pPr>
        <w:suppressAutoHyphens w:val="0"/>
        <w:spacing w:after="160" w:line="259" w:lineRule="auto"/>
        <w:jc w:val="both"/>
        <w:rPr>
          <w:rFonts w:asciiTheme="minorHAnsi" w:eastAsiaTheme="minorEastAsia" w:hAnsiTheme="minorHAnsi" w:cstheme="minorHAnsi"/>
          <w:sz w:val="22"/>
          <w:szCs w:val="22"/>
        </w:rPr>
      </w:pPr>
      <w:r w:rsidRPr="00675F28">
        <w:rPr>
          <w:rFonts w:asciiTheme="minorHAnsi" w:eastAsiaTheme="minorEastAsia" w:hAnsiTheme="minorHAnsi" w:cstheme="minorHAnsi"/>
          <w:sz w:val="22"/>
          <w:szCs w:val="22"/>
        </w:rPr>
        <w:br w:type="page"/>
      </w:r>
    </w:p>
    <w:p w14:paraId="64FB51FE" w14:textId="77777777" w:rsidR="00FB7612" w:rsidRPr="00675F28" w:rsidRDefault="00FB7612" w:rsidP="001C29FA">
      <w:pPr>
        <w:pStyle w:val="Nagwek2"/>
        <w:numPr>
          <w:ilvl w:val="0"/>
          <w:numId w:val="76"/>
        </w:numPr>
        <w:tabs>
          <w:tab w:val="clear" w:pos="-77"/>
        </w:tabs>
        <w:ind w:left="720"/>
        <w:jc w:val="both"/>
        <w:rPr>
          <w:rFonts w:asciiTheme="minorHAnsi" w:eastAsiaTheme="minorEastAsia" w:hAnsiTheme="minorHAnsi" w:cstheme="minorHAnsi"/>
          <w:i w:val="0"/>
          <w:iCs w:val="0"/>
        </w:rPr>
      </w:pPr>
      <w:bookmarkStart w:id="6" w:name="_Toc517349557"/>
      <w:bookmarkStart w:id="7" w:name="_Toc80709258"/>
      <w:r w:rsidRPr="00675F28">
        <w:rPr>
          <w:rFonts w:asciiTheme="minorHAnsi" w:eastAsiaTheme="minorEastAsia" w:hAnsiTheme="minorHAnsi" w:cstheme="minorHAnsi"/>
          <w:i w:val="0"/>
          <w:iCs w:val="0"/>
        </w:rPr>
        <w:lastRenderedPageBreak/>
        <w:t>System do rozliczania dotacji podręcznikowej</w:t>
      </w:r>
      <w:bookmarkEnd w:id="6"/>
      <w:bookmarkEnd w:id="7"/>
    </w:p>
    <w:p w14:paraId="188570BE" w14:textId="77777777" w:rsidR="00FB7612" w:rsidRPr="00675F28" w:rsidRDefault="00FB7612" w:rsidP="00FB7612">
      <w:pPr>
        <w:jc w:val="both"/>
        <w:rPr>
          <w:rFonts w:asciiTheme="minorHAnsi" w:hAnsiTheme="minorHAnsi" w:cstheme="minorHAnsi"/>
        </w:rPr>
      </w:pPr>
      <w:r w:rsidRPr="00675F28">
        <w:rPr>
          <w:rFonts w:asciiTheme="minorHAnsi" w:eastAsia="Calibri" w:hAnsiTheme="minorHAnsi" w:cstheme="minorHAnsi"/>
          <w:sz w:val="22"/>
          <w:szCs w:val="22"/>
        </w:rPr>
        <w:t xml:space="preserve"> </w:t>
      </w:r>
    </w:p>
    <w:p w14:paraId="5242D8FA" w14:textId="77777777" w:rsidR="00FB7612" w:rsidRPr="00675F28" w:rsidRDefault="00FB7612" w:rsidP="00FB7612">
      <w:pPr>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 xml:space="preserve">System powinien służyć do gromadzenia informacji i wniosków o dotacje na zakup podręczników i materiałów ćwiczeniowych ze szkół prowadzonych i nieprowadzonych przez JST oraz do przygotowania zbiorczych wniosków i rozliczeń dotacji. </w:t>
      </w:r>
    </w:p>
    <w:p w14:paraId="698AD23F" w14:textId="77777777" w:rsidR="00FB7612" w:rsidRPr="00675F28" w:rsidRDefault="00FB7612" w:rsidP="00FB7612">
      <w:pPr>
        <w:jc w:val="both"/>
        <w:rPr>
          <w:rFonts w:asciiTheme="minorHAnsi" w:hAnsiTheme="minorHAnsi" w:cstheme="minorHAnsi"/>
        </w:rPr>
      </w:pPr>
      <w:r w:rsidRPr="00675F28">
        <w:rPr>
          <w:rFonts w:asciiTheme="minorHAnsi" w:eastAsia="Calibri" w:hAnsiTheme="minorHAnsi" w:cstheme="minorHAnsi"/>
        </w:rPr>
        <w:t xml:space="preserve"> </w:t>
      </w:r>
    </w:p>
    <w:p w14:paraId="0DB0BC84" w14:textId="77777777" w:rsidR="00FB7612" w:rsidRPr="00675F28" w:rsidRDefault="00FB7612" w:rsidP="00FB7612">
      <w:pPr>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 xml:space="preserve">System powinien umożliwiać: </w:t>
      </w:r>
    </w:p>
    <w:p w14:paraId="503CD092" w14:textId="77777777" w:rsidR="00FB7612" w:rsidRPr="00675F28" w:rsidRDefault="00FB7612" w:rsidP="001C29FA">
      <w:pPr>
        <w:pStyle w:val="Akapitzlist"/>
        <w:numPr>
          <w:ilvl w:val="0"/>
          <w:numId w:val="45"/>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wypełnianie przez jednostki oświatowe elektronicznych formularzy będących odpowiednikiem formularzy ministerialnych „informacji” niezbędnych do pozyskania dotacji celowej na wyposażenie szkół w podręczniki, materiały edukacyjne i materiały ćwiczeniowe; </w:t>
      </w:r>
    </w:p>
    <w:p w14:paraId="481A48DB" w14:textId="77777777" w:rsidR="00FB7612" w:rsidRPr="00675F28" w:rsidRDefault="00FB7612" w:rsidP="001C29FA">
      <w:pPr>
        <w:pStyle w:val="Akapitzlist"/>
        <w:numPr>
          <w:ilvl w:val="0"/>
          <w:numId w:val="45"/>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wypełnianie przez jednostki oświatowe nieprowadzone przez JST elektronicznych formularzy będących odpowiednikiem formularzy ministerialnych „informacji” oraz wniosków niezbędnych do pozyskania dotacji celowej na wyposażenie szkół w podręczniki, materiały edukacyjne i materiały ćwiczeniowe; </w:t>
      </w:r>
    </w:p>
    <w:p w14:paraId="3369CEE7" w14:textId="77777777" w:rsidR="00FB7612" w:rsidRPr="00675F28" w:rsidRDefault="00FB7612" w:rsidP="001C29FA">
      <w:pPr>
        <w:pStyle w:val="Akapitzlist"/>
        <w:numPr>
          <w:ilvl w:val="0"/>
          <w:numId w:val="45"/>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zablokowanie przez JST możliwości dokonywania zmian w informacjach i wnioskach, które wprowadziły jednostki oświatowe prowadzone i nieprowadzone przez JST;</w:t>
      </w:r>
    </w:p>
    <w:p w14:paraId="7D33497C" w14:textId="77777777" w:rsidR="00FB7612" w:rsidRPr="00675F28" w:rsidRDefault="00FB7612" w:rsidP="001C29FA">
      <w:pPr>
        <w:pStyle w:val="Akapitzlist"/>
        <w:numPr>
          <w:ilvl w:val="0"/>
          <w:numId w:val="45"/>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automatyczne wygenerowanie przez JST zbiorczego wniosku o dotacje celowe na wyposażenie szkół w podręczniki, materiały edukacyjne i materiały ćwiczeniowe, na podstawie wprowadzonych przez jednostki oświatowe danych w rozbiciu na gminę i powiat;</w:t>
      </w:r>
    </w:p>
    <w:p w14:paraId="33970485" w14:textId="77777777" w:rsidR="00FB7612" w:rsidRPr="00675F28" w:rsidRDefault="00FB7612" w:rsidP="001C29FA">
      <w:pPr>
        <w:pStyle w:val="Akapitzlist"/>
        <w:numPr>
          <w:ilvl w:val="0"/>
          <w:numId w:val="45"/>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ponowne wypełnianie w przypadku aktualizacji lub omyłkowego / błędnego wprowadzenia danych informacyjnych i wniosków przez jednostki oświatowe prowadzone i nieprowadzone przez JST nowej wersji dokumentu i „nadpisanie” wcześniejszej omyłkowej wersji; </w:t>
      </w:r>
    </w:p>
    <w:p w14:paraId="43954080" w14:textId="77777777" w:rsidR="00FB7612" w:rsidRPr="00675F28" w:rsidRDefault="00FB7612" w:rsidP="001C29FA">
      <w:pPr>
        <w:pStyle w:val="Akapitzlist"/>
        <w:numPr>
          <w:ilvl w:val="0"/>
          <w:numId w:val="45"/>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zablokowanie przez JST możliwości dokonywania zmian w korektach do „informacji” i wniosków, które wprowadziły jednostki oświatowe prowadzone i nieprowadzone przez JST;  </w:t>
      </w:r>
    </w:p>
    <w:p w14:paraId="4FD854B4" w14:textId="77777777" w:rsidR="00FB7612" w:rsidRPr="00675F28" w:rsidRDefault="00FB7612" w:rsidP="001C29FA">
      <w:pPr>
        <w:pStyle w:val="Akapitzlist"/>
        <w:numPr>
          <w:ilvl w:val="0"/>
          <w:numId w:val="45"/>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automatyczne wygenerowanie przez JST zbiorczej korekty wniosku o dotacje celowe, na podstawie wprowadzonych przez jednostki oświatowe danych w rozbiciu na gminę i powiat;</w:t>
      </w:r>
    </w:p>
    <w:p w14:paraId="39364DF0" w14:textId="77777777" w:rsidR="00FB7612" w:rsidRPr="00675F28" w:rsidRDefault="00FB7612" w:rsidP="001C29FA">
      <w:pPr>
        <w:pStyle w:val="Akapitzlist"/>
        <w:numPr>
          <w:ilvl w:val="0"/>
          <w:numId w:val="45"/>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przygotowanie rozliczeń wykorzystania dotacji celowej przez jednostki oświatowe prowadzone i nieprowadzone przez JST w rozbiciu na gminę i powiat;</w:t>
      </w:r>
    </w:p>
    <w:p w14:paraId="7358D424" w14:textId="77777777" w:rsidR="00FB7612" w:rsidRPr="00675F28" w:rsidRDefault="00FB7612" w:rsidP="001C29FA">
      <w:pPr>
        <w:pStyle w:val="Akapitzlist"/>
        <w:numPr>
          <w:ilvl w:val="0"/>
          <w:numId w:val="45"/>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wygenerowanie przez JST zbiorczego rozliczenia wykorzystania dotacji celowej; </w:t>
      </w:r>
    </w:p>
    <w:p w14:paraId="31CF4EC2" w14:textId="77777777" w:rsidR="00FB7612" w:rsidRPr="00675F28" w:rsidRDefault="00FB7612" w:rsidP="001C29FA">
      <w:pPr>
        <w:pStyle w:val="Akapitzlist"/>
        <w:numPr>
          <w:ilvl w:val="0"/>
          <w:numId w:val="45"/>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automatyczne sygnalizowanie przez system wykrytych możliwych nieprawidłowości i braków we wprowadzonych przez jednostki oświatowe danych;</w:t>
      </w:r>
    </w:p>
    <w:p w14:paraId="790D2EAE" w14:textId="77777777" w:rsidR="00FB7612" w:rsidRPr="00675F28" w:rsidRDefault="00FB7612" w:rsidP="001C29FA">
      <w:pPr>
        <w:pStyle w:val="Akapitzlist"/>
        <w:numPr>
          <w:ilvl w:val="0"/>
          <w:numId w:val="45"/>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zgodność wzorów dokumentów generowanych przez system z obowiązującymi przepisami;</w:t>
      </w:r>
    </w:p>
    <w:p w14:paraId="09C4D0FC" w14:textId="77777777" w:rsidR="00FB7612" w:rsidRPr="00675F28" w:rsidRDefault="00FB7612" w:rsidP="001C29FA">
      <w:pPr>
        <w:pStyle w:val="Akapitzlist"/>
        <w:numPr>
          <w:ilvl w:val="0"/>
          <w:numId w:val="45"/>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automatyczne aktualizowanie ewentualnych zmian stawek dotacji celowej;</w:t>
      </w:r>
    </w:p>
    <w:p w14:paraId="5E920C1E" w14:textId="77777777" w:rsidR="00FB7612" w:rsidRPr="00675F28" w:rsidRDefault="00FB7612" w:rsidP="001C29FA">
      <w:pPr>
        <w:pStyle w:val="Akapitzlist"/>
        <w:numPr>
          <w:ilvl w:val="0"/>
          <w:numId w:val="45"/>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eksportowanie „informacji”, korekt i rozliczeń dotacji celowej jednostek oświatowych prowadzonych i nieprowadzonych przez JST do formatu „*.xls”, według obowiązujących wzorów MEN;</w:t>
      </w:r>
    </w:p>
    <w:p w14:paraId="23E7BA0F" w14:textId="77777777" w:rsidR="00FB7612" w:rsidRPr="00675F28" w:rsidRDefault="00FB7612" w:rsidP="001C29FA">
      <w:pPr>
        <w:pStyle w:val="Akapitzlist"/>
        <w:numPr>
          <w:ilvl w:val="0"/>
          <w:numId w:val="45"/>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eksportowanie w module dla JST zbiorczego wniosku, korekty i rozliczeń dotacji celowej do formatu „*.xls”, według obowiązujących wzorów MEN;</w:t>
      </w:r>
    </w:p>
    <w:p w14:paraId="0BD99F27" w14:textId="77777777" w:rsidR="00FB7612" w:rsidRPr="00675F28" w:rsidRDefault="00FB7612" w:rsidP="001C29FA">
      <w:pPr>
        <w:pStyle w:val="Akapitzlist"/>
        <w:numPr>
          <w:ilvl w:val="0"/>
          <w:numId w:val="45"/>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podgląd aktualnych kwot dotacji;</w:t>
      </w:r>
    </w:p>
    <w:p w14:paraId="36BB5C82" w14:textId="77777777" w:rsidR="00FB7612" w:rsidRPr="00675F28" w:rsidRDefault="00FB7612" w:rsidP="001C29FA">
      <w:pPr>
        <w:pStyle w:val="Akapitzlist"/>
        <w:numPr>
          <w:ilvl w:val="0"/>
          <w:numId w:val="45"/>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kontrolę poprawności wprowadzanych danych;</w:t>
      </w:r>
    </w:p>
    <w:p w14:paraId="4CD8A9B0" w14:textId="77777777" w:rsidR="00FB7612" w:rsidRPr="00675F28" w:rsidRDefault="00FB7612" w:rsidP="001C29FA">
      <w:pPr>
        <w:pStyle w:val="Akapitzlist"/>
        <w:numPr>
          <w:ilvl w:val="0"/>
          <w:numId w:val="45"/>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bezpośredni wydruk zestawień z możliwością wyboru dowolnych placówek.</w:t>
      </w:r>
    </w:p>
    <w:p w14:paraId="2EF2A333" w14:textId="77777777" w:rsidR="00FB7612" w:rsidRPr="00675F28" w:rsidRDefault="00FB7612" w:rsidP="00FB7612">
      <w:pPr>
        <w:suppressAutoHyphens w:val="0"/>
        <w:jc w:val="both"/>
        <w:rPr>
          <w:rFonts w:asciiTheme="minorHAnsi" w:eastAsia="Calibri" w:hAnsiTheme="minorHAnsi" w:cstheme="minorHAnsi"/>
          <w:sz w:val="22"/>
          <w:szCs w:val="22"/>
        </w:rPr>
      </w:pPr>
      <w:r w:rsidRPr="00675F28">
        <w:rPr>
          <w:rFonts w:asciiTheme="minorHAnsi" w:eastAsia="Calibri" w:hAnsiTheme="minorHAnsi" w:cstheme="minorHAnsi"/>
          <w:sz w:val="22"/>
          <w:szCs w:val="22"/>
        </w:rPr>
        <w:br w:type="page"/>
      </w:r>
    </w:p>
    <w:p w14:paraId="2D6BA256" w14:textId="77777777" w:rsidR="00FB7612" w:rsidRPr="00675F28" w:rsidRDefault="00FB7612" w:rsidP="001C29FA">
      <w:pPr>
        <w:pStyle w:val="Nagwek2"/>
        <w:numPr>
          <w:ilvl w:val="0"/>
          <w:numId w:val="76"/>
        </w:numPr>
        <w:tabs>
          <w:tab w:val="clear" w:pos="-77"/>
        </w:tabs>
        <w:ind w:left="720"/>
        <w:jc w:val="both"/>
        <w:rPr>
          <w:rFonts w:asciiTheme="minorHAnsi" w:eastAsiaTheme="minorEastAsia" w:hAnsiTheme="minorHAnsi" w:cstheme="minorHAnsi"/>
          <w:i w:val="0"/>
          <w:iCs w:val="0"/>
        </w:rPr>
      </w:pPr>
      <w:bookmarkStart w:id="8" w:name="_Toc517349558"/>
      <w:bookmarkStart w:id="9" w:name="_Toc80709259"/>
      <w:r w:rsidRPr="00675F28">
        <w:rPr>
          <w:rFonts w:asciiTheme="minorHAnsi" w:eastAsiaTheme="minorEastAsia" w:hAnsiTheme="minorHAnsi" w:cstheme="minorHAnsi"/>
          <w:i w:val="0"/>
          <w:iCs w:val="0"/>
        </w:rPr>
        <w:lastRenderedPageBreak/>
        <w:t>Hurtownia danych oświatowych</w:t>
      </w:r>
      <w:bookmarkEnd w:id="8"/>
      <w:bookmarkEnd w:id="9"/>
    </w:p>
    <w:p w14:paraId="153F89AC" w14:textId="77777777" w:rsidR="00FB7612" w:rsidRPr="00675F28" w:rsidRDefault="00FB7612" w:rsidP="00FB7612">
      <w:pPr>
        <w:spacing w:before="120" w:after="120"/>
        <w:ind w:left="426" w:hanging="426"/>
        <w:jc w:val="both"/>
        <w:rPr>
          <w:rFonts w:asciiTheme="minorHAnsi" w:hAnsiTheme="minorHAnsi" w:cstheme="minorHAnsi"/>
          <w:b/>
          <w:bCs/>
        </w:rPr>
      </w:pPr>
    </w:p>
    <w:p w14:paraId="41914973" w14:textId="77777777" w:rsidR="00FB7612" w:rsidRPr="00675F28" w:rsidRDefault="00FB7612" w:rsidP="00FB7612">
      <w:pPr>
        <w:tabs>
          <w:tab w:val="left" w:pos="426"/>
        </w:tabs>
        <w:spacing w:before="120" w:after="120"/>
        <w:jc w:val="both"/>
        <w:rPr>
          <w:rFonts w:asciiTheme="minorHAnsi" w:eastAsiaTheme="minorEastAsia" w:hAnsiTheme="minorHAnsi" w:cstheme="minorHAnsi"/>
        </w:rPr>
      </w:pPr>
      <w:r w:rsidRPr="00675F28">
        <w:rPr>
          <w:rFonts w:asciiTheme="minorHAnsi" w:eastAsiaTheme="minorEastAsia" w:hAnsiTheme="minorHAnsi" w:cstheme="minorHAnsi"/>
          <w:b/>
          <w:bCs/>
        </w:rPr>
        <w:t>Hurtownia musi zapewniać:</w:t>
      </w:r>
    </w:p>
    <w:p w14:paraId="7DBBA2EE" w14:textId="77777777" w:rsidR="00FB7612" w:rsidRPr="00675F28" w:rsidRDefault="00FB7612" w:rsidP="001C29FA">
      <w:pPr>
        <w:numPr>
          <w:ilvl w:val="0"/>
          <w:numId w:val="68"/>
        </w:numPr>
        <w:tabs>
          <w:tab w:val="left" w:pos="426"/>
        </w:tabs>
        <w:spacing w:before="120"/>
        <w:jc w:val="both"/>
        <w:rPr>
          <w:rFonts w:asciiTheme="minorHAnsi" w:eastAsiaTheme="minorEastAsia" w:hAnsiTheme="minorHAnsi" w:cstheme="minorBidi"/>
          <w:sz w:val="20"/>
          <w:szCs w:val="20"/>
        </w:rPr>
      </w:pPr>
      <w:r w:rsidRPr="383BEA6B">
        <w:rPr>
          <w:rFonts w:asciiTheme="minorHAnsi" w:eastAsiaTheme="minorEastAsia" w:hAnsiTheme="minorHAnsi" w:cstheme="minorBidi"/>
          <w:sz w:val="20"/>
          <w:szCs w:val="20"/>
        </w:rPr>
        <w:t>Budowę zestawień statystycznych i generowanie sprawozdań;</w:t>
      </w:r>
    </w:p>
    <w:p w14:paraId="226682B8" w14:textId="77777777" w:rsidR="00FB7612" w:rsidRPr="00675F28" w:rsidRDefault="00FB7612" w:rsidP="001C29FA">
      <w:pPr>
        <w:numPr>
          <w:ilvl w:val="0"/>
          <w:numId w:val="68"/>
        </w:numPr>
        <w:tabs>
          <w:tab w:val="left" w:pos="426"/>
        </w:tabs>
        <w:spacing w:before="120"/>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Repozytorium szablonów raportów i analiz, oraz gotowych raportów i analiz;</w:t>
      </w:r>
    </w:p>
    <w:p w14:paraId="51B182DE" w14:textId="77777777" w:rsidR="00FB7612" w:rsidRPr="00675F28" w:rsidRDefault="00FB7612" w:rsidP="001C29FA">
      <w:pPr>
        <w:numPr>
          <w:ilvl w:val="0"/>
          <w:numId w:val="68"/>
        </w:numPr>
        <w:tabs>
          <w:tab w:val="left" w:pos="426"/>
        </w:tabs>
        <w:spacing w:before="120"/>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Definiowanie parametrów raportu;</w:t>
      </w:r>
    </w:p>
    <w:p w14:paraId="21F65711" w14:textId="77777777" w:rsidR="00FB7612" w:rsidRPr="00675F28" w:rsidRDefault="00FB7612" w:rsidP="001C29FA">
      <w:pPr>
        <w:numPr>
          <w:ilvl w:val="0"/>
          <w:numId w:val="68"/>
        </w:numPr>
        <w:tabs>
          <w:tab w:val="left" w:pos="426"/>
        </w:tabs>
        <w:spacing w:before="120"/>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Zarządzanie i kontrolę uprawnień dla poszczególnych modułów, formularzy, funkcji i elementów repozytorium;</w:t>
      </w:r>
    </w:p>
    <w:p w14:paraId="0276E78B" w14:textId="77777777" w:rsidR="00FB7612" w:rsidRPr="00675F28" w:rsidRDefault="00FB7612" w:rsidP="001C29FA">
      <w:pPr>
        <w:numPr>
          <w:ilvl w:val="0"/>
          <w:numId w:val="68"/>
        </w:numPr>
        <w:tabs>
          <w:tab w:val="left" w:pos="426"/>
        </w:tabs>
        <w:spacing w:before="120"/>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 xml:space="preserve">Gromadzenie między innymi następujących danych oraz prezentacja tych danych w układzie raportów: </w:t>
      </w:r>
    </w:p>
    <w:p w14:paraId="269D7419" w14:textId="77777777" w:rsidR="00FB7612" w:rsidRPr="00675F28" w:rsidRDefault="00FB7612" w:rsidP="001C29FA">
      <w:pPr>
        <w:pStyle w:val="Akapitzlist1"/>
        <w:numPr>
          <w:ilvl w:val="0"/>
          <w:numId w:val="78"/>
        </w:numPr>
        <w:tabs>
          <w:tab w:val="clear" w:pos="708"/>
        </w:tabs>
        <w:spacing w:line="240" w:lineRule="auto"/>
        <w:ind w:left="1276" w:hanging="283"/>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liczby uczniów / oddziałów w każdym typie placówek, rodzaju oddziału, specjalności;</w:t>
      </w:r>
    </w:p>
    <w:p w14:paraId="017BAA32" w14:textId="77777777" w:rsidR="00FB7612" w:rsidRPr="00675F28" w:rsidRDefault="00FB7612" w:rsidP="001C29FA">
      <w:pPr>
        <w:pStyle w:val="Akapitzlist1"/>
        <w:numPr>
          <w:ilvl w:val="0"/>
          <w:numId w:val="78"/>
        </w:numPr>
        <w:tabs>
          <w:tab w:val="clear" w:pos="708"/>
        </w:tabs>
        <w:spacing w:line="240" w:lineRule="auto"/>
        <w:ind w:left="1276" w:hanging="283"/>
        <w:contextualSpacing/>
        <w:jc w:val="both"/>
        <w:rPr>
          <w:rFonts w:asciiTheme="minorHAnsi" w:eastAsiaTheme="minorEastAsia" w:hAnsiTheme="minorHAnsi" w:cstheme="minorBidi"/>
          <w:sz w:val="20"/>
          <w:szCs w:val="20"/>
        </w:rPr>
      </w:pPr>
      <w:r w:rsidRPr="383BEA6B">
        <w:rPr>
          <w:rFonts w:asciiTheme="minorHAnsi" w:eastAsiaTheme="minorEastAsia" w:hAnsiTheme="minorHAnsi" w:cstheme="minorBidi"/>
          <w:sz w:val="20"/>
          <w:szCs w:val="20"/>
        </w:rPr>
        <w:t>danych o uczniach;</w:t>
      </w:r>
    </w:p>
    <w:p w14:paraId="003CF2BF" w14:textId="77777777" w:rsidR="00FB7612" w:rsidRPr="00675F28" w:rsidRDefault="00FB7612" w:rsidP="001C29FA">
      <w:pPr>
        <w:pStyle w:val="Akapitzlist1"/>
        <w:numPr>
          <w:ilvl w:val="0"/>
          <w:numId w:val="78"/>
        </w:numPr>
        <w:tabs>
          <w:tab w:val="clear" w:pos="708"/>
        </w:tabs>
        <w:spacing w:line="240" w:lineRule="auto"/>
        <w:ind w:left="1276" w:hanging="283"/>
        <w:contextualSpacing/>
        <w:jc w:val="both"/>
        <w:rPr>
          <w:rFonts w:asciiTheme="minorHAnsi" w:eastAsiaTheme="minorEastAsia" w:hAnsiTheme="minorHAnsi" w:cstheme="minorBidi"/>
          <w:sz w:val="20"/>
          <w:szCs w:val="20"/>
        </w:rPr>
      </w:pPr>
      <w:r w:rsidRPr="383BEA6B">
        <w:rPr>
          <w:rFonts w:asciiTheme="minorHAnsi" w:eastAsiaTheme="minorEastAsia" w:hAnsiTheme="minorHAnsi" w:cstheme="minorBidi"/>
          <w:sz w:val="20"/>
          <w:szCs w:val="20"/>
        </w:rPr>
        <w:t>danych o pracownikach pedagogicznych i niepedagogicznych;</w:t>
      </w:r>
    </w:p>
    <w:p w14:paraId="3D392DCE" w14:textId="77777777" w:rsidR="00FB7612" w:rsidRPr="00675F28" w:rsidRDefault="00FB7612" w:rsidP="001C29FA">
      <w:pPr>
        <w:pStyle w:val="Akapitzlist1"/>
        <w:numPr>
          <w:ilvl w:val="0"/>
          <w:numId w:val="78"/>
        </w:numPr>
        <w:tabs>
          <w:tab w:val="clear" w:pos="708"/>
        </w:tabs>
        <w:spacing w:line="240" w:lineRule="auto"/>
        <w:ind w:left="1276" w:hanging="283"/>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danych dotyczących wypełniania obowiązku szkolnego i nauki;</w:t>
      </w:r>
    </w:p>
    <w:p w14:paraId="559F0173" w14:textId="77777777" w:rsidR="00FB7612" w:rsidRPr="00675F28" w:rsidRDefault="00FB7612" w:rsidP="001C29FA">
      <w:pPr>
        <w:pStyle w:val="Akapitzlist1"/>
        <w:numPr>
          <w:ilvl w:val="0"/>
          <w:numId w:val="78"/>
        </w:numPr>
        <w:tabs>
          <w:tab w:val="clear" w:pos="708"/>
        </w:tabs>
        <w:spacing w:line="240" w:lineRule="auto"/>
        <w:ind w:left="1276" w:hanging="283"/>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danych o wynikach nauczania ucznia w tym oceny ze świadectw;</w:t>
      </w:r>
    </w:p>
    <w:p w14:paraId="50078366" w14:textId="77777777" w:rsidR="00FB7612" w:rsidRPr="00675F28" w:rsidRDefault="00FB7612" w:rsidP="001C29FA">
      <w:pPr>
        <w:pStyle w:val="Akapitzlist1"/>
        <w:numPr>
          <w:ilvl w:val="0"/>
          <w:numId w:val="78"/>
        </w:numPr>
        <w:tabs>
          <w:tab w:val="clear" w:pos="708"/>
        </w:tabs>
        <w:spacing w:line="240" w:lineRule="auto"/>
        <w:ind w:left="1276" w:hanging="283"/>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nauczycielskich etatów przeliczeniowych w układzie jednostek oświatowych;</w:t>
      </w:r>
    </w:p>
    <w:p w14:paraId="4B48CC1A" w14:textId="77777777" w:rsidR="00FB7612" w:rsidRPr="00675F28" w:rsidRDefault="00FB7612" w:rsidP="001C29FA">
      <w:pPr>
        <w:pStyle w:val="Akapitzlist1"/>
        <w:numPr>
          <w:ilvl w:val="0"/>
          <w:numId w:val="78"/>
        </w:numPr>
        <w:tabs>
          <w:tab w:val="clear" w:pos="708"/>
        </w:tabs>
        <w:spacing w:line="240" w:lineRule="auto"/>
        <w:ind w:left="1276" w:hanging="283"/>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 xml:space="preserve">etatów losowych; </w:t>
      </w:r>
    </w:p>
    <w:p w14:paraId="42CAD870" w14:textId="77777777" w:rsidR="00FB7612" w:rsidRPr="00675F28" w:rsidRDefault="00FB7612" w:rsidP="001C29FA">
      <w:pPr>
        <w:pStyle w:val="Akapitzlist1"/>
        <w:numPr>
          <w:ilvl w:val="0"/>
          <w:numId w:val="78"/>
        </w:numPr>
        <w:tabs>
          <w:tab w:val="clear" w:pos="708"/>
        </w:tabs>
        <w:spacing w:line="240" w:lineRule="auto"/>
        <w:ind w:left="1276" w:hanging="283"/>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etatów wsparcia;</w:t>
      </w:r>
    </w:p>
    <w:p w14:paraId="7ADE161A" w14:textId="77777777" w:rsidR="00FB7612" w:rsidRPr="00675F28" w:rsidRDefault="00FB7612" w:rsidP="001C29FA">
      <w:pPr>
        <w:pStyle w:val="Akapitzlist1"/>
        <w:numPr>
          <w:ilvl w:val="0"/>
          <w:numId w:val="78"/>
        </w:numPr>
        <w:tabs>
          <w:tab w:val="clear" w:pos="708"/>
        </w:tabs>
        <w:spacing w:line="240" w:lineRule="auto"/>
        <w:ind w:left="1276" w:hanging="283"/>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zatrudnienia nauczycieli wg stopni awansu, pełnionych funkcji, nauczanych przedmiotów;</w:t>
      </w:r>
    </w:p>
    <w:p w14:paraId="3502E659" w14:textId="77777777" w:rsidR="00FB7612" w:rsidRPr="00675F28" w:rsidRDefault="00FB7612" w:rsidP="001C29FA">
      <w:pPr>
        <w:pStyle w:val="Akapitzlist1"/>
        <w:numPr>
          <w:ilvl w:val="0"/>
          <w:numId w:val="78"/>
        </w:numPr>
        <w:tabs>
          <w:tab w:val="clear" w:pos="708"/>
          <w:tab w:val="left" w:pos="426"/>
        </w:tabs>
        <w:spacing w:line="240" w:lineRule="auto"/>
        <w:ind w:left="1276" w:hanging="283"/>
        <w:contextualSpacing/>
        <w:jc w:val="both"/>
        <w:rPr>
          <w:rFonts w:asciiTheme="minorHAnsi" w:eastAsiaTheme="minorEastAsia" w:hAnsiTheme="minorHAnsi" w:cstheme="minorBidi"/>
          <w:sz w:val="20"/>
          <w:szCs w:val="20"/>
        </w:rPr>
      </w:pPr>
      <w:r w:rsidRPr="383BEA6B">
        <w:rPr>
          <w:rFonts w:asciiTheme="minorHAnsi" w:eastAsiaTheme="minorEastAsia" w:hAnsiTheme="minorHAnsi" w:cstheme="minorBidi"/>
          <w:sz w:val="20"/>
          <w:szCs w:val="20"/>
        </w:rPr>
        <w:t>Zbiorczą analizę zgromadzonych danych finansowych za pomocą MS Excel, w tym zapewniających możliwość analizy:</w:t>
      </w:r>
    </w:p>
    <w:p w14:paraId="4B4BA465" w14:textId="77777777" w:rsidR="00FB7612" w:rsidRPr="00675F28" w:rsidRDefault="00FB7612" w:rsidP="001C29FA">
      <w:pPr>
        <w:pStyle w:val="Akapitzlist1"/>
        <w:numPr>
          <w:ilvl w:val="0"/>
          <w:numId w:val="64"/>
        </w:numPr>
        <w:tabs>
          <w:tab w:val="clear" w:pos="708"/>
        </w:tabs>
        <w:spacing w:line="240" w:lineRule="auto"/>
        <w:ind w:left="1843" w:hanging="283"/>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historii zmian w planach finansowych w każdym rozdziale zachodzących w ciągu roku budżetowego;</w:t>
      </w:r>
    </w:p>
    <w:p w14:paraId="2FEE9C25" w14:textId="77777777" w:rsidR="00FB7612" w:rsidRPr="00675F28" w:rsidRDefault="00FB7612" w:rsidP="001C29FA">
      <w:pPr>
        <w:pStyle w:val="Akapitzlist1"/>
        <w:numPr>
          <w:ilvl w:val="0"/>
          <w:numId w:val="64"/>
        </w:numPr>
        <w:tabs>
          <w:tab w:val="clear" w:pos="708"/>
        </w:tabs>
        <w:spacing w:line="240" w:lineRule="auto"/>
        <w:ind w:left="1843" w:hanging="283"/>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historii zmian w planach finansowych w każdym paragrafie, zachodzących w ciągu roku budżetowego;</w:t>
      </w:r>
    </w:p>
    <w:p w14:paraId="6FE90F08" w14:textId="77777777" w:rsidR="00FB7612" w:rsidRPr="00675F28" w:rsidRDefault="00FB7612" w:rsidP="001C29FA">
      <w:pPr>
        <w:pStyle w:val="Akapitzlist1"/>
        <w:numPr>
          <w:ilvl w:val="0"/>
          <w:numId w:val="64"/>
        </w:numPr>
        <w:tabs>
          <w:tab w:val="clear" w:pos="708"/>
        </w:tabs>
        <w:spacing w:line="240" w:lineRule="auto"/>
        <w:ind w:left="1843" w:hanging="283"/>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historii zmian w planach finansowych w każdej pozycji zachodzących w ciągu roku budżetowego;</w:t>
      </w:r>
    </w:p>
    <w:p w14:paraId="5AF28CB5" w14:textId="77777777" w:rsidR="00FB7612" w:rsidRPr="00675F28" w:rsidRDefault="00FB7612" w:rsidP="001C29FA">
      <w:pPr>
        <w:pStyle w:val="Akapitzlist1"/>
        <w:numPr>
          <w:ilvl w:val="0"/>
          <w:numId w:val="64"/>
        </w:numPr>
        <w:tabs>
          <w:tab w:val="clear" w:pos="708"/>
        </w:tabs>
        <w:spacing w:line="240" w:lineRule="auto"/>
        <w:ind w:left="1843" w:hanging="283"/>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porównanie projektu i planu budżetowego w danym roku budżetowym;</w:t>
      </w:r>
    </w:p>
    <w:p w14:paraId="260CDDB0" w14:textId="77777777" w:rsidR="00FB7612" w:rsidRPr="00675F28" w:rsidRDefault="00FB7612" w:rsidP="001C29FA">
      <w:pPr>
        <w:pStyle w:val="Akapitzlist1"/>
        <w:numPr>
          <w:ilvl w:val="0"/>
          <w:numId w:val="64"/>
        </w:numPr>
        <w:tabs>
          <w:tab w:val="clear" w:pos="708"/>
          <w:tab w:val="left" w:pos="426"/>
        </w:tabs>
        <w:spacing w:before="120" w:after="0" w:line="240" w:lineRule="auto"/>
        <w:ind w:left="1843" w:hanging="283"/>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wykonania planu budżetowego miesięcznie oraz narastająco w danym roku budżetowym.</w:t>
      </w:r>
    </w:p>
    <w:p w14:paraId="56A16BEC" w14:textId="77777777" w:rsidR="00FB7612" w:rsidRPr="00675F28" w:rsidRDefault="00FB7612" w:rsidP="00FB7612">
      <w:pPr>
        <w:spacing w:line="276" w:lineRule="auto"/>
        <w:jc w:val="both"/>
        <w:rPr>
          <w:rFonts w:asciiTheme="minorHAnsi" w:eastAsia="Calibri" w:hAnsiTheme="minorHAnsi" w:cstheme="minorHAnsi"/>
          <w:sz w:val="20"/>
        </w:rPr>
      </w:pPr>
    </w:p>
    <w:p w14:paraId="09B6256A" w14:textId="77777777" w:rsidR="00FB7612" w:rsidRPr="00675F28" w:rsidRDefault="00FB7612" w:rsidP="00FB7612">
      <w:pPr>
        <w:suppressAutoHyphens w:val="0"/>
        <w:jc w:val="both"/>
        <w:rPr>
          <w:rFonts w:asciiTheme="minorHAnsi" w:eastAsia="Calibri" w:hAnsiTheme="minorHAnsi" w:cstheme="minorHAnsi"/>
        </w:rPr>
      </w:pPr>
      <w:r w:rsidRPr="00675F28">
        <w:rPr>
          <w:rFonts w:asciiTheme="minorHAnsi" w:eastAsia="Calibri" w:hAnsiTheme="minorHAnsi" w:cstheme="minorHAnsi"/>
        </w:rPr>
        <w:br w:type="page"/>
      </w:r>
    </w:p>
    <w:p w14:paraId="2BC5FD78" w14:textId="77777777" w:rsidR="00FB7612" w:rsidRPr="00675F28" w:rsidRDefault="00FB7612" w:rsidP="001C29FA">
      <w:pPr>
        <w:pStyle w:val="Nagwek2"/>
        <w:numPr>
          <w:ilvl w:val="0"/>
          <w:numId w:val="76"/>
        </w:numPr>
        <w:tabs>
          <w:tab w:val="clear" w:pos="-77"/>
        </w:tabs>
        <w:ind w:left="720"/>
        <w:jc w:val="both"/>
        <w:rPr>
          <w:rFonts w:asciiTheme="minorHAnsi" w:eastAsiaTheme="minorEastAsia" w:hAnsiTheme="minorHAnsi" w:cstheme="minorHAnsi"/>
          <w:i w:val="0"/>
          <w:iCs w:val="0"/>
        </w:rPr>
      </w:pPr>
      <w:bookmarkStart w:id="10" w:name="_Toc517349559"/>
      <w:bookmarkStart w:id="11" w:name="_Toc80709260"/>
      <w:r w:rsidRPr="00675F28">
        <w:rPr>
          <w:rFonts w:asciiTheme="minorHAnsi" w:eastAsiaTheme="minorEastAsia" w:hAnsiTheme="minorHAnsi" w:cstheme="minorHAnsi"/>
          <w:i w:val="0"/>
          <w:iCs w:val="0"/>
        </w:rPr>
        <w:lastRenderedPageBreak/>
        <w:t>Platforma integracyjna</w:t>
      </w:r>
      <w:bookmarkEnd w:id="10"/>
      <w:bookmarkEnd w:id="11"/>
    </w:p>
    <w:p w14:paraId="6599B3A4" w14:textId="77777777" w:rsidR="00FB7612" w:rsidRPr="00675F28" w:rsidRDefault="00FB7612" w:rsidP="00FB7612">
      <w:pPr>
        <w:jc w:val="both"/>
        <w:rPr>
          <w:rFonts w:asciiTheme="minorHAnsi" w:hAnsiTheme="minorHAnsi" w:cstheme="minorHAnsi"/>
          <w:b/>
          <w:bCs/>
          <w:lang w:eastAsia="en-GB"/>
        </w:rPr>
      </w:pPr>
    </w:p>
    <w:p w14:paraId="548D8C9E" w14:textId="77777777" w:rsidR="00FB7612" w:rsidRPr="00675F28" w:rsidRDefault="00FB7612" w:rsidP="00FB7612">
      <w:pPr>
        <w:jc w:val="both"/>
        <w:rPr>
          <w:rFonts w:asciiTheme="minorHAnsi" w:eastAsiaTheme="minorEastAsia" w:hAnsiTheme="minorHAnsi" w:cstheme="minorHAnsi"/>
          <w:sz w:val="20"/>
          <w:szCs w:val="20"/>
        </w:rPr>
      </w:pPr>
      <w:r w:rsidRPr="00675F28">
        <w:rPr>
          <w:rFonts w:asciiTheme="minorHAnsi" w:eastAsiaTheme="minorEastAsia" w:hAnsiTheme="minorHAnsi" w:cstheme="minorHAnsi"/>
          <w:b/>
          <w:bCs/>
          <w:sz w:val="20"/>
          <w:szCs w:val="20"/>
          <w:lang w:eastAsia="en-GB"/>
        </w:rPr>
        <w:t>System musi umożliwiać:</w:t>
      </w:r>
    </w:p>
    <w:p w14:paraId="555874C5" w14:textId="77777777" w:rsidR="00FB7612" w:rsidRPr="00675F28" w:rsidRDefault="00FB7612" w:rsidP="001C29FA">
      <w:pPr>
        <w:pStyle w:val="Akapitzlist1"/>
        <w:numPr>
          <w:ilvl w:val="0"/>
          <w:numId w:val="55"/>
        </w:numPr>
        <w:spacing w:after="0"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Aplikacja powinna umożliwiać zarządzanie użytkownikami w tym: definiowanie użytkowników, nadawanie im loginów i haseł oraz przypisywanie ról określających ich uprawnienia w obrębie całego systemu;</w:t>
      </w:r>
    </w:p>
    <w:p w14:paraId="3D848E92" w14:textId="77777777" w:rsidR="00FB7612" w:rsidRPr="00675F28" w:rsidRDefault="00FB7612" w:rsidP="001C29FA">
      <w:pPr>
        <w:pStyle w:val="Akapitzlist1"/>
        <w:numPr>
          <w:ilvl w:val="0"/>
          <w:numId w:val="55"/>
        </w:numPr>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Aplikacja powinna wymuszać odrębne i unikalne loginy oraz mieć możliwość modyfikacji ustawień minimalnej długości hasła i częstotliwości ich zmiany (zmiana hasła standardowo ustawiona raz na miesiąc);</w:t>
      </w:r>
    </w:p>
    <w:p w14:paraId="215E4B30" w14:textId="77777777" w:rsidR="00FB7612" w:rsidRPr="00675F28" w:rsidRDefault="00FB7612" w:rsidP="001C29FA">
      <w:pPr>
        <w:pStyle w:val="Akapitzlist1"/>
        <w:numPr>
          <w:ilvl w:val="0"/>
          <w:numId w:val="55"/>
        </w:numPr>
        <w:spacing w:after="0"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Aplikacja powinna posiadać rejestr placówek oświatowych, które można udostępnić publicznie poprzez Internet;</w:t>
      </w:r>
    </w:p>
    <w:p w14:paraId="3977233D" w14:textId="77777777" w:rsidR="00FB7612" w:rsidRPr="00675F28" w:rsidRDefault="00FB7612" w:rsidP="001C29FA">
      <w:pPr>
        <w:pStyle w:val="Akapitzlist1"/>
        <w:numPr>
          <w:ilvl w:val="0"/>
          <w:numId w:val="55"/>
        </w:numPr>
        <w:spacing w:after="0"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Opis placówek oświatowych w zakresie typów powinien być zgodny ze standardami wyznaczonymi przez System Informacji Oświatowej;</w:t>
      </w:r>
    </w:p>
    <w:p w14:paraId="2A8FBAD8" w14:textId="77777777" w:rsidR="00FB7612" w:rsidRPr="00675F28" w:rsidRDefault="00FB7612" w:rsidP="001C29FA">
      <w:pPr>
        <w:pStyle w:val="Akapitzlist1"/>
        <w:numPr>
          <w:ilvl w:val="0"/>
          <w:numId w:val="55"/>
        </w:numPr>
        <w:spacing w:after="0"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 zespołach szkół powinny być wyróżniane ich poszczególne składowe;</w:t>
      </w:r>
    </w:p>
    <w:p w14:paraId="66FFC895" w14:textId="77777777" w:rsidR="00FB7612" w:rsidRPr="00675F28" w:rsidRDefault="00FB7612" w:rsidP="001C29FA">
      <w:pPr>
        <w:pStyle w:val="Akapitzlist1"/>
        <w:numPr>
          <w:ilvl w:val="0"/>
          <w:numId w:val="55"/>
        </w:numPr>
        <w:spacing w:after="0" w:line="240" w:lineRule="auto"/>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Rejestr placówek oświatowych powinien prezentować lokalizację placówki na mapie;</w:t>
      </w:r>
    </w:p>
    <w:p w14:paraId="7DBEED58" w14:textId="77777777" w:rsidR="00FB7612" w:rsidRPr="00675F28" w:rsidRDefault="00FB7612" w:rsidP="001C29FA">
      <w:pPr>
        <w:pStyle w:val="Akapitzlist1"/>
        <w:numPr>
          <w:ilvl w:val="0"/>
          <w:numId w:val="55"/>
        </w:numPr>
        <w:spacing w:after="0"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Aplikacja powinna zapewniać możliwość przeszukiwania rejestru placówek oraz przeglądania poszczególnych placówek za pomocą przeglądarki internetowej;</w:t>
      </w:r>
    </w:p>
    <w:p w14:paraId="20A4346B" w14:textId="77777777" w:rsidR="00FB7612" w:rsidRPr="00675F28" w:rsidRDefault="00FB7612" w:rsidP="001C29FA">
      <w:pPr>
        <w:pStyle w:val="Akapitzlist1"/>
        <w:numPr>
          <w:ilvl w:val="0"/>
          <w:numId w:val="55"/>
        </w:numPr>
        <w:spacing w:after="0"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Aplikacja powinna zawierać narzędzie do edytowania treści w serwisie przez osoby nieposiadające specjalistycznego przygotowania w zakresie przygotowywania witryn internetowych;</w:t>
      </w:r>
    </w:p>
    <w:p w14:paraId="567BB2A1" w14:textId="77777777" w:rsidR="00FB7612" w:rsidRPr="00675F28" w:rsidRDefault="00FB7612" w:rsidP="001C29FA">
      <w:pPr>
        <w:pStyle w:val="Akapitzlist1"/>
        <w:numPr>
          <w:ilvl w:val="0"/>
          <w:numId w:val="55"/>
        </w:numPr>
        <w:spacing w:after="0"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Elementami treści publikowanych w serwisie powinny być dowolne teksty, dokumenty do pobrania, pliki graficzne, terminarze oraz anonse opatrywane tytułem oraz datą publikacji;</w:t>
      </w:r>
    </w:p>
    <w:p w14:paraId="6280A872" w14:textId="77777777" w:rsidR="00FB7612" w:rsidRPr="00675F28" w:rsidRDefault="00FB7612" w:rsidP="001C29FA">
      <w:pPr>
        <w:pStyle w:val="Akapitzlist1"/>
        <w:numPr>
          <w:ilvl w:val="0"/>
          <w:numId w:val="55"/>
        </w:numPr>
        <w:spacing w:after="0"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Aplikacja powinna umożliwiać redaktorowi treści definiowanie menu oraz dowolne zagnieżdżanie stron różnych typów. Poszczególne strony powinny móc być ukrywane przed publicznym dostępem, jeśli są w trakcie wypełniania treścią;</w:t>
      </w:r>
    </w:p>
    <w:p w14:paraId="7CCB1512" w14:textId="77777777" w:rsidR="00FB7612" w:rsidRPr="00675F28" w:rsidRDefault="00FB7612" w:rsidP="001C29FA">
      <w:pPr>
        <w:pStyle w:val="Akapitzlist1"/>
        <w:numPr>
          <w:ilvl w:val="0"/>
          <w:numId w:val="55"/>
        </w:numPr>
        <w:spacing w:after="0"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Redaktor treści powinien mieć możliwość dawania dostępu do treści poszczególnych stron dla użytkowników posiadających określone role;</w:t>
      </w:r>
    </w:p>
    <w:p w14:paraId="15F456D1" w14:textId="77777777" w:rsidR="00FB7612" w:rsidRPr="00675F28" w:rsidRDefault="00FB7612" w:rsidP="001C29FA">
      <w:pPr>
        <w:pStyle w:val="Akapitzlist1"/>
        <w:numPr>
          <w:ilvl w:val="0"/>
          <w:numId w:val="55"/>
        </w:numPr>
        <w:spacing w:after="0"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Posiadać rejestr jednostek pozwalający na zaprezentowanie podstawowych informacji o jednostkach znajdujących się na terenie podległym samorządowi, w podziale na jednostki oświatowe prowadzone przez JST, </w:t>
      </w:r>
      <w:proofErr w:type="spellStart"/>
      <w:r w:rsidRPr="00675F28">
        <w:rPr>
          <w:rFonts w:asciiTheme="minorHAnsi" w:eastAsiaTheme="minorEastAsia" w:hAnsiTheme="minorHAnsi" w:cstheme="minorHAnsi"/>
          <w:sz w:val="20"/>
          <w:szCs w:val="20"/>
        </w:rPr>
        <w:t>nieoświatowe</w:t>
      </w:r>
      <w:proofErr w:type="spellEnd"/>
      <w:r w:rsidRPr="00675F28">
        <w:rPr>
          <w:rFonts w:asciiTheme="minorHAnsi" w:eastAsiaTheme="minorEastAsia" w:hAnsiTheme="minorHAnsi" w:cstheme="minorHAnsi"/>
          <w:sz w:val="20"/>
          <w:szCs w:val="20"/>
        </w:rPr>
        <w:t xml:space="preserve"> jednostki organizacyjne JST oraz oświatowe jednostki rejestrowane przez JST (nieprowadzone przez JST);</w:t>
      </w:r>
    </w:p>
    <w:p w14:paraId="59B34C64" w14:textId="77777777" w:rsidR="00FB7612" w:rsidRPr="00675F28" w:rsidRDefault="00FB7612" w:rsidP="001C29FA">
      <w:pPr>
        <w:pStyle w:val="Akapitzlist1"/>
        <w:numPr>
          <w:ilvl w:val="0"/>
          <w:numId w:val="55"/>
        </w:numPr>
        <w:spacing w:after="0"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Umożliwiać łatwe wyszukiwanie jednostek według typu, nazwy, miejscowości, ulicy i regonu; </w:t>
      </w:r>
    </w:p>
    <w:p w14:paraId="4E868892" w14:textId="77777777" w:rsidR="00FB7612" w:rsidRPr="00675F28" w:rsidRDefault="00FB7612" w:rsidP="001C29FA">
      <w:pPr>
        <w:pStyle w:val="Akapitzlist1"/>
        <w:numPr>
          <w:ilvl w:val="0"/>
          <w:numId w:val="55"/>
        </w:numPr>
        <w:spacing w:after="0"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Umożliwiać drukowanie listy jednostek; </w:t>
      </w:r>
    </w:p>
    <w:p w14:paraId="1A3226A1" w14:textId="77777777" w:rsidR="00FB7612" w:rsidRPr="00675F28" w:rsidRDefault="00FB7612" w:rsidP="001C29FA">
      <w:pPr>
        <w:pStyle w:val="Akapitzlist1"/>
        <w:numPr>
          <w:ilvl w:val="0"/>
          <w:numId w:val="55"/>
        </w:numPr>
        <w:spacing w:after="0"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Posiadać rejestr użytkowników umożliwiający definiowanie użytkowników i ich ról wynikających z zajmowanego stanowiska bądź przydzielonych obowiązków, przekładające się na uprawnienia do poszczególnych aplikacji; </w:t>
      </w:r>
    </w:p>
    <w:p w14:paraId="11009CF2" w14:textId="77777777" w:rsidR="00FB7612" w:rsidRPr="00675F28" w:rsidRDefault="00FB7612" w:rsidP="001C29FA">
      <w:pPr>
        <w:pStyle w:val="Akapitzlist1"/>
        <w:numPr>
          <w:ilvl w:val="0"/>
          <w:numId w:val="55"/>
        </w:numPr>
        <w:spacing w:after="0"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Pozwalać na zarządzanie (przeglądanie, przydzielanie ról, tworzenie) rejestrem użytkowników w ramach uprawnień w obrębie jednostki organizacyjnej przez dedykowanych dla danej jednostki administratorów;</w:t>
      </w:r>
    </w:p>
    <w:p w14:paraId="5F91BB11" w14:textId="77777777" w:rsidR="00FB7612" w:rsidRPr="00675F28" w:rsidRDefault="00FB7612" w:rsidP="001C29FA">
      <w:pPr>
        <w:pStyle w:val="Akapitzlist1"/>
        <w:numPr>
          <w:ilvl w:val="0"/>
          <w:numId w:val="55"/>
        </w:numPr>
        <w:spacing w:after="0"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Umożliwiać zalogowanie użytkownika do systemu;</w:t>
      </w:r>
    </w:p>
    <w:p w14:paraId="74C25C21" w14:textId="77777777" w:rsidR="00FB7612" w:rsidRPr="00675F28" w:rsidRDefault="00FB7612" w:rsidP="001C29FA">
      <w:pPr>
        <w:pStyle w:val="Akapitzlist1"/>
        <w:numPr>
          <w:ilvl w:val="0"/>
          <w:numId w:val="55"/>
        </w:numPr>
        <w:spacing w:after="0"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Na podstawie ról zalogowanego użytkownika, określonych przez administratorów (globalnego i lokalnych), generować interfejs użytkownika prowadzący go do aplikacji, których jest użytkownikiem/operatorem;</w:t>
      </w:r>
    </w:p>
    <w:p w14:paraId="5F555FD6" w14:textId="77777777" w:rsidR="00FB7612" w:rsidRPr="00675F28" w:rsidRDefault="00FB7612" w:rsidP="001C29FA">
      <w:pPr>
        <w:pStyle w:val="Akapitzlist1"/>
        <w:numPr>
          <w:ilvl w:val="0"/>
          <w:numId w:val="55"/>
        </w:numPr>
        <w:spacing w:after="0"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Umożliwiać kierowanie do zalogowanego użytkownika, na podstawie pełnionych ról, informacji dotyczących aplikacji dziedzinowych, bez konieczności ich uruchamiania;</w:t>
      </w:r>
    </w:p>
    <w:p w14:paraId="694A8CB3" w14:textId="77777777" w:rsidR="00FB7612" w:rsidRPr="00675F28" w:rsidRDefault="00FB7612" w:rsidP="001C29FA">
      <w:pPr>
        <w:pStyle w:val="Akapitzlist1"/>
        <w:numPr>
          <w:ilvl w:val="0"/>
          <w:numId w:val="55"/>
        </w:numPr>
        <w:spacing w:after="0"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Pozwalać na alfabetyczne wyświetlanie użytkowników oraz na wyświetlanie użytkowników według ról w jakich występują w systemie. Ponadto powinien pozwalać na zaprezentowanie listy użytkowników występujących w poszczególnych jednostkach; </w:t>
      </w:r>
    </w:p>
    <w:p w14:paraId="6C04A7CF" w14:textId="77777777" w:rsidR="00FB7612" w:rsidRPr="00675F28" w:rsidRDefault="00FB7612" w:rsidP="001C29FA">
      <w:pPr>
        <w:pStyle w:val="Akapitzlist1"/>
        <w:numPr>
          <w:ilvl w:val="0"/>
          <w:numId w:val="55"/>
        </w:numPr>
        <w:spacing w:after="0"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Umożliwiać wyświetlenie i wydrukowanie listy ról występujących w systemie;</w:t>
      </w:r>
    </w:p>
    <w:p w14:paraId="09A6A8EA" w14:textId="77777777" w:rsidR="00FB7612" w:rsidRPr="00675F28" w:rsidRDefault="00FB7612" w:rsidP="001C29FA">
      <w:pPr>
        <w:pStyle w:val="Akapitzlist10"/>
        <w:numPr>
          <w:ilvl w:val="0"/>
          <w:numId w:val="55"/>
        </w:numPr>
        <w:spacing w:after="0" w:line="240" w:lineRule="auto"/>
        <w:jc w:val="both"/>
        <w:rPr>
          <w:rFonts w:asciiTheme="minorHAnsi" w:eastAsiaTheme="minorEastAsia" w:hAnsiTheme="minorHAnsi" w:cstheme="minorHAnsi"/>
          <w:sz w:val="20"/>
        </w:rPr>
      </w:pPr>
      <w:r w:rsidRPr="00675F28">
        <w:rPr>
          <w:rFonts w:asciiTheme="minorHAnsi" w:eastAsiaTheme="minorEastAsia" w:hAnsiTheme="minorHAnsi" w:cstheme="minorHAnsi"/>
          <w:sz w:val="20"/>
          <w:lang w:eastAsia="en-US"/>
        </w:rPr>
        <w:t>Umożliwiać uruchomienia prezentacji stron w wersji responsywnej;</w:t>
      </w:r>
    </w:p>
    <w:p w14:paraId="59AABE19" w14:textId="77777777" w:rsidR="00FB7612" w:rsidRPr="00675F28" w:rsidRDefault="00FB7612" w:rsidP="001C29FA">
      <w:pPr>
        <w:pStyle w:val="Akapitzlist10"/>
        <w:numPr>
          <w:ilvl w:val="0"/>
          <w:numId w:val="55"/>
        </w:numPr>
        <w:tabs>
          <w:tab w:val="num" w:pos="851"/>
        </w:tabs>
        <w:spacing w:after="0" w:line="240" w:lineRule="auto"/>
        <w:jc w:val="both"/>
        <w:rPr>
          <w:rFonts w:asciiTheme="minorHAnsi" w:eastAsiaTheme="minorEastAsia" w:hAnsiTheme="minorHAnsi" w:cstheme="minorHAnsi"/>
          <w:sz w:val="20"/>
        </w:rPr>
      </w:pPr>
      <w:r w:rsidRPr="00675F28">
        <w:rPr>
          <w:rFonts w:asciiTheme="minorHAnsi" w:eastAsiaTheme="minorEastAsia" w:hAnsiTheme="minorHAnsi" w:cstheme="minorHAnsi"/>
          <w:sz w:val="20"/>
          <w:lang w:eastAsia="en-US"/>
        </w:rPr>
        <w:t>Integracja z pozostałymi modułami rozwiązania oraz innymi systemami:</w:t>
      </w:r>
    </w:p>
    <w:p w14:paraId="064B9B8E" w14:textId="77777777" w:rsidR="00FB7612" w:rsidRPr="00675F28" w:rsidRDefault="00FB7612" w:rsidP="001C29FA">
      <w:pPr>
        <w:pStyle w:val="Akapitzlist10"/>
        <w:numPr>
          <w:ilvl w:val="0"/>
          <w:numId w:val="79"/>
        </w:numPr>
        <w:spacing w:after="0" w:line="240" w:lineRule="auto"/>
        <w:jc w:val="both"/>
        <w:rPr>
          <w:rFonts w:asciiTheme="minorHAnsi" w:eastAsiaTheme="minorEastAsia" w:hAnsiTheme="minorHAnsi" w:cstheme="minorHAnsi"/>
          <w:sz w:val="20"/>
        </w:rPr>
      </w:pPr>
      <w:r w:rsidRPr="00675F28">
        <w:rPr>
          <w:rFonts w:asciiTheme="minorHAnsi" w:eastAsiaTheme="minorEastAsia" w:hAnsiTheme="minorHAnsi" w:cstheme="minorHAnsi"/>
          <w:sz w:val="20"/>
          <w:lang w:eastAsia="en-US"/>
        </w:rPr>
        <w:t>integracja z usługą zarządzania użytkownikami w zakresie prezentacji informacji o pracownikach. Dane typu: imię, nazwisko, stanowisko, telefon, adres, miejsce w strukturze organizacyjnej mają stanowić źródło dla systemu portalowego;</w:t>
      </w:r>
    </w:p>
    <w:p w14:paraId="1D9B3B3A" w14:textId="77777777" w:rsidR="00FB7612" w:rsidRPr="00675F28" w:rsidRDefault="00FB7612" w:rsidP="001C29FA">
      <w:pPr>
        <w:pStyle w:val="Akapitzlist10"/>
        <w:numPr>
          <w:ilvl w:val="0"/>
          <w:numId w:val="79"/>
        </w:numPr>
        <w:spacing w:after="0" w:line="240" w:lineRule="auto"/>
        <w:jc w:val="both"/>
        <w:rPr>
          <w:rFonts w:asciiTheme="minorHAnsi" w:eastAsiaTheme="minorEastAsia" w:hAnsiTheme="minorHAnsi" w:cstheme="minorHAnsi"/>
          <w:sz w:val="20"/>
        </w:rPr>
      </w:pPr>
      <w:r w:rsidRPr="00675F28">
        <w:rPr>
          <w:rFonts w:asciiTheme="minorHAnsi" w:eastAsiaTheme="minorEastAsia" w:hAnsiTheme="minorHAnsi" w:cstheme="minorHAnsi"/>
          <w:sz w:val="20"/>
          <w:lang w:eastAsia="en-US"/>
        </w:rPr>
        <w:t xml:space="preserve">poprzez szynę integracyjną. Komunikacja między aplikacjami a szyną integracyjną odbywa się poprzez kanał </w:t>
      </w:r>
      <w:proofErr w:type="spellStart"/>
      <w:r w:rsidRPr="00675F28">
        <w:rPr>
          <w:rFonts w:asciiTheme="minorHAnsi" w:eastAsiaTheme="minorEastAsia" w:hAnsiTheme="minorHAnsi" w:cstheme="minorHAnsi"/>
          <w:sz w:val="20"/>
          <w:lang w:eastAsia="en-US"/>
        </w:rPr>
        <w:t>https</w:t>
      </w:r>
      <w:proofErr w:type="spellEnd"/>
      <w:r w:rsidRPr="00675F28">
        <w:rPr>
          <w:rFonts w:asciiTheme="minorHAnsi" w:eastAsiaTheme="minorEastAsia" w:hAnsiTheme="minorHAnsi" w:cstheme="minorHAnsi"/>
          <w:sz w:val="20"/>
          <w:lang w:eastAsia="en-US"/>
        </w:rPr>
        <w:t>;</w:t>
      </w:r>
    </w:p>
    <w:p w14:paraId="673BF317" w14:textId="77777777" w:rsidR="00FB7612" w:rsidRPr="00675F28" w:rsidRDefault="00FB7612" w:rsidP="001C29FA">
      <w:pPr>
        <w:pStyle w:val="Akapitzlist10"/>
        <w:numPr>
          <w:ilvl w:val="0"/>
          <w:numId w:val="79"/>
        </w:numPr>
        <w:spacing w:after="0" w:line="240" w:lineRule="auto"/>
        <w:jc w:val="both"/>
        <w:rPr>
          <w:rFonts w:asciiTheme="minorHAnsi" w:eastAsiaTheme="minorEastAsia" w:hAnsiTheme="minorHAnsi" w:cstheme="minorHAnsi"/>
          <w:sz w:val="20"/>
        </w:rPr>
      </w:pPr>
      <w:r w:rsidRPr="00675F28">
        <w:rPr>
          <w:rFonts w:asciiTheme="minorHAnsi" w:eastAsiaTheme="minorEastAsia" w:hAnsiTheme="minorHAnsi" w:cstheme="minorHAnsi"/>
          <w:sz w:val="20"/>
          <w:lang w:eastAsia="en-US"/>
        </w:rPr>
        <w:lastRenderedPageBreak/>
        <w:t xml:space="preserve">mechanizm jednokrotnej identyfikacji (single </w:t>
      </w:r>
      <w:proofErr w:type="spellStart"/>
      <w:r w:rsidRPr="00675F28">
        <w:rPr>
          <w:rFonts w:asciiTheme="minorHAnsi" w:eastAsiaTheme="minorEastAsia" w:hAnsiTheme="minorHAnsi" w:cstheme="minorHAnsi"/>
          <w:sz w:val="20"/>
          <w:lang w:eastAsia="en-US"/>
        </w:rPr>
        <w:t>sign</w:t>
      </w:r>
      <w:proofErr w:type="spellEnd"/>
      <w:r w:rsidRPr="00675F28">
        <w:rPr>
          <w:rFonts w:asciiTheme="minorHAnsi" w:eastAsiaTheme="minorEastAsia" w:hAnsiTheme="minorHAnsi" w:cstheme="minorHAnsi"/>
          <w:sz w:val="20"/>
          <w:lang w:eastAsia="en-US"/>
        </w:rPr>
        <w:t>-on) pozwalający na autoryzację użytkowników portalu i dostęp do danych w innych systemach biznesowych, niezintegrowanych z systemem LDAP;</w:t>
      </w:r>
    </w:p>
    <w:p w14:paraId="01E99D17" w14:textId="77777777" w:rsidR="00FB7612" w:rsidRPr="00675F28" w:rsidRDefault="00FB7612" w:rsidP="001C29FA">
      <w:pPr>
        <w:pStyle w:val="Akapitzlist10"/>
        <w:numPr>
          <w:ilvl w:val="0"/>
          <w:numId w:val="79"/>
        </w:numPr>
        <w:spacing w:after="0" w:line="240" w:lineRule="auto"/>
        <w:jc w:val="both"/>
        <w:rPr>
          <w:rFonts w:asciiTheme="minorHAnsi" w:eastAsiaTheme="minorEastAsia" w:hAnsiTheme="minorHAnsi" w:cstheme="minorHAnsi"/>
          <w:sz w:val="20"/>
        </w:rPr>
      </w:pPr>
      <w:r w:rsidRPr="00675F28">
        <w:rPr>
          <w:rFonts w:asciiTheme="minorHAnsi" w:eastAsiaTheme="minorEastAsia" w:hAnsiTheme="minorHAnsi" w:cstheme="minorHAnsi"/>
          <w:sz w:val="20"/>
          <w:lang w:eastAsia="en-US"/>
        </w:rPr>
        <w:t>przechowywanie całej zawartości portalu (strony, dokumenty, konfiguracja) we wspólnym dla całego serwisu podsystemie bazodanowym.</w:t>
      </w:r>
    </w:p>
    <w:p w14:paraId="7A3C25C3" w14:textId="77777777" w:rsidR="00FB7612" w:rsidRPr="00675F28" w:rsidRDefault="00FB7612" w:rsidP="00FB7612">
      <w:pPr>
        <w:pStyle w:val="Akapitzlist10"/>
        <w:spacing w:after="0" w:line="240" w:lineRule="auto"/>
        <w:ind w:left="780"/>
        <w:jc w:val="both"/>
        <w:rPr>
          <w:rFonts w:asciiTheme="minorHAnsi" w:eastAsia="font328" w:hAnsiTheme="minorHAnsi" w:cstheme="minorHAnsi"/>
          <w:sz w:val="20"/>
          <w:lang w:eastAsia="en-US"/>
        </w:rPr>
      </w:pPr>
      <w:r w:rsidRPr="00675F28">
        <w:rPr>
          <w:rFonts w:asciiTheme="minorHAnsi" w:eastAsia="font328" w:hAnsiTheme="minorHAnsi" w:cstheme="minorHAnsi"/>
          <w:sz w:val="20"/>
          <w:lang w:eastAsia="en-US"/>
        </w:rPr>
        <w:br w:type="page"/>
      </w:r>
    </w:p>
    <w:p w14:paraId="7081A2B3" w14:textId="77777777" w:rsidR="00FB7612" w:rsidRPr="00675F28" w:rsidRDefault="00FB7612" w:rsidP="001C29FA">
      <w:pPr>
        <w:pStyle w:val="Nagwek2"/>
        <w:numPr>
          <w:ilvl w:val="0"/>
          <w:numId w:val="76"/>
        </w:numPr>
        <w:tabs>
          <w:tab w:val="clear" w:pos="-77"/>
        </w:tabs>
        <w:ind w:left="720"/>
        <w:jc w:val="both"/>
        <w:rPr>
          <w:rFonts w:asciiTheme="minorHAnsi" w:eastAsiaTheme="minorEastAsia" w:hAnsiTheme="minorHAnsi" w:cstheme="minorHAnsi"/>
          <w:i w:val="0"/>
          <w:iCs w:val="0"/>
        </w:rPr>
      </w:pPr>
      <w:bookmarkStart w:id="12" w:name="_Toc517349560"/>
      <w:bookmarkStart w:id="13" w:name="_Toc80709261"/>
      <w:r w:rsidRPr="00675F28">
        <w:rPr>
          <w:rFonts w:asciiTheme="minorHAnsi" w:eastAsiaTheme="minorEastAsia" w:hAnsiTheme="minorHAnsi" w:cstheme="minorHAnsi"/>
          <w:i w:val="0"/>
          <w:iCs w:val="0"/>
        </w:rPr>
        <w:lastRenderedPageBreak/>
        <w:t>System uczniowski</w:t>
      </w:r>
      <w:bookmarkEnd w:id="12"/>
      <w:bookmarkEnd w:id="13"/>
    </w:p>
    <w:p w14:paraId="384B9D58" w14:textId="77777777" w:rsidR="00FB7612" w:rsidRPr="00675F28" w:rsidRDefault="00FB7612" w:rsidP="00FB7612">
      <w:pPr>
        <w:jc w:val="both"/>
        <w:rPr>
          <w:rFonts w:asciiTheme="minorHAnsi" w:hAnsiTheme="minorHAnsi" w:cstheme="minorHAnsi"/>
        </w:rPr>
      </w:pPr>
    </w:p>
    <w:p w14:paraId="47E01D99" w14:textId="77777777" w:rsidR="00FB7612" w:rsidRPr="00675F28" w:rsidRDefault="00FB7612" w:rsidP="00FB7612">
      <w:pPr>
        <w:spacing w:before="240" w:after="240"/>
        <w:jc w:val="both"/>
        <w:rPr>
          <w:rFonts w:asciiTheme="minorHAnsi" w:eastAsia="Roboto" w:hAnsiTheme="minorHAnsi" w:cstheme="minorHAnsi"/>
          <w:sz w:val="20"/>
          <w:szCs w:val="20"/>
        </w:rPr>
      </w:pPr>
      <w:r w:rsidRPr="00675F28">
        <w:rPr>
          <w:rFonts w:asciiTheme="minorHAnsi" w:eastAsia="Roboto" w:hAnsiTheme="minorHAnsi" w:cstheme="minorHAnsi"/>
          <w:sz w:val="20"/>
          <w:szCs w:val="20"/>
        </w:rPr>
        <w:t>Dostarczony System Zarządzania Danymi Uczniów musi składać się z następujących składników:</w:t>
      </w:r>
    </w:p>
    <w:p w14:paraId="7BDC4E3F" w14:textId="77777777" w:rsidR="00FB7612" w:rsidRPr="00675F28" w:rsidRDefault="00FB7612" w:rsidP="00FB7612">
      <w:pPr>
        <w:spacing w:before="240" w:after="240"/>
        <w:jc w:val="both"/>
        <w:rPr>
          <w:rFonts w:asciiTheme="minorHAnsi" w:eastAsia="Roboto" w:hAnsiTheme="minorHAnsi" w:cstheme="minorHAnsi"/>
          <w:sz w:val="20"/>
          <w:szCs w:val="20"/>
        </w:rPr>
      </w:pPr>
      <w:r w:rsidRPr="00675F28">
        <w:rPr>
          <w:rFonts w:asciiTheme="minorHAnsi" w:eastAsia="Roboto" w:hAnsiTheme="minorHAnsi" w:cstheme="minorHAnsi"/>
          <w:sz w:val="20"/>
          <w:szCs w:val="20"/>
        </w:rPr>
        <w:t>A.</w:t>
      </w:r>
      <w:r w:rsidRPr="00675F28">
        <w:rPr>
          <w:rFonts w:asciiTheme="minorHAnsi" w:eastAsia="Roboto" w:hAnsiTheme="minorHAnsi" w:cstheme="minorHAnsi"/>
          <w:sz w:val="20"/>
          <w:szCs w:val="20"/>
        </w:rPr>
        <w:tab/>
        <w:t>Droga Edukacyjna Ucznia</w:t>
      </w:r>
    </w:p>
    <w:p w14:paraId="4DB2B4A8" w14:textId="77777777" w:rsidR="00FB7612" w:rsidRPr="00675F28" w:rsidRDefault="00FB7612" w:rsidP="00FB7612">
      <w:pPr>
        <w:spacing w:before="240" w:after="240"/>
        <w:jc w:val="both"/>
        <w:rPr>
          <w:rFonts w:asciiTheme="minorHAnsi" w:eastAsia="Roboto" w:hAnsiTheme="minorHAnsi" w:cstheme="minorHAnsi"/>
          <w:sz w:val="20"/>
          <w:szCs w:val="20"/>
        </w:rPr>
      </w:pPr>
      <w:r w:rsidRPr="00675F28">
        <w:rPr>
          <w:rFonts w:asciiTheme="minorHAnsi" w:eastAsia="Roboto" w:hAnsiTheme="minorHAnsi" w:cstheme="minorHAnsi"/>
          <w:sz w:val="20"/>
          <w:szCs w:val="20"/>
        </w:rPr>
        <w:t>B.</w:t>
      </w:r>
      <w:r w:rsidRPr="00675F28">
        <w:rPr>
          <w:rFonts w:asciiTheme="minorHAnsi" w:eastAsia="Roboto" w:hAnsiTheme="minorHAnsi" w:cstheme="minorHAnsi"/>
          <w:sz w:val="20"/>
          <w:szCs w:val="20"/>
        </w:rPr>
        <w:tab/>
        <w:t>Systemu Elektronicznego Dziennika Lekcyjnego (dalej DE) wraz z modułem analiz</w:t>
      </w:r>
    </w:p>
    <w:p w14:paraId="5BC96EEA" w14:textId="77777777" w:rsidR="00FB7612" w:rsidRPr="00675F28" w:rsidRDefault="00FB7612" w:rsidP="00FB7612">
      <w:pPr>
        <w:spacing w:before="240" w:after="240"/>
        <w:jc w:val="both"/>
        <w:rPr>
          <w:rFonts w:asciiTheme="minorHAnsi" w:eastAsia="Roboto" w:hAnsiTheme="minorHAnsi" w:cstheme="minorHAnsi"/>
          <w:sz w:val="20"/>
          <w:szCs w:val="20"/>
        </w:rPr>
      </w:pPr>
      <w:r w:rsidRPr="00675F28">
        <w:rPr>
          <w:rFonts w:asciiTheme="minorHAnsi" w:eastAsia="Roboto" w:hAnsiTheme="minorHAnsi" w:cstheme="minorHAnsi"/>
          <w:sz w:val="20"/>
          <w:szCs w:val="20"/>
        </w:rPr>
        <w:t>C.</w:t>
      </w:r>
      <w:r w:rsidRPr="00675F28">
        <w:rPr>
          <w:rFonts w:asciiTheme="minorHAnsi" w:eastAsia="Roboto" w:hAnsiTheme="minorHAnsi" w:cstheme="minorHAnsi"/>
          <w:sz w:val="20"/>
          <w:szCs w:val="20"/>
        </w:rPr>
        <w:tab/>
        <w:t>Sekretariatu (SKR ) wraz ze Świadectwami (ŚW)</w:t>
      </w:r>
    </w:p>
    <w:p w14:paraId="59B0F7B3" w14:textId="77777777" w:rsidR="00FB7612" w:rsidRPr="00675F28" w:rsidRDefault="00FB7612" w:rsidP="00FB7612">
      <w:pPr>
        <w:spacing w:before="240" w:after="240"/>
        <w:jc w:val="both"/>
        <w:rPr>
          <w:rFonts w:asciiTheme="minorHAnsi" w:eastAsia="Roboto" w:hAnsiTheme="minorHAnsi" w:cstheme="minorHAnsi"/>
          <w:sz w:val="20"/>
          <w:szCs w:val="20"/>
        </w:rPr>
      </w:pPr>
      <w:r w:rsidRPr="00675F28">
        <w:rPr>
          <w:rFonts w:asciiTheme="minorHAnsi" w:eastAsia="Roboto" w:hAnsiTheme="minorHAnsi" w:cstheme="minorHAnsi"/>
          <w:sz w:val="20"/>
          <w:szCs w:val="20"/>
        </w:rPr>
        <w:t xml:space="preserve">System Zarządzania Danymi Uczniów musi zostać dostarczony w modelu SaaS i składać się ze ściśle zintegrowanych ze sobą modułów (Droga Edukacyjna Ucznia, DE, SKR i SW) umożliwiających realizację wszystkich wymienionych wymagań. W ramach Systemu Zarządzania Danymi Uczniów wszelkie niezbędne dane muszą być dystrybuowane między modułami w sposób </w:t>
      </w:r>
      <w:proofErr w:type="spellStart"/>
      <w:r w:rsidRPr="00675F28">
        <w:rPr>
          <w:rFonts w:asciiTheme="minorHAnsi" w:eastAsia="Roboto" w:hAnsiTheme="minorHAnsi" w:cstheme="minorHAnsi"/>
          <w:sz w:val="20"/>
          <w:szCs w:val="20"/>
        </w:rPr>
        <w:t>bezplikowy</w:t>
      </w:r>
      <w:proofErr w:type="spellEnd"/>
      <w:r w:rsidRPr="00675F28">
        <w:rPr>
          <w:rFonts w:asciiTheme="minorHAnsi" w:eastAsia="Roboto" w:hAnsiTheme="minorHAnsi" w:cstheme="minorHAnsi"/>
          <w:sz w:val="20"/>
          <w:szCs w:val="20"/>
        </w:rPr>
        <w:t>.</w:t>
      </w:r>
    </w:p>
    <w:p w14:paraId="751B6F0E" w14:textId="77777777" w:rsidR="00FB7612" w:rsidRPr="00675F28" w:rsidRDefault="00FB7612" w:rsidP="00FB7612">
      <w:pPr>
        <w:spacing w:before="240" w:after="240"/>
        <w:jc w:val="both"/>
        <w:rPr>
          <w:rFonts w:asciiTheme="minorHAnsi" w:eastAsia="Roboto" w:hAnsiTheme="minorHAnsi" w:cstheme="minorHAnsi"/>
          <w:sz w:val="20"/>
          <w:szCs w:val="20"/>
        </w:rPr>
      </w:pPr>
      <w:r w:rsidRPr="00675F28">
        <w:rPr>
          <w:rFonts w:asciiTheme="minorHAnsi" w:eastAsia="Roboto" w:hAnsiTheme="minorHAnsi" w:cstheme="minorHAnsi"/>
          <w:sz w:val="20"/>
          <w:szCs w:val="20"/>
        </w:rPr>
        <w:t xml:space="preserve"> </w:t>
      </w:r>
    </w:p>
    <w:p w14:paraId="388074E8" w14:textId="77777777" w:rsidR="00FB7612" w:rsidRPr="00675F28" w:rsidRDefault="00FB7612" w:rsidP="00FB7612">
      <w:pPr>
        <w:pStyle w:val="Nagwek5"/>
        <w:jc w:val="both"/>
        <w:rPr>
          <w:rFonts w:asciiTheme="minorHAnsi" w:eastAsia="Roboto" w:hAnsiTheme="minorHAnsi" w:cstheme="minorHAnsi"/>
          <w:b/>
          <w:color w:val="auto"/>
        </w:rPr>
      </w:pPr>
      <w:r w:rsidRPr="00675F28">
        <w:rPr>
          <w:rFonts w:asciiTheme="minorHAnsi" w:eastAsia="Roboto" w:hAnsiTheme="minorHAnsi" w:cstheme="minorHAnsi"/>
          <w:b/>
          <w:color w:val="auto"/>
        </w:rPr>
        <w:t xml:space="preserve">A. </w:t>
      </w:r>
      <w:r w:rsidRPr="00675F28">
        <w:rPr>
          <w:rFonts w:asciiTheme="minorHAnsi" w:eastAsia="Roboto" w:hAnsiTheme="minorHAnsi" w:cstheme="minorHAnsi"/>
          <w:b/>
          <w:color w:val="auto"/>
        </w:rPr>
        <w:tab/>
        <w:t>System Droga Edukacyjna Ucznia</w:t>
      </w:r>
    </w:p>
    <w:p w14:paraId="3311B5D5" w14:textId="77777777" w:rsidR="00FB7612" w:rsidRPr="003415F1" w:rsidRDefault="00FB7612" w:rsidP="001C29FA">
      <w:pPr>
        <w:numPr>
          <w:ilvl w:val="0"/>
          <w:numId w:val="96"/>
        </w:numPr>
        <w:suppressAutoHyphens w:val="0"/>
        <w:spacing w:after="160" w:line="259" w:lineRule="auto"/>
        <w:ind w:left="709" w:hanging="349"/>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 xml:space="preserve">Aplikacja musi działać przynajmniej w następujących przeglądarkach internetowych: Edge </w:t>
      </w:r>
      <w:proofErr w:type="spellStart"/>
      <w:r w:rsidRPr="003415F1">
        <w:rPr>
          <w:rFonts w:asciiTheme="minorHAnsi" w:eastAsiaTheme="minorHAnsi" w:hAnsiTheme="minorHAnsi" w:cstheme="minorHAnsi"/>
          <w:kern w:val="2"/>
          <w:sz w:val="20"/>
          <w:szCs w:val="20"/>
          <w:lang w:eastAsia="en-US"/>
          <w14:ligatures w14:val="standardContextual"/>
        </w:rPr>
        <w:t>Firefox</w:t>
      </w:r>
      <w:proofErr w:type="spellEnd"/>
      <w:r w:rsidRPr="003415F1">
        <w:rPr>
          <w:rFonts w:asciiTheme="minorHAnsi" w:eastAsiaTheme="minorHAnsi" w:hAnsiTheme="minorHAnsi" w:cstheme="minorHAnsi"/>
          <w:kern w:val="2"/>
          <w:sz w:val="20"/>
          <w:szCs w:val="20"/>
          <w:lang w:eastAsia="en-US"/>
          <w14:ligatures w14:val="standardContextual"/>
        </w:rPr>
        <w:t>, Chrome, Safari w ich aktualnych wersjach.</w:t>
      </w:r>
    </w:p>
    <w:p w14:paraId="49798625" w14:textId="77777777" w:rsidR="00FB7612" w:rsidRPr="003415F1" w:rsidRDefault="00FB7612" w:rsidP="001C29FA">
      <w:pPr>
        <w:numPr>
          <w:ilvl w:val="0"/>
          <w:numId w:val="96"/>
        </w:numPr>
        <w:suppressAutoHyphens w:val="0"/>
        <w:spacing w:after="160" w:line="259" w:lineRule="auto"/>
        <w:ind w:left="709" w:hanging="349"/>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Aplikacja musi działać na komputerach z zainstalowanymi przynajmniej następującymi systemami operacyjnymi: Windows, Linux, OS X.</w:t>
      </w:r>
    </w:p>
    <w:p w14:paraId="561C0425" w14:textId="77777777" w:rsidR="00FB7612" w:rsidRPr="003415F1" w:rsidRDefault="00FB7612" w:rsidP="001C29FA">
      <w:pPr>
        <w:numPr>
          <w:ilvl w:val="0"/>
          <w:numId w:val="96"/>
        </w:numPr>
        <w:suppressAutoHyphens w:val="0"/>
        <w:spacing w:after="160" w:line="259" w:lineRule="auto"/>
        <w:ind w:left="709" w:hanging="349"/>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Aplikacja musi mieć możliwość wysyłania wiadomości tekstowych do dyrektorów oraz nauczycieli poprzez wbudowany system komunikacji, nie wymagający do poprawnego działania konfiguracji żadnych dodatkowych narzędzi (np. kont e-mail). Odebranie wiadomości powinno być możliwe w ramach systemu szkolnego dostępne dla nauczyciela, dyrektora oraz pracownika sekretariatu szkolnego. Użytkownik musi mieć możliwość sprawdzenia, którzy odbiorcy oraz kiedy konkretną wiadomość przeczytali.</w:t>
      </w:r>
    </w:p>
    <w:p w14:paraId="0BD7DCF5" w14:textId="77777777" w:rsidR="00FB7612" w:rsidRPr="003415F1" w:rsidRDefault="00FB7612" w:rsidP="001C29FA">
      <w:pPr>
        <w:numPr>
          <w:ilvl w:val="0"/>
          <w:numId w:val="96"/>
        </w:numPr>
        <w:suppressAutoHyphens w:val="0"/>
        <w:spacing w:after="160" w:line="259" w:lineRule="auto"/>
        <w:ind w:left="709" w:hanging="349"/>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Aplikacja musi mieć możliwość definiowania grup odbiorców wiadomości, np. dyrektorzy szkół ponadpodstawowych, nauczyciele szkół podstawowych, nauczyciele matematyki w szkole,  rodzice uczniów,  itd.</w:t>
      </w:r>
    </w:p>
    <w:p w14:paraId="73444A7D" w14:textId="77777777" w:rsidR="00FB7612" w:rsidRPr="003415F1" w:rsidRDefault="00FB7612" w:rsidP="001C29FA">
      <w:pPr>
        <w:numPr>
          <w:ilvl w:val="0"/>
          <w:numId w:val="96"/>
        </w:numPr>
        <w:suppressAutoHyphens w:val="0"/>
        <w:spacing w:after="160" w:line="259" w:lineRule="auto"/>
        <w:ind w:left="709" w:hanging="349"/>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System musi agregować oraz przedstawiać przynajmniej następujące dane statystyczne:</w:t>
      </w:r>
    </w:p>
    <w:p w14:paraId="1DEA930D" w14:textId="77777777" w:rsidR="00FB7612" w:rsidRPr="003415F1" w:rsidRDefault="00FB7612" w:rsidP="001C29FA">
      <w:pPr>
        <w:numPr>
          <w:ilvl w:val="1"/>
          <w:numId w:val="96"/>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listę podległych placówek oświatowych z podziałem na poszczególne typy;</w:t>
      </w:r>
    </w:p>
    <w:p w14:paraId="4B181417" w14:textId="77777777" w:rsidR="00FB7612" w:rsidRPr="003415F1" w:rsidRDefault="00FB7612" w:rsidP="001C29FA">
      <w:pPr>
        <w:numPr>
          <w:ilvl w:val="1"/>
          <w:numId w:val="96"/>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liczbę oddziałów w poszczególnych placówkach według typów jednostek;</w:t>
      </w:r>
    </w:p>
    <w:p w14:paraId="75C7A34C" w14:textId="77777777" w:rsidR="00FB7612" w:rsidRPr="003415F1" w:rsidRDefault="00FB7612" w:rsidP="001C29FA">
      <w:pPr>
        <w:numPr>
          <w:ilvl w:val="1"/>
          <w:numId w:val="96"/>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liczbę dzieci podlegających obowiązkowi nauki;</w:t>
      </w:r>
    </w:p>
    <w:p w14:paraId="06D09EDD" w14:textId="77777777" w:rsidR="00FB7612" w:rsidRPr="003415F1" w:rsidRDefault="00FB7612" w:rsidP="001C29FA">
      <w:pPr>
        <w:numPr>
          <w:ilvl w:val="1"/>
          <w:numId w:val="96"/>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liczbę dzieci wypełniających obowiązek nauki;</w:t>
      </w:r>
    </w:p>
    <w:p w14:paraId="0C6B2854" w14:textId="77777777" w:rsidR="00FB7612" w:rsidRPr="003415F1" w:rsidRDefault="00FB7612" w:rsidP="001C29FA">
      <w:pPr>
        <w:numPr>
          <w:ilvl w:val="1"/>
          <w:numId w:val="96"/>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informacje na temat jednostki, w której dane dziecko wypełnia obowiązek nauki;</w:t>
      </w:r>
    </w:p>
    <w:p w14:paraId="05F6E028" w14:textId="77777777" w:rsidR="00FB7612" w:rsidRPr="003415F1" w:rsidRDefault="00FB7612" w:rsidP="001C29FA">
      <w:pPr>
        <w:numPr>
          <w:ilvl w:val="1"/>
          <w:numId w:val="96"/>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liczbę nauczycieli;</w:t>
      </w:r>
    </w:p>
    <w:p w14:paraId="6B021680" w14:textId="77777777" w:rsidR="00FB7612" w:rsidRPr="003415F1" w:rsidRDefault="00FB7612" w:rsidP="001C29FA">
      <w:pPr>
        <w:numPr>
          <w:ilvl w:val="1"/>
          <w:numId w:val="96"/>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liczbę uczniów w podziałach na poziomy kształcenia, płeć oraz roczniki;</w:t>
      </w:r>
    </w:p>
    <w:p w14:paraId="4A2620A3" w14:textId="77777777" w:rsidR="00FB7612" w:rsidRPr="003415F1" w:rsidRDefault="00FB7612" w:rsidP="001C29FA">
      <w:pPr>
        <w:numPr>
          <w:ilvl w:val="1"/>
          <w:numId w:val="96"/>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dane osobowe dzieci, dla których nie odnotowano realizacji obowiązku szkolnego;</w:t>
      </w:r>
    </w:p>
    <w:p w14:paraId="33BEFC09" w14:textId="77777777" w:rsidR="00FB7612" w:rsidRPr="003415F1" w:rsidRDefault="00FB7612" w:rsidP="001C29FA">
      <w:pPr>
        <w:numPr>
          <w:ilvl w:val="1"/>
          <w:numId w:val="96"/>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rozkład liczby dzieci w obwodzie;</w:t>
      </w:r>
    </w:p>
    <w:p w14:paraId="40D7B18C" w14:textId="77777777" w:rsidR="00FB7612" w:rsidRPr="003415F1" w:rsidRDefault="00FB7612" w:rsidP="001C29FA">
      <w:pPr>
        <w:numPr>
          <w:ilvl w:val="1"/>
          <w:numId w:val="96"/>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Frekwencja uczniów wg danych wprowadzonych do dziennika elektronicznego w trakcie lekcji;</w:t>
      </w:r>
    </w:p>
    <w:p w14:paraId="2DC31E41" w14:textId="77777777" w:rsidR="00FB7612" w:rsidRPr="003415F1" w:rsidRDefault="00FB7612" w:rsidP="001C29FA">
      <w:pPr>
        <w:numPr>
          <w:ilvl w:val="1"/>
          <w:numId w:val="96"/>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Średnia wprowadzonych do dziennika elektronicznego ocen semestralnych;</w:t>
      </w:r>
    </w:p>
    <w:p w14:paraId="316C67A6" w14:textId="77777777" w:rsidR="00FB7612" w:rsidRPr="003415F1" w:rsidRDefault="00FB7612" w:rsidP="001C29FA">
      <w:pPr>
        <w:numPr>
          <w:ilvl w:val="1"/>
          <w:numId w:val="96"/>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Liczba wprowadzonych do dziennika elektronicznego realizacji lekcji;</w:t>
      </w:r>
    </w:p>
    <w:p w14:paraId="26D12273" w14:textId="77777777" w:rsidR="00FB7612" w:rsidRPr="003415F1" w:rsidRDefault="00FB7612" w:rsidP="001C29FA">
      <w:pPr>
        <w:numPr>
          <w:ilvl w:val="1"/>
          <w:numId w:val="96"/>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Liczba wprowadzonych do dziennika elektronicznego w trakcie lekcji ocen;</w:t>
      </w:r>
    </w:p>
    <w:p w14:paraId="402352C5" w14:textId="77777777" w:rsidR="00FB7612" w:rsidRPr="003415F1" w:rsidRDefault="00FB7612" w:rsidP="001C29FA">
      <w:pPr>
        <w:numPr>
          <w:ilvl w:val="1"/>
          <w:numId w:val="96"/>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Liczba kont rodziców i uczniów.</w:t>
      </w:r>
    </w:p>
    <w:p w14:paraId="262B23DD" w14:textId="77777777" w:rsidR="00FB7612" w:rsidRPr="003415F1" w:rsidRDefault="00FB7612" w:rsidP="001C29FA">
      <w:pPr>
        <w:numPr>
          <w:ilvl w:val="0"/>
          <w:numId w:val="96"/>
        </w:numPr>
        <w:suppressAutoHyphens w:val="0"/>
        <w:spacing w:after="160" w:line="259" w:lineRule="auto"/>
        <w:ind w:left="709" w:hanging="349"/>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 xml:space="preserve">Aplikacja musi umożliwiać wysyłanie ankiet do placówek oraz automatyczne zbieranie i agregowanie odpowiedzi udzielonych przez pracowników placówek. Ankiety będą tworzone w aplikacji dla JST, a następnie wysyłane do wskazanych typów adresatów (pracowników) w wybranych szkołach w celu pozyskania informacji. Ankiety będą składać się z dowolnej liczby pytań otwartych lub zamkniętych. Po wypełnieniu ankiet przez pracowników placówek wyniki są przedstawiane w aplikacji dla samorządów w postaci raportu zbiorczego lub poszczególnych odpowiedzi. </w:t>
      </w:r>
    </w:p>
    <w:p w14:paraId="600B9606" w14:textId="77777777" w:rsidR="00FB7612" w:rsidRPr="003415F1" w:rsidRDefault="00FB7612" w:rsidP="00FB7612">
      <w:pPr>
        <w:suppressAutoHyphens w:val="0"/>
        <w:spacing w:after="160" w:line="259" w:lineRule="auto"/>
        <w:ind w:left="709" w:hanging="349"/>
        <w:contextualSpacing/>
        <w:jc w:val="both"/>
        <w:rPr>
          <w:rFonts w:asciiTheme="minorHAnsi" w:eastAsiaTheme="minorHAnsi" w:hAnsiTheme="minorHAnsi" w:cstheme="minorHAnsi"/>
          <w:kern w:val="2"/>
          <w:sz w:val="20"/>
          <w:szCs w:val="20"/>
          <w:lang w:eastAsia="en-US"/>
          <w14:ligatures w14:val="standardContextual"/>
        </w:rPr>
      </w:pPr>
    </w:p>
    <w:p w14:paraId="37873B9F" w14:textId="77777777" w:rsidR="00FB7612" w:rsidRPr="003415F1" w:rsidRDefault="00FB7612" w:rsidP="00FB7612">
      <w:pPr>
        <w:suppressAutoHyphens w:val="0"/>
        <w:spacing w:after="160" w:line="259" w:lineRule="auto"/>
        <w:ind w:left="709" w:hanging="1"/>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lastRenderedPageBreak/>
        <w:t xml:space="preserve">Gotowe raporty będzie można wyeksportować do CSV oraz wydrukować. </w:t>
      </w:r>
    </w:p>
    <w:p w14:paraId="5A071BA0" w14:textId="77777777" w:rsidR="00FB7612" w:rsidRPr="003415F1" w:rsidRDefault="00FB7612" w:rsidP="00FB7612">
      <w:pPr>
        <w:suppressAutoHyphens w:val="0"/>
        <w:spacing w:after="160" w:line="259" w:lineRule="auto"/>
        <w:ind w:left="709" w:hanging="349"/>
        <w:contextualSpacing/>
        <w:jc w:val="both"/>
        <w:rPr>
          <w:rFonts w:asciiTheme="minorHAnsi" w:eastAsiaTheme="minorHAnsi" w:hAnsiTheme="minorHAnsi" w:cstheme="minorHAnsi"/>
          <w:kern w:val="2"/>
          <w:sz w:val="20"/>
          <w:szCs w:val="20"/>
          <w:lang w:eastAsia="en-US"/>
          <w14:ligatures w14:val="standardContextual"/>
        </w:rPr>
      </w:pPr>
    </w:p>
    <w:p w14:paraId="5DBBB34C" w14:textId="77777777" w:rsidR="00FB7612" w:rsidRPr="003415F1" w:rsidRDefault="00FB7612" w:rsidP="001C29FA">
      <w:pPr>
        <w:numPr>
          <w:ilvl w:val="0"/>
          <w:numId w:val="96"/>
        </w:numPr>
        <w:suppressAutoHyphens w:val="0"/>
        <w:spacing w:after="160" w:line="259" w:lineRule="auto"/>
        <w:ind w:left="709" w:hanging="349"/>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 xml:space="preserve">W zakresie obowiązku nauki system musi mieć możliwość importu danych osób z lokalnej bazy ewidencji ludności. Importowany będzie plik zawierający dane osób, który musi być zapisany w formacie CSV. Zaimportowane zostaną co najmniej następujące dane: imię, drugie imię, nazwisko, numer PESEL, płeć, data urodzenia, miejsce urodzenia, kod pocztowy, ulica, nr domu oraz mieszkania. System będzie korzystał z tych danych w celu sprawdzania realizacji wypełniania obowiązku nauki – porównując je z danymi raportowanymi ze szkół i placówek zintegrowanych z systemem. System umożliwia wprowadzenie innych jednostek, w których realizowany jest obowiązek nauki, które nie są zintegrowane z systemem w tym szkół i placówek niepublicznych. </w:t>
      </w:r>
    </w:p>
    <w:p w14:paraId="04DA5337" w14:textId="77777777" w:rsidR="00FB7612" w:rsidRPr="003415F1" w:rsidRDefault="00FB7612" w:rsidP="00FB7612">
      <w:pPr>
        <w:suppressAutoHyphens w:val="0"/>
        <w:spacing w:after="160" w:line="259" w:lineRule="auto"/>
        <w:ind w:left="709"/>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System umożliwia importowanie uczniów do takich placówek z pliku zewnętrznego (w formacie ustalonym przez Wykonawcę) dzięki czemu wypełniane są wpisy o spełnianiu obowiązku w tego typu placówkach.</w:t>
      </w:r>
    </w:p>
    <w:p w14:paraId="46B707F9" w14:textId="77777777" w:rsidR="00FB7612" w:rsidRPr="003415F1" w:rsidRDefault="00FB7612" w:rsidP="00FB7612">
      <w:pPr>
        <w:suppressAutoHyphens w:val="0"/>
        <w:spacing w:after="160" w:line="259" w:lineRule="auto"/>
        <w:ind w:left="709"/>
        <w:contextualSpacing/>
        <w:jc w:val="both"/>
        <w:rPr>
          <w:rFonts w:asciiTheme="minorHAnsi" w:eastAsiaTheme="minorHAnsi" w:hAnsiTheme="minorHAnsi" w:cstheme="minorHAnsi"/>
          <w:kern w:val="2"/>
          <w:sz w:val="20"/>
          <w:szCs w:val="20"/>
          <w:lang w:eastAsia="en-US"/>
          <w14:ligatures w14:val="standardContextual"/>
        </w:rPr>
      </w:pPr>
    </w:p>
    <w:p w14:paraId="76B9AEA0" w14:textId="77777777" w:rsidR="00FB7612" w:rsidRPr="003415F1" w:rsidRDefault="00FB7612" w:rsidP="00FB7612">
      <w:pPr>
        <w:suppressAutoHyphens w:val="0"/>
        <w:spacing w:after="160" w:line="259" w:lineRule="auto"/>
        <w:ind w:left="709"/>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 xml:space="preserve">System pozwala na generowanie i zapisywanie raportów dotyczących wypełniania obowiązku nauki w dowolnym czasie oraz umożliwia sporządzenie raportu na dowolny dzień. Sporządzony raport zawiera informację podstawowe informacje o dziecku oraz o wypełnianiu obowiązku nauki wraz z placówką w której ten obowiązek jest realizowany. Raport pozwala na wyszukiwanie uczniów po: </w:t>
      </w:r>
    </w:p>
    <w:p w14:paraId="4C6D21CA" w14:textId="77777777" w:rsidR="00FB7612" w:rsidRPr="003415F1" w:rsidRDefault="00FB7612" w:rsidP="001C29FA">
      <w:pPr>
        <w:numPr>
          <w:ilvl w:val="1"/>
          <w:numId w:val="96"/>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numerze PESEL,</w:t>
      </w:r>
    </w:p>
    <w:p w14:paraId="11B6315B" w14:textId="77777777" w:rsidR="00FB7612" w:rsidRPr="003415F1" w:rsidRDefault="00FB7612" w:rsidP="001C29FA">
      <w:pPr>
        <w:numPr>
          <w:ilvl w:val="1"/>
          <w:numId w:val="96"/>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imieniu,</w:t>
      </w:r>
    </w:p>
    <w:p w14:paraId="159023E9" w14:textId="77777777" w:rsidR="00FB7612" w:rsidRPr="003415F1" w:rsidRDefault="00FB7612" w:rsidP="001C29FA">
      <w:pPr>
        <w:numPr>
          <w:ilvl w:val="1"/>
          <w:numId w:val="96"/>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 xml:space="preserve">nazwisku, </w:t>
      </w:r>
    </w:p>
    <w:p w14:paraId="55BE6FCB" w14:textId="77777777" w:rsidR="00FB7612" w:rsidRPr="003415F1" w:rsidRDefault="00FB7612" w:rsidP="001C29FA">
      <w:pPr>
        <w:numPr>
          <w:ilvl w:val="1"/>
          <w:numId w:val="96"/>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roczniku urodzenia</w:t>
      </w:r>
    </w:p>
    <w:p w14:paraId="05D3A9E6" w14:textId="77777777" w:rsidR="00FB7612" w:rsidRPr="003415F1" w:rsidRDefault="00FB7612" w:rsidP="00FB7612">
      <w:pPr>
        <w:suppressAutoHyphens w:val="0"/>
        <w:spacing w:after="160" w:line="259" w:lineRule="auto"/>
        <w:ind w:left="709"/>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oraz powinien umożliwiać filtrowanie uczniów</w:t>
      </w:r>
    </w:p>
    <w:p w14:paraId="2429864B" w14:textId="77777777" w:rsidR="00FB7612" w:rsidRPr="003415F1" w:rsidRDefault="00FB7612" w:rsidP="001C29FA">
      <w:pPr>
        <w:numPr>
          <w:ilvl w:val="1"/>
          <w:numId w:val="95"/>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podlegających lub nie obowiązkowi,</w:t>
      </w:r>
    </w:p>
    <w:p w14:paraId="6811A563" w14:textId="77777777" w:rsidR="00FB7612" w:rsidRPr="003415F1" w:rsidRDefault="00FB7612" w:rsidP="001C29FA">
      <w:pPr>
        <w:numPr>
          <w:ilvl w:val="1"/>
          <w:numId w:val="95"/>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spełniających lub nie obowiązek.</w:t>
      </w:r>
    </w:p>
    <w:p w14:paraId="0802C55F" w14:textId="77777777" w:rsidR="00FB7612" w:rsidRPr="003415F1" w:rsidRDefault="00FB7612" w:rsidP="001C29FA">
      <w:pPr>
        <w:numPr>
          <w:ilvl w:val="0"/>
          <w:numId w:val="96"/>
        </w:numPr>
        <w:suppressAutoHyphens w:val="0"/>
        <w:spacing w:after="160" w:line="259" w:lineRule="auto"/>
        <w:ind w:left="709" w:hanging="349"/>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Aplikacja musi zapewniać skuteczną kontrolę realizacji obowiązku nauki poprzez pobieranie w sposób automatyczny informacji z aplikacji do obsługi szkolnego sekretariatu, w zakresie koniecznym do sprawdzania wypełniania obowiązku nauki przez danego ucznia, a następnie będzie informować o bieżącym statusie realizacji obowiązku nauki przez ucznia.</w:t>
      </w:r>
    </w:p>
    <w:p w14:paraId="6D5A9165" w14:textId="77777777" w:rsidR="00FB7612" w:rsidRPr="003415F1" w:rsidRDefault="00FB7612" w:rsidP="001C29FA">
      <w:pPr>
        <w:numPr>
          <w:ilvl w:val="0"/>
          <w:numId w:val="96"/>
        </w:numPr>
        <w:suppressAutoHyphens w:val="0"/>
        <w:spacing w:after="160" w:line="259" w:lineRule="auto"/>
        <w:ind w:left="709" w:hanging="349"/>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Aplikacja musi mieć możliwości przechowywania podstawowych danych osobowych dzieci (imię, nazwisko, PESEL), które będą mogły być wprowadzane ręcznie lub będą mogły być zaimportowane z zewnętrznego pliku (w formacie ustalonym przez Wykonawcę). Aplikacja musi również przechowywać i prezentować informacje o opiekunach ucznia, placówce, w której jest realizowany obowiązek, historii obowiązku (dacie rozpoczęcia lub zakończenia obowiązku) oraz historii działań administracyjnych, które organ prowadzący podjął w sprawie uzyskania informacji na temat sposobu spełniania obowiązku nauki przez danego ucznia.</w:t>
      </w:r>
    </w:p>
    <w:p w14:paraId="4688BF42" w14:textId="77777777" w:rsidR="00FB7612" w:rsidRPr="003415F1" w:rsidRDefault="00FB7612" w:rsidP="00FB7612">
      <w:pPr>
        <w:suppressAutoHyphens w:val="0"/>
        <w:spacing w:after="160" w:line="259" w:lineRule="auto"/>
        <w:ind w:left="709"/>
        <w:contextualSpacing/>
        <w:jc w:val="both"/>
        <w:rPr>
          <w:rFonts w:asciiTheme="minorHAnsi" w:eastAsiaTheme="minorHAnsi" w:hAnsiTheme="minorHAnsi" w:cstheme="minorHAnsi"/>
          <w:kern w:val="2"/>
          <w:sz w:val="20"/>
          <w:szCs w:val="20"/>
          <w:lang w:eastAsia="en-US"/>
          <w14:ligatures w14:val="standardContextual"/>
        </w:rPr>
      </w:pPr>
    </w:p>
    <w:p w14:paraId="071E32A7" w14:textId="77777777" w:rsidR="00FB7612" w:rsidRPr="003415F1" w:rsidRDefault="00FB7612" w:rsidP="00FB7612">
      <w:pPr>
        <w:suppressAutoHyphens w:val="0"/>
        <w:spacing w:after="160" w:line="259" w:lineRule="auto"/>
        <w:ind w:left="709"/>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Aplikacja musi obsługiwać zarówno adres zamieszkania jak i adres zameldowania dziecka, przy czym adres zamieszkania jest adresem preferowanym. Każda zmiana adresu jest zapisywania w historii zmian adresu dziecka.</w:t>
      </w:r>
    </w:p>
    <w:p w14:paraId="2C89E4D2" w14:textId="77777777" w:rsidR="00FB7612" w:rsidRPr="003415F1" w:rsidRDefault="00FB7612" w:rsidP="001C29FA">
      <w:pPr>
        <w:numPr>
          <w:ilvl w:val="0"/>
          <w:numId w:val="96"/>
        </w:numPr>
        <w:suppressAutoHyphens w:val="0"/>
        <w:spacing w:after="160" w:line="259" w:lineRule="auto"/>
        <w:ind w:left="709" w:hanging="349"/>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 xml:space="preserve">Aplikacja umożliwi wczytanie szablonów dokumentów, które będą mogły zostać wykorzystane do tworzenia korespondencji seryjnej (np. wzór wezwania rodzica/opiekuna do uzupełnienia informacji na temat realizacji obowiązku nauki przez ucznia uzupełniany automatycznie niezbędnymi danymi osobowymi dla dowolnej grupy zaznaczonych na liście osób. Zamawiający dopuszcza możliwość implementacji powyżej wymienionych szablonów  przez Wykonawcę po uprzednim przekazaniu odpowiednich wzorów wykorzystywanych dokumentów. </w:t>
      </w:r>
    </w:p>
    <w:p w14:paraId="411C0FF3" w14:textId="77777777" w:rsidR="00FB7612" w:rsidRPr="003415F1" w:rsidRDefault="00FB7612" w:rsidP="001C29FA">
      <w:pPr>
        <w:numPr>
          <w:ilvl w:val="0"/>
          <w:numId w:val="96"/>
        </w:numPr>
        <w:suppressAutoHyphens w:val="0"/>
        <w:spacing w:after="160" w:line="259" w:lineRule="auto"/>
        <w:ind w:left="709" w:hanging="349"/>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Aplikacja zapewni organowi prowadzącemu dostęp do aktualnych oraz rzetelnych informacji poprzez automatyczne importowanie danych z dziennika elektronicznego oraz z aplikacji do obsługi sekretariatów.</w:t>
      </w:r>
    </w:p>
    <w:p w14:paraId="6C9CB7F0" w14:textId="77777777" w:rsidR="00FB7612" w:rsidRPr="003415F1" w:rsidRDefault="00FB7612" w:rsidP="001C29FA">
      <w:pPr>
        <w:numPr>
          <w:ilvl w:val="0"/>
          <w:numId w:val="96"/>
        </w:numPr>
        <w:suppressAutoHyphens w:val="0"/>
        <w:spacing w:after="160" w:line="259" w:lineRule="auto"/>
        <w:ind w:left="709" w:hanging="349"/>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Aplikacja musi zapewnić kontrolę realizacji obowiązku szkolnego poprzez prezentację danych dzieci, które znajdują się w Księgach Ewidencji szkół w aplikacji do obsługi sekretariatu, a dla których nie została odnotowana realizacja obowiązku szkolnego. System musi wyświetlać dane osobowe takie jak: imię, nazwisko, PESEL oraz numer z Księgi Ewidencji.</w:t>
      </w:r>
    </w:p>
    <w:p w14:paraId="53496A26" w14:textId="77777777" w:rsidR="00FB7612" w:rsidRPr="003415F1" w:rsidRDefault="00FB7612" w:rsidP="001C29FA">
      <w:pPr>
        <w:numPr>
          <w:ilvl w:val="0"/>
          <w:numId w:val="96"/>
        </w:numPr>
        <w:suppressAutoHyphens w:val="0"/>
        <w:spacing w:after="160" w:line="259" w:lineRule="auto"/>
        <w:ind w:left="709" w:hanging="349"/>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lastRenderedPageBreak/>
        <w:t>Aplikacja będzie prezentować liczbę dzieci podlegających oraz wypełniających obowiązek szkolny w danej placówce. Zaprezentuje również dane liczbowe w podziale:</w:t>
      </w:r>
    </w:p>
    <w:p w14:paraId="427A064D" w14:textId="77777777" w:rsidR="00FB7612" w:rsidRPr="003415F1" w:rsidRDefault="00FB7612" w:rsidP="001C29FA">
      <w:pPr>
        <w:numPr>
          <w:ilvl w:val="1"/>
          <w:numId w:val="96"/>
        </w:numPr>
        <w:suppressAutoHyphens w:val="0"/>
        <w:spacing w:after="160" w:line="259" w:lineRule="auto"/>
        <w:ind w:left="1276" w:hanging="280"/>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na uczniów z obwodu,</w:t>
      </w:r>
    </w:p>
    <w:p w14:paraId="5E509149" w14:textId="77777777" w:rsidR="00FB7612" w:rsidRPr="003415F1" w:rsidRDefault="00FB7612" w:rsidP="001C29FA">
      <w:pPr>
        <w:numPr>
          <w:ilvl w:val="1"/>
          <w:numId w:val="96"/>
        </w:numPr>
        <w:suppressAutoHyphens w:val="0"/>
        <w:spacing w:after="160" w:line="259" w:lineRule="auto"/>
        <w:ind w:left="1276" w:hanging="280"/>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uczniów spoza obwodu,</w:t>
      </w:r>
    </w:p>
    <w:p w14:paraId="53E28B24" w14:textId="77777777" w:rsidR="00FB7612" w:rsidRPr="003415F1" w:rsidRDefault="00FB7612" w:rsidP="001C29FA">
      <w:pPr>
        <w:numPr>
          <w:ilvl w:val="1"/>
          <w:numId w:val="96"/>
        </w:numPr>
        <w:suppressAutoHyphens w:val="0"/>
        <w:spacing w:after="160" w:line="259" w:lineRule="auto"/>
        <w:ind w:left="1276" w:hanging="280"/>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uczniów z innych gmin, którzy wypełniają obowiązek szkolny w danym obwodzie.</w:t>
      </w:r>
    </w:p>
    <w:p w14:paraId="3500B3F4" w14:textId="77777777" w:rsidR="00FB7612" w:rsidRPr="003415F1" w:rsidRDefault="00FB7612" w:rsidP="00FB7612">
      <w:pPr>
        <w:suppressAutoHyphens w:val="0"/>
        <w:spacing w:after="160" w:line="259" w:lineRule="auto"/>
        <w:ind w:left="1276"/>
        <w:contextualSpacing/>
        <w:jc w:val="both"/>
        <w:rPr>
          <w:rFonts w:asciiTheme="minorHAnsi" w:eastAsiaTheme="minorHAnsi" w:hAnsiTheme="minorHAnsi" w:cstheme="minorHAnsi"/>
          <w:kern w:val="2"/>
          <w:sz w:val="20"/>
          <w:szCs w:val="20"/>
          <w:lang w:eastAsia="en-US"/>
          <w14:ligatures w14:val="standardContextual"/>
        </w:rPr>
      </w:pPr>
    </w:p>
    <w:p w14:paraId="7704633E" w14:textId="77777777" w:rsidR="00FB7612" w:rsidRPr="003415F1" w:rsidRDefault="00FB7612" w:rsidP="001C29FA">
      <w:pPr>
        <w:numPr>
          <w:ilvl w:val="0"/>
          <w:numId w:val="96"/>
        </w:numPr>
        <w:suppressAutoHyphens w:val="0"/>
        <w:spacing w:after="160" w:line="259" w:lineRule="auto"/>
        <w:ind w:left="709" w:hanging="349"/>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Aplikacja musi umożliwiać automatyczne dzielenie dzieci na obwody szkolne. Aplikacja powinna umożliwiać zarządzanie adresami przyporządkowanymi do poszczególnych szkół obwodowych na podstawie bazy adresów TERYT.</w:t>
      </w:r>
    </w:p>
    <w:p w14:paraId="7E6025ED" w14:textId="77777777" w:rsidR="00FB7612" w:rsidRPr="003415F1" w:rsidRDefault="00FB7612" w:rsidP="00FB7612">
      <w:pPr>
        <w:suppressAutoHyphens w:val="0"/>
        <w:spacing w:after="160" w:line="259" w:lineRule="auto"/>
        <w:ind w:left="709"/>
        <w:contextualSpacing/>
        <w:jc w:val="both"/>
        <w:rPr>
          <w:rFonts w:asciiTheme="minorHAnsi" w:eastAsiaTheme="minorHAnsi" w:hAnsiTheme="minorHAnsi" w:cstheme="minorHAnsi"/>
          <w:kern w:val="2"/>
          <w:sz w:val="20"/>
          <w:szCs w:val="20"/>
          <w:lang w:eastAsia="en-US"/>
          <w14:ligatures w14:val="standardContextual"/>
        </w:rPr>
      </w:pPr>
    </w:p>
    <w:p w14:paraId="499BDE39" w14:textId="77777777" w:rsidR="00FB7612" w:rsidRPr="003415F1" w:rsidRDefault="00FB7612" w:rsidP="00FB7612">
      <w:pPr>
        <w:suppressAutoHyphens w:val="0"/>
        <w:spacing w:after="160" w:line="259" w:lineRule="auto"/>
        <w:ind w:left="709"/>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Podział dzieci na obwody powinien odbywać się na podstawie adresów zamieszkania lub zameldowania (w przypadku braku adresu zamieszkania). A dokonany podział powinien umożliwiać podgląd podziału dzieci ze względu na roczniki urodzenia. Aplikacja powinna umożliwiać przeprowadzenie podziału dzieci z roczników młodszych niż szkolne tak aby wykonać prognozę podziału dzieci na przyszłe lata.</w:t>
      </w:r>
    </w:p>
    <w:p w14:paraId="7BA9048C" w14:textId="77777777" w:rsidR="00FB7612" w:rsidRPr="003415F1" w:rsidRDefault="00FB7612" w:rsidP="00FB7612">
      <w:pPr>
        <w:suppressAutoHyphens w:val="0"/>
        <w:spacing w:after="160" w:line="259" w:lineRule="auto"/>
        <w:ind w:left="709"/>
        <w:contextualSpacing/>
        <w:jc w:val="both"/>
        <w:rPr>
          <w:rFonts w:asciiTheme="minorHAnsi" w:eastAsiaTheme="minorHAnsi" w:hAnsiTheme="minorHAnsi" w:cstheme="minorHAnsi"/>
          <w:kern w:val="2"/>
          <w:sz w:val="20"/>
          <w:szCs w:val="20"/>
          <w:lang w:eastAsia="en-US"/>
          <w14:ligatures w14:val="standardContextual"/>
        </w:rPr>
      </w:pPr>
    </w:p>
    <w:p w14:paraId="1E2078E1" w14:textId="77777777" w:rsidR="00FB7612" w:rsidRPr="003415F1" w:rsidRDefault="00FB7612" w:rsidP="00FB7612">
      <w:pPr>
        <w:suppressAutoHyphens w:val="0"/>
        <w:spacing w:after="160" w:line="259" w:lineRule="auto"/>
        <w:ind w:left="709"/>
        <w:contextualSpacing/>
        <w:jc w:val="both"/>
        <w:rPr>
          <w:rFonts w:asciiTheme="minorHAnsi" w:eastAsiaTheme="minorHAnsi" w:hAnsiTheme="minorHAnsi" w:cstheme="minorHAnsi"/>
          <w:kern w:val="2"/>
          <w:sz w:val="20"/>
          <w:szCs w:val="20"/>
          <w:lang w:eastAsia="en-US"/>
          <w14:ligatures w14:val="standardContextual"/>
        </w:rPr>
      </w:pPr>
      <w:r w:rsidRPr="003415F1">
        <w:rPr>
          <w:rFonts w:asciiTheme="minorHAnsi" w:eastAsiaTheme="minorHAnsi" w:hAnsiTheme="minorHAnsi" w:cstheme="minorHAnsi"/>
          <w:kern w:val="2"/>
          <w:sz w:val="20"/>
          <w:szCs w:val="20"/>
          <w:lang w:eastAsia="en-US"/>
          <w14:ligatures w14:val="standardContextual"/>
        </w:rPr>
        <w:t xml:space="preserve">System powinien umożliwiać </w:t>
      </w:r>
      <w:proofErr w:type="spellStart"/>
      <w:r w:rsidRPr="003415F1">
        <w:rPr>
          <w:rFonts w:asciiTheme="minorHAnsi" w:eastAsiaTheme="minorHAnsi" w:hAnsiTheme="minorHAnsi" w:cstheme="minorHAnsi"/>
          <w:kern w:val="2"/>
          <w:sz w:val="20"/>
          <w:szCs w:val="20"/>
          <w:lang w:eastAsia="en-US"/>
          <w14:ligatures w14:val="standardContextual"/>
        </w:rPr>
        <w:t>bezplikowe</w:t>
      </w:r>
      <w:proofErr w:type="spellEnd"/>
      <w:r w:rsidRPr="003415F1">
        <w:rPr>
          <w:rFonts w:asciiTheme="minorHAnsi" w:eastAsiaTheme="minorHAnsi" w:hAnsiTheme="minorHAnsi" w:cstheme="minorHAnsi"/>
          <w:kern w:val="2"/>
          <w:sz w:val="20"/>
          <w:szCs w:val="20"/>
          <w:lang w:eastAsia="en-US"/>
          <w14:ligatures w14:val="standardContextual"/>
        </w:rPr>
        <w:t xml:space="preserve"> przesłanie danych dzieci obwodowych przyporządkowanych do konkretnej placówki do księgi ewidencji w aplikacji sekretariatu.   </w:t>
      </w:r>
    </w:p>
    <w:p w14:paraId="5ECA19B1" w14:textId="77777777" w:rsidR="00FB7612" w:rsidRPr="00675F28" w:rsidRDefault="00FB7612" w:rsidP="00FB7612">
      <w:pPr>
        <w:spacing w:before="240" w:after="240"/>
        <w:jc w:val="both"/>
        <w:rPr>
          <w:rFonts w:asciiTheme="minorHAnsi" w:eastAsia="Roboto" w:hAnsiTheme="minorHAnsi" w:cstheme="minorHAnsi"/>
          <w:sz w:val="20"/>
          <w:szCs w:val="20"/>
        </w:rPr>
      </w:pPr>
    </w:p>
    <w:p w14:paraId="0A487FDC" w14:textId="77777777" w:rsidR="00FB7612" w:rsidRPr="00675F28" w:rsidRDefault="00FB7612" w:rsidP="00FB7612">
      <w:pPr>
        <w:spacing w:before="240" w:after="240"/>
        <w:jc w:val="both"/>
        <w:rPr>
          <w:rFonts w:asciiTheme="minorHAnsi" w:eastAsia="Roboto" w:hAnsiTheme="minorHAnsi" w:cstheme="minorHAnsi"/>
          <w:sz w:val="20"/>
          <w:szCs w:val="20"/>
        </w:rPr>
      </w:pPr>
    </w:p>
    <w:p w14:paraId="1A5DC542" w14:textId="77777777" w:rsidR="00FB7612" w:rsidRPr="00675F28" w:rsidRDefault="00FB7612" w:rsidP="00FB7612">
      <w:pPr>
        <w:pStyle w:val="Nagwek5"/>
        <w:jc w:val="both"/>
        <w:rPr>
          <w:rFonts w:asciiTheme="minorHAnsi" w:eastAsia="Roboto" w:hAnsiTheme="minorHAnsi" w:cstheme="minorHAnsi"/>
          <w:b/>
          <w:color w:val="auto"/>
        </w:rPr>
      </w:pPr>
      <w:r w:rsidRPr="00675F28">
        <w:rPr>
          <w:rFonts w:asciiTheme="minorHAnsi" w:eastAsia="Roboto" w:hAnsiTheme="minorHAnsi" w:cstheme="minorHAnsi"/>
          <w:b/>
          <w:color w:val="auto"/>
        </w:rPr>
        <w:t>B.</w:t>
      </w:r>
      <w:r w:rsidRPr="00675F28">
        <w:rPr>
          <w:rFonts w:asciiTheme="minorHAnsi" w:eastAsia="Roboto" w:hAnsiTheme="minorHAnsi" w:cstheme="minorHAnsi"/>
          <w:b/>
          <w:color w:val="auto"/>
        </w:rPr>
        <w:tab/>
        <w:t>Systemu Elektronicznego Dziennika Lekcyjnego (dalej DE) wraz z modułem analiz</w:t>
      </w:r>
    </w:p>
    <w:p w14:paraId="1A654082" w14:textId="77777777" w:rsidR="00FB7612" w:rsidRPr="00675F28" w:rsidRDefault="00FB7612" w:rsidP="00FB7612">
      <w:pPr>
        <w:spacing w:before="240" w:after="240"/>
        <w:jc w:val="both"/>
        <w:rPr>
          <w:rFonts w:asciiTheme="minorHAnsi" w:hAnsiTheme="minorHAnsi" w:cstheme="minorHAnsi"/>
          <w:sz w:val="20"/>
          <w:szCs w:val="20"/>
        </w:rPr>
      </w:pPr>
      <w:r w:rsidRPr="00675F28">
        <w:rPr>
          <w:rFonts w:asciiTheme="minorHAnsi" w:hAnsiTheme="minorHAnsi" w:cstheme="minorHAnsi"/>
          <w:sz w:val="20"/>
          <w:szCs w:val="20"/>
        </w:rPr>
        <w:t>Dziennik Elektroniczny (DE) musi posiadać możliwość prowadzenia elektronicznego dziennika lekcyjnego zgodnego z ustawą o ochronie danych osobowych oraz obowiązującymi przepisami MEN. Aplikacja musi działać na urządzeniach mobilnych.</w:t>
      </w:r>
    </w:p>
    <w:p w14:paraId="3968724D" w14:textId="77777777" w:rsidR="00FB7612" w:rsidRPr="00675F28" w:rsidRDefault="00FB7612" w:rsidP="00FB7612">
      <w:pPr>
        <w:spacing w:before="240" w:after="240"/>
        <w:jc w:val="both"/>
        <w:rPr>
          <w:rFonts w:asciiTheme="minorHAnsi" w:hAnsiTheme="minorHAnsi" w:cstheme="minorHAnsi"/>
          <w:sz w:val="20"/>
          <w:szCs w:val="20"/>
        </w:rPr>
      </w:pPr>
      <w:r w:rsidRPr="00675F28">
        <w:rPr>
          <w:rFonts w:asciiTheme="minorHAnsi" w:hAnsiTheme="minorHAnsi" w:cstheme="minorHAnsi"/>
          <w:sz w:val="20"/>
          <w:szCs w:val="20"/>
        </w:rPr>
        <w:t>Dla umożliwienia jednoznacznej interpretacji zakresu wymagań dla systemu dziennika elektronicznego (DE) ustala się, że w każdym miejscu, w którym wymaganie związane jest z obszarem innym niż obowiązkowe zajęcia edukacyjne (lekcje) realizowane z klasami uczniów (np. zajęciami indywidualnymi, dodatkowymi, świetlicowymi, itd.) jest to jednoznacznie wskazane w opisie.</w:t>
      </w:r>
    </w:p>
    <w:p w14:paraId="76F5BADA" w14:textId="77777777" w:rsidR="00FB7612" w:rsidRPr="00675F28" w:rsidRDefault="00FB7612" w:rsidP="00FB7612">
      <w:pPr>
        <w:spacing w:before="240" w:after="240"/>
        <w:jc w:val="both"/>
        <w:rPr>
          <w:rFonts w:asciiTheme="minorHAnsi" w:hAnsiTheme="minorHAnsi" w:cstheme="minorHAnsi"/>
          <w:sz w:val="20"/>
          <w:szCs w:val="20"/>
        </w:rPr>
      </w:pPr>
      <w:r w:rsidRPr="00675F28">
        <w:rPr>
          <w:rFonts w:asciiTheme="minorHAnsi" w:hAnsiTheme="minorHAnsi" w:cstheme="minorHAnsi"/>
          <w:sz w:val="20"/>
          <w:szCs w:val="20"/>
        </w:rPr>
        <w:t>Wymagania systemowe od strony użytkownika:</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231"/>
        <w:gridCol w:w="2464"/>
        <w:gridCol w:w="4330"/>
      </w:tblGrid>
      <w:tr w:rsidR="00FB7612" w:rsidRPr="00675F28" w14:paraId="2821970C" w14:textId="77777777" w:rsidTr="00E30957">
        <w:trPr>
          <w:trHeight w:val="450"/>
        </w:trPr>
        <w:tc>
          <w:tcPr>
            <w:tcW w:w="2230" w:type="dxa"/>
            <w:tcBorders>
              <w:top w:val="single" w:sz="8" w:space="0" w:color="000001"/>
              <w:left w:val="single" w:sz="8" w:space="0" w:color="000001"/>
              <w:bottom w:val="single" w:sz="8" w:space="0" w:color="000001"/>
              <w:right w:val="nil"/>
            </w:tcBorders>
            <w:tcMar>
              <w:top w:w="100" w:type="dxa"/>
              <w:left w:w="100" w:type="dxa"/>
              <w:bottom w:w="100" w:type="dxa"/>
              <w:right w:w="100" w:type="dxa"/>
            </w:tcMar>
          </w:tcPr>
          <w:p w14:paraId="4C0E36F4" w14:textId="77777777" w:rsidR="00FB7612" w:rsidRPr="00675F28" w:rsidRDefault="00FB7612" w:rsidP="00E30957">
            <w:pPr>
              <w:spacing w:before="240" w:after="240"/>
              <w:ind w:left="-60"/>
              <w:jc w:val="both"/>
              <w:rPr>
                <w:rFonts w:asciiTheme="minorHAnsi" w:hAnsiTheme="minorHAnsi" w:cstheme="minorHAnsi"/>
                <w:b/>
                <w:sz w:val="20"/>
                <w:szCs w:val="20"/>
              </w:rPr>
            </w:pPr>
            <w:r w:rsidRPr="00675F28">
              <w:rPr>
                <w:rFonts w:asciiTheme="minorHAnsi" w:hAnsiTheme="minorHAnsi" w:cstheme="minorHAnsi"/>
                <w:b/>
                <w:sz w:val="20"/>
                <w:szCs w:val="20"/>
              </w:rPr>
              <w:t>Cześć systemu DE</w:t>
            </w:r>
          </w:p>
        </w:tc>
        <w:tc>
          <w:tcPr>
            <w:tcW w:w="2464" w:type="dxa"/>
            <w:tcBorders>
              <w:top w:val="single" w:sz="8" w:space="0" w:color="000001"/>
              <w:left w:val="single" w:sz="8" w:space="0" w:color="000001"/>
              <w:bottom w:val="single" w:sz="8" w:space="0" w:color="000001"/>
              <w:right w:val="nil"/>
            </w:tcBorders>
            <w:tcMar>
              <w:top w:w="100" w:type="dxa"/>
              <w:left w:w="100" w:type="dxa"/>
              <w:bottom w:w="100" w:type="dxa"/>
              <w:right w:w="100" w:type="dxa"/>
            </w:tcMar>
          </w:tcPr>
          <w:p w14:paraId="585F0EEC" w14:textId="77777777" w:rsidR="00FB7612" w:rsidRPr="00675F28" w:rsidRDefault="00FB7612" w:rsidP="00E30957">
            <w:pPr>
              <w:spacing w:before="240" w:after="240"/>
              <w:ind w:left="-60"/>
              <w:jc w:val="both"/>
              <w:rPr>
                <w:rFonts w:asciiTheme="minorHAnsi" w:hAnsiTheme="minorHAnsi" w:cstheme="minorHAnsi"/>
                <w:b/>
                <w:sz w:val="20"/>
                <w:szCs w:val="20"/>
              </w:rPr>
            </w:pPr>
            <w:r w:rsidRPr="00675F28">
              <w:rPr>
                <w:rFonts w:asciiTheme="minorHAnsi" w:hAnsiTheme="minorHAnsi" w:cstheme="minorHAnsi"/>
                <w:b/>
                <w:sz w:val="20"/>
                <w:szCs w:val="20"/>
              </w:rPr>
              <w:t>Technologia</w:t>
            </w:r>
          </w:p>
        </w:tc>
        <w:tc>
          <w:tcPr>
            <w:tcW w:w="4330"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14:paraId="51CC5D3C" w14:textId="77777777" w:rsidR="00FB7612" w:rsidRPr="00675F28" w:rsidRDefault="00FB7612" w:rsidP="00E30957">
            <w:pPr>
              <w:spacing w:before="240" w:after="240"/>
              <w:ind w:left="-60"/>
              <w:jc w:val="both"/>
              <w:rPr>
                <w:rFonts w:asciiTheme="minorHAnsi" w:hAnsiTheme="minorHAnsi" w:cstheme="minorHAnsi"/>
                <w:b/>
                <w:sz w:val="20"/>
                <w:szCs w:val="20"/>
              </w:rPr>
            </w:pPr>
            <w:r w:rsidRPr="00675F28">
              <w:rPr>
                <w:rFonts w:asciiTheme="minorHAnsi" w:hAnsiTheme="minorHAnsi" w:cstheme="minorHAnsi"/>
                <w:b/>
                <w:sz w:val="20"/>
                <w:szCs w:val="20"/>
              </w:rPr>
              <w:t>Platformy/Systemy</w:t>
            </w:r>
          </w:p>
        </w:tc>
      </w:tr>
      <w:tr w:rsidR="00FB7612" w:rsidRPr="00675F28" w14:paraId="48DE598A" w14:textId="77777777" w:rsidTr="00E30957">
        <w:trPr>
          <w:trHeight w:val="1316"/>
        </w:trPr>
        <w:tc>
          <w:tcPr>
            <w:tcW w:w="2230" w:type="dxa"/>
            <w:tcBorders>
              <w:top w:val="nil"/>
              <w:left w:val="single" w:sz="8" w:space="0" w:color="000001"/>
              <w:bottom w:val="single" w:sz="8" w:space="0" w:color="000001"/>
              <w:right w:val="nil"/>
            </w:tcBorders>
            <w:tcMar>
              <w:top w:w="100" w:type="dxa"/>
              <w:left w:w="100" w:type="dxa"/>
              <w:bottom w:w="100" w:type="dxa"/>
              <w:right w:w="100" w:type="dxa"/>
            </w:tcMar>
          </w:tcPr>
          <w:p w14:paraId="2BAC6F71" w14:textId="77777777" w:rsidR="00FB7612" w:rsidRPr="00675F28" w:rsidRDefault="00FB7612" w:rsidP="00E30957">
            <w:pPr>
              <w:spacing w:before="240" w:after="240"/>
              <w:ind w:left="-60"/>
              <w:jc w:val="both"/>
              <w:rPr>
                <w:rFonts w:asciiTheme="minorHAnsi" w:hAnsiTheme="minorHAnsi" w:cstheme="minorHAnsi"/>
                <w:sz w:val="20"/>
                <w:szCs w:val="20"/>
              </w:rPr>
            </w:pPr>
            <w:r w:rsidRPr="00675F28">
              <w:rPr>
                <w:rFonts w:asciiTheme="minorHAnsi" w:hAnsiTheme="minorHAnsi" w:cstheme="minorHAnsi"/>
                <w:sz w:val="20"/>
                <w:szCs w:val="20"/>
              </w:rPr>
              <w:t>Aplikacja Internetowa</w:t>
            </w:r>
          </w:p>
        </w:tc>
        <w:tc>
          <w:tcPr>
            <w:tcW w:w="2464" w:type="dxa"/>
            <w:tcBorders>
              <w:top w:val="nil"/>
              <w:left w:val="single" w:sz="8" w:space="0" w:color="000001"/>
              <w:bottom w:val="single" w:sz="8" w:space="0" w:color="000001"/>
              <w:right w:val="nil"/>
            </w:tcBorders>
            <w:tcMar>
              <w:top w:w="100" w:type="dxa"/>
              <w:left w:w="100" w:type="dxa"/>
              <w:bottom w:w="100" w:type="dxa"/>
              <w:right w:w="100" w:type="dxa"/>
            </w:tcMar>
          </w:tcPr>
          <w:p w14:paraId="113C11DA" w14:textId="77777777" w:rsidR="00FB7612" w:rsidRPr="00675F28" w:rsidRDefault="00FB7612" w:rsidP="00E30957">
            <w:pPr>
              <w:spacing w:before="240" w:after="240"/>
              <w:ind w:left="-60"/>
              <w:jc w:val="both"/>
              <w:rPr>
                <w:rFonts w:asciiTheme="minorHAnsi" w:hAnsiTheme="minorHAnsi" w:cstheme="minorHAnsi"/>
                <w:sz w:val="20"/>
                <w:szCs w:val="20"/>
              </w:rPr>
            </w:pPr>
            <w:r w:rsidRPr="00675F28">
              <w:rPr>
                <w:rFonts w:asciiTheme="minorHAnsi" w:hAnsiTheme="minorHAnsi" w:cstheme="minorHAnsi"/>
                <w:sz w:val="20"/>
                <w:szCs w:val="20"/>
              </w:rPr>
              <w:t>Aplikacja uruchamiana w przeglądarce internetowej (SaaS)</w:t>
            </w:r>
          </w:p>
        </w:tc>
        <w:tc>
          <w:tcPr>
            <w:tcW w:w="4330" w:type="dxa"/>
            <w:tcBorders>
              <w:top w:val="nil"/>
              <w:left w:val="single" w:sz="8" w:space="0" w:color="000001"/>
              <w:bottom w:val="single" w:sz="8" w:space="0" w:color="000001"/>
              <w:right w:val="single" w:sz="8" w:space="0" w:color="000001"/>
            </w:tcBorders>
            <w:tcMar>
              <w:top w:w="100" w:type="dxa"/>
              <w:left w:w="100" w:type="dxa"/>
              <w:bottom w:w="100" w:type="dxa"/>
              <w:right w:w="100" w:type="dxa"/>
            </w:tcMar>
          </w:tcPr>
          <w:p w14:paraId="48859CD4" w14:textId="77777777" w:rsidR="00FB7612" w:rsidRPr="00675F28" w:rsidRDefault="00FB7612" w:rsidP="00E30957">
            <w:pPr>
              <w:spacing w:before="240" w:after="240"/>
              <w:ind w:left="-60"/>
              <w:jc w:val="both"/>
              <w:rPr>
                <w:rFonts w:asciiTheme="minorHAnsi" w:hAnsiTheme="minorHAnsi" w:cstheme="minorHAnsi"/>
                <w:sz w:val="20"/>
                <w:szCs w:val="20"/>
              </w:rPr>
            </w:pPr>
            <w:r w:rsidRPr="00675F28">
              <w:rPr>
                <w:rFonts w:asciiTheme="minorHAnsi" w:hAnsiTheme="minorHAnsi" w:cstheme="minorHAnsi"/>
                <w:sz w:val="20"/>
                <w:szCs w:val="20"/>
              </w:rPr>
              <w:t>Aplikacja musi działać na przynajmniej aktualnych wersjach następujących przeglądarek internetowych: Edge, FireFox, Chrome, Safari, Opera.</w:t>
            </w:r>
          </w:p>
        </w:tc>
      </w:tr>
    </w:tbl>
    <w:p w14:paraId="151DEBE3" w14:textId="77777777" w:rsidR="00FB7612" w:rsidRPr="00675F28" w:rsidRDefault="00FB7612" w:rsidP="00FB7612">
      <w:pPr>
        <w:spacing w:before="240" w:after="240"/>
        <w:jc w:val="both"/>
        <w:rPr>
          <w:rFonts w:asciiTheme="minorHAnsi" w:hAnsiTheme="minorHAnsi" w:cstheme="minorHAnsi"/>
          <w:sz w:val="20"/>
          <w:szCs w:val="20"/>
        </w:rPr>
      </w:pPr>
      <w:r w:rsidRPr="00675F28">
        <w:rPr>
          <w:rFonts w:asciiTheme="minorHAnsi" w:hAnsiTheme="minorHAnsi" w:cstheme="minorHAnsi"/>
          <w:sz w:val="20"/>
          <w:szCs w:val="20"/>
        </w:rPr>
        <w:t xml:space="preserve"> Wymagane cechy aplikacji DE</w:t>
      </w:r>
    </w:p>
    <w:p w14:paraId="37EF1465"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Dziennik elektroniczny musi umożliwiać założenie osobnych kont dla dowolnej liczby rodziców/opiekunów oraz uczniów. Każdy z nich musi posiadać osobną wbudowaną w system i nie wymagającą konfiguracji dodatkowych narzędzi (np. kont e-mail) skrzynkę na wiadomości tekstowe i mieć zagwarantowaną poufność kontaktu z placówką szkolną.</w:t>
      </w:r>
    </w:p>
    <w:p w14:paraId="69EE319E"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pozwalać na stworzenie przynajmniej dwóch osobnych kont rodzica/opiekuna przypisanych do danych indywidualnego ucznia.</w:t>
      </w:r>
    </w:p>
    <w:p w14:paraId="71F26CD0"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umożliwiać rodzicowi dostęp do następujących informacji:</w:t>
      </w:r>
    </w:p>
    <w:p w14:paraId="7C454F69" w14:textId="77777777" w:rsidR="00FB7612" w:rsidRPr="00675F28" w:rsidRDefault="00FB7612" w:rsidP="001C29FA">
      <w:pPr>
        <w:numPr>
          <w:ilvl w:val="1"/>
          <w:numId w:val="97"/>
        </w:numPr>
        <w:suppressAutoHyphens w:val="0"/>
        <w:spacing w:after="160" w:line="259" w:lineRule="auto"/>
        <w:ind w:left="1418" w:hanging="422"/>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oceny dziecka z podziałem na okresy klasyfikacyjne,</w:t>
      </w:r>
    </w:p>
    <w:p w14:paraId="0A04660F" w14:textId="77777777" w:rsidR="00FB7612" w:rsidRPr="00675F28" w:rsidRDefault="00FB7612" w:rsidP="001C29FA">
      <w:pPr>
        <w:numPr>
          <w:ilvl w:val="1"/>
          <w:numId w:val="97"/>
        </w:numPr>
        <w:suppressAutoHyphens w:val="0"/>
        <w:spacing w:after="160" w:line="259" w:lineRule="auto"/>
        <w:ind w:left="1418" w:hanging="422"/>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lastRenderedPageBreak/>
        <w:t xml:space="preserve">szczegóły związane z ocenami (kategorię, datę wpisu, nazwisko nauczyciela wpisującego ocenę do dziennika, komentarz do oceny), </w:t>
      </w:r>
    </w:p>
    <w:p w14:paraId="65CC0B1D" w14:textId="77777777" w:rsidR="00FB7612" w:rsidRPr="00675F28" w:rsidRDefault="00FB7612" w:rsidP="001C29FA">
      <w:pPr>
        <w:numPr>
          <w:ilvl w:val="1"/>
          <w:numId w:val="97"/>
        </w:numPr>
        <w:suppressAutoHyphens w:val="0"/>
        <w:spacing w:after="160" w:line="259" w:lineRule="auto"/>
        <w:ind w:left="1418" w:hanging="422"/>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absencję dziecka wraz z informacją nt. kategorii nieobecności,</w:t>
      </w:r>
    </w:p>
    <w:p w14:paraId="5FD3442E" w14:textId="77777777" w:rsidR="00FB7612" w:rsidRPr="00675F28" w:rsidRDefault="00FB7612" w:rsidP="001C29FA">
      <w:pPr>
        <w:numPr>
          <w:ilvl w:val="1"/>
          <w:numId w:val="97"/>
        </w:numPr>
        <w:suppressAutoHyphens w:val="0"/>
        <w:spacing w:after="160" w:line="259" w:lineRule="auto"/>
        <w:ind w:left="1418" w:hanging="422"/>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kalendarz wydarzeń klasowych,</w:t>
      </w:r>
    </w:p>
    <w:p w14:paraId="46EB8116" w14:textId="77777777" w:rsidR="00FB7612" w:rsidRPr="00675F28" w:rsidRDefault="00FB7612" w:rsidP="001C29FA">
      <w:pPr>
        <w:numPr>
          <w:ilvl w:val="1"/>
          <w:numId w:val="97"/>
        </w:numPr>
        <w:suppressAutoHyphens w:val="0"/>
        <w:spacing w:after="160" w:line="259" w:lineRule="auto"/>
        <w:ind w:left="1418" w:hanging="422"/>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plan lekcji wraz z umieszczonymi w nim automatycznie przez system informacjami o zastępstwach, odwołaniu lub przeniesieniu lekcji,</w:t>
      </w:r>
    </w:p>
    <w:p w14:paraId="53C403CE" w14:textId="77777777" w:rsidR="00FB7612" w:rsidRPr="00675F28" w:rsidRDefault="00FB7612" w:rsidP="001C29FA">
      <w:pPr>
        <w:numPr>
          <w:ilvl w:val="1"/>
          <w:numId w:val="97"/>
        </w:numPr>
        <w:suppressAutoHyphens w:val="0"/>
        <w:spacing w:after="160" w:line="259" w:lineRule="auto"/>
        <w:ind w:left="1418" w:hanging="422"/>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informacje o zadanych zadaniach domowych,</w:t>
      </w:r>
    </w:p>
    <w:p w14:paraId="21D2D55F" w14:textId="77777777" w:rsidR="00FB7612" w:rsidRPr="00675F28" w:rsidRDefault="00FB7612" w:rsidP="001C29FA">
      <w:pPr>
        <w:numPr>
          <w:ilvl w:val="1"/>
          <w:numId w:val="97"/>
        </w:numPr>
        <w:suppressAutoHyphens w:val="0"/>
        <w:spacing w:after="160" w:line="259" w:lineRule="auto"/>
        <w:ind w:left="1418" w:hanging="422"/>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rejestr tematów które w danym okresie zostały zrealizowane w klasie,</w:t>
      </w:r>
    </w:p>
    <w:p w14:paraId="305067B1" w14:textId="77777777" w:rsidR="00FB7612" w:rsidRPr="00675F28" w:rsidRDefault="00FB7612" w:rsidP="001C29FA">
      <w:pPr>
        <w:numPr>
          <w:ilvl w:val="1"/>
          <w:numId w:val="97"/>
        </w:numPr>
        <w:suppressAutoHyphens w:val="0"/>
        <w:spacing w:after="160" w:line="259" w:lineRule="auto"/>
        <w:ind w:left="1418" w:hanging="422"/>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szkolnej tablicy ogłoszeń.</w:t>
      </w:r>
    </w:p>
    <w:p w14:paraId="17A6C466"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 xml:space="preserve">System musi umożliwiać rodzicowi wysłanie wiadomości do dowolnego nauczyciela uczącego w danej szkole. Rodzic musi mieć możliwość dotarcia do informacji czy i kiedy wysłana przez niego wiadomość została przeczytana. </w:t>
      </w:r>
    </w:p>
    <w:p w14:paraId="73C94163"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umożliwiać dodawanie, usuwanie oraz modyfikację ocen oraz nieobecności na lekcjach. System musi jednocześnie prowadzić dla lekcji rejestr zmian co najmniej w zakresie ocen, nieobecności oraz zmiany danych osobowych. Historia zmian musi zawierać widoczne następujące informacje: data zmiany/wprowadzenia/usunięcia informacji, imię i nazwisko oraz funkcja osoby zmieniającej, IP z którego dokonywano operacji oraz informacja, które dane zostały zmienione, a także jaka treść na jaką została zmieniona.</w:t>
      </w:r>
    </w:p>
    <w:p w14:paraId="0ADE65FC"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umożliwia eksportowanie do formatów otwartych kalendarzy planów lekcji dla nauczyciela i klas.</w:t>
      </w:r>
    </w:p>
    <w:p w14:paraId="10FB2122"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powinien zapewniać możliwość oceniania w sposób:</w:t>
      </w:r>
    </w:p>
    <w:p w14:paraId="0D32CBC1"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tradycyjny w skali 1-6,</w:t>
      </w:r>
    </w:p>
    <w:p w14:paraId="70BF59A4"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punktowy,</w:t>
      </w:r>
    </w:p>
    <w:p w14:paraId="77DEE10F"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oceniania kształtującego,</w:t>
      </w:r>
    </w:p>
    <w:p w14:paraId="3C6CFFA6"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oceniania opisowego w edukacji wczesnoszkolnej,</w:t>
      </w:r>
    </w:p>
    <w:p w14:paraId="3C985F3E"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 xml:space="preserve">za pomocą systemu mieszanego zawierającego pkt. a-c gdzie jednego ucznia w ramach jednych zajęć można oceniać jednocześnie kilkoma wybranymi sposobami. </w:t>
      </w:r>
    </w:p>
    <w:p w14:paraId="3C8AA27E"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Każda ocena musi być uzupełniona przynajmniej następującymi informacjami:</w:t>
      </w:r>
    </w:p>
    <w:p w14:paraId="2D8894DD" w14:textId="77777777" w:rsidR="00FB7612" w:rsidRPr="00675F28" w:rsidRDefault="00FB7612" w:rsidP="001C29FA">
      <w:pPr>
        <w:numPr>
          <w:ilvl w:val="0"/>
          <w:numId w:val="98"/>
        </w:numPr>
        <w:suppressAutoHyphens w:val="0"/>
        <w:spacing w:after="160" w:line="259" w:lineRule="auto"/>
        <w:ind w:left="567" w:firstLine="56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obligatoryjnie, w sposób automatyczny przez System:</w:t>
      </w:r>
    </w:p>
    <w:p w14:paraId="6BC3BAFF" w14:textId="77777777" w:rsidR="00FB7612" w:rsidRPr="00675F28" w:rsidRDefault="00FB7612" w:rsidP="001C29FA">
      <w:pPr>
        <w:numPr>
          <w:ilvl w:val="1"/>
          <w:numId w:val="97"/>
        </w:numPr>
        <w:suppressAutoHyphens w:val="0"/>
        <w:spacing w:after="160" w:line="259" w:lineRule="auto"/>
        <w:ind w:hanging="225"/>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imię i nazwisko osoby, która dodała ocenę do bazy danych (w przypadku zastępstw powinna pojawić się osoba zastępująca),</w:t>
      </w:r>
    </w:p>
    <w:p w14:paraId="4EE9CB3C" w14:textId="77777777" w:rsidR="00FB7612" w:rsidRPr="00675F28" w:rsidRDefault="00FB7612" w:rsidP="001C29FA">
      <w:pPr>
        <w:numPr>
          <w:ilvl w:val="1"/>
          <w:numId w:val="97"/>
        </w:numPr>
        <w:suppressAutoHyphens w:val="0"/>
        <w:spacing w:after="160" w:line="259" w:lineRule="auto"/>
        <w:ind w:hanging="225"/>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dane nauczyciela mającego przydział do danej lekcji,</w:t>
      </w:r>
    </w:p>
    <w:p w14:paraId="7A26ADB6" w14:textId="77777777" w:rsidR="00FB7612" w:rsidRPr="00675F28" w:rsidRDefault="00FB7612" w:rsidP="001C29FA">
      <w:pPr>
        <w:numPr>
          <w:ilvl w:val="1"/>
          <w:numId w:val="97"/>
        </w:numPr>
        <w:suppressAutoHyphens w:val="0"/>
        <w:spacing w:after="160" w:line="259" w:lineRule="auto"/>
        <w:ind w:hanging="225"/>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data fizycznego wpisania oceny do bazy danych,</w:t>
      </w:r>
    </w:p>
    <w:p w14:paraId="38E3150E" w14:textId="77777777" w:rsidR="00FB7612" w:rsidRPr="00675F28" w:rsidRDefault="00FB7612" w:rsidP="001C29FA">
      <w:pPr>
        <w:numPr>
          <w:ilvl w:val="1"/>
          <w:numId w:val="97"/>
        </w:numPr>
        <w:suppressAutoHyphens w:val="0"/>
        <w:spacing w:after="160" w:line="259" w:lineRule="auto"/>
        <w:ind w:hanging="225"/>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data oceny,</w:t>
      </w:r>
    </w:p>
    <w:p w14:paraId="7AAB9053" w14:textId="77777777" w:rsidR="00FB7612" w:rsidRPr="00675F28" w:rsidRDefault="00FB7612" w:rsidP="001C29FA">
      <w:pPr>
        <w:numPr>
          <w:ilvl w:val="1"/>
          <w:numId w:val="97"/>
        </w:numPr>
        <w:suppressAutoHyphens w:val="0"/>
        <w:spacing w:after="160" w:line="259" w:lineRule="auto"/>
        <w:ind w:hanging="225"/>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kategorię oceny,</w:t>
      </w:r>
    </w:p>
    <w:p w14:paraId="22CCC2FB" w14:textId="77777777" w:rsidR="00FB7612" w:rsidRPr="00675F28" w:rsidRDefault="00FB7612" w:rsidP="001C29FA">
      <w:pPr>
        <w:numPr>
          <w:ilvl w:val="1"/>
          <w:numId w:val="97"/>
        </w:numPr>
        <w:suppressAutoHyphens w:val="0"/>
        <w:spacing w:after="160" w:line="259" w:lineRule="auto"/>
        <w:ind w:hanging="225"/>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wagę,</w:t>
      </w:r>
    </w:p>
    <w:p w14:paraId="2460D05B" w14:textId="77777777" w:rsidR="00FB7612" w:rsidRPr="00675F28" w:rsidRDefault="00FB7612" w:rsidP="001C29FA">
      <w:pPr>
        <w:numPr>
          <w:ilvl w:val="1"/>
          <w:numId w:val="97"/>
        </w:numPr>
        <w:suppressAutoHyphens w:val="0"/>
        <w:spacing w:after="160" w:line="259" w:lineRule="auto"/>
        <w:ind w:hanging="225"/>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informację czy ocena jest liczona do średniej.</w:t>
      </w:r>
    </w:p>
    <w:p w14:paraId="3125FD3D" w14:textId="77777777" w:rsidR="00FB7612" w:rsidRPr="00675F28" w:rsidRDefault="00FB7612" w:rsidP="001C29FA">
      <w:pPr>
        <w:numPr>
          <w:ilvl w:val="0"/>
          <w:numId w:val="98"/>
        </w:numPr>
        <w:suppressAutoHyphens w:val="0"/>
        <w:spacing w:after="160" w:line="259" w:lineRule="auto"/>
        <w:ind w:left="1276"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fakultatywnie, na żądanie użytkownika(i po uzupełnieniu):</w:t>
      </w:r>
    </w:p>
    <w:p w14:paraId="1970E042" w14:textId="77777777" w:rsidR="00FB7612" w:rsidRPr="00675F28" w:rsidRDefault="00FB7612" w:rsidP="001C29FA">
      <w:pPr>
        <w:numPr>
          <w:ilvl w:val="1"/>
          <w:numId w:val="98"/>
        </w:numPr>
        <w:suppressAutoHyphens w:val="0"/>
        <w:spacing w:after="160" w:line="259" w:lineRule="auto"/>
        <w:ind w:left="1843" w:hanging="283"/>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komentarz nauczyciela do oceny</w:t>
      </w:r>
    </w:p>
    <w:p w14:paraId="1A580850" w14:textId="77777777" w:rsidR="00FB7612" w:rsidRPr="00675F28" w:rsidRDefault="00FB7612" w:rsidP="001C29FA">
      <w:pPr>
        <w:numPr>
          <w:ilvl w:val="1"/>
          <w:numId w:val="98"/>
        </w:numPr>
        <w:suppressAutoHyphens w:val="0"/>
        <w:spacing w:after="160" w:line="259" w:lineRule="auto"/>
        <w:ind w:left="1843" w:hanging="283"/>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indywidualnie dobrany do kategorii kolor tak, aby po wyświetlanym kolorze użytkownicy mogli rozróżniać poszczególne kategorie (np. sprawdzian czerwony kolor, kartkówka kolor żółty, itd.)</w:t>
      </w:r>
    </w:p>
    <w:p w14:paraId="3E43B1B7"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umożliwiać pracę z wykorzystaniem różnych widoków przedstawiających listę ocen. Wymaga się co najmniej dwóch widoków ocen:</w:t>
      </w:r>
    </w:p>
    <w:p w14:paraId="46058C5A" w14:textId="77777777" w:rsidR="00FB7612" w:rsidRPr="00675F28" w:rsidRDefault="00FB7612" w:rsidP="001C29FA">
      <w:pPr>
        <w:numPr>
          <w:ilvl w:val="1"/>
          <w:numId w:val="97"/>
        </w:numPr>
        <w:suppressAutoHyphens w:val="0"/>
        <w:spacing w:after="160" w:line="259" w:lineRule="auto"/>
        <w:ind w:left="1843" w:hanging="283"/>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widok ocen pogrupowanych wg kategorii,</w:t>
      </w:r>
    </w:p>
    <w:p w14:paraId="5DE62E7D" w14:textId="77777777" w:rsidR="00FB7612" w:rsidRPr="00675F28" w:rsidRDefault="00FB7612" w:rsidP="001C29FA">
      <w:pPr>
        <w:numPr>
          <w:ilvl w:val="1"/>
          <w:numId w:val="97"/>
        </w:numPr>
        <w:suppressAutoHyphens w:val="0"/>
        <w:spacing w:after="160" w:line="259" w:lineRule="auto"/>
        <w:ind w:left="1843" w:hanging="283"/>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widok ocen posortowanych wg daty dodania do systemu DE oceny.</w:t>
      </w:r>
    </w:p>
    <w:p w14:paraId="62924A6C"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prezentować wyliczoną średnią ważoną lub arytmetyczną w zależności od konfiguracji systemu. W przypadku zespołu szkół musi być możliwe skonfigurowanie sposobu wyliczania średniej dla każdej jednostki niezależnie. Dodatkowo wymaga się, aby każdy nauczyciel indywidualnie mógł zdecydować o wyborze algorytmu wyliczania średniej na przedmiocie, którego naucza.</w:t>
      </w:r>
    </w:p>
    <w:p w14:paraId="213E0959"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umożliwiać przyznanie wybranej grupie użytkowników (domyślnie administratorowi, fakultatywnie co najmniej każdemu nauczycielowi w szkole lub wychowawcom klas) uprawnień do tworzenia dowolnych grup uczniów:</w:t>
      </w:r>
    </w:p>
    <w:p w14:paraId="63F95553" w14:textId="77777777" w:rsidR="00FB7612" w:rsidRPr="00675F28" w:rsidRDefault="00FB7612" w:rsidP="001C29FA">
      <w:pPr>
        <w:numPr>
          <w:ilvl w:val="1"/>
          <w:numId w:val="97"/>
        </w:numPr>
        <w:suppressAutoHyphens w:val="0"/>
        <w:spacing w:after="160" w:line="259" w:lineRule="auto"/>
        <w:ind w:hanging="225"/>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wewnątrz klasowych,</w:t>
      </w:r>
    </w:p>
    <w:p w14:paraId="6F4B419E" w14:textId="77777777" w:rsidR="00FB7612" w:rsidRPr="00675F28" w:rsidRDefault="00FB7612" w:rsidP="001C29FA">
      <w:pPr>
        <w:numPr>
          <w:ilvl w:val="1"/>
          <w:numId w:val="97"/>
        </w:numPr>
        <w:suppressAutoHyphens w:val="0"/>
        <w:spacing w:after="160" w:line="259" w:lineRule="auto"/>
        <w:ind w:hanging="225"/>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między klasowych, złożonych z klas tego samego poziomu,</w:t>
      </w:r>
    </w:p>
    <w:p w14:paraId="35213CE4" w14:textId="77777777" w:rsidR="00FB7612" w:rsidRPr="00675F28" w:rsidRDefault="00FB7612" w:rsidP="001C29FA">
      <w:pPr>
        <w:numPr>
          <w:ilvl w:val="1"/>
          <w:numId w:val="97"/>
        </w:numPr>
        <w:suppressAutoHyphens w:val="0"/>
        <w:spacing w:after="160" w:line="259" w:lineRule="auto"/>
        <w:ind w:hanging="225"/>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lastRenderedPageBreak/>
        <w:t>między klasowych, złożonych z klas różnych poziomów (o ile mają te same daty semestrów).</w:t>
      </w:r>
    </w:p>
    <w:p w14:paraId="5729BF48"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Podziały na grupy muszą być dostępne w widoku planów lekcji oraz widoku lekcji zrealizowanych w danej szkole. Numeracja oraz kolejność uczniów w ramach takich grup nie powinna mieć wpływu na przydział ucznia w klasie. Informacje o ocenach, tematach zajęć oraz frekwencji uczniów na zajęciach realizowanych w grupach muszą być automatycznie uwzględniane zarówno w dzienniku danej grupy jak i dziennikach klas głównych z których pochodzą uczniowie.</w:t>
      </w:r>
    </w:p>
    <w:p w14:paraId="779C1FCB"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w:t>
      </w:r>
    </w:p>
    <w:p w14:paraId="3B7CAB81" w14:textId="77777777" w:rsidR="00FB7612" w:rsidRPr="00675F28" w:rsidRDefault="00FB7612" w:rsidP="001C29FA">
      <w:pPr>
        <w:numPr>
          <w:ilvl w:val="0"/>
          <w:numId w:val="99"/>
        </w:numPr>
        <w:suppressAutoHyphens w:val="0"/>
        <w:spacing w:after="160" w:line="259" w:lineRule="auto"/>
        <w:ind w:firstLine="0"/>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Umożliwiać:</w:t>
      </w:r>
    </w:p>
    <w:p w14:paraId="38CC37F9" w14:textId="77777777" w:rsidR="00FB7612" w:rsidRPr="00675F28" w:rsidRDefault="00FB7612" w:rsidP="001C29FA">
      <w:pPr>
        <w:numPr>
          <w:ilvl w:val="1"/>
          <w:numId w:val="97"/>
        </w:numPr>
        <w:suppressAutoHyphens w:val="0"/>
        <w:spacing w:after="160" w:line="259" w:lineRule="auto"/>
        <w:ind w:hanging="225"/>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wpisanie frekwencji w zakresie nieobecności nieusprawiedliwionych,</w:t>
      </w:r>
    </w:p>
    <w:p w14:paraId="0D8C2992" w14:textId="77777777" w:rsidR="00FB7612" w:rsidRPr="00675F28" w:rsidRDefault="00FB7612" w:rsidP="001C29FA">
      <w:pPr>
        <w:numPr>
          <w:ilvl w:val="1"/>
          <w:numId w:val="97"/>
        </w:numPr>
        <w:suppressAutoHyphens w:val="0"/>
        <w:spacing w:after="160" w:line="259" w:lineRule="auto"/>
        <w:ind w:hanging="225"/>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wpisanie frekwencji w zakresie nieobecności usprawiedliwionych,</w:t>
      </w:r>
    </w:p>
    <w:p w14:paraId="55237EE9" w14:textId="77777777" w:rsidR="00FB7612" w:rsidRPr="00675F28" w:rsidRDefault="00FB7612" w:rsidP="001C29FA">
      <w:pPr>
        <w:numPr>
          <w:ilvl w:val="1"/>
          <w:numId w:val="97"/>
        </w:numPr>
        <w:suppressAutoHyphens w:val="0"/>
        <w:spacing w:after="160" w:line="259" w:lineRule="auto"/>
        <w:ind w:hanging="225"/>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wpisanie frekwencji w zakresie spóźnienia,</w:t>
      </w:r>
    </w:p>
    <w:p w14:paraId="4DC88550" w14:textId="77777777" w:rsidR="00FB7612" w:rsidRPr="00675F28" w:rsidRDefault="00FB7612" w:rsidP="001C29FA">
      <w:pPr>
        <w:numPr>
          <w:ilvl w:val="1"/>
          <w:numId w:val="97"/>
        </w:numPr>
        <w:suppressAutoHyphens w:val="0"/>
        <w:spacing w:after="160" w:line="259" w:lineRule="auto"/>
        <w:ind w:hanging="225"/>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wpisanie frekwencji zwolnienia z danej lekcji, oraz zwolnienia czasowego,</w:t>
      </w:r>
    </w:p>
    <w:p w14:paraId="20AF31A5" w14:textId="77777777" w:rsidR="00FB7612" w:rsidRPr="00675F28" w:rsidRDefault="00FB7612" w:rsidP="001C29FA">
      <w:pPr>
        <w:numPr>
          <w:ilvl w:val="1"/>
          <w:numId w:val="97"/>
        </w:numPr>
        <w:suppressAutoHyphens w:val="0"/>
        <w:spacing w:after="160" w:line="259" w:lineRule="auto"/>
        <w:ind w:hanging="225"/>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definiowania własnych typów nieobecności oraz ich sposobu liczenia w statystykach frekwencji (np. podkategoria zawody sportowe w kategorii nieobecność),</w:t>
      </w:r>
    </w:p>
    <w:p w14:paraId="7C1049C6" w14:textId="77777777" w:rsidR="00FB7612" w:rsidRPr="00675F28" w:rsidRDefault="00FB7612" w:rsidP="001C29FA">
      <w:pPr>
        <w:numPr>
          <w:ilvl w:val="1"/>
          <w:numId w:val="97"/>
        </w:numPr>
        <w:suppressAutoHyphens w:val="0"/>
        <w:spacing w:after="160" w:line="259" w:lineRule="auto"/>
        <w:ind w:hanging="225"/>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usprawiedliwianie nieobecności przez uczniów pełnoletnich na podstawie wniosku zarejestrowanego elektronicznie.</w:t>
      </w:r>
    </w:p>
    <w:p w14:paraId="17EB3209" w14:textId="77777777" w:rsidR="00FB7612" w:rsidRPr="00675F28" w:rsidRDefault="00FB7612" w:rsidP="001C29FA">
      <w:pPr>
        <w:numPr>
          <w:ilvl w:val="0"/>
          <w:numId w:val="99"/>
        </w:numPr>
        <w:suppressAutoHyphens w:val="0"/>
        <w:spacing w:after="160" w:line="259" w:lineRule="auto"/>
        <w:ind w:left="1418"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zawierać funkcję e-usprawiedliwienia – umożliwiającą wysłanie przez dowolnego rodzica/opiekuna dziecka wniosku o usprawiedliwienie jego nieobecności w szkole za pomocą dedykowanego formularza obejmującego:</w:t>
      </w:r>
    </w:p>
    <w:p w14:paraId="34EB358C" w14:textId="77777777" w:rsidR="00FB7612" w:rsidRPr="00675F28" w:rsidRDefault="00FB7612" w:rsidP="001C29FA">
      <w:pPr>
        <w:numPr>
          <w:ilvl w:val="1"/>
          <w:numId w:val="98"/>
        </w:numPr>
        <w:suppressAutoHyphens w:val="0"/>
        <w:spacing w:after="160" w:line="259" w:lineRule="auto"/>
        <w:ind w:left="1985" w:hanging="425"/>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informację o powodach nieobecności ucznia na zajęciach,</w:t>
      </w:r>
    </w:p>
    <w:p w14:paraId="3E721121" w14:textId="77777777" w:rsidR="00FB7612" w:rsidRPr="00675F28" w:rsidRDefault="00FB7612" w:rsidP="001C29FA">
      <w:pPr>
        <w:numPr>
          <w:ilvl w:val="1"/>
          <w:numId w:val="98"/>
        </w:numPr>
        <w:suppressAutoHyphens w:val="0"/>
        <w:spacing w:after="160" w:line="259" w:lineRule="auto"/>
        <w:ind w:left="1985" w:hanging="425"/>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informację o czasie usprawiedliwionej nieobecności (definiowanym co najmniej jako zakres dat lub zakres godzin lekcyjnych w ramach jednego dnia).</w:t>
      </w:r>
    </w:p>
    <w:p w14:paraId="3907ED97" w14:textId="77777777" w:rsidR="00FB7612" w:rsidRPr="00675F28" w:rsidRDefault="00FB7612" w:rsidP="001C29FA">
      <w:pPr>
        <w:numPr>
          <w:ilvl w:val="0"/>
          <w:numId w:val="100"/>
        </w:numPr>
        <w:suppressAutoHyphens w:val="0"/>
        <w:spacing w:after="160" w:line="259" w:lineRule="auto"/>
        <w:ind w:hanging="312"/>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Usprawiedliwienie wysłane za pomocą modułu e-usprawiedliwienia:</w:t>
      </w:r>
    </w:p>
    <w:p w14:paraId="00328217" w14:textId="77777777" w:rsidR="00FB7612" w:rsidRPr="00675F28" w:rsidRDefault="00FB7612" w:rsidP="001C29FA">
      <w:pPr>
        <w:numPr>
          <w:ilvl w:val="1"/>
          <w:numId w:val="100"/>
        </w:numPr>
        <w:suppressAutoHyphens w:val="0"/>
        <w:spacing w:after="160" w:line="259" w:lineRule="auto"/>
        <w:ind w:left="1985" w:hanging="425"/>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musi spowodować automatyczną zmianę w dzienniku elektronicznym nieobecności nieusprawiedliwionych na usprawiedliwione we wskazanym we wniosku okresie,</w:t>
      </w:r>
    </w:p>
    <w:p w14:paraId="2CB563BB" w14:textId="77777777" w:rsidR="00FB7612" w:rsidRPr="00675F28" w:rsidRDefault="00FB7612" w:rsidP="001C29FA">
      <w:pPr>
        <w:numPr>
          <w:ilvl w:val="1"/>
          <w:numId w:val="100"/>
        </w:numPr>
        <w:suppressAutoHyphens w:val="0"/>
        <w:spacing w:after="160" w:line="259" w:lineRule="auto"/>
        <w:ind w:left="1985" w:hanging="425"/>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musi spowodować automatyczne wygenerowanie informacji zwrotnej do rodzica/opiekuna, potwierdzającej dokonanie usprawiedliwienia nieobecności we wskazanym okresie.</w:t>
      </w:r>
    </w:p>
    <w:p w14:paraId="45BFB954" w14:textId="77777777" w:rsidR="00FB7612" w:rsidRPr="00675F28" w:rsidRDefault="00FB7612" w:rsidP="001C29FA">
      <w:pPr>
        <w:numPr>
          <w:ilvl w:val="0"/>
          <w:numId w:val="100"/>
        </w:numPr>
        <w:suppressAutoHyphens w:val="0"/>
        <w:spacing w:after="160" w:line="259" w:lineRule="auto"/>
        <w:ind w:left="1560" w:hanging="426"/>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Dodatkowo system musi mieć możliwość automatycznego usprawiedliwienia nieobecności w zadanym z wyprzedzeniem przez nauczyciela okresie (np. w sytuacji kiedy rodzic zgłosi, że przez najbliższych 14 dni uczeń nie będzie obecny z powodu choroby i wyśle odpowiednie usprawiedliwienie do DE system musi każdą wpisaną po dacie otrzymania e-usprawiedliwienia nieobecność nieusprawiedliwioną usprawiedliwić w ramach zadanego okresu automatycznie.</w:t>
      </w:r>
    </w:p>
    <w:p w14:paraId="67359CD0"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umożliwiać nauczycielowi dostęp do widoku, w którym będą wyliczone braki w części dokumentacji, za którą odpowiada. Nauczyciel musi mieć możliwość prostego i szybkiego dotarcia do informacji o brakach związanych z nieuzupełnioną na jego lekcjach frekwencją, tematem lekcji oraz brakiem wpisu zrealizowanych lekcji oraz jej modyfikacji/poprawy. System musi zawierać widok braków związanych z tematami oraz frekwencją na którym znajdują się co najmniej następujące dane związane z powyższymi brakami:</w:t>
      </w:r>
    </w:p>
    <w:p w14:paraId="0ECDB47A" w14:textId="77777777" w:rsidR="00FB7612" w:rsidRPr="00675F28" w:rsidRDefault="00FB7612" w:rsidP="001C29FA">
      <w:pPr>
        <w:numPr>
          <w:ilvl w:val="1"/>
          <w:numId w:val="97"/>
        </w:numPr>
        <w:suppressAutoHyphens w:val="0"/>
        <w:spacing w:after="160" w:line="259" w:lineRule="auto"/>
        <w:ind w:hanging="36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data,</w:t>
      </w:r>
    </w:p>
    <w:p w14:paraId="049168CB" w14:textId="77777777" w:rsidR="00FB7612" w:rsidRPr="00675F28" w:rsidRDefault="00FB7612" w:rsidP="001C29FA">
      <w:pPr>
        <w:numPr>
          <w:ilvl w:val="1"/>
          <w:numId w:val="97"/>
        </w:numPr>
        <w:suppressAutoHyphens w:val="0"/>
        <w:spacing w:after="160" w:line="259" w:lineRule="auto"/>
        <w:ind w:hanging="36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numer lekcji,</w:t>
      </w:r>
    </w:p>
    <w:p w14:paraId="596DD743" w14:textId="77777777" w:rsidR="00FB7612" w:rsidRPr="00675F28" w:rsidRDefault="00FB7612" w:rsidP="001C29FA">
      <w:pPr>
        <w:numPr>
          <w:ilvl w:val="1"/>
          <w:numId w:val="97"/>
        </w:numPr>
        <w:suppressAutoHyphens w:val="0"/>
        <w:spacing w:after="160" w:line="259" w:lineRule="auto"/>
        <w:ind w:hanging="36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oddział,</w:t>
      </w:r>
    </w:p>
    <w:p w14:paraId="65E802EC" w14:textId="77777777" w:rsidR="00FB7612" w:rsidRPr="00675F28" w:rsidRDefault="00FB7612" w:rsidP="001C29FA">
      <w:pPr>
        <w:numPr>
          <w:ilvl w:val="1"/>
          <w:numId w:val="97"/>
        </w:numPr>
        <w:suppressAutoHyphens w:val="0"/>
        <w:spacing w:after="160" w:line="259" w:lineRule="auto"/>
        <w:ind w:hanging="36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przedmiot.</w:t>
      </w:r>
    </w:p>
    <w:p w14:paraId="10C512EB"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umożliwiać wygenerowanie zbiorczej informacji na temat konkretnego ucznia. W widoku muszą znaleźć się informacje nt. wszystkich uzyskanych przez niego w bieżącym roku szkolnym z przedmiotów podlegających klasyfikacji ocen oraz nieobecności na zajęciach z klasą, wyników ucznia na tle poziomu edukacyjnego w danej placówce szkolnej np. w formie wykresów, oraz wszelkie uwagi wysłane do rodzica przez nauczycieli wraz z informacją czy dany rodzic przeczytał daną uwagę. W podanym widoku muszą się znaleźć także informacje nt. daty i godziny ostatniego logowania przez stronę www rodzica oraz ucznia.</w:t>
      </w:r>
    </w:p>
    <w:p w14:paraId="73738C85"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Dziennik elektroniczny musi umożliwiać ocenianie zachowania w sposób tekstowy i punktowy. W przypadku zastosowania punktowego oceniania zachowania system musi umożliwiać skonfigurowanie słownika wzorców (nazwa + wartość punktowa, np. nieodpowiednie zachowanie na lekcji (-10 pkt), aktywność pozalekcyjna na rzecz szkoły (+20 pkt)).</w:t>
      </w:r>
    </w:p>
    <w:p w14:paraId="32E2D1A3"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lastRenderedPageBreak/>
        <w:t>Dziennik elektroniczny musi posiadać mechanizmy, umożliwiające wprowadzenie przez nauczycieli rozkładów materiałów nauczania oraz korzystanie z biblioteki już przygotowanych.</w:t>
      </w:r>
    </w:p>
    <w:p w14:paraId="429135DA" w14:textId="77777777" w:rsidR="00FB7612" w:rsidRPr="00675F28" w:rsidRDefault="00FB7612" w:rsidP="00FB7612">
      <w:pPr>
        <w:suppressAutoHyphens w:val="0"/>
        <w:spacing w:after="160" w:line="259" w:lineRule="auto"/>
        <w:ind w:left="567"/>
        <w:contextualSpacing/>
        <w:jc w:val="both"/>
        <w:rPr>
          <w:rFonts w:asciiTheme="minorHAnsi" w:eastAsiaTheme="minorHAnsi" w:hAnsiTheme="minorHAnsi" w:cstheme="minorHAnsi"/>
          <w:kern w:val="2"/>
          <w:sz w:val="20"/>
          <w:szCs w:val="20"/>
          <w:lang w:eastAsia="en-US"/>
          <w14:ligatures w14:val="standardContextual"/>
        </w:rPr>
      </w:pPr>
    </w:p>
    <w:p w14:paraId="57CBCBA7" w14:textId="77777777" w:rsidR="00FB7612" w:rsidRPr="00675F28" w:rsidRDefault="00FB7612" w:rsidP="00FB7612">
      <w:pPr>
        <w:suppressAutoHyphens w:val="0"/>
        <w:spacing w:after="160" w:line="259" w:lineRule="auto"/>
        <w:ind w:left="56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Od producenta wymaga się aby w ramach dostarczanego systemu zagwarantował dostęp do przynajmniej 3000 aktualnych na dzień złożenia oferty, przygotowanych i opracowanych rozkładów materiałów nauczania, w tym rozkładów pochodzących bezpośrednio (wpisanych przez pracowników wydawców oraz stosownie opisanych - wskazane pochodzenie/autorstwo rozkładu) od przynajmniej 8 różnych wydawców edukacyjnych. System musi być wyposażony w moduł udostępniany wydawcą podręczników i umożliwiający im wprowadzanie do systemu rozkładów materiału do oferowanych podręczników. System musi umożliwić Nauczycielom możliwość wpisywania / modyfikację innych rozkładów, a następnie ich wielokrotnego wykorzystywania oraz dzielenia się nimi za pośrednictwem biblioteki rozkładów materiałów nauczania (baza RMN) na bazie regulaminu korzystania z bazy RMN, regulującego kwestie prawa autorskiego w udostępnianiu i kopiowaniu rozkładów do których prawa posiadają wydawcy edukacyjni.</w:t>
      </w:r>
    </w:p>
    <w:p w14:paraId="4050AF3E"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 xml:space="preserve">System powinien dawać możliwość prowadzenia dokumentacji innych zajęć niż lekcje (obowiązkowe zajęcia edukacyjne) np. kół zainteresowań, zajęć sportowych, zajęć pomocy psychologiczno- pedagogicznej] poprzez: </w:t>
      </w:r>
    </w:p>
    <w:p w14:paraId="725FB4BD" w14:textId="77777777" w:rsidR="00FB7612" w:rsidRPr="00675F28" w:rsidRDefault="00FB7612" w:rsidP="001C29FA">
      <w:pPr>
        <w:numPr>
          <w:ilvl w:val="1"/>
          <w:numId w:val="97"/>
        </w:numPr>
        <w:suppressAutoHyphens w:val="0"/>
        <w:spacing w:after="160" w:line="259" w:lineRule="auto"/>
        <w:ind w:left="1418" w:hanging="283"/>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umożliwienie stworzenia dziennika zajęć dla wybranej grupy uczniów (niekoniecznie z tej samej klasy),</w:t>
      </w:r>
    </w:p>
    <w:p w14:paraId="5CA5A0FB" w14:textId="77777777" w:rsidR="00FB7612" w:rsidRPr="00675F28" w:rsidRDefault="00FB7612" w:rsidP="001C29FA">
      <w:pPr>
        <w:numPr>
          <w:ilvl w:val="1"/>
          <w:numId w:val="97"/>
        </w:numPr>
        <w:suppressAutoHyphens w:val="0"/>
        <w:spacing w:after="160" w:line="259" w:lineRule="auto"/>
        <w:ind w:left="1418" w:hanging="283"/>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umożliwienie stworzenia planu zajęć,</w:t>
      </w:r>
    </w:p>
    <w:p w14:paraId="591DB3CB" w14:textId="77777777" w:rsidR="00FB7612" w:rsidRPr="00675F28" w:rsidRDefault="00FB7612" w:rsidP="001C29FA">
      <w:pPr>
        <w:numPr>
          <w:ilvl w:val="1"/>
          <w:numId w:val="97"/>
        </w:numPr>
        <w:suppressAutoHyphens w:val="0"/>
        <w:spacing w:after="160" w:line="259" w:lineRule="auto"/>
        <w:ind w:left="1418" w:hanging="283"/>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umożliwienie wprowadzenia tematów zajęć (również z wykorzystaniem rozkładu stworzonego przez nauczyciela) oraz odnotowania frekwencji uczniów na zajęciach,</w:t>
      </w:r>
    </w:p>
    <w:p w14:paraId="63876130" w14:textId="77777777" w:rsidR="00FB7612" w:rsidRPr="00675F28" w:rsidRDefault="00FB7612" w:rsidP="001C29FA">
      <w:pPr>
        <w:numPr>
          <w:ilvl w:val="1"/>
          <w:numId w:val="97"/>
        </w:numPr>
        <w:suppressAutoHyphens w:val="0"/>
        <w:spacing w:after="160" w:line="259" w:lineRule="auto"/>
        <w:ind w:left="1418" w:hanging="283"/>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umożliwienie dyrektorowi i szkolnemu administratorowi kontrolę ilości zajęć dodatkowych prowadzonych w szkole oraz poprawność ich dokumentacji,</w:t>
      </w:r>
    </w:p>
    <w:p w14:paraId="5BA86499" w14:textId="77777777" w:rsidR="00FB7612" w:rsidRPr="00675F28" w:rsidRDefault="00FB7612" w:rsidP="001C29FA">
      <w:pPr>
        <w:numPr>
          <w:ilvl w:val="1"/>
          <w:numId w:val="97"/>
        </w:numPr>
        <w:suppressAutoHyphens w:val="0"/>
        <w:spacing w:after="160" w:line="259" w:lineRule="auto"/>
        <w:ind w:left="1418" w:hanging="283"/>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umożliwienie oceniania postępów ucznia oraz wystawiania wniosków odnośnie dalszego uczestnictwa ucznia w zajęciach,</w:t>
      </w:r>
    </w:p>
    <w:p w14:paraId="66282C94" w14:textId="77777777" w:rsidR="00FB7612" w:rsidRPr="00675F28" w:rsidRDefault="00FB7612" w:rsidP="001C29FA">
      <w:pPr>
        <w:numPr>
          <w:ilvl w:val="1"/>
          <w:numId w:val="97"/>
        </w:numPr>
        <w:suppressAutoHyphens w:val="0"/>
        <w:spacing w:after="160" w:line="259" w:lineRule="auto"/>
        <w:ind w:left="1418" w:hanging="283"/>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umożliwienie eksportu dokumentacji do wzoru XML zgodnego z przepisami MEN.</w:t>
      </w:r>
    </w:p>
    <w:p w14:paraId="2E43124B"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 xml:space="preserve">System musi umożliwić nauczycielowi analizę własnej rytmiczności oceniania (rozkład ocen w czasie, po przedmiocie </w:t>
      </w:r>
      <w:proofErr w:type="spellStart"/>
      <w:r w:rsidRPr="00675F28">
        <w:rPr>
          <w:rFonts w:asciiTheme="minorHAnsi" w:eastAsiaTheme="minorHAnsi" w:hAnsiTheme="minorHAnsi" w:cstheme="minorHAnsi"/>
          <w:kern w:val="2"/>
          <w:sz w:val="20"/>
          <w:szCs w:val="20"/>
          <w:lang w:eastAsia="en-US"/>
          <w14:ligatures w14:val="standardContextual"/>
        </w:rPr>
        <w:t>itd</w:t>
      </w:r>
      <w:proofErr w:type="spellEnd"/>
      <w:r w:rsidRPr="00675F28">
        <w:rPr>
          <w:rFonts w:asciiTheme="minorHAnsi" w:eastAsiaTheme="minorHAnsi" w:hAnsiTheme="minorHAnsi" w:cstheme="minorHAnsi"/>
          <w:kern w:val="2"/>
          <w:sz w:val="20"/>
          <w:szCs w:val="20"/>
          <w:lang w:eastAsia="en-US"/>
          <w14:ligatures w14:val="standardContextual"/>
        </w:rPr>
        <w:t>). Wymaga się, aby system wskazywał co najmniej liczbę ocen, które nauczyciel wystawia każdego miesiąca w danym roku szkolnym.</w:t>
      </w:r>
    </w:p>
    <w:p w14:paraId="5E2189A2"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posiadać moduł edukacji wczesnoszkolnej zawierający co najmniej:</w:t>
      </w:r>
    </w:p>
    <w:p w14:paraId="47A9E325" w14:textId="77777777" w:rsidR="00FB7612" w:rsidRPr="00675F28" w:rsidRDefault="00FB7612" w:rsidP="001C29FA">
      <w:pPr>
        <w:numPr>
          <w:ilvl w:val="1"/>
          <w:numId w:val="97"/>
        </w:numPr>
        <w:suppressAutoHyphens w:val="0"/>
        <w:spacing w:after="160" w:line="259" w:lineRule="auto"/>
        <w:ind w:left="1418" w:hanging="284"/>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możliwość odnotowywania zajęć edukacji wczesnoszkolnej w trybie normalnych godzin lekcyjnych obowiązujących w szkole i w oparciu o narzucony plan lekcji, lub</w:t>
      </w:r>
    </w:p>
    <w:p w14:paraId="5B7BCD5E" w14:textId="77777777" w:rsidR="00FB7612" w:rsidRPr="00675F28" w:rsidRDefault="00FB7612" w:rsidP="001C29FA">
      <w:pPr>
        <w:numPr>
          <w:ilvl w:val="1"/>
          <w:numId w:val="97"/>
        </w:numPr>
        <w:suppressAutoHyphens w:val="0"/>
        <w:spacing w:after="160" w:line="259" w:lineRule="auto"/>
        <w:ind w:left="1418" w:hanging="284"/>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możliwość odnotowywania w ramach bloku lekcyjnego czasu trwania poszczególnych edukacji w systemie minutowym (bez konieczności ustalania sztywnego i powtarzalnego planu lekcji uwzględniającego wszystkie edukacje wchodzące w skład edukacji wczesnoszkolnej),</w:t>
      </w:r>
    </w:p>
    <w:p w14:paraId="37828191" w14:textId="77777777" w:rsidR="00FB7612" w:rsidRPr="00675F28" w:rsidRDefault="00FB7612" w:rsidP="001C29FA">
      <w:pPr>
        <w:numPr>
          <w:ilvl w:val="1"/>
          <w:numId w:val="97"/>
        </w:numPr>
        <w:suppressAutoHyphens w:val="0"/>
        <w:spacing w:after="160" w:line="259" w:lineRule="auto"/>
        <w:ind w:left="1418" w:hanging="284"/>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słownik opisowych wyrażeń oceniających postępy ucznia składający się z co najmniej 1000 wyrażeń podzielonych na poszczególne edukacje i umiejętności (musi mieć możliwość modyfikacji i dostosowania przez każdego nauczyciela, który stosuje ocenę opisową),</w:t>
      </w:r>
    </w:p>
    <w:p w14:paraId="24B1592A" w14:textId="77777777" w:rsidR="00FB7612" w:rsidRPr="00675F28" w:rsidRDefault="00FB7612" w:rsidP="001C29FA">
      <w:pPr>
        <w:numPr>
          <w:ilvl w:val="1"/>
          <w:numId w:val="97"/>
        </w:numPr>
        <w:suppressAutoHyphens w:val="0"/>
        <w:spacing w:after="160" w:line="259" w:lineRule="auto"/>
        <w:ind w:left="1418" w:hanging="284"/>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możliwość wprowadzania frekwencji oraz tematów zajęć dla całego bloku edukacji wczesnoszkolnej (bez konieczności powtarzania wprowadzania tych danych dla każdej godziny lekcyjnej),</w:t>
      </w:r>
    </w:p>
    <w:p w14:paraId="42B670A8" w14:textId="77777777" w:rsidR="00FB7612" w:rsidRPr="00675F28" w:rsidRDefault="00FB7612" w:rsidP="001C29FA">
      <w:pPr>
        <w:numPr>
          <w:ilvl w:val="1"/>
          <w:numId w:val="97"/>
        </w:numPr>
        <w:suppressAutoHyphens w:val="0"/>
        <w:spacing w:after="160" w:line="259" w:lineRule="auto"/>
        <w:ind w:left="1418" w:hanging="284"/>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możliwość odnotowania tematu dnia oraz jednocześnie tematów szczegółowych dla każdej edukacji realizowanej w danym dniu przez nauczyciela.</w:t>
      </w:r>
    </w:p>
    <w:p w14:paraId="6C0CB30C"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posiadać dla lekcji zestaw następujących analiz związanych z frekwencją, postępami w nauce, średnią ocen oraz klasyfikacjami:</w:t>
      </w:r>
    </w:p>
    <w:p w14:paraId="3E3DC148" w14:textId="77777777" w:rsidR="00FB7612" w:rsidRPr="00675F28" w:rsidRDefault="00FB7612" w:rsidP="001C29FA">
      <w:pPr>
        <w:numPr>
          <w:ilvl w:val="1"/>
          <w:numId w:val="97"/>
        </w:numPr>
        <w:suppressAutoHyphens w:val="0"/>
        <w:spacing w:after="160" w:line="259" w:lineRule="auto"/>
        <w:ind w:left="1329"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oceny ucznia oraz frekwencję z podziałem na:</w:t>
      </w:r>
    </w:p>
    <w:p w14:paraId="622CAC9D" w14:textId="77777777" w:rsidR="00FB7612" w:rsidRPr="00675F28" w:rsidRDefault="00FB7612" w:rsidP="001C29FA">
      <w:pPr>
        <w:numPr>
          <w:ilvl w:val="2"/>
          <w:numId w:val="101"/>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Klasy,</w:t>
      </w:r>
    </w:p>
    <w:p w14:paraId="66E6EB7C" w14:textId="77777777" w:rsidR="00FB7612" w:rsidRPr="00675F28" w:rsidRDefault="00FB7612" w:rsidP="001C29FA">
      <w:pPr>
        <w:numPr>
          <w:ilvl w:val="2"/>
          <w:numId w:val="101"/>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jednostki szkolne (np. Szkoła Podstawowa, Liceum, Technikum) w przypadku zespołów szkół,</w:t>
      </w:r>
    </w:p>
    <w:p w14:paraId="43E4D5D4" w14:textId="77777777" w:rsidR="00FB7612" w:rsidRPr="00675F28" w:rsidRDefault="00FB7612" w:rsidP="001C29FA">
      <w:pPr>
        <w:numPr>
          <w:ilvl w:val="2"/>
          <w:numId w:val="101"/>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zakres czasowy (np. semestr 1, semestr 2, konkretny miesiąc),</w:t>
      </w:r>
    </w:p>
    <w:p w14:paraId="3CEC016E" w14:textId="77777777" w:rsidR="00FB7612" w:rsidRPr="00675F28" w:rsidRDefault="00FB7612" w:rsidP="001C29FA">
      <w:pPr>
        <w:numPr>
          <w:ilvl w:val="2"/>
          <w:numId w:val="101"/>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konkretny przedmiot.</w:t>
      </w:r>
    </w:p>
    <w:p w14:paraId="44FFA384" w14:textId="77777777" w:rsidR="00FB7612" w:rsidRPr="00675F28" w:rsidRDefault="00FB7612" w:rsidP="001C29FA">
      <w:pPr>
        <w:numPr>
          <w:ilvl w:val="1"/>
          <w:numId w:val="97"/>
        </w:numPr>
        <w:suppressAutoHyphens w:val="0"/>
        <w:spacing w:after="160" w:line="259" w:lineRule="auto"/>
        <w:ind w:left="1329"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klasyfikację śródroczną i roczną</w:t>
      </w:r>
    </w:p>
    <w:p w14:paraId="1E30CE88" w14:textId="77777777" w:rsidR="00FB7612" w:rsidRPr="00675F28" w:rsidRDefault="00FB7612" w:rsidP="001C29FA">
      <w:pPr>
        <w:numPr>
          <w:ilvl w:val="1"/>
          <w:numId w:val="97"/>
        </w:numPr>
        <w:suppressAutoHyphens w:val="0"/>
        <w:spacing w:after="160" w:line="259" w:lineRule="auto"/>
        <w:ind w:left="1329"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miesięczne zestawienia frekwencji</w:t>
      </w:r>
    </w:p>
    <w:p w14:paraId="516FE723" w14:textId="77777777" w:rsidR="00FB7612" w:rsidRPr="00675F28" w:rsidRDefault="00FB7612" w:rsidP="001C29FA">
      <w:pPr>
        <w:numPr>
          <w:ilvl w:val="1"/>
          <w:numId w:val="97"/>
        </w:numPr>
        <w:suppressAutoHyphens w:val="0"/>
        <w:spacing w:after="160" w:line="259" w:lineRule="auto"/>
        <w:ind w:left="1329"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lastRenderedPageBreak/>
        <w:t>frekwencję w konkretnym dniu i godzinie lekcyjnej dla każdej klasy z podziałem na poszczególne jednostki szkolne. Zestawienie musi zawierać sumę obecności, nieobecności oraz procent obecności ogółem.</w:t>
      </w:r>
    </w:p>
    <w:p w14:paraId="4D02F83D" w14:textId="77777777" w:rsidR="00FB7612" w:rsidRPr="00675F28" w:rsidRDefault="00FB7612" w:rsidP="001C29FA">
      <w:pPr>
        <w:numPr>
          <w:ilvl w:val="1"/>
          <w:numId w:val="97"/>
        </w:numPr>
        <w:suppressAutoHyphens w:val="0"/>
        <w:spacing w:after="160" w:line="259" w:lineRule="auto"/>
        <w:ind w:left="1329"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procentowe rankingi frekwencji z podziałem na oddziały oraz poszczególnych uczniów</w:t>
      </w:r>
    </w:p>
    <w:p w14:paraId="05FA23CA" w14:textId="77777777" w:rsidR="00FB7612" w:rsidRPr="00675F28" w:rsidRDefault="00FB7612" w:rsidP="001C29FA">
      <w:pPr>
        <w:numPr>
          <w:ilvl w:val="1"/>
          <w:numId w:val="97"/>
        </w:numPr>
        <w:suppressAutoHyphens w:val="0"/>
        <w:spacing w:after="160" w:line="259" w:lineRule="auto"/>
        <w:ind w:left="1329"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wykres nieobecności z podziałem na oddziały oraz jednostki szkolne</w:t>
      </w:r>
    </w:p>
    <w:p w14:paraId="683BB7E0" w14:textId="77777777" w:rsidR="00FB7612" w:rsidRPr="00675F28" w:rsidRDefault="00FB7612" w:rsidP="001C29FA">
      <w:pPr>
        <w:numPr>
          <w:ilvl w:val="1"/>
          <w:numId w:val="97"/>
        </w:numPr>
        <w:suppressAutoHyphens w:val="0"/>
        <w:spacing w:after="160" w:line="259" w:lineRule="auto"/>
        <w:ind w:left="1329"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wykres średniej ocen z podziałem na oddziały oraz jednostki szkolne</w:t>
      </w:r>
    </w:p>
    <w:p w14:paraId="5609EEC1" w14:textId="77777777" w:rsidR="00FB7612" w:rsidRPr="00675F28" w:rsidRDefault="00FB7612" w:rsidP="001C29FA">
      <w:pPr>
        <w:numPr>
          <w:ilvl w:val="1"/>
          <w:numId w:val="97"/>
        </w:numPr>
        <w:suppressAutoHyphens w:val="0"/>
        <w:spacing w:after="160" w:line="259" w:lineRule="auto"/>
        <w:ind w:left="1329"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miesięczny rozkład liczby poszczególnych ocen (1,2,3,4,5,6) z podziałem na oddziały i jednostki szkolne</w:t>
      </w:r>
    </w:p>
    <w:p w14:paraId="56194EE8" w14:textId="77777777" w:rsidR="00FB7612" w:rsidRPr="00675F28" w:rsidRDefault="00FB7612" w:rsidP="001C29FA">
      <w:pPr>
        <w:numPr>
          <w:ilvl w:val="1"/>
          <w:numId w:val="97"/>
        </w:numPr>
        <w:suppressAutoHyphens w:val="0"/>
        <w:spacing w:after="160" w:line="259" w:lineRule="auto"/>
        <w:ind w:left="1329"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wykres ocen śródrocznych i rocznych</w:t>
      </w:r>
    </w:p>
    <w:p w14:paraId="23F51098" w14:textId="77777777" w:rsidR="00FB7612" w:rsidRPr="00675F28" w:rsidRDefault="00FB7612" w:rsidP="001C29FA">
      <w:pPr>
        <w:numPr>
          <w:ilvl w:val="1"/>
          <w:numId w:val="97"/>
        </w:numPr>
        <w:suppressAutoHyphens w:val="0"/>
        <w:spacing w:after="160" w:line="259" w:lineRule="auto"/>
        <w:ind w:left="1329"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wykaz uczniów z oceną niedostateczną oraz nieklasyfikowany</w:t>
      </w:r>
    </w:p>
    <w:p w14:paraId="0B8A69CB" w14:textId="77777777" w:rsidR="00FB7612" w:rsidRPr="00675F28" w:rsidRDefault="00FB7612" w:rsidP="001C29FA">
      <w:pPr>
        <w:numPr>
          <w:ilvl w:val="1"/>
          <w:numId w:val="97"/>
        </w:numPr>
        <w:suppressAutoHyphens w:val="0"/>
        <w:spacing w:after="160" w:line="259" w:lineRule="auto"/>
        <w:ind w:left="1329"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zestawienie ocen zachowania</w:t>
      </w:r>
    </w:p>
    <w:p w14:paraId="58094AAA" w14:textId="77777777" w:rsidR="00FB7612" w:rsidRPr="00675F28" w:rsidRDefault="00FB7612" w:rsidP="001C29FA">
      <w:pPr>
        <w:numPr>
          <w:ilvl w:val="1"/>
          <w:numId w:val="97"/>
        </w:numPr>
        <w:suppressAutoHyphens w:val="0"/>
        <w:spacing w:after="160" w:line="259" w:lineRule="auto"/>
        <w:ind w:left="1329"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średnią przedmiotów, klas oraz uczniów</w:t>
      </w:r>
    </w:p>
    <w:p w14:paraId="77824541" w14:textId="77777777" w:rsidR="00FB7612" w:rsidRPr="00675F28" w:rsidRDefault="00FB7612" w:rsidP="001C29FA">
      <w:pPr>
        <w:numPr>
          <w:ilvl w:val="1"/>
          <w:numId w:val="97"/>
        </w:numPr>
        <w:suppressAutoHyphens w:val="0"/>
        <w:spacing w:after="160" w:line="259" w:lineRule="auto"/>
        <w:ind w:left="1329"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średnią ocen z wybranych przedmiotów dla ucznia lub klasy (np. Średnia z przedmiotów zawodowych)</w:t>
      </w:r>
    </w:p>
    <w:p w14:paraId="5BA7C539" w14:textId="77777777" w:rsidR="00FB7612" w:rsidRPr="00675F28" w:rsidRDefault="00FB7612" w:rsidP="001C29FA">
      <w:pPr>
        <w:numPr>
          <w:ilvl w:val="1"/>
          <w:numId w:val="97"/>
        </w:numPr>
        <w:suppressAutoHyphens w:val="0"/>
        <w:spacing w:after="160" w:line="259" w:lineRule="auto"/>
        <w:ind w:left="1329"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posiadać graficzne wizualizacje wyników oraz frekwencji, a także rytmiczności oceniania w każdej placówce.</w:t>
      </w:r>
    </w:p>
    <w:p w14:paraId="4E460A3A" w14:textId="77777777" w:rsidR="00FB7612" w:rsidRPr="00675F28" w:rsidRDefault="00FB7612" w:rsidP="001C29FA">
      <w:pPr>
        <w:numPr>
          <w:ilvl w:val="1"/>
          <w:numId w:val="97"/>
        </w:numPr>
        <w:suppressAutoHyphens w:val="0"/>
        <w:spacing w:after="160" w:line="259" w:lineRule="auto"/>
        <w:ind w:left="1329"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 xml:space="preserve">system powinien umożliwić tworzenie zestawienia z możliwością wydruku historii zmian wszystkich ocen z przedmiotu w określonym czasie dla wybranej klasy. Zestawienie powinno zawierać dane nauczyciela zmieniającego, historię oceny, dokładny czas zmiany, kategorię ocen, uwagę do oceny, dane ucznia[K8] </w:t>
      </w:r>
    </w:p>
    <w:p w14:paraId="700329D6" w14:textId="77777777" w:rsidR="00FB7612" w:rsidRPr="00675F28" w:rsidRDefault="00FB7612" w:rsidP="001C29FA">
      <w:pPr>
        <w:numPr>
          <w:ilvl w:val="1"/>
          <w:numId w:val="97"/>
        </w:numPr>
        <w:suppressAutoHyphens w:val="0"/>
        <w:spacing w:after="160" w:line="259" w:lineRule="auto"/>
        <w:ind w:left="1329"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umożliwiać wyeksportowanie zestawień do formatu .</w:t>
      </w:r>
      <w:proofErr w:type="spellStart"/>
      <w:r w:rsidRPr="00675F28">
        <w:rPr>
          <w:rFonts w:asciiTheme="minorHAnsi" w:eastAsiaTheme="minorHAnsi" w:hAnsiTheme="minorHAnsi" w:cstheme="minorHAnsi"/>
          <w:kern w:val="2"/>
          <w:sz w:val="20"/>
          <w:szCs w:val="20"/>
          <w:lang w:eastAsia="en-US"/>
          <w14:ligatures w14:val="standardContextual"/>
        </w:rPr>
        <w:t>xml</w:t>
      </w:r>
      <w:proofErr w:type="spellEnd"/>
    </w:p>
    <w:p w14:paraId="4468DD9E"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posiadać moduł zarządzania wycieczkami obejmujący:</w:t>
      </w:r>
    </w:p>
    <w:p w14:paraId="060ADF60" w14:textId="77777777" w:rsidR="00FB7612" w:rsidRPr="00675F28" w:rsidRDefault="00FB7612" w:rsidP="001C29FA">
      <w:pPr>
        <w:numPr>
          <w:ilvl w:val="1"/>
          <w:numId w:val="97"/>
        </w:numPr>
        <w:suppressAutoHyphens w:val="0"/>
        <w:spacing w:after="160" w:line="259" w:lineRule="auto"/>
        <w:ind w:left="1418" w:hanging="284"/>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możliwość tworzenia grup wycieczkowych składających się z dowolnej liczby uczniów pochodzących z dowolnych klas w szkole,</w:t>
      </w:r>
    </w:p>
    <w:p w14:paraId="6A282BB5" w14:textId="77777777" w:rsidR="00FB7612" w:rsidRPr="00675F28" w:rsidRDefault="00FB7612" w:rsidP="001C29FA">
      <w:pPr>
        <w:numPr>
          <w:ilvl w:val="1"/>
          <w:numId w:val="97"/>
        </w:numPr>
        <w:suppressAutoHyphens w:val="0"/>
        <w:spacing w:after="160" w:line="259" w:lineRule="auto"/>
        <w:ind w:left="1418" w:hanging="284"/>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możliwość wskazania kierownika wycieczki oraz opiekunów spośród wszystkich nauczycieli w szkole,</w:t>
      </w:r>
    </w:p>
    <w:p w14:paraId="2221A3AF" w14:textId="77777777" w:rsidR="00FB7612" w:rsidRPr="00675F28" w:rsidRDefault="00FB7612" w:rsidP="001C29FA">
      <w:pPr>
        <w:numPr>
          <w:ilvl w:val="1"/>
          <w:numId w:val="97"/>
        </w:numPr>
        <w:suppressAutoHyphens w:val="0"/>
        <w:spacing w:after="160" w:line="259" w:lineRule="auto"/>
        <w:ind w:left="1418" w:hanging="284"/>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możliwość dodania do wycieczki dowolnego uczestnika lub opiekuna spoza szkoły (uwzględnianych potem na wydruku karty wycieczki),</w:t>
      </w:r>
    </w:p>
    <w:p w14:paraId="7F913DBF" w14:textId="77777777" w:rsidR="00FB7612" w:rsidRPr="00675F28" w:rsidRDefault="00FB7612" w:rsidP="001C29FA">
      <w:pPr>
        <w:numPr>
          <w:ilvl w:val="1"/>
          <w:numId w:val="97"/>
        </w:numPr>
        <w:suppressAutoHyphens w:val="0"/>
        <w:spacing w:after="160" w:line="259" w:lineRule="auto"/>
        <w:ind w:left="1418" w:hanging="284"/>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możliwość wprowadzenia harmonogramu wycieczki obejmującego dokładny zakres dat i godzin zegarowych trwania wycieczki oraz jednocześnie wskazanie niezależnie ile godzin lekcyjnych, z jakich przedmiotów i z jakimi tematami zostanie zapisanych w dziennikach lekcyjnych wszystkich klas, z których uczniowie brali udział w wycieczce jako zrealizowane w ramach danej wycieczki,</w:t>
      </w:r>
    </w:p>
    <w:p w14:paraId="01FACC0A" w14:textId="77777777" w:rsidR="00FB7612" w:rsidRPr="00675F28" w:rsidRDefault="00FB7612" w:rsidP="001C29FA">
      <w:pPr>
        <w:numPr>
          <w:ilvl w:val="1"/>
          <w:numId w:val="97"/>
        </w:numPr>
        <w:suppressAutoHyphens w:val="0"/>
        <w:spacing w:after="160" w:line="259" w:lineRule="auto"/>
        <w:ind w:left="1418" w:hanging="284"/>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przy każdej wskazanej do wprowadzenia do dziennika lekcji realizowanej w ramach wycieczki musi być możliwość oznaczenia czy powinna ona zostać doliczona do realizacji ramowego planu nauczania czy nie,</w:t>
      </w:r>
    </w:p>
    <w:p w14:paraId="0D7254A8" w14:textId="77777777" w:rsidR="00FB7612" w:rsidRPr="00675F28" w:rsidRDefault="00FB7612" w:rsidP="001C29FA">
      <w:pPr>
        <w:numPr>
          <w:ilvl w:val="1"/>
          <w:numId w:val="97"/>
        </w:numPr>
        <w:suppressAutoHyphens w:val="0"/>
        <w:spacing w:after="160" w:line="259" w:lineRule="auto"/>
        <w:ind w:left="1418" w:hanging="284"/>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możliwość szybkiego uzupełnienia frekwencji na wycieczce na zbiorczym widoku obejmującym wszystkich uczniów uczestniczących w wycieczce (nawet jeśli pochodzą z różnych klas lub grup zajęciowych) wraz z automatycznym przeniesieniem tych danych do właściwych dzienników lekcyjnych,</w:t>
      </w:r>
    </w:p>
    <w:p w14:paraId="76266D46" w14:textId="77777777" w:rsidR="00FB7612" w:rsidRPr="00675F28" w:rsidRDefault="00FB7612" w:rsidP="001C29FA">
      <w:pPr>
        <w:numPr>
          <w:ilvl w:val="1"/>
          <w:numId w:val="97"/>
        </w:numPr>
        <w:suppressAutoHyphens w:val="0"/>
        <w:spacing w:after="160" w:line="259" w:lineRule="auto"/>
        <w:ind w:left="1418" w:hanging="284"/>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generowanie gotowej karty wycieczki zgodnej z wzorem MEN,</w:t>
      </w:r>
    </w:p>
    <w:p w14:paraId="3B3B08C5" w14:textId="77777777" w:rsidR="00FB7612" w:rsidRPr="00675F28" w:rsidRDefault="00FB7612" w:rsidP="001C29FA">
      <w:pPr>
        <w:numPr>
          <w:ilvl w:val="1"/>
          <w:numId w:val="97"/>
        </w:numPr>
        <w:suppressAutoHyphens w:val="0"/>
        <w:spacing w:after="160" w:line="259" w:lineRule="auto"/>
        <w:ind w:left="1418" w:hanging="284"/>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moduł musi umożliwiać odwoływanie zajęć wynikających z planu lekcji jeśli cała klasa realizuje zajęcia na wycieczce. W takim przypadku:</w:t>
      </w:r>
    </w:p>
    <w:p w14:paraId="62CC4E99" w14:textId="77777777" w:rsidR="00FB7612" w:rsidRPr="00675F28" w:rsidRDefault="00FB7612" w:rsidP="001C29FA">
      <w:pPr>
        <w:numPr>
          <w:ilvl w:val="1"/>
          <w:numId w:val="102"/>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w module Zastępstw musi zostać wyświetlona informacja o zajęciach odwołanych przez moduł Wycieczki - nie ma konieczności ponownego odwoływania zajęć klasy w tym module oraz dodawania nieobecności klasy na dzień wycieczki,</w:t>
      </w:r>
    </w:p>
    <w:p w14:paraId="52F02609" w14:textId="77777777" w:rsidR="00FB7612" w:rsidRPr="00675F28" w:rsidRDefault="00FB7612" w:rsidP="001C29FA">
      <w:pPr>
        <w:numPr>
          <w:ilvl w:val="1"/>
          <w:numId w:val="102"/>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jeżeli odwołano zajęcia przez moduł Wycieczki, w planie lekcji klasy zostanie wyświetlone powiadomienie o odwołaniu zajęć,</w:t>
      </w:r>
    </w:p>
    <w:p w14:paraId="61F01B08" w14:textId="77777777" w:rsidR="00FB7612" w:rsidRPr="00675F28" w:rsidRDefault="00FB7612" w:rsidP="001C29FA">
      <w:pPr>
        <w:numPr>
          <w:ilvl w:val="1"/>
          <w:numId w:val="102"/>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w kalendarzu wydarzeń klasowych musi zostać wyświetlone powiadomienie o odwołaniu zajęć z poziomu modułu Wycieczki.</w:t>
      </w:r>
    </w:p>
    <w:p w14:paraId="5349F419" w14:textId="77777777" w:rsidR="00FB7612" w:rsidRPr="00675F28" w:rsidRDefault="00FB7612" w:rsidP="001C29FA">
      <w:pPr>
        <w:numPr>
          <w:ilvl w:val="1"/>
          <w:numId w:val="102"/>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tematy zajęć dodane przez moduł Wycieczki muszą w dzienniku lekcyjnym być wyraźnie oznaczone jako realizowane na wycieczce,</w:t>
      </w:r>
    </w:p>
    <w:p w14:paraId="57263607" w14:textId="77777777" w:rsidR="00FB7612" w:rsidRPr="00675F28" w:rsidRDefault="00FB7612" w:rsidP="001C29FA">
      <w:pPr>
        <w:numPr>
          <w:ilvl w:val="1"/>
          <w:numId w:val="102"/>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 xml:space="preserve">zapisanie ucznia na wycieczkę musi blokować możliwość sprawdzenia frekwencji temu uczniowi na lekcjach odbywających się w tym czasie w szkole. Funkcja ta </w:t>
      </w:r>
      <w:r w:rsidRPr="00675F28">
        <w:rPr>
          <w:rFonts w:asciiTheme="minorHAnsi" w:eastAsiaTheme="minorHAnsi" w:hAnsiTheme="minorHAnsi" w:cstheme="minorHAnsi"/>
          <w:kern w:val="2"/>
          <w:sz w:val="20"/>
          <w:szCs w:val="20"/>
          <w:lang w:eastAsia="en-US"/>
          <w14:ligatures w14:val="standardContextual"/>
        </w:rPr>
        <w:lastRenderedPageBreak/>
        <w:t>powinna być konfigurowalna w ustawieniach DE, może być to zrealizowane za pomocą komunikatu o uczniu przypisanym do wycieczki.</w:t>
      </w:r>
    </w:p>
    <w:p w14:paraId="6FF3874D"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zapewnić możliwość dokumentowania nauczania indywidualnego poprzez:</w:t>
      </w:r>
    </w:p>
    <w:p w14:paraId="6C9A903A"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zdefiniowanie indywidualnego planu lekcji ucznia w oparciu o dowolny zakres czasu definiowany przez nauczyciela,</w:t>
      </w:r>
    </w:p>
    <w:p w14:paraId="009BF9A2"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umożliwiać zdefiniowanie dla każdego ucznia okresu skierowania go na nauczanie indywidualne oraz wskazanie zajęć, które będzie realizował w trybie indywidualnym oraz jednocześnie takich, z których ewentualnie został zwolniony.</w:t>
      </w:r>
    </w:p>
    <w:p w14:paraId="7AC4795D"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uwzględniać dane o ocenach ucznia realizującego nauczanie indywidualne w statystykach klasy, do której przynależy (np. zestawieniach klasyfikacji, exporcie dziennika do archiwum),</w:t>
      </w:r>
    </w:p>
    <w:p w14:paraId="5E70E9DC"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wyświetlać w jednym widoku wszystkich uczniów nauczania indywidualnego.</w:t>
      </w:r>
    </w:p>
    <w:p w14:paraId="2CC872B7"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udostępniać nauczycielom narzędzie umożliwiające proste tworzenie notatek lekcyjnych wyświetlanych uczniom przez projektor na ekranie lub tablicy interaktywnej. Tworzenie tych notatek lekcyjnych musi odbywać się poprzez stronę internetową i w sposób automatyczny zapisywane do bazy danych. Zamawiający nie przewiduje zapisywania zrzutów z ekranu w postaci pojedynczych plików. Moduł ten musi obejmować co najmniej:</w:t>
      </w:r>
    </w:p>
    <w:p w14:paraId="20E5AF7F"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 xml:space="preserve">możliwość umieszczania w notatce prostych kształtów (prostokąt, kwadrat, okrąg, trójkąt), osi współrzędnych i wykresów, grafiki (plików jpg, </w:t>
      </w:r>
      <w:proofErr w:type="spellStart"/>
      <w:r w:rsidRPr="00675F28">
        <w:rPr>
          <w:rFonts w:asciiTheme="minorHAnsi" w:eastAsiaTheme="minorHAnsi" w:hAnsiTheme="minorHAnsi" w:cstheme="minorHAnsi"/>
          <w:kern w:val="2"/>
          <w:sz w:val="20"/>
          <w:szCs w:val="20"/>
          <w:lang w:eastAsia="en-US"/>
          <w14:ligatures w14:val="standardContextual"/>
        </w:rPr>
        <w:t>bmp</w:t>
      </w:r>
      <w:proofErr w:type="spellEnd"/>
      <w:r w:rsidRPr="00675F28">
        <w:rPr>
          <w:rFonts w:asciiTheme="minorHAnsi" w:eastAsiaTheme="minorHAnsi" w:hAnsiTheme="minorHAnsi" w:cstheme="minorHAnsi"/>
          <w:kern w:val="2"/>
          <w:sz w:val="20"/>
          <w:szCs w:val="20"/>
          <w:lang w:eastAsia="en-US"/>
          <w14:ligatures w14:val="standardContextual"/>
        </w:rPr>
        <w:t>), tekstu, dowolnych kształtów rysowanych odręcznie,</w:t>
      </w:r>
    </w:p>
    <w:p w14:paraId="268A6CE3"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zapisywanie tworzonych notatek w trybie animacji w czasie rzeczywistym do ponownego odtworzenia w trakcie innych zajęć prowadzonych przez nauczyciela,</w:t>
      </w:r>
    </w:p>
    <w:p w14:paraId="277FFA76"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możliwość udostępnienia/cofnięcia udostępnienia w ramach dziennika elektronicznego notatek z tablicy interaktywnej do wglądu uczniom,</w:t>
      </w:r>
    </w:p>
    <w:p w14:paraId="73B84AF8"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możliwość powiązania notatek z tablicy interaktywnej z tematem w rozkładzie materiału w sposób, który umożliwi automatyczne wyświetlenie nauczycielowi przekierowania (linku) do takiej notatki za każdym razem kiedy dany temat będzie realizowany na lekcji.</w:t>
      </w:r>
    </w:p>
    <w:p w14:paraId="0020FE97"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umożliwiać wychowawcom odnotowywanie tematyki zebrań z rodzicami oraz frekwencję rodziców na zebraniach (dla każdego ucznia informacja o obecności/nieobecności opiekuna na zebraniu).</w:t>
      </w:r>
    </w:p>
    <w:p w14:paraId="0CD388F4"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zapewniać exportu danych dziennika lekcyjnego każdego oddziału, zajęcia dodatkowe, zindywidualizowaną ścieżkę kształcenia oraz nauczania indywidualnego do pliku XML zgodnego z obowiązującymi przepisami. Zadania eksportu danych muszą być kolejkowane.</w:t>
      </w:r>
    </w:p>
    <w:p w14:paraId="2A399E8F"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udostępniać w czasie rzeczywistym dyrektorowi dodatkowe informacje nt. pracy nauczycieli z uwzględnieniem:</w:t>
      </w:r>
    </w:p>
    <w:p w14:paraId="7F84925A"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daty i godziny ostatniego logowania do systemu każdego z nauczycieli,</w:t>
      </w:r>
    </w:p>
    <w:p w14:paraId="1BEF836A"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ilości ocen wpisanych do systemu z lekcji w zadanym zakresie dat z podziałem na kategorie ocen,</w:t>
      </w:r>
    </w:p>
    <w:p w14:paraId="4E914D5A"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miesięcznego rozkładu ocen z lekcji każdego nauczyciela,</w:t>
      </w:r>
    </w:p>
    <w:p w14:paraId="3751595A"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aktywności użytkowników w systemie.</w:t>
      </w:r>
    </w:p>
    <w:p w14:paraId="46DD9B80"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Stopnia realizacji podstawy programowej</w:t>
      </w:r>
    </w:p>
    <w:p w14:paraId="3EA3541E"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 xml:space="preserve">Dziennik musi umożliwiać dyrektorowi placówki oraz nauczycielowi kontrolę realizacji rozkładu materiału nauczania dla każdego przedmiotu i każdej prowadzonej lekcji. System musi wskazywać dyrektorowi, które z zaplanowanych tematów zostały zrealizowane oraz kiedy. Dyrektor musi posiadać także informację o tematach, które zostały zrealizowane, ale nie należały do rozkładów materiałów nauczania. System musi mieć także możliwość przypisania rozkładu materiału do grup wewnątrz i międzyoddziałowych dzięki czemu możliwe będzie monitorowanie realizacji tematów i lekcji na zajęciach, w których stosowane są podziały na grupy. </w:t>
      </w:r>
    </w:p>
    <w:p w14:paraId="1ADEDBD7"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posiadać moduł ankietowania użytkowników. Moduł ten musi posiadać możliwość definiowania ankiet prywatnych, wspólnych, dzięki czemu wyniki prezentowane będą dla wszystkich dyrektorów lub autora konkretnej ankiety w danej placówce oświatowej. Wyniki ankiet w sposób automatyczny muszą być widoczne dla autora ankiety z możliwością eksportu danych do arkusza kalkulacyjnego np. MS Excel.</w:t>
      </w:r>
    </w:p>
    <w:p w14:paraId="72A491E2" w14:textId="77777777" w:rsidR="00FB7612" w:rsidRPr="00675F28" w:rsidRDefault="00FB7612" w:rsidP="00FB7612">
      <w:pPr>
        <w:suppressAutoHyphens w:val="0"/>
        <w:spacing w:after="160" w:line="259" w:lineRule="auto"/>
        <w:ind w:left="56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Dyrektor musi mieć możliwość definiowania odbiorców ankiety z podziałem na co najmniej:</w:t>
      </w:r>
    </w:p>
    <w:p w14:paraId="2E7D6F95" w14:textId="77777777" w:rsidR="00FB7612" w:rsidRPr="00675F28" w:rsidRDefault="00FB7612" w:rsidP="001C29FA">
      <w:pPr>
        <w:numPr>
          <w:ilvl w:val="2"/>
          <w:numId w:val="103"/>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rodzice,</w:t>
      </w:r>
    </w:p>
    <w:p w14:paraId="1D2E70F0" w14:textId="77777777" w:rsidR="00FB7612" w:rsidRPr="00675F28" w:rsidRDefault="00FB7612" w:rsidP="001C29FA">
      <w:pPr>
        <w:numPr>
          <w:ilvl w:val="2"/>
          <w:numId w:val="103"/>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uczniowie,</w:t>
      </w:r>
    </w:p>
    <w:p w14:paraId="19AF5772" w14:textId="77777777" w:rsidR="00FB7612" w:rsidRPr="00675F28" w:rsidRDefault="00FB7612" w:rsidP="001C29FA">
      <w:pPr>
        <w:numPr>
          <w:ilvl w:val="2"/>
          <w:numId w:val="103"/>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lastRenderedPageBreak/>
        <w:t>nauczyciele (z uwzględnieniem nauczycieli bez przydziałów, np. pedagog, nauczyciel świetlicy).</w:t>
      </w:r>
    </w:p>
    <w:p w14:paraId="76BA62FD" w14:textId="77777777" w:rsidR="00FB7612" w:rsidRPr="00675F28" w:rsidRDefault="00FB7612" w:rsidP="00FB7612">
      <w:pPr>
        <w:suppressAutoHyphens w:val="0"/>
        <w:spacing w:after="160" w:line="259" w:lineRule="auto"/>
        <w:ind w:left="56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 xml:space="preserve">Stworzenie ankiety musi polegać na wprowadzaniu przez przeglądarkę pytań oraz odpowiedzi, które potem wyświetlą się odbiorcom ankiety w postaci formularza internetowego umożliwiającego wypełnienie ankiety bezpośrednio na stronie internetowej. Rozwiązanie to nie może być oparte o zewnętrzne systemy do ankietowania oraz zamieszczanie linku do ankiety zapisanej (treść ankiety oraz jej wyniki) gdzie indziej niż w bazie danych DE (jak np. moduł Google </w:t>
      </w:r>
      <w:proofErr w:type="spellStart"/>
      <w:r w:rsidRPr="00675F28">
        <w:rPr>
          <w:rFonts w:asciiTheme="minorHAnsi" w:eastAsiaTheme="minorHAnsi" w:hAnsiTheme="minorHAnsi" w:cstheme="minorHAnsi"/>
          <w:kern w:val="2"/>
          <w:sz w:val="20"/>
          <w:szCs w:val="20"/>
          <w:lang w:eastAsia="en-US"/>
          <w14:ligatures w14:val="standardContextual"/>
        </w:rPr>
        <w:t>Forms</w:t>
      </w:r>
      <w:proofErr w:type="spellEnd"/>
      <w:r w:rsidRPr="00675F28">
        <w:rPr>
          <w:rFonts w:asciiTheme="minorHAnsi" w:eastAsiaTheme="minorHAnsi" w:hAnsiTheme="minorHAnsi" w:cstheme="minorHAnsi"/>
          <w:kern w:val="2"/>
          <w:sz w:val="20"/>
          <w:szCs w:val="20"/>
          <w:lang w:eastAsia="en-US"/>
          <w14:ligatures w14:val="standardContextual"/>
        </w:rPr>
        <w:t xml:space="preserve"> - tak aby nie istniała potrzeba akceptacji zewnętrznego regulaminu korzystania z takich usług oraz przechowywania danych poza bazą danych DE).</w:t>
      </w:r>
    </w:p>
    <w:p w14:paraId="6774750D" w14:textId="77777777" w:rsidR="00FB7612" w:rsidRPr="00675F28" w:rsidRDefault="00FB7612" w:rsidP="00FB7612">
      <w:pPr>
        <w:suppressAutoHyphens w:val="0"/>
        <w:spacing w:after="160" w:line="259" w:lineRule="auto"/>
        <w:ind w:left="56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Ankiety muszą obsługiwać wprowadzenie co najmniej następujących typów pytań:</w:t>
      </w:r>
    </w:p>
    <w:p w14:paraId="79BB5859" w14:textId="77777777" w:rsidR="00FB7612" w:rsidRPr="00675F28" w:rsidRDefault="00FB7612" w:rsidP="001C29FA">
      <w:pPr>
        <w:numPr>
          <w:ilvl w:val="0"/>
          <w:numId w:val="104"/>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pytanie jednokrotnego wyboru,</w:t>
      </w:r>
    </w:p>
    <w:p w14:paraId="23394C5D" w14:textId="77777777" w:rsidR="00FB7612" w:rsidRPr="00675F28" w:rsidRDefault="00FB7612" w:rsidP="001C29FA">
      <w:pPr>
        <w:numPr>
          <w:ilvl w:val="0"/>
          <w:numId w:val="104"/>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pytanie wielokrotnego wyboru,</w:t>
      </w:r>
    </w:p>
    <w:p w14:paraId="68335357" w14:textId="77777777" w:rsidR="00FB7612" w:rsidRPr="00675F28" w:rsidRDefault="00FB7612" w:rsidP="001C29FA">
      <w:pPr>
        <w:numPr>
          <w:ilvl w:val="0"/>
          <w:numId w:val="104"/>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pytanie otwarte,</w:t>
      </w:r>
    </w:p>
    <w:p w14:paraId="14111C5B" w14:textId="77777777" w:rsidR="00FB7612" w:rsidRPr="00675F28" w:rsidRDefault="00FB7612" w:rsidP="001C29FA">
      <w:pPr>
        <w:numPr>
          <w:ilvl w:val="0"/>
          <w:numId w:val="104"/>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pytanie warunkowe,</w:t>
      </w:r>
    </w:p>
    <w:p w14:paraId="6F798A2D" w14:textId="77777777" w:rsidR="00FB7612" w:rsidRPr="00675F28" w:rsidRDefault="00FB7612" w:rsidP="001C29FA">
      <w:pPr>
        <w:numPr>
          <w:ilvl w:val="0"/>
          <w:numId w:val="104"/>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skala ocen.</w:t>
      </w:r>
    </w:p>
    <w:p w14:paraId="24B6C641"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posiadać możliwość planowania zastępstw doraźnych dla lekcji, w tym:</w:t>
      </w:r>
    </w:p>
    <w:p w14:paraId="12E0604A"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łączenia grup na zastępstwie (grup w ramach jednego oddziału lub grup z kilku oddziałów),</w:t>
      </w:r>
    </w:p>
    <w:p w14:paraId="44DAC4F5"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dzielenia oddziałów na grupy na zastępstwie,</w:t>
      </w:r>
    </w:p>
    <w:p w14:paraId="17C2CF30"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przypisywanie dowolnego nauczyciela do realizacji zastępstwa,</w:t>
      </w:r>
    </w:p>
    <w:p w14:paraId="2793124C"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odwołania lekcji,</w:t>
      </w:r>
    </w:p>
    <w:p w14:paraId="5031A761"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przesunięcia zajęć,</w:t>
      </w:r>
    </w:p>
    <w:p w14:paraId="1BEF0FCE"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umożliwić katalogowanie planowanych zastępstw według typu (co najmniej płatne/niepłatne/inne) oraz na żądanie generować zestawienia wszystkich zrealizowanych w danym miesiącu zastępstw wg typu i nauczyciela,</w:t>
      </w:r>
    </w:p>
    <w:p w14:paraId="3D3E03F7"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 xml:space="preserve">informacje o planowanych zmianach (zastępstwach, przesunięciach lub </w:t>
      </w:r>
      <w:proofErr w:type="spellStart"/>
      <w:r w:rsidRPr="00675F28">
        <w:rPr>
          <w:rFonts w:asciiTheme="minorHAnsi" w:eastAsiaTheme="minorHAnsi" w:hAnsiTheme="minorHAnsi" w:cstheme="minorHAnsi"/>
          <w:kern w:val="2"/>
          <w:sz w:val="20"/>
          <w:szCs w:val="20"/>
          <w:lang w:eastAsia="en-US"/>
          <w14:ligatures w14:val="standardContextual"/>
        </w:rPr>
        <w:t>odwołaniach</w:t>
      </w:r>
      <w:proofErr w:type="spellEnd"/>
      <w:r w:rsidRPr="00675F28">
        <w:rPr>
          <w:rFonts w:asciiTheme="minorHAnsi" w:eastAsiaTheme="minorHAnsi" w:hAnsiTheme="minorHAnsi" w:cstheme="minorHAnsi"/>
          <w:kern w:val="2"/>
          <w:sz w:val="20"/>
          <w:szCs w:val="20"/>
          <w:lang w:eastAsia="en-US"/>
          <w14:ligatures w14:val="standardContextual"/>
        </w:rPr>
        <w:t>) muszą być nanoszone automatycznie na widok planu lekcji prezentowanego uczniom/rodzicom/nauczycielom,</w:t>
      </w:r>
    </w:p>
    <w:p w14:paraId="0F2AE211"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automatycznie weryfikować, czy w trakcie planowania zastępstw podjęto działania dotyczące wszystkich uczniów zobowiązanych do uczestnictwa w pierwotnych zajęciach i nie dopuszczać do zatwierdzenia realizacji zastępstw, które nie obejmą wszystkich tych uczniów,</w:t>
      </w:r>
    </w:p>
    <w:p w14:paraId="7B2F56A7"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z chwilą zaplanowania zastępstw, dla nauczycieli skierowanych do ich realizacji, muszą zostać wysłane (poprzez wbudowany moduł wiadomości tekstowych lub aplikacji automatycznie powiadomienia o zmianach wprowadzonych w ich planach lekcji,</w:t>
      </w:r>
    </w:p>
    <w:p w14:paraId="621C3283"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musi umożliwiać tworzenie dowolnych kategorii zastępstw oraz powodów nieobecności nauczycieli.  System musi mieć możliwość generowania na ich podstawie zestawień umożliwiających co najmniej monitorowanie godzin ponadwymiarowych nauczycieli,</w:t>
      </w:r>
    </w:p>
    <w:p w14:paraId="6ECAB084"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musi pozwalać dodawać seryjne zastępstwa w przypadku nieobecności długoterminowych oraz pozwalać na seryjne odwoływanie zajęć,</w:t>
      </w:r>
    </w:p>
    <w:p w14:paraId="70E2AB7D"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 xml:space="preserve">zapisanie kopii do pliku </w:t>
      </w:r>
      <w:proofErr w:type="spellStart"/>
      <w:r w:rsidRPr="00675F28">
        <w:rPr>
          <w:rFonts w:asciiTheme="minorHAnsi" w:eastAsiaTheme="minorHAnsi" w:hAnsiTheme="minorHAnsi" w:cstheme="minorHAnsi"/>
          <w:kern w:val="2"/>
          <w:sz w:val="20"/>
          <w:szCs w:val="20"/>
          <w:lang w:eastAsia="en-US"/>
          <w14:ligatures w14:val="standardContextual"/>
        </w:rPr>
        <w:t>csv</w:t>
      </w:r>
      <w:proofErr w:type="spellEnd"/>
      <w:r w:rsidRPr="00675F28">
        <w:rPr>
          <w:rFonts w:asciiTheme="minorHAnsi" w:eastAsiaTheme="minorHAnsi" w:hAnsiTheme="minorHAnsi" w:cstheme="minorHAnsi"/>
          <w:kern w:val="2"/>
          <w:sz w:val="20"/>
          <w:szCs w:val="20"/>
          <w:lang w:eastAsia="en-US"/>
          <w14:ligatures w14:val="standardContextual"/>
        </w:rPr>
        <w:t>,</w:t>
      </w:r>
    </w:p>
    <w:p w14:paraId="42D9DE36"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umożliwić podgląd zastępstw pracownikowi sekretariatu.</w:t>
      </w:r>
    </w:p>
    <w:p w14:paraId="3B2E8493"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posiadać mechanizm automatycznie liczący ilość zrealizowanych godzin lekcyjnych w odniesieniu do szkolnych ramowych planów nauczania:</w:t>
      </w:r>
    </w:p>
    <w:p w14:paraId="02A0D5C5"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dla każdego przedmiotu i klasy na całym etapie edukacyjnym (automatyczne wykazywanie wszystkich godzin z całego etapu edukacyjnego oraz z danego roku szkolnego - zbiorczy widok dostępny w każdej chwili w DE),</w:t>
      </w:r>
    </w:p>
    <w:p w14:paraId="6F359C4A"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z uwzględnieniem zajęć realizujących podstawę programową prowadzonych przez nauczycieli w ramach zastępstw i wycieczek,</w:t>
      </w:r>
    </w:p>
    <w:p w14:paraId="76B9A5CA"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z możliwością konfigurowania przez każdą szkołę grup przedmiotów, dla których będzie prezentowana łączna liczba zrealizowanych godzin (np. edukacja wczesnoszkolna, przedmioty zawodowe),</w:t>
      </w:r>
    </w:p>
    <w:p w14:paraId="4B1A1E4F"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mechanizm przeliczający wyrażony w minutach czas realizacji poszczególnych edukacji w ramach bloków edukacji wczesnoszkolnej na godziny dydaktyczne rozliczane w ramowych planach nauczania.</w:t>
      </w:r>
    </w:p>
    <w:p w14:paraId="44099424"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lastRenderedPageBreak/>
        <w:t>System musi zawierać funkcjonalność umożliwiającą dwustronną interakcję między użytkownikami w szkole poprzez możliwość przesyłania wiadomości tekstowych wewnątrz systemu (bez udziału zewnętrznych kont poczty elektronicznej). Wymagana funkcjonalność:</w:t>
      </w:r>
    </w:p>
    <w:p w14:paraId="3E8501F2"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możliwość przesyłania wiadomości tekstowych pomiędzy dowolnym pracownikiem dydaktycznym szkoły a rodzicami/opiekunami uczniów,</w:t>
      </w:r>
    </w:p>
    <w:p w14:paraId="0FA864BA"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możliwość przesyłania wiadomości tekstowych pomiędzy dowolnym pracownikiem dydaktycznym szkoły a uczniami,</w:t>
      </w:r>
    </w:p>
    <w:p w14:paraId="4A2CF5CE"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 xml:space="preserve">wiadomość tekstowa może zawierać linki do stron www, </w:t>
      </w:r>
    </w:p>
    <w:p w14:paraId="39DECF8E"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do wiadomości wysyłanych przez nauczycieli, sekretariat oraz w przypadku zadań domowych i e-usprawiedliwień musi być możliwość dodania załącznika w formie pliku.</w:t>
      </w:r>
    </w:p>
    <w:p w14:paraId="33CD4DC2"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zawierać moduł umożliwiający dyrektorowi konfigurowanie automatycznej kontroli wybranych parametrów dotyczących lekcji obejmujący:</w:t>
      </w:r>
    </w:p>
    <w:p w14:paraId="662CD6C7"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automatyczne generowanie wykazu brakujących w e-dzienniku wpisów frekwencji i tematów zajęć (zestawienie braków przypadających na każdego nauczyciela),</w:t>
      </w:r>
    </w:p>
    <w:p w14:paraId="61387F2F"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automatyczne generowanie zestawienia imiennej listy uczniów, których absencja na zajęciach przekroczyła zdefiniowany jako krytyczny dla szkoły procent (np. wskazujący na brak realizacji przez ucznia obowiązku szkolnego lub nauki w wymaganym minimalnie wymiarze lub dowolny inny wg potrzeb dyrektora),</w:t>
      </w:r>
    </w:p>
    <w:p w14:paraId="4F7427AF"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automatyczne generowanie zestawienia imiennej listy uczniów, których średnia semestralna spadła poniżej określonej wartości według przedmiotów (np. grożącego brakiem uzyskania promocji do kolejnej klasy lub dowolnego innego wg potrzeb dyrektora),</w:t>
      </w:r>
    </w:p>
    <w:p w14:paraId="362336D9"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automatyczne generowanie listy nauczycieli z informacją, ile ocen wystawili.</w:t>
      </w:r>
    </w:p>
    <w:p w14:paraId="7FFBE73D" w14:textId="77777777" w:rsidR="00FB7612" w:rsidRPr="00675F28" w:rsidRDefault="00FB7612" w:rsidP="00FB7612">
      <w:pPr>
        <w:suppressAutoHyphens w:val="0"/>
        <w:spacing w:after="160" w:line="259" w:lineRule="auto"/>
        <w:ind w:left="774"/>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Każdy dyrektor (lub wicedyrektor) w szkole musi mieć możliwość skonfigurowania dla siebie innych raportów generowanych w różnych terminach. W każdym przypadku konfiguracji podlegać musi termin automatycznego przygotowania i dostarczenia na konto dyrektora każdego z w/w raportów (co najmniej poprzez wybór dnia tygodnia,  lub wyznaczenie dnia miesiąca w którym regularnie ma być przygotowywany dany raport. Rytm generowania musi być konfigurowany dla każdego raportu indywidualnie).</w:t>
      </w:r>
    </w:p>
    <w:p w14:paraId="7DE30924"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Dziennik elektroniczny musi umożliwiać eksport oraz import danych uczniowskich do/z formatu SOU (standard opisu ucznia w formacie XML).</w:t>
      </w:r>
    </w:p>
    <w:p w14:paraId="09E29F32"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umożliwiać prowadzenie dokumentacji zindywidualizowanej ścieżki kształcenia poprzez:</w:t>
      </w:r>
    </w:p>
    <w:p w14:paraId="5601F10B"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zdefiniowanie dla każdego ucznia okresu przyznania mu zindywidualizowanej ścieżki kształcenia,</w:t>
      </w:r>
    </w:p>
    <w:p w14:paraId="23890F76"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zdefiniowanie sposobu uczęszczania na dane zajęcia tj. określenie, na które zajęcia uczeń będzie uczęszczał indywidualnie, na które indywidualnie i z klasą, a z których zostanie zwolniony,</w:t>
      </w:r>
    </w:p>
    <w:p w14:paraId="5C22DAE3"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uwzględnienie danych o ocenach ucznia realizującego zindywidualizowaną ścieżkę kształcenia w statystykach klasy, do której przynależy,</w:t>
      </w:r>
    </w:p>
    <w:p w14:paraId="40341912"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 xml:space="preserve">umożliwienie stworzenia i edycji planu zajęć dla ucznia,  </w:t>
      </w:r>
    </w:p>
    <w:p w14:paraId="29B2A2E1"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umożliwienie eksportu dokumentacji do formatu XML zgodnego z przepisami MEN.</w:t>
      </w:r>
    </w:p>
    <w:p w14:paraId="451F5553"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posiadać moduł administracyjny do którego mają dostęp wyselekcjonowani w placówce szkolnej pracownicy. Celem modułu jest umożliwienie włączania odpowiednich opcji dla każdej szkoły indywidualnie, co pozwoli dostosować system do indywidualnych potrzeb placówki.</w:t>
      </w:r>
    </w:p>
    <w:p w14:paraId="5E1924D9"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umożliwić konfigurację widoku rodzica. Administrator w porozumieniu z radą pedagogiczną musi mieć możliwość definiowania opcjonalnych widoków dla rodziców co najmniej poprzez włączanie lub wyłączanie widoku:</w:t>
      </w:r>
    </w:p>
    <w:p w14:paraId="05A76E8E" w14:textId="77777777" w:rsidR="00FB7612" w:rsidRPr="00675F28" w:rsidRDefault="00FB7612" w:rsidP="001C29FA">
      <w:pPr>
        <w:numPr>
          <w:ilvl w:val="1"/>
          <w:numId w:val="97"/>
        </w:numPr>
        <w:suppressAutoHyphens w:val="0"/>
        <w:spacing w:after="160" w:line="259" w:lineRule="auto"/>
        <w:ind w:left="1418" w:hanging="422"/>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średniej dziecka,</w:t>
      </w:r>
    </w:p>
    <w:p w14:paraId="0348E946" w14:textId="77777777" w:rsidR="00FB7612" w:rsidRPr="00675F28" w:rsidRDefault="00FB7612" w:rsidP="001C29FA">
      <w:pPr>
        <w:numPr>
          <w:ilvl w:val="1"/>
          <w:numId w:val="97"/>
        </w:numPr>
        <w:suppressAutoHyphens w:val="0"/>
        <w:spacing w:after="160" w:line="259" w:lineRule="auto"/>
        <w:ind w:left="1418" w:hanging="422"/>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zrealizowanych na zajęciach tematów lekcji,</w:t>
      </w:r>
    </w:p>
    <w:p w14:paraId="1F29D1F0" w14:textId="77777777" w:rsidR="00FB7612" w:rsidRPr="00675F28" w:rsidRDefault="00FB7612" w:rsidP="001C29FA">
      <w:pPr>
        <w:numPr>
          <w:ilvl w:val="1"/>
          <w:numId w:val="97"/>
        </w:numPr>
        <w:suppressAutoHyphens w:val="0"/>
        <w:spacing w:after="160" w:line="259" w:lineRule="auto"/>
        <w:ind w:left="1418" w:hanging="422"/>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prezentacji uwag ucznia,</w:t>
      </w:r>
    </w:p>
    <w:p w14:paraId="22679DD0" w14:textId="77777777" w:rsidR="00FB7612" w:rsidRPr="00675F28" w:rsidRDefault="00FB7612" w:rsidP="001C29FA">
      <w:pPr>
        <w:numPr>
          <w:ilvl w:val="1"/>
          <w:numId w:val="97"/>
        </w:numPr>
        <w:suppressAutoHyphens w:val="0"/>
        <w:spacing w:after="160" w:line="259" w:lineRule="auto"/>
        <w:ind w:left="1418" w:hanging="422"/>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prezentacji wyników egzaminów.</w:t>
      </w:r>
    </w:p>
    <w:p w14:paraId="7C1DF2D3"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umożliwić administratorowi dla wybranych lub wszystkich klas zablokowanie możliwości dodawania, zmian i usuwania dotyczących lekcji danych w wybranym dowolnie zakresie dat (np. cały pierwszy semestr, wybrany miesiąc lub inny zakres dat). Blokada ta musi dotyczyć co najmniej:</w:t>
      </w:r>
    </w:p>
    <w:p w14:paraId="23F986AF"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ocen,</w:t>
      </w:r>
    </w:p>
    <w:p w14:paraId="36B0AF22"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frekwencji,</w:t>
      </w:r>
    </w:p>
    <w:p w14:paraId="333B70BC"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lastRenderedPageBreak/>
        <w:t>zachowania,</w:t>
      </w:r>
    </w:p>
    <w:p w14:paraId="0A60BDC8" w14:textId="77777777" w:rsidR="00FB7612" w:rsidRPr="00675F28" w:rsidRDefault="00FB7612" w:rsidP="001C29FA">
      <w:pPr>
        <w:numPr>
          <w:ilvl w:val="1"/>
          <w:numId w:val="97"/>
        </w:numPr>
        <w:suppressAutoHyphens w:val="0"/>
        <w:spacing w:after="160" w:line="259" w:lineRule="auto"/>
        <w:ind w:left="1418" w:hanging="33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zrealizowanych lekcji.</w:t>
      </w:r>
    </w:p>
    <w:p w14:paraId="3C5D6132"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umożliwiać dokonanie zmiany nauczyciela prowadzącego lekcje (w trakcie roku szkolnego), który automatycznie uzyska uprawnienia do kontynuacji pracy z klasą oraz do realizowanych przez jego poprzednika rozkładów materiałów nauczania (z oznaczeniem, które tematy w danym rozkładzie zostały już zrealizowane przez jego poprzednika).</w:t>
      </w:r>
    </w:p>
    <w:p w14:paraId="65669633"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EastAsia" w:hAnsiTheme="minorHAnsi" w:cstheme="minorBidi"/>
          <w:kern w:val="2"/>
          <w:sz w:val="20"/>
          <w:szCs w:val="20"/>
          <w:lang w:eastAsia="en-US"/>
          <w14:ligatures w14:val="standardContextual"/>
        </w:rPr>
      </w:pPr>
      <w:r w:rsidRPr="5A58BB51">
        <w:rPr>
          <w:rFonts w:asciiTheme="minorHAnsi" w:eastAsiaTheme="minorEastAsia" w:hAnsiTheme="minorHAnsi" w:cstheme="minorBidi"/>
          <w:kern w:val="2"/>
          <w:sz w:val="20"/>
          <w:szCs w:val="20"/>
          <w:lang w:eastAsia="en-US"/>
          <w14:ligatures w14:val="standardContextual"/>
        </w:rPr>
        <w:t>System musi umożliwić migrację uczniów pomiędzy klasami, grupami dowolnym momencie roku szkolnego. Uczeń przenoszony lub skreślany musi zostać w widoczny sposób wykreślony z listy dotychczasowej klasy oraz automatycznie z klas wirtualnych (podobnie jak w dokumentacji papierowej, nie może zostać całkowicie usunięty z listy z chwilą skreślenia).</w:t>
      </w:r>
    </w:p>
    <w:p w14:paraId="2B9D16F8" w14:textId="77777777" w:rsidR="00FB7612" w:rsidRPr="00675F28" w:rsidRDefault="00FB7612" w:rsidP="00FB7612">
      <w:pPr>
        <w:suppressAutoHyphens w:val="0"/>
        <w:spacing w:after="160" w:line="259" w:lineRule="auto"/>
        <w:ind w:left="567"/>
        <w:contextualSpacing/>
        <w:jc w:val="both"/>
        <w:rPr>
          <w:rFonts w:asciiTheme="minorHAnsi" w:eastAsiaTheme="minorHAnsi" w:hAnsiTheme="minorHAnsi" w:cstheme="minorHAnsi"/>
          <w:kern w:val="2"/>
          <w:sz w:val="20"/>
          <w:szCs w:val="20"/>
          <w:lang w:eastAsia="en-US"/>
          <w14:ligatures w14:val="standardContextual"/>
        </w:rPr>
      </w:pPr>
    </w:p>
    <w:p w14:paraId="4486E5E9" w14:textId="77777777" w:rsidR="00FB7612" w:rsidRPr="00675F28" w:rsidRDefault="00FB7612" w:rsidP="00FB7612">
      <w:pPr>
        <w:suppressAutoHyphens w:val="0"/>
        <w:spacing w:after="160" w:line="259" w:lineRule="auto"/>
        <w:ind w:left="56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tworzyć historię przenosin ucznia w obrębie danej szkoły z wyszczególnieniem dat pobytu w danej klasie.</w:t>
      </w:r>
    </w:p>
    <w:p w14:paraId="062EEFDE" w14:textId="77777777" w:rsidR="00FB7612" w:rsidRPr="00675F28" w:rsidRDefault="00FB7612" w:rsidP="00FB7612">
      <w:pPr>
        <w:suppressAutoHyphens w:val="0"/>
        <w:spacing w:after="160" w:line="259" w:lineRule="auto"/>
        <w:ind w:left="567"/>
        <w:contextualSpacing/>
        <w:jc w:val="both"/>
        <w:rPr>
          <w:rFonts w:asciiTheme="minorHAnsi" w:eastAsiaTheme="minorHAnsi" w:hAnsiTheme="minorHAnsi" w:cstheme="minorHAnsi"/>
          <w:kern w:val="2"/>
          <w:sz w:val="20"/>
          <w:szCs w:val="20"/>
          <w:lang w:eastAsia="en-US"/>
          <w14:ligatures w14:val="standardContextual"/>
        </w:rPr>
      </w:pPr>
    </w:p>
    <w:p w14:paraId="51B4D16B" w14:textId="77777777" w:rsidR="00FB7612" w:rsidRPr="00675F28" w:rsidRDefault="00FB7612" w:rsidP="00FB7612">
      <w:pPr>
        <w:suppressAutoHyphens w:val="0"/>
        <w:spacing w:after="160" w:line="259" w:lineRule="auto"/>
        <w:ind w:left="56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posiadać mechanizm (w postaci kreatora) usprawniający przenoszenie uczniów w obrębie danej szkoły (mechanizm ten powinien sprawdzić do jakich klas wirtualnych należy uczeń a następnie wypisać go z tych klas zgodnie z datami, natomiast w nowej klasie powinien zapytać do których grup wirtualnych będzie należał uczeń i w nich ustawić odpowiednie terminy nieobecności ucznia w tych grupach).</w:t>
      </w:r>
    </w:p>
    <w:p w14:paraId="20D2D170"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posiadać możliwość prowadzenia dziennika pracy świetlicy, który będzie umożliwiał:</w:t>
      </w:r>
    </w:p>
    <w:p w14:paraId="52B967D0" w14:textId="77777777" w:rsidR="00FB7612" w:rsidRPr="00675F28" w:rsidRDefault="00FB7612" w:rsidP="001C29FA">
      <w:pPr>
        <w:numPr>
          <w:ilvl w:val="1"/>
          <w:numId w:val="97"/>
        </w:numPr>
        <w:suppressAutoHyphens w:val="0"/>
        <w:spacing w:after="160" w:line="259" w:lineRule="auto"/>
        <w:ind w:left="1276" w:hanging="196"/>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szczegółową ewidencję pobytu uczniów w świetlicy (system automatycznie proponuje godzinę przyjścia i wyjścia zgodnie z czasem systemowym komputera, pozwala także ją modyfikować);</w:t>
      </w:r>
    </w:p>
    <w:p w14:paraId="2DD08442" w14:textId="77777777" w:rsidR="00FB7612" w:rsidRPr="00675F28" w:rsidRDefault="00FB7612" w:rsidP="001C29FA">
      <w:pPr>
        <w:numPr>
          <w:ilvl w:val="1"/>
          <w:numId w:val="97"/>
        </w:numPr>
        <w:suppressAutoHyphens w:val="0"/>
        <w:spacing w:after="160" w:line="259" w:lineRule="auto"/>
        <w:ind w:left="1276" w:hanging="196"/>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sprawdzenie aktualnej liczby uczniów w świetlicy;</w:t>
      </w:r>
    </w:p>
    <w:p w14:paraId="336EAED2" w14:textId="77777777" w:rsidR="00FB7612" w:rsidRPr="00675F28" w:rsidRDefault="00FB7612" w:rsidP="001C29FA">
      <w:pPr>
        <w:numPr>
          <w:ilvl w:val="1"/>
          <w:numId w:val="97"/>
        </w:numPr>
        <w:suppressAutoHyphens w:val="0"/>
        <w:spacing w:after="160" w:line="259" w:lineRule="auto"/>
        <w:ind w:left="1276" w:hanging="196"/>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prezentowanie podsumowania dziennego oraz tygodniowego ilości godzin spędzonych w świetlicy oraz historii zapisów ucznia do świetlicy w porządku chronologicznym (z dokładnością do minut);</w:t>
      </w:r>
    </w:p>
    <w:p w14:paraId="383575C5" w14:textId="77777777" w:rsidR="00FB7612" w:rsidRPr="00675F28" w:rsidRDefault="00FB7612" w:rsidP="001C29FA">
      <w:pPr>
        <w:numPr>
          <w:ilvl w:val="1"/>
          <w:numId w:val="97"/>
        </w:numPr>
        <w:suppressAutoHyphens w:val="0"/>
        <w:spacing w:after="160" w:line="259" w:lineRule="auto"/>
        <w:ind w:left="1276" w:hanging="196"/>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Prezentowania zestawienia liczby uczniów obecnych na świetlicy w poszczególnych godzinach.</w:t>
      </w:r>
    </w:p>
    <w:p w14:paraId="75F3EB58" w14:textId="77777777" w:rsidR="00FB7612" w:rsidRPr="00675F28" w:rsidRDefault="00FB7612" w:rsidP="001C29FA">
      <w:pPr>
        <w:numPr>
          <w:ilvl w:val="1"/>
          <w:numId w:val="97"/>
        </w:numPr>
        <w:suppressAutoHyphens w:val="0"/>
        <w:spacing w:after="160" w:line="259" w:lineRule="auto"/>
        <w:ind w:left="1276" w:hanging="196"/>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Jednoczesne prowadzenie dziennika przez kilku nauczycieli w różnych salach.</w:t>
      </w:r>
    </w:p>
    <w:p w14:paraId="29987493" w14:textId="77777777" w:rsidR="00FB7612" w:rsidRPr="00675F28" w:rsidRDefault="00FB7612" w:rsidP="001C29FA">
      <w:pPr>
        <w:numPr>
          <w:ilvl w:val="1"/>
          <w:numId w:val="97"/>
        </w:numPr>
        <w:suppressAutoHyphens w:val="0"/>
        <w:spacing w:after="160" w:line="259" w:lineRule="auto"/>
        <w:ind w:left="1276" w:hanging="196"/>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zarejestrowanie planu pracy świetlicy, planu nauczycieli oraz wprowadzanie tematów zajęć;</w:t>
      </w:r>
    </w:p>
    <w:p w14:paraId="58BCEA91" w14:textId="77777777" w:rsidR="00FB7612" w:rsidRPr="00675F28" w:rsidRDefault="00FB7612" w:rsidP="001C29FA">
      <w:pPr>
        <w:numPr>
          <w:ilvl w:val="1"/>
          <w:numId w:val="97"/>
        </w:numPr>
        <w:suppressAutoHyphens w:val="0"/>
        <w:spacing w:after="160" w:line="259" w:lineRule="auto"/>
        <w:ind w:left="1276" w:hanging="196"/>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zapisanie dziennika do pliku XML zgodnego z przepisami MEN.</w:t>
      </w:r>
    </w:p>
    <w:p w14:paraId="627F9B3C"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umożliwiać prowadzenie dziennika pedagoga i psychologa szkolnego, które będą umożliwiały:</w:t>
      </w:r>
    </w:p>
    <w:p w14:paraId="54732F7A" w14:textId="77777777" w:rsidR="00FB7612" w:rsidRPr="00675F28" w:rsidRDefault="00FB7612" w:rsidP="001C29FA">
      <w:pPr>
        <w:numPr>
          <w:ilvl w:val="1"/>
          <w:numId w:val="97"/>
        </w:numPr>
        <w:suppressAutoHyphens w:val="0"/>
        <w:spacing w:after="160" w:line="259" w:lineRule="auto"/>
        <w:ind w:left="1276" w:hanging="196"/>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dokumentowanie wykonywanych czynności;</w:t>
      </w:r>
    </w:p>
    <w:p w14:paraId="61F13DA0" w14:textId="77777777" w:rsidR="00FB7612" w:rsidRPr="00675F28" w:rsidRDefault="00FB7612" w:rsidP="001C29FA">
      <w:pPr>
        <w:numPr>
          <w:ilvl w:val="1"/>
          <w:numId w:val="97"/>
        </w:numPr>
        <w:suppressAutoHyphens w:val="0"/>
        <w:spacing w:after="160" w:line="259" w:lineRule="auto"/>
        <w:ind w:left="1276" w:hanging="196"/>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wprowadzenie informacji o uczniach;</w:t>
      </w:r>
    </w:p>
    <w:p w14:paraId="7ED608F3" w14:textId="77777777" w:rsidR="00FB7612" w:rsidRPr="00675F28" w:rsidRDefault="00FB7612" w:rsidP="001C29FA">
      <w:pPr>
        <w:numPr>
          <w:ilvl w:val="1"/>
          <w:numId w:val="97"/>
        </w:numPr>
        <w:suppressAutoHyphens w:val="0"/>
        <w:spacing w:after="160" w:line="259" w:lineRule="auto"/>
        <w:ind w:left="1276" w:hanging="196"/>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wpisywanie zadań do realizacji;</w:t>
      </w:r>
    </w:p>
    <w:p w14:paraId="74224CB5" w14:textId="77777777" w:rsidR="00FB7612" w:rsidRPr="00675F28" w:rsidRDefault="00FB7612" w:rsidP="001C29FA">
      <w:pPr>
        <w:numPr>
          <w:ilvl w:val="1"/>
          <w:numId w:val="97"/>
        </w:numPr>
        <w:suppressAutoHyphens w:val="0"/>
        <w:spacing w:after="160" w:line="259" w:lineRule="auto"/>
        <w:ind w:left="1276" w:hanging="196"/>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zarejestrowanie planu zajęć,</w:t>
      </w:r>
    </w:p>
    <w:p w14:paraId="62E5B476" w14:textId="77777777" w:rsidR="00FB7612" w:rsidRPr="00675F28" w:rsidRDefault="00FB7612" w:rsidP="001C29FA">
      <w:pPr>
        <w:numPr>
          <w:ilvl w:val="1"/>
          <w:numId w:val="97"/>
        </w:numPr>
        <w:suppressAutoHyphens w:val="0"/>
        <w:spacing w:after="160" w:line="259" w:lineRule="auto"/>
        <w:ind w:left="1276" w:hanging="196"/>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zapisanie kopii do pliku .</w:t>
      </w:r>
      <w:proofErr w:type="spellStart"/>
      <w:r w:rsidRPr="00675F28">
        <w:rPr>
          <w:rFonts w:asciiTheme="minorHAnsi" w:eastAsiaTheme="minorHAnsi" w:hAnsiTheme="minorHAnsi" w:cstheme="minorHAnsi"/>
          <w:kern w:val="2"/>
          <w:sz w:val="20"/>
          <w:szCs w:val="20"/>
          <w:lang w:eastAsia="en-US"/>
          <w14:ligatures w14:val="standardContextual"/>
        </w:rPr>
        <w:t>xml</w:t>
      </w:r>
      <w:proofErr w:type="spellEnd"/>
      <w:r w:rsidRPr="00675F28">
        <w:rPr>
          <w:rFonts w:asciiTheme="minorHAnsi" w:eastAsiaTheme="minorHAnsi" w:hAnsiTheme="minorHAnsi" w:cstheme="minorHAnsi"/>
          <w:kern w:val="2"/>
          <w:sz w:val="20"/>
          <w:szCs w:val="20"/>
          <w:lang w:eastAsia="en-US"/>
          <w14:ligatures w14:val="standardContextual"/>
        </w:rPr>
        <w:t xml:space="preserve"> zgodnego z przepisami MEN.</w:t>
      </w:r>
    </w:p>
    <w:p w14:paraId="214904AF"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umożliwiać indywidualizację nagłówków (rodzajów, kategorii) poszczególnych ocen za pomocą wybranych przez administratora lub nauczyciela kolorów.</w:t>
      </w:r>
    </w:p>
    <w:p w14:paraId="0945840C"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automatycznie informować nauczyciela o zaleceniach wprowadzonych przez dyrektora (np. za pomocą wiadomości).</w:t>
      </w:r>
    </w:p>
    <w:p w14:paraId="4AE76500"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być wyposażony w moduł umożliwiający przeprowadzenie badania indywidualnych predyspozycji uczniów w zakresie przetwarzania informacji i uczenia się. Musi być dostosowany do poszczególnych etapów edukacyjnych (dla edukacji wczesnoszkolnej, szkoły podstawowej, szkół ponadpodstawowych).</w:t>
      </w:r>
    </w:p>
    <w:p w14:paraId="2A1A8406" w14:textId="77777777" w:rsidR="00FB7612" w:rsidRPr="00675F28" w:rsidRDefault="00FB7612" w:rsidP="00FB7612">
      <w:pPr>
        <w:suppressAutoHyphens w:val="0"/>
        <w:spacing w:after="160" w:line="259" w:lineRule="auto"/>
        <w:ind w:left="567"/>
        <w:contextualSpacing/>
        <w:jc w:val="both"/>
        <w:rPr>
          <w:rFonts w:asciiTheme="minorHAnsi" w:eastAsiaTheme="minorHAnsi" w:hAnsiTheme="minorHAnsi" w:cstheme="minorHAnsi"/>
          <w:kern w:val="2"/>
          <w:sz w:val="20"/>
          <w:szCs w:val="20"/>
          <w:lang w:eastAsia="en-US"/>
          <w14:ligatures w14:val="standardContextual"/>
        </w:rPr>
      </w:pPr>
    </w:p>
    <w:p w14:paraId="5647978C" w14:textId="77777777" w:rsidR="00FB7612" w:rsidRPr="00675F28" w:rsidRDefault="00FB7612" w:rsidP="00FB7612">
      <w:pPr>
        <w:suppressAutoHyphens w:val="0"/>
        <w:spacing w:after="160" w:line="259" w:lineRule="auto"/>
        <w:ind w:left="56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zawierać testy predyspozycji (wypełniane on-line), na podstawie których automatycznie przygotuje profil każdego ucznia/uczennicy, a także profile całych klas/grup obejmujące co najmniej informacje o dominujących zmysłach. Wszystkie dostarczone testy muszą posiadać weryfikacje wykonaną w drodze badań.</w:t>
      </w:r>
    </w:p>
    <w:p w14:paraId="138DA6A3"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Dyrektor musi mieć możliwość wygenerowania i wydrukowania listy uczniów obecnych w danym momencie w szkole oraz ich liczby w podziale na oddziały, na potrzeby ewentualnej ewakuacji oraz w dowolnie wybranym czasie.</w:t>
      </w:r>
    </w:p>
    <w:p w14:paraId="3C3E6759"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powinien dać możliwość wydruku ilości uczniów w poszczególnych oddziałach na podany dzień.</w:t>
      </w:r>
    </w:p>
    <w:p w14:paraId="410F9AA6" w14:textId="77777777" w:rsidR="00FB7612" w:rsidRPr="00675F28" w:rsidRDefault="00FB7612" w:rsidP="001C29FA">
      <w:pPr>
        <w:numPr>
          <w:ilvl w:val="0"/>
          <w:numId w:val="97"/>
        </w:numPr>
        <w:suppressAutoHyphens w:val="0"/>
        <w:spacing w:after="160" w:line="259" w:lineRule="auto"/>
        <w:ind w:left="567" w:hanging="20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lastRenderedPageBreak/>
        <w:t>System musi zapewniać moduł wsparcia zdalnego nauczania, który musi zapewniać:</w:t>
      </w:r>
    </w:p>
    <w:p w14:paraId="0EAC9991" w14:textId="77777777" w:rsidR="00FB7612" w:rsidRPr="00675F28" w:rsidRDefault="00FB7612" w:rsidP="001C29FA">
      <w:pPr>
        <w:numPr>
          <w:ilvl w:val="1"/>
          <w:numId w:val="97"/>
        </w:numPr>
        <w:suppressAutoHyphens w:val="0"/>
        <w:spacing w:after="160" w:line="259" w:lineRule="auto"/>
        <w:ind w:left="1276" w:hanging="196"/>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możliwość zintegrowania z Systemem dysku sieciowego nauczyciela (np. Google, Microsoft) polegającego co najmniej na możliwości (bez konieczności przechodzenia do niego i odrębnego logowania się):</w:t>
      </w:r>
    </w:p>
    <w:p w14:paraId="0E8BF930" w14:textId="77777777" w:rsidR="00FB7612" w:rsidRPr="00675F28" w:rsidRDefault="00FB7612" w:rsidP="001C29FA">
      <w:pPr>
        <w:numPr>
          <w:ilvl w:val="2"/>
          <w:numId w:val="105"/>
        </w:numPr>
        <w:suppressAutoHyphens w:val="0"/>
        <w:spacing w:after="160" w:line="259" w:lineRule="auto"/>
        <w:ind w:left="1701" w:hanging="10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przesyłania uczniom plików (np. jako załącznika do zadań domowych),</w:t>
      </w:r>
    </w:p>
    <w:p w14:paraId="2AE3720B" w14:textId="77777777" w:rsidR="00FB7612" w:rsidRPr="00675F28" w:rsidRDefault="00FB7612" w:rsidP="001C29FA">
      <w:pPr>
        <w:numPr>
          <w:ilvl w:val="2"/>
          <w:numId w:val="105"/>
        </w:numPr>
        <w:suppressAutoHyphens w:val="0"/>
        <w:spacing w:after="160" w:line="259" w:lineRule="auto"/>
        <w:ind w:left="1701" w:hanging="10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otrzymywania plików od uczniów (np. jako załącznika z rozwiązaniem zadań).</w:t>
      </w:r>
    </w:p>
    <w:p w14:paraId="729ACE09" w14:textId="77777777" w:rsidR="00FB7612" w:rsidRPr="00675F28" w:rsidRDefault="00FB7612" w:rsidP="001C29FA">
      <w:pPr>
        <w:numPr>
          <w:ilvl w:val="1"/>
          <w:numId w:val="105"/>
        </w:numPr>
        <w:suppressAutoHyphens w:val="0"/>
        <w:spacing w:after="160" w:line="259" w:lineRule="auto"/>
        <w:ind w:left="1276" w:hanging="21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możliwość przygotowania oraz udostępnienia uczniom (do ich kont w dzienniku) lekcji obejmujących:</w:t>
      </w:r>
    </w:p>
    <w:p w14:paraId="37DF1865" w14:textId="77777777" w:rsidR="00FB7612" w:rsidRPr="00675F28" w:rsidRDefault="00FB7612" w:rsidP="001C29FA">
      <w:pPr>
        <w:numPr>
          <w:ilvl w:val="2"/>
          <w:numId w:val="105"/>
        </w:numPr>
        <w:suppressAutoHyphens w:val="0"/>
        <w:spacing w:after="160" w:line="259" w:lineRule="auto"/>
        <w:ind w:left="1701" w:hanging="10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temat,</w:t>
      </w:r>
    </w:p>
    <w:p w14:paraId="04B7AE8A" w14:textId="77777777" w:rsidR="00FB7612" w:rsidRPr="00675F28" w:rsidRDefault="00FB7612" w:rsidP="001C29FA">
      <w:pPr>
        <w:numPr>
          <w:ilvl w:val="2"/>
          <w:numId w:val="105"/>
        </w:numPr>
        <w:suppressAutoHyphens w:val="0"/>
        <w:spacing w:after="160" w:line="259" w:lineRule="auto"/>
        <w:ind w:left="1701" w:hanging="108"/>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materiały multimedialne (w formie plików z dysku sieciowego, linków do zasobów w </w:t>
      </w:r>
      <w:proofErr w:type="spellStart"/>
      <w:r w:rsidRPr="00675F28">
        <w:rPr>
          <w:rFonts w:asciiTheme="minorHAnsi" w:eastAsiaTheme="minorHAnsi" w:hAnsiTheme="minorHAnsi" w:cstheme="minorHAnsi"/>
          <w:kern w:val="2"/>
          <w:sz w:val="20"/>
          <w:szCs w:val="20"/>
          <w:lang w:eastAsia="en-US"/>
          <w14:ligatures w14:val="standardContextual"/>
        </w:rPr>
        <w:t>internecie</w:t>
      </w:r>
      <w:proofErr w:type="spellEnd"/>
      <w:r w:rsidRPr="00675F28">
        <w:rPr>
          <w:rFonts w:asciiTheme="minorHAnsi" w:eastAsiaTheme="minorHAnsi" w:hAnsiTheme="minorHAnsi" w:cstheme="minorHAnsi"/>
          <w:kern w:val="2"/>
          <w:sz w:val="20"/>
          <w:szCs w:val="20"/>
          <w:lang w:eastAsia="en-US"/>
          <w14:ligatures w14:val="standardContextual"/>
        </w:rPr>
        <w:t>).</w:t>
      </w:r>
    </w:p>
    <w:p w14:paraId="15AFA16D" w14:textId="77777777" w:rsidR="00FB7612" w:rsidRPr="00675F28" w:rsidRDefault="00FB7612" w:rsidP="001C29FA">
      <w:pPr>
        <w:numPr>
          <w:ilvl w:val="1"/>
          <w:numId w:val="105"/>
        </w:numPr>
        <w:suppressAutoHyphens w:val="0"/>
        <w:spacing w:after="160" w:line="259" w:lineRule="auto"/>
        <w:ind w:left="1418" w:hanging="284"/>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 xml:space="preserve">możliwość umieszczania w kalendarzu uczniów informacji o planowanych na dowolnych zewnętrznych platformach </w:t>
      </w:r>
      <w:proofErr w:type="spellStart"/>
      <w:r w:rsidRPr="00675F28">
        <w:rPr>
          <w:rFonts w:asciiTheme="minorHAnsi" w:eastAsiaTheme="minorHAnsi" w:hAnsiTheme="minorHAnsi" w:cstheme="minorHAnsi"/>
          <w:kern w:val="2"/>
          <w:sz w:val="20"/>
          <w:szCs w:val="20"/>
          <w:lang w:eastAsia="en-US"/>
          <w14:ligatures w14:val="standardContextual"/>
        </w:rPr>
        <w:t>wideolekcjach</w:t>
      </w:r>
      <w:proofErr w:type="spellEnd"/>
      <w:r w:rsidRPr="00675F28">
        <w:rPr>
          <w:rFonts w:asciiTheme="minorHAnsi" w:eastAsiaTheme="minorHAnsi" w:hAnsiTheme="minorHAnsi" w:cstheme="minorHAnsi"/>
          <w:kern w:val="2"/>
          <w:sz w:val="20"/>
          <w:szCs w:val="20"/>
          <w:lang w:eastAsia="en-US"/>
          <w14:ligatures w14:val="standardContextual"/>
        </w:rPr>
        <w:t xml:space="preserve"> (wraz z aktywnym linkiem umożliwiającym uczniom dołączanie do spotkania).</w:t>
      </w:r>
    </w:p>
    <w:p w14:paraId="0DD09C68" w14:textId="77777777" w:rsidR="00FB7612" w:rsidRPr="00675F28" w:rsidRDefault="00FB7612" w:rsidP="001C29FA">
      <w:pPr>
        <w:numPr>
          <w:ilvl w:val="1"/>
          <w:numId w:val="105"/>
        </w:numPr>
        <w:suppressAutoHyphens w:val="0"/>
        <w:spacing w:after="160" w:line="259" w:lineRule="auto"/>
        <w:ind w:left="1418" w:hanging="284"/>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widok umożliwiający dyrektorowi wgląd w listę zaplanowanych w sposób opisany powyżej lekcji.</w:t>
      </w:r>
    </w:p>
    <w:p w14:paraId="170CF20A" w14:textId="77777777" w:rsidR="00FB7612" w:rsidRPr="00675F28" w:rsidRDefault="00FB7612" w:rsidP="001C29FA">
      <w:pPr>
        <w:numPr>
          <w:ilvl w:val="1"/>
          <w:numId w:val="105"/>
        </w:numPr>
        <w:suppressAutoHyphens w:val="0"/>
        <w:spacing w:after="160" w:line="259" w:lineRule="auto"/>
        <w:ind w:left="1418" w:hanging="284"/>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możliwość kontrolowania liczby zadań domowych przydzielonych do lekcji uczniom w szkole.</w:t>
      </w:r>
    </w:p>
    <w:p w14:paraId="66AE1C35" w14:textId="77777777" w:rsidR="00FB7612" w:rsidRPr="00675F28" w:rsidRDefault="00FB7612" w:rsidP="00FB7612">
      <w:pPr>
        <w:suppressAutoHyphens w:val="0"/>
        <w:spacing w:after="160" w:line="259" w:lineRule="auto"/>
        <w:ind w:left="1418"/>
        <w:contextualSpacing/>
        <w:jc w:val="both"/>
        <w:rPr>
          <w:rFonts w:asciiTheme="minorHAnsi" w:eastAsiaTheme="minorHAnsi" w:hAnsiTheme="minorHAnsi" w:cstheme="minorHAnsi"/>
          <w:kern w:val="2"/>
          <w:sz w:val="20"/>
          <w:szCs w:val="20"/>
          <w:lang w:eastAsia="en-US"/>
          <w14:ligatures w14:val="standardContextual"/>
        </w:rPr>
      </w:pPr>
    </w:p>
    <w:p w14:paraId="407D0E65" w14:textId="77777777" w:rsidR="00FB7612" w:rsidRPr="00675F28" w:rsidRDefault="00FB7612" w:rsidP="001C29FA">
      <w:pPr>
        <w:numPr>
          <w:ilvl w:val="0"/>
          <w:numId w:val="106"/>
        </w:numPr>
        <w:suppressAutoHyphens w:val="0"/>
        <w:spacing w:after="160" w:line="259" w:lineRule="auto"/>
        <w:ind w:left="709"/>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zawiera moduł ułatwiających dyrektorowi rozliczanie czasu pracy nauczycieli poprzez umożliwienie weryfikacji i kontroli liczby godzin ponadwymiarowych oraz zastępstw doraźnych pracowników szkoły. W automatyczny sposób pobiera dane z Synergii oraz różnych jej modułów:</w:t>
      </w:r>
    </w:p>
    <w:p w14:paraId="189E1D2C" w14:textId="77777777" w:rsidR="00FB7612" w:rsidRPr="00675F28" w:rsidRDefault="00FB7612" w:rsidP="001C29FA">
      <w:pPr>
        <w:numPr>
          <w:ilvl w:val="0"/>
          <w:numId w:val="107"/>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 xml:space="preserve">listę nauczycieli </w:t>
      </w:r>
    </w:p>
    <w:p w14:paraId="04D1EAB8" w14:textId="77777777" w:rsidR="00FB7612" w:rsidRPr="00675F28" w:rsidRDefault="00FB7612" w:rsidP="001C29FA">
      <w:pPr>
        <w:numPr>
          <w:ilvl w:val="0"/>
          <w:numId w:val="107"/>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liczbę zrealizowanych godzin lekcji, których przeprowadzenie zostało odnotowane w systemie - co najmniej Zindywidualizowanej Ścieżki Kształcenia, Nauczania Indywidualnego, Dzienników Zajęć Innych,</w:t>
      </w:r>
    </w:p>
    <w:p w14:paraId="04263E22" w14:textId="77777777" w:rsidR="00FB7612" w:rsidRPr="00675F28" w:rsidRDefault="00FB7612" w:rsidP="00FB7612">
      <w:pPr>
        <w:suppressAutoHyphens w:val="0"/>
        <w:spacing w:after="160" w:line="259" w:lineRule="auto"/>
        <w:ind w:left="56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w:t>
      </w:r>
    </w:p>
    <w:p w14:paraId="4A2A550D" w14:textId="77777777" w:rsidR="00FB7612" w:rsidRPr="00675F28" w:rsidRDefault="00FB7612" w:rsidP="001C29FA">
      <w:pPr>
        <w:numPr>
          <w:ilvl w:val="0"/>
          <w:numId w:val="108"/>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pozwala zdefiniować, które rodzaje nieobecności nauczyciela i które rodzaj zastępstw są traktowane jako dodatkowo płatne,</w:t>
      </w:r>
    </w:p>
    <w:p w14:paraId="550D9E20" w14:textId="77777777" w:rsidR="00FB7612" w:rsidRPr="00675F28" w:rsidRDefault="00FB7612" w:rsidP="001C29FA">
      <w:pPr>
        <w:numPr>
          <w:ilvl w:val="0"/>
          <w:numId w:val="108"/>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umożliwia ręczne dodanie informacji o zrealizowanej liczbie godzin i rodzaju tych godzin przez nauczycieli,</w:t>
      </w:r>
    </w:p>
    <w:p w14:paraId="067819A1" w14:textId="77777777" w:rsidR="00FB7612" w:rsidRPr="00675F28" w:rsidRDefault="00FB7612" w:rsidP="001C29FA">
      <w:pPr>
        <w:numPr>
          <w:ilvl w:val="0"/>
          <w:numId w:val="108"/>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rozróżnia godziny o różnym czasie trwania (przynajmniej: zegarowe i lekcyjne),</w:t>
      </w:r>
    </w:p>
    <w:p w14:paraId="487BED76" w14:textId="77777777" w:rsidR="00FB7612" w:rsidRPr="00675F28" w:rsidRDefault="00FB7612" w:rsidP="001C29FA">
      <w:pPr>
        <w:numPr>
          <w:ilvl w:val="0"/>
          <w:numId w:val="108"/>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pozwala generować raporty przydatne m.in. przy obliczaniu wynagrodzenia.</w:t>
      </w:r>
    </w:p>
    <w:p w14:paraId="555195A4" w14:textId="77777777" w:rsidR="00FB7612" w:rsidRPr="00675F28" w:rsidRDefault="00FB7612" w:rsidP="00FB7612">
      <w:pPr>
        <w:suppressAutoHyphens w:val="0"/>
        <w:spacing w:after="160" w:line="259" w:lineRule="auto"/>
        <w:ind w:left="567"/>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W module można zapisać informacje na temat pensum pracowników oraz planowanej liczby godzin ponadwymiarowych i zastępstw prz</w:t>
      </w:r>
      <w:r>
        <w:rPr>
          <w:rFonts w:asciiTheme="minorHAnsi" w:eastAsiaTheme="minorHAnsi" w:hAnsiTheme="minorHAnsi" w:cstheme="minorHAnsi"/>
          <w:kern w:val="2"/>
          <w:sz w:val="20"/>
          <w:szCs w:val="20"/>
          <w:lang w:eastAsia="en-US"/>
          <w14:ligatures w14:val="standardContextual"/>
        </w:rPr>
        <w:t>yznawanych danemu pracownikowi.</w:t>
      </w:r>
    </w:p>
    <w:p w14:paraId="35E6A340" w14:textId="77777777" w:rsidR="00FB7612" w:rsidRPr="00675F28" w:rsidRDefault="00FB7612" w:rsidP="001C29FA">
      <w:pPr>
        <w:numPr>
          <w:ilvl w:val="0"/>
          <w:numId w:val="106"/>
        </w:numPr>
        <w:suppressAutoHyphens w:val="0"/>
        <w:spacing w:after="160" w:line="259" w:lineRule="auto"/>
        <w:ind w:left="709"/>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posiada moduł ułatwiający dyrektorom monitorowanie stopnia realizacji podstawy programowej na podstawie wpisów tematów lekcji (z przypisanymi umiejętnościami z podstawy programowej). System jest wyposażony w uniwersalny słownik podstawy programowej.</w:t>
      </w:r>
    </w:p>
    <w:p w14:paraId="6C118C97" w14:textId="77777777" w:rsidR="00FB7612" w:rsidRPr="00675F28" w:rsidRDefault="00FB7612" w:rsidP="001C29FA">
      <w:pPr>
        <w:numPr>
          <w:ilvl w:val="0"/>
          <w:numId w:val="106"/>
        </w:numPr>
        <w:suppressAutoHyphens w:val="0"/>
        <w:spacing w:after="160" w:line="259" w:lineRule="auto"/>
        <w:ind w:left="709"/>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musi oferować dla rodziców/uczniów aplikację mobilną dostępną co najmniej dla platform Android i iOS w aktualnych wersjach i umożliwiającą dostęp do podstawowych danych dotyczących lekcji w szkole (co najmniej ocen, absencji, planu lekcji wraz z umieszczonymi informacjami o zastępstwach, kalendarza ważnych wydarzeń klasowych, tablicy ogłoszeń, uwag, informacji o „szczęśliwym numerku”).</w:t>
      </w:r>
    </w:p>
    <w:p w14:paraId="784B5B7D" w14:textId="77777777" w:rsidR="00FB7612" w:rsidRPr="00675F28" w:rsidRDefault="00FB7612" w:rsidP="00FB7612">
      <w:pPr>
        <w:spacing w:before="240" w:after="240"/>
        <w:jc w:val="both"/>
        <w:rPr>
          <w:rFonts w:asciiTheme="minorHAnsi" w:eastAsia="Roboto" w:hAnsiTheme="minorHAnsi" w:cstheme="minorHAnsi"/>
          <w:b/>
          <w:bCs/>
          <w:sz w:val="20"/>
          <w:szCs w:val="20"/>
        </w:rPr>
      </w:pPr>
    </w:p>
    <w:p w14:paraId="7E01B421" w14:textId="77777777" w:rsidR="00FB7612" w:rsidRPr="00675F28" w:rsidRDefault="00FB7612" w:rsidP="00FB7612">
      <w:pPr>
        <w:pStyle w:val="Nagwek5"/>
        <w:jc w:val="both"/>
        <w:rPr>
          <w:rFonts w:asciiTheme="minorHAnsi" w:eastAsia="Roboto" w:hAnsiTheme="minorHAnsi" w:cstheme="minorHAnsi"/>
          <w:b/>
          <w:color w:val="auto"/>
        </w:rPr>
      </w:pPr>
      <w:r w:rsidRPr="00675F28">
        <w:rPr>
          <w:rFonts w:asciiTheme="minorHAnsi" w:eastAsia="Roboto" w:hAnsiTheme="minorHAnsi" w:cstheme="minorHAnsi"/>
          <w:b/>
          <w:color w:val="auto"/>
        </w:rPr>
        <w:t>C.</w:t>
      </w:r>
      <w:r w:rsidRPr="00675F28">
        <w:rPr>
          <w:rFonts w:asciiTheme="minorHAnsi" w:eastAsia="Roboto" w:hAnsiTheme="minorHAnsi" w:cstheme="minorHAnsi"/>
          <w:b/>
          <w:color w:val="auto"/>
        </w:rPr>
        <w:tab/>
        <w:t>Sekretariatu (SKR ) wraz ze Świadectwami (ŚW)</w:t>
      </w:r>
    </w:p>
    <w:p w14:paraId="22686195" w14:textId="77777777" w:rsidR="00FB7612" w:rsidRPr="00675F28" w:rsidRDefault="00FB7612" w:rsidP="00FB7612">
      <w:pPr>
        <w:spacing w:before="240" w:after="240"/>
        <w:jc w:val="both"/>
        <w:rPr>
          <w:rFonts w:asciiTheme="minorHAnsi" w:hAnsiTheme="minorHAnsi" w:cstheme="minorHAnsi"/>
          <w:sz w:val="20"/>
          <w:szCs w:val="20"/>
        </w:rPr>
      </w:pPr>
      <w:r w:rsidRPr="00675F28">
        <w:rPr>
          <w:rFonts w:asciiTheme="minorHAnsi" w:hAnsiTheme="minorHAnsi" w:cstheme="minorHAnsi"/>
          <w:sz w:val="20"/>
          <w:szCs w:val="20"/>
        </w:rPr>
        <w:t>Wymagania systemowe od strony użytkownika:</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2188"/>
        <w:gridCol w:w="2405"/>
        <w:gridCol w:w="4432"/>
      </w:tblGrid>
      <w:tr w:rsidR="00FB7612" w:rsidRPr="00675F28" w14:paraId="1B9C93FF" w14:textId="77777777" w:rsidTr="00E30957">
        <w:trPr>
          <w:trHeight w:val="450"/>
        </w:trPr>
        <w:tc>
          <w:tcPr>
            <w:tcW w:w="2187" w:type="dxa"/>
            <w:tcBorders>
              <w:top w:val="single" w:sz="8" w:space="0" w:color="000001"/>
              <w:left w:val="single" w:sz="8" w:space="0" w:color="000001"/>
              <w:bottom w:val="single" w:sz="8" w:space="0" w:color="000001"/>
              <w:right w:val="nil"/>
            </w:tcBorders>
            <w:shd w:val="clear" w:color="auto" w:fill="auto"/>
            <w:tcMar>
              <w:top w:w="100" w:type="dxa"/>
              <w:left w:w="100" w:type="dxa"/>
              <w:bottom w:w="100" w:type="dxa"/>
              <w:right w:w="100" w:type="dxa"/>
            </w:tcMar>
          </w:tcPr>
          <w:p w14:paraId="197453E5" w14:textId="77777777" w:rsidR="00FB7612" w:rsidRPr="00675F28" w:rsidRDefault="00FB7612" w:rsidP="00E30957">
            <w:pPr>
              <w:spacing w:before="240" w:after="240"/>
              <w:ind w:left="-60"/>
              <w:jc w:val="both"/>
              <w:rPr>
                <w:rFonts w:asciiTheme="minorHAnsi" w:hAnsiTheme="minorHAnsi" w:cstheme="minorHAnsi"/>
                <w:b/>
                <w:sz w:val="20"/>
                <w:szCs w:val="20"/>
              </w:rPr>
            </w:pPr>
            <w:r w:rsidRPr="00675F28">
              <w:rPr>
                <w:rFonts w:asciiTheme="minorHAnsi" w:hAnsiTheme="minorHAnsi" w:cstheme="minorHAnsi"/>
                <w:b/>
                <w:sz w:val="20"/>
                <w:szCs w:val="20"/>
              </w:rPr>
              <w:t>Rodzaj aplikacji</w:t>
            </w:r>
          </w:p>
        </w:tc>
        <w:tc>
          <w:tcPr>
            <w:tcW w:w="2405" w:type="dxa"/>
            <w:tcBorders>
              <w:top w:val="single" w:sz="8" w:space="0" w:color="000001"/>
              <w:left w:val="single" w:sz="8" w:space="0" w:color="000001"/>
              <w:bottom w:val="single" w:sz="8" w:space="0" w:color="000001"/>
              <w:right w:val="nil"/>
            </w:tcBorders>
            <w:shd w:val="clear" w:color="auto" w:fill="auto"/>
            <w:tcMar>
              <w:top w:w="100" w:type="dxa"/>
              <w:left w:w="100" w:type="dxa"/>
              <w:bottom w:w="100" w:type="dxa"/>
              <w:right w:w="100" w:type="dxa"/>
            </w:tcMar>
          </w:tcPr>
          <w:p w14:paraId="1EC3259A" w14:textId="77777777" w:rsidR="00FB7612" w:rsidRPr="00675F28" w:rsidRDefault="00FB7612" w:rsidP="00E30957">
            <w:pPr>
              <w:spacing w:before="240" w:after="240"/>
              <w:ind w:left="-60"/>
              <w:jc w:val="both"/>
              <w:rPr>
                <w:rFonts w:asciiTheme="minorHAnsi" w:hAnsiTheme="minorHAnsi" w:cstheme="minorHAnsi"/>
                <w:b/>
                <w:sz w:val="20"/>
                <w:szCs w:val="20"/>
              </w:rPr>
            </w:pPr>
            <w:r w:rsidRPr="00675F28">
              <w:rPr>
                <w:rFonts w:asciiTheme="minorHAnsi" w:hAnsiTheme="minorHAnsi" w:cstheme="minorHAnsi"/>
                <w:b/>
                <w:sz w:val="20"/>
                <w:szCs w:val="20"/>
              </w:rPr>
              <w:t>Technologia</w:t>
            </w:r>
          </w:p>
        </w:tc>
        <w:tc>
          <w:tcPr>
            <w:tcW w:w="4432" w:type="dxa"/>
            <w:tcBorders>
              <w:top w:val="single" w:sz="8" w:space="0" w:color="000001"/>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3F863B45" w14:textId="77777777" w:rsidR="00FB7612" w:rsidRPr="00675F28" w:rsidRDefault="00FB7612" w:rsidP="00E30957">
            <w:pPr>
              <w:spacing w:before="240" w:after="240"/>
              <w:ind w:left="-60"/>
              <w:jc w:val="both"/>
              <w:rPr>
                <w:rFonts w:asciiTheme="minorHAnsi" w:hAnsiTheme="minorHAnsi" w:cstheme="minorHAnsi"/>
                <w:b/>
                <w:sz w:val="20"/>
                <w:szCs w:val="20"/>
              </w:rPr>
            </w:pPr>
            <w:r w:rsidRPr="00675F28">
              <w:rPr>
                <w:rFonts w:asciiTheme="minorHAnsi" w:hAnsiTheme="minorHAnsi" w:cstheme="minorHAnsi"/>
                <w:b/>
                <w:sz w:val="20"/>
                <w:szCs w:val="20"/>
              </w:rPr>
              <w:t>Platformy/Systemy</w:t>
            </w:r>
          </w:p>
        </w:tc>
      </w:tr>
      <w:tr w:rsidR="00FB7612" w:rsidRPr="00675F28" w14:paraId="12F9B089" w14:textId="77777777" w:rsidTr="00E30957">
        <w:trPr>
          <w:trHeight w:val="2370"/>
        </w:trPr>
        <w:tc>
          <w:tcPr>
            <w:tcW w:w="2187"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60E64D84" w14:textId="77777777" w:rsidR="00FB7612" w:rsidRPr="00675F28" w:rsidRDefault="00FB7612" w:rsidP="00E30957">
            <w:pPr>
              <w:spacing w:before="240" w:after="240"/>
              <w:ind w:left="-60"/>
              <w:jc w:val="both"/>
              <w:rPr>
                <w:rFonts w:asciiTheme="minorHAnsi" w:hAnsiTheme="minorHAnsi" w:cstheme="minorHAnsi"/>
                <w:sz w:val="20"/>
                <w:szCs w:val="20"/>
              </w:rPr>
            </w:pPr>
            <w:r w:rsidRPr="00675F28">
              <w:rPr>
                <w:rFonts w:asciiTheme="minorHAnsi" w:hAnsiTheme="minorHAnsi" w:cstheme="minorHAnsi"/>
                <w:sz w:val="20"/>
                <w:szCs w:val="20"/>
              </w:rPr>
              <w:lastRenderedPageBreak/>
              <w:t>Aplikacja Internetowa</w:t>
            </w:r>
          </w:p>
        </w:tc>
        <w:tc>
          <w:tcPr>
            <w:tcW w:w="2405" w:type="dxa"/>
            <w:tcBorders>
              <w:top w:val="nil"/>
              <w:left w:val="single" w:sz="8" w:space="0" w:color="000001"/>
              <w:bottom w:val="single" w:sz="8" w:space="0" w:color="000001"/>
              <w:right w:val="nil"/>
            </w:tcBorders>
            <w:shd w:val="clear" w:color="auto" w:fill="auto"/>
            <w:tcMar>
              <w:top w:w="100" w:type="dxa"/>
              <w:left w:w="100" w:type="dxa"/>
              <w:bottom w:w="100" w:type="dxa"/>
              <w:right w:w="100" w:type="dxa"/>
            </w:tcMar>
          </w:tcPr>
          <w:p w14:paraId="7E389D69" w14:textId="77777777" w:rsidR="00FB7612" w:rsidRPr="00675F28" w:rsidRDefault="00FB7612" w:rsidP="00E30957">
            <w:pPr>
              <w:spacing w:before="240" w:after="240"/>
              <w:ind w:left="-60"/>
              <w:jc w:val="both"/>
              <w:rPr>
                <w:rFonts w:asciiTheme="minorHAnsi" w:hAnsiTheme="minorHAnsi" w:cstheme="minorHAnsi"/>
                <w:sz w:val="20"/>
                <w:szCs w:val="20"/>
              </w:rPr>
            </w:pPr>
            <w:r w:rsidRPr="00675F28">
              <w:rPr>
                <w:rFonts w:asciiTheme="minorHAnsi" w:hAnsiTheme="minorHAnsi" w:cstheme="minorHAnsi"/>
                <w:sz w:val="20"/>
                <w:szCs w:val="20"/>
              </w:rPr>
              <w:t>Aplikacja uruchamiana w przeglądarce internetowej (SaaS)</w:t>
            </w:r>
          </w:p>
        </w:tc>
        <w:tc>
          <w:tcPr>
            <w:tcW w:w="4432" w:type="dxa"/>
            <w:tcBorders>
              <w:top w:val="nil"/>
              <w:left w:val="single" w:sz="8" w:space="0" w:color="000001"/>
              <w:bottom w:val="single" w:sz="8" w:space="0" w:color="000001"/>
              <w:right w:val="single" w:sz="8" w:space="0" w:color="000001"/>
            </w:tcBorders>
            <w:shd w:val="clear" w:color="auto" w:fill="auto"/>
            <w:tcMar>
              <w:top w:w="100" w:type="dxa"/>
              <w:left w:w="100" w:type="dxa"/>
              <w:bottom w:w="100" w:type="dxa"/>
              <w:right w:w="100" w:type="dxa"/>
            </w:tcMar>
          </w:tcPr>
          <w:p w14:paraId="5CFBCAE4" w14:textId="77777777" w:rsidR="00FB7612" w:rsidRPr="00675F28" w:rsidRDefault="00FB7612" w:rsidP="00E30957">
            <w:pPr>
              <w:spacing w:before="240" w:after="240"/>
              <w:ind w:left="-60"/>
              <w:jc w:val="both"/>
              <w:rPr>
                <w:rFonts w:asciiTheme="minorHAnsi" w:hAnsiTheme="minorHAnsi" w:cstheme="minorHAnsi"/>
                <w:sz w:val="20"/>
                <w:szCs w:val="20"/>
              </w:rPr>
            </w:pPr>
            <w:r w:rsidRPr="00675F28">
              <w:rPr>
                <w:rFonts w:asciiTheme="minorHAnsi" w:hAnsiTheme="minorHAnsi" w:cstheme="minorHAnsi"/>
                <w:sz w:val="20"/>
                <w:szCs w:val="20"/>
              </w:rPr>
              <w:t>Aplikacja musi działać przynajmniej w  następujących przeglądarkach internetowych: Edge, FireFox, Chrome, Safari, Opera.</w:t>
            </w:r>
          </w:p>
          <w:p w14:paraId="42A36F82" w14:textId="77777777" w:rsidR="00FB7612" w:rsidRPr="00675F28" w:rsidRDefault="00FB7612" w:rsidP="00E30957">
            <w:pPr>
              <w:spacing w:before="240" w:after="240"/>
              <w:ind w:left="-60"/>
              <w:jc w:val="both"/>
              <w:rPr>
                <w:rFonts w:asciiTheme="minorHAnsi" w:hAnsiTheme="minorHAnsi" w:cstheme="minorHAnsi"/>
                <w:sz w:val="20"/>
                <w:szCs w:val="20"/>
              </w:rPr>
            </w:pPr>
            <w:r w:rsidRPr="00675F28">
              <w:rPr>
                <w:rFonts w:asciiTheme="minorHAnsi" w:hAnsiTheme="minorHAnsi" w:cstheme="minorHAnsi"/>
                <w:sz w:val="20"/>
                <w:szCs w:val="20"/>
              </w:rPr>
              <w:t>Aplikacja musi działać na komputerach z zainstalowanymi przynajmniej następującymi systemami operacyjnymi: Windows, Linux, OS X.</w:t>
            </w:r>
          </w:p>
        </w:tc>
      </w:tr>
    </w:tbl>
    <w:p w14:paraId="0FF6373D" w14:textId="77777777" w:rsidR="00FB7612" w:rsidRPr="00675F28" w:rsidRDefault="00FB7612" w:rsidP="00FB7612">
      <w:pPr>
        <w:spacing w:before="240" w:after="240"/>
        <w:jc w:val="both"/>
        <w:rPr>
          <w:rFonts w:asciiTheme="minorHAnsi" w:hAnsiTheme="minorHAnsi" w:cstheme="minorHAnsi"/>
          <w:sz w:val="20"/>
          <w:szCs w:val="20"/>
        </w:rPr>
      </w:pPr>
      <w:r w:rsidRPr="00675F28">
        <w:rPr>
          <w:rFonts w:asciiTheme="minorHAnsi" w:hAnsiTheme="minorHAnsi" w:cstheme="minorHAnsi"/>
          <w:sz w:val="20"/>
          <w:szCs w:val="20"/>
        </w:rPr>
        <w:t xml:space="preserve"> Wymagane cechy aplikacji:</w:t>
      </w:r>
    </w:p>
    <w:p w14:paraId="73B1CCDD" w14:textId="77777777" w:rsidR="00FB7612" w:rsidRPr="00675F28" w:rsidRDefault="00FB7612" w:rsidP="001C29FA">
      <w:pPr>
        <w:numPr>
          <w:ilvl w:val="0"/>
          <w:numId w:val="110"/>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Aplikacja musi być wyposażona w bibliotekę gotowych szablonów oraz umożliwiać wydruki najczęściej wystawianych zaświadczeń m.in. potwierdzenia spełniania obowiązku szkolnego i nauki, list uczniowskich, zestawień i raportów (np.: uczniowie wg ro</w:t>
      </w:r>
      <w:r>
        <w:rPr>
          <w:rFonts w:asciiTheme="minorHAnsi" w:eastAsiaTheme="minorHAnsi" w:hAnsiTheme="minorHAnsi" w:cstheme="minorHAnsi"/>
          <w:kern w:val="2"/>
          <w:sz w:val="20"/>
          <w:szCs w:val="20"/>
          <w:lang w:eastAsia="en-US"/>
          <w14:ligatures w14:val="standardContextual"/>
        </w:rPr>
        <w:t>cznika i płci) na dowolny dzień</w:t>
      </w:r>
      <w:r w:rsidRPr="00675F28">
        <w:rPr>
          <w:rFonts w:asciiTheme="minorHAnsi" w:eastAsiaTheme="minorHAnsi" w:hAnsiTheme="minorHAnsi" w:cstheme="minorHAnsi"/>
          <w:kern w:val="2"/>
          <w:sz w:val="20"/>
          <w:szCs w:val="20"/>
          <w:lang w:eastAsia="en-US"/>
          <w14:ligatures w14:val="standardContextual"/>
        </w:rPr>
        <w:t>, zwolnienia z wychowania fizycznego i innych przedmiotów.</w:t>
      </w:r>
    </w:p>
    <w:p w14:paraId="070D32D9" w14:textId="77777777" w:rsidR="00FB7612" w:rsidRPr="00675F28" w:rsidRDefault="00FB7612" w:rsidP="001C29FA">
      <w:pPr>
        <w:numPr>
          <w:ilvl w:val="0"/>
          <w:numId w:val="110"/>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 xml:space="preserve">Aplikacja musi umożliwiać prowadzenie rejestru legitymacji szkolnych oraz wydruk rejestru legitymacji. Aplikacja musi także umożliwiać eksport danych do pliku, który następnie może zostać wykorzystany do stworzenia </w:t>
      </w:r>
      <w:proofErr w:type="spellStart"/>
      <w:r w:rsidRPr="00675F28">
        <w:rPr>
          <w:rFonts w:asciiTheme="minorHAnsi" w:eastAsiaTheme="minorHAnsi" w:hAnsiTheme="minorHAnsi" w:cstheme="minorHAnsi"/>
          <w:kern w:val="2"/>
          <w:sz w:val="20"/>
          <w:szCs w:val="20"/>
          <w:lang w:eastAsia="en-US"/>
          <w14:ligatures w14:val="standardContextual"/>
        </w:rPr>
        <w:t>mLegitymacji</w:t>
      </w:r>
      <w:proofErr w:type="spellEnd"/>
      <w:r w:rsidRPr="00675F28">
        <w:rPr>
          <w:rFonts w:asciiTheme="minorHAnsi" w:eastAsiaTheme="minorHAnsi" w:hAnsiTheme="minorHAnsi" w:cstheme="minorHAnsi"/>
          <w:kern w:val="2"/>
          <w:sz w:val="20"/>
          <w:szCs w:val="20"/>
          <w:lang w:eastAsia="en-US"/>
          <w14:ligatures w14:val="standardContextual"/>
        </w:rPr>
        <w:t xml:space="preserve"> ucznia.</w:t>
      </w:r>
    </w:p>
    <w:p w14:paraId="20646C5A" w14:textId="77777777" w:rsidR="00FB7612" w:rsidRPr="00675F28" w:rsidRDefault="00FB7612" w:rsidP="001C29FA">
      <w:pPr>
        <w:numPr>
          <w:ilvl w:val="0"/>
          <w:numId w:val="110"/>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 xml:space="preserve">Musi umożliwiać uzupełnianie i wydruk Księgi Ucznia i Księgi Ewidencji. </w:t>
      </w:r>
    </w:p>
    <w:p w14:paraId="479D710B" w14:textId="77777777" w:rsidR="00FB7612" w:rsidRPr="00675F28" w:rsidRDefault="00FB7612" w:rsidP="00FB7612">
      <w:pPr>
        <w:suppressAutoHyphens w:val="0"/>
        <w:spacing w:after="160" w:line="259" w:lineRule="auto"/>
        <w:ind w:left="720"/>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 xml:space="preserve">W przypadku prawidłowego skonfigurowania przez Organ Prowadzący modułu obwodów szkolnych w aplikacji droga edukacyjna ucznia aplikacja musi uniemożliwiać dodanie do Księgi ewidencji dziecka, które nie należy do obwodu danej placówki. </w:t>
      </w:r>
    </w:p>
    <w:p w14:paraId="7E067D3F" w14:textId="77777777" w:rsidR="00FB7612" w:rsidRPr="00675F28" w:rsidRDefault="00FB7612" w:rsidP="00FB7612">
      <w:pPr>
        <w:suppressAutoHyphens w:val="0"/>
        <w:spacing w:after="160" w:line="259" w:lineRule="auto"/>
        <w:ind w:left="720"/>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 xml:space="preserve">Aplikacja podczas dodawania nowego ucznia do Księgi Ucznia, musi informować użytkownika, jeśli dany uczeń o konkretnym numerze PESEL istnieje w innej placówce ZSE. </w:t>
      </w:r>
    </w:p>
    <w:p w14:paraId="59FFDA50" w14:textId="77777777" w:rsidR="00FB7612" w:rsidRPr="00675F28" w:rsidRDefault="00FB7612" w:rsidP="001C29FA">
      <w:pPr>
        <w:numPr>
          <w:ilvl w:val="0"/>
          <w:numId w:val="110"/>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Musi umożliwiać prowadzenie rejestru wypadków.</w:t>
      </w:r>
    </w:p>
    <w:p w14:paraId="476715CA" w14:textId="77777777" w:rsidR="00FB7612" w:rsidRPr="00675F28" w:rsidRDefault="00FB7612" w:rsidP="001C29FA">
      <w:pPr>
        <w:numPr>
          <w:ilvl w:val="0"/>
          <w:numId w:val="110"/>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Musi umożliwiać tworzenie zestawień zbiorczych dot. uczniów co najmniej: wg roczników i płci, specjalnych potrzeb edukacyjnych, dysleksji, uczniów dowożonych do szkoły.</w:t>
      </w:r>
    </w:p>
    <w:p w14:paraId="58BBC158" w14:textId="77777777" w:rsidR="00FB7612" w:rsidRPr="00675F28" w:rsidRDefault="00FB7612" w:rsidP="001C29FA">
      <w:pPr>
        <w:numPr>
          <w:ilvl w:val="0"/>
          <w:numId w:val="110"/>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Musi umożliwiać wyszukiwanie i filtrowanie danych uczniów (np. wyszukanie ucznia po numerze PESEL, nazwisku, adresie).</w:t>
      </w:r>
    </w:p>
    <w:p w14:paraId="35F53A71" w14:textId="77777777" w:rsidR="00FB7612" w:rsidRPr="00675F28" w:rsidRDefault="00FB7612" w:rsidP="001C29FA">
      <w:pPr>
        <w:numPr>
          <w:ilvl w:val="0"/>
          <w:numId w:val="110"/>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Musi umożliwiać prowadzenie bazy kandydatów oraz wspomaganie procesu naboru i prowadzenie archiwum kandydatów.</w:t>
      </w:r>
    </w:p>
    <w:p w14:paraId="1BCFC2FD" w14:textId="77777777" w:rsidR="00FB7612" w:rsidRPr="00675F28" w:rsidRDefault="00FB7612" w:rsidP="001C29FA">
      <w:pPr>
        <w:numPr>
          <w:ilvl w:val="0"/>
          <w:numId w:val="110"/>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Musi umożliwiać tworzenie własnych zaświadczeń za pomocą specjalnego edytora.</w:t>
      </w:r>
    </w:p>
    <w:p w14:paraId="0C7837C2" w14:textId="77777777" w:rsidR="00FB7612" w:rsidRPr="00675F28" w:rsidRDefault="00FB7612" w:rsidP="001C29FA">
      <w:pPr>
        <w:numPr>
          <w:ilvl w:val="0"/>
          <w:numId w:val="110"/>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 xml:space="preserve">Musi umożliwiać zastosowanie automatycznego mechanizmu promocji uczniów ze skutkiem dla dziennika elektronicznego i e-Sekretariatu. </w:t>
      </w:r>
    </w:p>
    <w:p w14:paraId="7AFFCAC4" w14:textId="77777777" w:rsidR="00FB7612" w:rsidRPr="00675F28" w:rsidRDefault="00FB7612" w:rsidP="001C29FA">
      <w:pPr>
        <w:numPr>
          <w:ilvl w:val="0"/>
          <w:numId w:val="110"/>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Musi umożliwiać pracę kilku użytkowników jednocześnie, a także ustalenia dostępu konkretnym użytkownikom do konkretnych danych np.: do eksportów, do wyszukiwania, do edycji danych ucznia.</w:t>
      </w:r>
    </w:p>
    <w:p w14:paraId="4212B15F" w14:textId="77777777" w:rsidR="00FB7612" w:rsidRPr="00675F28" w:rsidRDefault="00FB7612" w:rsidP="001C29FA">
      <w:pPr>
        <w:numPr>
          <w:ilvl w:val="0"/>
          <w:numId w:val="110"/>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Musi umożliwiać eksport danych uczniów do plików w formacie PDF, CSV, XLSX, XML SOU do dalszego wykorzystania w innym oprogramowaniu.</w:t>
      </w:r>
    </w:p>
    <w:p w14:paraId="622B6034" w14:textId="77777777" w:rsidR="00FB7612" w:rsidRPr="00675F28" w:rsidRDefault="00FB7612" w:rsidP="001C29FA">
      <w:pPr>
        <w:numPr>
          <w:ilvl w:val="0"/>
          <w:numId w:val="110"/>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System pozwala szkole obsłużyć proces tworzenia e-Legitymacji uczniów (zgodnie z rozporządzeniem MEN) oferując co najmniej:</w:t>
      </w:r>
    </w:p>
    <w:p w14:paraId="35168ACD" w14:textId="77777777" w:rsidR="00FB7612" w:rsidRPr="00675F28" w:rsidRDefault="00FB7612" w:rsidP="001C29FA">
      <w:pPr>
        <w:numPr>
          <w:ilvl w:val="0"/>
          <w:numId w:val="109"/>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możliwość uzupełnienia niezbędnych danych pracownikowi sekretariatu w kartotece ucznia (włącznie z możliwością dodania zdjęcia);</w:t>
      </w:r>
    </w:p>
    <w:p w14:paraId="3CD7A121" w14:textId="77777777" w:rsidR="00FB7612" w:rsidRPr="00675F28" w:rsidRDefault="00FB7612" w:rsidP="001C29FA">
      <w:pPr>
        <w:numPr>
          <w:ilvl w:val="0"/>
          <w:numId w:val="109"/>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możliwość przesłania przez rodzica cyfrowego zdjęcia do legitymacji w systemie. Pracownik sekretariatu akceptuje przesłane zdjęcia po weryfikacji ich poprawności;</w:t>
      </w:r>
    </w:p>
    <w:p w14:paraId="374D53D8" w14:textId="77777777" w:rsidR="00FB7612" w:rsidRPr="00675F28" w:rsidRDefault="00FB7612" w:rsidP="001C29FA">
      <w:pPr>
        <w:numPr>
          <w:ilvl w:val="0"/>
          <w:numId w:val="109"/>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 xml:space="preserve">pracownik sekretariatu może wygenerować pliki </w:t>
      </w:r>
      <w:proofErr w:type="spellStart"/>
      <w:r w:rsidRPr="00675F28">
        <w:rPr>
          <w:rFonts w:asciiTheme="minorHAnsi" w:eastAsiaTheme="minorHAnsi" w:hAnsiTheme="minorHAnsi" w:cstheme="minorHAnsi"/>
          <w:kern w:val="2"/>
          <w:sz w:val="20"/>
          <w:szCs w:val="20"/>
          <w:lang w:eastAsia="en-US"/>
          <w14:ligatures w14:val="standardContextual"/>
        </w:rPr>
        <w:t>xml</w:t>
      </w:r>
      <w:proofErr w:type="spellEnd"/>
      <w:r w:rsidRPr="00675F28">
        <w:rPr>
          <w:rFonts w:asciiTheme="minorHAnsi" w:eastAsiaTheme="minorHAnsi" w:hAnsiTheme="minorHAnsi" w:cstheme="minorHAnsi"/>
          <w:kern w:val="2"/>
          <w:sz w:val="20"/>
          <w:szCs w:val="20"/>
          <w:lang w:eastAsia="en-US"/>
          <w14:ligatures w14:val="standardContextual"/>
        </w:rPr>
        <w:t xml:space="preserve"> obejmujące kompletne dane niezbędne do wydruku e-Legitymacji dla pojedynczego ucznia lub grupy (może zaznaczyć uczniów na liście klasy lub wybrać wszystkich w klasie).</w:t>
      </w:r>
    </w:p>
    <w:p w14:paraId="2C964BAE" w14:textId="77777777" w:rsidR="00FB7612" w:rsidRPr="00675F28" w:rsidRDefault="00FB7612" w:rsidP="001C29FA">
      <w:pPr>
        <w:numPr>
          <w:ilvl w:val="0"/>
          <w:numId w:val="110"/>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Musi udostępniać dyrektorowi i administratorowi widok statystyki liczby przygotowanych przez nauczycieli w danym momencie druków (świadectw lub arkuszy ocen) w stosunku do wszystkich, które muszą zostać przygotowane.</w:t>
      </w:r>
    </w:p>
    <w:p w14:paraId="1CE20D42" w14:textId="77777777" w:rsidR="00FB7612" w:rsidRPr="00675F28" w:rsidRDefault="00FB7612" w:rsidP="001C29FA">
      <w:pPr>
        <w:numPr>
          <w:ilvl w:val="0"/>
          <w:numId w:val="110"/>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Aplikacja S+SW musi posiadać funkcję drukowania na specjalnym czystym świadectwie - giloszu świadectwa.</w:t>
      </w:r>
    </w:p>
    <w:p w14:paraId="2723558D" w14:textId="77777777" w:rsidR="00FB7612" w:rsidRPr="00675F28" w:rsidRDefault="00FB7612" w:rsidP="001C29FA">
      <w:pPr>
        <w:numPr>
          <w:ilvl w:val="0"/>
          <w:numId w:val="110"/>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lastRenderedPageBreak/>
        <w:t>Aplikacja S+SW musi pobierać przynajmniej następujące dane z aplikacji DE:</w:t>
      </w:r>
    </w:p>
    <w:p w14:paraId="1195BB05" w14:textId="77777777" w:rsidR="00FB7612" w:rsidRPr="00675F28" w:rsidRDefault="00FB7612" w:rsidP="001C29FA">
      <w:pPr>
        <w:numPr>
          <w:ilvl w:val="0"/>
          <w:numId w:val="111"/>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dane osobowe uczniów,</w:t>
      </w:r>
    </w:p>
    <w:p w14:paraId="38347C85" w14:textId="77777777" w:rsidR="00FB7612" w:rsidRPr="00675F28" w:rsidRDefault="00FB7612" w:rsidP="001C29FA">
      <w:pPr>
        <w:numPr>
          <w:ilvl w:val="0"/>
          <w:numId w:val="111"/>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oceny końcowe i roczne.</w:t>
      </w:r>
    </w:p>
    <w:p w14:paraId="5099BBA7" w14:textId="77777777" w:rsidR="00FB7612" w:rsidRPr="00675F28" w:rsidRDefault="00FB7612" w:rsidP="001C29FA">
      <w:pPr>
        <w:numPr>
          <w:ilvl w:val="0"/>
          <w:numId w:val="110"/>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Aplikacja S+SW musi umożliwiać import danych uczniów z formatu SOU.</w:t>
      </w:r>
    </w:p>
    <w:p w14:paraId="34C0DE7E" w14:textId="77777777" w:rsidR="00FB7612" w:rsidRPr="00675F28" w:rsidRDefault="00FB7612" w:rsidP="001C29FA">
      <w:pPr>
        <w:numPr>
          <w:ilvl w:val="0"/>
          <w:numId w:val="110"/>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Aplikacja S+SW musi umożliwiać podgląd świadectwa konkretnego ucznia przed jego wydrukowaniem w formie wizualnie zbieżnej z wyglądem świadectwa papierowego, na tle właściwego koloru gilosza (przy czym aplikacja nie uwzględnia indywidualnych oznaczeń blankietu nadawanych przez producenta gilosza).</w:t>
      </w:r>
    </w:p>
    <w:p w14:paraId="66246608" w14:textId="77777777" w:rsidR="00FB7612" w:rsidRPr="00675F28" w:rsidRDefault="00FB7612" w:rsidP="001C29FA">
      <w:pPr>
        <w:numPr>
          <w:ilvl w:val="0"/>
          <w:numId w:val="110"/>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Aplikacja musi umożliwiać przygotowanie/aktualizację oraz wydruk wszystkich stron arkuszy ocen zgodnych z aktualnym prawem.</w:t>
      </w:r>
    </w:p>
    <w:p w14:paraId="1D6B2E14" w14:textId="77777777" w:rsidR="00FB7612" w:rsidRPr="00675F28" w:rsidRDefault="00FB7612" w:rsidP="001C29FA">
      <w:pPr>
        <w:numPr>
          <w:ilvl w:val="0"/>
          <w:numId w:val="110"/>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Aplikacja S+SW musi umożliwiać podgląd arkusza ocen konkretnego ucznia przed jego wydrukowaniem w formie wizualnie zbieżnej z wyglądem wzoru ministerialnego dla arkuszy ocen uzupełnianych w postaci elektronicznej.</w:t>
      </w:r>
    </w:p>
    <w:p w14:paraId="33D381B2" w14:textId="77777777" w:rsidR="00FB7612" w:rsidRPr="00675F28" w:rsidRDefault="00FB7612" w:rsidP="001C29FA">
      <w:pPr>
        <w:numPr>
          <w:ilvl w:val="0"/>
          <w:numId w:val="110"/>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Aplikacja S+SW musi posiadać następujące funkcje:</w:t>
      </w:r>
    </w:p>
    <w:p w14:paraId="542347A1" w14:textId="77777777" w:rsidR="00FB7612" w:rsidRPr="00675F28" w:rsidRDefault="00FB7612" w:rsidP="001C29FA">
      <w:pPr>
        <w:numPr>
          <w:ilvl w:val="0"/>
          <w:numId w:val="112"/>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zakładanie grupy/klasy, w obrębie której każdemu uczniowi można dodać świadectwa i arkusze ocen z całego etapu edukacyjnego,</w:t>
      </w:r>
    </w:p>
    <w:p w14:paraId="687FCDA4" w14:textId="77777777" w:rsidR="00FB7612" w:rsidRPr="00675F28" w:rsidRDefault="00FB7612" w:rsidP="001C29FA">
      <w:pPr>
        <w:numPr>
          <w:ilvl w:val="0"/>
          <w:numId w:val="112"/>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wprowadzanie ocen na świadectwo za pomocą numerycznej klawiatury,</w:t>
      </w:r>
    </w:p>
    <w:p w14:paraId="0A010AD6" w14:textId="77777777" w:rsidR="00FB7612" w:rsidRPr="00675F28" w:rsidRDefault="00FB7612" w:rsidP="001C29FA">
      <w:pPr>
        <w:numPr>
          <w:ilvl w:val="0"/>
          <w:numId w:val="112"/>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posiadać mechanizm automatycznie podpowiadający nauczycielowi podczas wypełniania świadectwa ukończenia szkoły dla młodzieży (podstawowej lub ponadpodstawowej) oceny klasyfikacyjne z przedmiotów zrealizowanych w trakcie całego etapu edukacyjnego (także na podstawie ocen wprowadzonych w system dla danej klasy w poprzednich latach),</w:t>
      </w:r>
    </w:p>
    <w:p w14:paraId="650969B0" w14:textId="77777777" w:rsidR="00FB7612" w:rsidRPr="00675F28" w:rsidRDefault="00FB7612" w:rsidP="001C29FA">
      <w:pPr>
        <w:numPr>
          <w:ilvl w:val="0"/>
          <w:numId w:val="112"/>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sortowanie listy uczniów względem numeru dziennika, nazwiska lub wyróżnienia czerwonym paskiem,</w:t>
      </w:r>
    </w:p>
    <w:p w14:paraId="35287CC0" w14:textId="77777777" w:rsidR="00FB7612" w:rsidRPr="00675F28" w:rsidRDefault="00FB7612" w:rsidP="001C29FA">
      <w:pPr>
        <w:numPr>
          <w:ilvl w:val="0"/>
          <w:numId w:val="112"/>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możliwość definiowania nazwy szkoły, która zostanie automatycznie przeniesiona na wszystkie świadectwa i arkusze ocen,</w:t>
      </w:r>
    </w:p>
    <w:p w14:paraId="6D46963B" w14:textId="77777777" w:rsidR="00FB7612" w:rsidRPr="00675F28" w:rsidRDefault="00FB7612" w:rsidP="001C29FA">
      <w:pPr>
        <w:numPr>
          <w:ilvl w:val="0"/>
          <w:numId w:val="112"/>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pomijanie drukowania przerywanych linii na świadectwie,</w:t>
      </w:r>
    </w:p>
    <w:p w14:paraId="47FE5663" w14:textId="77777777" w:rsidR="00FB7612" w:rsidRPr="00675F28" w:rsidRDefault="00FB7612" w:rsidP="001C29FA">
      <w:pPr>
        <w:numPr>
          <w:ilvl w:val="0"/>
          <w:numId w:val="112"/>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wydruk nazwisk na stronach arkuszy ocen,</w:t>
      </w:r>
    </w:p>
    <w:p w14:paraId="0344DEAC" w14:textId="77777777" w:rsidR="00FB7612" w:rsidRPr="00675F28" w:rsidRDefault="00FB7612" w:rsidP="001C29FA">
      <w:pPr>
        <w:numPr>
          <w:ilvl w:val="0"/>
          <w:numId w:val="112"/>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 xml:space="preserve">wydruk na stronach klasyfikacji arkusza ocen adnotacji o realizacji indywidualnego programu nauczania dostosowanego do potrzeb ucznia z niepełnosprawnością intelektualną w stopniu lekkim, </w:t>
      </w:r>
    </w:p>
    <w:p w14:paraId="041F23A3" w14:textId="77777777" w:rsidR="00FB7612" w:rsidRPr="00675F28" w:rsidRDefault="00FB7612" w:rsidP="001C29FA">
      <w:pPr>
        <w:numPr>
          <w:ilvl w:val="0"/>
          <w:numId w:val="112"/>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import danych o szczególnych osiągnięciach ucznia z dziennika elektronicznego,</w:t>
      </w:r>
    </w:p>
    <w:p w14:paraId="39A6CBB5" w14:textId="77777777" w:rsidR="00FB7612" w:rsidRPr="00675F28" w:rsidRDefault="00FB7612" w:rsidP="001C29FA">
      <w:pPr>
        <w:numPr>
          <w:ilvl w:val="0"/>
          <w:numId w:val="112"/>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słownika wyrazów, które nie mogą pozostać na końcu linii,</w:t>
      </w:r>
    </w:p>
    <w:p w14:paraId="4EE19EA8" w14:textId="77777777" w:rsidR="00FB7612" w:rsidRPr="00675F28" w:rsidRDefault="00FB7612" w:rsidP="001C29FA">
      <w:pPr>
        <w:numPr>
          <w:ilvl w:val="0"/>
          <w:numId w:val="112"/>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Słownik wyrażeń oceniających, ułatwiający nauczycielom przygotowanie śródrocznej i rocznej oceny opisowej dla klas edukacji wczesnoszkolnej w standardowej szkole podstawowej wraz ze wskaźnikiem informującym nauczyciela ile miejsca na druku świadectwa pozostało w danym momencie (musi być także dostępna możliwość zmiany wielkości czcionki tworzonej oceny opisowej),</w:t>
      </w:r>
    </w:p>
    <w:p w14:paraId="409081A0" w14:textId="77777777" w:rsidR="00FB7612" w:rsidRPr="00675F28" w:rsidRDefault="00FB7612" w:rsidP="001C29FA">
      <w:pPr>
        <w:numPr>
          <w:ilvl w:val="0"/>
          <w:numId w:val="112"/>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możliwość importu z dziennika elektronicznego (jeśli została tam przygotowana) do modułu świadectwa śródrocznej i rocznej oceny opisowej, przygotowanej dla uczniów klas edukacji wczesnoszkolnej oraz eksportu takiej oceny z modułu świadectw do dziennika elektronicznego, jeśli została w nim przygotowana lub zmodyfikowana przez nauczyciela (celem zapewnienia tej samej treści oceny opisowej w dokumentacji - zarówno na świadectwie, w arkuszu ocen i dzienniku elektronicznym).</w:t>
      </w:r>
    </w:p>
    <w:p w14:paraId="02C9B4DD" w14:textId="77777777" w:rsidR="00FB7612" w:rsidRPr="00675F28" w:rsidRDefault="00FB7612" w:rsidP="001C29FA">
      <w:pPr>
        <w:numPr>
          <w:ilvl w:val="0"/>
          <w:numId w:val="112"/>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zapis świadectwa do pliku zewnętrznego z którego możliwy jest ich wydruk bezpośrednio na drukarkę, a wykorzystanie oprogramowania do wydruku tego pliku nie pociąga za sobą konieczności zakupu dodatkowych licencji, np. format PDF,</w:t>
      </w:r>
    </w:p>
    <w:p w14:paraId="0F2C3EAE" w14:textId="77777777" w:rsidR="00FB7612" w:rsidRPr="00675F28" w:rsidRDefault="00FB7612" w:rsidP="001C29FA">
      <w:pPr>
        <w:numPr>
          <w:ilvl w:val="0"/>
          <w:numId w:val="112"/>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możliwość utworzenia słownika nazw przedmiotów funkcjonujących w danej szkole, aby ułatwić proces uzupełniania świadectw i arkuszy ocen.</w:t>
      </w:r>
    </w:p>
    <w:p w14:paraId="2F6D5C20" w14:textId="77777777" w:rsidR="00FB7612" w:rsidRPr="00675F28" w:rsidRDefault="00FB7612" w:rsidP="001C29FA">
      <w:pPr>
        <w:numPr>
          <w:ilvl w:val="0"/>
          <w:numId w:val="110"/>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Wymaga się automatycznej synchronizacji zmian w danych dotyczących uczniów w ramach DE i Sekretariatu co najmniej w zakresie:</w:t>
      </w:r>
    </w:p>
    <w:p w14:paraId="117409F9" w14:textId="77777777" w:rsidR="00FB7612" w:rsidRPr="00675F28" w:rsidRDefault="00FB7612" w:rsidP="001C29FA">
      <w:pPr>
        <w:numPr>
          <w:ilvl w:val="0"/>
          <w:numId w:val="113"/>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aktualizacji danych osobowych uczniów w DE na podstawie danych wprowadzanych do Sekretariatu,</w:t>
      </w:r>
    </w:p>
    <w:p w14:paraId="2BAF60D6" w14:textId="77777777" w:rsidR="00FB7612" w:rsidRPr="00675F28" w:rsidRDefault="00FB7612" w:rsidP="001C29FA">
      <w:pPr>
        <w:numPr>
          <w:ilvl w:val="0"/>
          <w:numId w:val="113"/>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aktualizacji przynależności do klasy/skreślenia z listy klasy w Sekretariacie na podstawie zmiany w DE,</w:t>
      </w:r>
    </w:p>
    <w:p w14:paraId="0222C13F" w14:textId="77777777" w:rsidR="00FB7612" w:rsidRPr="00675F28" w:rsidRDefault="00FB7612" w:rsidP="001C29FA">
      <w:pPr>
        <w:numPr>
          <w:ilvl w:val="0"/>
          <w:numId w:val="113"/>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aktualizacji przynależności do klasy na podstawie corocznej klasyfikacyjnej promocji uczniów przeprowadzonej w DE lub Sekretariacie.</w:t>
      </w:r>
    </w:p>
    <w:p w14:paraId="0A5C36A7" w14:textId="77777777" w:rsidR="00FB7612" w:rsidRDefault="00FB7612" w:rsidP="001C29FA">
      <w:pPr>
        <w:numPr>
          <w:ilvl w:val="0"/>
          <w:numId w:val="110"/>
        </w:numPr>
        <w:suppressAutoHyphens w:val="0"/>
        <w:spacing w:after="160" w:line="259" w:lineRule="auto"/>
        <w:contextualSpacing/>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lastRenderedPageBreak/>
        <w:t xml:space="preserve">Umożliwia skopiowanie nazw przedmiotów rozszerzonych, pojawiających się na pierwszej stronie świadectwa na świadectwa wybranych uczniów danego oddziału.  </w:t>
      </w:r>
    </w:p>
    <w:p w14:paraId="0EA950F5" w14:textId="77777777" w:rsidR="00FB7612" w:rsidRPr="00C35308" w:rsidRDefault="00FB7612" w:rsidP="001C29FA">
      <w:pPr>
        <w:pStyle w:val="Akapitzlist"/>
        <w:numPr>
          <w:ilvl w:val="0"/>
          <w:numId w:val="110"/>
        </w:numPr>
        <w:suppressAutoHyphens w:val="0"/>
        <w:spacing w:after="160" w:line="259" w:lineRule="auto"/>
        <w:jc w:val="both"/>
        <w:rPr>
          <w:rFonts w:asciiTheme="minorHAnsi" w:eastAsiaTheme="minorHAnsi" w:hAnsiTheme="minorHAnsi" w:cstheme="minorHAnsi"/>
          <w:kern w:val="2"/>
          <w:sz w:val="20"/>
          <w:szCs w:val="20"/>
          <w:lang w:eastAsia="en-US"/>
          <w14:ligatures w14:val="standardContextual"/>
        </w:rPr>
      </w:pPr>
      <w:r w:rsidRPr="00C35308">
        <w:rPr>
          <w:rFonts w:asciiTheme="minorHAnsi" w:eastAsiaTheme="minorHAnsi" w:hAnsiTheme="minorHAnsi" w:cstheme="minorHAnsi"/>
          <w:kern w:val="2"/>
          <w:sz w:val="20"/>
          <w:szCs w:val="20"/>
          <w:lang w:eastAsia="en-US"/>
          <w14:ligatures w14:val="standardContextual"/>
        </w:rPr>
        <w:t>Możliwość wpisania ocen rocznych do systemu jeżeli uczeń został przyjęty w trakcie cyklu edukacyjnego (te dane potem same wpisywałyby się na świadectwo końcowe i do arkusza ocen)</w:t>
      </w:r>
      <w:r>
        <w:rPr>
          <w:rFonts w:asciiTheme="minorHAnsi" w:eastAsiaTheme="minorHAnsi" w:hAnsiTheme="minorHAnsi" w:cstheme="minorHAnsi"/>
          <w:kern w:val="2"/>
          <w:sz w:val="20"/>
          <w:szCs w:val="20"/>
          <w:lang w:eastAsia="en-US"/>
          <w14:ligatures w14:val="standardContextual"/>
        </w:rPr>
        <w:t>.</w:t>
      </w:r>
    </w:p>
    <w:p w14:paraId="10937886" w14:textId="77777777" w:rsidR="00FB7612" w:rsidRPr="00675F28" w:rsidRDefault="00FB7612" w:rsidP="00FB7612">
      <w:pPr>
        <w:suppressAutoHyphens w:val="0"/>
        <w:spacing w:after="160" w:line="259" w:lineRule="auto"/>
        <w:ind w:left="720"/>
        <w:contextualSpacing/>
        <w:jc w:val="both"/>
        <w:rPr>
          <w:rFonts w:asciiTheme="minorHAnsi" w:eastAsiaTheme="minorHAnsi" w:hAnsiTheme="minorHAnsi" w:cstheme="minorHAnsi"/>
          <w:kern w:val="2"/>
          <w:sz w:val="20"/>
          <w:szCs w:val="20"/>
          <w:lang w:eastAsia="en-US"/>
          <w14:ligatures w14:val="standardContextual"/>
        </w:rPr>
      </w:pPr>
    </w:p>
    <w:p w14:paraId="048379BF" w14:textId="77777777" w:rsidR="00FB7612" w:rsidRPr="00675F28" w:rsidRDefault="00FB7612" w:rsidP="00FB7612">
      <w:pPr>
        <w:suppressAutoHyphens w:val="0"/>
        <w:spacing w:after="160" w:line="259" w:lineRule="auto"/>
        <w:jc w:val="both"/>
        <w:rPr>
          <w:rFonts w:asciiTheme="minorHAnsi" w:eastAsiaTheme="minorHAnsi" w:hAnsiTheme="minorHAnsi" w:cstheme="minorHAnsi"/>
          <w:kern w:val="2"/>
          <w:sz w:val="20"/>
          <w:szCs w:val="20"/>
          <w:lang w:eastAsia="en-US"/>
          <w14:ligatures w14:val="standardContextual"/>
        </w:rPr>
      </w:pPr>
      <w:r w:rsidRPr="00675F28">
        <w:rPr>
          <w:rFonts w:asciiTheme="minorHAnsi" w:eastAsiaTheme="minorHAnsi" w:hAnsiTheme="minorHAnsi" w:cstheme="minorHAnsi"/>
          <w:kern w:val="2"/>
          <w:sz w:val="20"/>
          <w:szCs w:val="20"/>
          <w:lang w:eastAsia="en-US"/>
          <w14:ligatures w14:val="standardContextual"/>
        </w:rPr>
        <w:t xml:space="preserve"> </w:t>
      </w:r>
    </w:p>
    <w:p w14:paraId="42E2540A" w14:textId="77777777" w:rsidR="00FB7612" w:rsidRPr="00675F28" w:rsidRDefault="00FB7612" w:rsidP="00FB7612">
      <w:pPr>
        <w:jc w:val="both"/>
        <w:rPr>
          <w:rFonts w:asciiTheme="minorHAnsi" w:eastAsiaTheme="minorEastAsia" w:hAnsiTheme="minorHAnsi" w:cstheme="minorHAnsi"/>
        </w:rPr>
      </w:pPr>
    </w:p>
    <w:p w14:paraId="7FBED5F0" w14:textId="77777777" w:rsidR="00FB7612" w:rsidRPr="00675F28" w:rsidRDefault="00FB7612" w:rsidP="00FB7612">
      <w:pPr>
        <w:jc w:val="both"/>
        <w:rPr>
          <w:rFonts w:asciiTheme="minorHAnsi" w:hAnsiTheme="minorHAnsi" w:cstheme="minorHAnsi"/>
        </w:rPr>
      </w:pPr>
      <w:r w:rsidRPr="00675F28">
        <w:rPr>
          <w:rFonts w:asciiTheme="minorHAnsi" w:hAnsiTheme="minorHAnsi" w:cstheme="minorHAnsi"/>
        </w:rPr>
        <w:br w:type="page"/>
      </w:r>
    </w:p>
    <w:p w14:paraId="572259AA" w14:textId="77777777" w:rsidR="00FB7612" w:rsidRPr="00675F28" w:rsidRDefault="00FB7612" w:rsidP="001C29FA">
      <w:pPr>
        <w:pStyle w:val="Nagwek2"/>
        <w:numPr>
          <w:ilvl w:val="0"/>
          <w:numId w:val="76"/>
        </w:numPr>
        <w:tabs>
          <w:tab w:val="clear" w:pos="-77"/>
        </w:tabs>
        <w:ind w:left="720"/>
        <w:jc w:val="both"/>
        <w:rPr>
          <w:rFonts w:asciiTheme="minorHAnsi" w:eastAsiaTheme="minorEastAsia" w:hAnsiTheme="minorHAnsi" w:cstheme="minorHAnsi"/>
          <w:i w:val="0"/>
          <w:iCs w:val="0"/>
        </w:rPr>
      </w:pPr>
      <w:bookmarkStart w:id="14" w:name="_Toc80709262"/>
      <w:r w:rsidRPr="00675F28">
        <w:rPr>
          <w:rFonts w:asciiTheme="minorHAnsi" w:eastAsiaTheme="minorEastAsia" w:hAnsiTheme="minorHAnsi" w:cstheme="minorHAnsi"/>
          <w:i w:val="0"/>
          <w:iCs w:val="0"/>
        </w:rPr>
        <w:lastRenderedPageBreak/>
        <w:t>System rekrutacji do przedszkoli i szkół</w:t>
      </w:r>
      <w:bookmarkStart w:id="15" w:name="_Toc517349561"/>
      <w:bookmarkEnd w:id="14"/>
      <w:bookmarkEnd w:id="15"/>
    </w:p>
    <w:p w14:paraId="5BD6A3CD" w14:textId="77777777" w:rsidR="00FB7612" w:rsidRPr="00675F28" w:rsidRDefault="00FB7612" w:rsidP="00FB7612">
      <w:pPr>
        <w:jc w:val="both"/>
        <w:rPr>
          <w:rFonts w:asciiTheme="minorHAnsi" w:hAnsiTheme="minorHAnsi" w:cstheme="minorHAnsi"/>
          <w:b/>
          <w:bCs/>
        </w:rPr>
      </w:pPr>
    </w:p>
    <w:p w14:paraId="5456CF88" w14:textId="77777777" w:rsidR="00FB7612" w:rsidRPr="00675F28" w:rsidRDefault="00FB7612" w:rsidP="00FB7612">
      <w:pPr>
        <w:jc w:val="both"/>
        <w:rPr>
          <w:rFonts w:asciiTheme="minorHAnsi" w:eastAsiaTheme="minorEastAsia" w:hAnsiTheme="minorHAnsi" w:cstheme="minorHAnsi"/>
        </w:rPr>
      </w:pPr>
      <w:r w:rsidRPr="00675F28">
        <w:rPr>
          <w:rFonts w:asciiTheme="minorHAnsi" w:eastAsiaTheme="minorEastAsia" w:hAnsiTheme="minorHAnsi" w:cstheme="minorHAnsi"/>
          <w:b/>
          <w:bCs/>
        </w:rPr>
        <w:t>System musi umożliwiać:</w:t>
      </w:r>
    </w:p>
    <w:p w14:paraId="21646901" w14:textId="77777777" w:rsidR="00FB7612" w:rsidRPr="00675F28" w:rsidRDefault="00FB7612" w:rsidP="00FB7612">
      <w:pPr>
        <w:pStyle w:val="Nagwek5"/>
        <w:jc w:val="both"/>
        <w:rPr>
          <w:rFonts w:asciiTheme="minorHAnsi" w:eastAsiaTheme="minorEastAsia" w:hAnsiTheme="minorHAnsi" w:cstheme="minorHAnsi"/>
          <w:b/>
          <w:color w:val="auto"/>
        </w:rPr>
      </w:pPr>
      <w:r w:rsidRPr="00675F28">
        <w:rPr>
          <w:rFonts w:asciiTheme="minorHAnsi" w:eastAsiaTheme="minorEastAsia" w:hAnsiTheme="minorHAnsi" w:cstheme="minorHAnsi"/>
          <w:b/>
          <w:color w:val="auto"/>
        </w:rPr>
        <w:t>W zakresie dotyczącym naboru do przedszkoli:</w:t>
      </w:r>
    </w:p>
    <w:p w14:paraId="241D019D" w14:textId="77777777" w:rsidR="00FB7612" w:rsidRPr="00675F28" w:rsidRDefault="00FB7612" w:rsidP="001C29FA">
      <w:pPr>
        <w:pStyle w:val="Wypunktowanie1NV"/>
        <w:numPr>
          <w:ilvl w:val="0"/>
          <w:numId w:val="65"/>
        </w:numPr>
        <w:tabs>
          <w:tab w:val="left" w:pos="426"/>
        </w:tabs>
        <w:spacing w:before="0"/>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Umożliwić stworzenie i opublikowanie internetowego informatora o ofercie przedszkoli dla całego miasta; informator musi składać się z wizytówek poszczególnych przedszkoli,</w:t>
      </w:r>
    </w:p>
    <w:p w14:paraId="07D3AAFF" w14:textId="77777777" w:rsidR="00FB7612" w:rsidRPr="00675F28" w:rsidRDefault="00FB7612" w:rsidP="001C29FA">
      <w:pPr>
        <w:pStyle w:val="Wypunktowanie1NV"/>
        <w:numPr>
          <w:ilvl w:val="0"/>
          <w:numId w:val="65"/>
        </w:numPr>
        <w:tabs>
          <w:tab w:val="left" w:pos="426"/>
        </w:tabs>
        <w:spacing w:before="0"/>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Umożliwić dostęp do informacji o przebiegu rekrutacji na każdym etapie rekrutacji dla organu prowadzącego, zespołu obsługi administracyjno-ekonomicznej przedszkoli miejskich oraz poszczególnych przedszkoli,</w:t>
      </w:r>
    </w:p>
    <w:p w14:paraId="5E53ACA3" w14:textId="77777777" w:rsidR="00FB7612" w:rsidRPr="00675F28" w:rsidRDefault="00FB7612" w:rsidP="001C29FA">
      <w:pPr>
        <w:pStyle w:val="Wypunktowanie1NV"/>
        <w:numPr>
          <w:ilvl w:val="0"/>
          <w:numId w:val="65"/>
        </w:numPr>
        <w:tabs>
          <w:tab w:val="left" w:pos="426"/>
        </w:tabs>
        <w:spacing w:before="0"/>
        <w:jc w:val="both"/>
        <w:rPr>
          <w:rFonts w:asciiTheme="minorHAnsi" w:eastAsiaTheme="minorEastAsia" w:hAnsiTheme="minorHAnsi" w:cstheme="minorHAnsi"/>
          <w:color w:val="auto"/>
          <w:szCs w:val="20"/>
        </w:rPr>
      </w:pPr>
      <w:r w:rsidRPr="00675F28">
        <w:rPr>
          <w:rFonts w:asciiTheme="minorHAnsi" w:eastAsiaTheme="minorEastAsia" w:hAnsiTheme="minorHAnsi" w:cstheme="minorHAnsi"/>
          <w:color w:val="auto"/>
        </w:rPr>
        <w:t xml:space="preserve">Umożliwić wypełnienie podania o przyjęcie do przedszkola elektronicznie przy użyciu formularza na stronie internetowej, wydruk i złożenie papierowej wersji dokumentu lub zgłoszenie elektronicznego wniosku po podpisaniu go podpisem elektronicznym (Profil Zaufany </w:t>
      </w:r>
      <w:proofErr w:type="spellStart"/>
      <w:r w:rsidRPr="00675F28">
        <w:rPr>
          <w:rFonts w:asciiTheme="minorHAnsi" w:eastAsiaTheme="minorEastAsia" w:hAnsiTheme="minorHAnsi" w:cstheme="minorHAnsi"/>
          <w:color w:val="auto"/>
        </w:rPr>
        <w:t>ePUAP</w:t>
      </w:r>
      <w:proofErr w:type="spellEnd"/>
      <w:r w:rsidRPr="00675F28">
        <w:rPr>
          <w:rFonts w:asciiTheme="minorHAnsi" w:eastAsiaTheme="minorEastAsia" w:hAnsiTheme="minorHAnsi" w:cstheme="minorHAnsi"/>
          <w:color w:val="auto"/>
        </w:rPr>
        <w:t xml:space="preserve"> lub podpis kwalifikowany);</w:t>
      </w:r>
    </w:p>
    <w:p w14:paraId="4B12C54D" w14:textId="77777777" w:rsidR="00FB7612" w:rsidRPr="00675F28" w:rsidRDefault="00FB7612" w:rsidP="001C29FA">
      <w:pPr>
        <w:pStyle w:val="Wypunktowanie1NV"/>
        <w:numPr>
          <w:ilvl w:val="0"/>
          <w:numId w:val="65"/>
        </w:numPr>
        <w:tabs>
          <w:tab w:val="left" w:pos="426"/>
        </w:tabs>
        <w:spacing w:before="0"/>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 xml:space="preserve">Umożliwić organowi prowadzącemu na ustalanie wzoru podania o przyjęcie do przedszkola oraz określanie minimalnego zakresu danych, jakie należy podać aby możliwe było wygenerowanie podania w systemie, </w:t>
      </w:r>
    </w:p>
    <w:p w14:paraId="2A27FDE1" w14:textId="77777777" w:rsidR="00FB7612" w:rsidRPr="00675F28" w:rsidRDefault="00FB7612" w:rsidP="001C29FA">
      <w:pPr>
        <w:pStyle w:val="Wypunktowanie1NV"/>
        <w:numPr>
          <w:ilvl w:val="0"/>
          <w:numId w:val="65"/>
        </w:numPr>
        <w:tabs>
          <w:tab w:val="left" w:pos="426"/>
        </w:tabs>
        <w:spacing w:before="0"/>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 xml:space="preserve">Umożliwić wskazanie przez rodziców listy preferowanych przedszkoli, o przyjęcie do których wnioskują wraz z zaznaczeniem kolejności preferencji, </w:t>
      </w:r>
    </w:p>
    <w:p w14:paraId="5B437196" w14:textId="77777777" w:rsidR="00FB7612" w:rsidRPr="00675F28" w:rsidRDefault="00FB7612" w:rsidP="001C29FA">
      <w:pPr>
        <w:pStyle w:val="Wypunktowanie1NV"/>
        <w:numPr>
          <w:ilvl w:val="0"/>
          <w:numId w:val="65"/>
        </w:numPr>
        <w:tabs>
          <w:tab w:val="left" w:pos="426"/>
        </w:tabs>
        <w:spacing w:before="0"/>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 xml:space="preserve">Umożliwić dokonanie przydziału dzieci do przedszkola na podstawie listy preferencji oraz decyzji komisji rekrutacyjnej, </w:t>
      </w:r>
    </w:p>
    <w:p w14:paraId="456960F5" w14:textId="77777777" w:rsidR="00FB7612" w:rsidRPr="00675F28" w:rsidRDefault="00FB7612" w:rsidP="001C29FA">
      <w:pPr>
        <w:pStyle w:val="Wypunktowanie1NV"/>
        <w:numPr>
          <w:ilvl w:val="0"/>
          <w:numId w:val="65"/>
        </w:numPr>
        <w:tabs>
          <w:tab w:val="left" w:pos="426"/>
        </w:tabs>
        <w:spacing w:before="0"/>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 xml:space="preserve">Umożliwiać automatyczny przydział dzieci kontynuujących uczęszczanie do danego przedszkola na podstawie deklaracji kontynuacji, </w:t>
      </w:r>
    </w:p>
    <w:p w14:paraId="76B96C32" w14:textId="77777777" w:rsidR="00FB7612" w:rsidRPr="00675F28" w:rsidRDefault="00FB7612" w:rsidP="001C29FA">
      <w:pPr>
        <w:pStyle w:val="Wypunktowanie1NV"/>
        <w:numPr>
          <w:ilvl w:val="0"/>
          <w:numId w:val="65"/>
        </w:numPr>
        <w:tabs>
          <w:tab w:val="left" w:pos="426"/>
        </w:tabs>
        <w:spacing w:before="0"/>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 xml:space="preserve">Posiadać bieżący dostęp do raportów z następujących obszarów (wraz z możliwością ich wydruku): </w:t>
      </w:r>
    </w:p>
    <w:p w14:paraId="4278A829" w14:textId="77777777" w:rsidR="00FB7612" w:rsidRPr="00675F28" w:rsidRDefault="00FB7612" w:rsidP="001C29FA">
      <w:pPr>
        <w:pStyle w:val="Wypunktowanie2NV"/>
        <w:numPr>
          <w:ilvl w:val="2"/>
          <w:numId w:val="84"/>
        </w:numPr>
        <w:tabs>
          <w:tab w:val="left" w:pos="709"/>
        </w:tabs>
        <w:spacing w:before="0"/>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 xml:space="preserve">lista deklaracji kontynuacji, </w:t>
      </w:r>
    </w:p>
    <w:p w14:paraId="29D7F940" w14:textId="77777777" w:rsidR="00FB7612" w:rsidRPr="00675F28" w:rsidRDefault="00FB7612" w:rsidP="001C29FA">
      <w:pPr>
        <w:pStyle w:val="Wypunktowanie2NV"/>
        <w:numPr>
          <w:ilvl w:val="2"/>
          <w:numId w:val="84"/>
        </w:numPr>
        <w:tabs>
          <w:tab w:val="left" w:pos="709"/>
        </w:tabs>
        <w:spacing w:before="0"/>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 xml:space="preserve">lista zgłoszeń, </w:t>
      </w:r>
    </w:p>
    <w:p w14:paraId="5D81C33F" w14:textId="77777777" w:rsidR="00FB7612" w:rsidRPr="00675F28" w:rsidRDefault="00FB7612" w:rsidP="001C29FA">
      <w:pPr>
        <w:pStyle w:val="Wypunktowanie2NV"/>
        <w:numPr>
          <w:ilvl w:val="2"/>
          <w:numId w:val="84"/>
        </w:numPr>
        <w:tabs>
          <w:tab w:val="left" w:pos="709"/>
        </w:tabs>
        <w:spacing w:before="0"/>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 xml:space="preserve">lista dzieci przyjętych do placówki, </w:t>
      </w:r>
    </w:p>
    <w:p w14:paraId="562C2E2A" w14:textId="77777777" w:rsidR="00FB7612" w:rsidRPr="00675F28" w:rsidRDefault="00FB7612" w:rsidP="001C29FA">
      <w:pPr>
        <w:pStyle w:val="Wypunktowanie2NV"/>
        <w:numPr>
          <w:ilvl w:val="2"/>
          <w:numId w:val="84"/>
        </w:numPr>
        <w:tabs>
          <w:tab w:val="left" w:pos="709"/>
        </w:tabs>
        <w:spacing w:before="0"/>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 xml:space="preserve">lista dzieci nieprzyjętych, </w:t>
      </w:r>
    </w:p>
    <w:p w14:paraId="77F3D8C5" w14:textId="77777777" w:rsidR="00FB7612" w:rsidRPr="00675F28" w:rsidRDefault="00FB7612" w:rsidP="001C29FA">
      <w:pPr>
        <w:pStyle w:val="Wypunktowanie2NV"/>
        <w:numPr>
          <w:ilvl w:val="2"/>
          <w:numId w:val="84"/>
        </w:numPr>
        <w:tabs>
          <w:tab w:val="left" w:pos="709"/>
        </w:tabs>
        <w:spacing w:before="0"/>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 xml:space="preserve">lista dzieci potencjalnie możliwych do przyjęcia, </w:t>
      </w:r>
    </w:p>
    <w:p w14:paraId="60D003C3" w14:textId="77777777" w:rsidR="00FB7612" w:rsidRPr="00675F28" w:rsidRDefault="00FB7612" w:rsidP="001C29FA">
      <w:pPr>
        <w:pStyle w:val="Wypunktowanie2NV"/>
        <w:numPr>
          <w:ilvl w:val="2"/>
          <w:numId w:val="84"/>
        </w:numPr>
        <w:tabs>
          <w:tab w:val="left" w:pos="709"/>
        </w:tabs>
        <w:spacing w:before="0"/>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 xml:space="preserve">zbiorcze wyniki rekrutacji, </w:t>
      </w:r>
    </w:p>
    <w:p w14:paraId="272D35F8" w14:textId="77777777" w:rsidR="00FB7612" w:rsidRPr="00675F28" w:rsidRDefault="00FB7612" w:rsidP="001C29FA">
      <w:pPr>
        <w:pStyle w:val="Wypunktowanie2NV"/>
        <w:numPr>
          <w:ilvl w:val="2"/>
          <w:numId w:val="84"/>
        </w:numPr>
        <w:tabs>
          <w:tab w:val="left" w:pos="709"/>
        </w:tabs>
        <w:spacing w:before="0"/>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umożliwiać kontrolowanie obowiązku rocznego przygotowania przedszkolnego.</w:t>
      </w:r>
    </w:p>
    <w:p w14:paraId="0C7C34AD" w14:textId="77777777" w:rsidR="00FB7612" w:rsidRPr="00675F28" w:rsidRDefault="00FB7612" w:rsidP="00FB7612">
      <w:pPr>
        <w:pStyle w:val="Wypunktowanie2NV"/>
        <w:numPr>
          <w:ilvl w:val="1"/>
          <w:numId w:val="0"/>
        </w:numPr>
        <w:tabs>
          <w:tab w:val="left" w:pos="709"/>
        </w:tabs>
        <w:spacing w:before="0"/>
        <w:ind w:left="150"/>
        <w:jc w:val="both"/>
        <w:rPr>
          <w:rFonts w:asciiTheme="minorHAnsi" w:hAnsiTheme="minorHAnsi" w:cstheme="minorHAnsi"/>
          <w:color w:val="auto"/>
          <w:szCs w:val="20"/>
        </w:rPr>
      </w:pPr>
    </w:p>
    <w:p w14:paraId="13FD9290" w14:textId="77777777" w:rsidR="00FB7612" w:rsidRPr="00675F28" w:rsidRDefault="00FB7612" w:rsidP="00FB7612">
      <w:pPr>
        <w:pStyle w:val="Wypunktowanie2NV"/>
        <w:numPr>
          <w:ilvl w:val="1"/>
          <w:numId w:val="0"/>
        </w:numPr>
        <w:ind w:left="708"/>
        <w:jc w:val="both"/>
        <w:rPr>
          <w:rFonts w:asciiTheme="minorHAnsi" w:hAnsiTheme="minorHAnsi" w:cstheme="minorHAnsi"/>
          <w:color w:val="auto"/>
        </w:rPr>
      </w:pPr>
      <w:r w:rsidRPr="00675F28">
        <w:rPr>
          <w:rFonts w:asciiTheme="minorHAnsi" w:eastAsia="Calibri" w:hAnsiTheme="minorHAnsi" w:cstheme="minorHAnsi"/>
          <w:color w:val="auto"/>
        </w:rPr>
        <w:t xml:space="preserve"> </w:t>
      </w:r>
    </w:p>
    <w:p w14:paraId="01EC5D42" w14:textId="77777777" w:rsidR="00FB7612" w:rsidRPr="00675F28" w:rsidRDefault="00FB7612" w:rsidP="00FB7612">
      <w:pPr>
        <w:pStyle w:val="Nagwek5"/>
        <w:jc w:val="both"/>
        <w:rPr>
          <w:rFonts w:asciiTheme="minorHAnsi" w:eastAsiaTheme="minorEastAsia" w:hAnsiTheme="minorHAnsi" w:cstheme="minorHAnsi"/>
          <w:b/>
          <w:color w:val="auto"/>
        </w:rPr>
      </w:pPr>
      <w:r w:rsidRPr="00675F28">
        <w:rPr>
          <w:rFonts w:asciiTheme="minorHAnsi" w:eastAsiaTheme="minorEastAsia" w:hAnsiTheme="minorHAnsi" w:cstheme="minorHAnsi"/>
          <w:b/>
          <w:color w:val="auto"/>
        </w:rPr>
        <w:t xml:space="preserve">W zakresie dotyczącym naboru do szkół podstawowych: </w:t>
      </w:r>
    </w:p>
    <w:p w14:paraId="63C25044" w14:textId="77777777" w:rsidR="00FB7612" w:rsidRPr="00675F28" w:rsidRDefault="00FB7612" w:rsidP="001C29FA">
      <w:pPr>
        <w:pStyle w:val="Wypunktowanie1NV"/>
        <w:numPr>
          <w:ilvl w:val="0"/>
          <w:numId w:val="58"/>
        </w:numPr>
        <w:tabs>
          <w:tab w:val="left" w:pos="426"/>
        </w:tabs>
        <w:spacing w:before="0"/>
        <w:ind w:left="426" w:hanging="426"/>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 xml:space="preserve">Umożliwić stworzenie i opublikowanie internetowego informatora o ofercie szkół podstawowych dla całego miasta, informator musi składać się z wizytówek poszczególnych szkół podstawowych, </w:t>
      </w:r>
    </w:p>
    <w:p w14:paraId="308E2FC0" w14:textId="77777777" w:rsidR="00FB7612" w:rsidRPr="00675F28" w:rsidRDefault="00FB7612" w:rsidP="001C29FA">
      <w:pPr>
        <w:pStyle w:val="Wypunktowanie1NV"/>
        <w:numPr>
          <w:ilvl w:val="0"/>
          <w:numId w:val="58"/>
        </w:numPr>
        <w:tabs>
          <w:tab w:val="left" w:pos="426"/>
        </w:tabs>
        <w:spacing w:before="0"/>
        <w:ind w:left="426" w:hanging="426"/>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 xml:space="preserve">Umożliwić dostęp do informacji o przebiegu rekrutacji na każdym etapie rekrutacji dla organu prowadzącego oraz poszczególnych szkół podstawowych, </w:t>
      </w:r>
    </w:p>
    <w:p w14:paraId="59CAAA92" w14:textId="77777777" w:rsidR="00FB7612" w:rsidRPr="00675F28" w:rsidRDefault="00FB7612" w:rsidP="001C29FA">
      <w:pPr>
        <w:pStyle w:val="Wypunktowanie1NV"/>
        <w:numPr>
          <w:ilvl w:val="0"/>
          <w:numId w:val="58"/>
        </w:numPr>
        <w:tabs>
          <w:tab w:val="left" w:pos="426"/>
        </w:tabs>
        <w:spacing w:before="0"/>
        <w:ind w:left="426" w:hanging="426"/>
        <w:jc w:val="both"/>
        <w:rPr>
          <w:rFonts w:asciiTheme="minorHAnsi" w:eastAsiaTheme="minorEastAsia" w:hAnsiTheme="minorHAnsi" w:cstheme="minorHAnsi"/>
          <w:color w:val="auto"/>
          <w:szCs w:val="20"/>
        </w:rPr>
      </w:pPr>
      <w:r w:rsidRPr="00675F28">
        <w:rPr>
          <w:rFonts w:asciiTheme="minorHAnsi" w:eastAsiaTheme="minorEastAsia" w:hAnsiTheme="minorHAnsi" w:cstheme="minorHAnsi"/>
          <w:color w:val="auto"/>
        </w:rPr>
        <w:t xml:space="preserve">Umożliwić wypełnienie podania o przyjęcie do szkoły podstawowej elektronicznie przy użyciu formularza na stronie internetowej, wydruk i złożenie papierowej wersji dokumentu lub zgłoszenie elektronicznego wniosku po podpisaniu go podpisem elektronicznym (Profil Zaufany </w:t>
      </w:r>
      <w:proofErr w:type="spellStart"/>
      <w:r w:rsidRPr="00675F28">
        <w:rPr>
          <w:rFonts w:asciiTheme="minorHAnsi" w:eastAsiaTheme="minorEastAsia" w:hAnsiTheme="minorHAnsi" w:cstheme="minorHAnsi"/>
          <w:color w:val="auto"/>
        </w:rPr>
        <w:t>ePUAP</w:t>
      </w:r>
      <w:proofErr w:type="spellEnd"/>
      <w:r w:rsidRPr="00675F28">
        <w:rPr>
          <w:rFonts w:asciiTheme="minorHAnsi" w:eastAsiaTheme="minorEastAsia" w:hAnsiTheme="minorHAnsi" w:cstheme="minorHAnsi"/>
          <w:color w:val="auto"/>
        </w:rPr>
        <w:t xml:space="preserve"> lub podpis kwalifikowany);</w:t>
      </w:r>
    </w:p>
    <w:p w14:paraId="4EFE8A5D" w14:textId="77777777" w:rsidR="00FB7612" w:rsidRPr="00675F28" w:rsidRDefault="00FB7612" w:rsidP="001C29FA">
      <w:pPr>
        <w:pStyle w:val="Wypunktowanie1NV"/>
        <w:numPr>
          <w:ilvl w:val="0"/>
          <w:numId w:val="58"/>
        </w:numPr>
        <w:tabs>
          <w:tab w:val="left" w:pos="426"/>
        </w:tabs>
        <w:spacing w:before="0"/>
        <w:ind w:left="426" w:hanging="426"/>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 xml:space="preserve">Umożliwić organowi prowadzącemu na ustalanie wzoru podania o przyjęcie do szkoły oraz określanie minimalnego zakresu danych, jakie należy podać aby możliwe było wygenerowanie podania w systemie, </w:t>
      </w:r>
    </w:p>
    <w:p w14:paraId="160EFE22" w14:textId="77777777" w:rsidR="00FB7612" w:rsidRPr="00675F28" w:rsidRDefault="00FB7612" w:rsidP="001C29FA">
      <w:pPr>
        <w:pStyle w:val="Wypunktowanie1NV"/>
        <w:numPr>
          <w:ilvl w:val="0"/>
          <w:numId w:val="58"/>
        </w:numPr>
        <w:tabs>
          <w:tab w:val="left" w:pos="426"/>
        </w:tabs>
        <w:spacing w:before="0"/>
        <w:ind w:left="426" w:hanging="426"/>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Umożliwić dostęp do informacji o uczniach z obwodu oraz kandydatach spoza obwodu,</w:t>
      </w:r>
    </w:p>
    <w:p w14:paraId="58382ADA" w14:textId="77777777" w:rsidR="00FB7612" w:rsidRPr="00675F28" w:rsidRDefault="00FB7612" w:rsidP="001C29FA">
      <w:pPr>
        <w:pStyle w:val="Wypunktowanie1NV"/>
        <w:numPr>
          <w:ilvl w:val="0"/>
          <w:numId w:val="58"/>
        </w:numPr>
        <w:tabs>
          <w:tab w:val="left" w:pos="426"/>
        </w:tabs>
        <w:spacing w:before="0"/>
        <w:ind w:left="426" w:hanging="426"/>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 xml:space="preserve">Umożliwić wskazanie przez rodziców listy preferowanych maksymalnie trzech szkół (spoza z obwodu), o przyjęcie do których wnioskują wraz z zaznaczeniem kolejności preferencji, </w:t>
      </w:r>
    </w:p>
    <w:p w14:paraId="7DD0D87D" w14:textId="77777777" w:rsidR="00FB7612" w:rsidRPr="00675F28" w:rsidRDefault="00FB7612" w:rsidP="001C29FA">
      <w:pPr>
        <w:pStyle w:val="Wypunktowanie1NV"/>
        <w:numPr>
          <w:ilvl w:val="0"/>
          <w:numId w:val="58"/>
        </w:numPr>
        <w:tabs>
          <w:tab w:val="left" w:pos="426"/>
        </w:tabs>
        <w:spacing w:before="0"/>
        <w:ind w:left="426" w:hanging="426"/>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 xml:space="preserve">Umożliwić automatyczne przyjęcie kandydatów do szkoły z jej obwodu, </w:t>
      </w:r>
    </w:p>
    <w:p w14:paraId="500E37CF" w14:textId="77777777" w:rsidR="00FB7612" w:rsidRPr="00675F28" w:rsidRDefault="00FB7612" w:rsidP="001C29FA">
      <w:pPr>
        <w:pStyle w:val="Wypunktowanie1NV"/>
        <w:numPr>
          <w:ilvl w:val="0"/>
          <w:numId w:val="58"/>
        </w:numPr>
        <w:tabs>
          <w:tab w:val="left" w:pos="426"/>
        </w:tabs>
        <w:spacing w:before="0"/>
        <w:ind w:left="426" w:hanging="426"/>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Umożliwić organowi prowadzącemu przed dokonaniem ostatecznego przydziału uczniów do szkoły podstawowej na określanie liczby oddziałów do których będzie przeprowadzony nabór oraz liczby miejsc w danej szkole,</w:t>
      </w:r>
    </w:p>
    <w:p w14:paraId="4C7FD88A" w14:textId="77777777" w:rsidR="00FB7612" w:rsidRPr="00675F28" w:rsidRDefault="00FB7612" w:rsidP="001C29FA">
      <w:pPr>
        <w:pStyle w:val="Wypunktowanie1NV"/>
        <w:numPr>
          <w:ilvl w:val="0"/>
          <w:numId w:val="58"/>
        </w:numPr>
        <w:tabs>
          <w:tab w:val="left" w:pos="426"/>
        </w:tabs>
        <w:spacing w:before="0"/>
        <w:ind w:left="426" w:hanging="426"/>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Umożliwić organowi prowadzącemu na ostateczne zatwierdzenie przydziału uczniów do poszczególnych szkół,</w:t>
      </w:r>
    </w:p>
    <w:p w14:paraId="5FA305E4" w14:textId="77777777" w:rsidR="00FB7612" w:rsidRPr="00675F28" w:rsidRDefault="00FB7612" w:rsidP="001C29FA">
      <w:pPr>
        <w:pStyle w:val="Wypunktowanie1NV"/>
        <w:numPr>
          <w:ilvl w:val="0"/>
          <w:numId w:val="58"/>
        </w:numPr>
        <w:tabs>
          <w:tab w:val="left" w:pos="426"/>
        </w:tabs>
        <w:spacing w:before="0"/>
        <w:ind w:left="426" w:hanging="426"/>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Umożliwić automatyczne wczytanie list przyjętych dzieci do sekretariatu,</w:t>
      </w:r>
    </w:p>
    <w:p w14:paraId="0C25DAEA" w14:textId="77777777" w:rsidR="00FB7612" w:rsidRPr="00675F28" w:rsidRDefault="00FB7612" w:rsidP="001C29FA">
      <w:pPr>
        <w:pStyle w:val="Wypunktowanie1NV"/>
        <w:numPr>
          <w:ilvl w:val="0"/>
          <w:numId w:val="58"/>
        </w:numPr>
        <w:tabs>
          <w:tab w:val="left" w:pos="426"/>
        </w:tabs>
        <w:spacing w:before="0"/>
        <w:ind w:left="426" w:hanging="426"/>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 xml:space="preserve">Umożliwiać bieżący dostęp do raportów z następujących obszarów (wraz z możliwością ich wydruku): </w:t>
      </w:r>
    </w:p>
    <w:p w14:paraId="234C09BE" w14:textId="77777777" w:rsidR="00FB7612" w:rsidRPr="00675F28" w:rsidRDefault="00FB7612" w:rsidP="001C29FA">
      <w:pPr>
        <w:pStyle w:val="Wypunktowanie2NV"/>
        <w:numPr>
          <w:ilvl w:val="1"/>
          <w:numId w:val="85"/>
        </w:numPr>
        <w:tabs>
          <w:tab w:val="left" w:pos="709"/>
        </w:tabs>
        <w:spacing w:before="0"/>
        <w:jc w:val="both"/>
        <w:rPr>
          <w:rFonts w:asciiTheme="minorHAnsi" w:eastAsiaTheme="minorEastAsia" w:hAnsiTheme="minorHAnsi" w:cstheme="minorHAnsi"/>
          <w:color w:val="auto"/>
          <w:szCs w:val="20"/>
        </w:rPr>
      </w:pPr>
      <w:r w:rsidRPr="00675F28">
        <w:rPr>
          <w:rFonts w:asciiTheme="minorHAnsi" w:eastAsiaTheme="minorEastAsia" w:hAnsiTheme="minorHAnsi" w:cstheme="minorHAnsi"/>
          <w:color w:val="auto"/>
        </w:rPr>
        <w:t xml:space="preserve">lista kandydatów zgłoszonych do szkoły podstawowej, </w:t>
      </w:r>
    </w:p>
    <w:p w14:paraId="371E837C" w14:textId="77777777" w:rsidR="00FB7612" w:rsidRPr="00675F28" w:rsidRDefault="00FB7612" w:rsidP="001C29FA">
      <w:pPr>
        <w:pStyle w:val="Wypunktowanie2NV"/>
        <w:numPr>
          <w:ilvl w:val="1"/>
          <w:numId w:val="85"/>
        </w:numPr>
        <w:tabs>
          <w:tab w:val="left" w:pos="709"/>
        </w:tabs>
        <w:spacing w:before="0"/>
        <w:jc w:val="both"/>
        <w:rPr>
          <w:rFonts w:asciiTheme="minorHAnsi" w:eastAsiaTheme="minorEastAsia" w:hAnsiTheme="minorHAnsi" w:cstheme="minorHAnsi"/>
          <w:color w:val="auto"/>
          <w:szCs w:val="20"/>
        </w:rPr>
      </w:pPr>
      <w:r w:rsidRPr="00675F28">
        <w:rPr>
          <w:rFonts w:asciiTheme="minorHAnsi" w:eastAsiaTheme="minorEastAsia" w:hAnsiTheme="minorHAnsi" w:cstheme="minorHAnsi"/>
          <w:color w:val="auto"/>
        </w:rPr>
        <w:t xml:space="preserve">lista kandydatów zgłoszonych do szkoły podstawowej spoza obwodu szkoły, </w:t>
      </w:r>
    </w:p>
    <w:p w14:paraId="28A6EE23" w14:textId="77777777" w:rsidR="00FB7612" w:rsidRPr="00675F28" w:rsidRDefault="00FB7612" w:rsidP="001C29FA">
      <w:pPr>
        <w:pStyle w:val="Wypunktowanie2NV"/>
        <w:numPr>
          <w:ilvl w:val="1"/>
          <w:numId w:val="85"/>
        </w:numPr>
        <w:tabs>
          <w:tab w:val="left" w:pos="709"/>
        </w:tabs>
        <w:spacing w:before="0"/>
        <w:jc w:val="both"/>
        <w:rPr>
          <w:rFonts w:asciiTheme="minorHAnsi" w:eastAsiaTheme="minorEastAsia" w:hAnsiTheme="minorHAnsi" w:cstheme="minorHAnsi"/>
          <w:color w:val="auto"/>
          <w:szCs w:val="20"/>
        </w:rPr>
      </w:pPr>
      <w:r w:rsidRPr="00675F28">
        <w:rPr>
          <w:rFonts w:asciiTheme="minorHAnsi" w:eastAsiaTheme="minorEastAsia" w:hAnsiTheme="minorHAnsi" w:cstheme="minorHAnsi"/>
          <w:color w:val="auto"/>
        </w:rPr>
        <w:lastRenderedPageBreak/>
        <w:t xml:space="preserve">lista kandydatów zgłoszonych do szkoły podstawowej z obwodu szkoły, </w:t>
      </w:r>
    </w:p>
    <w:p w14:paraId="270A7023" w14:textId="77777777" w:rsidR="00FB7612" w:rsidRPr="00675F28" w:rsidRDefault="00FB7612" w:rsidP="001C29FA">
      <w:pPr>
        <w:pStyle w:val="Wypunktowanie2NV"/>
        <w:numPr>
          <w:ilvl w:val="1"/>
          <w:numId w:val="85"/>
        </w:numPr>
        <w:tabs>
          <w:tab w:val="left" w:pos="709"/>
        </w:tabs>
        <w:spacing w:before="0"/>
        <w:jc w:val="both"/>
        <w:rPr>
          <w:rFonts w:asciiTheme="minorHAnsi" w:eastAsiaTheme="minorEastAsia" w:hAnsiTheme="minorHAnsi" w:cstheme="minorHAnsi"/>
          <w:color w:val="auto"/>
          <w:szCs w:val="20"/>
        </w:rPr>
      </w:pPr>
      <w:r w:rsidRPr="00675F28">
        <w:rPr>
          <w:rFonts w:asciiTheme="minorHAnsi" w:eastAsiaTheme="minorEastAsia" w:hAnsiTheme="minorHAnsi" w:cstheme="minorHAnsi"/>
          <w:color w:val="auto"/>
        </w:rPr>
        <w:t xml:space="preserve">lista dzieci nieprzyjętych, </w:t>
      </w:r>
    </w:p>
    <w:p w14:paraId="567CA3C3" w14:textId="77777777" w:rsidR="00FB7612" w:rsidRPr="00675F28" w:rsidRDefault="00FB7612" w:rsidP="001C29FA">
      <w:pPr>
        <w:pStyle w:val="Wypunktowanie2NV"/>
        <w:numPr>
          <w:ilvl w:val="1"/>
          <w:numId w:val="85"/>
        </w:numPr>
        <w:tabs>
          <w:tab w:val="left" w:pos="709"/>
        </w:tabs>
        <w:spacing w:before="0"/>
        <w:jc w:val="both"/>
        <w:rPr>
          <w:rFonts w:asciiTheme="minorHAnsi" w:eastAsiaTheme="minorEastAsia" w:hAnsiTheme="minorHAnsi" w:cstheme="minorHAnsi"/>
          <w:color w:val="auto"/>
          <w:szCs w:val="20"/>
        </w:rPr>
      </w:pPr>
      <w:r w:rsidRPr="00675F28">
        <w:rPr>
          <w:rFonts w:asciiTheme="minorHAnsi" w:eastAsiaTheme="minorEastAsia" w:hAnsiTheme="minorHAnsi" w:cstheme="minorHAnsi"/>
          <w:color w:val="auto"/>
        </w:rPr>
        <w:t xml:space="preserve">zbiorcze wyniki rekrutacji. </w:t>
      </w:r>
    </w:p>
    <w:p w14:paraId="06A360C3" w14:textId="77777777" w:rsidR="00FB7612" w:rsidRPr="00675F28" w:rsidRDefault="00FB7612" w:rsidP="00FB7612">
      <w:pPr>
        <w:pStyle w:val="Wypunktowanie2NV"/>
        <w:numPr>
          <w:ilvl w:val="1"/>
          <w:numId w:val="0"/>
        </w:numPr>
        <w:tabs>
          <w:tab w:val="left" w:pos="709"/>
        </w:tabs>
        <w:spacing w:before="0"/>
        <w:jc w:val="both"/>
        <w:rPr>
          <w:rFonts w:asciiTheme="minorHAnsi" w:hAnsiTheme="minorHAnsi" w:cstheme="minorHAnsi"/>
          <w:color w:val="auto"/>
          <w:szCs w:val="20"/>
        </w:rPr>
      </w:pPr>
    </w:p>
    <w:p w14:paraId="44C3C20D" w14:textId="77777777" w:rsidR="00FB7612" w:rsidRPr="00675F28" w:rsidRDefault="00FB7612" w:rsidP="00FB7612">
      <w:pPr>
        <w:jc w:val="both"/>
        <w:rPr>
          <w:rFonts w:asciiTheme="minorHAnsi" w:eastAsiaTheme="minorEastAsia" w:hAnsiTheme="minorHAnsi" w:cstheme="minorHAnsi"/>
          <w:b/>
          <w:bCs/>
        </w:rPr>
      </w:pPr>
    </w:p>
    <w:p w14:paraId="24F842D1" w14:textId="77777777" w:rsidR="00FB7612" w:rsidRPr="00675F28" w:rsidRDefault="00FB7612" w:rsidP="00FB7612">
      <w:pPr>
        <w:pStyle w:val="Nagwek5"/>
        <w:jc w:val="both"/>
        <w:rPr>
          <w:rFonts w:asciiTheme="minorHAnsi" w:eastAsiaTheme="minorEastAsia" w:hAnsiTheme="minorHAnsi" w:cstheme="minorHAnsi"/>
          <w:b/>
          <w:color w:val="auto"/>
        </w:rPr>
      </w:pPr>
      <w:r w:rsidRPr="00675F28">
        <w:rPr>
          <w:rFonts w:asciiTheme="minorHAnsi" w:eastAsiaTheme="minorEastAsia" w:hAnsiTheme="minorHAnsi" w:cstheme="minorHAnsi"/>
          <w:b/>
          <w:color w:val="auto"/>
        </w:rPr>
        <w:t>W zakresie dotyczącym szkół ponadpodstawowych:</w:t>
      </w:r>
    </w:p>
    <w:p w14:paraId="63281A73" w14:textId="77777777" w:rsidR="00FB7612" w:rsidRPr="00675F28" w:rsidRDefault="00FB7612" w:rsidP="00FB7612">
      <w:pPr>
        <w:suppressAutoHyphens w:val="0"/>
        <w:autoSpaceDE w:val="0"/>
        <w:jc w:val="both"/>
        <w:rPr>
          <w:rFonts w:asciiTheme="minorHAnsi" w:hAnsiTheme="minorHAnsi" w:cstheme="minorHAnsi"/>
        </w:rPr>
      </w:pPr>
      <w:r w:rsidRPr="00675F28">
        <w:rPr>
          <w:rFonts w:asciiTheme="minorHAnsi" w:eastAsia="Calibri" w:hAnsiTheme="minorHAnsi" w:cstheme="minorHAnsi"/>
        </w:rPr>
        <w:t xml:space="preserve"> </w:t>
      </w:r>
    </w:p>
    <w:p w14:paraId="148B9568" w14:textId="77777777" w:rsidR="00FB7612" w:rsidRPr="00675F28" w:rsidRDefault="00FB7612" w:rsidP="001C29FA">
      <w:pPr>
        <w:pStyle w:val="Wypunktowanie1NV"/>
        <w:numPr>
          <w:ilvl w:val="0"/>
          <w:numId w:val="57"/>
        </w:numPr>
        <w:tabs>
          <w:tab w:val="left" w:pos="426"/>
        </w:tabs>
        <w:spacing w:before="0"/>
        <w:ind w:left="426" w:hanging="426"/>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Umożliwić stworzenie i opublikowanie internetowego informatora o ofercie szkół ponadpodstawowych prowadzonych przez miasto; informator musi składać się z wizytówek poszczególnych szkół i zawierać co najmniej następujące dane: przedmioty nauczane w zakresie rozszerzonym, nauczane języki obce, zajęcia dodatkowe, przedmioty punktowane ze świadectwa ukończenia szkoły podstawowej, limit miejsc, dodatkowe wymagania; informator musi ponadto umożliwiać odnalezienie właściwej szkoły wg jej typu; informator musi być publikowany po zatwierdzeniu wprowadzonej oferty przez organ prowadzący,”</w:t>
      </w:r>
    </w:p>
    <w:p w14:paraId="49EF7246" w14:textId="77777777" w:rsidR="00FB7612" w:rsidRPr="00675F28" w:rsidRDefault="00FB7612" w:rsidP="001C29FA">
      <w:pPr>
        <w:pStyle w:val="Wypunktowanie1NV"/>
        <w:numPr>
          <w:ilvl w:val="0"/>
          <w:numId w:val="57"/>
        </w:numPr>
        <w:tabs>
          <w:tab w:val="left" w:pos="426"/>
        </w:tabs>
        <w:spacing w:before="0"/>
        <w:ind w:left="426" w:hanging="426"/>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Umożliwić dostęp do informacji o przebiegu rekrutacji na każdym etapie rekrutacji dla organu prowadzącego oraz poszczególnych szkół ponadpodstawowych,</w:t>
      </w:r>
    </w:p>
    <w:p w14:paraId="01FFC9D1" w14:textId="77777777" w:rsidR="00FB7612" w:rsidRPr="00675F28" w:rsidRDefault="00FB7612" w:rsidP="001C29FA">
      <w:pPr>
        <w:pStyle w:val="Wypunktowanie1NV"/>
        <w:numPr>
          <w:ilvl w:val="0"/>
          <w:numId w:val="57"/>
        </w:numPr>
        <w:tabs>
          <w:tab w:val="left" w:pos="426"/>
        </w:tabs>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 xml:space="preserve">„Umożliwić wypełnienie podania o przyjęcie do szkoły ponadpodstawowej elektronicznie przy użyciu formularza na stronie internetowej, wydruk i złożenie papierowej wersji dokumentu lub zgłoszenie elektronicznego wniosku po podpisaniu go Profilem Zaufanym </w:t>
      </w:r>
      <w:proofErr w:type="spellStart"/>
      <w:r w:rsidRPr="00675F28">
        <w:rPr>
          <w:rFonts w:asciiTheme="minorHAnsi" w:eastAsiaTheme="minorEastAsia" w:hAnsiTheme="minorHAnsi" w:cstheme="minorHAnsi"/>
          <w:color w:val="auto"/>
        </w:rPr>
        <w:t>ePUAP</w:t>
      </w:r>
      <w:proofErr w:type="spellEnd"/>
      <w:r w:rsidRPr="00675F28">
        <w:rPr>
          <w:rFonts w:asciiTheme="minorHAnsi" w:eastAsiaTheme="minorEastAsia" w:hAnsiTheme="minorHAnsi" w:cstheme="minorHAnsi"/>
          <w:color w:val="auto"/>
        </w:rPr>
        <w:t>;”</w:t>
      </w:r>
    </w:p>
    <w:p w14:paraId="4CEDF6FF" w14:textId="77777777" w:rsidR="00FB7612" w:rsidRPr="00675F28" w:rsidRDefault="00FB7612" w:rsidP="001C29FA">
      <w:pPr>
        <w:pStyle w:val="Wypunktowanie1NV"/>
        <w:numPr>
          <w:ilvl w:val="0"/>
          <w:numId w:val="57"/>
        </w:numPr>
        <w:tabs>
          <w:tab w:val="left" w:pos="426"/>
        </w:tabs>
        <w:spacing w:before="0"/>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 xml:space="preserve">Umożliwić organowi prowadzącemu na ustalanie wzoru podania o przyjęcie do szkoły oraz określanie minimalnego zakresu danych, jakie należy podać aby możliwe było wygenerowanie podania w systemie, </w:t>
      </w:r>
    </w:p>
    <w:p w14:paraId="60296496" w14:textId="77777777" w:rsidR="00FB7612" w:rsidRPr="00675F28" w:rsidRDefault="00FB7612" w:rsidP="001C29FA">
      <w:pPr>
        <w:pStyle w:val="Wypunktowanie1NV"/>
        <w:numPr>
          <w:ilvl w:val="0"/>
          <w:numId w:val="57"/>
        </w:numPr>
        <w:tabs>
          <w:tab w:val="left" w:pos="426"/>
        </w:tabs>
        <w:spacing w:before="0"/>
        <w:ind w:left="426" w:hanging="426"/>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 xml:space="preserve">Umożliwiać uczniowi wybór maksymalnie 4 szkół ze wskazaniem kolejności ich preferencji oraz dowolnej liczby oddziałów, </w:t>
      </w:r>
    </w:p>
    <w:p w14:paraId="2F04B811" w14:textId="77777777" w:rsidR="00FB7612" w:rsidRPr="00675F28" w:rsidRDefault="00FB7612" w:rsidP="001C29FA">
      <w:pPr>
        <w:pStyle w:val="Wypunktowanie1NV"/>
        <w:numPr>
          <w:ilvl w:val="0"/>
          <w:numId w:val="57"/>
        </w:numPr>
        <w:tabs>
          <w:tab w:val="left" w:pos="426"/>
        </w:tabs>
        <w:spacing w:before="0"/>
        <w:ind w:left="426" w:hanging="426"/>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„Umożliwiać automatyczne przeliczanie punktów na podstawie ocen ze świadectwa ukończenia szkoły podstawowej, wyników egzaminu ósmoklasisty.</w:t>
      </w:r>
    </w:p>
    <w:p w14:paraId="63163B64" w14:textId="77777777" w:rsidR="00FB7612" w:rsidRPr="00675F28" w:rsidRDefault="00FB7612" w:rsidP="001C29FA">
      <w:pPr>
        <w:pStyle w:val="Wypunktowanie1NV"/>
        <w:numPr>
          <w:ilvl w:val="0"/>
          <w:numId w:val="57"/>
        </w:numPr>
        <w:tabs>
          <w:tab w:val="left" w:pos="426"/>
        </w:tabs>
        <w:spacing w:before="0"/>
        <w:ind w:left="426" w:hanging="426"/>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Umożliwiać przeprowadzenie rekrutacji dodatkowej (uzupełniającej) na podstawie decyzji komisji rekrutacyjnej szkoły,</w:t>
      </w:r>
    </w:p>
    <w:p w14:paraId="66F155A6" w14:textId="77777777" w:rsidR="00FB7612" w:rsidRPr="00675F28" w:rsidRDefault="00FB7612" w:rsidP="001C29FA">
      <w:pPr>
        <w:pStyle w:val="Wypunktowanie1NV"/>
        <w:numPr>
          <w:ilvl w:val="0"/>
          <w:numId w:val="57"/>
        </w:numPr>
        <w:tabs>
          <w:tab w:val="left" w:pos="426"/>
        </w:tabs>
        <w:spacing w:before="0"/>
        <w:ind w:left="426" w:hanging="426"/>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Umożliwiać organowi prowadzącemu, po zakończeniu terminu składania podań a przed ostatecznym przydziałem uczniów do szkół, wykonywanie symulacji przydziału poprzez definiowanie m.in. liczby oddziałów w szkołach, liczby miejsc w oddziałach, minimalnego limitu punktów obowiązującego w danej szkole; na etapie prowadzenia symulacji, uczniowie oraz szkoły nie powinny mieć dostępu do systemu,</w:t>
      </w:r>
    </w:p>
    <w:p w14:paraId="536FB7D7" w14:textId="77777777" w:rsidR="00FB7612" w:rsidRPr="00675F28" w:rsidRDefault="00FB7612" w:rsidP="001C29FA">
      <w:pPr>
        <w:pStyle w:val="Wypunktowanie1NV"/>
        <w:numPr>
          <w:ilvl w:val="0"/>
          <w:numId w:val="57"/>
        </w:numPr>
        <w:tabs>
          <w:tab w:val="left" w:pos="426"/>
        </w:tabs>
        <w:spacing w:before="0"/>
        <w:ind w:left="426" w:hanging="426"/>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Umożliwiać organowi prowadzącemu na ostateczne zatwierdzenie wyników przydziału uczniów do szkół,</w:t>
      </w:r>
    </w:p>
    <w:p w14:paraId="7FEC9A94" w14:textId="77777777" w:rsidR="00FB7612" w:rsidRPr="00675F28" w:rsidRDefault="00FB7612" w:rsidP="001C29FA">
      <w:pPr>
        <w:pStyle w:val="Wypunktowanie1NV"/>
        <w:numPr>
          <w:ilvl w:val="0"/>
          <w:numId w:val="57"/>
        </w:numPr>
        <w:tabs>
          <w:tab w:val="left" w:pos="426"/>
        </w:tabs>
        <w:spacing w:before="0"/>
        <w:ind w:left="426" w:hanging="426"/>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Umożliwić automatyczne wczytanie list przyjętych uczniów do sekretariatu/Dziennika Elektronicznego,</w:t>
      </w:r>
    </w:p>
    <w:p w14:paraId="32F31A0D" w14:textId="77777777" w:rsidR="00FB7612" w:rsidRPr="00675F28" w:rsidRDefault="00FB7612" w:rsidP="001C29FA">
      <w:pPr>
        <w:pStyle w:val="Wypunktowanie2NV"/>
        <w:numPr>
          <w:ilvl w:val="0"/>
          <w:numId w:val="57"/>
        </w:numPr>
        <w:tabs>
          <w:tab w:val="left" w:pos="709"/>
        </w:tabs>
        <w:spacing w:before="0"/>
        <w:jc w:val="both"/>
        <w:rPr>
          <w:rFonts w:asciiTheme="minorHAnsi" w:eastAsiaTheme="minorEastAsia" w:hAnsiTheme="minorHAnsi" w:cstheme="minorHAnsi"/>
          <w:color w:val="auto"/>
        </w:rPr>
      </w:pPr>
      <w:r w:rsidRPr="00675F28">
        <w:rPr>
          <w:rFonts w:asciiTheme="minorHAnsi" w:eastAsiaTheme="minorEastAsia" w:hAnsiTheme="minorHAnsi" w:cstheme="minorHAnsi"/>
          <w:color w:val="auto"/>
        </w:rPr>
        <w:t>Umożliwiać prowadzenie rekrutacji bezpośrednio do konkretnych oddziałów lub do typów szkół;</w:t>
      </w:r>
    </w:p>
    <w:p w14:paraId="333B28FC" w14:textId="77777777" w:rsidR="00FB7612" w:rsidRPr="000A0ED5" w:rsidRDefault="00FB7612" w:rsidP="00FB7612">
      <w:pPr>
        <w:pStyle w:val="Wypunktowanie2NV"/>
        <w:tabs>
          <w:tab w:val="left" w:pos="709"/>
        </w:tabs>
        <w:spacing w:before="0"/>
        <w:ind w:left="709" w:hanging="283"/>
        <w:jc w:val="both"/>
        <w:rPr>
          <w:rFonts w:asciiTheme="minorHAnsi" w:eastAsiaTheme="minorEastAsia" w:hAnsiTheme="minorHAnsi" w:cstheme="minorHAnsi"/>
          <w:color w:val="auto"/>
        </w:rPr>
      </w:pPr>
      <w:r w:rsidRPr="000A0ED5">
        <w:rPr>
          <w:rFonts w:asciiTheme="minorHAnsi" w:eastAsiaTheme="minorEastAsia" w:hAnsiTheme="minorHAnsi" w:cstheme="minorHAnsi"/>
          <w:color w:val="auto"/>
        </w:rPr>
        <w:t>Umożliwiać wydruk skierowania na badanie dla kandydata przez szkołę na każdym etapie naboru wraz z informacją o czynnikach szkodliwych w wybranym zawodzie.</w:t>
      </w:r>
    </w:p>
    <w:p w14:paraId="7FA0113A" w14:textId="77777777" w:rsidR="00FB7612" w:rsidRPr="00675F28" w:rsidRDefault="00FB7612" w:rsidP="00FB7612">
      <w:pPr>
        <w:pStyle w:val="Wypunktowanie2NV"/>
        <w:numPr>
          <w:ilvl w:val="1"/>
          <w:numId w:val="0"/>
        </w:numPr>
        <w:tabs>
          <w:tab w:val="left" w:pos="709"/>
        </w:tabs>
        <w:spacing w:before="0"/>
        <w:jc w:val="both"/>
        <w:rPr>
          <w:rFonts w:asciiTheme="minorHAnsi" w:eastAsiaTheme="minorEastAsia" w:hAnsiTheme="minorHAnsi" w:cstheme="minorHAnsi"/>
          <w:color w:val="auto"/>
          <w:szCs w:val="20"/>
        </w:rPr>
      </w:pPr>
    </w:p>
    <w:p w14:paraId="3AC1DB6D" w14:textId="77777777" w:rsidR="00FB7612" w:rsidRPr="00675F28" w:rsidRDefault="00FB7612" w:rsidP="00FB7612">
      <w:pPr>
        <w:pStyle w:val="Wypunktowanie2NV"/>
        <w:numPr>
          <w:ilvl w:val="1"/>
          <w:numId w:val="0"/>
        </w:numPr>
        <w:tabs>
          <w:tab w:val="left" w:pos="709"/>
        </w:tabs>
        <w:spacing w:before="0"/>
        <w:jc w:val="both"/>
        <w:rPr>
          <w:rFonts w:asciiTheme="minorHAnsi" w:eastAsiaTheme="minorEastAsia" w:hAnsiTheme="minorHAnsi" w:cstheme="minorHAnsi"/>
          <w:color w:val="auto"/>
          <w:szCs w:val="20"/>
        </w:rPr>
      </w:pPr>
    </w:p>
    <w:p w14:paraId="2E6E696E" w14:textId="77777777" w:rsidR="00FB7612" w:rsidRPr="00675F28" w:rsidRDefault="00FB7612" w:rsidP="00FB7612">
      <w:pPr>
        <w:pStyle w:val="Nagwek5"/>
        <w:jc w:val="both"/>
        <w:rPr>
          <w:rFonts w:asciiTheme="minorHAnsi" w:hAnsiTheme="minorHAnsi" w:cstheme="minorHAnsi"/>
          <w:b/>
          <w:color w:val="auto"/>
        </w:rPr>
      </w:pPr>
      <w:r w:rsidRPr="00675F28">
        <w:rPr>
          <w:rFonts w:asciiTheme="minorHAnsi" w:hAnsiTheme="minorHAnsi" w:cstheme="minorHAnsi"/>
          <w:b/>
          <w:color w:val="auto"/>
        </w:rPr>
        <w:t>W zakresie dotyczącym MDK</w:t>
      </w:r>
    </w:p>
    <w:p w14:paraId="5CCF6572" w14:textId="77777777" w:rsidR="00FB7612" w:rsidRPr="00675F28" w:rsidRDefault="00FB7612" w:rsidP="00FB7612">
      <w:pPr>
        <w:pStyle w:val="Wypunktowanie2NV"/>
        <w:numPr>
          <w:ilvl w:val="1"/>
          <w:numId w:val="0"/>
        </w:numPr>
        <w:tabs>
          <w:tab w:val="left" w:pos="709"/>
        </w:tabs>
        <w:spacing w:before="0"/>
        <w:jc w:val="both"/>
        <w:rPr>
          <w:rFonts w:asciiTheme="minorHAnsi" w:hAnsiTheme="minorHAnsi" w:cstheme="minorHAnsi"/>
          <w:color w:val="auto"/>
          <w:szCs w:val="20"/>
        </w:rPr>
      </w:pPr>
    </w:p>
    <w:p w14:paraId="1B73A101" w14:textId="77777777" w:rsidR="00FB7612" w:rsidRDefault="00FB7612" w:rsidP="00FB7612">
      <w:pPr>
        <w:pStyle w:val="Wypunktowanie2NV"/>
        <w:numPr>
          <w:ilvl w:val="1"/>
          <w:numId w:val="0"/>
        </w:numPr>
        <w:tabs>
          <w:tab w:val="left" w:pos="709"/>
        </w:tabs>
        <w:spacing w:before="0"/>
        <w:jc w:val="both"/>
        <w:rPr>
          <w:rFonts w:asciiTheme="minorHAnsi" w:eastAsiaTheme="minorEastAsia" w:hAnsiTheme="minorHAnsi" w:cstheme="minorHAnsi"/>
          <w:szCs w:val="20"/>
        </w:rPr>
      </w:pPr>
    </w:p>
    <w:p w14:paraId="3DF46DFE" w14:textId="77777777" w:rsidR="00FB7612" w:rsidRPr="00E72287" w:rsidRDefault="00FB7612" w:rsidP="001C29FA">
      <w:pPr>
        <w:pStyle w:val="Wypunktowanie2NV"/>
        <w:numPr>
          <w:ilvl w:val="0"/>
          <w:numId w:val="114"/>
        </w:numPr>
        <w:tabs>
          <w:tab w:val="clear" w:pos="907"/>
        </w:tabs>
        <w:ind w:left="851" w:hanging="341"/>
        <w:jc w:val="both"/>
        <w:rPr>
          <w:rFonts w:asciiTheme="minorHAnsi" w:hAnsiTheme="minorHAnsi" w:cstheme="minorHAnsi"/>
          <w:color w:val="auto"/>
          <w:szCs w:val="20"/>
        </w:rPr>
      </w:pPr>
      <w:r w:rsidRPr="00E72287">
        <w:rPr>
          <w:rFonts w:asciiTheme="minorHAnsi" w:hAnsiTheme="minorHAnsi" w:cstheme="minorHAnsi"/>
          <w:color w:val="auto"/>
          <w:szCs w:val="20"/>
        </w:rPr>
        <w:t>System musi umożliwiać</w:t>
      </w:r>
      <w:r>
        <w:rPr>
          <w:rFonts w:asciiTheme="minorHAnsi" w:hAnsiTheme="minorHAnsi" w:cstheme="minorHAnsi"/>
          <w:color w:val="auto"/>
          <w:szCs w:val="20"/>
        </w:rPr>
        <w:t xml:space="preserve"> </w:t>
      </w:r>
      <w:r w:rsidRPr="00E72287">
        <w:rPr>
          <w:rFonts w:asciiTheme="minorHAnsi" w:hAnsiTheme="minorHAnsi" w:cstheme="minorHAnsi"/>
          <w:color w:val="auto"/>
          <w:szCs w:val="20"/>
        </w:rPr>
        <w:t xml:space="preserve">stworzenie i opublikowanie internetowego informatora o ofercie placówek wychowania pozaszkolnego; informator musi składać się z wizytówek poszczególnych placówek oraz prezentację ich lokalizacji na mapie;  </w:t>
      </w:r>
    </w:p>
    <w:p w14:paraId="652C7FD0" w14:textId="77777777" w:rsidR="00FB7612" w:rsidRPr="00E72287" w:rsidRDefault="00FB7612" w:rsidP="001C29FA">
      <w:pPr>
        <w:pStyle w:val="Wypunktowanie2NV"/>
        <w:numPr>
          <w:ilvl w:val="0"/>
          <w:numId w:val="114"/>
        </w:numPr>
        <w:tabs>
          <w:tab w:val="clear" w:pos="907"/>
        </w:tabs>
        <w:ind w:left="851" w:hanging="341"/>
        <w:jc w:val="both"/>
        <w:rPr>
          <w:rFonts w:asciiTheme="minorHAnsi" w:hAnsiTheme="minorHAnsi" w:cstheme="minorHAnsi"/>
          <w:color w:val="auto"/>
          <w:szCs w:val="20"/>
        </w:rPr>
      </w:pPr>
      <w:r w:rsidRPr="00E72287">
        <w:rPr>
          <w:rFonts w:asciiTheme="minorHAnsi" w:hAnsiTheme="minorHAnsi" w:cstheme="minorHAnsi"/>
          <w:color w:val="auto"/>
          <w:szCs w:val="20"/>
        </w:rPr>
        <w:t>System musi umożliwiać</w:t>
      </w:r>
      <w:r>
        <w:rPr>
          <w:rFonts w:asciiTheme="minorHAnsi" w:hAnsiTheme="minorHAnsi" w:cstheme="minorHAnsi"/>
          <w:color w:val="auto"/>
          <w:szCs w:val="20"/>
        </w:rPr>
        <w:t xml:space="preserve"> </w:t>
      </w:r>
      <w:r w:rsidRPr="00E72287">
        <w:rPr>
          <w:rFonts w:asciiTheme="minorHAnsi" w:hAnsiTheme="minorHAnsi" w:cstheme="minorHAnsi"/>
          <w:color w:val="auto"/>
          <w:szCs w:val="20"/>
        </w:rPr>
        <w:t xml:space="preserve">prezentację kryteriów i zasad rekrutacji, harmonogramu rekrutacji, informacji i wskazówek dla kandydatów i rodziców/opiekunów prawnych kandydatów; </w:t>
      </w:r>
    </w:p>
    <w:p w14:paraId="773046E5" w14:textId="77777777" w:rsidR="00FB7612" w:rsidRPr="00E72287" w:rsidRDefault="00FB7612" w:rsidP="001C29FA">
      <w:pPr>
        <w:pStyle w:val="Wypunktowanie2NV"/>
        <w:numPr>
          <w:ilvl w:val="0"/>
          <w:numId w:val="114"/>
        </w:numPr>
        <w:tabs>
          <w:tab w:val="clear" w:pos="907"/>
        </w:tabs>
        <w:ind w:left="851" w:hanging="341"/>
        <w:jc w:val="both"/>
        <w:rPr>
          <w:rFonts w:asciiTheme="minorHAnsi" w:hAnsiTheme="minorHAnsi" w:cstheme="minorHAnsi"/>
          <w:color w:val="auto"/>
          <w:szCs w:val="20"/>
        </w:rPr>
      </w:pPr>
      <w:r w:rsidRPr="00E72287">
        <w:rPr>
          <w:rFonts w:asciiTheme="minorHAnsi" w:hAnsiTheme="minorHAnsi" w:cstheme="minorHAnsi"/>
          <w:color w:val="auto"/>
          <w:szCs w:val="20"/>
        </w:rPr>
        <w:t>System musi umożliwiać</w:t>
      </w:r>
      <w:r>
        <w:rPr>
          <w:rFonts w:asciiTheme="minorHAnsi" w:hAnsiTheme="minorHAnsi" w:cstheme="minorHAnsi"/>
          <w:color w:val="auto"/>
          <w:szCs w:val="20"/>
        </w:rPr>
        <w:t xml:space="preserve"> </w:t>
      </w:r>
      <w:r w:rsidRPr="00E72287">
        <w:rPr>
          <w:rFonts w:asciiTheme="minorHAnsi" w:hAnsiTheme="minorHAnsi" w:cstheme="minorHAnsi"/>
          <w:color w:val="auto"/>
          <w:szCs w:val="20"/>
        </w:rPr>
        <w:t xml:space="preserve">dostęp do informacji o przebiegu rekrutacji na każdym etapie rekrutacji dla organu prowadzącego oraz poszczególnych placówek;  </w:t>
      </w:r>
    </w:p>
    <w:p w14:paraId="121CB475" w14:textId="77777777" w:rsidR="00FB7612" w:rsidRPr="00E72287" w:rsidRDefault="00FB7612" w:rsidP="001C29FA">
      <w:pPr>
        <w:pStyle w:val="Wypunktowanie2NV"/>
        <w:numPr>
          <w:ilvl w:val="0"/>
          <w:numId w:val="114"/>
        </w:numPr>
        <w:tabs>
          <w:tab w:val="clear" w:pos="907"/>
        </w:tabs>
        <w:ind w:left="851" w:hanging="341"/>
        <w:jc w:val="both"/>
        <w:rPr>
          <w:rFonts w:asciiTheme="minorHAnsi" w:hAnsiTheme="minorHAnsi" w:cstheme="minorHAnsi"/>
          <w:color w:val="auto"/>
          <w:szCs w:val="20"/>
        </w:rPr>
      </w:pPr>
      <w:r w:rsidRPr="00E72287">
        <w:rPr>
          <w:rFonts w:asciiTheme="minorHAnsi" w:hAnsiTheme="minorHAnsi" w:cstheme="minorHAnsi"/>
          <w:color w:val="auto"/>
          <w:szCs w:val="20"/>
        </w:rPr>
        <w:t>System musi umożliwiać</w:t>
      </w:r>
      <w:r>
        <w:rPr>
          <w:rFonts w:asciiTheme="minorHAnsi" w:hAnsiTheme="minorHAnsi" w:cstheme="minorHAnsi"/>
          <w:color w:val="auto"/>
          <w:szCs w:val="20"/>
        </w:rPr>
        <w:t xml:space="preserve"> </w:t>
      </w:r>
      <w:r w:rsidRPr="00E72287">
        <w:rPr>
          <w:rFonts w:asciiTheme="minorHAnsi" w:hAnsiTheme="minorHAnsi" w:cstheme="minorHAnsi"/>
          <w:color w:val="auto"/>
          <w:szCs w:val="20"/>
        </w:rPr>
        <w:t xml:space="preserve">dokonywanie przez organ prowadzący korekt w planie naboru w trakcie całego okresu trwania procedury rekrutacyjnej;  </w:t>
      </w:r>
    </w:p>
    <w:p w14:paraId="7243AA51" w14:textId="77777777" w:rsidR="00FB7612" w:rsidRPr="00E72287" w:rsidRDefault="00FB7612" w:rsidP="001C29FA">
      <w:pPr>
        <w:pStyle w:val="Wypunktowanie2NV"/>
        <w:numPr>
          <w:ilvl w:val="0"/>
          <w:numId w:val="114"/>
        </w:numPr>
        <w:tabs>
          <w:tab w:val="clear" w:pos="907"/>
        </w:tabs>
        <w:ind w:left="851" w:hanging="341"/>
        <w:jc w:val="both"/>
        <w:rPr>
          <w:rFonts w:asciiTheme="minorHAnsi" w:hAnsiTheme="minorHAnsi" w:cstheme="minorHAnsi"/>
          <w:color w:val="auto"/>
          <w:szCs w:val="20"/>
        </w:rPr>
      </w:pPr>
      <w:r w:rsidRPr="00E72287">
        <w:rPr>
          <w:rFonts w:asciiTheme="minorHAnsi" w:hAnsiTheme="minorHAnsi" w:cstheme="minorHAnsi"/>
          <w:color w:val="auto"/>
          <w:szCs w:val="20"/>
        </w:rPr>
        <w:t>System musi umożliwiać</w:t>
      </w:r>
      <w:r>
        <w:rPr>
          <w:rFonts w:asciiTheme="minorHAnsi" w:hAnsiTheme="minorHAnsi" w:cstheme="minorHAnsi"/>
          <w:color w:val="auto"/>
          <w:szCs w:val="20"/>
        </w:rPr>
        <w:t xml:space="preserve"> </w:t>
      </w:r>
      <w:r w:rsidRPr="00E72287">
        <w:rPr>
          <w:rFonts w:asciiTheme="minorHAnsi" w:hAnsiTheme="minorHAnsi" w:cstheme="minorHAnsi"/>
          <w:color w:val="auto"/>
          <w:szCs w:val="20"/>
        </w:rPr>
        <w:t xml:space="preserve">wypełnienie wniosku o przyjęcie do placówki elektronicznie przy użyciu formularza na stronie internetowej, wydruk i złożenie papierowej wersji dokumentu lub zgłoszenie </w:t>
      </w:r>
      <w:r w:rsidRPr="00E72287">
        <w:rPr>
          <w:rFonts w:asciiTheme="minorHAnsi" w:hAnsiTheme="minorHAnsi" w:cstheme="minorHAnsi"/>
          <w:color w:val="auto"/>
          <w:szCs w:val="20"/>
        </w:rPr>
        <w:lastRenderedPageBreak/>
        <w:t xml:space="preserve">elektronicznego wniosku po podpisaniu go podpisem elektronicznym (Profil Zaufany </w:t>
      </w:r>
      <w:proofErr w:type="spellStart"/>
      <w:r w:rsidRPr="00E72287">
        <w:rPr>
          <w:rFonts w:asciiTheme="minorHAnsi" w:hAnsiTheme="minorHAnsi" w:cstheme="minorHAnsi"/>
          <w:color w:val="auto"/>
          <w:szCs w:val="20"/>
        </w:rPr>
        <w:t>ePUAP</w:t>
      </w:r>
      <w:proofErr w:type="spellEnd"/>
      <w:r w:rsidRPr="00E72287">
        <w:rPr>
          <w:rFonts w:asciiTheme="minorHAnsi" w:hAnsiTheme="minorHAnsi" w:cstheme="minorHAnsi"/>
          <w:color w:val="auto"/>
          <w:szCs w:val="20"/>
        </w:rPr>
        <w:t xml:space="preserve"> lub podpis kwalifikowany);  </w:t>
      </w:r>
    </w:p>
    <w:p w14:paraId="28E9E003" w14:textId="77777777" w:rsidR="00FB7612" w:rsidRPr="00E72287" w:rsidRDefault="00FB7612" w:rsidP="001C29FA">
      <w:pPr>
        <w:pStyle w:val="Wypunktowanie2NV"/>
        <w:numPr>
          <w:ilvl w:val="0"/>
          <w:numId w:val="114"/>
        </w:numPr>
        <w:tabs>
          <w:tab w:val="clear" w:pos="907"/>
        </w:tabs>
        <w:ind w:left="851" w:hanging="341"/>
        <w:jc w:val="both"/>
        <w:rPr>
          <w:rFonts w:asciiTheme="minorHAnsi" w:hAnsiTheme="minorHAnsi" w:cstheme="minorHAnsi"/>
          <w:color w:val="auto"/>
          <w:szCs w:val="20"/>
        </w:rPr>
      </w:pPr>
      <w:r w:rsidRPr="00E72287">
        <w:rPr>
          <w:rFonts w:asciiTheme="minorHAnsi" w:hAnsiTheme="minorHAnsi" w:cstheme="minorHAnsi"/>
          <w:color w:val="auto"/>
          <w:szCs w:val="20"/>
        </w:rPr>
        <w:t>System musi umożliwiać</w:t>
      </w:r>
      <w:r>
        <w:rPr>
          <w:rFonts w:asciiTheme="minorHAnsi" w:hAnsiTheme="minorHAnsi" w:cstheme="minorHAnsi"/>
          <w:color w:val="auto"/>
          <w:szCs w:val="20"/>
        </w:rPr>
        <w:t xml:space="preserve"> </w:t>
      </w:r>
      <w:r w:rsidRPr="00E72287">
        <w:rPr>
          <w:rFonts w:asciiTheme="minorHAnsi" w:hAnsiTheme="minorHAnsi" w:cstheme="minorHAnsi"/>
          <w:color w:val="auto"/>
          <w:szCs w:val="20"/>
        </w:rPr>
        <w:t xml:space="preserve">kandydatowi lub rodzicowi/opiekunowi prawnemu samodzielne wpisanie hasła dostępu do konta i odzyskanie hasła w przypadku jego zagubienia;  </w:t>
      </w:r>
    </w:p>
    <w:p w14:paraId="2F438CDC" w14:textId="77777777" w:rsidR="00FB7612" w:rsidRPr="00E72287" w:rsidRDefault="00FB7612" w:rsidP="001C29FA">
      <w:pPr>
        <w:pStyle w:val="Wypunktowanie2NV"/>
        <w:numPr>
          <w:ilvl w:val="0"/>
          <w:numId w:val="114"/>
        </w:numPr>
        <w:tabs>
          <w:tab w:val="clear" w:pos="907"/>
        </w:tabs>
        <w:ind w:left="851" w:hanging="341"/>
        <w:jc w:val="both"/>
        <w:rPr>
          <w:rFonts w:asciiTheme="minorHAnsi" w:hAnsiTheme="minorHAnsi" w:cstheme="minorHAnsi"/>
          <w:color w:val="auto"/>
          <w:szCs w:val="20"/>
        </w:rPr>
      </w:pPr>
      <w:r w:rsidRPr="00E72287">
        <w:rPr>
          <w:rFonts w:asciiTheme="minorHAnsi" w:hAnsiTheme="minorHAnsi" w:cstheme="minorHAnsi"/>
          <w:color w:val="auto"/>
          <w:szCs w:val="20"/>
        </w:rPr>
        <w:t>System musi umożliwiać</w:t>
      </w:r>
      <w:r>
        <w:rPr>
          <w:rFonts w:asciiTheme="minorHAnsi" w:hAnsiTheme="minorHAnsi" w:cstheme="minorHAnsi"/>
          <w:color w:val="auto"/>
          <w:szCs w:val="20"/>
        </w:rPr>
        <w:t xml:space="preserve"> </w:t>
      </w:r>
      <w:r w:rsidRPr="00E72287">
        <w:rPr>
          <w:rFonts w:asciiTheme="minorHAnsi" w:hAnsiTheme="minorHAnsi" w:cstheme="minorHAnsi"/>
          <w:color w:val="auto"/>
          <w:szCs w:val="20"/>
        </w:rPr>
        <w:t xml:space="preserve">organowi prowadzącemu ustalenie wzoru wniosku o przyjęcie do placówki oraz liczby placówek do wyboru kandydatowi lub rodzicowi/opiekunowi prawnemu;  </w:t>
      </w:r>
    </w:p>
    <w:p w14:paraId="4D7FAF7C" w14:textId="77777777" w:rsidR="00FB7612" w:rsidRPr="00E72287" w:rsidRDefault="00FB7612" w:rsidP="001C29FA">
      <w:pPr>
        <w:pStyle w:val="Wypunktowanie2NV"/>
        <w:numPr>
          <w:ilvl w:val="0"/>
          <w:numId w:val="114"/>
        </w:numPr>
        <w:tabs>
          <w:tab w:val="clear" w:pos="907"/>
        </w:tabs>
        <w:ind w:left="851" w:hanging="341"/>
        <w:jc w:val="both"/>
        <w:rPr>
          <w:rFonts w:asciiTheme="minorHAnsi" w:hAnsiTheme="minorHAnsi" w:cstheme="minorHAnsi"/>
          <w:color w:val="auto"/>
          <w:szCs w:val="20"/>
        </w:rPr>
      </w:pPr>
      <w:r w:rsidRPr="00E72287">
        <w:rPr>
          <w:rFonts w:asciiTheme="minorHAnsi" w:hAnsiTheme="minorHAnsi" w:cstheme="minorHAnsi"/>
          <w:color w:val="auto"/>
          <w:szCs w:val="20"/>
        </w:rPr>
        <w:t>System musi umożliwiać</w:t>
      </w:r>
      <w:r>
        <w:rPr>
          <w:rFonts w:asciiTheme="minorHAnsi" w:hAnsiTheme="minorHAnsi" w:cstheme="minorHAnsi"/>
          <w:color w:val="auto"/>
          <w:szCs w:val="20"/>
        </w:rPr>
        <w:t xml:space="preserve"> </w:t>
      </w:r>
      <w:r w:rsidRPr="00E72287">
        <w:rPr>
          <w:rFonts w:asciiTheme="minorHAnsi" w:hAnsiTheme="minorHAnsi" w:cstheme="minorHAnsi"/>
          <w:color w:val="auto"/>
          <w:szCs w:val="20"/>
        </w:rPr>
        <w:t>organowi prowadzącemu przeprowadzenie serii przydziałów próbnych, w</w:t>
      </w:r>
      <w:r>
        <w:rPr>
          <w:rFonts w:asciiTheme="minorHAnsi" w:hAnsiTheme="minorHAnsi" w:cstheme="minorHAnsi"/>
          <w:color w:val="auto"/>
          <w:szCs w:val="20"/>
        </w:rPr>
        <w:t> </w:t>
      </w:r>
      <w:r w:rsidRPr="00E72287">
        <w:rPr>
          <w:rFonts w:asciiTheme="minorHAnsi" w:hAnsiTheme="minorHAnsi" w:cstheme="minorHAnsi"/>
          <w:color w:val="auto"/>
          <w:szCs w:val="20"/>
        </w:rPr>
        <w:t xml:space="preserve">trakcie których jest możliwość dokonywania zmian w planie naboru; </w:t>
      </w:r>
    </w:p>
    <w:p w14:paraId="367C008A" w14:textId="77777777" w:rsidR="00FB7612" w:rsidRPr="00E72287" w:rsidRDefault="00FB7612" w:rsidP="001C29FA">
      <w:pPr>
        <w:pStyle w:val="Wypunktowanie2NV"/>
        <w:numPr>
          <w:ilvl w:val="0"/>
          <w:numId w:val="114"/>
        </w:numPr>
        <w:tabs>
          <w:tab w:val="clear" w:pos="907"/>
        </w:tabs>
        <w:ind w:left="851" w:hanging="341"/>
        <w:jc w:val="both"/>
        <w:rPr>
          <w:rFonts w:asciiTheme="minorHAnsi" w:hAnsiTheme="minorHAnsi" w:cstheme="minorHAnsi"/>
          <w:color w:val="auto"/>
          <w:szCs w:val="20"/>
        </w:rPr>
      </w:pPr>
      <w:r w:rsidRPr="00E72287">
        <w:rPr>
          <w:rFonts w:asciiTheme="minorHAnsi" w:hAnsiTheme="minorHAnsi" w:cstheme="minorHAnsi"/>
          <w:color w:val="auto"/>
          <w:szCs w:val="20"/>
        </w:rPr>
        <w:t>System musi umożliwiać</w:t>
      </w:r>
      <w:r>
        <w:rPr>
          <w:rFonts w:asciiTheme="minorHAnsi" w:hAnsiTheme="minorHAnsi" w:cstheme="minorHAnsi"/>
          <w:color w:val="auto"/>
          <w:szCs w:val="20"/>
        </w:rPr>
        <w:t xml:space="preserve"> </w:t>
      </w:r>
      <w:r w:rsidRPr="00E72287">
        <w:rPr>
          <w:rFonts w:asciiTheme="minorHAnsi" w:hAnsiTheme="minorHAnsi" w:cstheme="minorHAnsi"/>
          <w:color w:val="auto"/>
          <w:szCs w:val="20"/>
        </w:rPr>
        <w:t xml:space="preserve">pobranie informacji w formie list o wynikach rekrutacji przez placówki; </w:t>
      </w:r>
    </w:p>
    <w:p w14:paraId="4E2D7577" w14:textId="77777777" w:rsidR="00FB7612" w:rsidRPr="00E72287" w:rsidRDefault="00FB7612" w:rsidP="001C29FA">
      <w:pPr>
        <w:pStyle w:val="Wypunktowanie2NV"/>
        <w:numPr>
          <w:ilvl w:val="0"/>
          <w:numId w:val="114"/>
        </w:numPr>
        <w:tabs>
          <w:tab w:val="clear" w:pos="907"/>
        </w:tabs>
        <w:ind w:left="851" w:hanging="341"/>
        <w:jc w:val="both"/>
        <w:rPr>
          <w:rFonts w:asciiTheme="minorHAnsi" w:hAnsiTheme="minorHAnsi" w:cstheme="minorHAnsi"/>
          <w:color w:val="auto"/>
          <w:szCs w:val="20"/>
        </w:rPr>
      </w:pPr>
      <w:r w:rsidRPr="00E72287">
        <w:rPr>
          <w:rFonts w:asciiTheme="minorHAnsi" w:hAnsiTheme="minorHAnsi" w:cstheme="minorHAnsi"/>
          <w:color w:val="auto"/>
          <w:szCs w:val="20"/>
        </w:rPr>
        <w:t>System musi umożliwiać</w:t>
      </w:r>
      <w:r>
        <w:rPr>
          <w:rFonts w:asciiTheme="minorHAnsi" w:hAnsiTheme="minorHAnsi" w:cstheme="minorHAnsi"/>
          <w:color w:val="auto"/>
          <w:szCs w:val="20"/>
        </w:rPr>
        <w:t xml:space="preserve"> </w:t>
      </w:r>
      <w:r w:rsidRPr="00E72287">
        <w:rPr>
          <w:rFonts w:asciiTheme="minorHAnsi" w:hAnsiTheme="minorHAnsi" w:cstheme="minorHAnsi"/>
          <w:color w:val="auto"/>
          <w:szCs w:val="20"/>
        </w:rPr>
        <w:t xml:space="preserve">publikację wyników rekrutacji dla kandydatów i rodziców/opiekunów prawnych kandydatów za pośrednictwem Internetu po zalogowaniu się na konto wniosku; </w:t>
      </w:r>
    </w:p>
    <w:p w14:paraId="41002D13" w14:textId="77777777" w:rsidR="00FB7612" w:rsidRPr="00E72287" w:rsidRDefault="00FB7612" w:rsidP="001C29FA">
      <w:pPr>
        <w:pStyle w:val="Wypunktowanie2NV"/>
        <w:numPr>
          <w:ilvl w:val="0"/>
          <w:numId w:val="114"/>
        </w:numPr>
        <w:tabs>
          <w:tab w:val="clear" w:pos="907"/>
        </w:tabs>
        <w:ind w:left="851" w:hanging="341"/>
        <w:jc w:val="both"/>
        <w:rPr>
          <w:rFonts w:asciiTheme="minorHAnsi" w:hAnsiTheme="minorHAnsi" w:cstheme="minorHAnsi"/>
          <w:color w:val="auto"/>
          <w:szCs w:val="20"/>
        </w:rPr>
      </w:pPr>
      <w:r w:rsidRPr="00E72287">
        <w:rPr>
          <w:rFonts w:asciiTheme="minorHAnsi" w:hAnsiTheme="minorHAnsi" w:cstheme="minorHAnsi"/>
          <w:color w:val="auto"/>
          <w:szCs w:val="20"/>
        </w:rPr>
        <w:t>System musi umożliwiać</w:t>
      </w:r>
      <w:r>
        <w:rPr>
          <w:rFonts w:asciiTheme="minorHAnsi" w:hAnsiTheme="minorHAnsi" w:cstheme="minorHAnsi"/>
          <w:color w:val="auto"/>
          <w:szCs w:val="20"/>
        </w:rPr>
        <w:t xml:space="preserve"> </w:t>
      </w:r>
      <w:r w:rsidRPr="00E72287">
        <w:rPr>
          <w:rFonts w:asciiTheme="minorHAnsi" w:hAnsiTheme="minorHAnsi" w:cstheme="minorHAnsi"/>
          <w:color w:val="auto"/>
          <w:szCs w:val="20"/>
        </w:rPr>
        <w:t xml:space="preserve">wprowadzenie przez placówki informacji o potwierdzeniu woli nauki dla kandydatów do nich zakwalifikowanych; </w:t>
      </w:r>
    </w:p>
    <w:p w14:paraId="3ECDF962" w14:textId="77777777" w:rsidR="00FB7612" w:rsidRPr="00E72287" w:rsidRDefault="00FB7612" w:rsidP="001C29FA">
      <w:pPr>
        <w:pStyle w:val="Wypunktowanie2NV"/>
        <w:numPr>
          <w:ilvl w:val="0"/>
          <w:numId w:val="114"/>
        </w:numPr>
        <w:tabs>
          <w:tab w:val="clear" w:pos="907"/>
        </w:tabs>
        <w:ind w:left="851" w:hanging="341"/>
        <w:jc w:val="both"/>
        <w:rPr>
          <w:rFonts w:asciiTheme="minorHAnsi" w:hAnsiTheme="minorHAnsi" w:cstheme="minorHAnsi"/>
          <w:color w:val="auto"/>
          <w:szCs w:val="20"/>
        </w:rPr>
      </w:pPr>
      <w:r w:rsidRPr="00E72287">
        <w:rPr>
          <w:rFonts w:asciiTheme="minorHAnsi" w:hAnsiTheme="minorHAnsi" w:cstheme="minorHAnsi"/>
          <w:color w:val="auto"/>
          <w:szCs w:val="20"/>
        </w:rPr>
        <w:t>System musi umożliwiać</w:t>
      </w:r>
      <w:r>
        <w:rPr>
          <w:rFonts w:asciiTheme="minorHAnsi" w:hAnsiTheme="minorHAnsi" w:cstheme="minorHAnsi"/>
          <w:color w:val="auto"/>
          <w:szCs w:val="20"/>
        </w:rPr>
        <w:t xml:space="preserve"> </w:t>
      </w:r>
      <w:r w:rsidRPr="00E72287">
        <w:rPr>
          <w:rFonts w:asciiTheme="minorHAnsi" w:hAnsiTheme="minorHAnsi" w:cstheme="minorHAnsi"/>
          <w:color w:val="auto"/>
          <w:szCs w:val="20"/>
        </w:rPr>
        <w:t xml:space="preserve">elektroniczne potwierdzanie woli przez kandydata lub rodzica/opiekuna prawnego przy użyciu podpisu elektronicznego (Profil Zaufany </w:t>
      </w:r>
      <w:proofErr w:type="spellStart"/>
      <w:r w:rsidRPr="00E72287">
        <w:rPr>
          <w:rFonts w:asciiTheme="minorHAnsi" w:hAnsiTheme="minorHAnsi" w:cstheme="minorHAnsi"/>
          <w:color w:val="auto"/>
          <w:szCs w:val="20"/>
        </w:rPr>
        <w:t>ePUAP</w:t>
      </w:r>
      <w:proofErr w:type="spellEnd"/>
      <w:r w:rsidRPr="00E72287">
        <w:rPr>
          <w:rFonts w:asciiTheme="minorHAnsi" w:hAnsiTheme="minorHAnsi" w:cstheme="minorHAnsi"/>
          <w:color w:val="auto"/>
          <w:szCs w:val="20"/>
        </w:rPr>
        <w:t xml:space="preserve"> lub podpis kwalifikowany) lub przesłanie w systemie skanu/zdjęcia stosownego oświadczenia; </w:t>
      </w:r>
    </w:p>
    <w:p w14:paraId="7EE50960" w14:textId="77777777" w:rsidR="00FB7612" w:rsidRPr="00E72287" w:rsidRDefault="00FB7612" w:rsidP="001C29FA">
      <w:pPr>
        <w:pStyle w:val="Wypunktowanie2NV"/>
        <w:numPr>
          <w:ilvl w:val="0"/>
          <w:numId w:val="114"/>
        </w:numPr>
        <w:tabs>
          <w:tab w:val="clear" w:pos="907"/>
        </w:tabs>
        <w:ind w:left="851" w:hanging="341"/>
        <w:jc w:val="both"/>
        <w:rPr>
          <w:rFonts w:asciiTheme="minorHAnsi" w:hAnsiTheme="minorHAnsi" w:cstheme="minorHAnsi"/>
          <w:color w:val="auto"/>
          <w:szCs w:val="20"/>
        </w:rPr>
      </w:pPr>
      <w:r w:rsidRPr="00E72287">
        <w:rPr>
          <w:rFonts w:asciiTheme="minorHAnsi" w:hAnsiTheme="minorHAnsi" w:cstheme="minorHAnsi"/>
          <w:color w:val="auto"/>
          <w:szCs w:val="20"/>
        </w:rPr>
        <w:t>System musi umożliwiać</w:t>
      </w:r>
      <w:r>
        <w:rPr>
          <w:rFonts w:asciiTheme="minorHAnsi" w:hAnsiTheme="minorHAnsi" w:cstheme="minorHAnsi"/>
          <w:color w:val="auto"/>
          <w:szCs w:val="20"/>
        </w:rPr>
        <w:t xml:space="preserve"> </w:t>
      </w:r>
      <w:r w:rsidRPr="00E72287">
        <w:rPr>
          <w:rFonts w:asciiTheme="minorHAnsi" w:hAnsiTheme="minorHAnsi" w:cstheme="minorHAnsi"/>
          <w:color w:val="auto"/>
          <w:szCs w:val="20"/>
        </w:rPr>
        <w:t xml:space="preserve">publikację na stronie dla kandydatów informacji o pozostających wolnych miejscach; </w:t>
      </w:r>
    </w:p>
    <w:p w14:paraId="33A5B3D8" w14:textId="77777777" w:rsidR="00FB7612" w:rsidRPr="00E72287" w:rsidRDefault="00FB7612" w:rsidP="001C29FA">
      <w:pPr>
        <w:pStyle w:val="Wypunktowanie2NV"/>
        <w:numPr>
          <w:ilvl w:val="0"/>
          <w:numId w:val="114"/>
        </w:numPr>
        <w:tabs>
          <w:tab w:val="clear" w:pos="907"/>
        </w:tabs>
        <w:ind w:left="851" w:hanging="341"/>
        <w:jc w:val="both"/>
        <w:rPr>
          <w:rFonts w:asciiTheme="minorHAnsi" w:hAnsiTheme="minorHAnsi" w:cstheme="minorHAnsi"/>
          <w:color w:val="auto"/>
          <w:szCs w:val="20"/>
        </w:rPr>
      </w:pPr>
      <w:r w:rsidRPr="00E72287">
        <w:rPr>
          <w:rFonts w:asciiTheme="minorHAnsi" w:hAnsiTheme="minorHAnsi" w:cstheme="minorHAnsi"/>
          <w:color w:val="auto"/>
          <w:szCs w:val="20"/>
        </w:rPr>
        <w:t>System musi umożliwiać</w:t>
      </w:r>
      <w:r>
        <w:rPr>
          <w:rFonts w:asciiTheme="minorHAnsi" w:hAnsiTheme="minorHAnsi" w:cstheme="minorHAnsi"/>
          <w:color w:val="auto"/>
          <w:szCs w:val="20"/>
        </w:rPr>
        <w:t xml:space="preserve"> </w:t>
      </w:r>
      <w:r w:rsidRPr="00E72287">
        <w:rPr>
          <w:rFonts w:asciiTheme="minorHAnsi" w:hAnsiTheme="minorHAnsi" w:cstheme="minorHAnsi"/>
          <w:color w:val="auto"/>
          <w:szCs w:val="20"/>
        </w:rPr>
        <w:t xml:space="preserve">wprowadzanie przez placówki informacji o kandydatach przyjmowanych </w:t>
      </w:r>
      <w:proofErr w:type="spellStart"/>
      <w:r w:rsidRPr="00E72287">
        <w:rPr>
          <w:rFonts w:asciiTheme="minorHAnsi" w:hAnsiTheme="minorHAnsi" w:cstheme="minorHAnsi"/>
          <w:color w:val="auto"/>
          <w:szCs w:val="20"/>
        </w:rPr>
        <w:t>wramach</w:t>
      </w:r>
      <w:proofErr w:type="spellEnd"/>
      <w:r w:rsidRPr="00E72287">
        <w:rPr>
          <w:rFonts w:asciiTheme="minorHAnsi" w:hAnsiTheme="minorHAnsi" w:cstheme="minorHAnsi"/>
          <w:color w:val="auto"/>
          <w:szCs w:val="20"/>
        </w:rPr>
        <w:t xml:space="preserve"> aktualizacji danych po zakończeniu procesu rekrutacji; </w:t>
      </w:r>
    </w:p>
    <w:p w14:paraId="76F124A1" w14:textId="77777777" w:rsidR="00FB7612" w:rsidRPr="00E72287" w:rsidRDefault="00FB7612" w:rsidP="001C29FA">
      <w:pPr>
        <w:pStyle w:val="Wypunktowanie2NV"/>
        <w:numPr>
          <w:ilvl w:val="0"/>
          <w:numId w:val="114"/>
        </w:numPr>
        <w:tabs>
          <w:tab w:val="clear" w:pos="907"/>
        </w:tabs>
        <w:ind w:left="851" w:hanging="341"/>
        <w:jc w:val="both"/>
        <w:rPr>
          <w:rFonts w:asciiTheme="minorHAnsi" w:hAnsiTheme="minorHAnsi" w:cstheme="minorHAnsi"/>
          <w:color w:val="auto"/>
          <w:szCs w:val="20"/>
        </w:rPr>
      </w:pPr>
      <w:r w:rsidRPr="00E72287">
        <w:rPr>
          <w:rFonts w:asciiTheme="minorHAnsi" w:hAnsiTheme="minorHAnsi" w:cstheme="minorHAnsi"/>
          <w:color w:val="auto"/>
          <w:szCs w:val="20"/>
        </w:rPr>
        <w:t>System musi umożliwiać</w:t>
      </w:r>
      <w:r>
        <w:rPr>
          <w:rFonts w:asciiTheme="minorHAnsi" w:hAnsiTheme="minorHAnsi" w:cstheme="minorHAnsi"/>
          <w:color w:val="auto"/>
          <w:szCs w:val="20"/>
        </w:rPr>
        <w:t xml:space="preserve"> </w:t>
      </w:r>
      <w:r w:rsidRPr="00E72287">
        <w:rPr>
          <w:rFonts w:asciiTheme="minorHAnsi" w:hAnsiTheme="minorHAnsi" w:cstheme="minorHAnsi"/>
          <w:color w:val="auto"/>
          <w:szCs w:val="20"/>
        </w:rPr>
        <w:t xml:space="preserve">eksport list przyjętych w formacie *.SOU; </w:t>
      </w:r>
    </w:p>
    <w:p w14:paraId="1C17396A" w14:textId="77777777" w:rsidR="00FB7612" w:rsidRPr="00E72287" w:rsidRDefault="00FB7612" w:rsidP="001C29FA">
      <w:pPr>
        <w:pStyle w:val="Wypunktowanie2NV"/>
        <w:numPr>
          <w:ilvl w:val="0"/>
          <w:numId w:val="114"/>
        </w:numPr>
        <w:tabs>
          <w:tab w:val="clear" w:pos="907"/>
        </w:tabs>
        <w:ind w:left="851" w:hanging="341"/>
        <w:jc w:val="both"/>
        <w:rPr>
          <w:rFonts w:asciiTheme="minorHAnsi" w:hAnsiTheme="minorHAnsi" w:cstheme="minorHAnsi"/>
          <w:color w:val="auto"/>
          <w:szCs w:val="20"/>
        </w:rPr>
      </w:pPr>
      <w:r w:rsidRPr="00E72287">
        <w:rPr>
          <w:rFonts w:asciiTheme="minorHAnsi" w:hAnsiTheme="minorHAnsi" w:cstheme="minorHAnsi"/>
          <w:color w:val="auto"/>
          <w:szCs w:val="20"/>
        </w:rPr>
        <w:t>System musi umożliwiać</w:t>
      </w:r>
      <w:r>
        <w:rPr>
          <w:rFonts w:asciiTheme="minorHAnsi" w:hAnsiTheme="minorHAnsi" w:cstheme="minorHAnsi"/>
          <w:color w:val="auto"/>
          <w:szCs w:val="20"/>
        </w:rPr>
        <w:t xml:space="preserve"> </w:t>
      </w:r>
      <w:r w:rsidRPr="00E72287">
        <w:rPr>
          <w:rFonts w:asciiTheme="minorHAnsi" w:hAnsiTheme="minorHAnsi" w:cstheme="minorHAnsi"/>
          <w:color w:val="auto"/>
          <w:szCs w:val="20"/>
        </w:rPr>
        <w:t xml:space="preserve">organowi prowadzącemu kontrolę stanu wykonania prac na kolejnych etapach rekrutacji przez wszystkie uczestniczące w procesie placówki; </w:t>
      </w:r>
    </w:p>
    <w:p w14:paraId="420253FA" w14:textId="77777777" w:rsidR="00FB7612" w:rsidRDefault="00FB7612" w:rsidP="001C29FA">
      <w:pPr>
        <w:pStyle w:val="Wypunktowanie2NV"/>
        <w:numPr>
          <w:ilvl w:val="0"/>
          <w:numId w:val="114"/>
        </w:numPr>
        <w:tabs>
          <w:tab w:val="clear" w:pos="907"/>
        </w:tabs>
        <w:spacing w:before="0"/>
        <w:ind w:left="851" w:hanging="341"/>
        <w:jc w:val="both"/>
        <w:rPr>
          <w:rFonts w:asciiTheme="minorHAnsi" w:hAnsiTheme="minorHAnsi" w:cstheme="minorHAnsi"/>
          <w:color w:val="auto"/>
          <w:szCs w:val="20"/>
        </w:rPr>
      </w:pPr>
      <w:r w:rsidRPr="00E72287">
        <w:rPr>
          <w:rFonts w:asciiTheme="minorHAnsi" w:hAnsiTheme="minorHAnsi" w:cstheme="minorHAnsi"/>
          <w:color w:val="auto"/>
          <w:szCs w:val="20"/>
        </w:rPr>
        <w:t>System musi umożliwiać</w:t>
      </w:r>
      <w:r>
        <w:rPr>
          <w:rFonts w:asciiTheme="minorHAnsi" w:hAnsiTheme="minorHAnsi" w:cstheme="minorHAnsi"/>
          <w:color w:val="auto"/>
          <w:szCs w:val="20"/>
        </w:rPr>
        <w:t xml:space="preserve"> </w:t>
      </w:r>
      <w:r w:rsidRPr="00E72287">
        <w:rPr>
          <w:rFonts w:asciiTheme="minorHAnsi" w:hAnsiTheme="minorHAnsi" w:cstheme="minorHAnsi"/>
          <w:color w:val="auto"/>
          <w:szCs w:val="20"/>
        </w:rPr>
        <w:t>spełnianie określonych obowiązującym prawem wymogów w zakresie ochrony danych osobowych.</w:t>
      </w:r>
    </w:p>
    <w:p w14:paraId="6E5C67B2" w14:textId="77777777" w:rsidR="00FB7612" w:rsidRPr="00675F28" w:rsidRDefault="00FB7612" w:rsidP="00FB7612">
      <w:pPr>
        <w:pStyle w:val="Wypunktowanie2NV"/>
        <w:numPr>
          <w:ilvl w:val="1"/>
          <w:numId w:val="0"/>
        </w:numPr>
        <w:tabs>
          <w:tab w:val="left" w:pos="709"/>
        </w:tabs>
        <w:spacing w:before="0"/>
        <w:jc w:val="both"/>
        <w:rPr>
          <w:rFonts w:asciiTheme="minorHAnsi" w:hAnsiTheme="minorHAnsi" w:cstheme="minorHAnsi"/>
          <w:color w:val="auto"/>
          <w:szCs w:val="20"/>
        </w:rPr>
      </w:pPr>
    </w:p>
    <w:p w14:paraId="6A031B9C" w14:textId="77777777" w:rsidR="00FB7612" w:rsidRPr="00675F28" w:rsidRDefault="00FB7612" w:rsidP="00FB7612">
      <w:pPr>
        <w:pStyle w:val="Nagwek5"/>
        <w:jc w:val="both"/>
        <w:rPr>
          <w:rFonts w:asciiTheme="minorHAnsi" w:eastAsiaTheme="minorEastAsia" w:hAnsiTheme="minorHAnsi" w:cstheme="minorHAnsi"/>
          <w:b/>
          <w:color w:val="auto"/>
        </w:rPr>
      </w:pPr>
      <w:r w:rsidRPr="00675F28">
        <w:rPr>
          <w:rFonts w:asciiTheme="minorHAnsi" w:eastAsiaTheme="minorEastAsia" w:hAnsiTheme="minorHAnsi" w:cstheme="minorHAnsi"/>
          <w:b/>
          <w:color w:val="auto"/>
        </w:rPr>
        <w:t>W zakresie dotyczącym Burs</w:t>
      </w:r>
    </w:p>
    <w:p w14:paraId="14472AEF" w14:textId="77777777" w:rsidR="00FB7612" w:rsidRPr="00675F28" w:rsidRDefault="00FB7612" w:rsidP="00FB7612">
      <w:pPr>
        <w:pStyle w:val="Wypunktowanie2NV"/>
        <w:numPr>
          <w:ilvl w:val="1"/>
          <w:numId w:val="0"/>
        </w:numPr>
        <w:tabs>
          <w:tab w:val="left" w:pos="709"/>
        </w:tabs>
        <w:spacing w:before="0"/>
        <w:ind w:left="1080"/>
        <w:jc w:val="both"/>
        <w:rPr>
          <w:rFonts w:asciiTheme="minorHAnsi" w:hAnsiTheme="minorHAnsi" w:cstheme="minorHAnsi"/>
          <w:color w:val="auto"/>
        </w:rPr>
      </w:pPr>
    </w:p>
    <w:p w14:paraId="0946BE96" w14:textId="77777777" w:rsidR="00FB7612" w:rsidRPr="00675F28" w:rsidRDefault="00FB7612" w:rsidP="001C29FA">
      <w:pPr>
        <w:pStyle w:val="Akapitzlist"/>
        <w:numPr>
          <w:ilvl w:val="0"/>
          <w:numId w:val="72"/>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musi umożliwiać stworzenie i opublikowanie internetowego informatora o ofercie burs prowadzonych przez miasto;</w:t>
      </w:r>
    </w:p>
    <w:p w14:paraId="7A0A36F6" w14:textId="77777777" w:rsidR="00FB7612" w:rsidRPr="00675F28" w:rsidRDefault="00FB7612" w:rsidP="001C29FA">
      <w:pPr>
        <w:pStyle w:val="Akapitzlist"/>
        <w:numPr>
          <w:ilvl w:val="0"/>
          <w:numId w:val="72"/>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Informator musi składać się z wizytówek poszczególnych burs i danych o bursie</w:t>
      </w:r>
    </w:p>
    <w:p w14:paraId="74EB7D97" w14:textId="77777777" w:rsidR="00FB7612" w:rsidRPr="00675F28" w:rsidRDefault="00FB7612" w:rsidP="001C29FA">
      <w:pPr>
        <w:pStyle w:val="Akapitzlist"/>
        <w:numPr>
          <w:ilvl w:val="0"/>
          <w:numId w:val="72"/>
        </w:numPr>
        <w:jc w:val="both"/>
        <w:rPr>
          <w:rFonts w:asciiTheme="minorHAnsi" w:eastAsiaTheme="minorEastAsia" w:hAnsiTheme="minorHAnsi" w:cstheme="minorHAnsi"/>
        </w:rPr>
      </w:pPr>
      <w:r w:rsidRPr="00675F28">
        <w:rPr>
          <w:rFonts w:asciiTheme="minorHAnsi" w:eastAsiaTheme="minorEastAsia" w:hAnsiTheme="minorHAnsi" w:cstheme="minorHAnsi"/>
          <w:sz w:val="20"/>
          <w:szCs w:val="20"/>
        </w:rPr>
        <w:t xml:space="preserve">System musi umożliwiać wypełnienie i wydrukowanie wniosku o przyjęcie do bursy elektronicznie przy użyciu formularza na stronie internetowej, wydruk i złożenie papierowej wersji dokumentu lub zgłoszenie elektronicznego wniosku po podpisaniu go podpisem elektronicznym (Profil Zaufany </w:t>
      </w:r>
      <w:proofErr w:type="spellStart"/>
      <w:r w:rsidRPr="00675F28">
        <w:rPr>
          <w:rFonts w:asciiTheme="minorHAnsi" w:eastAsiaTheme="minorEastAsia" w:hAnsiTheme="minorHAnsi" w:cstheme="minorHAnsi"/>
          <w:sz w:val="20"/>
          <w:szCs w:val="20"/>
        </w:rPr>
        <w:t>ePUAP</w:t>
      </w:r>
      <w:proofErr w:type="spellEnd"/>
      <w:r w:rsidRPr="00675F28">
        <w:rPr>
          <w:rFonts w:asciiTheme="minorHAnsi" w:eastAsiaTheme="minorEastAsia" w:hAnsiTheme="minorHAnsi" w:cstheme="minorHAnsi"/>
          <w:sz w:val="20"/>
          <w:szCs w:val="20"/>
        </w:rPr>
        <w:t xml:space="preserve"> lub podpis kwalifikowany);</w:t>
      </w:r>
    </w:p>
    <w:p w14:paraId="093DFE5F" w14:textId="77777777" w:rsidR="00FB7612" w:rsidRPr="00675F28" w:rsidRDefault="00FB7612" w:rsidP="001C29FA">
      <w:pPr>
        <w:pStyle w:val="Akapitzlist"/>
        <w:numPr>
          <w:ilvl w:val="0"/>
          <w:numId w:val="72"/>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powinien umożliwiać rezerwację miejsc i przyjęcie na podstawie deklaracji kontynuacji dla wychowanków kontynuujących zamieszkanie w bursie;</w:t>
      </w:r>
    </w:p>
    <w:p w14:paraId="2A54475F" w14:textId="77777777" w:rsidR="00FB7612" w:rsidRPr="00675F28" w:rsidRDefault="00FB7612" w:rsidP="001C29FA">
      <w:pPr>
        <w:pStyle w:val="Akapitzlist"/>
        <w:numPr>
          <w:ilvl w:val="0"/>
          <w:numId w:val="72"/>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musi umożliwiać uczniowi wybór określonej w parametrach systemu liczby burs ze wskazaniem kolejności ich preferencji;</w:t>
      </w:r>
    </w:p>
    <w:p w14:paraId="7E42DE93" w14:textId="77777777" w:rsidR="00FB7612" w:rsidRPr="00675F28" w:rsidRDefault="00FB7612" w:rsidP="001C29FA">
      <w:pPr>
        <w:pStyle w:val="Akapitzlist"/>
        <w:numPr>
          <w:ilvl w:val="0"/>
          <w:numId w:val="72"/>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musi umożliwiać automatyczne przeliczanie punktów rekrutacyjnych na podstawie ustalonych kryteriów;</w:t>
      </w:r>
    </w:p>
    <w:p w14:paraId="6661B026" w14:textId="77777777" w:rsidR="00FB7612" w:rsidRPr="00675F28" w:rsidRDefault="00FB7612" w:rsidP="001C29FA">
      <w:pPr>
        <w:pStyle w:val="Akapitzlist"/>
        <w:numPr>
          <w:ilvl w:val="0"/>
          <w:numId w:val="72"/>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musi umożliwiać organowi prowadzącemu przeprowadzenie serii przydziałów próbnych, w trakcie których jest możliwość dokonywania zmian w planie rekrutacji;</w:t>
      </w:r>
    </w:p>
    <w:p w14:paraId="4CAFA0A8" w14:textId="77777777" w:rsidR="00FB7612" w:rsidRPr="00675F28" w:rsidRDefault="00FB7612" w:rsidP="001C29FA">
      <w:pPr>
        <w:pStyle w:val="Akapitzlist"/>
        <w:numPr>
          <w:ilvl w:val="0"/>
          <w:numId w:val="72"/>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musi umożliwiać pobranie informacji o wynikach rekrutacji przez bursy;</w:t>
      </w:r>
    </w:p>
    <w:p w14:paraId="08B33ABB" w14:textId="77777777" w:rsidR="00FB7612" w:rsidRPr="00675F28" w:rsidRDefault="00FB7612" w:rsidP="001C29FA">
      <w:pPr>
        <w:pStyle w:val="Akapitzlist"/>
        <w:numPr>
          <w:ilvl w:val="0"/>
          <w:numId w:val="72"/>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musi umożliwiać publikację wyników rekrutacji dla kandydatów za pośrednictwem Internetu;</w:t>
      </w:r>
    </w:p>
    <w:p w14:paraId="5EE0C869" w14:textId="77777777" w:rsidR="00FB7612" w:rsidRPr="00675F28" w:rsidRDefault="00FB7612" w:rsidP="001C29FA">
      <w:pPr>
        <w:pStyle w:val="Akapitzlist"/>
        <w:numPr>
          <w:ilvl w:val="0"/>
          <w:numId w:val="72"/>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musi umożliwiać wprowadzenie przez bursy informacji o potwierdzeniu woli zamieszkania przez kandydatów do nich zakwalifikowanych;</w:t>
      </w:r>
    </w:p>
    <w:p w14:paraId="707551FD" w14:textId="77777777" w:rsidR="00FB7612" w:rsidRPr="00675F28" w:rsidRDefault="00FB7612" w:rsidP="001C29FA">
      <w:pPr>
        <w:pStyle w:val="Akapitzlist"/>
        <w:numPr>
          <w:ilvl w:val="0"/>
          <w:numId w:val="72"/>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musi umożliwiać publikację na stronie internetowej dotyczącej rekrutacji informacji o pozostających wolnych miejscach;</w:t>
      </w:r>
    </w:p>
    <w:p w14:paraId="5FD73BB0" w14:textId="77777777" w:rsidR="00FB7612" w:rsidRPr="00675F28" w:rsidRDefault="00FB7612" w:rsidP="001C29FA">
      <w:pPr>
        <w:pStyle w:val="Akapitzlist"/>
        <w:numPr>
          <w:ilvl w:val="0"/>
          <w:numId w:val="72"/>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musi umożliwiać przeprowadzenie rekrutacji dodatkowej (uzupełniającej) na podstawie decyzji komisji rekrutacyjnej;</w:t>
      </w:r>
    </w:p>
    <w:p w14:paraId="5F19B49D" w14:textId="77777777" w:rsidR="00FB7612" w:rsidRDefault="00FB7612" w:rsidP="001C29FA">
      <w:pPr>
        <w:pStyle w:val="Akapitzlist"/>
        <w:numPr>
          <w:ilvl w:val="0"/>
          <w:numId w:val="72"/>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lastRenderedPageBreak/>
        <w:t>W trakcie działania systemu niezbędna jest asysta firmy polegająca m.in. na monitorowaniu i administrowaniu kolejnymi etapami rekrutacji zgodnie z harmonogramem.</w:t>
      </w:r>
    </w:p>
    <w:p w14:paraId="7832D787" w14:textId="77777777" w:rsidR="00FB7612" w:rsidRPr="009A522C" w:rsidRDefault="00FB7612" w:rsidP="00FB7612">
      <w:pPr>
        <w:jc w:val="both"/>
        <w:rPr>
          <w:rFonts w:asciiTheme="minorHAnsi" w:eastAsiaTheme="minorEastAsia" w:hAnsiTheme="minorHAnsi" w:cstheme="minorHAnsi"/>
          <w:sz w:val="20"/>
          <w:szCs w:val="20"/>
        </w:rPr>
      </w:pPr>
    </w:p>
    <w:p w14:paraId="518356D8" w14:textId="77777777" w:rsidR="00FB7612" w:rsidRPr="00675F28" w:rsidRDefault="00FB7612" w:rsidP="00FB7612">
      <w:pPr>
        <w:pStyle w:val="Nagwek5"/>
        <w:jc w:val="both"/>
        <w:rPr>
          <w:rFonts w:asciiTheme="minorHAnsi" w:eastAsiaTheme="minorEastAsia" w:hAnsiTheme="minorHAnsi" w:cstheme="minorHAnsi"/>
          <w:b/>
          <w:color w:val="auto"/>
        </w:rPr>
      </w:pPr>
      <w:r w:rsidRPr="00675F28">
        <w:rPr>
          <w:rFonts w:asciiTheme="minorHAnsi" w:eastAsiaTheme="minorEastAsia" w:hAnsiTheme="minorHAnsi" w:cstheme="minorHAnsi"/>
          <w:b/>
          <w:color w:val="auto"/>
        </w:rPr>
        <w:t xml:space="preserve">W zakresie dotyczącym </w:t>
      </w:r>
      <w:proofErr w:type="spellStart"/>
      <w:r>
        <w:rPr>
          <w:rFonts w:asciiTheme="minorHAnsi" w:eastAsiaTheme="minorEastAsia" w:hAnsiTheme="minorHAnsi" w:cstheme="minorHAnsi"/>
          <w:b/>
          <w:color w:val="auto"/>
        </w:rPr>
        <w:t>CKZiU</w:t>
      </w:r>
      <w:proofErr w:type="spellEnd"/>
    </w:p>
    <w:p w14:paraId="36A77F9A" w14:textId="77777777" w:rsidR="00FB7612" w:rsidRDefault="00FB7612" w:rsidP="00FB7612">
      <w:pPr>
        <w:suppressAutoHyphens w:val="0"/>
        <w:spacing w:after="160" w:line="259" w:lineRule="auto"/>
        <w:jc w:val="both"/>
        <w:rPr>
          <w:rFonts w:asciiTheme="minorHAnsi" w:hAnsiTheme="minorHAnsi" w:cstheme="minorHAnsi"/>
          <w:b/>
          <w:bCs/>
          <w:szCs w:val="20"/>
        </w:rPr>
      </w:pPr>
    </w:p>
    <w:p w14:paraId="52D6F655" w14:textId="77777777" w:rsidR="00FB7612" w:rsidRPr="007D05CD" w:rsidRDefault="00FB7612" w:rsidP="001C29FA">
      <w:pPr>
        <w:pStyle w:val="Akapitzlist"/>
        <w:numPr>
          <w:ilvl w:val="1"/>
          <w:numId w:val="117"/>
        </w:numPr>
        <w:suppressAutoHyphens w:val="0"/>
        <w:spacing w:after="160" w:line="259" w:lineRule="auto"/>
        <w:ind w:left="567"/>
        <w:jc w:val="both"/>
        <w:rPr>
          <w:rFonts w:asciiTheme="minorHAnsi" w:hAnsiTheme="minorHAnsi" w:cstheme="minorHAnsi"/>
          <w:sz w:val="20"/>
          <w:szCs w:val="16"/>
        </w:rPr>
      </w:pPr>
      <w:r w:rsidRPr="007D05CD">
        <w:rPr>
          <w:rFonts w:asciiTheme="minorHAnsi" w:eastAsiaTheme="minorEastAsia" w:hAnsiTheme="minorHAnsi" w:cstheme="minorHAnsi"/>
          <w:sz w:val="20"/>
          <w:szCs w:val="20"/>
        </w:rPr>
        <w:t xml:space="preserve">System musi umożliwiać  </w:t>
      </w:r>
      <w:r w:rsidRPr="007D05CD">
        <w:rPr>
          <w:rFonts w:asciiTheme="minorHAnsi" w:hAnsiTheme="minorHAnsi" w:cstheme="minorHAnsi"/>
          <w:sz w:val="20"/>
          <w:szCs w:val="16"/>
        </w:rPr>
        <w:t xml:space="preserve">stworzenie i opublikowanie internetowego informatora o ofercie CKZIU; </w:t>
      </w:r>
    </w:p>
    <w:p w14:paraId="1BB50E59" w14:textId="77777777" w:rsidR="00FB7612" w:rsidRPr="007D05CD" w:rsidRDefault="00FB7612" w:rsidP="001C29FA">
      <w:pPr>
        <w:pStyle w:val="Akapitzlist"/>
        <w:numPr>
          <w:ilvl w:val="1"/>
          <w:numId w:val="117"/>
        </w:numPr>
        <w:suppressAutoHyphens w:val="0"/>
        <w:spacing w:after="160" w:line="259" w:lineRule="auto"/>
        <w:ind w:left="567"/>
        <w:jc w:val="both"/>
        <w:rPr>
          <w:rFonts w:asciiTheme="minorHAnsi" w:hAnsiTheme="minorHAnsi" w:cstheme="minorHAnsi"/>
          <w:sz w:val="20"/>
          <w:szCs w:val="16"/>
        </w:rPr>
      </w:pPr>
      <w:r w:rsidRPr="007D05CD">
        <w:rPr>
          <w:rFonts w:asciiTheme="minorHAnsi" w:eastAsiaTheme="minorEastAsia" w:hAnsiTheme="minorHAnsi" w:cstheme="minorHAnsi"/>
          <w:sz w:val="20"/>
          <w:szCs w:val="20"/>
        </w:rPr>
        <w:t xml:space="preserve">System musi umożliwiać </w:t>
      </w:r>
      <w:r w:rsidRPr="007D05CD">
        <w:rPr>
          <w:rFonts w:asciiTheme="minorHAnsi" w:hAnsiTheme="minorHAnsi" w:cstheme="minorHAnsi"/>
          <w:sz w:val="20"/>
          <w:szCs w:val="16"/>
        </w:rPr>
        <w:t>prezentację kryteriów i zasad rekrutacji, harmonogramu rekrutacji, informacji i</w:t>
      </w:r>
      <w:r>
        <w:rPr>
          <w:rFonts w:asciiTheme="minorHAnsi" w:hAnsiTheme="minorHAnsi" w:cstheme="minorHAnsi"/>
          <w:sz w:val="20"/>
          <w:szCs w:val="16"/>
        </w:rPr>
        <w:t> </w:t>
      </w:r>
      <w:r w:rsidRPr="007D05CD">
        <w:rPr>
          <w:rFonts w:asciiTheme="minorHAnsi" w:hAnsiTheme="minorHAnsi" w:cstheme="minorHAnsi"/>
          <w:sz w:val="20"/>
          <w:szCs w:val="16"/>
        </w:rPr>
        <w:t xml:space="preserve">wskazówek dla kandydatów i rodziców/opiekunów prawnych kandydatów; </w:t>
      </w:r>
    </w:p>
    <w:p w14:paraId="0BF41C4A" w14:textId="77777777" w:rsidR="00FB7612" w:rsidRPr="007D05CD" w:rsidRDefault="00FB7612" w:rsidP="001C29FA">
      <w:pPr>
        <w:pStyle w:val="Akapitzlist"/>
        <w:numPr>
          <w:ilvl w:val="1"/>
          <w:numId w:val="117"/>
        </w:numPr>
        <w:suppressAutoHyphens w:val="0"/>
        <w:spacing w:after="160" w:line="259" w:lineRule="auto"/>
        <w:ind w:left="567"/>
        <w:jc w:val="both"/>
        <w:rPr>
          <w:rFonts w:asciiTheme="minorHAnsi" w:hAnsiTheme="minorHAnsi" w:cstheme="minorHAnsi"/>
          <w:sz w:val="20"/>
          <w:szCs w:val="16"/>
        </w:rPr>
      </w:pPr>
      <w:r w:rsidRPr="007D05CD">
        <w:rPr>
          <w:rFonts w:asciiTheme="minorHAnsi" w:eastAsiaTheme="minorEastAsia" w:hAnsiTheme="minorHAnsi" w:cstheme="minorHAnsi"/>
          <w:sz w:val="20"/>
          <w:szCs w:val="20"/>
        </w:rPr>
        <w:t xml:space="preserve">System musi umożliwiać </w:t>
      </w:r>
      <w:r w:rsidRPr="007D05CD">
        <w:rPr>
          <w:rFonts w:asciiTheme="minorHAnsi" w:hAnsiTheme="minorHAnsi" w:cstheme="minorHAnsi"/>
          <w:sz w:val="20"/>
          <w:szCs w:val="16"/>
        </w:rPr>
        <w:t>publikowanie organowi prowadzącemu aktualności dla kandydatów i</w:t>
      </w:r>
      <w:r>
        <w:rPr>
          <w:rFonts w:asciiTheme="minorHAnsi" w:hAnsiTheme="minorHAnsi" w:cstheme="minorHAnsi"/>
          <w:sz w:val="20"/>
          <w:szCs w:val="16"/>
        </w:rPr>
        <w:t> </w:t>
      </w:r>
      <w:r w:rsidRPr="007D05CD">
        <w:rPr>
          <w:rFonts w:asciiTheme="minorHAnsi" w:hAnsiTheme="minorHAnsi" w:cstheme="minorHAnsi"/>
          <w:sz w:val="20"/>
          <w:szCs w:val="16"/>
        </w:rPr>
        <w:t xml:space="preserve">rodziców/opiekunów prawnych kandydatów; </w:t>
      </w:r>
    </w:p>
    <w:p w14:paraId="2EEDFFF3" w14:textId="77777777" w:rsidR="00FB7612" w:rsidRPr="007D05CD" w:rsidRDefault="00FB7612" w:rsidP="001C29FA">
      <w:pPr>
        <w:pStyle w:val="Akapitzlist"/>
        <w:numPr>
          <w:ilvl w:val="1"/>
          <w:numId w:val="117"/>
        </w:numPr>
        <w:suppressAutoHyphens w:val="0"/>
        <w:spacing w:after="160" w:line="259" w:lineRule="auto"/>
        <w:ind w:left="567"/>
        <w:jc w:val="both"/>
        <w:rPr>
          <w:rFonts w:asciiTheme="minorHAnsi" w:hAnsiTheme="minorHAnsi" w:cstheme="minorHAnsi"/>
          <w:sz w:val="20"/>
          <w:szCs w:val="16"/>
        </w:rPr>
      </w:pPr>
      <w:r w:rsidRPr="007D05CD">
        <w:rPr>
          <w:rFonts w:asciiTheme="minorHAnsi" w:eastAsiaTheme="minorEastAsia" w:hAnsiTheme="minorHAnsi" w:cstheme="minorHAnsi"/>
          <w:sz w:val="20"/>
          <w:szCs w:val="20"/>
        </w:rPr>
        <w:t xml:space="preserve">System musi umożliwiać </w:t>
      </w:r>
      <w:r w:rsidRPr="007D05CD">
        <w:rPr>
          <w:rFonts w:asciiTheme="minorHAnsi" w:hAnsiTheme="minorHAnsi" w:cstheme="minorHAnsi"/>
          <w:sz w:val="20"/>
          <w:szCs w:val="16"/>
        </w:rPr>
        <w:t>dostęp do informacji o przebiegu rekrutacji na każdym etapie rekrutacji dla organu prowadzącego;</w:t>
      </w:r>
    </w:p>
    <w:p w14:paraId="7B80E889" w14:textId="77777777" w:rsidR="00FB7612" w:rsidRPr="007D05CD" w:rsidRDefault="00FB7612" w:rsidP="001C29FA">
      <w:pPr>
        <w:pStyle w:val="Akapitzlist"/>
        <w:numPr>
          <w:ilvl w:val="1"/>
          <w:numId w:val="117"/>
        </w:numPr>
        <w:suppressAutoHyphens w:val="0"/>
        <w:spacing w:after="160" w:line="259" w:lineRule="auto"/>
        <w:ind w:left="567"/>
        <w:jc w:val="both"/>
        <w:rPr>
          <w:rFonts w:asciiTheme="minorHAnsi" w:hAnsiTheme="minorHAnsi" w:cstheme="minorHAnsi"/>
          <w:sz w:val="20"/>
          <w:szCs w:val="16"/>
        </w:rPr>
      </w:pPr>
      <w:r w:rsidRPr="007D05CD">
        <w:rPr>
          <w:rFonts w:asciiTheme="minorHAnsi" w:eastAsiaTheme="minorEastAsia" w:hAnsiTheme="minorHAnsi" w:cstheme="minorHAnsi"/>
          <w:sz w:val="20"/>
          <w:szCs w:val="20"/>
        </w:rPr>
        <w:t xml:space="preserve">System musi umożliwiać </w:t>
      </w:r>
      <w:r w:rsidRPr="007D05CD">
        <w:rPr>
          <w:rFonts w:asciiTheme="minorHAnsi" w:hAnsiTheme="minorHAnsi" w:cstheme="minorHAnsi"/>
          <w:sz w:val="20"/>
          <w:szCs w:val="16"/>
        </w:rPr>
        <w:t xml:space="preserve">dokonywanie przez organ prowadzący korekt w planie naboru w trakcie całego okresu trwania procedury rekrutacyjnej;  </w:t>
      </w:r>
    </w:p>
    <w:p w14:paraId="1B65D91E" w14:textId="77777777" w:rsidR="00FB7612" w:rsidRPr="007D05CD" w:rsidRDefault="00FB7612" w:rsidP="001C29FA">
      <w:pPr>
        <w:pStyle w:val="Akapitzlist"/>
        <w:numPr>
          <w:ilvl w:val="1"/>
          <w:numId w:val="117"/>
        </w:numPr>
        <w:suppressAutoHyphens w:val="0"/>
        <w:spacing w:after="160" w:line="259" w:lineRule="auto"/>
        <w:ind w:left="567"/>
        <w:jc w:val="both"/>
        <w:rPr>
          <w:rFonts w:asciiTheme="minorHAnsi" w:hAnsiTheme="minorHAnsi" w:cstheme="minorHAnsi"/>
          <w:sz w:val="20"/>
          <w:szCs w:val="16"/>
        </w:rPr>
      </w:pPr>
      <w:r w:rsidRPr="007D05CD">
        <w:rPr>
          <w:rFonts w:asciiTheme="minorHAnsi" w:eastAsiaTheme="minorEastAsia" w:hAnsiTheme="minorHAnsi" w:cstheme="minorHAnsi"/>
          <w:sz w:val="20"/>
          <w:szCs w:val="20"/>
        </w:rPr>
        <w:t xml:space="preserve">System musi umożliwiać </w:t>
      </w:r>
      <w:r w:rsidRPr="007D05CD">
        <w:rPr>
          <w:rFonts w:asciiTheme="minorHAnsi" w:hAnsiTheme="minorHAnsi" w:cstheme="minorHAnsi"/>
          <w:sz w:val="20"/>
          <w:szCs w:val="16"/>
        </w:rPr>
        <w:t xml:space="preserve">wypełnienie wniosku o przyjęcie do CKZIU elektronicznie przy użyciu formularza na stronie internetowej, wydruk i złożenie papierowej wersji dokumentu lub zgłoszenie elektronicznego wniosku po podpisaniu go podpisem elektronicznym (Profil Zaufany </w:t>
      </w:r>
      <w:proofErr w:type="spellStart"/>
      <w:r w:rsidRPr="007D05CD">
        <w:rPr>
          <w:rFonts w:asciiTheme="minorHAnsi" w:hAnsiTheme="minorHAnsi" w:cstheme="minorHAnsi"/>
          <w:sz w:val="20"/>
          <w:szCs w:val="16"/>
        </w:rPr>
        <w:t>ePUAP</w:t>
      </w:r>
      <w:proofErr w:type="spellEnd"/>
      <w:r w:rsidRPr="007D05CD">
        <w:rPr>
          <w:rFonts w:asciiTheme="minorHAnsi" w:hAnsiTheme="minorHAnsi" w:cstheme="minorHAnsi"/>
          <w:sz w:val="20"/>
          <w:szCs w:val="16"/>
        </w:rPr>
        <w:t xml:space="preserve"> lub podpis kwalifikowany);  </w:t>
      </w:r>
    </w:p>
    <w:p w14:paraId="2D47056D" w14:textId="77777777" w:rsidR="00FB7612" w:rsidRPr="007D05CD" w:rsidRDefault="00FB7612" w:rsidP="001C29FA">
      <w:pPr>
        <w:pStyle w:val="Akapitzlist"/>
        <w:numPr>
          <w:ilvl w:val="1"/>
          <w:numId w:val="117"/>
        </w:numPr>
        <w:suppressAutoHyphens w:val="0"/>
        <w:spacing w:after="160" w:line="259" w:lineRule="auto"/>
        <w:ind w:left="567"/>
        <w:jc w:val="both"/>
        <w:rPr>
          <w:rFonts w:asciiTheme="minorHAnsi" w:hAnsiTheme="minorHAnsi" w:cstheme="minorHAnsi"/>
          <w:sz w:val="20"/>
          <w:szCs w:val="16"/>
        </w:rPr>
      </w:pPr>
      <w:r w:rsidRPr="007D05CD">
        <w:rPr>
          <w:rFonts w:asciiTheme="minorHAnsi" w:eastAsiaTheme="minorEastAsia" w:hAnsiTheme="minorHAnsi" w:cstheme="minorHAnsi"/>
          <w:sz w:val="20"/>
          <w:szCs w:val="20"/>
        </w:rPr>
        <w:t xml:space="preserve">System musi umożliwiać </w:t>
      </w:r>
      <w:r w:rsidRPr="007D05CD">
        <w:rPr>
          <w:rFonts w:asciiTheme="minorHAnsi" w:hAnsiTheme="minorHAnsi" w:cstheme="minorHAnsi"/>
          <w:sz w:val="20"/>
          <w:szCs w:val="16"/>
        </w:rPr>
        <w:t xml:space="preserve">kandydatowi lub rodzicowi/opiekunowi prawnemu samodzielne wpisanie hasła dostępu do konta i odzyskanie hasła w przypadku jego zagubienia;  </w:t>
      </w:r>
    </w:p>
    <w:p w14:paraId="18A802E9" w14:textId="77777777" w:rsidR="00FB7612" w:rsidRPr="007D05CD" w:rsidRDefault="00FB7612" w:rsidP="001C29FA">
      <w:pPr>
        <w:pStyle w:val="Akapitzlist"/>
        <w:numPr>
          <w:ilvl w:val="1"/>
          <w:numId w:val="117"/>
        </w:numPr>
        <w:suppressAutoHyphens w:val="0"/>
        <w:spacing w:after="160" w:line="259" w:lineRule="auto"/>
        <w:ind w:left="567"/>
        <w:jc w:val="both"/>
        <w:rPr>
          <w:rFonts w:asciiTheme="minorHAnsi" w:hAnsiTheme="minorHAnsi" w:cstheme="minorHAnsi"/>
          <w:sz w:val="20"/>
          <w:szCs w:val="16"/>
        </w:rPr>
      </w:pPr>
      <w:r w:rsidRPr="007D05CD">
        <w:rPr>
          <w:rFonts w:asciiTheme="minorHAnsi" w:eastAsiaTheme="minorEastAsia" w:hAnsiTheme="minorHAnsi" w:cstheme="minorHAnsi"/>
          <w:sz w:val="20"/>
          <w:szCs w:val="20"/>
        </w:rPr>
        <w:t xml:space="preserve">System musi umożliwiać </w:t>
      </w:r>
      <w:r w:rsidRPr="007D05CD">
        <w:rPr>
          <w:rFonts w:asciiTheme="minorHAnsi" w:hAnsiTheme="minorHAnsi" w:cstheme="minorHAnsi"/>
          <w:sz w:val="20"/>
          <w:szCs w:val="16"/>
        </w:rPr>
        <w:t xml:space="preserve">organowi prowadzącemu ustalenie wzoru wniosku o przyjęcie do CKZIU;  </w:t>
      </w:r>
    </w:p>
    <w:p w14:paraId="00847619" w14:textId="77777777" w:rsidR="00FB7612" w:rsidRPr="007D05CD" w:rsidRDefault="00FB7612" w:rsidP="001C29FA">
      <w:pPr>
        <w:pStyle w:val="Akapitzlist"/>
        <w:numPr>
          <w:ilvl w:val="1"/>
          <w:numId w:val="117"/>
        </w:numPr>
        <w:suppressAutoHyphens w:val="0"/>
        <w:spacing w:after="160" w:line="259" w:lineRule="auto"/>
        <w:ind w:left="567"/>
        <w:jc w:val="both"/>
        <w:rPr>
          <w:rFonts w:asciiTheme="minorHAnsi" w:hAnsiTheme="minorHAnsi" w:cstheme="minorHAnsi"/>
          <w:sz w:val="20"/>
          <w:szCs w:val="16"/>
        </w:rPr>
      </w:pPr>
      <w:r w:rsidRPr="007D05CD">
        <w:rPr>
          <w:rFonts w:asciiTheme="minorHAnsi" w:eastAsiaTheme="minorEastAsia" w:hAnsiTheme="minorHAnsi" w:cstheme="minorHAnsi"/>
          <w:sz w:val="20"/>
          <w:szCs w:val="20"/>
        </w:rPr>
        <w:t xml:space="preserve">System musi umożliwiać </w:t>
      </w:r>
      <w:r w:rsidRPr="007D05CD">
        <w:rPr>
          <w:rFonts w:asciiTheme="minorHAnsi" w:hAnsiTheme="minorHAnsi" w:cstheme="minorHAnsi"/>
          <w:sz w:val="20"/>
          <w:szCs w:val="16"/>
        </w:rPr>
        <w:t xml:space="preserve">definiowanie stosowanych kryteriów naboru (w tym kryteriów automatycznych niewymagających wprowadzenia odpowiedzi przez osobę wypełniającą wniosek) oraz obliczanie liczby punktów z tytułu spełnienia określonych kryteriów określonych w zasadach rekrutacji; </w:t>
      </w:r>
    </w:p>
    <w:p w14:paraId="74B33B33" w14:textId="77777777" w:rsidR="00FB7612" w:rsidRPr="007D05CD" w:rsidRDefault="00FB7612" w:rsidP="001C29FA">
      <w:pPr>
        <w:pStyle w:val="Akapitzlist"/>
        <w:numPr>
          <w:ilvl w:val="1"/>
          <w:numId w:val="117"/>
        </w:numPr>
        <w:suppressAutoHyphens w:val="0"/>
        <w:spacing w:after="160" w:line="259" w:lineRule="auto"/>
        <w:ind w:left="567"/>
        <w:jc w:val="both"/>
        <w:rPr>
          <w:rFonts w:asciiTheme="minorHAnsi" w:hAnsiTheme="minorHAnsi" w:cstheme="minorHAnsi"/>
          <w:sz w:val="20"/>
          <w:szCs w:val="16"/>
        </w:rPr>
      </w:pPr>
      <w:r w:rsidRPr="007D05CD">
        <w:rPr>
          <w:rFonts w:asciiTheme="minorHAnsi" w:eastAsiaTheme="minorEastAsia" w:hAnsiTheme="minorHAnsi" w:cstheme="minorHAnsi"/>
          <w:sz w:val="20"/>
          <w:szCs w:val="20"/>
        </w:rPr>
        <w:t xml:space="preserve">System musi umożliwiać </w:t>
      </w:r>
      <w:r w:rsidRPr="007D05CD">
        <w:rPr>
          <w:rFonts w:asciiTheme="minorHAnsi" w:hAnsiTheme="minorHAnsi" w:cstheme="minorHAnsi"/>
          <w:sz w:val="20"/>
          <w:szCs w:val="16"/>
        </w:rPr>
        <w:t xml:space="preserve">organowi prowadzącemu przeprowadzenie serii przydziałów próbnych, w trakcie których jest możliwość dokonywania zmian w planie naboru; </w:t>
      </w:r>
    </w:p>
    <w:p w14:paraId="1AF3147C" w14:textId="77777777" w:rsidR="00FB7612" w:rsidRPr="007D05CD" w:rsidRDefault="00FB7612" w:rsidP="001C29FA">
      <w:pPr>
        <w:pStyle w:val="Akapitzlist"/>
        <w:numPr>
          <w:ilvl w:val="1"/>
          <w:numId w:val="117"/>
        </w:numPr>
        <w:suppressAutoHyphens w:val="0"/>
        <w:spacing w:after="160" w:line="259" w:lineRule="auto"/>
        <w:ind w:left="567"/>
        <w:jc w:val="both"/>
        <w:rPr>
          <w:rFonts w:asciiTheme="minorHAnsi" w:hAnsiTheme="minorHAnsi" w:cstheme="minorHAnsi"/>
          <w:sz w:val="20"/>
          <w:szCs w:val="16"/>
        </w:rPr>
      </w:pPr>
      <w:r w:rsidRPr="007D05CD">
        <w:rPr>
          <w:rFonts w:asciiTheme="minorHAnsi" w:eastAsiaTheme="minorEastAsia" w:hAnsiTheme="minorHAnsi" w:cstheme="minorHAnsi"/>
          <w:sz w:val="20"/>
          <w:szCs w:val="20"/>
        </w:rPr>
        <w:t xml:space="preserve">System musi umożliwiać </w:t>
      </w:r>
      <w:r w:rsidRPr="007D05CD">
        <w:rPr>
          <w:rFonts w:asciiTheme="minorHAnsi" w:hAnsiTheme="minorHAnsi" w:cstheme="minorHAnsi"/>
          <w:sz w:val="20"/>
          <w:szCs w:val="16"/>
        </w:rPr>
        <w:t xml:space="preserve">pobranie informacji w formie list o wynikach rekrutacji przez CKZIU; </w:t>
      </w:r>
    </w:p>
    <w:p w14:paraId="7A6588EC" w14:textId="77777777" w:rsidR="00FB7612" w:rsidRPr="007D05CD" w:rsidRDefault="00FB7612" w:rsidP="001C29FA">
      <w:pPr>
        <w:pStyle w:val="Akapitzlist"/>
        <w:numPr>
          <w:ilvl w:val="1"/>
          <w:numId w:val="117"/>
        </w:numPr>
        <w:suppressAutoHyphens w:val="0"/>
        <w:spacing w:after="160" w:line="259" w:lineRule="auto"/>
        <w:ind w:left="567"/>
        <w:jc w:val="both"/>
        <w:rPr>
          <w:rFonts w:asciiTheme="minorHAnsi" w:hAnsiTheme="minorHAnsi" w:cstheme="minorHAnsi"/>
          <w:sz w:val="20"/>
          <w:szCs w:val="16"/>
        </w:rPr>
      </w:pPr>
      <w:r w:rsidRPr="007D05CD">
        <w:rPr>
          <w:rFonts w:asciiTheme="minorHAnsi" w:eastAsiaTheme="minorEastAsia" w:hAnsiTheme="minorHAnsi" w:cstheme="minorHAnsi"/>
          <w:sz w:val="20"/>
          <w:szCs w:val="20"/>
        </w:rPr>
        <w:t xml:space="preserve">System musi umożliwiać </w:t>
      </w:r>
      <w:r w:rsidRPr="007D05CD">
        <w:rPr>
          <w:rFonts w:asciiTheme="minorHAnsi" w:hAnsiTheme="minorHAnsi" w:cstheme="minorHAnsi"/>
          <w:sz w:val="20"/>
          <w:szCs w:val="16"/>
        </w:rPr>
        <w:t xml:space="preserve">publikację wyników rekrutacji dla kandydatów i rodziców/opiekunów prawnych kandydatów za pośrednictwem Internetu po zalogowaniu się na konto wniosku; </w:t>
      </w:r>
    </w:p>
    <w:p w14:paraId="2442C890" w14:textId="77777777" w:rsidR="00FB7612" w:rsidRPr="007D05CD" w:rsidRDefault="00FB7612" w:rsidP="001C29FA">
      <w:pPr>
        <w:pStyle w:val="Akapitzlist"/>
        <w:numPr>
          <w:ilvl w:val="1"/>
          <w:numId w:val="117"/>
        </w:numPr>
        <w:suppressAutoHyphens w:val="0"/>
        <w:spacing w:after="160" w:line="259" w:lineRule="auto"/>
        <w:ind w:left="567"/>
        <w:jc w:val="both"/>
        <w:rPr>
          <w:rFonts w:asciiTheme="minorHAnsi" w:hAnsiTheme="minorHAnsi" w:cstheme="minorHAnsi"/>
          <w:sz w:val="20"/>
          <w:szCs w:val="16"/>
        </w:rPr>
      </w:pPr>
      <w:r w:rsidRPr="007D05CD">
        <w:rPr>
          <w:rFonts w:asciiTheme="minorHAnsi" w:eastAsiaTheme="minorEastAsia" w:hAnsiTheme="minorHAnsi" w:cstheme="minorHAnsi"/>
          <w:sz w:val="20"/>
          <w:szCs w:val="20"/>
        </w:rPr>
        <w:t xml:space="preserve">System musi umożliwiać </w:t>
      </w:r>
      <w:r w:rsidRPr="007D05CD">
        <w:rPr>
          <w:rFonts w:asciiTheme="minorHAnsi" w:hAnsiTheme="minorHAnsi" w:cstheme="minorHAnsi"/>
          <w:sz w:val="20"/>
          <w:szCs w:val="16"/>
        </w:rPr>
        <w:t xml:space="preserve">wprowadzenie przez CKZIU informacji o potwierdzeniu woli nauki dla kandydatów do nich zakwalifikowanych; </w:t>
      </w:r>
    </w:p>
    <w:p w14:paraId="3114F57C" w14:textId="77777777" w:rsidR="00FB7612" w:rsidRPr="007D05CD" w:rsidRDefault="00FB7612" w:rsidP="001C29FA">
      <w:pPr>
        <w:pStyle w:val="Akapitzlist"/>
        <w:numPr>
          <w:ilvl w:val="1"/>
          <w:numId w:val="117"/>
        </w:numPr>
        <w:suppressAutoHyphens w:val="0"/>
        <w:spacing w:after="160" w:line="259" w:lineRule="auto"/>
        <w:ind w:left="567"/>
        <w:jc w:val="both"/>
        <w:rPr>
          <w:rFonts w:asciiTheme="minorHAnsi" w:hAnsiTheme="minorHAnsi" w:cstheme="minorHAnsi"/>
          <w:sz w:val="20"/>
          <w:szCs w:val="16"/>
        </w:rPr>
      </w:pPr>
      <w:r w:rsidRPr="007D05CD">
        <w:rPr>
          <w:rFonts w:asciiTheme="minorHAnsi" w:eastAsiaTheme="minorEastAsia" w:hAnsiTheme="minorHAnsi" w:cstheme="minorHAnsi"/>
          <w:sz w:val="20"/>
          <w:szCs w:val="20"/>
        </w:rPr>
        <w:t xml:space="preserve">System musi umożliwiać </w:t>
      </w:r>
      <w:r w:rsidRPr="007D05CD">
        <w:rPr>
          <w:rFonts w:asciiTheme="minorHAnsi" w:hAnsiTheme="minorHAnsi" w:cstheme="minorHAnsi"/>
          <w:sz w:val="20"/>
          <w:szCs w:val="16"/>
        </w:rPr>
        <w:t xml:space="preserve">elektroniczne potwierdzanie woli przez rodzica/opiekuna prawnego przy użyciu podpisu elektronicznego (Profil Zaufany </w:t>
      </w:r>
      <w:proofErr w:type="spellStart"/>
      <w:r w:rsidRPr="007D05CD">
        <w:rPr>
          <w:rFonts w:asciiTheme="minorHAnsi" w:hAnsiTheme="minorHAnsi" w:cstheme="minorHAnsi"/>
          <w:sz w:val="20"/>
          <w:szCs w:val="16"/>
        </w:rPr>
        <w:t>ePUAP</w:t>
      </w:r>
      <w:proofErr w:type="spellEnd"/>
      <w:r w:rsidRPr="007D05CD">
        <w:rPr>
          <w:rFonts w:asciiTheme="minorHAnsi" w:hAnsiTheme="minorHAnsi" w:cstheme="minorHAnsi"/>
          <w:sz w:val="20"/>
          <w:szCs w:val="16"/>
        </w:rPr>
        <w:t xml:space="preserve"> lub podpis kwalifikowany) lub przesłanie w systemie skanu/zdjęcia podpisanego oświadczenia; </w:t>
      </w:r>
    </w:p>
    <w:p w14:paraId="0C1A603B" w14:textId="77777777" w:rsidR="00FB7612" w:rsidRPr="007D05CD" w:rsidRDefault="00FB7612" w:rsidP="001C29FA">
      <w:pPr>
        <w:pStyle w:val="Akapitzlist"/>
        <w:numPr>
          <w:ilvl w:val="1"/>
          <w:numId w:val="117"/>
        </w:numPr>
        <w:suppressAutoHyphens w:val="0"/>
        <w:spacing w:after="160" w:line="259" w:lineRule="auto"/>
        <w:ind w:left="567"/>
        <w:jc w:val="both"/>
        <w:rPr>
          <w:rFonts w:asciiTheme="minorHAnsi" w:hAnsiTheme="minorHAnsi" w:cstheme="minorHAnsi"/>
          <w:sz w:val="20"/>
          <w:szCs w:val="16"/>
        </w:rPr>
      </w:pPr>
      <w:r w:rsidRPr="007D05CD">
        <w:rPr>
          <w:rFonts w:asciiTheme="minorHAnsi" w:eastAsiaTheme="minorEastAsia" w:hAnsiTheme="minorHAnsi" w:cstheme="minorHAnsi"/>
          <w:sz w:val="20"/>
          <w:szCs w:val="20"/>
        </w:rPr>
        <w:t>System musi umożliwiać</w:t>
      </w:r>
      <w:r w:rsidRPr="007D05CD">
        <w:rPr>
          <w:rFonts w:asciiTheme="minorHAnsi" w:hAnsiTheme="minorHAnsi" w:cstheme="minorHAnsi"/>
          <w:sz w:val="20"/>
          <w:szCs w:val="16"/>
        </w:rPr>
        <w:t xml:space="preserve"> publikację na stronie kandydata informacji o pozostających wolnych miejscach; </w:t>
      </w:r>
    </w:p>
    <w:p w14:paraId="6AEA642A" w14:textId="77777777" w:rsidR="00FB7612" w:rsidRPr="007D05CD" w:rsidRDefault="00FB7612" w:rsidP="001C29FA">
      <w:pPr>
        <w:pStyle w:val="Akapitzlist"/>
        <w:numPr>
          <w:ilvl w:val="1"/>
          <w:numId w:val="117"/>
        </w:numPr>
        <w:suppressAutoHyphens w:val="0"/>
        <w:spacing w:after="160" w:line="259" w:lineRule="auto"/>
        <w:ind w:left="567"/>
        <w:jc w:val="both"/>
        <w:rPr>
          <w:rFonts w:asciiTheme="minorHAnsi" w:hAnsiTheme="minorHAnsi" w:cstheme="minorHAnsi"/>
          <w:sz w:val="20"/>
          <w:szCs w:val="16"/>
        </w:rPr>
      </w:pPr>
      <w:r w:rsidRPr="007D05CD">
        <w:rPr>
          <w:rFonts w:asciiTheme="minorHAnsi" w:eastAsiaTheme="minorEastAsia" w:hAnsiTheme="minorHAnsi" w:cstheme="minorHAnsi"/>
          <w:sz w:val="20"/>
          <w:szCs w:val="20"/>
        </w:rPr>
        <w:t xml:space="preserve">System musi umożliwiać </w:t>
      </w:r>
      <w:r w:rsidRPr="007D05CD">
        <w:rPr>
          <w:rFonts w:asciiTheme="minorHAnsi" w:hAnsiTheme="minorHAnsi" w:cstheme="minorHAnsi"/>
          <w:sz w:val="20"/>
          <w:szCs w:val="16"/>
        </w:rPr>
        <w:t xml:space="preserve">wprowadzenie przez CKZIU wyników rekrutacji uzupełniającej przeprowadzonej poza systemem; </w:t>
      </w:r>
    </w:p>
    <w:p w14:paraId="3D1189F5" w14:textId="77777777" w:rsidR="00FB7612" w:rsidRPr="007D05CD" w:rsidRDefault="00FB7612" w:rsidP="001C29FA">
      <w:pPr>
        <w:pStyle w:val="Akapitzlist"/>
        <w:numPr>
          <w:ilvl w:val="1"/>
          <w:numId w:val="117"/>
        </w:numPr>
        <w:suppressAutoHyphens w:val="0"/>
        <w:spacing w:after="160" w:line="259" w:lineRule="auto"/>
        <w:ind w:left="567"/>
        <w:jc w:val="both"/>
        <w:rPr>
          <w:rFonts w:asciiTheme="minorHAnsi" w:hAnsiTheme="minorHAnsi" w:cstheme="minorHAnsi"/>
          <w:sz w:val="20"/>
          <w:szCs w:val="16"/>
        </w:rPr>
      </w:pPr>
      <w:r w:rsidRPr="007D05CD">
        <w:rPr>
          <w:rFonts w:asciiTheme="minorHAnsi" w:eastAsiaTheme="minorEastAsia" w:hAnsiTheme="minorHAnsi" w:cstheme="minorHAnsi"/>
          <w:sz w:val="20"/>
          <w:szCs w:val="20"/>
        </w:rPr>
        <w:t xml:space="preserve">System musi umożliwiać </w:t>
      </w:r>
      <w:r w:rsidRPr="007D05CD">
        <w:rPr>
          <w:rFonts w:asciiTheme="minorHAnsi" w:hAnsiTheme="minorHAnsi" w:cstheme="minorHAnsi"/>
          <w:sz w:val="20"/>
          <w:szCs w:val="16"/>
        </w:rPr>
        <w:t xml:space="preserve">eksport list przyjętych w formacie *.SOU w celu zasilenia bazy programów uczniowskich; </w:t>
      </w:r>
    </w:p>
    <w:p w14:paraId="64E648A7" w14:textId="77777777" w:rsidR="00FB7612" w:rsidRPr="007D05CD" w:rsidRDefault="00FB7612" w:rsidP="001C29FA">
      <w:pPr>
        <w:pStyle w:val="Akapitzlist"/>
        <w:numPr>
          <w:ilvl w:val="1"/>
          <w:numId w:val="117"/>
        </w:numPr>
        <w:suppressAutoHyphens w:val="0"/>
        <w:spacing w:after="160" w:line="259" w:lineRule="auto"/>
        <w:ind w:left="567"/>
        <w:jc w:val="both"/>
        <w:rPr>
          <w:rFonts w:asciiTheme="minorHAnsi" w:hAnsiTheme="minorHAnsi" w:cstheme="minorHAnsi"/>
          <w:sz w:val="20"/>
          <w:szCs w:val="16"/>
        </w:rPr>
      </w:pPr>
      <w:r w:rsidRPr="007D05CD">
        <w:rPr>
          <w:rFonts w:asciiTheme="minorHAnsi" w:eastAsiaTheme="minorEastAsia" w:hAnsiTheme="minorHAnsi" w:cstheme="minorHAnsi"/>
          <w:sz w:val="20"/>
          <w:szCs w:val="20"/>
        </w:rPr>
        <w:t>System musi umożliwiać</w:t>
      </w:r>
      <w:r w:rsidRPr="007D05CD">
        <w:rPr>
          <w:rFonts w:asciiTheme="minorHAnsi" w:hAnsiTheme="minorHAnsi" w:cstheme="minorHAnsi"/>
          <w:sz w:val="20"/>
          <w:szCs w:val="16"/>
        </w:rPr>
        <w:t xml:space="preserve"> organowi prowadzącemu kontrolę stanu wykonania prac na kolejnych etapach rekrutacji; </w:t>
      </w:r>
    </w:p>
    <w:p w14:paraId="717E27E6" w14:textId="77777777" w:rsidR="00FB7612" w:rsidRPr="007D05CD" w:rsidRDefault="00FB7612" w:rsidP="001C29FA">
      <w:pPr>
        <w:pStyle w:val="Akapitzlist"/>
        <w:numPr>
          <w:ilvl w:val="1"/>
          <w:numId w:val="117"/>
        </w:numPr>
        <w:suppressAutoHyphens w:val="0"/>
        <w:spacing w:after="160" w:line="259" w:lineRule="auto"/>
        <w:ind w:left="567"/>
        <w:jc w:val="both"/>
        <w:rPr>
          <w:rFonts w:asciiTheme="minorHAnsi" w:hAnsiTheme="minorHAnsi" w:cstheme="minorHAnsi"/>
          <w:sz w:val="20"/>
          <w:szCs w:val="16"/>
        </w:rPr>
      </w:pPr>
      <w:r w:rsidRPr="007D05CD">
        <w:rPr>
          <w:rFonts w:asciiTheme="minorHAnsi" w:eastAsiaTheme="minorEastAsia" w:hAnsiTheme="minorHAnsi" w:cstheme="minorHAnsi"/>
          <w:sz w:val="20"/>
          <w:szCs w:val="20"/>
        </w:rPr>
        <w:t>System musi umożliwiać</w:t>
      </w:r>
      <w:r w:rsidRPr="007D05CD">
        <w:rPr>
          <w:rFonts w:asciiTheme="minorHAnsi" w:hAnsiTheme="minorHAnsi" w:cstheme="minorHAnsi"/>
          <w:sz w:val="20"/>
          <w:szCs w:val="16"/>
        </w:rPr>
        <w:t xml:space="preserve"> spełnianie określonych obowiązującym prawem wymogów w zakresie ochrony danych osobowych.</w:t>
      </w:r>
    </w:p>
    <w:p w14:paraId="0FCD9EB7" w14:textId="77777777" w:rsidR="00FB7612" w:rsidRPr="007D05CD" w:rsidRDefault="00FB7612" w:rsidP="001C29FA">
      <w:pPr>
        <w:pStyle w:val="Akapitzlist"/>
        <w:numPr>
          <w:ilvl w:val="1"/>
          <w:numId w:val="117"/>
        </w:numPr>
        <w:suppressAutoHyphens w:val="0"/>
        <w:spacing w:after="160" w:line="259" w:lineRule="auto"/>
        <w:ind w:left="567"/>
        <w:jc w:val="both"/>
        <w:rPr>
          <w:rFonts w:asciiTheme="minorHAnsi" w:hAnsiTheme="minorHAnsi" w:cstheme="minorHAnsi"/>
          <w:b/>
          <w:bCs/>
          <w:sz w:val="20"/>
          <w:szCs w:val="20"/>
          <w:lang w:eastAsia="pl-PL"/>
        </w:rPr>
      </w:pPr>
      <w:r w:rsidRPr="007D05CD">
        <w:rPr>
          <w:rFonts w:asciiTheme="minorHAnsi" w:hAnsiTheme="minorHAnsi" w:cstheme="minorHAnsi"/>
          <w:b/>
          <w:bCs/>
          <w:szCs w:val="20"/>
        </w:rPr>
        <w:br w:type="page"/>
      </w:r>
    </w:p>
    <w:p w14:paraId="5E4E8535" w14:textId="77777777" w:rsidR="00FB7612" w:rsidRPr="00675F28" w:rsidRDefault="00FB7612" w:rsidP="001C29FA">
      <w:pPr>
        <w:pStyle w:val="Nagwek2"/>
        <w:numPr>
          <w:ilvl w:val="0"/>
          <w:numId w:val="76"/>
        </w:numPr>
        <w:tabs>
          <w:tab w:val="clear" w:pos="-77"/>
        </w:tabs>
        <w:ind w:left="720"/>
        <w:jc w:val="both"/>
        <w:rPr>
          <w:rFonts w:asciiTheme="minorHAnsi" w:eastAsiaTheme="minorEastAsia" w:hAnsiTheme="minorHAnsi" w:cstheme="minorHAnsi"/>
          <w:i w:val="0"/>
          <w:iCs w:val="0"/>
        </w:rPr>
      </w:pPr>
      <w:bookmarkStart w:id="16" w:name="_Toc80709263"/>
      <w:bookmarkStart w:id="17" w:name="_Hlk175733490"/>
      <w:r>
        <w:rPr>
          <w:rFonts w:asciiTheme="minorHAnsi" w:eastAsiaTheme="minorEastAsia" w:hAnsiTheme="minorHAnsi" w:cstheme="minorHAnsi"/>
          <w:i w:val="0"/>
          <w:iCs w:val="0"/>
        </w:rPr>
        <w:lastRenderedPageBreak/>
        <w:softHyphen/>
      </w:r>
      <w:r>
        <w:rPr>
          <w:rFonts w:asciiTheme="minorHAnsi" w:eastAsiaTheme="minorEastAsia" w:hAnsiTheme="minorHAnsi" w:cstheme="minorHAnsi"/>
          <w:i w:val="0"/>
          <w:iCs w:val="0"/>
        </w:rPr>
        <w:softHyphen/>
      </w:r>
      <w:r>
        <w:rPr>
          <w:rFonts w:asciiTheme="minorHAnsi" w:eastAsiaTheme="minorEastAsia" w:hAnsiTheme="minorHAnsi" w:cstheme="minorHAnsi"/>
          <w:i w:val="0"/>
          <w:iCs w:val="0"/>
        </w:rPr>
        <w:softHyphen/>
      </w:r>
      <w:r w:rsidRPr="00675F28">
        <w:rPr>
          <w:rFonts w:asciiTheme="minorHAnsi" w:eastAsiaTheme="minorEastAsia" w:hAnsiTheme="minorHAnsi" w:cstheme="minorHAnsi"/>
          <w:i w:val="0"/>
          <w:iCs w:val="0"/>
        </w:rPr>
        <w:t>System rejestrowania i rozliczania pobytu dziecka w przedszkolu</w:t>
      </w:r>
      <w:bookmarkStart w:id="18" w:name="_Toc517349562"/>
      <w:bookmarkEnd w:id="16"/>
      <w:bookmarkEnd w:id="18"/>
    </w:p>
    <w:p w14:paraId="05591AF9" w14:textId="77777777" w:rsidR="00FB7612" w:rsidRPr="00675F28" w:rsidRDefault="00FB7612" w:rsidP="001C29FA">
      <w:pPr>
        <w:pStyle w:val="Akapitzlist1"/>
        <w:numPr>
          <w:ilvl w:val="0"/>
          <w:numId w:val="6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System ma być efektywnym narzędziem służącym do ewidencji danych i prowadzenia rozliczeń finansowych dzieci w przedszkolu. Dodatkowo ma pełnić funkcję informacyjno-komunikacyjną w kontaktach z rodzicami oraz funkcję dziennika zajęć przedszkolnych. Zastosowana technologia ma umożliwiać wdrożenie systemu na poziomie całej gminy;</w:t>
      </w:r>
    </w:p>
    <w:p w14:paraId="466C7855" w14:textId="77777777" w:rsidR="00FB7612" w:rsidRPr="00675F28" w:rsidRDefault="00FB7612" w:rsidP="001C29FA">
      <w:pPr>
        <w:pStyle w:val="Akapitzlist1"/>
        <w:numPr>
          <w:ilvl w:val="0"/>
          <w:numId w:val="6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System powinien posiadać jedną centralną bazę, dostępną przez Internet dla wszystkich podległych jednostek. System powinien być zbudowany w oparciu o rozproszoną architekturę trójwarstwową.</w:t>
      </w:r>
    </w:p>
    <w:p w14:paraId="4A511F5B" w14:textId="77777777" w:rsidR="00FB7612" w:rsidRPr="00675F28" w:rsidRDefault="00FB7612" w:rsidP="001C29FA">
      <w:pPr>
        <w:pStyle w:val="Akapitzlist1"/>
        <w:numPr>
          <w:ilvl w:val="0"/>
          <w:numId w:val="6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Wymóg posiadania przeglądarki internetowej wraz z dostępem do Internetu jest jedynym warunkiem pracy w systemie. Praca w aplikacji nie może wymagać instalacji dodatkowego komercyjnego oprogramowania wspomagającego generowanie raportów, statystyk i wydruków;</w:t>
      </w:r>
    </w:p>
    <w:p w14:paraId="252CD508" w14:textId="77777777" w:rsidR="00FB7612" w:rsidRPr="00675F28" w:rsidRDefault="00FB7612" w:rsidP="001C29FA">
      <w:pPr>
        <w:pStyle w:val="Akapitzlist1"/>
        <w:numPr>
          <w:ilvl w:val="0"/>
          <w:numId w:val="6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System ma zapewniać kontrolę dostępu do programu, ustalanie poziomu uprawnień poszczególnych użytkowników oraz haseł;</w:t>
      </w:r>
    </w:p>
    <w:p w14:paraId="43F547C2" w14:textId="77777777" w:rsidR="00FB7612" w:rsidRPr="00675F28" w:rsidRDefault="00FB7612" w:rsidP="001C29FA">
      <w:pPr>
        <w:pStyle w:val="Akapitzlist1"/>
        <w:numPr>
          <w:ilvl w:val="0"/>
          <w:numId w:val="6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Program ma zapewniać automatyczne tworzenie kopii bezpieczeństwa;</w:t>
      </w:r>
    </w:p>
    <w:p w14:paraId="33CEABA1" w14:textId="77777777" w:rsidR="00FB7612" w:rsidRPr="00675F28" w:rsidRDefault="00FB7612" w:rsidP="001C29FA">
      <w:pPr>
        <w:pStyle w:val="Akapitzlist1"/>
        <w:numPr>
          <w:ilvl w:val="0"/>
          <w:numId w:val="6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System ma mieć możliwość zaimportowania podstawowych danych ewidencyjnych dzieci oraz rodziców/opiekunów z pliku w formacie MS Excel udostępnianego klientowi w procesie wdrożenia;</w:t>
      </w:r>
    </w:p>
    <w:p w14:paraId="1A9B0446" w14:textId="77777777" w:rsidR="00FB7612" w:rsidRPr="00675F28" w:rsidRDefault="00FB7612" w:rsidP="001C29FA">
      <w:pPr>
        <w:pStyle w:val="Akapitzlist1"/>
        <w:numPr>
          <w:ilvl w:val="0"/>
          <w:numId w:val="6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 xml:space="preserve">Podstawy prawne, które musi spełniać program: </w:t>
      </w:r>
    </w:p>
    <w:p w14:paraId="47FFC187" w14:textId="77777777" w:rsidR="00FB7612" w:rsidRPr="00675F28" w:rsidRDefault="00FB7612" w:rsidP="001C29FA">
      <w:pPr>
        <w:pStyle w:val="Akapitzlist1"/>
        <w:numPr>
          <w:ilvl w:val="1"/>
          <w:numId w:val="69"/>
        </w:numPr>
        <w:contextualSpacing/>
        <w:jc w:val="both"/>
        <w:rPr>
          <w:rStyle w:val="h1"/>
          <w:rFonts w:asciiTheme="minorHAnsi" w:eastAsiaTheme="minorEastAsia" w:hAnsiTheme="minorHAnsi" w:cstheme="minorBidi"/>
          <w:sz w:val="20"/>
          <w:szCs w:val="20"/>
        </w:rPr>
      </w:pPr>
      <w:r w:rsidRPr="1CFAABC0">
        <w:rPr>
          <w:rStyle w:val="h1"/>
          <w:rFonts w:asciiTheme="minorHAnsi" w:eastAsiaTheme="minorEastAsia" w:hAnsiTheme="minorHAnsi" w:cstheme="minorBidi"/>
          <w:sz w:val="20"/>
          <w:szCs w:val="20"/>
        </w:rPr>
        <w:t>ustawę z dnia 14 grudnia 2016 r. Prawo oświatowe;</w:t>
      </w:r>
    </w:p>
    <w:p w14:paraId="39B0388D" w14:textId="77777777" w:rsidR="00FB7612" w:rsidRPr="00675F28" w:rsidRDefault="00FB7612" w:rsidP="001C29FA">
      <w:pPr>
        <w:pStyle w:val="Akapitzlist1"/>
        <w:numPr>
          <w:ilvl w:val="1"/>
          <w:numId w:val="69"/>
        </w:numPr>
        <w:contextualSpacing/>
        <w:jc w:val="both"/>
        <w:rPr>
          <w:rStyle w:val="h1"/>
          <w:rFonts w:asciiTheme="minorHAnsi" w:eastAsiaTheme="minorEastAsia" w:hAnsiTheme="minorHAnsi" w:cstheme="minorBidi"/>
          <w:sz w:val="20"/>
          <w:szCs w:val="20"/>
        </w:rPr>
      </w:pPr>
      <w:r w:rsidRPr="1CFAABC0">
        <w:rPr>
          <w:rStyle w:val="h1"/>
          <w:rFonts w:asciiTheme="minorHAnsi" w:eastAsiaTheme="minorEastAsia" w:hAnsiTheme="minorHAnsi" w:cstheme="minorBidi"/>
          <w:sz w:val="20"/>
          <w:szCs w:val="20"/>
        </w:rPr>
        <w:t>ustawę z dnia 10 maja 2018 r. o ochronie danych osobowych;</w:t>
      </w:r>
    </w:p>
    <w:p w14:paraId="38765144" w14:textId="77777777" w:rsidR="00FB7612" w:rsidRPr="00675F28" w:rsidRDefault="00FB7612" w:rsidP="001C29FA">
      <w:pPr>
        <w:pStyle w:val="Akapitzlist1"/>
        <w:numPr>
          <w:ilvl w:val="1"/>
          <w:numId w:val="69"/>
        </w:numPr>
        <w:contextualSpacing/>
        <w:jc w:val="both"/>
        <w:rPr>
          <w:rFonts w:asciiTheme="minorHAnsi" w:eastAsiaTheme="minorEastAsia" w:hAnsiTheme="minorHAnsi" w:cstheme="minorBidi"/>
          <w:sz w:val="20"/>
          <w:szCs w:val="20"/>
        </w:rPr>
      </w:pPr>
      <w:r w:rsidRPr="1CFAABC0">
        <w:rPr>
          <w:rFonts w:asciiTheme="minorHAnsi" w:eastAsiaTheme="minorEastAsia" w:hAnsiTheme="minorHAnsi" w:cstheme="minorBidi"/>
          <w:sz w:val="20"/>
          <w:szCs w:val="20"/>
        </w:rPr>
        <w:t>ustawę z dnia 29 września 1994 r. o rachunkowości;</w:t>
      </w:r>
    </w:p>
    <w:p w14:paraId="2E186197" w14:textId="77777777" w:rsidR="00FB7612" w:rsidRPr="00675F28" w:rsidRDefault="00FB7612" w:rsidP="001C29FA">
      <w:pPr>
        <w:pStyle w:val="Akapitzlist1"/>
        <w:numPr>
          <w:ilvl w:val="1"/>
          <w:numId w:val="69"/>
        </w:numPr>
        <w:contextualSpacing/>
        <w:jc w:val="both"/>
        <w:rPr>
          <w:rFonts w:asciiTheme="minorHAnsi" w:eastAsiaTheme="minorEastAsia" w:hAnsiTheme="minorHAnsi" w:cstheme="minorBidi"/>
          <w:sz w:val="20"/>
          <w:szCs w:val="20"/>
        </w:rPr>
      </w:pPr>
      <w:r w:rsidRPr="1CFAABC0">
        <w:rPr>
          <w:rFonts w:asciiTheme="minorHAnsi" w:eastAsiaTheme="minorEastAsia" w:hAnsiTheme="minorHAnsi" w:cstheme="minorBidi"/>
          <w:sz w:val="20"/>
          <w:szCs w:val="20"/>
        </w:rPr>
        <w:t>Rozporządzenie Ministra Rozwoju i Finansów z dnia 13.09.2017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w:t>
      </w:r>
    </w:p>
    <w:p w14:paraId="7864A70F" w14:textId="77777777" w:rsidR="00FB7612" w:rsidRPr="00675F28" w:rsidRDefault="00FB7612" w:rsidP="001C29FA">
      <w:pPr>
        <w:pStyle w:val="Akapitzlist1"/>
        <w:numPr>
          <w:ilvl w:val="0"/>
          <w:numId w:val="69"/>
        </w:numPr>
        <w:tabs>
          <w:tab w:val="clear" w:pos="708"/>
        </w:tabs>
        <w:spacing w:before="120" w:after="0"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Program musi być produktem gotowym, w polskiej wersji językowej, spełniającym na dzień złożenia oferty wszystkie wskazane wymagania i posiadać funkcjonalności określone przez Zamawiającego. </w:t>
      </w:r>
    </w:p>
    <w:p w14:paraId="4869D60C" w14:textId="77777777" w:rsidR="00FB7612" w:rsidRPr="00675F28" w:rsidRDefault="00FB7612" w:rsidP="00FB7612">
      <w:pPr>
        <w:spacing w:line="360" w:lineRule="auto"/>
        <w:jc w:val="both"/>
        <w:rPr>
          <w:rFonts w:asciiTheme="minorHAnsi" w:hAnsiTheme="minorHAnsi" w:cstheme="minorHAnsi"/>
          <w:b/>
        </w:rPr>
      </w:pPr>
    </w:p>
    <w:p w14:paraId="1F455DE8" w14:textId="77777777" w:rsidR="00FB7612" w:rsidRPr="00675F28" w:rsidRDefault="00FB7612" w:rsidP="00FB7612">
      <w:pPr>
        <w:spacing w:line="360" w:lineRule="auto"/>
        <w:jc w:val="both"/>
        <w:rPr>
          <w:rFonts w:asciiTheme="minorHAnsi" w:eastAsiaTheme="minorEastAsia" w:hAnsiTheme="minorHAnsi" w:cstheme="minorHAnsi"/>
          <w:b/>
          <w:bCs/>
        </w:rPr>
      </w:pPr>
      <w:r w:rsidRPr="00675F28">
        <w:rPr>
          <w:rFonts w:asciiTheme="minorHAnsi" w:eastAsiaTheme="minorEastAsia" w:hAnsiTheme="minorHAnsi" w:cstheme="minorHAnsi"/>
          <w:b/>
          <w:bCs/>
        </w:rPr>
        <w:t>WYMAGANIA SZCZEGÓŁOWE:</w:t>
      </w:r>
    </w:p>
    <w:p w14:paraId="43305510" w14:textId="77777777" w:rsidR="00FB7612" w:rsidRPr="00675F28" w:rsidRDefault="00FB7612" w:rsidP="00FB7612">
      <w:pPr>
        <w:spacing w:line="360" w:lineRule="auto"/>
        <w:jc w:val="both"/>
        <w:rPr>
          <w:rFonts w:asciiTheme="minorHAnsi" w:eastAsiaTheme="minorEastAsia" w:hAnsiTheme="minorHAnsi" w:cstheme="minorHAnsi"/>
          <w:sz w:val="20"/>
          <w:szCs w:val="20"/>
        </w:rPr>
      </w:pPr>
      <w:r w:rsidRPr="00675F28">
        <w:rPr>
          <w:rFonts w:asciiTheme="minorHAnsi" w:eastAsiaTheme="minorEastAsia" w:hAnsiTheme="minorHAnsi" w:cstheme="minorHAnsi"/>
          <w:bCs/>
          <w:sz w:val="20"/>
          <w:szCs w:val="20"/>
        </w:rPr>
        <w:t>Aplikacja musi posiadać wersję mobilną.</w:t>
      </w:r>
    </w:p>
    <w:p w14:paraId="303C211A" w14:textId="77777777" w:rsidR="00FB7612" w:rsidRPr="00675F28" w:rsidRDefault="00FB7612" w:rsidP="001C29FA">
      <w:pPr>
        <w:pStyle w:val="Akapitzlist1"/>
        <w:numPr>
          <w:ilvl w:val="0"/>
          <w:numId w:val="56"/>
        </w:numPr>
        <w:tabs>
          <w:tab w:val="clear" w:pos="708"/>
        </w:tabs>
        <w:spacing w:before="120" w:after="0" w:line="240" w:lineRule="auto"/>
        <w:ind w:left="426" w:hanging="426"/>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musi posiadać moduł kartotek umożliwiających prowadzenie ewidencji danych jednostek, grup, dzieci, rodziców, w tym:</w:t>
      </w:r>
    </w:p>
    <w:p w14:paraId="0DCEB791" w14:textId="77777777" w:rsidR="00FB7612" w:rsidRPr="00675F28" w:rsidRDefault="00FB7612" w:rsidP="001C29FA">
      <w:pPr>
        <w:pStyle w:val="Akapitzlist1"/>
        <w:numPr>
          <w:ilvl w:val="1"/>
          <w:numId w:val="86"/>
        </w:numPr>
        <w:tabs>
          <w:tab w:val="clear" w:pos="708"/>
          <w:tab w:val="left" w:pos="709"/>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wprowadzanie i edycja danych (dzieci i rodziców, jednostek, grup), </w:t>
      </w:r>
    </w:p>
    <w:p w14:paraId="4E64F657" w14:textId="77777777" w:rsidR="00FB7612" w:rsidRPr="00675F28" w:rsidRDefault="00FB7612" w:rsidP="001C29FA">
      <w:pPr>
        <w:pStyle w:val="Akapitzlist1"/>
        <w:numPr>
          <w:ilvl w:val="1"/>
          <w:numId w:val="86"/>
        </w:numPr>
        <w:tabs>
          <w:tab w:val="clear" w:pos="708"/>
          <w:tab w:val="left" w:pos="709"/>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kopiowanie danych dziecka między jednostkami,</w:t>
      </w:r>
    </w:p>
    <w:p w14:paraId="124B3815" w14:textId="77777777" w:rsidR="00FB7612" w:rsidRPr="00675F28" w:rsidRDefault="00FB7612" w:rsidP="001C29FA">
      <w:pPr>
        <w:pStyle w:val="Akapitzlist1"/>
        <w:numPr>
          <w:ilvl w:val="1"/>
          <w:numId w:val="86"/>
        </w:numPr>
        <w:tabs>
          <w:tab w:val="clear" w:pos="708"/>
          <w:tab w:val="left" w:pos="709"/>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przenoszenie dziecka między grupami,</w:t>
      </w:r>
    </w:p>
    <w:p w14:paraId="6AB33440" w14:textId="77777777" w:rsidR="00FB7612" w:rsidRPr="00675F28" w:rsidRDefault="00FB7612" w:rsidP="001C29FA">
      <w:pPr>
        <w:pStyle w:val="Akapitzlist1"/>
        <w:numPr>
          <w:ilvl w:val="1"/>
          <w:numId w:val="86"/>
        </w:numPr>
        <w:tabs>
          <w:tab w:val="clear" w:pos="708"/>
          <w:tab w:val="left" w:pos="709"/>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mechanizm promocji dzieci na nowy rok szkolny,</w:t>
      </w:r>
    </w:p>
    <w:p w14:paraId="77E8650C" w14:textId="77777777" w:rsidR="00FB7612" w:rsidRPr="00675F28" w:rsidRDefault="00FB7612" w:rsidP="001C29FA">
      <w:pPr>
        <w:pStyle w:val="Akapitzlist1"/>
        <w:numPr>
          <w:ilvl w:val="1"/>
          <w:numId w:val="86"/>
        </w:numPr>
        <w:tabs>
          <w:tab w:val="clear" w:pos="708"/>
          <w:tab w:val="left" w:pos="709"/>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ewidencja kandydatów,</w:t>
      </w:r>
    </w:p>
    <w:p w14:paraId="2979697C" w14:textId="77777777" w:rsidR="00FB7612" w:rsidRPr="00675F28" w:rsidRDefault="00FB7612" w:rsidP="001C29FA">
      <w:pPr>
        <w:pStyle w:val="Akapitzlist1"/>
        <w:numPr>
          <w:ilvl w:val="1"/>
          <w:numId w:val="86"/>
        </w:numPr>
        <w:tabs>
          <w:tab w:val="clear" w:pos="708"/>
          <w:tab w:val="left" w:pos="709"/>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archiwum danych dzieci, które zakończyły edukację w danym przedszkolu,</w:t>
      </w:r>
    </w:p>
    <w:p w14:paraId="31D071B8" w14:textId="77777777" w:rsidR="00FB7612" w:rsidRPr="00675F28" w:rsidRDefault="00FB7612" w:rsidP="001C29FA">
      <w:pPr>
        <w:pStyle w:val="Akapitzlist1"/>
        <w:numPr>
          <w:ilvl w:val="1"/>
          <w:numId w:val="86"/>
        </w:numPr>
        <w:tabs>
          <w:tab w:val="clear" w:pos="708"/>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archiwum w podziale na grupy wiekowe,</w:t>
      </w:r>
    </w:p>
    <w:p w14:paraId="24A7781C" w14:textId="77777777" w:rsidR="00FB7612" w:rsidRPr="00675F28" w:rsidRDefault="00FB7612" w:rsidP="001C29FA">
      <w:pPr>
        <w:pStyle w:val="Akapitzlist1"/>
        <w:numPr>
          <w:ilvl w:val="1"/>
          <w:numId w:val="86"/>
        </w:numPr>
        <w:tabs>
          <w:tab w:val="clear" w:pos="708"/>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 podziale na foldery z datą wypisu (rok zakończenia uczęszczania dziecka do przedszkola),</w:t>
      </w:r>
    </w:p>
    <w:p w14:paraId="47B7A2F6" w14:textId="77777777" w:rsidR="00FB7612" w:rsidRPr="00675F28" w:rsidRDefault="00FB7612" w:rsidP="001C29FA">
      <w:pPr>
        <w:pStyle w:val="Akapitzlist1"/>
        <w:numPr>
          <w:ilvl w:val="1"/>
          <w:numId w:val="86"/>
        </w:numPr>
        <w:tabs>
          <w:tab w:val="clear" w:pos="708"/>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możliwość przeniesienia kart do czytnika razem z danymi dziecka do jednostki wakacyjnej,</w:t>
      </w:r>
    </w:p>
    <w:p w14:paraId="6AF39A92" w14:textId="77777777" w:rsidR="00FB7612" w:rsidRPr="00675F28" w:rsidRDefault="00FB7612" w:rsidP="001C29FA">
      <w:pPr>
        <w:pStyle w:val="Akapitzlist1"/>
        <w:numPr>
          <w:ilvl w:val="1"/>
          <w:numId w:val="86"/>
        </w:numPr>
        <w:tabs>
          <w:tab w:val="clear" w:pos="708"/>
          <w:tab w:val="left" w:pos="709"/>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prowadzenie jednostek wakacyjnych,</w:t>
      </w:r>
    </w:p>
    <w:p w14:paraId="1E7DBFC3" w14:textId="77777777" w:rsidR="00FB7612" w:rsidRPr="00675F28" w:rsidRDefault="00FB7612" w:rsidP="001C29FA">
      <w:pPr>
        <w:pStyle w:val="Akapitzlist1"/>
        <w:numPr>
          <w:ilvl w:val="1"/>
          <w:numId w:val="86"/>
        </w:numPr>
        <w:tabs>
          <w:tab w:val="clear" w:pos="708"/>
          <w:tab w:val="left" w:pos="709"/>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korespondencja seryjna dla wybranych druczków,</w:t>
      </w:r>
    </w:p>
    <w:p w14:paraId="593264E5" w14:textId="77777777" w:rsidR="00FB7612" w:rsidRPr="00675F28" w:rsidRDefault="00FB7612" w:rsidP="001C29FA">
      <w:pPr>
        <w:pStyle w:val="Akapitzlist1"/>
        <w:numPr>
          <w:ilvl w:val="1"/>
          <w:numId w:val="86"/>
        </w:numPr>
        <w:tabs>
          <w:tab w:val="clear" w:pos="708"/>
          <w:tab w:val="left" w:pos="709"/>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możliwość grupowych zmian w ustawieniach przypisów dla grup np. liczba godzin planowanego pobytu dziecka, okresu zawieszania naliczania danych przypisów.</w:t>
      </w:r>
    </w:p>
    <w:p w14:paraId="7D5582D9" w14:textId="77777777" w:rsidR="00FB7612" w:rsidRPr="00675F28" w:rsidRDefault="00FB7612" w:rsidP="001C29FA">
      <w:pPr>
        <w:pStyle w:val="Akapitzlist1"/>
        <w:numPr>
          <w:ilvl w:val="0"/>
          <w:numId w:val="56"/>
        </w:numPr>
        <w:tabs>
          <w:tab w:val="clear" w:pos="708"/>
        </w:tabs>
        <w:spacing w:after="120" w:line="240" w:lineRule="auto"/>
        <w:ind w:left="425" w:hanging="425"/>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musi posiadać moduł rozrachunków do dokonywania miesięcznych naliczeń opłat z możliwością importu wpłat bankowych (plik z systemy bankowego), wprowadzania wpłat, umorzeń, zwrotów, przeksięgowań, drukowania kwitków (wpłaty gotówkowe), obsługa minimum dwóch rachunków bankowych do wpłat tj. Opłata za pobyt i opłata za posiłek (z możliwością rozszerzenia i zmniejszenia liczby rachunków w zależności od typów opłat), a także:</w:t>
      </w:r>
    </w:p>
    <w:p w14:paraId="5489C0FB" w14:textId="77777777" w:rsidR="00FB7612" w:rsidRPr="00675F28" w:rsidRDefault="00FB7612" w:rsidP="001C29FA">
      <w:pPr>
        <w:numPr>
          <w:ilvl w:val="1"/>
          <w:numId w:val="87"/>
        </w:numPr>
        <w:tabs>
          <w:tab w:val="left" w:pos="709"/>
        </w:tabs>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definiowania indywidualnych ustawień przypisów (opłat) dziecka – opłaty za pobyt, żywienie i dodatkowe,</w:t>
      </w:r>
    </w:p>
    <w:p w14:paraId="43BD4AA7" w14:textId="77777777" w:rsidR="00FB7612" w:rsidRPr="00675F28" w:rsidRDefault="00FB7612" w:rsidP="001C29FA">
      <w:pPr>
        <w:numPr>
          <w:ilvl w:val="1"/>
          <w:numId w:val="87"/>
        </w:numPr>
        <w:tabs>
          <w:tab w:val="left" w:pos="709"/>
        </w:tabs>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prowadzenia ewidencji obecności na opłatach za pobyt, posiłek i dodatkowych, </w:t>
      </w:r>
    </w:p>
    <w:p w14:paraId="4FE5D0F8" w14:textId="77777777" w:rsidR="00FB7612" w:rsidRPr="00675F28" w:rsidRDefault="00FB7612" w:rsidP="001C29FA">
      <w:pPr>
        <w:numPr>
          <w:ilvl w:val="1"/>
          <w:numId w:val="87"/>
        </w:numPr>
        <w:tabs>
          <w:tab w:val="left" w:pos="709"/>
        </w:tabs>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lastRenderedPageBreak/>
        <w:t>automatycznego naliczania opłat w oparciu o czytniki kart zbliżeniowych/ kody QR i ustawienia przypisów,</w:t>
      </w:r>
    </w:p>
    <w:p w14:paraId="3E8E8DF0" w14:textId="77777777" w:rsidR="00FB7612" w:rsidRPr="00675F28" w:rsidRDefault="00FB7612" w:rsidP="001C29FA">
      <w:pPr>
        <w:numPr>
          <w:ilvl w:val="1"/>
          <w:numId w:val="87"/>
        </w:numPr>
        <w:tabs>
          <w:tab w:val="left" w:pos="709"/>
        </w:tabs>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rozliczania opłat z dofinansowaniem i ze zniżkami, ewidencja korekt naliczeń przypisów/odpisów według daty utworzenia korekty,</w:t>
      </w:r>
    </w:p>
    <w:p w14:paraId="7DE813D7" w14:textId="77777777" w:rsidR="00FB7612" w:rsidRPr="00675F28" w:rsidRDefault="00FB7612" w:rsidP="001C29FA">
      <w:pPr>
        <w:numPr>
          <w:ilvl w:val="1"/>
          <w:numId w:val="87"/>
        </w:numPr>
        <w:tabs>
          <w:tab w:val="left" w:pos="709"/>
        </w:tabs>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dokonywania rozliczeń końcowych, </w:t>
      </w:r>
    </w:p>
    <w:p w14:paraId="4B4E0F46" w14:textId="77777777" w:rsidR="00FB7612" w:rsidRPr="00675F28" w:rsidRDefault="00FB7612" w:rsidP="001C29FA">
      <w:pPr>
        <w:numPr>
          <w:ilvl w:val="1"/>
          <w:numId w:val="87"/>
        </w:numPr>
        <w:tabs>
          <w:tab w:val="left" w:pos="709"/>
        </w:tabs>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wyliczania odsetek, </w:t>
      </w:r>
    </w:p>
    <w:p w14:paraId="0CACC720" w14:textId="77777777" w:rsidR="00FB7612" w:rsidRPr="00675F28" w:rsidRDefault="00FB7612" w:rsidP="001C29FA">
      <w:pPr>
        <w:numPr>
          <w:ilvl w:val="1"/>
          <w:numId w:val="87"/>
        </w:numPr>
        <w:tabs>
          <w:tab w:val="left" w:pos="709"/>
        </w:tabs>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podglądu szczegółowego algorytmu naliczenia,</w:t>
      </w:r>
    </w:p>
    <w:p w14:paraId="5B5FD02B" w14:textId="77777777" w:rsidR="00FB7612" w:rsidRPr="00675F28" w:rsidRDefault="00FB7612" w:rsidP="001C29FA">
      <w:pPr>
        <w:numPr>
          <w:ilvl w:val="1"/>
          <w:numId w:val="87"/>
        </w:numPr>
        <w:tabs>
          <w:tab w:val="left" w:pos="709"/>
        </w:tabs>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drukowania zestawienia opłat dla rodzica, zestawień wpłat, sald według daty obciążenia rachunku bankowego wpłacającego lub według daty uznania rachunku bankowego jednostki,</w:t>
      </w:r>
    </w:p>
    <w:p w14:paraId="05C1EEA5" w14:textId="77777777" w:rsidR="00FB7612" w:rsidRPr="00675F28" w:rsidRDefault="00FB7612" w:rsidP="001C29FA">
      <w:pPr>
        <w:pStyle w:val="Akapitzlist1"/>
        <w:numPr>
          <w:ilvl w:val="1"/>
          <w:numId w:val="87"/>
        </w:numPr>
        <w:tabs>
          <w:tab w:val="clear" w:pos="708"/>
          <w:tab w:val="left" w:pos="709"/>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automatyczny podział wpłaconej przez rodzica kwoty na poszczególne opłaty zgodnie ze zdefiniowanymi wcześniej priorytetami (zarówno przy wpłatach przelewem, jak i w kasie).</w:t>
      </w:r>
    </w:p>
    <w:p w14:paraId="7BECEE6E" w14:textId="77777777" w:rsidR="00FB7612" w:rsidRPr="00675F28" w:rsidRDefault="00FB7612" w:rsidP="001C29FA">
      <w:pPr>
        <w:pStyle w:val="Akapitzlist1"/>
        <w:numPr>
          <w:ilvl w:val="1"/>
          <w:numId w:val="87"/>
        </w:numPr>
        <w:tabs>
          <w:tab w:val="clear" w:pos="708"/>
          <w:tab w:val="left" w:pos="709"/>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Konfiguracja przez użytkownika indywidualnych rachunków bankowych do wpłat według otrzymanego wzoru z banku,</w:t>
      </w:r>
    </w:p>
    <w:p w14:paraId="4B83DE88" w14:textId="77777777" w:rsidR="00FB7612" w:rsidRPr="00675F28" w:rsidRDefault="00FB7612" w:rsidP="001C29FA">
      <w:pPr>
        <w:pStyle w:val="Akapitzlist1"/>
        <w:numPr>
          <w:ilvl w:val="1"/>
          <w:numId w:val="87"/>
        </w:numPr>
        <w:tabs>
          <w:tab w:val="clear" w:pos="708"/>
          <w:tab w:val="left" w:pos="709"/>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kontrola wpłat na dzieci już niechodzące,</w:t>
      </w:r>
    </w:p>
    <w:p w14:paraId="1CFCE8E4" w14:textId="77777777" w:rsidR="00FB7612" w:rsidRPr="00675F28" w:rsidRDefault="00FB7612" w:rsidP="001C29FA">
      <w:pPr>
        <w:pStyle w:val="Akapitzlist1"/>
        <w:numPr>
          <w:ilvl w:val="1"/>
          <w:numId w:val="87"/>
        </w:numPr>
        <w:tabs>
          <w:tab w:val="clear" w:pos="708"/>
          <w:tab w:val="left" w:pos="709"/>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weryfikacja/wydruki naliczeń/wpłat/sald według rodzica - możliwość przeksięgowań między dziećmi,</w:t>
      </w:r>
    </w:p>
    <w:p w14:paraId="2D7F325E" w14:textId="77777777" w:rsidR="00FB7612" w:rsidRPr="00675F28" w:rsidRDefault="00FB7612" w:rsidP="001C29FA">
      <w:pPr>
        <w:pStyle w:val="Akapitzlist1"/>
        <w:numPr>
          <w:ilvl w:val="1"/>
          <w:numId w:val="87"/>
        </w:numPr>
        <w:tabs>
          <w:tab w:val="clear" w:pos="708"/>
          <w:tab w:val="left" w:pos="709"/>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blokada zmian frekwencji po zamkniętym miesiącu, możliwość zmiany tylko przez korektę frekwencji oraz naliczeń w kolejnym miesiącu,</w:t>
      </w:r>
    </w:p>
    <w:p w14:paraId="03BC1B31" w14:textId="77777777" w:rsidR="00FB7612" w:rsidRPr="00675F28" w:rsidRDefault="00FB7612" w:rsidP="001C29FA">
      <w:pPr>
        <w:pStyle w:val="Akapitzlist1"/>
        <w:numPr>
          <w:ilvl w:val="1"/>
          <w:numId w:val="87"/>
        </w:numPr>
        <w:tabs>
          <w:tab w:val="clear" w:pos="708"/>
          <w:tab w:val="left" w:pos="709"/>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Możliwość podglądu chronologicznych zapisów na koncie dziecka/rodzica: przypisy/odpisy/wpłaty/zwroty/przeksięgowania.</w:t>
      </w:r>
    </w:p>
    <w:p w14:paraId="626BCE83" w14:textId="77777777" w:rsidR="00FB7612" w:rsidRPr="00675F28" w:rsidRDefault="00FB7612" w:rsidP="001C29FA">
      <w:pPr>
        <w:pStyle w:val="Akapitzlist1"/>
        <w:numPr>
          <w:ilvl w:val="0"/>
          <w:numId w:val="56"/>
        </w:numPr>
        <w:tabs>
          <w:tab w:val="clear" w:pos="708"/>
        </w:tabs>
        <w:spacing w:line="240" w:lineRule="auto"/>
        <w:ind w:left="426" w:hanging="426"/>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musi umożliwiać jego parametryzację do indywidualnych wymagań placówki oraz tworzenia szczegółowych ustawień opłat ewidencjonowanych w przedszkolu (opłaty za pobyt, posiłek, dodatkowe). Ponadto musi posiadać możliwość ustawienia różnych kont bankowych, odsetek, dni wolnych.</w:t>
      </w:r>
    </w:p>
    <w:p w14:paraId="5CDE5BC4" w14:textId="77777777" w:rsidR="00FB7612" w:rsidRPr="00675F28" w:rsidRDefault="00FB7612" w:rsidP="001C29FA">
      <w:pPr>
        <w:pStyle w:val="Akapitzlist1"/>
        <w:numPr>
          <w:ilvl w:val="0"/>
          <w:numId w:val="56"/>
        </w:numPr>
        <w:tabs>
          <w:tab w:val="clear" w:pos="708"/>
        </w:tabs>
        <w:spacing w:line="240" w:lineRule="auto"/>
        <w:ind w:left="426" w:hanging="426"/>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System musi posiadać moduł dla rodziców dzieci uczęszczających do poszczególnych przedszkoli. Panel ten ma między innymi służyć komunikacji placówki z rodzicami, a także rodziców z innymi rodzicami. Po zalogowaniu rodzic musi mieć dostęp do następujących funkcjonalności: </w:t>
      </w:r>
    </w:p>
    <w:p w14:paraId="597368C9" w14:textId="77777777" w:rsidR="00FB7612" w:rsidRPr="00675F28" w:rsidRDefault="00FB7612" w:rsidP="001C29FA">
      <w:pPr>
        <w:pStyle w:val="Akapitzlist1"/>
        <w:numPr>
          <w:ilvl w:val="1"/>
          <w:numId w:val="94"/>
        </w:numPr>
        <w:tabs>
          <w:tab w:val="clear" w:pos="708"/>
          <w:tab w:val="left" w:pos="709"/>
        </w:tabs>
        <w:spacing w:after="0"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należności (podgląd bieżących i archiwalnych należności, wydruk blankietu do przelewu, dostarczenie informacji o danych do przelewu), </w:t>
      </w:r>
    </w:p>
    <w:p w14:paraId="3B87C727" w14:textId="77777777" w:rsidR="00FB7612" w:rsidRPr="00675F28" w:rsidRDefault="00FB7612" w:rsidP="001C29FA">
      <w:pPr>
        <w:pStyle w:val="Akapitzlist1"/>
        <w:numPr>
          <w:ilvl w:val="1"/>
          <w:numId w:val="94"/>
        </w:numPr>
        <w:tabs>
          <w:tab w:val="clear" w:pos="708"/>
        </w:tabs>
        <w:spacing w:after="0"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kwota należności widoczna w panelu rodzica w podziale na poszczególne opłaty z informacją: Nadpłata/Do zapłaty.</w:t>
      </w:r>
    </w:p>
    <w:p w14:paraId="62EFFEBB" w14:textId="77777777" w:rsidR="00FB7612" w:rsidRPr="00675F28" w:rsidRDefault="00FB7612" w:rsidP="001C29FA">
      <w:pPr>
        <w:pStyle w:val="Akapitzlist1"/>
        <w:numPr>
          <w:ilvl w:val="1"/>
          <w:numId w:val="94"/>
        </w:numPr>
        <w:tabs>
          <w:tab w:val="clear" w:pos="708"/>
          <w:tab w:val="left" w:pos="709"/>
        </w:tabs>
        <w:spacing w:after="0"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jadłospis (dzienny i tygodniowy), </w:t>
      </w:r>
    </w:p>
    <w:p w14:paraId="2C0C246D" w14:textId="77777777" w:rsidR="00FB7612" w:rsidRPr="00675F28" w:rsidRDefault="00FB7612" w:rsidP="001C29FA">
      <w:pPr>
        <w:pStyle w:val="Akapitzlist1"/>
        <w:numPr>
          <w:ilvl w:val="1"/>
          <w:numId w:val="94"/>
        </w:numPr>
        <w:tabs>
          <w:tab w:val="clear" w:pos="708"/>
          <w:tab w:val="left" w:pos="709"/>
        </w:tabs>
        <w:spacing w:after="0"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komunikaty indywidualne lub grupowe (tablica ogłoszeń dziennych i okresowych), </w:t>
      </w:r>
    </w:p>
    <w:p w14:paraId="68DE30ED" w14:textId="77777777" w:rsidR="00FB7612" w:rsidRPr="00675F28" w:rsidRDefault="00FB7612" w:rsidP="001C29FA">
      <w:pPr>
        <w:pStyle w:val="Akapitzlist1"/>
        <w:numPr>
          <w:ilvl w:val="1"/>
          <w:numId w:val="94"/>
        </w:numPr>
        <w:tabs>
          <w:tab w:val="clear" w:pos="708"/>
          <w:tab w:val="left" w:pos="709"/>
        </w:tabs>
        <w:spacing w:after="0"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nieobecności (zgłaszanie nieobecności dziecka na wybranych zajęciach, w wybranym dniu lub tygodniu, podgląd obecności w całym miesiącu łącznie z godzinami wejść i wyjść)</w:t>
      </w:r>
    </w:p>
    <w:p w14:paraId="2F07F14E" w14:textId="77777777" w:rsidR="00FB7612" w:rsidRPr="00675F28" w:rsidRDefault="00FB7612" w:rsidP="001C29FA">
      <w:pPr>
        <w:pStyle w:val="Akapitzlist1"/>
        <w:numPr>
          <w:ilvl w:val="1"/>
          <w:numId w:val="94"/>
        </w:numPr>
        <w:tabs>
          <w:tab w:val="clear" w:pos="708"/>
          <w:tab w:val="left" w:pos="709"/>
        </w:tabs>
        <w:spacing w:after="0"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aktywacja / blokowanie kart do czytników zbliżeniowych,</w:t>
      </w:r>
    </w:p>
    <w:p w14:paraId="5EC104D1" w14:textId="77777777" w:rsidR="00FB7612" w:rsidRPr="00675F28" w:rsidRDefault="00FB7612" w:rsidP="001C29FA">
      <w:pPr>
        <w:pStyle w:val="Akapitzlist1"/>
        <w:numPr>
          <w:ilvl w:val="1"/>
          <w:numId w:val="94"/>
        </w:numPr>
        <w:tabs>
          <w:tab w:val="clear" w:pos="708"/>
          <w:tab w:val="left" w:pos="709"/>
        </w:tabs>
        <w:spacing w:after="0"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druki</w:t>
      </w:r>
      <w:r w:rsidRPr="00675F28">
        <w:rPr>
          <w:rFonts w:asciiTheme="minorHAnsi" w:eastAsiaTheme="minorEastAsia" w:hAnsiTheme="minorHAnsi" w:cstheme="minorHAnsi"/>
          <w:b/>
          <w:bCs/>
          <w:sz w:val="20"/>
          <w:szCs w:val="20"/>
        </w:rPr>
        <w:t xml:space="preserve"> – </w:t>
      </w:r>
      <w:r w:rsidRPr="00675F28">
        <w:rPr>
          <w:rFonts w:asciiTheme="minorHAnsi" w:eastAsiaTheme="minorEastAsia" w:hAnsiTheme="minorHAnsi" w:cstheme="minorHAnsi"/>
          <w:sz w:val="20"/>
          <w:szCs w:val="20"/>
        </w:rPr>
        <w:t>pobranie i wydruk druczków przygotowanych i opublikowanych przez przedszkola (m.in.: upoważnienie do odbioru dziecka, umowa z przedszkolem gotowa do podpisu),</w:t>
      </w:r>
    </w:p>
    <w:p w14:paraId="2DE2AAB5" w14:textId="77777777" w:rsidR="00FB7612" w:rsidRPr="00675F28" w:rsidRDefault="00FB7612" w:rsidP="001C29FA">
      <w:pPr>
        <w:pStyle w:val="Akapitzlist1"/>
        <w:numPr>
          <w:ilvl w:val="1"/>
          <w:numId w:val="94"/>
        </w:numPr>
        <w:tabs>
          <w:tab w:val="clear" w:pos="708"/>
          <w:tab w:val="left" w:pos="709"/>
        </w:tabs>
        <w:spacing w:after="0"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możliwość personalizacji konta, np. ustawienia odnośnie prywatności, zmian loginu i/lub hasła.</w:t>
      </w:r>
    </w:p>
    <w:p w14:paraId="6BBBA0FE" w14:textId="77777777" w:rsidR="00FB7612" w:rsidRPr="00675F28" w:rsidRDefault="00FB7612" w:rsidP="00FB7612">
      <w:pPr>
        <w:spacing w:line="360" w:lineRule="auto"/>
        <w:jc w:val="both"/>
        <w:rPr>
          <w:rFonts w:asciiTheme="minorHAnsi" w:hAnsiTheme="minorHAnsi" w:cstheme="minorHAnsi"/>
          <w:sz w:val="20"/>
          <w:szCs w:val="20"/>
        </w:rPr>
      </w:pPr>
    </w:p>
    <w:p w14:paraId="181C15CE" w14:textId="77777777" w:rsidR="00FB7612" w:rsidRPr="00675F28" w:rsidRDefault="00FB7612" w:rsidP="001C29FA">
      <w:pPr>
        <w:pStyle w:val="Akapitzlist"/>
        <w:numPr>
          <w:ilvl w:val="0"/>
          <w:numId w:val="56"/>
        </w:numPr>
        <w:ind w:left="426"/>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Panel rodzica powinien być dostępny również z poziomu aplikacji mobilnej na system operacyjny Android oraz IOS, która powinna posiadać podsiadającej następujące funkcjonalności:</w:t>
      </w:r>
    </w:p>
    <w:p w14:paraId="087D381C" w14:textId="77777777" w:rsidR="00FB7612" w:rsidRPr="00675F28" w:rsidRDefault="00FB7612" w:rsidP="00FB7612">
      <w:pPr>
        <w:jc w:val="both"/>
        <w:rPr>
          <w:rFonts w:asciiTheme="minorHAnsi" w:hAnsiTheme="minorHAnsi" w:cstheme="minorHAnsi"/>
          <w:sz w:val="20"/>
          <w:szCs w:val="20"/>
        </w:rPr>
      </w:pPr>
    </w:p>
    <w:p w14:paraId="46DE4D75" w14:textId="77777777" w:rsidR="00FB7612" w:rsidRPr="00675F28" w:rsidRDefault="00FB7612" w:rsidP="001C29FA">
      <w:pPr>
        <w:pStyle w:val="Akapitzlist1"/>
        <w:numPr>
          <w:ilvl w:val="0"/>
          <w:numId w:val="93"/>
        </w:numPr>
        <w:tabs>
          <w:tab w:val="clear" w:pos="708"/>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podgląd bieżących należności;</w:t>
      </w:r>
    </w:p>
    <w:p w14:paraId="594E5FB0" w14:textId="77777777" w:rsidR="00FB7612" w:rsidRPr="00675F28" w:rsidRDefault="00FB7612" w:rsidP="001C29FA">
      <w:pPr>
        <w:pStyle w:val="Akapitzlist1"/>
        <w:numPr>
          <w:ilvl w:val="0"/>
          <w:numId w:val="93"/>
        </w:numPr>
        <w:tabs>
          <w:tab w:val="clear" w:pos="708"/>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zgłaszanie nieobecności dziecka na wybranych zajęciach lub w całym dniu/dniach;</w:t>
      </w:r>
    </w:p>
    <w:p w14:paraId="2EB9C924" w14:textId="77777777" w:rsidR="00FB7612" w:rsidRPr="00675F28" w:rsidRDefault="00FB7612" w:rsidP="001C29FA">
      <w:pPr>
        <w:pStyle w:val="Akapitzlist1"/>
        <w:numPr>
          <w:ilvl w:val="0"/>
          <w:numId w:val="93"/>
        </w:numPr>
        <w:tabs>
          <w:tab w:val="clear" w:pos="708"/>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podgląd jadłospisu na dany dzień lub na cały tydzień;</w:t>
      </w:r>
    </w:p>
    <w:p w14:paraId="28663AA1" w14:textId="77777777" w:rsidR="00FB7612" w:rsidRPr="00675F28" w:rsidRDefault="00FB7612" w:rsidP="001C29FA">
      <w:pPr>
        <w:pStyle w:val="Akapitzlist1"/>
        <w:numPr>
          <w:ilvl w:val="0"/>
          <w:numId w:val="93"/>
        </w:numPr>
        <w:tabs>
          <w:tab w:val="clear" w:pos="708"/>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podgląd ogłoszeń publikowanych po stronie przedszkola na dany dzień;</w:t>
      </w:r>
    </w:p>
    <w:p w14:paraId="74E3F014" w14:textId="77777777" w:rsidR="00FB7612" w:rsidRPr="00675F28" w:rsidRDefault="00FB7612" w:rsidP="001C29FA">
      <w:pPr>
        <w:pStyle w:val="Akapitzlist1"/>
        <w:numPr>
          <w:ilvl w:val="0"/>
          <w:numId w:val="93"/>
        </w:numPr>
        <w:tabs>
          <w:tab w:val="clear" w:pos="708"/>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komunikacja z innymi rodzicami oraz pracownikami przedszkola;</w:t>
      </w:r>
    </w:p>
    <w:p w14:paraId="677E14F1" w14:textId="77777777" w:rsidR="00FB7612" w:rsidRPr="00675F28" w:rsidRDefault="00FB7612" w:rsidP="001C29FA">
      <w:pPr>
        <w:pStyle w:val="Akapitzlist1"/>
        <w:numPr>
          <w:ilvl w:val="0"/>
          <w:numId w:val="93"/>
        </w:numPr>
        <w:tabs>
          <w:tab w:val="clear" w:pos="708"/>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zablokowanie karty w przypadku jej zgubienia lub kradzieży;</w:t>
      </w:r>
    </w:p>
    <w:p w14:paraId="6AF64E1F" w14:textId="77777777" w:rsidR="00FB7612" w:rsidRPr="00675F28" w:rsidRDefault="00FB7612" w:rsidP="001C29FA">
      <w:pPr>
        <w:pStyle w:val="Akapitzlist1"/>
        <w:numPr>
          <w:ilvl w:val="0"/>
          <w:numId w:val="93"/>
        </w:numPr>
        <w:tabs>
          <w:tab w:val="clear" w:pos="708"/>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podgląd godzin wejść-wyjść dziecka w przedszkolu z bieżącego tygodnia.</w:t>
      </w:r>
    </w:p>
    <w:p w14:paraId="061FDCAC" w14:textId="77777777" w:rsidR="00FB7612" w:rsidRPr="00675F28" w:rsidRDefault="00FB7612" w:rsidP="00FB7612">
      <w:pPr>
        <w:pStyle w:val="Akapitzlist1"/>
        <w:ind w:left="709"/>
        <w:jc w:val="both"/>
        <w:rPr>
          <w:rFonts w:asciiTheme="minorHAnsi" w:hAnsiTheme="minorHAnsi" w:cstheme="minorHAnsi"/>
          <w:sz w:val="20"/>
          <w:szCs w:val="20"/>
        </w:rPr>
      </w:pPr>
    </w:p>
    <w:p w14:paraId="0F616B0F" w14:textId="77777777" w:rsidR="00FB7612" w:rsidRPr="00675F28" w:rsidRDefault="00FB7612" w:rsidP="001C29FA">
      <w:pPr>
        <w:pStyle w:val="Akapitzlist1"/>
        <w:numPr>
          <w:ilvl w:val="0"/>
          <w:numId w:val="56"/>
        </w:numPr>
        <w:tabs>
          <w:tab w:val="clear" w:pos="708"/>
        </w:tabs>
        <w:spacing w:line="240" w:lineRule="auto"/>
        <w:ind w:left="426"/>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musi umożliwiać generowanie wydruków i raportów związanych z opłatami za przedszkole, a także związanych z prowadzeniem dzienników zajęć przedszkolnych w tym:</w:t>
      </w:r>
    </w:p>
    <w:p w14:paraId="2754D73F" w14:textId="77777777" w:rsidR="00FB7612" w:rsidRPr="00675F28" w:rsidRDefault="00FB7612" w:rsidP="001C29FA">
      <w:pPr>
        <w:pStyle w:val="Akapitzlist1"/>
        <w:numPr>
          <w:ilvl w:val="0"/>
          <w:numId w:val="88"/>
        </w:numPr>
        <w:tabs>
          <w:tab w:val="clear" w:pos="708"/>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z uwzględnieniem wszystkich dzieci nawet tych z zerowymi wpłatami w wydruku "raport rozliczeń do księgowości";</w:t>
      </w:r>
    </w:p>
    <w:p w14:paraId="7CD25995" w14:textId="77777777" w:rsidR="00FB7612" w:rsidRPr="00675F28" w:rsidRDefault="00FB7612" w:rsidP="001C29FA">
      <w:pPr>
        <w:pStyle w:val="Akapitzlist1"/>
        <w:numPr>
          <w:ilvl w:val="0"/>
          <w:numId w:val="88"/>
        </w:numPr>
        <w:tabs>
          <w:tab w:val="clear" w:pos="708"/>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wydruku dzieci z archiwum w jednym zestawieniu (bez wchodzenia w każde dziecko) z numerami kont bankowych;</w:t>
      </w:r>
    </w:p>
    <w:p w14:paraId="2CC3B732" w14:textId="77777777" w:rsidR="00FB7612" w:rsidRPr="00675F28" w:rsidRDefault="00FB7612" w:rsidP="001C29FA">
      <w:pPr>
        <w:pStyle w:val="Akapitzlist1"/>
        <w:numPr>
          <w:ilvl w:val="0"/>
          <w:numId w:val="88"/>
        </w:numPr>
        <w:tabs>
          <w:tab w:val="clear" w:pos="708"/>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lastRenderedPageBreak/>
        <w:t>blokadę rachunku bankowego dzieci, które znajdują się w "archiwum";</w:t>
      </w:r>
    </w:p>
    <w:p w14:paraId="6B57BBA0" w14:textId="77777777" w:rsidR="00FB7612" w:rsidRPr="00675F28" w:rsidRDefault="00FB7612" w:rsidP="001C29FA">
      <w:pPr>
        <w:pStyle w:val="Akapitzlist1"/>
        <w:numPr>
          <w:ilvl w:val="0"/>
          <w:numId w:val="88"/>
        </w:numPr>
        <w:tabs>
          <w:tab w:val="clear" w:pos="708"/>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blokadę zatwierdzonych naliczeń w trakcie trwania miesiąca.</w:t>
      </w:r>
    </w:p>
    <w:p w14:paraId="1FC5C763" w14:textId="77777777" w:rsidR="00FB7612" w:rsidRPr="00675F28" w:rsidRDefault="00FB7612" w:rsidP="001C29FA">
      <w:pPr>
        <w:pStyle w:val="Akapitzlist1"/>
        <w:numPr>
          <w:ilvl w:val="0"/>
          <w:numId w:val="88"/>
        </w:numPr>
        <w:tabs>
          <w:tab w:val="clear" w:pos="708"/>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Miesięczny/okresowy raport przeksięgowań z wyborem: operacji w ramach tej samej opłaty lub między różnymi rodzajami opłat.</w:t>
      </w:r>
    </w:p>
    <w:p w14:paraId="017EE7ED" w14:textId="77777777" w:rsidR="00FB7612" w:rsidRPr="00675F28" w:rsidRDefault="00FB7612" w:rsidP="00FB7612">
      <w:pPr>
        <w:pStyle w:val="Akapitzlist1"/>
        <w:tabs>
          <w:tab w:val="clear" w:pos="708"/>
        </w:tabs>
        <w:spacing w:line="240" w:lineRule="auto"/>
        <w:ind w:left="1068"/>
        <w:contextualSpacing/>
        <w:jc w:val="both"/>
        <w:rPr>
          <w:rFonts w:asciiTheme="minorHAnsi" w:eastAsiaTheme="minorEastAsia" w:hAnsiTheme="minorHAnsi" w:cstheme="minorHAnsi"/>
          <w:sz w:val="20"/>
          <w:szCs w:val="20"/>
        </w:rPr>
      </w:pPr>
    </w:p>
    <w:p w14:paraId="7C942318" w14:textId="77777777" w:rsidR="00FB7612" w:rsidRPr="00675F28" w:rsidRDefault="00FB7612" w:rsidP="00FB7612">
      <w:pPr>
        <w:pStyle w:val="Akapitzlist1"/>
        <w:jc w:val="both"/>
        <w:rPr>
          <w:rFonts w:asciiTheme="minorHAnsi" w:eastAsia="Calibri" w:hAnsiTheme="minorHAnsi" w:cstheme="minorHAnsi"/>
          <w:sz w:val="20"/>
          <w:szCs w:val="20"/>
        </w:rPr>
      </w:pPr>
    </w:p>
    <w:p w14:paraId="5A13522B" w14:textId="77777777" w:rsidR="00FB7612" w:rsidRPr="00675F28" w:rsidRDefault="00FB7612" w:rsidP="001C29FA">
      <w:pPr>
        <w:pStyle w:val="Akapitzlist1"/>
        <w:numPr>
          <w:ilvl w:val="0"/>
          <w:numId w:val="56"/>
        </w:numPr>
        <w:tabs>
          <w:tab w:val="clear" w:pos="708"/>
        </w:tabs>
        <w:spacing w:line="240" w:lineRule="auto"/>
        <w:ind w:left="426" w:hanging="426"/>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musi umożliwiać ewidencję czasu pobytu dziecka w przedszkolu poprzez rejestrację zdarzeń wyjścia i wejścia dziecka do i z przedszkola.  Ewidencja musi być prowadzona poprzez rejestrowanie zdarzeń za pomocą dostępnych na rynku technologii teleinformatycznych. Moduł ewidencji czasu pobytu dziecka musi zawierać opcję konfiguracji poszczególnych opłat tak, aby korzystały z ewidencji zdarzeń (wejścia i wyjścia dziecka do / z przedszkola), zarejestrowanych za pomocą dostępnych na rynku technologii teleinformatycznych. System musi także umożliwić generowanie raportów i statystyk opartych na zarejestrowanych zdarzeniach wejść i wyjść dziecka z przedszkola. Zamawiający wymaga, aby w ramach postępowania dostarczono również kompatybilne z systemem technologię teleinformatyczną niezbędną do prawidłowego działania systemu, z możliwością personalizacji.</w:t>
      </w:r>
    </w:p>
    <w:p w14:paraId="32442A24" w14:textId="77777777" w:rsidR="00FB7612" w:rsidRPr="00675F28" w:rsidRDefault="00FB7612" w:rsidP="00FB7612">
      <w:pPr>
        <w:pStyle w:val="ListParagraph0"/>
        <w:jc w:val="both"/>
        <w:rPr>
          <w:rFonts w:asciiTheme="minorHAnsi" w:hAnsiTheme="minorHAnsi" w:cstheme="minorHAnsi"/>
        </w:rPr>
      </w:pPr>
    </w:p>
    <w:p w14:paraId="7C117DD7" w14:textId="77777777" w:rsidR="00FB7612" w:rsidRPr="00675F28" w:rsidRDefault="00FB7612" w:rsidP="001C29FA">
      <w:pPr>
        <w:pStyle w:val="Akapitzlist1"/>
        <w:numPr>
          <w:ilvl w:val="0"/>
          <w:numId w:val="56"/>
        </w:numPr>
        <w:tabs>
          <w:tab w:val="clear" w:pos="708"/>
        </w:tabs>
        <w:spacing w:line="240" w:lineRule="auto"/>
        <w:ind w:left="426" w:hanging="426"/>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musi posiadać moduł dla administratora systemu z minimalnymi uprawnieniami do:</w:t>
      </w:r>
    </w:p>
    <w:p w14:paraId="4615AE58" w14:textId="77777777" w:rsidR="00FB7612" w:rsidRPr="00675F28" w:rsidRDefault="00FB7612" w:rsidP="001C29FA">
      <w:pPr>
        <w:pStyle w:val="Akapitzlist1"/>
        <w:numPr>
          <w:ilvl w:val="0"/>
          <w:numId w:val="89"/>
        </w:numPr>
        <w:tabs>
          <w:tab w:val="clear" w:pos="708"/>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zamknięcia okresu – zablokowania edycji miesiąca rozliczonego,</w:t>
      </w:r>
    </w:p>
    <w:p w14:paraId="48CE4EF1" w14:textId="77777777" w:rsidR="00FB7612" w:rsidRPr="00675F28" w:rsidRDefault="00FB7612" w:rsidP="001C29FA">
      <w:pPr>
        <w:pStyle w:val="Akapitzlist1"/>
        <w:numPr>
          <w:ilvl w:val="0"/>
          <w:numId w:val="89"/>
        </w:numPr>
        <w:tabs>
          <w:tab w:val="clear" w:pos="708"/>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stworzenia kont pozostałym użytkownikom systemu, rozszerzenia lub zmniejszenia istniejących uprawnień,</w:t>
      </w:r>
    </w:p>
    <w:p w14:paraId="2DB75FC0" w14:textId="77777777" w:rsidR="00FB7612" w:rsidRPr="00675F28" w:rsidRDefault="00FB7612" w:rsidP="001C29FA">
      <w:pPr>
        <w:pStyle w:val="Akapitzlist1"/>
        <w:numPr>
          <w:ilvl w:val="0"/>
          <w:numId w:val="89"/>
        </w:numPr>
        <w:tabs>
          <w:tab w:val="clear" w:pos="708"/>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dostępu do statystyki logowań – opcja wyświetla dane dotyczące logowania poszczególnych użytkowników systemu,</w:t>
      </w:r>
    </w:p>
    <w:p w14:paraId="6EE10750" w14:textId="77777777" w:rsidR="00FB7612" w:rsidRPr="00675F28" w:rsidRDefault="00FB7612" w:rsidP="001C29FA">
      <w:pPr>
        <w:pStyle w:val="Akapitzlist1"/>
        <w:numPr>
          <w:ilvl w:val="0"/>
          <w:numId w:val="89"/>
        </w:numPr>
        <w:tabs>
          <w:tab w:val="clear" w:pos="708"/>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zdefiniowania własnych słowników nazw,</w:t>
      </w:r>
    </w:p>
    <w:p w14:paraId="49E27B9A" w14:textId="77777777" w:rsidR="00FB7612" w:rsidRPr="00675F28" w:rsidRDefault="00FB7612" w:rsidP="001C29FA">
      <w:pPr>
        <w:pStyle w:val="Akapitzlist1"/>
        <w:numPr>
          <w:ilvl w:val="0"/>
          <w:numId w:val="89"/>
        </w:numPr>
        <w:tabs>
          <w:tab w:val="clear" w:pos="708"/>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importu / eksportu danych do i z innych systemów,</w:t>
      </w:r>
    </w:p>
    <w:p w14:paraId="10ACA062" w14:textId="77777777" w:rsidR="00FB7612" w:rsidRPr="00675F28" w:rsidRDefault="00FB7612" w:rsidP="001C29FA">
      <w:pPr>
        <w:pStyle w:val="Akapitzlist1"/>
        <w:numPr>
          <w:ilvl w:val="0"/>
          <w:numId w:val="89"/>
        </w:numPr>
        <w:tabs>
          <w:tab w:val="clear" w:pos="708"/>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stworzenia wzorów druków dostępnych do wygenerowania dla wszystkich dzieci w jednostce.</w:t>
      </w:r>
    </w:p>
    <w:p w14:paraId="4991967C" w14:textId="77777777" w:rsidR="00FB7612" w:rsidRPr="00675F28" w:rsidRDefault="00FB7612" w:rsidP="00FB7612">
      <w:pPr>
        <w:pStyle w:val="Akapitzlist1"/>
        <w:jc w:val="both"/>
        <w:rPr>
          <w:rFonts w:asciiTheme="minorHAnsi" w:hAnsiTheme="minorHAnsi" w:cstheme="minorHAnsi"/>
          <w:sz w:val="20"/>
          <w:szCs w:val="20"/>
        </w:rPr>
      </w:pPr>
    </w:p>
    <w:p w14:paraId="7146E670" w14:textId="77777777" w:rsidR="00FB7612" w:rsidRPr="00675F28" w:rsidRDefault="00FB7612" w:rsidP="001C29FA">
      <w:pPr>
        <w:pStyle w:val="Akapitzlist1"/>
        <w:numPr>
          <w:ilvl w:val="0"/>
          <w:numId w:val="56"/>
        </w:numPr>
        <w:tabs>
          <w:tab w:val="clear" w:pos="708"/>
        </w:tabs>
        <w:spacing w:line="360" w:lineRule="auto"/>
        <w:ind w:left="426" w:hanging="426"/>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System musi umożliwić dwukierunkową integrację z wybranym systemem bankowym, tj.:</w:t>
      </w:r>
    </w:p>
    <w:p w14:paraId="48035D42" w14:textId="77777777" w:rsidR="00FB7612" w:rsidRPr="00675F28" w:rsidRDefault="00FB7612" w:rsidP="001C29FA">
      <w:pPr>
        <w:pStyle w:val="Akapitzlist1"/>
        <w:numPr>
          <w:ilvl w:val="0"/>
          <w:numId w:val="116"/>
        </w:numPr>
        <w:tabs>
          <w:tab w:val="clear" w:pos="708"/>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import wyciągów przelewów i księgowanie ich w systemie,</w:t>
      </w:r>
    </w:p>
    <w:p w14:paraId="441D8F82" w14:textId="77777777" w:rsidR="00FB7612" w:rsidRPr="00675F28" w:rsidRDefault="00FB7612" w:rsidP="001C29FA">
      <w:pPr>
        <w:pStyle w:val="Akapitzlist1"/>
        <w:numPr>
          <w:ilvl w:val="0"/>
          <w:numId w:val="116"/>
        </w:numPr>
        <w:tabs>
          <w:tab w:val="clear" w:pos="708"/>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eksport listy zwrotów nadpłat do systemu bankowego z możliwością rozróżnienia rachunków bankowych według rodzaju opłaty,</w:t>
      </w:r>
    </w:p>
    <w:p w14:paraId="3D174299" w14:textId="77777777" w:rsidR="00FB7612" w:rsidRPr="00675F28" w:rsidRDefault="00FB7612" w:rsidP="001C29FA">
      <w:pPr>
        <w:pStyle w:val="Akapitzlist1"/>
        <w:numPr>
          <w:ilvl w:val="0"/>
          <w:numId w:val="116"/>
        </w:numPr>
        <w:tabs>
          <w:tab w:val="clear" w:pos="708"/>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nie powinien mieć możliwości ponownego importu wcześniej wczytanych plików z b</w:t>
      </w:r>
      <w:r>
        <w:rPr>
          <w:rFonts w:asciiTheme="minorHAnsi" w:eastAsiaTheme="minorEastAsia" w:hAnsiTheme="minorHAnsi" w:cstheme="minorHAnsi"/>
          <w:sz w:val="20"/>
          <w:szCs w:val="20"/>
        </w:rPr>
        <w:t>anku do aplikacji przedszkolnej.</w:t>
      </w:r>
    </w:p>
    <w:p w14:paraId="4062AF4A" w14:textId="77777777" w:rsidR="00FB7612" w:rsidRDefault="00FB7612" w:rsidP="001C29FA">
      <w:pPr>
        <w:pStyle w:val="Akapitzlist1"/>
        <w:numPr>
          <w:ilvl w:val="0"/>
          <w:numId w:val="56"/>
        </w:numPr>
        <w:tabs>
          <w:tab w:val="clear" w:pos="708"/>
        </w:tabs>
        <w:spacing w:line="360" w:lineRule="auto"/>
        <w:ind w:left="426" w:hanging="426"/>
        <w:contextualSpacing/>
        <w:jc w:val="both"/>
        <w:rPr>
          <w:rFonts w:asciiTheme="minorHAnsi" w:eastAsiaTheme="minorEastAsia" w:hAnsiTheme="minorHAnsi" w:cstheme="minorHAnsi"/>
          <w:sz w:val="20"/>
        </w:rPr>
      </w:pPr>
      <w:r>
        <w:rPr>
          <w:rFonts w:asciiTheme="minorHAnsi" w:eastAsiaTheme="minorEastAsia" w:hAnsiTheme="minorHAnsi" w:cstheme="minorHAnsi"/>
          <w:sz w:val="20"/>
        </w:rPr>
        <w:t xml:space="preserve">System musi umożliwiać </w:t>
      </w:r>
      <w:proofErr w:type="spellStart"/>
      <w:r>
        <w:rPr>
          <w:rFonts w:asciiTheme="minorHAnsi" w:eastAsiaTheme="minorEastAsia" w:hAnsiTheme="minorHAnsi" w:cstheme="minorHAnsi"/>
          <w:sz w:val="20"/>
        </w:rPr>
        <w:t>bezplikową</w:t>
      </w:r>
      <w:proofErr w:type="spellEnd"/>
      <w:r>
        <w:rPr>
          <w:rFonts w:asciiTheme="minorHAnsi" w:eastAsiaTheme="minorEastAsia" w:hAnsiTheme="minorHAnsi" w:cstheme="minorHAnsi"/>
          <w:sz w:val="20"/>
        </w:rPr>
        <w:t xml:space="preserve"> wymianę danych z systemem do rekrutacji w zakresie importu dzieci kontynuujących naukę oraz dzieci przyjętych do jednostki.   </w:t>
      </w:r>
    </w:p>
    <w:p w14:paraId="24EB7D34" w14:textId="77777777" w:rsidR="00FB7612" w:rsidRPr="00675F28" w:rsidRDefault="00FB7612" w:rsidP="00FB7612">
      <w:pPr>
        <w:pStyle w:val="Akapitzlist1"/>
        <w:tabs>
          <w:tab w:val="clear" w:pos="708"/>
        </w:tabs>
        <w:spacing w:line="240" w:lineRule="auto"/>
        <w:ind w:left="1068"/>
        <w:contextualSpacing/>
        <w:jc w:val="both"/>
        <w:rPr>
          <w:rFonts w:asciiTheme="minorHAnsi" w:eastAsiaTheme="minorEastAsia" w:hAnsiTheme="minorHAnsi" w:cstheme="minorHAnsi"/>
          <w:sz w:val="20"/>
          <w:szCs w:val="20"/>
        </w:rPr>
      </w:pPr>
    </w:p>
    <w:bookmarkEnd w:id="17"/>
    <w:p w14:paraId="792F0D21" w14:textId="77777777" w:rsidR="00FB7612" w:rsidRPr="00675F28" w:rsidRDefault="00FB7612" w:rsidP="00FB7612">
      <w:pPr>
        <w:suppressAutoHyphens w:val="0"/>
        <w:spacing w:after="160" w:line="259" w:lineRule="auto"/>
        <w:jc w:val="both"/>
        <w:rPr>
          <w:rFonts w:asciiTheme="minorHAnsi" w:eastAsia="SimSun" w:hAnsiTheme="minorHAnsi" w:cstheme="minorHAnsi"/>
          <w:lang w:eastAsia="zh-CN"/>
        </w:rPr>
      </w:pPr>
      <w:r w:rsidRPr="00675F28">
        <w:rPr>
          <w:rFonts w:asciiTheme="minorHAnsi" w:hAnsiTheme="minorHAnsi" w:cstheme="minorHAnsi"/>
        </w:rPr>
        <w:br w:type="page"/>
      </w:r>
    </w:p>
    <w:p w14:paraId="1D1791A4" w14:textId="77777777" w:rsidR="00FB7612" w:rsidRPr="00675F28" w:rsidRDefault="00FB7612" w:rsidP="001C29FA">
      <w:pPr>
        <w:pStyle w:val="Nagwek2"/>
        <w:numPr>
          <w:ilvl w:val="0"/>
          <w:numId w:val="76"/>
        </w:numPr>
        <w:tabs>
          <w:tab w:val="clear" w:pos="-77"/>
        </w:tabs>
        <w:ind w:left="720"/>
        <w:jc w:val="both"/>
        <w:rPr>
          <w:rFonts w:asciiTheme="minorHAnsi" w:eastAsiaTheme="minorEastAsia" w:hAnsiTheme="minorHAnsi" w:cstheme="minorHAnsi"/>
          <w:i w:val="0"/>
          <w:iCs w:val="0"/>
        </w:rPr>
      </w:pPr>
      <w:bookmarkStart w:id="19" w:name="_Toc517349563"/>
      <w:r w:rsidRPr="00675F28">
        <w:rPr>
          <w:rFonts w:asciiTheme="minorHAnsi" w:eastAsiaTheme="minorEastAsia" w:hAnsiTheme="minorHAnsi" w:cstheme="minorHAnsi"/>
          <w:i w:val="0"/>
          <w:iCs w:val="0"/>
        </w:rPr>
        <w:lastRenderedPageBreak/>
        <w:t xml:space="preserve"> </w:t>
      </w:r>
      <w:bookmarkStart w:id="20" w:name="_Toc80709264"/>
      <w:r w:rsidRPr="00675F28">
        <w:rPr>
          <w:rFonts w:asciiTheme="minorHAnsi" w:eastAsiaTheme="minorEastAsia" w:hAnsiTheme="minorHAnsi" w:cstheme="minorHAnsi"/>
          <w:i w:val="0"/>
          <w:iCs w:val="0"/>
        </w:rPr>
        <w:t>System do prowadzenia gospodarki magazynowej</w:t>
      </w:r>
      <w:bookmarkEnd w:id="19"/>
      <w:bookmarkEnd w:id="20"/>
    </w:p>
    <w:p w14:paraId="2C3B14B9" w14:textId="77777777" w:rsidR="00FB7612" w:rsidRPr="00675F28" w:rsidRDefault="00FB7612" w:rsidP="00FB7612">
      <w:pPr>
        <w:jc w:val="both"/>
        <w:rPr>
          <w:rFonts w:asciiTheme="minorHAnsi" w:eastAsiaTheme="minorEastAsia" w:hAnsiTheme="minorHAnsi" w:cstheme="minorHAnsi"/>
        </w:rPr>
      </w:pPr>
    </w:p>
    <w:p w14:paraId="7196D65E" w14:textId="77777777" w:rsidR="00FB7612" w:rsidRPr="00675F28" w:rsidRDefault="00FB7612" w:rsidP="001C29FA">
      <w:pPr>
        <w:pStyle w:val="Akapitzlist1"/>
        <w:numPr>
          <w:ilvl w:val="0"/>
          <w:numId w:val="62"/>
        </w:numPr>
        <w:tabs>
          <w:tab w:val="clear" w:pos="708"/>
        </w:tabs>
        <w:spacing w:after="0"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szCs w:val="20"/>
        </w:rPr>
        <w:t>Program ma zapewnić pracę w wersji sieciowej, dla minimum trzech jednocześnie zalogowanych do programu użytkowników.</w:t>
      </w:r>
    </w:p>
    <w:p w14:paraId="42AADA32" w14:textId="77777777" w:rsidR="00FB7612" w:rsidRPr="00675F28" w:rsidRDefault="00FB7612" w:rsidP="001C29FA">
      <w:pPr>
        <w:pStyle w:val="Akapitzlist1"/>
        <w:numPr>
          <w:ilvl w:val="0"/>
          <w:numId w:val="62"/>
        </w:numPr>
        <w:tabs>
          <w:tab w:val="clear" w:pos="708"/>
        </w:tabs>
        <w:spacing w:after="0"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System musi zapewniać kontrolę dostępu do programu, ustalanie poziomu uprawnień poszczególnych użytkowników oraz haseł.</w:t>
      </w:r>
    </w:p>
    <w:p w14:paraId="2F81885B" w14:textId="77777777" w:rsidR="00FB7612" w:rsidRPr="00675F28" w:rsidRDefault="00FB7612" w:rsidP="001C29FA">
      <w:pPr>
        <w:pStyle w:val="Akapitzlist1"/>
        <w:numPr>
          <w:ilvl w:val="0"/>
          <w:numId w:val="62"/>
        </w:numPr>
        <w:tabs>
          <w:tab w:val="clear" w:pos="708"/>
        </w:tabs>
        <w:spacing w:after="0"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Program ma gwarantować możliwość rozpoczęcia pracy w dowolnym momencie roku.</w:t>
      </w:r>
    </w:p>
    <w:p w14:paraId="1758DCE2" w14:textId="77777777" w:rsidR="00FB7612" w:rsidRPr="00675F28" w:rsidRDefault="00FB7612" w:rsidP="00FB7612">
      <w:pPr>
        <w:pStyle w:val="Akapitzlist1"/>
        <w:spacing w:after="0"/>
        <w:jc w:val="both"/>
        <w:rPr>
          <w:rFonts w:asciiTheme="minorHAnsi" w:eastAsiaTheme="minorEastAsia" w:hAnsiTheme="minorHAnsi" w:cstheme="minorBidi"/>
          <w:sz w:val="20"/>
          <w:szCs w:val="20"/>
        </w:rPr>
      </w:pPr>
      <w:r w:rsidRPr="1CFAABC0">
        <w:rPr>
          <w:rFonts w:asciiTheme="minorHAnsi" w:eastAsiaTheme="minorEastAsia" w:hAnsiTheme="minorHAnsi" w:cstheme="minorBidi"/>
          <w:sz w:val="20"/>
          <w:szCs w:val="20"/>
        </w:rPr>
        <w:t>Podstawy prawne, które musi spełniać program: Ustawa z dnia 29 września 1994 r o rachunkowości.</w:t>
      </w:r>
      <w:bookmarkStart w:id="21" w:name="_GoBack6"/>
      <w:bookmarkEnd w:id="21"/>
    </w:p>
    <w:p w14:paraId="471E8B10" w14:textId="77777777" w:rsidR="00FB7612" w:rsidRPr="00675F28" w:rsidRDefault="00FB7612" w:rsidP="001C29FA">
      <w:pPr>
        <w:pStyle w:val="Akapitzlist1"/>
        <w:numPr>
          <w:ilvl w:val="0"/>
          <w:numId w:val="62"/>
        </w:numPr>
        <w:tabs>
          <w:tab w:val="clear" w:pos="708"/>
        </w:tabs>
        <w:spacing w:after="0"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Program musi współpracować z drukarkami sieciowymi i lokalnymi oraz mieć możliwość wykonania wszystkich wydruków z pozycji podglądu wydruku.</w:t>
      </w:r>
    </w:p>
    <w:p w14:paraId="79C9D128" w14:textId="77777777" w:rsidR="00FB7612" w:rsidRPr="00675F28" w:rsidRDefault="00FB7612" w:rsidP="001C29FA">
      <w:pPr>
        <w:pStyle w:val="Akapitzlist1"/>
        <w:numPr>
          <w:ilvl w:val="0"/>
          <w:numId w:val="62"/>
        </w:numPr>
        <w:tabs>
          <w:tab w:val="clear" w:pos="708"/>
        </w:tabs>
        <w:spacing w:after="0"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Program musi być produktem gotowym, w polskiej wersji językowej, spełniającym na dzień złożenia oferty wszystkie wskazane wymagania i posiadać funkcjonalności określone przez Zamawiającego. </w:t>
      </w:r>
    </w:p>
    <w:p w14:paraId="4E69DE65" w14:textId="77777777" w:rsidR="00FB7612" w:rsidRPr="00675F28" w:rsidRDefault="00FB7612" w:rsidP="001C29FA">
      <w:pPr>
        <w:pStyle w:val="Akapitzlist1"/>
        <w:numPr>
          <w:ilvl w:val="0"/>
          <w:numId w:val="62"/>
        </w:numPr>
        <w:tabs>
          <w:tab w:val="clear" w:pos="708"/>
        </w:tabs>
        <w:spacing w:after="0"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Program ma umożliwiać eksport wyników wyszukiwania oraz raportów i sprawozdań do pliku z możliwością wyboru formatu (pdf, xls). </w:t>
      </w:r>
    </w:p>
    <w:p w14:paraId="4E85B410" w14:textId="77777777" w:rsidR="00FB7612" w:rsidRPr="00675F28" w:rsidRDefault="00FB7612" w:rsidP="00FB7612">
      <w:pPr>
        <w:jc w:val="both"/>
        <w:rPr>
          <w:rFonts w:asciiTheme="minorHAnsi" w:eastAsiaTheme="minorEastAsia" w:hAnsiTheme="minorHAnsi" w:cstheme="minorHAnsi"/>
          <w:b/>
          <w:bCs/>
        </w:rPr>
      </w:pPr>
    </w:p>
    <w:p w14:paraId="7A59AED0" w14:textId="77777777" w:rsidR="00FB7612" w:rsidRPr="00675F28" w:rsidRDefault="00FB7612" w:rsidP="00FB7612">
      <w:pPr>
        <w:jc w:val="both"/>
        <w:rPr>
          <w:rFonts w:asciiTheme="minorHAnsi" w:eastAsiaTheme="minorEastAsia" w:hAnsiTheme="minorHAnsi" w:cstheme="minorHAnsi"/>
          <w:b/>
          <w:bCs/>
        </w:rPr>
      </w:pPr>
      <w:r w:rsidRPr="00675F28">
        <w:rPr>
          <w:rFonts w:asciiTheme="minorHAnsi" w:eastAsiaTheme="minorEastAsia" w:hAnsiTheme="minorHAnsi" w:cstheme="minorHAnsi"/>
          <w:b/>
          <w:bCs/>
        </w:rPr>
        <w:t>Wymagania szczegółowe:</w:t>
      </w:r>
    </w:p>
    <w:p w14:paraId="5D945C12" w14:textId="77777777" w:rsidR="00FB7612" w:rsidRPr="00675F28" w:rsidRDefault="00FB7612" w:rsidP="00FB7612">
      <w:pPr>
        <w:jc w:val="both"/>
        <w:rPr>
          <w:rFonts w:asciiTheme="minorHAnsi" w:eastAsiaTheme="minorEastAsia" w:hAnsiTheme="minorHAnsi" w:cstheme="minorHAnsi"/>
        </w:rPr>
      </w:pPr>
    </w:p>
    <w:p w14:paraId="1F9CF7C8" w14:textId="77777777" w:rsidR="00FB7612" w:rsidRPr="00675F28" w:rsidRDefault="00FB7612" w:rsidP="001C29FA">
      <w:pPr>
        <w:pStyle w:val="Akapitzlist1"/>
        <w:numPr>
          <w:ilvl w:val="0"/>
          <w:numId w:val="5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Możliwość obsługi kilku magazynów.</w:t>
      </w:r>
    </w:p>
    <w:p w14:paraId="63DA73F1" w14:textId="77777777" w:rsidR="00FB7612" w:rsidRPr="00675F28" w:rsidRDefault="00FB7612" w:rsidP="001C29FA">
      <w:pPr>
        <w:pStyle w:val="Akapitzlist1"/>
        <w:numPr>
          <w:ilvl w:val="0"/>
          <w:numId w:val="5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Definiowanie rodzajów operacji występujących w jednostce.</w:t>
      </w:r>
    </w:p>
    <w:p w14:paraId="4E9EDEE8" w14:textId="77777777" w:rsidR="00FB7612" w:rsidRPr="00675F28" w:rsidRDefault="00FB7612" w:rsidP="001C29FA">
      <w:pPr>
        <w:pStyle w:val="Akapitzlist1"/>
        <w:numPr>
          <w:ilvl w:val="0"/>
          <w:numId w:val="5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Obsługa obrotu magazynowego wybraną metodą rozchodu.</w:t>
      </w:r>
    </w:p>
    <w:p w14:paraId="3FDA5BDF" w14:textId="77777777" w:rsidR="00FB7612" w:rsidRPr="00675F28" w:rsidRDefault="00FB7612" w:rsidP="001C29FA">
      <w:pPr>
        <w:pStyle w:val="Akapitzlist1"/>
        <w:numPr>
          <w:ilvl w:val="0"/>
          <w:numId w:val="5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Prowadzenie obrotu magazynowego ilościowo-wartościowego lub ilościowego.</w:t>
      </w:r>
    </w:p>
    <w:p w14:paraId="370361F0" w14:textId="77777777" w:rsidR="00FB7612" w:rsidRPr="00675F28" w:rsidRDefault="00FB7612" w:rsidP="001C29FA">
      <w:pPr>
        <w:pStyle w:val="Akapitzlist1"/>
        <w:numPr>
          <w:ilvl w:val="0"/>
          <w:numId w:val="5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Ewidencjonowanie dokumentów przychodów i rozchodów z możliwością ich wydrukowania.</w:t>
      </w:r>
    </w:p>
    <w:p w14:paraId="17D10B8F" w14:textId="77777777" w:rsidR="00FB7612" w:rsidRPr="00675F28" w:rsidRDefault="00FB7612" w:rsidP="001C29FA">
      <w:pPr>
        <w:pStyle w:val="Akapitzlist1"/>
        <w:numPr>
          <w:ilvl w:val="0"/>
          <w:numId w:val="59"/>
        </w:numPr>
        <w:tabs>
          <w:tab w:val="clear" w:pos="708"/>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Obsługa magazynu wg cen zakupu, FIFO, LIFO.</w:t>
      </w:r>
    </w:p>
    <w:p w14:paraId="49B5187B" w14:textId="77777777" w:rsidR="00FB7612" w:rsidRPr="00675F28" w:rsidRDefault="00FB7612" w:rsidP="001C29FA">
      <w:pPr>
        <w:pStyle w:val="Akapitzlist1"/>
        <w:numPr>
          <w:ilvl w:val="0"/>
          <w:numId w:val="5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Automatyczna obsługa inwentaryzacji – oddzielna dla każdego magazynu.</w:t>
      </w:r>
    </w:p>
    <w:p w14:paraId="437914FA" w14:textId="77777777" w:rsidR="00FB7612" w:rsidRPr="00675F28" w:rsidRDefault="00FB7612" w:rsidP="001C29FA">
      <w:pPr>
        <w:pStyle w:val="Akapitzlist1"/>
        <w:numPr>
          <w:ilvl w:val="0"/>
          <w:numId w:val="5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Zamykanie okresów obrotowych oddzielnie dla każdego magazynu.</w:t>
      </w:r>
    </w:p>
    <w:p w14:paraId="1726A30C" w14:textId="77777777" w:rsidR="00FB7612" w:rsidRPr="00675F28" w:rsidRDefault="00FB7612" w:rsidP="001C29FA">
      <w:pPr>
        <w:pStyle w:val="Akapitzlist1"/>
        <w:numPr>
          <w:ilvl w:val="0"/>
          <w:numId w:val="5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Automatyzacja wykonywania czynności związanych z zamknięciem miesiąca i roku.</w:t>
      </w:r>
    </w:p>
    <w:p w14:paraId="4049D03C" w14:textId="77777777" w:rsidR="00FB7612" w:rsidRPr="00675F28" w:rsidRDefault="00FB7612" w:rsidP="001C29FA">
      <w:pPr>
        <w:pStyle w:val="Akapitzlist1"/>
        <w:numPr>
          <w:ilvl w:val="0"/>
          <w:numId w:val="5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Przygotowywania licznych zestawień i porównań, niezbędnych przy uzgadnianiu stanów magazynowych.</w:t>
      </w:r>
    </w:p>
    <w:p w14:paraId="6AC67592" w14:textId="77777777" w:rsidR="00FB7612" w:rsidRPr="00675F28" w:rsidRDefault="00FB7612" w:rsidP="001C29FA">
      <w:pPr>
        <w:pStyle w:val="Akapitzlist1"/>
        <w:numPr>
          <w:ilvl w:val="0"/>
          <w:numId w:val="5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Wydruki i zestawienia:</w:t>
      </w:r>
    </w:p>
    <w:p w14:paraId="5A9951D5" w14:textId="77777777" w:rsidR="00FB7612" w:rsidRPr="00675F28" w:rsidRDefault="00FB7612" w:rsidP="001C29FA">
      <w:pPr>
        <w:pStyle w:val="Akapitzlist1"/>
        <w:numPr>
          <w:ilvl w:val="1"/>
          <w:numId w:val="5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dokumentów magazynowych,</w:t>
      </w:r>
    </w:p>
    <w:p w14:paraId="46E53284" w14:textId="77777777" w:rsidR="00FB7612" w:rsidRPr="00675F28" w:rsidRDefault="00FB7612" w:rsidP="001C29FA">
      <w:pPr>
        <w:pStyle w:val="Akapitzlist1"/>
        <w:numPr>
          <w:ilvl w:val="1"/>
          <w:numId w:val="5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obrotów według towarów,</w:t>
      </w:r>
    </w:p>
    <w:p w14:paraId="61CFDF7F" w14:textId="77777777" w:rsidR="00FB7612" w:rsidRPr="00675F28" w:rsidRDefault="00FB7612" w:rsidP="001C29FA">
      <w:pPr>
        <w:pStyle w:val="Akapitzlist1"/>
        <w:numPr>
          <w:ilvl w:val="1"/>
          <w:numId w:val="5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stanów magazynowych,</w:t>
      </w:r>
    </w:p>
    <w:p w14:paraId="7EBDFA67" w14:textId="77777777" w:rsidR="00FB7612" w:rsidRPr="00675F28" w:rsidRDefault="00FB7612" w:rsidP="001C29FA">
      <w:pPr>
        <w:pStyle w:val="Akapitzlist1"/>
        <w:numPr>
          <w:ilvl w:val="1"/>
          <w:numId w:val="5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towarów według ich daty ważności,</w:t>
      </w:r>
    </w:p>
    <w:p w14:paraId="593C3781" w14:textId="77777777" w:rsidR="00FB7612" w:rsidRPr="00675F28" w:rsidRDefault="00FB7612" w:rsidP="001C29FA">
      <w:pPr>
        <w:pStyle w:val="Akapitzlist1"/>
        <w:numPr>
          <w:ilvl w:val="1"/>
          <w:numId w:val="5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obrotu towarów według kontrahenta,</w:t>
      </w:r>
    </w:p>
    <w:p w14:paraId="762A33E4" w14:textId="77777777" w:rsidR="00FB7612" w:rsidRPr="00675F28" w:rsidRDefault="00FB7612" w:rsidP="001C29FA">
      <w:pPr>
        <w:pStyle w:val="Akapitzlist1"/>
        <w:numPr>
          <w:ilvl w:val="1"/>
          <w:numId w:val="5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przychody,</w:t>
      </w:r>
    </w:p>
    <w:p w14:paraId="4C159E79" w14:textId="77777777" w:rsidR="00FB7612" w:rsidRPr="00675F28" w:rsidRDefault="00FB7612" w:rsidP="001C29FA">
      <w:pPr>
        <w:pStyle w:val="Akapitzlist1"/>
        <w:numPr>
          <w:ilvl w:val="1"/>
          <w:numId w:val="5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rozchody,</w:t>
      </w:r>
    </w:p>
    <w:p w14:paraId="746D707B" w14:textId="77777777" w:rsidR="00FB7612" w:rsidRPr="00675F28" w:rsidRDefault="00FB7612" w:rsidP="001C29FA">
      <w:pPr>
        <w:pStyle w:val="Akapitzlist1"/>
        <w:numPr>
          <w:ilvl w:val="1"/>
          <w:numId w:val="5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stan towarów,</w:t>
      </w:r>
    </w:p>
    <w:p w14:paraId="2581076F" w14:textId="77777777" w:rsidR="00FB7612" w:rsidRPr="00675F28" w:rsidRDefault="00FB7612" w:rsidP="001C29FA">
      <w:pPr>
        <w:pStyle w:val="Akapitzlist1"/>
        <w:numPr>
          <w:ilvl w:val="1"/>
          <w:numId w:val="5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stan zerowy (braki),</w:t>
      </w:r>
    </w:p>
    <w:p w14:paraId="620704C4" w14:textId="77777777" w:rsidR="00FB7612" w:rsidRPr="00675F28" w:rsidRDefault="00FB7612" w:rsidP="001C29FA">
      <w:pPr>
        <w:pStyle w:val="Akapitzlist1"/>
        <w:numPr>
          <w:ilvl w:val="1"/>
          <w:numId w:val="5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zestawienie przychodów i rozchodów,</w:t>
      </w:r>
    </w:p>
    <w:p w14:paraId="424EAC11" w14:textId="77777777" w:rsidR="00FB7612" w:rsidRPr="00675F28" w:rsidRDefault="00FB7612" w:rsidP="001C29FA">
      <w:pPr>
        <w:pStyle w:val="Akapitzlist1"/>
        <w:numPr>
          <w:ilvl w:val="1"/>
          <w:numId w:val="5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dziennik operacji magazynowych,</w:t>
      </w:r>
    </w:p>
    <w:p w14:paraId="5F2BF259" w14:textId="77777777" w:rsidR="00FB7612" w:rsidRPr="00675F28" w:rsidRDefault="00FB7612" w:rsidP="001C29FA">
      <w:pPr>
        <w:pStyle w:val="Akapitzlist1"/>
        <w:numPr>
          <w:ilvl w:val="1"/>
          <w:numId w:val="5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dokumenty wg. Kontrahenta,</w:t>
      </w:r>
    </w:p>
    <w:p w14:paraId="33FD28EF" w14:textId="77777777" w:rsidR="00FB7612" w:rsidRPr="00675F28" w:rsidRDefault="00FB7612" w:rsidP="001C29FA">
      <w:pPr>
        <w:pStyle w:val="Akapitzlist1"/>
        <w:numPr>
          <w:ilvl w:val="1"/>
          <w:numId w:val="5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rozliczanie dokumentów,</w:t>
      </w:r>
    </w:p>
    <w:p w14:paraId="1218222F" w14:textId="77777777" w:rsidR="00FB7612" w:rsidRPr="00675F28" w:rsidRDefault="00FB7612" w:rsidP="001C29FA">
      <w:pPr>
        <w:pStyle w:val="Akapitzlist1"/>
        <w:numPr>
          <w:ilvl w:val="1"/>
          <w:numId w:val="5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rozlic</w:t>
      </w:r>
      <w:r>
        <w:rPr>
          <w:rFonts w:asciiTheme="minorHAnsi" w:eastAsiaTheme="minorEastAsia" w:hAnsiTheme="minorHAnsi" w:cstheme="minorHAnsi"/>
          <w:sz w:val="20"/>
        </w:rPr>
        <w:t>zenie zleceń wydania z magazynu.</w:t>
      </w:r>
    </w:p>
    <w:p w14:paraId="42E411E2" w14:textId="77777777" w:rsidR="00FB7612" w:rsidRPr="00675F28" w:rsidRDefault="00FB7612" w:rsidP="001C29FA">
      <w:pPr>
        <w:pStyle w:val="Akapitzlist1"/>
        <w:numPr>
          <w:ilvl w:val="0"/>
          <w:numId w:val="5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Przesyłanie dokumentów do systemu finansowo-księgowego.</w:t>
      </w:r>
    </w:p>
    <w:p w14:paraId="428ED668" w14:textId="77777777" w:rsidR="00FB7612" w:rsidRDefault="00FB7612" w:rsidP="001C29FA">
      <w:pPr>
        <w:pStyle w:val="Akapitzlist1"/>
        <w:numPr>
          <w:ilvl w:val="0"/>
          <w:numId w:val="5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Eksport do</w:t>
      </w:r>
      <w:r>
        <w:rPr>
          <w:rFonts w:asciiTheme="minorHAnsi" w:eastAsiaTheme="minorEastAsia" w:hAnsiTheme="minorHAnsi" w:cstheme="minorHAnsi"/>
          <w:sz w:val="20"/>
        </w:rPr>
        <w:t xml:space="preserve"> pliku </w:t>
      </w:r>
      <w:r w:rsidRPr="00675F28">
        <w:rPr>
          <w:rFonts w:asciiTheme="minorHAnsi" w:eastAsiaTheme="minorEastAsia" w:hAnsiTheme="minorHAnsi" w:cstheme="minorHAnsi"/>
          <w:sz w:val="20"/>
        </w:rPr>
        <w:t>dokumentów dotyczących rozchodu i przychodu</w:t>
      </w:r>
      <w:r>
        <w:rPr>
          <w:rFonts w:asciiTheme="minorHAnsi" w:eastAsiaTheme="minorEastAsia" w:hAnsiTheme="minorHAnsi" w:cstheme="minorHAnsi"/>
          <w:sz w:val="20"/>
        </w:rPr>
        <w:t xml:space="preserve"> (format  .</w:t>
      </w:r>
      <w:proofErr w:type="spellStart"/>
      <w:r>
        <w:rPr>
          <w:rFonts w:asciiTheme="minorHAnsi" w:eastAsiaTheme="minorEastAsia" w:hAnsiTheme="minorHAnsi" w:cstheme="minorHAnsi"/>
          <w:sz w:val="20"/>
        </w:rPr>
        <w:t>xml</w:t>
      </w:r>
      <w:proofErr w:type="spellEnd"/>
      <w:r>
        <w:rPr>
          <w:rFonts w:asciiTheme="minorHAnsi" w:eastAsiaTheme="minorEastAsia" w:hAnsiTheme="minorHAnsi" w:cstheme="minorHAnsi"/>
          <w:sz w:val="20"/>
        </w:rPr>
        <w:t xml:space="preserve"> lub .</w:t>
      </w:r>
      <w:proofErr w:type="spellStart"/>
      <w:r>
        <w:rPr>
          <w:rFonts w:asciiTheme="minorHAnsi" w:eastAsiaTheme="minorEastAsia" w:hAnsiTheme="minorHAnsi" w:cstheme="minorHAnsi"/>
          <w:sz w:val="20"/>
        </w:rPr>
        <w:t>csv</w:t>
      </w:r>
      <w:proofErr w:type="spellEnd"/>
      <w:r>
        <w:rPr>
          <w:rFonts w:asciiTheme="minorHAnsi" w:eastAsiaTheme="minorEastAsia" w:hAnsiTheme="minorHAnsi" w:cstheme="minorHAnsi"/>
          <w:sz w:val="20"/>
        </w:rPr>
        <w:t>).</w:t>
      </w:r>
    </w:p>
    <w:p w14:paraId="7CC41C4F" w14:textId="77777777" w:rsidR="00FB7612" w:rsidRPr="00675F28" w:rsidRDefault="00FB7612" w:rsidP="001C29FA">
      <w:pPr>
        <w:pStyle w:val="Akapitzlist1"/>
        <w:numPr>
          <w:ilvl w:val="0"/>
          <w:numId w:val="59"/>
        </w:numPr>
        <w:tabs>
          <w:tab w:val="clear" w:pos="708"/>
        </w:tabs>
        <w:spacing w:line="240" w:lineRule="auto"/>
        <w:contextualSpacing/>
        <w:jc w:val="both"/>
        <w:rPr>
          <w:rFonts w:asciiTheme="minorHAnsi" w:eastAsiaTheme="minorEastAsia" w:hAnsiTheme="minorHAnsi" w:cstheme="minorHAnsi"/>
          <w:sz w:val="20"/>
        </w:rPr>
      </w:pPr>
      <w:r>
        <w:rPr>
          <w:rFonts w:asciiTheme="minorHAnsi" w:eastAsiaTheme="minorEastAsia" w:hAnsiTheme="minorHAnsi" w:cstheme="minorHAnsi"/>
          <w:sz w:val="20"/>
        </w:rPr>
        <w:t xml:space="preserve">Eksport do </w:t>
      </w:r>
      <w:r w:rsidRPr="00675F28">
        <w:rPr>
          <w:rFonts w:asciiTheme="minorHAnsi" w:eastAsiaTheme="minorEastAsia" w:hAnsiTheme="minorHAnsi" w:cstheme="minorHAnsi"/>
          <w:sz w:val="20"/>
        </w:rPr>
        <w:t>programu finansowo-księgowego</w:t>
      </w:r>
      <w:r>
        <w:rPr>
          <w:rFonts w:asciiTheme="minorHAnsi" w:eastAsiaTheme="minorEastAsia" w:hAnsiTheme="minorHAnsi" w:cstheme="minorHAnsi"/>
          <w:sz w:val="20"/>
        </w:rPr>
        <w:t xml:space="preserve"> </w:t>
      </w:r>
      <w:r w:rsidRPr="00675F28">
        <w:rPr>
          <w:rFonts w:asciiTheme="minorHAnsi" w:eastAsiaTheme="minorEastAsia" w:hAnsiTheme="minorHAnsi" w:cstheme="minorHAnsi"/>
          <w:sz w:val="20"/>
        </w:rPr>
        <w:t>dokumentów dotyczących rozchodu i przychodu</w:t>
      </w:r>
      <w:r>
        <w:rPr>
          <w:rFonts w:asciiTheme="minorHAnsi" w:eastAsiaTheme="minorEastAsia" w:hAnsiTheme="minorHAnsi" w:cstheme="minorHAnsi"/>
          <w:sz w:val="20"/>
        </w:rPr>
        <w:t>.</w:t>
      </w:r>
    </w:p>
    <w:p w14:paraId="0A7EFC50" w14:textId="77777777" w:rsidR="00FB7612" w:rsidRPr="00675F28" w:rsidRDefault="00FB7612" w:rsidP="001C29FA">
      <w:pPr>
        <w:pStyle w:val="Akapitzlist1"/>
        <w:numPr>
          <w:ilvl w:val="0"/>
          <w:numId w:val="59"/>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Generowanie danych w formacie Jednolitego Pliku Kontrolnego (JPK_MAG).</w:t>
      </w:r>
    </w:p>
    <w:p w14:paraId="44A2350C" w14:textId="77777777" w:rsidR="00FB7612" w:rsidRPr="00675F28" w:rsidRDefault="00FB7612" w:rsidP="00FB7612">
      <w:pPr>
        <w:pStyle w:val="Akapitzlist1"/>
        <w:tabs>
          <w:tab w:val="clear" w:pos="708"/>
        </w:tabs>
        <w:spacing w:line="240" w:lineRule="auto"/>
        <w:contextualSpacing/>
        <w:jc w:val="both"/>
        <w:rPr>
          <w:rFonts w:asciiTheme="minorHAnsi" w:eastAsiaTheme="minorEastAsia" w:hAnsiTheme="minorHAnsi" w:cstheme="minorHAnsi"/>
          <w:sz w:val="20"/>
        </w:rPr>
      </w:pPr>
    </w:p>
    <w:p w14:paraId="08720DC8" w14:textId="77777777" w:rsidR="00FB7612" w:rsidRPr="00E71475" w:rsidRDefault="00FB7612" w:rsidP="00FB7612">
      <w:pPr>
        <w:pStyle w:val="Nagwek5"/>
        <w:rPr>
          <w:rFonts w:asciiTheme="minorHAnsi" w:eastAsiaTheme="minorEastAsia" w:hAnsiTheme="minorHAnsi" w:cstheme="minorHAnsi"/>
          <w:b/>
          <w:bCs/>
          <w:color w:val="auto"/>
        </w:rPr>
      </w:pPr>
      <w:r w:rsidRPr="00E71475">
        <w:rPr>
          <w:rFonts w:asciiTheme="minorHAnsi" w:eastAsiaTheme="minorEastAsia" w:hAnsiTheme="minorHAnsi" w:cstheme="minorHAnsi"/>
          <w:b/>
          <w:bCs/>
          <w:color w:val="auto"/>
        </w:rPr>
        <w:t>Moduł żywieniowy dla dietetyka</w:t>
      </w:r>
    </w:p>
    <w:p w14:paraId="1A876AAE" w14:textId="77777777" w:rsidR="00FB7612" w:rsidRPr="00675F28" w:rsidRDefault="00FB7612" w:rsidP="00FB7612">
      <w:pPr>
        <w:jc w:val="both"/>
        <w:rPr>
          <w:rFonts w:asciiTheme="minorHAnsi" w:eastAsiaTheme="minorEastAsia" w:hAnsiTheme="minorHAnsi" w:cstheme="minorHAnsi"/>
        </w:rPr>
      </w:pPr>
    </w:p>
    <w:p w14:paraId="58145174" w14:textId="77777777" w:rsidR="00FB7612" w:rsidRPr="00675F28" w:rsidRDefault="00FB7612" w:rsidP="001C29FA">
      <w:pPr>
        <w:pStyle w:val="Akapitzlist1"/>
        <w:numPr>
          <w:ilvl w:val="0"/>
          <w:numId w:val="60"/>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 xml:space="preserve">Program ma zapewnić pracę w wersji sieciowej, dla minimum trzech jednocześnie zalogowanych do programu użytkowników. </w:t>
      </w:r>
    </w:p>
    <w:p w14:paraId="1E85AA7B" w14:textId="77777777" w:rsidR="00FB7612" w:rsidRPr="00675F28" w:rsidRDefault="00FB7612" w:rsidP="001C29FA">
      <w:pPr>
        <w:pStyle w:val="Akapitzlist1"/>
        <w:numPr>
          <w:ilvl w:val="0"/>
          <w:numId w:val="60"/>
        </w:numPr>
        <w:tabs>
          <w:tab w:val="clear" w:pos="708"/>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Baza danych programu ma być umieszczona na serwerze i napędzana dowolnym darmowym silnikiem bazodanowym.</w:t>
      </w:r>
    </w:p>
    <w:p w14:paraId="08E9F446" w14:textId="77777777" w:rsidR="00FB7612" w:rsidRPr="00675F28" w:rsidRDefault="00FB7612" w:rsidP="001C29FA">
      <w:pPr>
        <w:pStyle w:val="Akapitzlist1"/>
        <w:numPr>
          <w:ilvl w:val="0"/>
          <w:numId w:val="60"/>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lastRenderedPageBreak/>
        <w:t>System musi zapewniać kontrolę dostępu do programu, ustalanie poziomu uprawnień poszczególnych użytkowników oraz haseł.</w:t>
      </w:r>
    </w:p>
    <w:p w14:paraId="124CCEC4" w14:textId="77777777" w:rsidR="00FB7612" w:rsidRPr="00675F28" w:rsidRDefault="00FB7612" w:rsidP="001C29FA">
      <w:pPr>
        <w:pStyle w:val="Akapitzlist1"/>
        <w:numPr>
          <w:ilvl w:val="0"/>
          <w:numId w:val="60"/>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Program ma gwarantować możliwość rozpoczęcia pracy w dowolnym momencie roku.</w:t>
      </w:r>
    </w:p>
    <w:p w14:paraId="27A4E48F" w14:textId="77777777" w:rsidR="00FB7612" w:rsidRPr="00675F28" w:rsidRDefault="00FB7612" w:rsidP="001C29FA">
      <w:pPr>
        <w:pStyle w:val="Akapitzlist1"/>
        <w:numPr>
          <w:ilvl w:val="0"/>
          <w:numId w:val="60"/>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 xml:space="preserve">Podstawy prawne, które musi spełniać program: Ustawa z dnia 30 października 2003 r. o zmianie ustawy o warunkach zdrowotnych żywności i żywienia oraz niektórych innych ustaw (Dz.U. 2003 nr 208 poz. 2020 z </w:t>
      </w:r>
      <w:proofErr w:type="spellStart"/>
      <w:r w:rsidRPr="00675F28">
        <w:rPr>
          <w:rFonts w:asciiTheme="minorHAnsi" w:eastAsiaTheme="minorEastAsia" w:hAnsiTheme="minorHAnsi" w:cstheme="minorHAnsi"/>
          <w:sz w:val="20"/>
        </w:rPr>
        <w:t>póź</w:t>
      </w:r>
      <w:proofErr w:type="spellEnd"/>
      <w:r w:rsidRPr="00675F28">
        <w:rPr>
          <w:rFonts w:asciiTheme="minorHAnsi" w:eastAsiaTheme="minorEastAsia" w:hAnsiTheme="minorHAnsi" w:cstheme="minorHAnsi"/>
          <w:sz w:val="20"/>
        </w:rPr>
        <w:t>. zm.)</w:t>
      </w:r>
    </w:p>
    <w:p w14:paraId="7BE113FE" w14:textId="77777777" w:rsidR="00FB7612" w:rsidRPr="00675F28" w:rsidRDefault="00FB7612" w:rsidP="001C29FA">
      <w:pPr>
        <w:pStyle w:val="Akapitzlist1"/>
        <w:numPr>
          <w:ilvl w:val="0"/>
          <w:numId w:val="60"/>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Program musi współpracować z drukarkami sieciowymi i lokalnymi oraz mieć możliwość wykonania wszystkich wydruków z pozycji podglądu wydruku.</w:t>
      </w:r>
    </w:p>
    <w:p w14:paraId="04C8F382" w14:textId="77777777" w:rsidR="00FB7612" w:rsidRPr="00675F28" w:rsidRDefault="00FB7612" w:rsidP="001C29FA">
      <w:pPr>
        <w:pStyle w:val="Akapitzlist1"/>
        <w:numPr>
          <w:ilvl w:val="0"/>
          <w:numId w:val="60"/>
        </w:numPr>
        <w:tabs>
          <w:tab w:val="clear" w:pos="708"/>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Program musi być produktem gotowym, w polskiej wersji językowej, spełniającym na dzień złożenia oferty wszystkie wskazane wymagania i posiadać funkcjonalności określone przez Zamawiającego. </w:t>
      </w:r>
    </w:p>
    <w:p w14:paraId="2C327BFF" w14:textId="77777777" w:rsidR="00FB7612" w:rsidRPr="00675F28" w:rsidRDefault="00FB7612" w:rsidP="001C29FA">
      <w:pPr>
        <w:pStyle w:val="Akapitzlist1"/>
        <w:numPr>
          <w:ilvl w:val="0"/>
          <w:numId w:val="60"/>
        </w:numPr>
        <w:tabs>
          <w:tab w:val="clear" w:pos="708"/>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Program ma umożliwiać eksport wyników wyszukiwania oraz raportów i sprawozdań do pliku z możliwością wyboru formatu (minimum pdf, rtf, </w:t>
      </w:r>
      <w:proofErr w:type="spellStart"/>
      <w:r w:rsidRPr="00675F28">
        <w:rPr>
          <w:rFonts w:asciiTheme="minorHAnsi" w:eastAsiaTheme="minorEastAsia" w:hAnsiTheme="minorHAnsi" w:cstheme="minorHAnsi"/>
          <w:sz w:val="20"/>
          <w:szCs w:val="20"/>
        </w:rPr>
        <w:t>doc</w:t>
      </w:r>
      <w:proofErr w:type="spellEnd"/>
      <w:r w:rsidRPr="00675F28">
        <w:rPr>
          <w:rFonts w:asciiTheme="minorHAnsi" w:eastAsiaTheme="minorEastAsia" w:hAnsiTheme="minorHAnsi" w:cstheme="minorHAnsi"/>
          <w:sz w:val="20"/>
          <w:szCs w:val="20"/>
        </w:rPr>
        <w:t xml:space="preserve">, xls,  </w:t>
      </w:r>
      <w:proofErr w:type="spellStart"/>
      <w:r w:rsidRPr="00675F28">
        <w:rPr>
          <w:rFonts w:asciiTheme="minorHAnsi" w:eastAsiaTheme="minorEastAsia" w:hAnsiTheme="minorHAnsi" w:cstheme="minorHAnsi"/>
          <w:sz w:val="20"/>
          <w:szCs w:val="20"/>
        </w:rPr>
        <w:t>xml</w:t>
      </w:r>
      <w:proofErr w:type="spellEnd"/>
      <w:r w:rsidRPr="00675F28">
        <w:rPr>
          <w:rFonts w:asciiTheme="minorHAnsi" w:eastAsiaTheme="minorEastAsia" w:hAnsiTheme="minorHAnsi" w:cstheme="minorHAnsi"/>
          <w:sz w:val="20"/>
          <w:szCs w:val="20"/>
        </w:rPr>
        <w:t xml:space="preserve">). </w:t>
      </w:r>
    </w:p>
    <w:p w14:paraId="27CBC133" w14:textId="77777777" w:rsidR="00FB7612" w:rsidRPr="00675F28" w:rsidRDefault="00FB7612" w:rsidP="00FB7612">
      <w:pPr>
        <w:jc w:val="both"/>
        <w:rPr>
          <w:rFonts w:asciiTheme="minorHAnsi" w:eastAsiaTheme="minorEastAsia" w:hAnsiTheme="minorHAnsi" w:cstheme="minorHAnsi"/>
          <w:b/>
          <w:bCs/>
          <w:sz w:val="20"/>
        </w:rPr>
      </w:pPr>
    </w:p>
    <w:p w14:paraId="4EBF9A04" w14:textId="77777777" w:rsidR="00FB7612" w:rsidRPr="00675F28" w:rsidRDefault="00FB7612" w:rsidP="00FB7612">
      <w:pPr>
        <w:jc w:val="both"/>
        <w:rPr>
          <w:rFonts w:asciiTheme="minorHAnsi" w:eastAsiaTheme="minorEastAsia" w:hAnsiTheme="minorHAnsi" w:cstheme="minorHAnsi"/>
          <w:b/>
          <w:bCs/>
          <w:sz w:val="20"/>
        </w:rPr>
      </w:pPr>
      <w:r w:rsidRPr="00675F28">
        <w:rPr>
          <w:rFonts w:asciiTheme="minorHAnsi" w:eastAsiaTheme="minorEastAsia" w:hAnsiTheme="minorHAnsi" w:cstheme="minorHAnsi"/>
          <w:b/>
          <w:bCs/>
          <w:sz w:val="20"/>
        </w:rPr>
        <w:t>Wymagania szczegółowe:</w:t>
      </w:r>
    </w:p>
    <w:p w14:paraId="27847926" w14:textId="77777777" w:rsidR="00FB7612" w:rsidRPr="00675F28" w:rsidRDefault="00FB7612" w:rsidP="001C29FA">
      <w:pPr>
        <w:pStyle w:val="Akapitzlist1"/>
        <w:numPr>
          <w:ilvl w:val="0"/>
          <w:numId w:val="61"/>
        </w:numPr>
        <w:tabs>
          <w:tab w:val="clear" w:pos="708"/>
        </w:tabs>
        <w:spacing w:line="240" w:lineRule="auto"/>
        <w:contextualSpacing/>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Obliczanie wartości energetycznej (kcal) poszczególnych składników w 100 g produktu wg danej receptury potraw:</w:t>
      </w:r>
    </w:p>
    <w:p w14:paraId="20287DA6" w14:textId="77777777" w:rsidR="00FB7612" w:rsidRPr="00675F28" w:rsidRDefault="00FB7612" w:rsidP="001C29FA">
      <w:pPr>
        <w:pStyle w:val="Akapitzlist"/>
        <w:numPr>
          <w:ilvl w:val="0"/>
          <w:numId w:val="90"/>
        </w:numPr>
        <w:ind w:left="1428"/>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 ubytki</w:t>
      </w:r>
    </w:p>
    <w:p w14:paraId="4C6910C9" w14:textId="77777777" w:rsidR="00FB7612" w:rsidRPr="00675F28" w:rsidRDefault="00FB7612" w:rsidP="001C29FA">
      <w:pPr>
        <w:pStyle w:val="Akapitzlist"/>
        <w:numPr>
          <w:ilvl w:val="0"/>
          <w:numId w:val="91"/>
        </w:numPr>
        <w:suppressAutoHyphens w:val="0"/>
        <w:ind w:left="1776"/>
        <w:contextualSpacing w:val="0"/>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białko (g) -opcjonalnie</w:t>
      </w:r>
    </w:p>
    <w:p w14:paraId="75B5D3CC" w14:textId="77777777" w:rsidR="00FB7612" w:rsidRPr="00675F28" w:rsidRDefault="00FB7612" w:rsidP="001C29FA">
      <w:pPr>
        <w:pStyle w:val="Akapitzlist"/>
        <w:numPr>
          <w:ilvl w:val="0"/>
          <w:numId w:val="91"/>
        </w:numPr>
        <w:suppressAutoHyphens w:val="0"/>
        <w:ind w:left="1776"/>
        <w:contextualSpacing w:val="0"/>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tłuszcz(g)</w:t>
      </w:r>
    </w:p>
    <w:p w14:paraId="5B8B1EB6" w14:textId="77777777" w:rsidR="00FB7612" w:rsidRPr="00675F28" w:rsidRDefault="00FB7612" w:rsidP="001C29FA">
      <w:pPr>
        <w:pStyle w:val="Akapitzlist"/>
        <w:numPr>
          <w:ilvl w:val="0"/>
          <w:numId w:val="91"/>
        </w:numPr>
        <w:suppressAutoHyphens w:val="0"/>
        <w:ind w:left="1776"/>
        <w:contextualSpacing w:val="0"/>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węglowodany(g)</w:t>
      </w:r>
    </w:p>
    <w:p w14:paraId="032611A6" w14:textId="77777777" w:rsidR="00FB7612" w:rsidRPr="00675F28" w:rsidRDefault="00FB7612" w:rsidP="001C29FA">
      <w:pPr>
        <w:pStyle w:val="Akapitzlist"/>
        <w:numPr>
          <w:ilvl w:val="0"/>
          <w:numId w:val="91"/>
        </w:numPr>
        <w:suppressAutoHyphens w:val="0"/>
        <w:ind w:left="1776"/>
        <w:contextualSpacing w:val="0"/>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błonnik(g)- opcjonalnie</w:t>
      </w:r>
    </w:p>
    <w:p w14:paraId="667FC580" w14:textId="77777777" w:rsidR="00FB7612" w:rsidRPr="00675F28" w:rsidRDefault="00FB7612" w:rsidP="001C29FA">
      <w:pPr>
        <w:pStyle w:val="Akapitzlist"/>
        <w:numPr>
          <w:ilvl w:val="0"/>
          <w:numId w:val="91"/>
        </w:numPr>
        <w:suppressAutoHyphens w:val="0"/>
        <w:ind w:left="1776"/>
        <w:contextualSpacing w:val="0"/>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sód(g)</w:t>
      </w:r>
    </w:p>
    <w:p w14:paraId="4EC8A22F" w14:textId="77777777" w:rsidR="00FB7612" w:rsidRPr="00675F28" w:rsidRDefault="00FB7612" w:rsidP="001C29FA">
      <w:pPr>
        <w:pStyle w:val="Akapitzlist"/>
        <w:numPr>
          <w:ilvl w:val="0"/>
          <w:numId w:val="91"/>
        </w:numPr>
        <w:suppressAutoHyphens w:val="0"/>
        <w:ind w:left="1776"/>
        <w:contextualSpacing w:val="0"/>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witamina A</w:t>
      </w:r>
    </w:p>
    <w:p w14:paraId="0202B806" w14:textId="77777777" w:rsidR="00FB7612" w:rsidRPr="00675F28" w:rsidRDefault="00FB7612" w:rsidP="001C29FA">
      <w:pPr>
        <w:pStyle w:val="Akapitzlist"/>
        <w:numPr>
          <w:ilvl w:val="0"/>
          <w:numId w:val="91"/>
        </w:numPr>
        <w:suppressAutoHyphens w:val="0"/>
        <w:ind w:left="1776"/>
        <w:contextualSpacing w:val="0"/>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 xml:space="preserve">witamina B1( </w:t>
      </w:r>
      <w:proofErr w:type="spellStart"/>
      <w:r w:rsidRPr="00675F28">
        <w:rPr>
          <w:rFonts w:asciiTheme="minorHAnsi" w:eastAsiaTheme="minorEastAsia" w:hAnsiTheme="minorHAnsi" w:cstheme="minorHAnsi"/>
          <w:sz w:val="20"/>
        </w:rPr>
        <w:t>mcg</w:t>
      </w:r>
      <w:proofErr w:type="spellEnd"/>
      <w:r w:rsidRPr="00675F28">
        <w:rPr>
          <w:rFonts w:asciiTheme="minorHAnsi" w:eastAsiaTheme="minorEastAsia" w:hAnsiTheme="minorHAnsi" w:cstheme="minorHAnsi"/>
          <w:sz w:val="20"/>
        </w:rPr>
        <w:t>)</w:t>
      </w:r>
    </w:p>
    <w:p w14:paraId="3D5A7494" w14:textId="77777777" w:rsidR="00FB7612" w:rsidRPr="00675F28" w:rsidRDefault="00FB7612" w:rsidP="001C29FA">
      <w:pPr>
        <w:pStyle w:val="Akapitzlist"/>
        <w:numPr>
          <w:ilvl w:val="0"/>
          <w:numId w:val="91"/>
        </w:numPr>
        <w:suppressAutoHyphens w:val="0"/>
        <w:ind w:left="1776"/>
        <w:contextualSpacing w:val="0"/>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witamina B2(</w:t>
      </w:r>
      <w:proofErr w:type="spellStart"/>
      <w:r w:rsidRPr="00675F28">
        <w:rPr>
          <w:rFonts w:asciiTheme="minorHAnsi" w:eastAsiaTheme="minorEastAsia" w:hAnsiTheme="minorHAnsi" w:cstheme="minorHAnsi"/>
          <w:sz w:val="20"/>
        </w:rPr>
        <w:t>mcg</w:t>
      </w:r>
      <w:proofErr w:type="spellEnd"/>
      <w:r w:rsidRPr="00675F28">
        <w:rPr>
          <w:rFonts w:asciiTheme="minorHAnsi" w:eastAsiaTheme="minorEastAsia" w:hAnsiTheme="minorHAnsi" w:cstheme="minorHAnsi"/>
          <w:sz w:val="20"/>
        </w:rPr>
        <w:t>)</w:t>
      </w:r>
    </w:p>
    <w:p w14:paraId="523726A9" w14:textId="77777777" w:rsidR="00FB7612" w:rsidRPr="00675F28" w:rsidRDefault="00FB7612" w:rsidP="001C29FA">
      <w:pPr>
        <w:pStyle w:val="Akapitzlist"/>
        <w:numPr>
          <w:ilvl w:val="0"/>
          <w:numId w:val="91"/>
        </w:numPr>
        <w:suppressAutoHyphens w:val="0"/>
        <w:ind w:left="1776"/>
        <w:contextualSpacing w:val="0"/>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witamina C(mg)</w:t>
      </w:r>
    </w:p>
    <w:p w14:paraId="28D30A85" w14:textId="77777777" w:rsidR="00FB7612" w:rsidRPr="00675F28" w:rsidRDefault="00FB7612" w:rsidP="001C29FA">
      <w:pPr>
        <w:pStyle w:val="Akapitzlist"/>
        <w:numPr>
          <w:ilvl w:val="0"/>
          <w:numId w:val="91"/>
        </w:numPr>
        <w:suppressAutoHyphens w:val="0"/>
        <w:ind w:left="1776"/>
        <w:contextualSpacing w:val="0"/>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cholesterol(mg).</w:t>
      </w:r>
    </w:p>
    <w:p w14:paraId="43476416" w14:textId="77777777" w:rsidR="00FB7612" w:rsidRPr="00675F28" w:rsidRDefault="00FB7612" w:rsidP="001C29FA">
      <w:pPr>
        <w:pStyle w:val="Akapitzlist"/>
        <w:numPr>
          <w:ilvl w:val="0"/>
          <w:numId w:val="90"/>
        </w:numPr>
        <w:ind w:left="1428"/>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 energia</w:t>
      </w:r>
    </w:p>
    <w:p w14:paraId="24D77CAE" w14:textId="77777777" w:rsidR="00FB7612" w:rsidRPr="00675F28" w:rsidRDefault="00FB7612" w:rsidP="001C29FA">
      <w:pPr>
        <w:pStyle w:val="Akapitzlist"/>
        <w:numPr>
          <w:ilvl w:val="0"/>
          <w:numId w:val="90"/>
        </w:numPr>
        <w:ind w:left="1428"/>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 wapń</w:t>
      </w:r>
    </w:p>
    <w:p w14:paraId="79D6ED22" w14:textId="77777777" w:rsidR="00FB7612" w:rsidRPr="00675F28" w:rsidRDefault="00FB7612" w:rsidP="001C29FA">
      <w:pPr>
        <w:pStyle w:val="Akapitzlist"/>
        <w:numPr>
          <w:ilvl w:val="0"/>
          <w:numId w:val="90"/>
        </w:numPr>
        <w:ind w:left="1428"/>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 fosfor</w:t>
      </w:r>
    </w:p>
    <w:p w14:paraId="45542DF5" w14:textId="77777777" w:rsidR="00FB7612" w:rsidRPr="00675F28" w:rsidRDefault="00FB7612" w:rsidP="001C29FA">
      <w:pPr>
        <w:pStyle w:val="Akapitzlist"/>
        <w:numPr>
          <w:ilvl w:val="0"/>
          <w:numId w:val="90"/>
        </w:numPr>
        <w:ind w:left="1428"/>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 żelazo</w:t>
      </w:r>
    </w:p>
    <w:p w14:paraId="4973EC8A" w14:textId="77777777" w:rsidR="00FB7612" w:rsidRPr="00675F28" w:rsidRDefault="00FB7612" w:rsidP="001C29FA">
      <w:pPr>
        <w:pStyle w:val="Akapitzlist1"/>
        <w:numPr>
          <w:ilvl w:val="0"/>
          <w:numId w:val="61"/>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Wyliczanie dziennej racji pokarmowej na poszczególne posiłki ( potrawy) w przeliczeniu na 1 osobę.</w:t>
      </w:r>
    </w:p>
    <w:p w14:paraId="7F46507B" w14:textId="77777777" w:rsidR="00FB7612" w:rsidRPr="00675F28" w:rsidRDefault="00FB7612" w:rsidP="001C29FA">
      <w:pPr>
        <w:pStyle w:val="Akapitzlist1"/>
        <w:numPr>
          <w:ilvl w:val="0"/>
          <w:numId w:val="61"/>
        </w:numPr>
        <w:tabs>
          <w:tab w:val="clear" w:pos="708"/>
        </w:tabs>
        <w:spacing w:after="0"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Obliczenie % kcal na:</w:t>
      </w:r>
    </w:p>
    <w:p w14:paraId="478A8388" w14:textId="77777777" w:rsidR="00FB7612" w:rsidRPr="00675F28" w:rsidRDefault="00FB7612" w:rsidP="001C29FA">
      <w:pPr>
        <w:pStyle w:val="Akapitzlist"/>
        <w:numPr>
          <w:ilvl w:val="0"/>
          <w:numId w:val="92"/>
        </w:numPr>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 śniadanie,</w:t>
      </w:r>
    </w:p>
    <w:p w14:paraId="27E4D432" w14:textId="77777777" w:rsidR="00FB7612" w:rsidRPr="00675F28" w:rsidRDefault="00FB7612" w:rsidP="001C29FA">
      <w:pPr>
        <w:pStyle w:val="Akapitzlist"/>
        <w:numPr>
          <w:ilvl w:val="0"/>
          <w:numId w:val="92"/>
        </w:numPr>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 obiad,</w:t>
      </w:r>
    </w:p>
    <w:p w14:paraId="10AD4933" w14:textId="77777777" w:rsidR="00FB7612" w:rsidRPr="00675F28" w:rsidRDefault="00FB7612" w:rsidP="001C29FA">
      <w:pPr>
        <w:pStyle w:val="Akapitzlist"/>
        <w:numPr>
          <w:ilvl w:val="0"/>
          <w:numId w:val="92"/>
        </w:numPr>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 kolacja/podwieczorek</w:t>
      </w:r>
    </w:p>
    <w:p w14:paraId="62DDE47E" w14:textId="77777777" w:rsidR="00FB7612" w:rsidRPr="00675F28" w:rsidRDefault="00FB7612" w:rsidP="001C29FA">
      <w:pPr>
        <w:pStyle w:val="Akapitzlist1"/>
        <w:numPr>
          <w:ilvl w:val="0"/>
          <w:numId w:val="61"/>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Sporządzanie raportów żywieniowych dziennych i zestawień miesięcznych.</w:t>
      </w:r>
    </w:p>
    <w:p w14:paraId="7593B419" w14:textId="77777777" w:rsidR="00FB7612" w:rsidRPr="00675F28" w:rsidRDefault="00FB7612" w:rsidP="001C29FA">
      <w:pPr>
        <w:pStyle w:val="Akapitzlist1"/>
        <w:numPr>
          <w:ilvl w:val="0"/>
          <w:numId w:val="61"/>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Sporządzanie jadłospisów dekadowych.</w:t>
      </w:r>
    </w:p>
    <w:p w14:paraId="3E712CBA" w14:textId="77777777" w:rsidR="00FB7612" w:rsidRPr="00675F28" w:rsidRDefault="00FB7612" w:rsidP="001C29FA">
      <w:pPr>
        <w:pStyle w:val="Akapitzlist1"/>
        <w:numPr>
          <w:ilvl w:val="0"/>
          <w:numId w:val="61"/>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 xml:space="preserve">Umożliwia import bazy produktów spożywczych z zewnętrznych źródeł (np. </w:t>
      </w:r>
      <w:r w:rsidRPr="00675F28">
        <w:rPr>
          <w:rFonts w:asciiTheme="minorHAnsi" w:eastAsia="Calibri (Treść)" w:hAnsiTheme="minorHAnsi" w:cstheme="minorHAnsi"/>
          <w:sz w:val="20"/>
        </w:rPr>
        <w:t>Instytutu Żywności i Żywienia</w:t>
      </w:r>
      <w:r w:rsidRPr="00675F28">
        <w:rPr>
          <w:rFonts w:asciiTheme="minorHAnsi" w:eastAsiaTheme="minorEastAsia" w:hAnsiTheme="minorHAnsi" w:cstheme="minorHAnsi"/>
          <w:sz w:val="20"/>
        </w:rPr>
        <w:t>).</w:t>
      </w:r>
    </w:p>
    <w:p w14:paraId="16CDA8F9" w14:textId="77777777" w:rsidR="00FB7612" w:rsidRDefault="00FB7612" w:rsidP="001C29FA">
      <w:pPr>
        <w:pStyle w:val="Akapitzlist1"/>
        <w:numPr>
          <w:ilvl w:val="0"/>
          <w:numId w:val="61"/>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Wyświetlanie alergenów dla tworzonych potraw.</w:t>
      </w:r>
    </w:p>
    <w:p w14:paraId="6AD82448" w14:textId="77777777" w:rsidR="00FB7612" w:rsidRPr="00675F28" w:rsidRDefault="00FB7612" w:rsidP="001C29FA">
      <w:pPr>
        <w:pStyle w:val="Akapitzlist1"/>
        <w:numPr>
          <w:ilvl w:val="0"/>
          <w:numId w:val="61"/>
        </w:numPr>
        <w:tabs>
          <w:tab w:val="clear" w:pos="708"/>
        </w:tabs>
        <w:spacing w:line="240" w:lineRule="auto"/>
        <w:contextualSpacing/>
        <w:jc w:val="both"/>
        <w:rPr>
          <w:rFonts w:asciiTheme="minorHAnsi" w:eastAsiaTheme="minorEastAsia" w:hAnsiTheme="minorHAnsi" w:cstheme="minorHAnsi"/>
          <w:sz w:val="20"/>
        </w:rPr>
      </w:pPr>
      <w:r>
        <w:rPr>
          <w:rFonts w:asciiTheme="minorHAnsi" w:eastAsiaTheme="minorEastAsia" w:hAnsiTheme="minorHAnsi" w:cstheme="minorHAnsi"/>
          <w:sz w:val="20"/>
        </w:rPr>
        <w:t>Możliwość importu dokumentów rozchodowych z magazynu.</w:t>
      </w:r>
    </w:p>
    <w:p w14:paraId="00F4D778" w14:textId="77777777" w:rsidR="00FB7612" w:rsidRPr="00675F28" w:rsidRDefault="00FB7612" w:rsidP="001C29FA">
      <w:pPr>
        <w:pStyle w:val="Akapitzlist1"/>
        <w:numPr>
          <w:ilvl w:val="0"/>
          <w:numId w:val="61"/>
        </w:numPr>
        <w:tabs>
          <w:tab w:val="clear" w:pos="708"/>
        </w:tabs>
        <w:spacing w:line="240" w:lineRule="auto"/>
        <w:contextualSpacing/>
        <w:jc w:val="both"/>
        <w:rPr>
          <w:rFonts w:asciiTheme="minorHAnsi" w:eastAsiaTheme="minorEastAsia" w:hAnsiTheme="minorHAnsi" w:cstheme="minorHAnsi"/>
          <w:sz w:val="20"/>
        </w:rPr>
      </w:pPr>
      <w:r w:rsidRPr="00675F28">
        <w:rPr>
          <w:rFonts w:asciiTheme="minorHAnsi" w:eastAsiaTheme="minorEastAsia" w:hAnsiTheme="minorHAnsi" w:cstheme="minorHAnsi"/>
          <w:sz w:val="20"/>
          <w:szCs w:val="20"/>
        </w:rPr>
        <w:t>Automatyczne przeliczanie wartości odżywczych jadłospisu i porównanie ich z normami żywieniowymi.</w:t>
      </w:r>
    </w:p>
    <w:p w14:paraId="4BFACD11" w14:textId="77777777" w:rsidR="00FB7612" w:rsidRPr="00675F28" w:rsidRDefault="00FB7612" w:rsidP="00FB7612">
      <w:pPr>
        <w:pStyle w:val="Akapitzlist1"/>
        <w:tabs>
          <w:tab w:val="clear" w:pos="708"/>
        </w:tabs>
        <w:spacing w:line="240" w:lineRule="auto"/>
        <w:contextualSpacing/>
        <w:jc w:val="both"/>
        <w:rPr>
          <w:rFonts w:asciiTheme="minorHAnsi" w:eastAsiaTheme="minorEastAsia" w:hAnsiTheme="minorHAnsi" w:cstheme="minorHAnsi"/>
          <w:b/>
          <w:bCs/>
          <w:sz w:val="28"/>
          <w:szCs w:val="28"/>
          <w:lang w:eastAsia="en-US"/>
        </w:rPr>
      </w:pPr>
    </w:p>
    <w:p w14:paraId="70505699" w14:textId="77777777" w:rsidR="00FB7612" w:rsidRPr="00E71475" w:rsidRDefault="00FB7612" w:rsidP="00FB7612">
      <w:pPr>
        <w:pStyle w:val="Nagwek5"/>
        <w:rPr>
          <w:rFonts w:asciiTheme="minorHAnsi" w:eastAsiaTheme="minorEastAsia" w:hAnsiTheme="minorHAnsi" w:cstheme="minorHAnsi"/>
          <w:b/>
          <w:bCs/>
          <w:color w:val="auto"/>
        </w:rPr>
      </w:pPr>
      <w:r w:rsidRPr="00E71475">
        <w:rPr>
          <w:rFonts w:asciiTheme="minorHAnsi" w:eastAsiaTheme="minorEastAsia" w:hAnsiTheme="minorHAnsi" w:cstheme="minorHAnsi"/>
          <w:b/>
          <w:bCs/>
          <w:color w:val="auto"/>
        </w:rPr>
        <w:t xml:space="preserve">Moduł rozliczania opłat za wyżywienie: </w:t>
      </w:r>
    </w:p>
    <w:p w14:paraId="55172C15" w14:textId="77777777" w:rsidR="00FB7612" w:rsidRPr="00675F28" w:rsidRDefault="00FB7612" w:rsidP="00FB7612">
      <w:pPr>
        <w:pStyle w:val="Akapitzlist1"/>
        <w:tabs>
          <w:tab w:val="clear" w:pos="708"/>
        </w:tabs>
        <w:spacing w:line="240" w:lineRule="auto"/>
        <w:contextualSpacing/>
        <w:jc w:val="both"/>
        <w:rPr>
          <w:rFonts w:asciiTheme="minorHAnsi" w:eastAsiaTheme="minorEastAsia" w:hAnsiTheme="minorHAnsi" w:cstheme="minorHAnsi"/>
          <w:b/>
          <w:bCs/>
          <w:sz w:val="20"/>
          <w:szCs w:val="20"/>
          <w:lang w:eastAsia="en-US"/>
        </w:rPr>
      </w:pPr>
    </w:p>
    <w:p w14:paraId="75030F3F" w14:textId="77777777" w:rsidR="00FB7612" w:rsidRPr="00675F28" w:rsidRDefault="00FB7612" w:rsidP="00FB7612">
      <w:pPr>
        <w:pStyle w:val="Akapitzlist1"/>
        <w:numPr>
          <w:ilvl w:val="0"/>
          <w:numId w:val="36"/>
        </w:numPr>
        <w:tabs>
          <w:tab w:val="clear" w:pos="708"/>
        </w:tabs>
        <w:spacing w:line="240" w:lineRule="auto"/>
        <w:contextualSpacing/>
        <w:jc w:val="both"/>
        <w:rPr>
          <w:rFonts w:asciiTheme="minorHAnsi" w:eastAsiaTheme="minorEastAsia" w:hAnsiTheme="minorHAnsi" w:cstheme="minorHAnsi"/>
          <w:sz w:val="20"/>
          <w:szCs w:val="20"/>
          <w:lang w:eastAsia="en-US"/>
        </w:rPr>
      </w:pPr>
      <w:r w:rsidRPr="00675F28">
        <w:rPr>
          <w:rFonts w:asciiTheme="minorHAnsi" w:eastAsiaTheme="minorEastAsia" w:hAnsiTheme="minorHAnsi" w:cstheme="minorHAnsi"/>
          <w:sz w:val="20"/>
          <w:szCs w:val="20"/>
        </w:rPr>
        <w:t>Program ma zapewnić pracę w wersji sieciowej, dla minimum trzech jednocześnie zalogowanych do programu użytkowników.</w:t>
      </w:r>
    </w:p>
    <w:p w14:paraId="116CDA20" w14:textId="77777777" w:rsidR="00FB7612" w:rsidRDefault="00FB7612" w:rsidP="00FB7612">
      <w:pPr>
        <w:pStyle w:val="Akapitzlist1"/>
        <w:numPr>
          <w:ilvl w:val="0"/>
          <w:numId w:val="36"/>
        </w:numPr>
        <w:tabs>
          <w:tab w:val="clear" w:pos="708"/>
        </w:tabs>
        <w:spacing w:line="240" w:lineRule="auto"/>
        <w:contextualSpacing/>
        <w:jc w:val="both"/>
        <w:rPr>
          <w:rFonts w:asciiTheme="minorHAnsi" w:eastAsiaTheme="minorEastAsia" w:hAnsiTheme="minorHAnsi" w:cstheme="minorHAnsi"/>
          <w:sz w:val="20"/>
          <w:szCs w:val="20"/>
          <w:lang w:eastAsia="en-US"/>
        </w:rPr>
      </w:pPr>
      <w:r w:rsidRPr="00675F28">
        <w:rPr>
          <w:rFonts w:asciiTheme="minorHAnsi" w:eastAsiaTheme="minorEastAsia" w:hAnsiTheme="minorHAnsi" w:cstheme="minorHAnsi"/>
          <w:sz w:val="20"/>
          <w:szCs w:val="20"/>
        </w:rPr>
        <w:t>Program musi umożliwiać rejestrowanie wydawania posiłków poprzez moduł uruchomiony na komputerze/tablecie/laptopie, który pozwala na  odnotowanie osób, które posiłek już odebrały. Pozwala również na określenie ile jeszcze pozostało do wydania w danym dniu. Identyfikacja osoby odbierającej poprzez przyłożenie karty/breloka zbliżeniowego do czytnika lub wyszukaniu osoby po imieniu/nazwisku.</w:t>
      </w:r>
    </w:p>
    <w:p w14:paraId="17F8C961" w14:textId="77777777" w:rsidR="00FB7612" w:rsidRDefault="00FB7612" w:rsidP="00FB7612">
      <w:pPr>
        <w:pStyle w:val="Akapitzlist1"/>
        <w:numPr>
          <w:ilvl w:val="0"/>
          <w:numId w:val="36"/>
        </w:numPr>
        <w:tabs>
          <w:tab w:val="clear" w:pos="708"/>
        </w:tabs>
        <w:spacing w:line="240" w:lineRule="auto"/>
        <w:contextualSpacing/>
        <w:jc w:val="both"/>
        <w:rPr>
          <w:rFonts w:asciiTheme="minorHAnsi" w:eastAsiaTheme="minorEastAsia" w:hAnsiTheme="minorHAnsi" w:cstheme="minorHAnsi"/>
          <w:sz w:val="20"/>
          <w:szCs w:val="20"/>
          <w:lang w:eastAsia="en-US"/>
        </w:rPr>
      </w:pPr>
      <w:r>
        <w:rPr>
          <w:rFonts w:asciiTheme="minorHAnsi" w:eastAsiaTheme="minorEastAsia" w:hAnsiTheme="minorHAnsi" w:cstheme="minorHAnsi"/>
          <w:sz w:val="20"/>
          <w:szCs w:val="20"/>
          <w:lang w:eastAsia="en-US"/>
        </w:rPr>
        <w:t>Program musi współpracować z modułem magazynowym umożliwiającym ewidencję przychodu i rozchodu towarów.</w:t>
      </w:r>
    </w:p>
    <w:p w14:paraId="3E525A37" w14:textId="77777777" w:rsidR="00FB7612" w:rsidRPr="00675F28" w:rsidRDefault="00FB7612" w:rsidP="00FB7612">
      <w:pPr>
        <w:pStyle w:val="Akapitzlist1"/>
        <w:numPr>
          <w:ilvl w:val="0"/>
          <w:numId w:val="36"/>
        </w:numPr>
        <w:tabs>
          <w:tab w:val="clear" w:pos="708"/>
        </w:tabs>
        <w:spacing w:line="240" w:lineRule="auto"/>
        <w:contextualSpacing/>
        <w:jc w:val="both"/>
        <w:rPr>
          <w:rFonts w:asciiTheme="minorHAnsi" w:eastAsiaTheme="minorEastAsia" w:hAnsiTheme="minorHAnsi" w:cstheme="minorHAnsi"/>
          <w:sz w:val="20"/>
          <w:szCs w:val="20"/>
          <w:lang w:eastAsia="en-US"/>
        </w:rPr>
      </w:pPr>
      <w:r w:rsidRPr="00675F28">
        <w:rPr>
          <w:rFonts w:asciiTheme="minorHAnsi" w:eastAsiaTheme="minorEastAsia" w:hAnsiTheme="minorHAnsi" w:cstheme="minorHAnsi"/>
          <w:sz w:val="20"/>
          <w:szCs w:val="20"/>
        </w:rPr>
        <w:lastRenderedPageBreak/>
        <w:t>Program musi posiadać aplikacje mobilną dla rodziców która powinna zawierać:</w:t>
      </w:r>
    </w:p>
    <w:p w14:paraId="785BD0DC" w14:textId="77777777" w:rsidR="00FB7612" w:rsidRPr="00675F28" w:rsidRDefault="00FB7612" w:rsidP="00FB7612">
      <w:pPr>
        <w:pStyle w:val="Akapitzlist1"/>
        <w:numPr>
          <w:ilvl w:val="1"/>
          <w:numId w:val="36"/>
        </w:numPr>
        <w:tabs>
          <w:tab w:val="clear" w:pos="708"/>
        </w:tabs>
        <w:spacing w:line="240" w:lineRule="auto"/>
        <w:contextualSpacing/>
        <w:jc w:val="both"/>
        <w:rPr>
          <w:rFonts w:asciiTheme="minorHAnsi" w:eastAsiaTheme="minorEastAsia" w:hAnsiTheme="minorHAnsi" w:cstheme="minorHAnsi"/>
          <w:sz w:val="20"/>
          <w:szCs w:val="20"/>
          <w:lang w:eastAsia="en-US"/>
        </w:rPr>
      </w:pPr>
      <w:r w:rsidRPr="00675F28">
        <w:rPr>
          <w:rFonts w:asciiTheme="minorHAnsi" w:eastAsiaTheme="minorEastAsia" w:hAnsiTheme="minorHAnsi" w:cstheme="minorHAnsi"/>
          <w:sz w:val="20"/>
          <w:szCs w:val="20"/>
        </w:rPr>
        <w:t>Możliwość zamawiania, anulowania posiłku według zasad ustalonych przez placówkę;</w:t>
      </w:r>
    </w:p>
    <w:p w14:paraId="756882CD" w14:textId="77777777" w:rsidR="00FB7612" w:rsidRPr="00675F28" w:rsidRDefault="00FB7612" w:rsidP="00FB7612">
      <w:pPr>
        <w:pStyle w:val="Akapitzlist1"/>
        <w:numPr>
          <w:ilvl w:val="1"/>
          <w:numId w:val="36"/>
        </w:numPr>
        <w:tabs>
          <w:tab w:val="clear" w:pos="708"/>
        </w:tabs>
        <w:spacing w:line="240" w:lineRule="auto"/>
        <w:contextualSpacing/>
        <w:jc w:val="both"/>
        <w:rPr>
          <w:rFonts w:asciiTheme="minorHAnsi" w:eastAsiaTheme="minorEastAsia" w:hAnsiTheme="minorHAnsi" w:cstheme="minorHAnsi"/>
          <w:sz w:val="20"/>
          <w:szCs w:val="20"/>
          <w:lang w:eastAsia="en-US"/>
        </w:rPr>
      </w:pPr>
      <w:r w:rsidRPr="00675F28">
        <w:rPr>
          <w:rFonts w:asciiTheme="minorHAnsi" w:eastAsiaTheme="minorEastAsia" w:hAnsiTheme="minorHAnsi" w:cstheme="minorHAnsi"/>
          <w:sz w:val="20"/>
          <w:szCs w:val="20"/>
        </w:rPr>
        <w:t>Możliwość dokonania wpłaty za posiłki;</w:t>
      </w:r>
    </w:p>
    <w:p w14:paraId="456EEE7B" w14:textId="77777777" w:rsidR="00FB7612" w:rsidRPr="00675F28" w:rsidRDefault="00FB7612" w:rsidP="00FB7612">
      <w:pPr>
        <w:pStyle w:val="Akapitzlist1"/>
        <w:numPr>
          <w:ilvl w:val="1"/>
          <w:numId w:val="36"/>
        </w:numPr>
        <w:tabs>
          <w:tab w:val="clear" w:pos="708"/>
        </w:tabs>
        <w:spacing w:line="240" w:lineRule="auto"/>
        <w:contextualSpacing/>
        <w:jc w:val="both"/>
        <w:rPr>
          <w:rFonts w:asciiTheme="minorHAnsi" w:eastAsiaTheme="minorEastAsia" w:hAnsiTheme="minorHAnsi" w:cstheme="minorHAnsi"/>
          <w:sz w:val="20"/>
          <w:szCs w:val="20"/>
          <w:lang w:eastAsia="en-US"/>
        </w:rPr>
      </w:pPr>
      <w:r w:rsidRPr="00675F28">
        <w:rPr>
          <w:rFonts w:asciiTheme="minorHAnsi" w:eastAsiaTheme="minorEastAsia" w:hAnsiTheme="minorHAnsi" w:cstheme="minorHAnsi"/>
          <w:sz w:val="20"/>
          <w:szCs w:val="20"/>
        </w:rPr>
        <w:t>Ustawienia przypomnień;</w:t>
      </w:r>
    </w:p>
    <w:p w14:paraId="4BBFAFD6" w14:textId="77777777" w:rsidR="00FB7612" w:rsidRPr="00675F28" w:rsidRDefault="00FB7612" w:rsidP="00FB7612">
      <w:pPr>
        <w:pStyle w:val="Akapitzlist1"/>
        <w:numPr>
          <w:ilvl w:val="1"/>
          <w:numId w:val="36"/>
        </w:numPr>
        <w:tabs>
          <w:tab w:val="clear" w:pos="708"/>
        </w:tabs>
        <w:spacing w:line="240" w:lineRule="auto"/>
        <w:contextualSpacing/>
        <w:jc w:val="both"/>
        <w:rPr>
          <w:rFonts w:asciiTheme="minorHAnsi" w:eastAsiaTheme="minorEastAsia" w:hAnsiTheme="minorHAnsi" w:cstheme="minorHAnsi"/>
          <w:sz w:val="20"/>
          <w:szCs w:val="20"/>
          <w:lang w:eastAsia="en-US"/>
        </w:rPr>
      </w:pPr>
      <w:r w:rsidRPr="00675F28">
        <w:rPr>
          <w:rFonts w:asciiTheme="minorHAnsi" w:eastAsiaTheme="minorEastAsia" w:hAnsiTheme="minorHAnsi" w:cstheme="minorHAnsi"/>
          <w:sz w:val="20"/>
          <w:szCs w:val="20"/>
        </w:rPr>
        <w:t>Komunikator.</w:t>
      </w:r>
    </w:p>
    <w:p w14:paraId="13C985B4" w14:textId="77777777" w:rsidR="00FB7612" w:rsidRPr="00675F28" w:rsidRDefault="00FB7612" w:rsidP="00FB7612">
      <w:pPr>
        <w:pStyle w:val="Akapitzlist1"/>
        <w:numPr>
          <w:ilvl w:val="0"/>
          <w:numId w:val="36"/>
        </w:numPr>
        <w:tabs>
          <w:tab w:val="clear" w:pos="708"/>
        </w:tabs>
        <w:spacing w:line="240" w:lineRule="auto"/>
        <w:contextualSpacing/>
        <w:jc w:val="both"/>
        <w:rPr>
          <w:rFonts w:asciiTheme="minorHAnsi" w:eastAsiaTheme="minorEastAsia" w:hAnsiTheme="minorHAnsi" w:cstheme="minorHAnsi"/>
          <w:sz w:val="20"/>
          <w:szCs w:val="20"/>
          <w:lang w:eastAsia="en-US"/>
        </w:rPr>
      </w:pPr>
      <w:r w:rsidRPr="00675F28">
        <w:rPr>
          <w:rFonts w:asciiTheme="minorHAnsi" w:eastAsiaTheme="minorEastAsia" w:hAnsiTheme="minorHAnsi" w:cstheme="minorHAnsi"/>
          <w:sz w:val="20"/>
          <w:szCs w:val="20"/>
        </w:rPr>
        <w:t>System musi zapewniać kontrolę dostępu do programu, ustalanie poziomu uprawnień poszczególnych użytkowników oraz haseł:</w:t>
      </w:r>
    </w:p>
    <w:p w14:paraId="351AFF84" w14:textId="77777777" w:rsidR="00FB7612" w:rsidRPr="00675F28" w:rsidRDefault="00FB7612" w:rsidP="00FB7612">
      <w:pPr>
        <w:pStyle w:val="Akapitzlist1"/>
        <w:numPr>
          <w:ilvl w:val="1"/>
          <w:numId w:val="36"/>
        </w:numPr>
        <w:tabs>
          <w:tab w:val="clear" w:pos="708"/>
        </w:tabs>
        <w:spacing w:line="240" w:lineRule="auto"/>
        <w:contextualSpacing/>
        <w:jc w:val="both"/>
        <w:rPr>
          <w:rFonts w:asciiTheme="minorHAnsi" w:eastAsiaTheme="minorEastAsia" w:hAnsiTheme="minorHAnsi" w:cstheme="minorHAnsi"/>
          <w:sz w:val="20"/>
          <w:szCs w:val="20"/>
          <w:lang w:eastAsia="en-US"/>
        </w:rPr>
      </w:pPr>
      <w:r w:rsidRPr="00675F28">
        <w:rPr>
          <w:rFonts w:asciiTheme="minorHAnsi" w:eastAsiaTheme="minorEastAsia" w:hAnsiTheme="minorHAnsi" w:cstheme="minorHAnsi"/>
          <w:sz w:val="20"/>
          <w:szCs w:val="20"/>
        </w:rPr>
        <w:t>Upoważniona osoba (administrator w JST) ma pełny dostęp do systemu, gdzie może określać dla wszystkich podległych placówek zakres uprawnień;</w:t>
      </w:r>
    </w:p>
    <w:p w14:paraId="67C93C79" w14:textId="77777777" w:rsidR="00FB7612" w:rsidRPr="00675F28" w:rsidRDefault="00FB7612" w:rsidP="00FB7612">
      <w:pPr>
        <w:pStyle w:val="Akapitzlist1"/>
        <w:numPr>
          <w:ilvl w:val="1"/>
          <w:numId w:val="36"/>
        </w:numPr>
        <w:tabs>
          <w:tab w:val="clear" w:pos="708"/>
        </w:tabs>
        <w:spacing w:line="240" w:lineRule="auto"/>
        <w:contextualSpacing/>
        <w:jc w:val="both"/>
        <w:rPr>
          <w:rFonts w:asciiTheme="minorHAnsi" w:eastAsiaTheme="minorEastAsia" w:hAnsiTheme="minorHAnsi" w:cstheme="minorHAnsi"/>
          <w:sz w:val="20"/>
          <w:szCs w:val="20"/>
          <w:lang w:eastAsia="en-US"/>
        </w:rPr>
      </w:pPr>
      <w:r w:rsidRPr="00675F28">
        <w:rPr>
          <w:rFonts w:asciiTheme="minorHAnsi" w:eastAsiaTheme="minorEastAsia" w:hAnsiTheme="minorHAnsi" w:cstheme="minorHAnsi"/>
          <w:sz w:val="20"/>
          <w:szCs w:val="20"/>
        </w:rPr>
        <w:t>Administrator w każdej chwili może cofnąć edytować nadane uprawnienia;</w:t>
      </w:r>
    </w:p>
    <w:p w14:paraId="2E21DFC6" w14:textId="77777777" w:rsidR="00FB7612" w:rsidRPr="00675F28" w:rsidRDefault="00FB7612" w:rsidP="00FB7612">
      <w:pPr>
        <w:pStyle w:val="Akapitzlist1"/>
        <w:numPr>
          <w:ilvl w:val="1"/>
          <w:numId w:val="36"/>
        </w:numPr>
        <w:tabs>
          <w:tab w:val="clear" w:pos="708"/>
        </w:tabs>
        <w:spacing w:line="240" w:lineRule="auto"/>
        <w:contextualSpacing/>
        <w:jc w:val="both"/>
        <w:rPr>
          <w:rFonts w:asciiTheme="minorHAnsi" w:eastAsiaTheme="minorEastAsia" w:hAnsiTheme="minorHAnsi" w:cstheme="minorHAnsi"/>
          <w:sz w:val="20"/>
          <w:szCs w:val="20"/>
          <w:lang w:eastAsia="en-US"/>
        </w:rPr>
      </w:pPr>
      <w:r w:rsidRPr="00675F28">
        <w:rPr>
          <w:rFonts w:asciiTheme="minorHAnsi" w:eastAsiaTheme="minorEastAsia" w:hAnsiTheme="minorHAnsi" w:cstheme="minorHAnsi"/>
          <w:sz w:val="20"/>
          <w:szCs w:val="20"/>
        </w:rPr>
        <w:t>Działania wszystkich użytkowników są rejestrowane w dzienniku zdarzeń.</w:t>
      </w:r>
    </w:p>
    <w:p w14:paraId="64928565" w14:textId="77777777" w:rsidR="00FB7612" w:rsidRPr="00675F28" w:rsidRDefault="00FB7612" w:rsidP="00FB7612">
      <w:pPr>
        <w:pStyle w:val="Akapitzlist1"/>
        <w:tabs>
          <w:tab w:val="clear" w:pos="708"/>
        </w:tabs>
        <w:spacing w:line="240" w:lineRule="auto"/>
        <w:ind w:left="1440"/>
        <w:contextualSpacing/>
        <w:jc w:val="both"/>
        <w:rPr>
          <w:rFonts w:asciiTheme="minorHAnsi" w:eastAsiaTheme="minorEastAsia" w:hAnsiTheme="minorHAnsi" w:cstheme="minorHAnsi"/>
          <w:sz w:val="20"/>
          <w:szCs w:val="20"/>
          <w:lang w:eastAsia="en-US"/>
        </w:rPr>
      </w:pPr>
    </w:p>
    <w:p w14:paraId="6414650E" w14:textId="77777777" w:rsidR="00FB7612" w:rsidRPr="00675F28" w:rsidRDefault="00FB7612" w:rsidP="00FB7612">
      <w:pPr>
        <w:jc w:val="both"/>
        <w:rPr>
          <w:rFonts w:asciiTheme="minorHAnsi" w:eastAsiaTheme="minorEastAsia" w:hAnsiTheme="minorHAnsi" w:cstheme="minorHAnsi"/>
          <w:b/>
          <w:bCs/>
          <w:sz w:val="20"/>
          <w:szCs w:val="20"/>
          <w:lang w:eastAsia="en-US"/>
        </w:rPr>
      </w:pPr>
      <w:r w:rsidRPr="00675F28">
        <w:rPr>
          <w:rFonts w:asciiTheme="minorHAnsi" w:eastAsiaTheme="minorEastAsia" w:hAnsiTheme="minorHAnsi" w:cstheme="minorHAnsi"/>
          <w:b/>
          <w:bCs/>
          <w:sz w:val="20"/>
          <w:szCs w:val="20"/>
        </w:rPr>
        <w:t>Wymagania szczegółowe:</w:t>
      </w:r>
    </w:p>
    <w:p w14:paraId="7D75C377" w14:textId="77777777" w:rsidR="00FB7612" w:rsidRPr="00675F28" w:rsidRDefault="00FB7612" w:rsidP="00FB7612">
      <w:pPr>
        <w:pStyle w:val="Akapitzlist1"/>
        <w:tabs>
          <w:tab w:val="clear" w:pos="708"/>
        </w:tabs>
        <w:spacing w:line="240" w:lineRule="auto"/>
        <w:ind w:left="708"/>
        <w:contextualSpacing/>
        <w:jc w:val="both"/>
        <w:rPr>
          <w:rFonts w:asciiTheme="minorHAnsi" w:eastAsiaTheme="minorEastAsia" w:hAnsiTheme="minorHAnsi" w:cstheme="minorHAnsi"/>
          <w:sz w:val="20"/>
          <w:szCs w:val="20"/>
          <w:lang w:eastAsia="en-US"/>
        </w:rPr>
      </w:pPr>
    </w:p>
    <w:p w14:paraId="29D8B653" w14:textId="77777777" w:rsidR="00FB7612" w:rsidRPr="00675F28" w:rsidRDefault="00FB7612" w:rsidP="00FB7612">
      <w:pPr>
        <w:pStyle w:val="Akapitzlist1"/>
        <w:numPr>
          <w:ilvl w:val="0"/>
          <w:numId w:val="35"/>
        </w:numPr>
        <w:tabs>
          <w:tab w:val="clear" w:pos="708"/>
        </w:tabs>
        <w:spacing w:line="240" w:lineRule="auto"/>
        <w:contextualSpacing/>
        <w:jc w:val="both"/>
        <w:rPr>
          <w:rFonts w:asciiTheme="minorHAnsi" w:eastAsiaTheme="minorEastAsia" w:hAnsiTheme="minorHAnsi" w:cstheme="minorHAnsi"/>
          <w:sz w:val="20"/>
          <w:szCs w:val="20"/>
          <w:lang w:eastAsia="en-US"/>
        </w:rPr>
      </w:pPr>
      <w:r w:rsidRPr="00675F28">
        <w:rPr>
          <w:rFonts w:asciiTheme="minorHAnsi" w:eastAsiaTheme="minorEastAsia" w:hAnsiTheme="minorHAnsi" w:cstheme="minorHAnsi"/>
          <w:sz w:val="20"/>
          <w:szCs w:val="20"/>
        </w:rPr>
        <w:t>Możliwość przygotowania raportu rozliczeniowo-księgowego na poziomie:</w:t>
      </w:r>
    </w:p>
    <w:p w14:paraId="79D75EFF" w14:textId="77777777" w:rsidR="00FB7612" w:rsidRPr="00675F28" w:rsidRDefault="00FB7612" w:rsidP="00FB7612">
      <w:pPr>
        <w:pStyle w:val="Akapitzlist1"/>
        <w:numPr>
          <w:ilvl w:val="1"/>
          <w:numId w:val="35"/>
        </w:numPr>
        <w:tabs>
          <w:tab w:val="clear" w:pos="708"/>
        </w:tabs>
        <w:spacing w:line="240" w:lineRule="auto"/>
        <w:contextualSpacing/>
        <w:jc w:val="both"/>
        <w:rPr>
          <w:rFonts w:asciiTheme="minorHAnsi" w:eastAsiaTheme="minorEastAsia" w:hAnsiTheme="minorHAnsi" w:cstheme="minorHAnsi"/>
          <w:sz w:val="20"/>
          <w:szCs w:val="20"/>
          <w:lang w:eastAsia="en-US"/>
        </w:rPr>
      </w:pPr>
      <w:r w:rsidRPr="00675F28">
        <w:rPr>
          <w:rFonts w:asciiTheme="minorHAnsi" w:eastAsiaTheme="minorEastAsia" w:hAnsiTheme="minorHAnsi" w:cstheme="minorHAnsi"/>
          <w:sz w:val="20"/>
          <w:szCs w:val="20"/>
        </w:rPr>
        <w:t>Analitycznym – z danymi szczegółowymi rozliczeń użytkowników;</w:t>
      </w:r>
    </w:p>
    <w:p w14:paraId="56645C77" w14:textId="77777777" w:rsidR="00FB7612" w:rsidRPr="00675F28" w:rsidRDefault="00FB7612" w:rsidP="00FB7612">
      <w:pPr>
        <w:pStyle w:val="Akapitzlist1"/>
        <w:numPr>
          <w:ilvl w:val="1"/>
          <w:numId w:val="35"/>
        </w:numPr>
        <w:tabs>
          <w:tab w:val="clear" w:pos="708"/>
        </w:tabs>
        <w:spacing w:line="240" w:lineRule="auto"/>
        <w:contextualSpacing/>
        <w:jc w:val="both"/>
        <w:rPr>
          <w:rFonts w:asciiTheme="minorHAnsi" w:eastAsiaTheme="minorEastAsia" w:hAnsiTheme="minorHAnsi" w:cstheme="minorHAnsi"/>
          <w:sz w:val="20"/>
          <w:szCs w:val="20"/>
          <w:lang w:eastAsia="en-US"/>
        </w:rPr>
      </w:pPr>
      <w:r w:rsidRPr="00675F28">
        <w:rPr>
          <w:rFonts w:asciiTheme="minorHAnsi" w:eastAsiaTheme="minorEastAsia" w:hAnsiTheme="minorHAnsi" w:cstheme="minorHAnsi"/>
          <w:sz w:val="20"/>
          <w:szCs w:val="20"/>
        </w:rPr>
        <w:t>Syntetycznym – zagregowane dane zbiorczo dla wszystkich/wybranych placówek lub dla każdej z placówek oddzielnie;</w:t>
      </w:r>
    </w:p>
    <w:p w14:paraId="633C1692" w14:textId="77777777" w:rsidR="00FB7612" w:rsidRPr="00675F28" w:rsidRDefault="00FB7612" w:rsidP="00FB7612">
      <w:pPr>
        <w:pStyle w:val="Akapitzlist1"/>
        <w:numPr>
          <w:ilvl w:val="0"/>
          <w:numId w:val="35"/>
        </w:numPr>
        <w:tabs>
          <w:tab w:val="clear" w:pos="708"/>
        </w:tabs>
        <w:spacing w:line="240" w:lineRule="auto"/>
        <w:contextualSpacing/>
        <w:jc w:val="both"/>
        <w:rPr>
          <w:rFonts w:asciiTheme="minorHAnsi" w:eastAsiaTheme="minorEastAsia" w:hAnsiTheme="minorHAnsi" w:cstheme="minorHAnsi"/>
          <w:sz w:val="20"/>
          <w:szCs w:val="20"/>
          <w:lang w:eastAsia="en-US"/>
        </w:rPr>
      </w:pPr>
      <w:r w:rsidRPr="00675F28">
        <w:rPr>
          <w:rFonts w:asciiTheme="minorHAnsi" w:eastAsiaTheme="minorEastAsia" w:hAnsiTheme="minorHAnsi" w:cstheme="minorHAnsi"/>
          <w:sz w:val="20"/>
          <w:szCs w:val="20"/>
        </w:rPr>
        <w:t>Możliwość generowania powyższych raportów w formacie .pdf oraz .xls</w:t>
      </w:r>
    </w:p>
    <w:p w14:paraId="133ADAF9" w14:textId="77777777" w:rsidR="00FB7612" w:rsidRPr="00675F28" w:rsidRDefault="00FB7612" w:rsidP="00FB7612">
      <w:pPr>
        <w:pStyle w:val="Akapitzlist1"/>
        <w:numPr>
          <w:ilvl w:val="0"/>
          <w:numId w:val="35"/>
        </w:numPr>
        <w:tabs>
          <w:tab w:val="clear" w:pos="708"/>
        </w:tabs>
        <w:spacing w:line="240" w:lineRule="auto"/>
        <w:contextualSpacing/>
        <w:jc w:val="both"/>
        <w:rPr>
          <w:rFonts w:asciiTheme="minorHAnsi" w:eastAsiaTheme="minorEastAsia" w:hAnsiTheme="minorHAnsi" w:cstheme="minorHAnsi"/>
          <w:sz w:val="20"/>
          <w:szCs w:val="20"/>
          <w:lang w:eastAsia="en-US"/>
        </w:rPr>
      </w:pPr>
      <w:r w:rsidRPr="00675F28">
        <w:rPr>
          <w:rFonts w:asciiTheme="minorHAnsi" w:eastAsiaTheme="minorEastAsia" w:hAnsiTheme="minorHAnsi" w:cstheme="minorHAnsi"/>
          <w:sz w:val="20"/>
          <w:szCs w:val="20"/>
        </w:rPr>
        <w:t>Możliwość przygotowania raportu żywieniowego:</w:t>
      </w:r>
    </w:p>
    <w:p w14:paraId="53EF4691" w14:textId="77777777" w:rsidR="00FB7612" w:rsidRPr="00675F28" w:rsidRDefault="00FB7612" w:rsidP="00FB7612">
      <w:pPr>
        <w:pStyle w:val="Akapitzlist1"/>
        <w:numPr>
          <w:ilvl w:val="1"/>
          <w:numId w:val="35"/>
        </w:numPr>
        <w:tabs>
          <w:tab w:val="clear" w:pos="708"/>
        </w:tabs>
        <w:spacing w:line="240" w:lineRule="auto"/>
        <w:contextualSpacing/>
        <w:jc w:val="both"/>
        <w:rPr>
          <w:rFonts w:asciiTheme="minorHAnsi" w:eastAsiaTheme="minorEastAsia" w:hAnsiTheme="minorHAnsi" w:cstheme="minorHAnsi"/>
          <w:sz w:val="20"/>
          <w:szCs w:val="20"/>
          <w:lang w:eastAsia="en-US"/>
        </w:rPr>
      </w:pPr>
      <w:r w:rsidRPr="00675F28">
        <w:rPr>
          <w:rFonts w:asciiTheme="minorHAnsi" w:eastAsiaTheme="minorEastAsia" w:hAnsiTheme="minorHAnsi" w:cstheme="minorHAnsi"/>
          <w:sz w:val="20"/>
          <w:szCs w:val="20"/>
        </w:rPr>
        <w:t>Jadłospisu - zestawienia posiłków, przepisów oraz wartości odżywczych na każdy dzień;</w:t>
      </w:r>
    </w:p>
    <w:p w14:paraId="1D7306CA" w14:textId="77777777" w:rsidR="00FB7612" w:rsidRPr="00675F28" w:rsidRDefault="00FB7612" w:rsidP="00FB7612">
      <w:pPr>
        <w:pStyle w:val="Akapitzlist1"/>
        <w:numPr>
          <w:ilvl w:val="1"/>
          <w:numId w:val="35"/>
        </w:numPr>
        <w:tabs>
          <w:tab w:val="clear" w:pos="708"/>
        </w:tabs>
        <w:spacing w:line="240" w:lineRule="auto"/>
        <w:contextualSpacing/>
        <w:jc w:val="both"/>
        <w:rPr>
          <w:rFonts w:asciiTheme="minorHAnsi" w:eastAsiaTheme="minorEastAsia" w:hAnsiTheme="minorHAnsi" w:cstheme="minorHAnsi"/>
          <w:sz w:val="20"/>
          <w:szCs w:val="20"/>
          <w:lang w:eastAsia="en-US"/>
        </w:rPr>
      </w:pPr>
      <w:r w:rsidRPr="00675F28">
        <w:rPr>
          <w:rFonts w:asciiTheme="minorHAnsi" w:eastAsiaTheme="minorEastAsia" w:hAnsiTheme="minorHAnsi" w:cstheme="minorHAnsi"/>
          <w:sz w:val="20"/>
          <w:szCs w:val="20"/>
        </w:rPr>
        <w:t>Zamówienia - ilości - ilość zamówionych posiłków oraz zapotrzebowania na produkty na podstawie jadłospisu oraz zamówień.</w:t>
      </w:r>
    </w:p>
    <w:p w14:paraId="60D82C40" w14:textId="77777777" w:rsidR="00FB7612" w:rsidRPr="00675F28" w:rsidRDefault="00FB7612" w:rsidP="00FB7612">
      <w:pPr>
        <w:pStyle w:val="Akapitzlist1"/>
        <w:numPr>
          <w:ilvl w:val="0"/>
          <w:numId w:val="35"/>
        </w:numPr>
        <w:tabs>
          <w:tab w:val="clear" w:pos="708"/>
        </w:tabs>
        <w:spacing w:line="240" w:lineRule="auto"/>
        <w:contextualSpacing/>
        <w:jc w:val="both"/>
        <w:rPr>
          <w:rFonts w:asciiTheme="minorHAnsi" w:eastAsiaTheme="minorEastAsia" w:hAnsiTheme="minorHAnsi" w:cstheme="minorHAnsi"/>
          <w:sz w:val="20"/>
          <w:szCs w:val="20"/>
          <w:lang w:eastAsia="en-US"/>
        </w:rPr>
      </w:pPr>
      <w:r w:rsidRPr="00675F28">
        <w:rPr>
          <w:rFonts w:asciiTheme="minorHAnsi" w:eastAsiaTheme="minorEastAsia" w:hAnsiTheme="minorHAnsi" w:cstheme="minorHAnsi"/>
          <w:sz w:val="20"/>
          <w:szCs w:val="20"/>
        </w:rPr>
        <w:t>Możliwość pobierania opłat za wyżywienie zarówno z góry jak i z dołu.</w:t>
      </w:r>
    </w:p>
    <w:p w14:paraId="60268E48" w14:textId="77777777" w:rsidR="00FB7612" w:rsidRPr="00675F28" w:rsidRDefault="00FB7612" w:rsidP="00FB7612">
      <w:pPr>
        <w:pStyle w:val="Akapitzlist1"/>
        <w:numPr>
          <w:ilvl w:val="1"/>
          <w:numId w:val="35"/>
        </w:numPr>
        <w:tabs>
          <w:tab w:val="clear" w:pos="708"/>
        </w:tabs>
        <w:spacing w:line="240" w:lineRule="auto"/>
        <w:contextualSpacing/>
        <w:jc w:val="both"/>
        <w:rPr>
          <w:rFonts w:asciiTheme="minorHAnsi" w:eastAsiaTheme="minorEastAsia" w:hAnsiTheme="minorHAnsi" w:cstheme="minorHAnsi"/>
          <w:sz w:val="20"/>
          <w:szCs w:val="20"/>
          <w:lang w:eastAsia="en-US"/>
        </w:rPr>
      </w:pPr>
      <w:r w:rsidRPr="00675F28">
        <w:rPr>
          <w:rFonts w:asciiTheme="minorHAnsi" w:eastAsiaTheme="minorEastAsia" w:hAnsiTheme="minorHAnsi" w:cstheme="minorHAnsi"/>
          <w:sz w:val="20"/>
          <w:szCs w:val="20"/>
        </w:rPr>
        <w:t>Pobieranie opłat z góry nie powoduje powstawania zaległości ani prowadzenia procesu windykacji;</w:t>
      </w:r>
    </w:p>
    <w:p w14:paraId="422D43BC" w14:textId="77777777" w:rsidR="00FB7612" w:rsidRPr="00675F28" w:rsidRDefault="00FB7612" w:rsidP="00FB7612">
      <w:pPr>
        <w:pStyle w:val="Akapitzlist1"/>
        <w:numPr>
          <w:ilvl w:val="1"/>
          <w:numId w:val="35"/>
        </w:numPr>
        <w:tabs>
          <w:tab w:val="clear" w:pos="708"/>
        </w:tabs>
        <w:spacing w:line="240" w:lineRule="auto"/>
        <w:contextualSpacing/>
        <w:jc w:val="both"/>
        <w:rPr>
          <w:rFonts w:asciiTheme="minorHAnsi" w:eastAsiaTheme="minorEastAsia" w:hAnsiTheme="minorHAnsi" w:cstheme="minorHAnsi"/>
          <w:sz w:val="20"/>
          <w:szCs w:val="20"/>
          <w:lang w:eastAsia="en-US"/>
        </w:rPr>
      </w:pPr>
      <w:r w:rsidRPr="00675F28">
        <w:rPr>
          <w:rFonts w:asciiTheme="minorHAnsi" w:eastAsiaTheme="minorEastAsia" w:hAnsiTheme="minorHAnsi" w:cstheme="minorHAnsi"/>
          <w:sz w:val="20"/>
          <w:szCs w:val="20"/>
        </w:rPr>
        <w:t>Pobieranie opłat z dołu generuje rozliczenie dla rodziców z informacja o wysokości wpłaty, terminie i numerze konta bankowego do wpłaty.</w:t>
      </w:r>
    </w:p>
    <w:p w14:paraId="5D8C6C7F" w14:textId="77777777" w:rsidR="00FB7612" w:rsidRPr="00675F28" w:rsidRDefault="00FB7612" w:rsidP="00FB7612">
      <w:pPr>
        <w:pStyle w:val="Akapitzlist1"/>
        <w:numPr>
          <w:ilvl w:val="0"/>
          <w:numId w:val="35"/>
        </w:numPr>
        <w:tabs>
          <w:tab w:val="clear" w:pos="708"/>
        </w:tabs>
        <w:spacing w:line="240" w:lineRule="auto"/>
        <w:contextualSpacing/>
        <w:jc w:val="both"/>
        <w:rPr>
          <w:rFonts w:asciiTheme="minorHAnsi" w:eastAsiaTheme="minorEastAsia" w:hAnsiTheme="minorHAnsi" w:cstheme="minorHAnsi"/>
          <w:sz w:val="20"/>
          <w:szCs w:val="20"/>
          <w:lang w:eastAsia="en-US"/>
        </w:rPr>
      </w:pPr>
      <w:r w:rsidRPr="00675F28">
        <w:rPr>
          <w:rFonts w:asciiTheme="minorHAnsi" w:eastAsiaTheme="minorEastAsia" w:hAnsiTheme="minorHAnsi" w:cstheme="minorHAnsi"/>
          <w:sz w:val="20"/>
          <w:szCs w:val="20"/>
        </w:rPr>
        <w:t>Przydzielenie indywidualnego numeru rachunku do danego dziecka do wpłat za wyżywienie.</w:t>
      </w:r>
    </w:p>
    <w:p w14:paraId="6F2B1EDF" w14:textId="77777777" w:rsidR="00FB7612" w:rsidRPr="00675F28" w:rsidRDefault="00FB7612" w:rsidP="00FB7612">
      <w:pPr>
        <w:pStyle w:val="Akapitzlist1"/>
        <w:numPr>
          <w:ilvl w:val="0"/>
          <w:numId w:val="35"/>
        </w:numPr>
        <w:tabs>
          <w:tab w:val="clear" w:pos="708"/>
        </w:tabs>
        <w:spacing w:line="240" w:lineRule="auto"/>
        <w:contextualSpacing/>
        <w:jc w:val="both"/>
        <w:rPr>
          <w:rFonts w:asciiTheme="minorHAnsi" w:eastAsiaTheme="minorEastAsia" w:hAnsiTheme="minorHAnsi" w:cstheme="minorHAnsi"/>
          <w:sz w:val="20"/>
          <w:szCs w:val="20"/>
          <w:lang w:eastAsia="en-US"/>
        </w:rPr>
      </w:pPr>
      <w:r w:rsidRPr="00675F28">
        <w:rPr>
          <w:rFonts w:asciiTheme="minorHAnsi" w:eastAsiaTheme="minorEastAsia" w:hAnsiTheme="minorHAnsi" w:cstheme="minorHAnsi"/>
          <w:sz w:val="20"/>
          <w:szCs w:val="20"/>
        </w:rPr>
        <w:t>Możliwość importu z systemu bankowego pliku w formacie MT940 z wpłatami z automatycznym przypisaniem wpłaty do indywidualnego numeru rachunku bankowego.</w:t>
      </w:r>
    </w:p>
    <w:p w14:paraId="644C4FF0" w14:textId="77777777" w:rsidR="00FB7612" w:rsidRPr="00675F28" w:rsidRDefault="00FB7612" w:rsidP="00FB7612">
      <w:pPr>
        <w:pStyle w:val="Akapitzlist1"/>
        <w:numPr>
          <w:ilvl w:val="0"/>
          <w:numId w:val="35"/>
        </w:numPr>
        <w:tabs>
          <w:tab w:val="clear" w:pos="708"/>
        </w:tabs>
        <w:spacing w:line="240" w:lineRule="auto"/>
        <w:contextualSpacing/>
        <w:jc w:val="both"/>
        <w:rPr>
          <w:rFonts w:asciiTheme="minorHAnsi" w:eastAsiaTheme="minorEastAsia" w:hAnsiTheme="minorHAnsi" w:cstheme="minorHAnsi"/>
          <w:sz w:val="20"/>
          <w:szCs w:val="20"/>
          <w:lang w:eastAsia="en-US"/>
        </w:rPr>
      </w:pPr>
      <w:r w:rsidRPr="00675F28">
        <w:rPr>
          <w:rFonts w:asciiTheme="minorHAnsi" w:eastAsiaTheme="minorEastAsia" w:hAnsiTheme="minorHAnsi" w:cstheme="minorHAnsi"/>
          <w:sz w:val="20"/>
          <w:szCs w:val="20"/>
        </w:rPr>
        <w:t>Możliwość ręcznego zaksięgowania przelewu bankowego lub wpłaty gotówkowej.</w:t>
      </w:r>
    </w:p>
    <w:p w14:paraId="5EA39F00" w14:textId="77777777" w:rsidR="00FB7612" w:rsidRPr="00675F28" w:rsidRDefault="00FB7612" w:rsidP="00FB7612">
      <w:pPr>
        <w:pStyle w:val="Akapitzlist1"/>
        <w:numPr>
          <w:ilvl w:val="0"/>
          <w:numId w:val="35"/>
        </w:numPr>
        <w:tabs>
          <w:tab w:val="clear" w:pos="708"/>
        </w:tabs>
        <w:spacing w:line="240" w:lineRule="auto"/>
        <w:contextualSpacing/>
        <w:jc w:val="both"/>
        <w:rPr>
          <w:rFonts w:asciiTheme="minorHAnsi" w:eastAsiaTheme="minorEastAsia" w:hAnsiTheme="minorHAnsi" w:cstheme="minorHAnsi"/>
          <w:sz w:val="20"/>
          <w:szCs w:val="20"/>
          <w:lang w:eastAsia="en-US"/>
        </w:rPr>
      </w:pPr>
      <w:r w:rsidRPr="00675F28">
        <w:rPr>
          <w:rFonts w:asciiTheme="minorHAnsi" w:eastAsiaTheme="minorEastAsia" w:hAnsiTheme="minorHAnsi" w:cstheme="minorHAnsi"/>
          <w:sz w:val="20"/>
          <w:szCs w:val="20"/>
        </w:rPr>
        <w:t>Możliwość przygotowania odpowiednio sformatowanego pliku do zwrotu środków w celu importu do systemu bankowego zawierającego co najmniej dane:</w:t>
      </w:r>
    </w:p>
    <w:p w14:paraId="4617A3A8" w14:textId="77777777" w:rsidR="00FB7612" w:rsidRPr="00675F28" w:rsidRDefault="00FB7612" w:rsidP="00FB7612">
      <w:pPr>
        <w:pStyle w:val="Akapitzlist1"/>
        <w:numPr>
          <w:ilvl w:val="1"/>
          <w:numId w:val="35"/>
        </w:numPr>
        <w:tabs>
          <w:tab w:val="clear" w:pos="708"/>
        </w:tabs>
        <w:spacing w:line="240" w:lineRule="auto"/>
        <w:contextualSpacing/>
        <w:jc w:val="both"/>
        <w:rPr>
          <w:rFonts w:asciiTheme="minorHAnsi" w:eastAsiaTheme="minorEastAsia" w:hAnsiTheme="minorHAnsi" w:cstheme="minorHAnsi"/>
          <w:sz w:val="20"/>
          <w:szCs w:val="20"/>
          <w:lang w:eastAsia="en-US"/>
        </w:rPr>
      </w:pPr>
      <w:r w:rsidRPr="00675F28">
        <w:rPr>
          <w:rFonts w:asciiTheme="minorHAnsi" w:eastAsiaTheme="minorEastAsia" w:hAnsiTheme="minorHAnsi" w:cstheme="minorHAnsi"/>
          <w:sz w:val="20"/>
          <w:szCs w:val="20"/>
        </w:rPr>
        <w:t>Imię i nazwisko rodzica;</w:t>
      </w:r>
    </w:p>
    <w:p w14:paraId="13EE4A03" w14:textId="77777777" w:rsidR="00FB7612" w:rsidRPr="00675F28" w:rsidRDefault="00FB7612" w:rsidP="00FB7612">
      <w:pPr>
        <w:pStyle w:val="Akapitzlist1"/>
        <w:numPr>
          <w:ilvl w:val="1"/>
          <w:numId w:val="35"/>
        </w:numPr>
        <w:tabs>
          <w:tab w:val="clear" w:pos="708"/>
        </w:tabs>
        <w:spacing w:line="240" w:lineRule="auto"/>
        <w:contextualSpacing/>
        <w:jc w:val="both"/>
        <w:rPr>
          <w:rFonts w:asciiTheme="minorHAnsi" w:eastAsiaTheme="minorEastAsia" w:hAnsiTheme="minorHAnsi" w:cstheme="minorHAnsi"/>
          <w:sz w:val="20"/>
          <w:szCs w:val="20"/>
          <w:lang w:eastAsia="en-US"/>
        </w:rPr>
      </w:pPr>
      <w:r w:rsidRPr="00675F28">
        <w:rPr>
          <w:rFonts w:asciiTheme="minorHAnsi" w:eastAsiaTheme="minorEastAsia" w:hAnsiTheme="minorHAnsi" w:cstheme="minorHAnsi"/>
          <w:sz w:val="20"/>
          <w:szCs w:val="20"/>
        </w:rPr>
        <w:t>Numer konta bankowego rodzica;</w:t>
      </w:r>
    </w:p>
    <w:p w14:paraId="379A10BC" w14:textId="77777777" w:rsidR="00FB7612" w:rsidRPr="00675F28" w:rsidRDefault="00FB7612" w:rsidP="00FB7612">
      <w:pPr>
        <w:pStyle w:val="Akapitzlist1"/>
        <w:numPr>
          <w:ilvl w:val="1"/>
          <w:numId w:val="35"/>
        </w:numPr>
        <w:tabs>
          <w:tab w:val="clear" w:pos="708"/>
        </w:tabs>
        <w:spacing w:line="240" w:lineRule="auto"/>
        <w:contextualSpacing/>
        <w:jc w:val="both"/>
        <w:rPr>
          <w:rFonts w:asciiTheme="minorHAnsi" w:eastAsiaTheme="minorEastAsia" w:hAnsiTheme="minorHAnsi" w:cstheme="minorHAnsi"/>
          <w:sz w:val="20"/>
          <w:szCs w:val="20"/>
          <w:lang w:eastAsia="en-US"/>
        </w:rPr>
      </w:pPr>
      <w:r w:rsidRPr="00675F28">
        <w:rPr>
          <w:rFonts w:asciiTheme="minorHAnsi" w:eastAsiaTheme="minorEastAsia" w:hAnsiTheme="minorHAnsi" w:cstheme="minorHAnsi"/>
          <w:sz w:val="20"/>
          <w:szCs w:val="20"/>
        </w:rPr>
        <w:t>Kwota nadpłaty do zwrotu.</w:t>
      </w:r>
    </w:p>
    <w:p w14:paraId="2C80C641" w14:textId="77777777" w:rsidR="00FB7612" w:rsidRPr="00675F28" w:rsidRDefault="00FB7612" w:rsidP="00FB7612">
      <w:pPr>
        <w:pStyle w:val="Akapitzlist1"/>
        <w:numPr>
          <w:ilvl w:val="0"/>
          <w:numId w:val="35"/>
        </w:numPr>
        <w:tabs>
          <w:tab w:val="clear" w:pos="708"/>
        </w:tabs>
        <w:spacing w:line="240" w:lineRule="auto"/>
        <w:contextualSpacing/>
        <w:jc w:val="both"/>
        <w:rPr>
          <w:rFonts w:asciiTheme="minorHAnsi" w:eastAsiaTheme="minorEastAsia" w:hAnsiTheme="minorHAnsi" w:cstheme="minorHAnsi"/>
          <w:sz w:val="20"/>
          <w:szCs w:val="20"/>
          <w:lang w:eastAsia="en-US"/>
        </w:rPr>
      </w:pPr>
      <w:r w:rsidRPr="00675F28">
        <w:rPr>
          <w:rFonts w:asciiTheme="minorHAnsi" w:eastAsiaTheme="minorEastAsia" w:hAnsiTheme="minorHAnsi" w:cstheme="minorHAnsi"/>
          <w:sz w:val="20"/>
          <w:szCs w:val="20"/>
        </w:rPr>
        <w:t>Możliwość wygenerowania zestawienia zwrotów na poziomie placówki.</w:t>
      </w:r>
    </w:p>
    <w:p w14:paraId="634269CD" w14:textId="77777777" w:rsidR="00FB7612" w:rsidRPr="00E71475" w:rsidRDefault="00FB7612" w:rsidP="00FB7612">
      <w:pPr>
        <w:pStyle w:val="Akapitzlist1"/>
        <w:numPr>
          <w:ilvl w:val="0"/>
          <w:numId w:val="35"/>
        </w:numPr>
        <w:tabs>
          <w:tab w:val="clear" w:pos="708"/>
        </w:tabs>
        <w:spacing w:line="240" w:lineRule="auto"/>
        <w:contextualSpacing/>
        <w:jc w:val="both"/>
        <w:rPr>
          <w:rFonts w:asciiTheme="minorHAnsi" w:eastAsiaTheme="minorEastAsia" w:hAnsiTheme="minorHAnsi" w:cstheme="minorHAnsi"/>
          <w:sz w:val="20"/>
          <w:szCs w:val="20"/>
          <w:lang w:eastAsia="en-US"/>
        </w:rPr>
      </w:pPr>
      <w:r w:rsidRPr="00675F28">
        <w:rPr>
          <w:rFonts w:asciiTheme="minorHAnsi" w:eastAsiaTheme="minorEastAsia" w:hAnsiTheme="minorHAnsi" w:cstheme="minorHAnsi"/>
          <w:sz w:val="20"/>
          <w:szCs w:val="20"/>
        </w:rPr>
        <w:t>Możliwość komunikowania się pracowników z rodzicami zarówno indywidualnie jak i grupowo (np. wybrane klasy, wybrane placówki) z poziomu przeglądarki internetowej oraz aplikacji mobilnej.</w:t>
      </w:r>
      <w:bookmarkStart w:id="22" w:name="_Toc517349564"/>
      <w:r w:rsidRPr="00E71475">
        <w:rPr>
          <w:rFonts w:asciiTheme="minorHAnsi" w:eastAsiaTheme="minorEastAsia" w:hAnsiTheme="minorHAnsi" w:cstheme="minorHAnsi"/>
          <w:sz w:val="20"/>
          <w:szCs w:val="20"/>
        </w:rPr>
        <w:br w:type="page"/>
      </w:r>
    </w:p>
    <w:p w14:paraId="05E1D48A" w14:textId="77777777" w:rsidR="00FB7612" w:rsidRPr="00E71475" w:rsidRDefault="00FB7612" w:rsidP="00FB7612">
      <w:pPr>
        <w:pStyle w:val="Nagwek2"/>
        <w:ind w:left="708"/>
        <w:rPr>
          <w:rFonts w:asciiTheme="minorHAnsi" w:eastAsiaTheme="minorEastAsia" w:hAnsiTheme="minorHAnsi" w:cstheme="minorHAnsi"/>
        </w:rPr>
      </w:pPr>
      <w:r>
        <w:rPr>
          <w:rFonts w:asciiTheme="minorHAnsi" w:eastAsiaTheme="minorEastAsia" w:hAnsiTheme="minorHAnsi" w:cstheme="minorHAnsi"/>
        </w:rPr>
        <w:lastRenderedPageBreak/>
        <w:t>11.</w:t>
      </w:r>
      <w:r w:rsidRPr="00E71475">
        <w:rPr>
          <w:rFonts w:asciiTheme="minorHAnsi" w:eastAsiaTheme="minorEastAsia" w:hAnsiTheme="minorHAnsi" w:cstheme="minorHAnsi"/>
        </w:rPr>
        <w:t xml:space="preserve">System do inwentaryzacji majątku placówek oświatowych </w:t>
      </w:r>
    </w:p>
    <w:bookmarkEnd w:id="22"/>
    <w:p w14:paraId="43A3574C" w14:textId="77777777" w:rsidR="00FB7612" w:rsidRPr="00675F28" w:rsidRDefault="00FB7612" w:rsidP="00FB7612">
      <w:pPr>
        <w:pStyle w:val="Akapitzlist1"/>
        <w:tabs>
          <w:tab w:val="left" w:pos="426"/>
        </w:tabs>
        <w:spacing w:before="120" w:after="120"/>
        <w:ind w:left="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 zakresie obsługi inwentaryzacji środków trwałych i wyposażenia:</w:t>
      </w:r>
    </w:p>
    <w:p w14:paraId="6C58DC0B" w14:textId="77777777" w:rsidR="00FB7612" w:rsidRPr="00675F28" w:rsidRDefault="00FB7612" w:rsidP="001C29FA">
      <w:pPr>
        <w:pStyle w:val="Akapitzlist"/>
        <w:numPr>
          <w:ilvl w:val="0"/>
          <w:numId w:val="6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powinien posiadać jedną centralną bazę, dostępną przez Internet dla wszystkich podległych jednostek,</w:t>
      </w:r>
    </w:p>
    <w:p w14:paraId="27FE7F3E" w14:textId="77777777" w:rsidR="00FB7612" w:rsidRPr="00675F28" w:rsidRDefault="00FB7612" w:rsidP="001C29FA">
      <w:pPr>
        <w:pStyle w:val="Akapitzlist"/>
        <w:numPr>
          <w:ilvl w:val="0"/>
          <w:numId w:val="6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powinien być zbudowany w oparciu o rozproszoną architekturę trójwarstwową,</w:t>
      </w:r>
    </w:p>
    <w:p w14:paraId="69644111" w14:textId="77777777" w:rsidR="00FB7612" w:rsidRPr="00675F28" w:rsidRDefault="00FB7612" w:rsidP="001C29FA">
      <w:pPr>
        <w:pStyle w:val="Akapitzlist"/>
        <w:numPr>
          <w:ilvl w:val="0"/>
          <w:numId w:val="67"/>
        </w:numPr>
        <w:suppressAutoHyphens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powinien umożliwiać prowadzenie pełnej ewidencji ilościowo-wartościowej i ilościowej wyposażenia oraz majątku trwałego i wartości niematerialnych i prawnych,</w:t>
      </w:r>
    </w:p>
    <w:p w14:paraId="46211752" w14:textId="77777777" w:rsidR="00FB7612" w:rsidRPr="00675F28" w:rsidRDefault="00FB7612" w:rsidP="001C29FA">
      <w:pPr>
        <w:pStyle w:val="Akapitzlist"/>
        <w:numPr>
          <w:ilvl w:val="0"/>
          <w:numId w:val="6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Generowanie planu amortyzacji na cały okres użytkowania, naliczanie amortyzacji, umożliwienie symulacji amortyzacji do końca okresu użytkowania, zmianę wartości początkowej, umorzenia oraz stawek amortyzacyjnych aktywów trwałych, wycofywanie naliczonej amortyzacji,</w:t>
      </w:r>
    </w:p>
    <w:p w14:paraId="7E887F13" w14:textId="77777777" w:rsidR="00FB7612" w:rsidRPr="00675F28" w:rsidRDefault="00FB7612" w:rsidP="001C29FA">
      <w:pPr>
        <w:pStyle w:val="Akapitzlist"/>
        <w:numPr>
          <w:ilvl w:val="0"/>
          <w:numId w:val="6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Wykorzystanie szeregu filtrów podczas wyszukiwania elementów majątku z możliwością sortowania,</w:t>
      </w:r>
    </w:p>
    <w:p w14:paraId="557FF762" w14:textId="77777777" w:rsidR="00FB7612" w:rsidRPr="00675F28" w:rsidRDefault="00FB7612" w:rsidP="001C29FA">
      <w:pPr>
        <w:pStyle w:val="Akapitzlist"/>
        <w:numPr>
          <w:ilvl w:val="0"/>
          <w:numId w:val="6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Automatyczne przygotowanie i rozliczanie inwentaryzacji, wspomaganie inwentaryzacji (wyliczanie różnic inwentaryzacyjnych ilościowych oraz w umiejscowieniu),</w:t>
      </w:r>
    </w:p>
    <w:p w14:paraId="294251A1" w14:textId="77777777" w:rsidR="00FB7612" w:rsidRPr="00675F28" w:rsidRDefault="00FB7612" w:rsidP="001C29FA">
      <w:pPr>
        <w:pStyle w:val="Akapitzlist"/>
        <w:numPr>
          <w:ilvl w:val="0"/>
          <w:numId w:val="6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powinien umożliwić dodawanie opisu do majątku ujawnionego podczas przeprowadzania spisu z natury, nadawania numeru inwentarzowego według wybranego schematu, przypisania indeksu materiałowego, wartości i ilości,</w:t>
      </w:r>
    </w:p>
    <w:p w14:paraId="70425DF5" w14:textId="77777777" w:rsidR="00FB7612" w:rsidRPr="00675F28" w:rsidRDefault="00FB7612" w:rsidP="001C29FA">
      <w:pPr>
        <w:pStyle w:val="Akapitzlist"/>
        <w:numPr>
          <w:ilvl w:val="0"/>
          <w:numId w:val="67"/>
        </w:numPr>
        <w:suppressAutoHyphens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Współpracę z urządzeniami wspomagającymi proces inwentaryzacji (aplikacja mobilna lub kolektor danych, drukarka kodów kreskowych lub wydruk etykiet na papierze w formacie A4),</w:t>
      </w:r>
    </w:p>
    <w:p w14:paraId="3D1B835B" w14:textId="77777777" w:rsidR="00FB7612" w:rsidRPr="00675F28" w:rsidRDefault="00FB7612" w:rsidP="001C29FA">
      <w:pPr>
        <w:pStyle w:val="Akapitzlist"/>
        <w:numPr>
          <w:ilvl w:val="0"/>
          <w:numId w:val="6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Wystawianie niezbędnych dokumentów, związanych z przychodem i rozchodem mienia,</w:t>
      </w:r>
    </w:p>
    <w:p w14:paraId="638AFD91" w14:textId="77777777" w:rsidR="00FB7612" w:rsidRPr="00675F28" w:rsidRDefault="00FB7612" w:rsidP="001C29FA">
      <w:pPr>
        <w:pStyle w:val="Akapitzlist"/>
        <w:numPr>
          <w:ilvl w:val="0"/>
          <w:numId w:val="6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Eksport danych do arkusza kalkulacyjnego,</w:t>
      </w:r>
    </w:p>
    <w:p w14:paraId="662E96C3" w14:textId="77777777" w:rsidR="00FB7612" w:rsidRPr="00675F28" w:rsidRDefault="00FB7612" w:rsidP="001C29FA">
      <w:pPr>
        <w:pStyle w:val="Akapitzlist"/>
        <w:numPr>
          <w:ilvl w:val="0"/>
          <w:numId w:val="6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Bieżącą kontrolę i ocenę stanu majątku jednostki,</w:t>
      </w:r>
    </w:p>
    <w:p w14:paraId="245AB70B" w14:textId="77777777" w:rsidR="00FB7612" w:rsidRPr="00675F28" w:rsidRDefault="00FB7612" w:rsidP="001C29FA">
      <w:pPr>
        <w:pStyle w:val="Akapitzlist"/>
        <w:numPr>
          <w:ilvl w:val="0"/>
          <w:numId w:val="6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Zapisanie każdego wydruku w uniwersalnym formacie pdf,</w:t>
      </w:r>
    </w:p>
    <w:p w14:paraId="472CF2AB" w14:textId="77777777" w:rsidR="00FB7612" w:rsidRPr="00675F28" w:rsidRDefault="00FB7612" w:rsidP="001C29FA">
      <w:pPr>
        <w:pStyle w:val="Akapitzlist"/>
        <w:numPr>
          <w:ilvl w:val="0"/>
          <w:numId w:val="6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Pełną dokumentację historii zmian,</w:t>
      </w:r>
    </w:p>
    <w:p w14:paraId="22666383" w14:textId="77777777" w:rsidR="00FB7612" w:rsidRPr="00675F28" w:rsidRDefault="00FB7612" w:rsidP="001C29FA">
      <w:pPr>
        <w:pStyle w:val="Akapitzlist"/>
        <w:numPr>
          <w:ilvl w:val="0"/>
          <w:numId w:val="6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Program umożliwia zdefiniowanie dowolnej liczby Użytkowników oraz ustalenie poziomu uprawnień do obsługi poszczególnych opcji,</w:t>
      </w:r>
    </w:p>
    <w:p w14:paraId="4D0466D1" w14:textId="77777777" w:rsidR="00FB7612" w:rsidRPr="00675F28" w:rsidRDefault="00FB7612" w:rsidP="001C29FA">
      <w:pPr>
        <w:pStyle w:val="Akapitzlist"/>
        <w:numPr>
          <w:ilvl w:val="0"/>
          <w:numId w:val="6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Program z funkcjami wymaganymi dla administracji samorządowej,</w:t>
      </w:r>
    </w:p>
    <w:p w14:paraId="3CE92BAE" w14:textId="77777777" w:rsidR="00FB7612" w:rsidRPr="00675F28" w:rsidRDefault="00FB7612" w:rsidP="001C29FA">
      <w:pPr>
        <w:pStyle w:val="Akapitzlist"/>
        <w:numPr>
          <w:ilvl w:val="0"/>
          <w:numId w:val="67"/>
        </w:numPr>
        <w:suppressAutoHyphens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Program uwzględnia działy klasyfikacji budżetowej, pozwalając na tworzenie dodatkowych zestawień pod kątem księgowym oraz upraszcza procesy uzgodnieniowe na koniec roku obrachunkowego,</w:t>
      </w:r>
    </w:p>
    <w:p w14:paraId="583D7E30" w14:textId="77777777" w:rsidR="00FB7612" w:rsidRPr="00675F28" w:rsidRDefault="00FB7612" w:rsidP="001C29FA">
      <w:pPr>
        <w:pStyle w:val="Akapitzlist"/>
        <w:numPr>
          <w:ilvl w:val="0"/>
          <w:numId w:val="6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Ma możliwość zastosowania do oznaczenia środków trwałych i wyposażenia technologii kodów kreskowych,</w:t>
      </w:r>
    </w:p>
    <w:p w14:paraId="4A1ED852" w14:textId="77777777" w:rsidR="00FB7612" w:rsidRPr="00675F28" w:rsidRDefault="00FB7612" w:rsidP="001C29FA">
      <w:pPr>
        <w:pStyle w:val="Akapitzlist"/>
        <w:numPr>
          <w:ilvl w:val="0"/>
          <w:numId w:val="6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Program wykorzystuje terminal przenośny współpracujący z oprogramowaniem bazowym,</w:t>
      </w:r>
    </w:p>
    <w:p w14:paraId="1C5D9650" w14:textId="77777777" w:rsidR="00FB7612" w:rsidRPr="00675F28" w:rsidRDefault="00FB7612" w:rsidP="001C29FA">
      <w:pPr>
        <w:pStyle w:val="Akapitzlist"/>
        <w:numPr>
          <w:ilvl w:val="0"/>
          <w:numId w:val="67"/>
        </w:numPr>
        <w:suppressAutoHyphens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Ewidencjonowanie operacji: przyjęcia, likwidacji, przekazania (darowizny), zmiany KŚT w trakcie roku,</w:t>
      </w:r>
    </w:p>
    <w:p w14:paraId="4D5C2A57" w14:textId="77777777" w:rsidR="00FB7612" w:rsidRPr="00675F28" w:rsidRDefault="00FB7612" w:rsidP="001C29FA">
      <w:pPr>
        <w:pStyle w:val="Akapitzlist"/>
        <w:numPr>
          <w:ilvl w:val="0"/>
          <w:numId w:val="6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Ewidencję środków trwałych,</w:t>
      </w:r>
    </w:p>
    <w:p w14:paraId="63D13D0C" w14:textId="77777777" w:rsidR="00FB7612" w:rsidRPr="00675F28" w:rsidRDefault="00FB7612" w:rsidP="001C29FA">
      <w:pPr>
        <w:pStyle w:val="Akapitzlist"/>
        <w:numPr>
          <w:ilvl w:val="0"/>
          <w:numId w:val="6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Tworzenie zestawień środków trwałych, rejestrowanie zwiększeń i zmniejszeń wartości środków trwałych,</w:t>
      </w:r>
    </w:p>
    <w:p w14:paraId="6D1FCF59" w14:textId="77777777" w:rsidR="00FB7612" w:rsidRPr="00675F28" w:rsidRDefault="00FB7612" w:rsidP="001C29FA">
      <w:pPr>
        <w:pStyle w:val="Akapitzlist"/>
        <w:numPr>
          <w:ilvl w:val="0"/>
          <w:numId w:val="6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Drukowanie karty składnika majątku,</w:t>
      </w:r>
    </w:p>
    <w:p w14:paraId="786268F0" w14:textId="77777777" w:rsidR="00FB7612" w:rsidRPr="00675F28" w:rsidRDefault="00FB7612" w:rsidP="001C29FA">
      <w:pPr>
        <w:pStyle w:val="Akapitzlist"/>
        <w:numPr>
          <w:ilvl w:val="0"/>
          <w:numId w:val="6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Przekazywanie odpowiedzialności za sprzęt pracownikom, zmiany miejsca użytkowania oraz przenoszenie grupy sprzętów między salami,</w:t>
      </w:r>
    </w:p>
    <w:p w14:paraId="7260B6B2" w14:textId="77777777" w:rsidR="00FB7612" w:rsidRPr="00675F28" w:rsidRDefault="00FB7612" w:rsidP="001C29FA">
      <w:pPr>
        <w:pStyle w:val="Akapitzlist"/>
        <w:numPr>
          <w:ilvl w:val="0"/>
          <w:numId w:val="6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Drukowanie protokołów przekazania wyposażenia,</w:t>
      </w:r>
    </w:p>
    <w:p w14:paraId="034DC015" w14:textId="77777777" w:rsidR="00FB7612" w:rsidRPr="00675F28" w:rsidRDefault="00FB7612" w:rsidP="001C29FA">
      <w:pPr>
        <w:pStyle w:val="Akapitzlist"/>
        <w:numPr>
          <w:ilvl w:val="0"/>
          <w:numId w:val="67"/>
        </w:numPr>
        <w:suppressAutoHyphens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Drukowanie wykazu wyposażenia znajdującego się w pomieszczeniu z możliwością grupowania według rodzaju wyposażenia,</w:t>
      </w:r>
    </w:p>
    <w:p w14:paraId="58CE8B04" w14:textId="77777777" w:rsidR="00FB7612" w:rsidRPr="00675F28" w:rsidRDefault="00FB7612" w:rsidP="001C29FA">
      <w:pPr>
        <w:pStyle w:val="Akapitzlist"/>
        <w:numPr>
          <w:ilvl w:val="0"/>
          <w:numId w:val="67"/>
        </w:numPr>
        <w:suppressAutoHyphens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Dostęp do panelu zarządzającego umożliwiającego dostęp do danych oraz generowanie zbiorczych wydruków ze wszystkich jednostek,</w:t>
      </w:r>
    </w:p>
    <w:p w14:paraId="06B80ACD" w14:textId="77777777" w:rsidR="00FB7612" w:rsidRPr="00675F28" w:rsidRDefault="00FB7612" w:rsidP="001C29FA">
      <w:pPr>
        <w:pStyle w:val="Akapitzlist"/>
        <w:numPr>
          <w:ilvl w:val="0"/>
          <w:numId w:val="6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Tworzenie kilkustopniowej struktury umiejscowień,</w:t>
      </w:r>
    </w:p>
    <w:p w14:paraId="5D8305A1" w14:textId="77777777" w:rsidR="00FB7612" w:rsidRPr="00675F28" w:rsidRDefault="00FB7612" w:rsidP="001C29FA">
      <w:pPr>
        <w:pStyle w:val="Akapitzlist"/>
        <w:numPr>
          <w:ilvl w:val="0"/>
          <w:numId w:val="6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Przypisywanie kilku osób odpowiedzialnych do jednego składnika majątku,</w:t>
      </w:r>
    </w:p>
    <w:p w14:paraId="067BE34F" w14:textId="77777777" w:rsidR="00FB7612" w:rsidRPr="00675F28" w:rsidRDefault="00FB7612" w:rsidP="001C29FA">
      <w:pPr>
        <w:pStyle w:val="Akapitzlist"/>
        <w:numPr>
          <w:ilvl w:val="0"/>
          <w:numId w:val="6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Zarządzanie danymi za pomocą aplikacji web</w:t>
      </w:r>
      <w:r>
        <w:rPr>
          <w:rFonts w:asciiTheme="minorHAnsi" w:eastAsiaTheme="minorEastAsia" w:hAnsiTheme="minorHAnsi" w:cstheme="minorHAnsi"/>
          <w:sz w:val="20"/>
          <w:szCs w:val="20"/>
        </w:rPr>
        <w:t>,</w:t>
      </w:r>
    </w:p>
    <w:p w14:paraId="59CBFDCD" w14:textId="77777777" w:rsidR="00FB7612" w:rsidRPr="00675F28" w:rsidRDefault="00FB7612" w:rsidP="001C29FA">
      <w:pPr>
        <w:pStyle w:val="Akapitzlist"/>
        <w:numPr>
          <w:ilvl w:val="0"/>
          <w:numId w:val="67"/>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Moż</w:t>
      </w:r>
      <w:r>
        <w:rPr>
          <w:rFonts w:asciiTheme="minorHAnsi" w:eastAsiaTheme="minorEastAsia" w:hAnsiTheme="minorHAnsi" w:cstheme="minorHAnsi"/>
          <w:sz w:val="20"/>
          <w:szCs w:val="20"/>
        </w:rPr>
        <w:t>liwość personalizowania wyglądu,</w:t>
      </w:r>
    </w:p>
    <w:p w14:paraId="01D492D8" w14:textId="77777777" w:rsidR="00FB7612" w:rsidRPr="00675F28" w:rsidRDefault="00FB7612" w:rsidP="001C29FA">
      <w:pPr>
        <w:pStyle w:val="Akapitzlist"/>
        <w:numPr>
          <w:ilvl w:val="0"/>
          <w:numId w:val="67"/>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Możliwość zamknięcia okresu z blokadą zmian w ewidencji w zamkniętym okresie.</w:t>
      </w:r>
    </w:p>
    <w:p w14:paraId="53121520" w14:textId="77777777" w:rsidR="00FB7612" w:rsidRPr="00675F28" w:rsidRDefault="00FB7612" w:rsidP="00FB7612">
      <w:pPr>
        <w:suppressAutoHyphens w:val="0"/>
        <w:spacing w:after="200" w:line="276" w:lineRule="auto"/>
        <w:jc w:val="both"/>
        <w:rPr>
          <w:rFonts w:asciiTheme="minorHAnsi" w:eastAsiaTheme="minorEastAsia" w:hAnsiTheme="minorHAnsi" w:cstheme="minorHAnsi"/>
          <w:b/>
          <w:bCs/>
          <w:lang w:eastAsia="en-US"/>
        </w:rPr>
      </w:pPr>
      <w:bookmarkStart w:id="23" w:name="_Toc517349567"/>
      <w:r w:rsidRPr="00675F28">
        <w:rPr>
          <w:rFonts w:asciiTheme="minorHAnsi" w:eastAsiaTheme="minorEastAsia" w:hAnsiTheme="minorHAnsi" w:cstheme="minorHAnsi"/>
          <w:b/>
          <w:bCs/>
        </w:rPr>
        <w:br w:type="page"/>
      </w:r>
    </w:p>
    <w:p w14:paraId="77C1505B" w14:textId="77777777" w:rsidR="00FB7612" w:rsidRPr="00675F28" w:rsidRDefault="00FB7612" w:rsidP="00FB7612">
      <w:pPr>
        <w:pStyle w:val="Nagwek2"/>
        <w:widowControl/>
        <w:ind w:left="708"/>
        <w:jc w:val="both"/>
        <w:rPr>
          <w:rFonts w:asciiTheme="minorHAnsi" w:eastAsiaTheme="minorEastAsia" w:hAnsiTheme="minorHAnsi" w:cstheme="minorHAnsi"/>
          <w:i w:val="0"/>
          <w:iCs w:val="0"/>
        </w:rPr>
      </w:pPr>
      <w:bookmarkStart w:id="24" w:name="_Toc80709265"/>
      <w:r>
        <w:rPr>
          <w:rFonts w:asciiTheme="minorHAnsi" w:eastAsiaTheme="minorEastAsia" w:hAnsiTheme="minorHAnsi" w:cstheme="minorHAnsi"/>
          <w:i w:val="0"/>
          <w:iCs w:val="0"/>
        </w:rPr>
        <w:lastRenderedPageBreak/>
        <w:t xml:space="preserve">12. </w:t>
      </w:r>
      <w:r w:rsidRPr="00675F28">
        <w:rPr>
          <w:rFonts w:asciiTheme="minorHAnsi" w:eastAsiaTheme="minorEastAsia" w:hAnsiTheme="minorHAnsi" w:cstheme="minorHAnsi"/>
          <w:i w:val="0"/>
          <w:iCs w:val="0"/>
        </w:rPr>
        <w:t>System biblioteczny</w:t>
      </w:r>
      <w:bookmarkEnd w:id="23"/>
      <w:bookmarkEnd w:id="24"/>
    </w:p>
    <w:p w14:paraId="4E349AD5" w14:textId="77777777" w:rsidR="00FB7612" w:rsidRPr="00675F28" w:rsidRDefault="00FB7612" w:rsidP="00FB7612">
      <w:pPr>
        <w:jc w:val="both"/>
        <w:rPr>
          <w:rFonts w:asciiTheme="minorHAnsi" w:eastAsiaTheme="minorEastAsia" w:hAnsiTheme="minorHAnsi" w:cstheme="minorHAnsi"/>
          <w:lang w:eastAsia="en-US"/>
        </w:rPr>
      </w:pPr>
    </w:p>
    <w:p w14:paraId="5324CD3F" w14:textId="77777777" w:rsidR="00FB7612" w:rsidRPr="00675F28" w:rsidRDefault="00FB7612" w:rsidP="00FB7612">
      <w:pPr>
        <w:jc w:val="both"/>
        <w:rPr>
          <w:rFonts w:asciiTheme="minorHAnsi" w:hAnsiTheme="minorHAnsi" w:cstheme="minorHAnsi"/>
          <w:sz w:val="20"/>
        </w:rPr>
      </w:pPr>
      <w:r w:rsidRPr="00675F28">
        <w:rPr>
          <w:rFonts w:asciiTheme="minorHAnsi" w:eastAsia="Calibri" w:hAnsiTheme="minorHAnsi" w:cstheme="minorHAnsi"/>
          <w:sz w:val="18"/>
          <w:szCs w:val="22"/>
        </w:rPr>
        <w:t xml:space="preserve"> </w:t>
      </w:r>
    </w:p>
    <w:p w14:paraId="45E2CAFE" w14:textId="77777777" w:rsidR="00FB7612" w:rsidRPr="00675F28" w:rsidRDefault="00FB7612" w:rsidP="00FB7612">
      <w:pPr>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 xml:space="preserve">System biblioteczny powinien umożliwiać gromadzenie, rejestrowanie i wypożyczanie zbiorów bibliotecznych. System zawiera moduł umożliwiający czytelnikom dostęp do katalogu bibliotecznego z możliwością wypożyczenia zbiorów i podawał informacje o stanie ich </w:t>
      </w:r>
      <w:proofErr w:type="spellStart"/>
      <w:r w:rsidRPr="00675F28">
        <w:rPr>
          <w:rFonts w:asciiTheme="minorHAnsi" w:eastAsiaTheme="minorEastAsia" w:hAnsiTheme="minorHAnsi" w:cstheme="minorHAnsi"/>
          <w:sz w:val="20"/>
        </w:rPr>
        <w:t>wypożyczeń</w:t>
      </w:r>
      <w:proofErr w:type="spellEnd"/>
      <w:r w:rsidRPr="00675F28">
        <w:rPr>
          <w:rFonts w:asciiTheme="minorHAnsi" w:eastAsiaTheme="minorEastAsia" w:hAnsiTheme="minorHAnsi" w:cstheme="minorHAnsi"/>
          <w:sz w:val="20"/>
        </w:rPr>
        <w:t>.</w:t>
      </w:r>
    </w:p>
    <w:p w14:paraId="28925BB3" w14:textId="77777777" w:rsidR="00FB7612" w:rsidRPr="00675F28" w:rsidRDefault="00FB7612" w:rsidP="00FB7612">
      <w:pPr>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 xml:space="preserve"> </w:t>
      </w:r>
    </w:p>
    <w:p w14:paraId="11D4AB4F" w14:textId="77777777" w:rsidR="00FB7612" w:rsidRPr="00675F28" w:rsidRDefault="00FB7612" w:rsidP="00FB7612">
      <w:pPr>
        <w:jc w:val="both"/>
        <w:rPr>
          <w:rFonts w:asciiTheme="minorHAnsi" w:eastAsiaTheme="minorEastAsia" w:hAnsiTheme="minorHAnsi" w:cstheme="minorHAnsi"/>
          <w:sz w:val="20"/>
        </w:rPr>
      </w:pPr>
      <w:r w:rsidRPr="00675F28">
        <w:rPr>
          <w:rFonts w:asciiTheme="minorHAnsi" w:eastAsiaTheme="minorEastAsia" w:hAnsiTheme="minorHAnsi" w:cstheme="minorHAnsi"/>
          <w:sz w:val="20"/>
        </w:rPr>
        <w:t>System powinien umożliwiać:</w:t>
      </w:r>
    </w:p>
    <w:p w14:paraId="26BCC1E7" w14:textId="77777777" w:rsidR="00FB7612" w:rsidRPr="00675F28" w:rsidRDefault="00FB7612" w:rsidP="00FB7612">
      <w:pPr>
        <w:jc w:val="both"/>
        <w:rPr>
          <w:rFonts w:asciiTheme="minorHAnsi" w:eastAsiaTheme="minorEastAsia" w:hAnsiTheme="minorHAnsi" w:cstheme="minorHAnsi"/>
        </w:rPr>
      </w:pPr>
      <w:r w:rsidRPr="00675F28">
        <w:rPr>
          <w:rFonts w:asciiTheme="minorHAnsi" w:eastAsiaTheme="minorEastAsia" w:hAnsiTheme="minorHAnsi" w:cstheme="minorHAnsi"/>
        </w:rPr>
        <w:t xml:space="preserve"> </w:t>
      </w:r>
    </w:p>
    <w:p w14:paraId="32678A58" w14:textId="77777777" w:rsidR="00FB7612" w:rsidRPr="00E71475" w:rsidRDefault="00FB7612" w:rsidP="00FB7612">
      <w:pPr>
        <w:pStyle w:val="Nagwek5"/>
        <w:jc w:val="both"/>
        <w:rPr>
          <w:rFonts w:asciiTheme="minorHAnsi" w:eastAsiaTheme="minorEastAsia" w:hAnsiTheme="minorHAnsi" w:cstheme="minorHAnsi"/>
          <w:b/>
          <w:bCs/>
          <w:color w:val="auto"/>
          <w:sz w:val="22"/>
          <w:szCs w:val="22"/>
        </w:rPr>
      </w:pPr>
      <w:r w:rsidRPr="00E71475">
        <w:rPr>
          <w:rFonts w:asciiTheme="minorHAnsi" w:eastAsiaTheme="minorEastAsia" w:hAnsiTheme="minorHAnsi" w:cstheme="minorHAnsi"/>
          <w:b/>
          <w:bCs/>
          <w:color w:val="auto"/>
          <w:sz w:val="22"/>
          <w:szCs w:val="22"/>
        </w:rPr>
        <w:t>W zakresie dotyczącym modułu dla bibliotekarza</w:t>
      </w:r>
    </w:p>
    <w:p w14:paraId="49331A20" w14:textId="77777777" w:rsidR="00FB7612" w:rsidRPr="00675F28" w:rsidRDefault="00FB7612" w:rsidP="001C29FA">
      <w:pPr>
        <w:pStyle w:val="Akapitzlist"/>
        <w:numPr>
          <w:ilvl w:val="0"/>
          <w:numId w:val="44"/>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opracowanie zbiorów w tym także pobieranie opisów bibliograficznych z Biblioteki Narodowej oraz kopiowanie opisów bibliograficznych już istniejących w lokalnej bazie biblioteki;</w:t>
      </w:r>
    </w:p>
    <w:p w14:paraId="487E1464" w14:textId="77777777" w:rsidR="00FB7612" w:rsidRPr="00675F28" w:rsidRDefault="00FB7612" w:rsidP="001C29FA">
      <w:pPr>
        <w:pStyle w:val="Akapitzlist"/>
        <w:numPr>
          <w:ilvl w:val="0"/>
          <w:numId w:val="44"/>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tworzenie zestawień opisów bibliograficznych oraz ich prezentację w katalogu elektronicznym OPAC;</w:t>
      </w:r>
    </w:p>
    <w:p w14:paraId="27E12735" w14:textId="77777777" w:rsidR="00FB7612" w:rsidRPr="00675F28" w:rsidRDefault="00FB7612" w:rsidP="001C29FA">
      <w:pPr>
        <w:pStyle w:val="Akapitzlist"/>
        <w:numPr>
          <w:ilvl w:val="0"/>
          <w:numId w:val="44"/>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gromadzenie zbiorów w tym prowadzenie inwentarzy oraz rejestrów ubytków;</w:t>
      </w:r>
    </w:p>
    <w:p w14:paraId="03A9DECB" w14:textId="77777777" w:rsidR="00FB7612" w:rsidRPr="00675F28" w:rsidRDefault="00FB7612" w:rsidP="001C29FA">
      <w:pPr>
        <w:pStyle w:val="Akapitzlist"/>
        <w:numPr>
          <w:ilvl w:val="0"/>
          <w:numId w:val="44"/>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przeprowadzenie skontrum, także przez wielu użytkowników systemu jednocześnie;</w:t>
      </w:r>
    </w:p>
    <w:p w14:paraId="26D4D09D" w14:textId="77777777" w:rsidR="00FB7612" w:rsidRPr="00675F28" w:rsidRDefault="00FB7612" w:rsidP="001C29FA">
      <w:pPr>
        <w:pStyle w:val="Akapitzlist"/>
        <w:numPr>
          <w:ilvl w:val="0"/>
          <w:numId w:val="44"/>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modyfikację wielu zasobów jednocześnie w księdze inwentarzowej;</w:t>
      </w:r>
    </w:p>
    <w:p w14:paraId="4D53D9B9" w14:textId="77777777" w:rsidR="00FB7612" w:rsidRPr="00675F28" w:rsidRDefault="00FB7612" w:rsidP="001C29FA">
      <w:pPr>
        <w:pStyle w:val="Akapitzlist"/>
        <w:numPr>
          <w:ilvl w:val="0"/>
          <w:numId w:val="44"/>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zarządzanie ewidencją podręczników dostarczanych do szkół w oparciu o art. 22ac - 22am Ustawy o systemie oświaty;</w:t>
      </w:r>
    </w:p>
    <w:p w14:paraId="24D45B03" w14:textId="77777777" w:rsidR="00FB7612" w:rsidRPr="00675F28" w:rsidRDefault="00FB7612" w:rsidP="001C29FA">
      <w:pPr>
        <w:pStyle w:val="Akapitzlist"/>
        <w:numPr>
          <w:ilvl w:val="0"/>
          <w:numId w:val="44"/>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prowadzenie dziennika biblioteki szkolnej pozwalający na szczegółowe dokumentowanie pracy dydaktycznej oraz prowadzenie planu pracy biblioteki;</w:t>
      </w:r>
    </w:p>
    <w:p w14:paraId="01B43C8A" w14:textId="77777777" w:rsidR="00FB7612" w:rsidRPr="00675F28" w:rsidRDefault="00FB7612" w:rsidP="001C29FA">
      <w:pPr>
        <w:pStyle w:val="Akapitzlist"/>
        <w:numPr>
          <w:ilvl w:val="0"/>
          <w:numId w:val="44"/>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filtrowanie wszystkich kolumn na liście czytelników, w księdze inwentarzowej i w rejestrze ubytków.</w:t>
      </w:r>
    </w:p>
    <w:p w14:paraId="7A832151" w14:textId="77777777" w:rsidR="00FB7612" w:rsidRPr="00675F28" w:rsidRDefault="00FB7612" w:rsidP="00FB7612">
      <w:pPr>
        <w:jc w:val="both"/>
        <w:rPr>
          <w:rFonts w:asciiTheme="minorHAnsi" w:eastAsiaTheme="minorEastAsia" w:hAnsiTheme="minorHAnsi" w:cstheme="minorHAnsi"/>
        </w:rPr>
      </w:pPr>
      <w:r w:rsidRPr="00675F28">
        <w:rPr>
          <w:rFonts w:asciiTheme="minorHAnsi" w:eastAsiaTheme="minorEastAsia" w:hAnsiTheme="minorHAnsi" w:cstheme="minorHAnsi"/>
        </w:rPr>
        <w:t xml:space="preserve"> </w:t>
      </w:r>
    </w:p>
    <w:p w14:paraId="13A2208F" w14:textId="77777777" w:rsidR="00FB7612" w:rsidRPr="00675F28" w:rsidRDefault="00FB7612" w:rsidP="00FB7612">
      <w:pPr>
        <w:pStyle w:val="Nagwek5"/>
        <w:jc w:val="both"/>
        <w:rPr>
          <w:rFonts w:asciiTheme="minorHAnsi" w:eastAsiaTheme="minorEastAsia" w:hAnsiTheme="minorHAnsi" w:cstheme="minorHAnsi"/>
          <w:b/>
          <w:bCs/>
          <w:color w:val="auto"/>
        </w:rPr>
      </w:pPr>
      <w:r w:rsidRPr="00675F28">
        <w:rPr>
          <w:rFonts w:asciiTheme="minorHAnsi" w:eastAsiaTheme="minorEastAsia" w:hAnsiTheme="minorHAnsi" w:cstheme="minorHAnsi"/>
          <w:b/>
          <w:bCs/>
          <w:color w:val="auto"/>
        </w:rPr>
        <w:t>W zakresie dotyczącym modułu dla czytelników</w:t>
      </w:r>
    </w:p>
    <w:p w14:paraId="4DC7C95E" w14:textId="77777777" w:rsidR="00FB7612" w:rsidRPr="00675F28" w:rsidRDefault="00FB7612" w:rsidP="001C29FA">
      <w:pPr>
        <w:pStyle w:val="Akapitzlist"/>
        <w:numPr>
          <w:ilvl w:val="0"/>
          <w:numId w:val="43"/>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przeszukiwanie zbiorów biblioteki oraz rezerwację dostępnych egzemplarzy;</w:t>
      </w:r>
    </w:p>
    <w:p w14:paraId="0484F691" w14:textId="77777777" w:rsidR="00FB7612" w:rsidRPr="00675F28" w:rsidRDefault="00FB7612" w:rsidP="001C29FA">
      <w:pPr>
        <w:pStyle w:val="Akapitzlist"/>
        <w:numPr>
          <w:ilvl w:val="0"/>
          <w:numId w:val="43"/>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udostępnianie zbiorów w oparciu o listę czytelników, w tym także na realizację rezerwacji złożonych przez czytelników za pośrednictwem katalogu elektronicznego;</w:t>
      </w:r>
    </w:p>
    <w:p w14:paraId="7BF3BCDD" w14:textId="77777777" w:rsidR="00FB7612" w:rsidRPr="00675F28" w:rsidRDefault="00FB7612" w:rsidP="001C29FA">
      <w:pPr>
        <w:pStyle w:val="Akapitzlist"/>
        <w:numPr>
          <w:ilvl w:val="0"/>
          <w:numId w:val="43"/>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zawężenie wyników wyszukiwania poprzez określenie: roku wydania, tematu, wydawcy, autora i rodzaju dokumentu;</w:t>
      </w:r>
    </w:p>
    <w:p w14:paraId="50A16039" w14:textId="77777777" w:rsidR="00FB7612" w:rsidRPr="00675F28" w:rsidRDefault="00FB7612" w:rsidP="001C29FA">
      <w:pPr>
        <w:pStyle w:val="Akapitzlist"/>
        <w:numPr>
          <w:ilvl w:val="0"/>
          <w:numId w:val="43"/>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czytelnikowi sprawdzenie stanu jego aktualnych </w:t>
      </w:r>
      <w:proofErr w:type="spellStart"/>
      <w:r w:rsidRPr="00675F28">
        <w:rPr>
          <w:rFonts w:asciiTheme="minorHAnsi" w:eastAsiaTheme="minorEastAsia" w:hAnsiTheme="minorHAnsi" w:cstheme="minorHAnsi"/>
          <w:sz w:val="20"/>
          <w:szCs w:val="20"/>
        </w:rPr>
        <w:t>wypożyczeń</w:t>
      </w:r>
      <w:proofErr w:type="spellEnd"/>
      <w:r w:rsidRPr="00675F28">
        <w:rPr>
          <w:rFonts w:asciiTheme="minorHAnsi" w:eastAsiaTheme="minorEastAsia" w:hAnsiTheme="minorHAnsi" w:cstheme="minorHAnsi"/>
          <w:sz w:val="20"/>
          <w:szCs w:val="20"/>
        </w:rPr>
        <w:t>, rezerwacji oraz zaległości;</w:t>
      </w:r>
    </w:p>
    <w:p w14:paraId="59F540F3" w14:textId="77777777" w:rsidR="00FB7612" w:rsidRPr="00675F28" w:rsidRDefault="00FB7612" w:rsidP="001C29FA">
      <w:pPr>
        <w:pStyle w:val="Akapitzlist"/>
        <w:numPr>
          <w:ilvl w:val="0"/>
          <w:numId w:val="43"/>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czytelnikowi dokonać prolongaty wypożyczenia;</w:t>
      </w:r>
    </w:p>
    <w:p w14:paraId="30C986BD" w14:textId="77777777" w:rsidR="00FB7612" w:rsidRPr="00675F28" w:rsidRDefault="00FB7612" w:rsidP="001C29FA">
      <w:pPr>
        <w:pStyle w:val="Akapitzlist"/>
        <w:numPr>
          <w:ilvl w:val="0"/>
          <w:numId w:val="43"/>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Korzystanie w całości wyłącznie przez przeglądarkę internetową, bez konieczności instalacji po stronie użytkownika dodatków typu plug-in czy jakiegokolwiek dodatkowego oprogramowania;</w:t>
      </w:r>
    </w:p>
    <w:p w14:paraId="3E42E00B" w14:textId="77777777" w:rsidR="00FB7612" w:rsidRPr="00675F28" w:rsidRDefault="00FB7612" w:rsidP="001C29FA">
      <w:pPr>
        <w:pStyle w:val="Akapitzlist"/>
        <w:numPr>
          <w:ilvl w:val="0"/>
          <w:numId w:val="43"/>
        </w:numPr>
        <w:suppressAutoHyphens w:val="0"/>
        <w:contextualSpacing w:val="0"/>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wspólne przeszukiwanie katalogów grupy bibliotek, z zachowaniem odrębności ewidencji zbiorów poszczególnych placówek bibliotecznych.</w:t>
      </w:r>
    </w:p>
    <w:p w14:paraId="2699E89B" w14:textId="77777777" w:rsidR="00FB7612" w:rsidRPr="00675F28" w:rsidRDefault="00FB7612" w:rsidP="00FB7612">
      <w:pPr>
        <w:jc w:val="both"/>
        <w:rPr>
          <w:rFonts w:asciiTheme="minorHAnsi" w:hAnsiTheme="minorHAnsi" w:cstheme="minorHAnsi"/>
        </w:rPr>
      </w:pPr>
      <w:r w:rsidRPr="00675F28">
        <w:rPr>
          <w:rFonts w:asciiTheme="minorHAnsi" w:hAnsiTheme="minorHAnsi" w:cstheme="minorHAnsi"/>
        </w:rPr>
        <w:br w:type="page"/>
      </w:r>
    </w:p>
    <w:p w14:paraId="797D3748" w14:textId="77777777" w:rsidR="00FB7612" w:rsidRPr="00675F28" w:rsidRDefault="00FB7612" w:rsidP="00FB7612">
      <w:pPr>
        <w:pStyle w:val="Nagwek2"/>
        <w:widowControl/>
        <w:ind w:left="708"/>
        <w:jc w:val="both"/>
        <w:rPr>
          <w:rFonts w:asciiTheme="minorHAnsi" w:eastAsiaTheme="minorEastAsia" w:hAnsiTheme="minorHAnsi" w:cstheme="minorHAnsi"/>
          <w:b w:val="0"/>
          <w:bCs w:val="0"/>
          <w:i w:val="0"/>
          <w:iCs w:val="0"/>
          <w:sz w:val="24"/>
          <w:szCs w:val="24"/>
        </w:rPr>
      </w:pPr>
      <w:bookmarkStart w:id="25" w:name="_Toc80709266"/>
      <w:r>
        <w:rPr>
          <w:rFonts w:asciiTheme="minorHAnsi" w:eastAsiaTheme="minorEastAsia" w:hAnsiTheme="minorHAnsi" w:cstheme="minorHAnsi"/>
          <w:i w:val="0"/>
          <w:iCs w:val="0"/>
        </w:rPr>
        <w:lastRenderedPageBreak/>
        <w:t xml:space="preserve">13. </w:t>
      </w:r>
      <w:r w:rsidRPr="00675F28">
        <w:rPr>
          <w:rFonts w:asciiTheme="minorHAnsi" w:eastAsiaTheme="minorEastAsia" w:hAnsiTheme="minorHAnsi" w:cstheme="minorHAnsi"/>
          <w:i w:val="0"/>
          <w:iCs w:val="0"/>
        </w:rPr>
        <w:t xml:space="preserve">System do rozliczania dotacji </w:t>
      </w:r>
      <w:bookmarkEnd w:id="25"/>
    </w:p>
    <w:p w14:paraId="53BEAF1B" w14:textId="77777777" w:rsidR="00FB7612" w:rsidRPr="00675F28" w:rsidRDefault="00FB7612" w:rsidP="00FB7612">
      <w:pPr>
        <w:jc w:val="both"/>
        <w:rPr>
          <w:rFonts w:asciiTheme="minorHAnsi" w:hAnsiTheme="minorHAnsi" w:cstheme="minorHAnsi"/>
        </w:rPr>
      </w:pPr>
      <w:r w:rsidRPr="00675F28">
        <w:rPr>
          <w:rFonts w:asciiTheme="minorHAnsi" w:eastAsia="Calibri" w:hAnsiTheme="minorHAnsi" w:cstheme="minorHAnsi"/>
          <w:sz w:val="20"/>
          <w:szCs w:val="20"/>
        </w:rPr>
        <w:t>System powinien umożliwiać:</w:t>
      </w:r>
    </w:p>
    <w:p w14:paraId="555072A7" w14:textId="77777777" w:rsidR="00FB7612" w:rsidRPr="00675F28" w:rsidRDefault="00FB7612" w:rsidP="001C29FA">
      <w:pPr>
        <w:pStyle w:val="Akapitzlist"/>
        <w:numPr>
          <w:ilvl w:val="0"/>
          <w:numId w:val="74"/>
        </w:numPr>
        <w:jc w:val="both"/>
        <w:rPr>
          <w:rFonts w:asciiTheme="minorHAnsi" w:eastAsiaTheme="minorEastAsia" w:hAnsiTheme="minorHAnsi" w:cstheme="minorHAnsi"/>
          <w:sz w:val="20"/>
          <w:szCs w:val="20"/>
        </w:rPr>
      </w:pPr>
      <w:r w:rsidRPr="00675F28">
        <w:rPr>
          <w:rFonts w:asciiTheme="minorHAnsi" w:eastAsia="Calibri" w:hAnsiTheme="minorHAnsi" w:cstheme="minorHAnsi"/>
          <w:sz w:val="20"/>
          <w:szCs w:val="20"/>
        </w:rPr>
        <w:t>składanie wniosków o dotacje przez jednostki sprawozdawcze z podziałem na rodzaje dotowanych działalności;</w:t>
      </w:r>
    </w:p>
    <w:p w14:paraId="0A4B5454" w14:textId="77777777" w:rsidR="00FB7612" w:rsidRPr="00675F28" w:rsidRDefault="00FB7612" w:rsidP="001C29FA">
      <w:pPr>
        <w:pStyle w:val="Akapitzlist"/>
        <w:numPr>
          <w:ilvl w:val="0"/>
          <w:numId w:val="74"/>
        </w:numPr>
        <w:jc w:val="both"/>
        <w:rPr>
          <w:rFonts w:asciiTheme="minorHAnsi" w:eastAsiaTheme="minorEastAsia" w:hAnsiTheme="minorHAnsi" w:cstheme="minorHAnsi"/>
          <w:sz w:val="20"/>
          <w:szCs w:val="20"/>
        </w:rPr>
      </w:pPr>
      <w:r w:rsidRPr="00675F28">
        <w:rPr>
          <w:rFonts w:asciiTheme="minorHAnsi" w:eastAsia="Calibri" w:hAnsiTheme="minorHAnsi" w:cstheme="minorHAnsi"/>
          <w:sz w:val="20"/>
          <w:szCs w:val="20"/>
        </w:rPr>
        <w:t xml:space="preserve">przygotowanie projektu planu budżetowego w zakresie dotacji na podstawie zebranych wniosków o dotacje; </w:t>
      </w:r>
    </w:p>
    <w:p w14:paraId="06EEBDF6" w14:textId="77777777" w:rsidR="00FB7612" w:rsidRPr="00675F28" w:rsidRDefault="00FB7612" w:rsidP="001C29FA">
      <w:pPr>
        <w:pStyle w:val="Akapitzlist"/>
        <w:numPr>
          <w:ilvl w:val="0"/>
          <w:numId w:val="74"/>
        </w:numPr>
        <w:jc w:val="both"/>
        <w:rPr>
          <w:rFonts w:asciiTheme="minorHAnsi" w:eastAsiaTheme="minorEastAsia" w:hAnsiTheme="minorHAnsi" w:cstheme="minorHAnsi"/>
          <w:sz w:val="20"/>
          <w:szCs w:val="20"/>
        </w:rPr>
      </w:pPr>
      <w:r w:rsidRPr="00675F28">
        <w:rPr>
          <w:rFonts w:asciiTheme="minorHAnsi" w:eastAsia="Calibri" w:hAnsiTheme="minorHAnsi" w:cstheme="minorHAnsi"/>
          <w:sz w:val="20"/>
          <w:szCs w:val="20"/>
        </w:rPr>
        <w:t>rejestrowanie ostatecznie zatwierdzonego fragmentu budżetu w zakresie dotacji;</w:t>
      </w:r>
    </w:p>
    <w:p w14:paraId="0FFA36A0" w14:textId="77777777" w:rsidR="00FB7612" w:rsidRPr="00675F28" w:rsidRDefault="00FB7612" w:rsidP="001C29FA">
      <w:pPr>
        <w:pStyle w:val="Akapitzlist"/>
        <w:numPr>
          <w:ilvl w:val="0"/>
          <w:numId w:val="74"/>
        </w:numPr>
        <w:jc w:val="both"/>
        <w:rPr>
          <w:rFonts w:asciiTheme="minorHAnsi" w:eastAsiaTheme="minorEastAsia" w:hAnsiTheme="minorHAnsi" w:cstheme="minorHAnsi"/>
          <w:sz w:val="20"/>
          <w:szCs w:val="20"/>
        </w:rPr>
      </w:pPr>
      <w:r w:rsidRPr="00675F28">
        <w:rPr>
          <w:rFonts w:asciiTheme="minorHAnsi" w:eastAsia="Calibri" w:hAnsiTheme="minorHAnsi" w:cstheme="minorHAnsi"/>
          <w:sz w:val="20"/>
          <w:szCs w:val="20"/>
        </w:rPr>
        <w:t>składanie przez jednostki oświatowe comiesięcznych sprawozdań z liczby uczniów (z wykazaniem ich ewentualnych niepełnosprawności i innych powodów zwiększenia dotacji, oraz wymaganego minimum 50% frekwencji w poszczególnych miesiącach w przypadku słuchaczy niepublicznych szkół dla dorosłych), które są podstawą przyznania jednostkom sprawozdawczym dotacji;</w:t>
      </w:r>
    </w:p>
    <w:p w14:paraId="0D0E4AB4" w14:textId="77777777" w:rsidR="00FB7612" w:rsidRPr="00675F28" w:rsidRDefault="00FB7612" w:rsidP="001C29FA">
      <w:pPr>
        <w:pStyle w:val="Akapitzlist"/>
        <w:numPr>
          <w:ilvl w:val="0"/>
          <w:numId w:val="74"/>
        </w:numPr>
        <w:jc w:val="both"/>
        <w:rPr>
          <w:rFonts w:asciiTheme="minorHAnsi" w:eastAsiaTheme="minorEastAsia" w:hAnsiTheme="minorHAnsi" w:cstheme="minorHAnsi"/>
          <w:sz w:val="20"/>
          <w:szCs w:val="20"/>
        </w:rPr>
      </w:pPr>
      <w:r w:rsidRPr="00675F28">
        <w:rPr>
          <w:rFonts w:asciiTheme="minorHAnsi" w:eastAsia="Calibri" w:hAnsiTheme="minorHAnsi" w:cstheme="minorHAnsi"/>
          <w:sz w:val="20"/>
          <w:szCs w:val="20"/>
        </w:rPr>
        <w:t>wprowadzanie i zatwierdzanie parametrów naliczania dotacji przez JST;</w:t>
      </w:r>
    </w:p>
    <w:p w14:paraId="7854A62A" w14:textId="77777777" w:rsidR="00FB7612" w:rsidRPr="00675F28" w:rsidRDefault="00FB7612" w:rsidP="001C29FA">
      <w:pPr>
        <w:pStyle w:val="Akapitzlist"/>
        <w:numPr>
          <w:ilvl w:val="0"/>
          <w:numId w:val="74"/>
        </w:numPr>
        <w:jc w:val="both"/>
        <w:rPr>
          <w:rFonts w:asciiTheme="minorHAnsi" w:eastAsiaTheme="minorEastAsia" w:hAnsiTheme="minorHAnsi" w:cstheme="minorHAnsi"/>
          <w:sz w:val="20"/>
          <w:szCs w:val="20"/>
        </w:rPr>
      </w:pPr>
      <w:r w:rsidRPr="00675F28">
        <w:rPr>
          <w:rFonts w:asciiTheme="minorHAnsi" w:eastAsia="Calibri" w:hAnsiTheme="minorHAnsi" w:cstheme="minorHAnsi"/>
          <w:sz w:val="20"/>
          <w:szCs w:val="20"/>
        </w:rPr>
        <w:t>wprowadzanie przez JST pozycji słowników wykorzystywanych w procesie zarządzania dotacjami, m.in. rodzajów dotowanych działalności i dodatkowych powodów dotacji;</w:t>
      </w:r>
    </w:p>
    <w:p w14:paraId="6277A419" w14:textId="77777777" w:rsidR="00FB7612" w:rsidRPr="00675F28" w:rsidRDefault="00FB7612" w:rsidP="001C29FA">
      <w:pPr>
        <w:pStyle w:val="Akapitzlist"/>
        <w:numPr>
          <w:ilvl w:val="0"/>
          <w:numId w:val="74"/>
        </w:numPr>
        <w:jc w:val="both"/>
        <w:rPr>
          <w:rFonts w:asciiTheme="minorHAnsi" w:eastAsiaTheme="minorEastAsia" w:hAnsiTheme="minorHAnsi" w:cstheme="minorHAnsi"/>
          <w:sz w:val="20"/>
          <w:szCs w:val="20"/>
        </w:rPr>
      </w:pPr>
      <w:r w:rsidRPr="00675F28">
        <w:rPr>
          <w:rFonts w:asciiTheme="minorHAnsi" w:eastAsia="Calibri" w:hAnsiTheme="minorHAnsi" w:cstheme="minorHAnsi"/>
          <w:sz w:val="20"/>
          <w:szCs w:val="20"/>
        </w:rPr>
        <w:t>konfigurację przez JST zakresu danych wymaganych do wprowadzenia przez JO do systemu (od samych danych liczbowych, po dane uczniów);</w:t>
      </w:r>
    </w:p>
    <w:p w14:paraId="22DF4340" w14:textId="77777777" w:rsidR="00FB7612" w:rsidRPr="00675F28" w:rsidRDefault="00FB7612" w:rsidP="001C29FA">
      <w:pPr>
        <w:pStyle w:val="Akapitzlist"/>
        <w:numPr>
          <w:ilvl w:val="0"/>
          <w:numId w:val="74"/>
        </w:numPr>
        <w:jc w:val="both"/>
        <w:rPr>
          <w:rFonts w:asciiTheme="minorHAnsi" w:eastAsiaTheme="minorEastAsia" w:hAnsiTheme="minorHAnsi" w:cstheme="minorHAnsi"/>
          <w:sz w:val="20"/>
          <w:szCs w:val="20"/>
        </w:rPr>
      </w:pPr>
      <w:r w:rsidRPr="00675F28">
        <w:rPr>
          <w:rFonts w:asciiTheme="minorHAnsi" w:eastAsia="Calibri" w:hAnsiTheme="minorHAnsi" w:cstheme="minorHAnsi"/>
          <w:sz w:val="20"/>
          <w:szCs w:val="20"/>
        </w:rPr>
        <w:t>obsługę procesu dotowania kwalifikacyjnych kursów zawodowych;</w:t>
      </w:r>
    </w:p>
    <w:p w14:paraId="6A23C4DD" w14:textId="77777777" w:rsidR="00FB7612" w:rsidRPr="00675F28" w:rsidRDefault="00FB7612" w:rsidP="001C29FA">
      <w:pPr>
        <w:pStyle w:val="Akapitzlist"/>
        <w:numPr>
          <w:ilvl w:val="0"/>
          <w:numId w:val="74"/>
        </w:numPr>
        <w:jc w:val="both"/>
        <w:rPr>
          <w:rFonts w:asciiTheme="minorHAnsi" w:eastAsiaTheme="minorEastAsia" w:hAnsiTheme="minorHAnsi" w:cstheme="minorHAnsi"/>
          <w:sz w:val="20"/>
          <w:szCs w:val="20"/>
        </w:rPr>
      </w:pPr>
      <w:r w:rsidRPr="00675F28">
        <w:rPr>
          <w:rFonts w:asciiTheme="minorHAnsi" w:eastAsia="Calibri" w:hAnsiTheme="minorHAnsi" w:cstheme="minorHAnsi"/>
          <w:sz w:val="20"/>
          <w:szCs w:val="20"/>
        </w:rPr>
        <w:t>naliczanie należnych jednostkom sprawozdawczym dotacji na podstawie określonych przez JST parametrów i przyjętych sprawozdań miesięcznych z liczby uczniów;</w:t>
      </w:r>
    </w:p>
    <w:p w14:paraId="79445196" w14:textId="77777777" w:rsidR="00FB7612" w:rsidRPr="00675F28" w:rsidRDefault="00FB7612" w:rsidP="001C29FA">
      <w:pPr>
        <w:pStyle w:val="Akapitzlist"/>
        <w:numPr>
          <w:ilvl w:val="0"/>
          <w:numId w:val="74"/>
        </w:numPr>
        <w:jc w:val="both"/>
        <w:rPr>
          <w:rFonts w:asciiTheme="minorHAnsi" w:eastAsiaTheme="minorEastAsia" w:hAnsiTheme="minorHAnsi" w:cstheme="minorHAnsi"/>
          <w:sz w:val="20"/>
          <w:szCs w:val="20"/>
        </w:rPr>
      </w:pPr>
      <w:r w:rsidRPr="00675F28">
        <w:rPr>
          <w:rFonts w:asciiTheme="minorHAnsi" w:eastAsia="Calibri" w:hAnsiTheme="minorHAnsi" w:cstheme="minorHAnsi"/>
          <w:sz w:val="20"/>
          <w:szCs w:val="20"/>
        </w:rPr>
        <w:t>przygotowanie dokumentów pozwalających wypłacić dotacje;</w:t>
      </w:r>
    </w:p>
    <w:p w14:paraId="4CFAD8A2" w14:textId="77777777" w:rsidR="00FB7612" w:rsidRPr="00675F28" w:rsidRDefault="00FB7612" w:rsidP="001C29FA">
      <w:pPr>
        <w:pStyle w:val="Akapitzlist"/>
        <w:numPr>
          <w:ilvl w:val="0"/>
          <w:numId w:val="74"/>
        </w:numPr>
        <w:jc w:val="both"/>
        <w:rPr>
          <w:rFonts w:asciiTheme="minorHAnsi" w:eastAsiaTheme="minorEastAsia" w:hAnsiTheme="minorHAnsi" w:cstheme="minorBidi"/>
          <w:sz w:val="20"/>
          <w:szCs w:val="20"/>
        </w:rPr>
      </w:pPr>
      <w:r w:rsidRPr="1CFAABC0">
        <w:rPr>
          <w:rFonts w:asciiTheme="minorHAnsi" w:eastAsiaTheme="minorEastAsia" w:hAnsiTheme="minorHAnsi" w:cstheme="minorBidi"/>
          <w:sz w:val="20"/>
          <w:szCs w:val="20"/>
        </w:rPr>
        <w:t>wydruk do .pdf informacji z liczby uczniów w formie takiej jak aplikacja wyświetla dane dla użytkownika;</w:t>
      </w:r>
    </w:p>
    <w:p w14:paraId="4E55A37B" w14:textId="77777777" w:rsidR="00FB7612" w:rsidRPr="00675F28" w:rsidRDefault="00FB7612" w:rsidP="001C29FA">
      <w:pPr>
        <w:pStyle w:val="Akapitzlist"/>
        <w:numPr>
          <w:ilvl w:val="0"/>
          <w:numId w:val="74"/>
        </w:numPr>
        <w:jc w:val="both"/>
        <w:rPr>
          <w:rFonts w:asciiTheme="minorHAnsi" w:eastAsiaTheme="minorEastAsia" w:hAnsiTheme="minorHAnsi" w:cstheme="minorHAnsi"/>
          <w:sz w:val="20"/>
          <w:szCs w:val="20"/>
        </w:rPr>
      </w:pPr>
      <w:r w:rsidRPr="00675F28">
        <w:rPr>
          <w:rFonts w:asciiTheme="minorHAnsi" w:eastAsia="Calibri" w:hAnsiTheme="minorHAnsi" w:cstheme="minorHAnsi"/>
          <w:sz w:val="20"/>
          <w:szCs w:val="20"/>
        </w:rPr>
        <w:t>zaliczkowe wypłacanie dotacji oraz kwot ich wyrównania po określeniu nowych parametrów naliczania dotacji;</w:t>
      </w:r>
    </w:p>
    <w:p w14:paraId="466D7D5A" w14:textId="77777777" w:rsidR="00FB7612" w:rsidRPr="00675F28" w:rsidRDefault="00FB7612" w:rsidP="001C29FA">
      <w:pPr>
        <w:pStyle w:val="Akapitzlist"/>
        <w:numPr>
          <w:ilvl w:val="0"/>
          <w:numId w:val="74"/>
        </w:numPr>
        <w:jc w:val="both"/>
        <w:rPr>
          <w:rFonts w:asciiTheme="minorHAnsi" w:eastAsiaTheme="minorEastAsia" w:hAnsiTheme="minorHAnsi" w:cstheme="minorHAnsi"/>
          <w:sz w:val="20"/>
          <w:szCs w:val="20"/>
        </w:rPr>
      </w:pPr>
      <w:r w:rsidRPr="00675F28">
        <w:rPr>
          <w:rFonts w:asciiTheme="minorHAnsi" w:eastAsia="Calibri" w:hAnsiTheme="minorHAnsi" w:cstheme="minorHAnsi"/>
          <w:sz w:val="20"/>
          <w:szCs w:val="20"/>
        </w:rPr>
        <w:t>kontrolę zgodności wypłaconej dotacji z zatwierdzonym planem budżetowym;</w:t>
      </w:r>
    </w:p>
    <w:p w14:paraId="716EAD19" w14:textId="77777777" w:rsidR="00FB7612" w:rsidRPr="00675F28" w:rsidRDefault="00FB7612" w:rsidP="001C29FA">
      <w:pPr>
        <w:pStyle w:val="Akapitzlist"/>
        <w:numPr>
          <w:ilvl w:val="0"/>
          <w:numId w:val="74"/>
        </w:numPr>
        <w:jc w:val="both"/>
        <w:rPr>
          <w:rFonts w:asciiTheme="minorHAnsi" w:eastAsiaTheme="minorEastAsia" w:hAnsiTheme="minorHAnsi" w:cstheme="minorHAnsi"/>
          <w:sz w:val="20"/>
          <w:szCs w:val="20"/>
        </w:rPr>
      </w:pPr>
      <w:r w:rsidRPr="00675F28">
        <w:rPr>
          <w:rFonts w:asciiTheme="minorHAnsi" w:eastAsia="Calibri" w:hAnsiTheme="minorHAnsi" w:cstheme="minorHAnsi"/>
          <w:sz w:val="20"/>
          <w:szCs w:val="20"/>
        </w:rPr>
        <w:t xml:space="preserve">przygotowanie papierowych odpowiedników elektronicznie złożonych wniosków i sprawozdań; </w:t>
      </w:r>
    </w:p>
    <w:p w14:paraId="3DF39C42" w14:textId="77777777" w:rsidR="00FB7612" w:rsidRPr="00675F28" w:rsidRDefault="00FB7612" w:rsidP="001C29FA">
      <w:pPr>
        <w:pStyle w:val="Akapitzlist"/>
        <w:numPr>
          <w:ilvl w:val="0"/>
          <w:numId w:val="74"/>
        </w:numPr>
        <w:jc w:val="both"/>
        <w:rPr>
          <w:rFonts w:asciiTheme="minorHAnsi" w:eastAsiaTheme="minorEastAsia" w:hAnsiTheme="minorHAnsi" w:cstheme="minorHAnsi"/>
          <w:sz w:val="20"/>
          <w:szCs w:val="20"/>
        </w:rPr>
      </w:pPr>
      <w:r w:rsidRPr="00675F28">
        <w:rPr>
          <w:rFonts w:asciiTheme="minorHAnsi" w:eastAsia="Calibri" w:hAnsiTheme="minorHAnsi" w:cstheme="minorHAnsi"/>
          <w:sz w:val="20"/>
          <w:szCs w:val="20"/>
        </w:rPr>
        <w:t>przygotowanie raportu analizującego przekazywanie dotacji poszczególnym jednostkom sprawozdawczym narastająco w kolejnych miesiącach roku budżetowego;</w:t>
      </w:r>
    </w:p>
    <w:p w14:paraId="45BE5356" w14:textId="77777777" w:rsidR="00FB7612" w:rsidRPr="00675F28" w:rsidRDefault="00FB7612" w:rsidP="001C29FA">
      <w:pPr>
        <w:pStyle w:val="Akapitzlist"/>
        <w:numPr>
          <w:ilvl w:val="0"/>
          <w:numId w:val="74"/>
        </w:numPr>
        <w:jc w:val="both"/>
        <w:rPr>
          <w:rFonts w:asciiTheme="minorHAnsi" w:eastAsiaTheme="minorEastAsia" w:hAnsiTheme="minorHAnsi" w:cstheme="minorHAnsi"/>
          <w:sz w:val="20"/>
          <w:szCs w:val="20"/>
        </w:rPr>
      </w:pPr>
      <w:r w:rsidRPr="00675F28">
        <w:rPr>
          <w:rFonts w:asciiTheme="minorHAnsi" w:eastAsia="Calibri" w:hAnsiTheme="minorHAnsi" w:cstheme="minorHAnsi"/>
          <w:sz w:val="20"/>
          <w:szCs w:val="20"/>
        </w:rPr>
        <w:t>definiowanie paczek przelewów dla różnych systemów bankowych oraz tworzenie zestawień z przelanych kwot;</w:t>
      </w:r>
    </w:p>
    <w:p w14:paraId="318FEF66" w14:textId="77777777" w:rsidR="00FB7612" w:rsidRPr="00675F28" w:rsidRDefault="00FB7612" w:rsidP="001C29FA">
      <w:pPr>
        <w:pStyle w:val="Akapitzlist"/>
        <w:numPr>
          <w:ilvl w:val="0"/>
          <w:numId w:val="74"/>
        </w:numPr>
        <w:jc w:val="both"/>
        <w:rPr>
          <w:rFonts w:asciiTheme="minorHAnsi" w:eastAsiaTheme="minorEastAsia" w:hAnsiTheme="minorHAnsi" w:cstheme="minorHAnsi"/>
          <w:sz w:val="20"/>
          <w:szCs w:val="20"/>
        </w:rPr>
      </w:pPr>
      <w:r w:rsidRPr="00675F28">
        <w:rPr>
          <w:rFonts w:asciiTheme="minorHAnsi" w:eastAsia="Calibri" w:hAnsiTheme="minorHAnsi" w:cstheme="minorHAnsi"/>
          <w:sz w:val="20"/>
          <w:szCs w:val="20"/>
        </w:rPr>
        <w:t>podpisywanie wniosków i sprawozdań podpisem kwalifikowanym;</w:t>
      </w:r>
    </w:p>
    <w:p w14:paraId="79DFD7C5" w14:textId="77777777" w:rsidR="00FB7612" w:rsidRPr="00675F28" w:rsidRDefault="00FB7612" w:rsidP="001C29FA">
      <w:pPr>
        <w:pStyle w:val="Akapitzlist"/>
        <w:numPr>
          <w:ilvl w:val="0"/>
          <w:numId w:val="74"/>
        </w:numPr>
        <w:jc w:val="both"/>
        <w:rPr>
          <w:rFonts w:asciiTheme="minorHAnsi" w:eastAsiaTheme="minorEastAsia" w:hAnsiTheme="minorHAnsi" w:cstheme="minorHAnsi"/>
          <w:sz w:val="20"/>
          <w:szCs w:val="20"/>
        </w:rPr>
      </w:pPr>
      <w:r w:rsidRPr="00675F28">
        <w:rPr>
          <w:rFonts w:asciiTheme="minorHAnsi" w:eastAsia="Calibri" w:hAnsiTheme="minorHAnsi" w:cstheme="minorHAnsi"/>
          <w:sz w:val="20"/>
          <w:szCs w:val="20"/>
        </w:rPr>
        <w:t>wysyłanie przez JST komunikatów do wybranych lub wszystkich jednostek sprawozdawczych z określeniem terminów wyświetlania tych komunikatów w oknie głównym po uruchomieniu Dotacji przez jednostkę sprawozdawczą;</w:t>
      </w:r>
    </w:p>
    <w:p w14:paraId="1B6597DB" w14:textId="77777777" w:rsidR="00FB7612" w:rsidRPr="00675F28" w:rsidRDefault="00FB7612" w:rsidP="001C29FA">
      <w:pPr>
        <w:pStyle w:val="Akapitzlist"/>
        <w:numPr>
          <w:ilvl w:val="0"/>
          <w:numId w:val="74"/>
        </w:numPr>
        <w:jc w:val="both"/>
        <w:rPr>
          <w:rFonts w:asciiTheme="minorHAnsi" w:eastAsiaTheme="minorEastAsia" w:hAnsiTheme="minorHAnsi" w:cstheme="minorHAnsi"/>
          <w:sz w:val="20"/>
          <w:szCs w:val="20"/>
        </w:rPr>
      </w:pPr>
      <w:r w:rsidRPr="00675F28">
        <w:rPr>
          <w:rFonts w:asciiTheme="minorHAnsi" w:eastAsia="Calibri" w:hAnsiTheme="minorHAnsi" w:cstheme="minorHAnsi"/>
          <w:sz w:val="20"/>
          <w:szCs w:val="20"/>
        </w:rPr>
        <w:t>Umożliwienie generowania zestawień zbiorczych osobno dla gminy i powiatu;</w:t>
      </w:r>
    </w:p>
    <w:p w14:paraId="237F66A1" w14:textId="77777777" w:rsidR="00FB7612" w:rsidRPr="00675F28" w:rsidRDefault="00FB7612" w:rsidP="001C29FA">
      <w:pPr>
        <w:pStyle w:val="Akapitzlist"/>
        <w:numPr>
          <w:ilvl w:val="0"/>
          <w:numId w:val="74"/>
        </w:numPr>
        <w:jc w:val="both"/>
        <w:rPr>
          <w:rFonts w:asciiTheme="minorHAnsi" w:eastAsiaTheme="minorEastAsia" w:hAnsiTheme="minorHAnsi" w:cstheme="minorHAnsi"/>
          <w:sz w:val="20"/>
          <w:szCs w:val="20"/>
        </w:rPr>
      </w:pPr>
      <w:r w:rsidRPr="00675F28">
        <w:rPr>
          <w:rFonts w:asciiTheme="minorHAnsi" w:eastAsia="Calibri" w:hAnsiTheme="minorHAnsi" w:cstheme="minorHAnsi"/>
          <w:sz w:val="20"/>
          <w:szCs w:val="20"/>
        </w:rPr>
        <w:t>Bieżąca aktualizacja programu w przypadku zmieniających się przepisów, bez konieczności sygnalizowania;</w:t>
      </w:r>
    </w:p>
    <w:p w14:paraId="6990FF8F" w14:textId="77777777" w:rsidR="00FB7612" w:rsidRPr="00675F28" w:rsidRDefault="00FB7612" w:rsidP="001C29FA">
      <w:pPr>
        <w:pStyle w:val="Akapitzlist"/>
        <w:numPr>
          <w:ilvl w:val="0"/>
          <w:numId w:val="74"/>
        </w:numPr>
        <w:jc w:val="both"/>
        <w:rPr>
          <w:rFonts w:asciiTheme="minorHAnsi" w:eastAsiaTheme="minorEastAsia" w:hAnsiTheme="minorHAnsi" w:cstheme="minorHAnsi"/>
          <w:sz w:val="20"/>
          <w:szCs w:val="20"/>
        </w:rPr>
      </w:pPr>
      <w:r w:rsidRPr="00675F28">
        <w:rPr>
          <w:rFonts w:asciiTheme="minorHAnsi" w:eastAsia="Calibri" w:hAnsiTheme="minorHAnsi" w:cstheme="minorHAnsi"/>
          <w:sz w:val="20"/>
          <w:szCs w:val="20"/>
        </w:rPr>
        <w:t>Uzyskanie informacji, że dany uczeń jest jednocześnie uczniem innej placówki;</w:t>
      </w:r>
    </w:p>
    <w:p w14:paraId="7AA8FF51" w14:textId="77777777" w:rsidR="00FB7612" w:rsidRPr="00675F28" w:rsidRDefault="00FB7612" w:rsidP="001C29FA">
      <w:pPr>
        <w:pStyle w:val="Akapitzlist"/>
        <w:numPr>
          <w:ilvl w:val="0"/>
          <w:numId w:val="74"/>
        </w:numPr>
        <w:jc w:val="both"/>
        <w:rPr>
          <w:rFonts w:asciiTheme="minorHAnsi" w:eastAsiaTheme="minorEastAsia" w:hAnsiTheme="minorHAnsi" w:cstheme="minorHAnsi"/>
          <w:sz w:val="20"/>
          <w:szCs w:val="20"/>
        </w:rPr>
      </w:pPr>
      <w:r w:rsidRPr="00675F28">
        <w:rPr>
          <w:rFonts w:asciiTheme="minorHAnsi" w:eastAsia="Calibri" w:hAnsiTheme="minorHAnsi" w:cstheme="minorHAnsi"/>
          <w:sz w:val="20"/>
          <w:szCs w:val="20"/>
        </w:rPr>
        <w:t>Obsługę procesu rozliczania dotacji należnych do zwrotu od innych JST z tytułu uczęszczania do przedszkoli dzieci zamieszkałych poza terenem Gminy Miasta Radomia;</w:t>
      </w:r>
    </w:p>
    <w:p w14:paraId="4057B59F" w14:textId="597F6E27" w:rsidR="00FB7612" w:rsidRPr="00CC6542" w:rsidRDefault="00FB7612" w:rsidP="001C29FA">
      <w:pPr>
        <w:pStyle w:val="Akapitzlist"/>
        <w:numPr>
          <w:ilvl w:val="0"/>
          <w:numId w:val="74"/>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Naliczenie dotacji przy uwzględnieniu algorytmu </w:t>
      </w:r>
      <w:r w:rsidRPr="00CC6542">
        <w:rPr>
          <w:rFonts w:asciiTheme="minorHAnsi" w:eastAsiaTheme="minorEastAsia" w:hAnsiTheme="minorHAnsi" w:cstheme="minorHAnsi"/>
          <w:sz w:val="20"/>
          <w:szCs w:val="20"/>
        </w:rPr>
        <w:t xml:space="preserve">podziału </w:t>
      </w:r>
      <w:r w:rsidR="00AA4BD3" w:rsidRPr="00CC6542">
        <w:rPr>
          <w:rFonts w:asciiTheme="minorHAnsi" w:eastAsiaTheme="minorEastAsia" w:hAnsiTheme="minorHAnsi" w:cstheme="minorHAnsi"/>
          <w:sz w:val="20"/>
          <w:szCs w:val="20"/>
        </w:rPr>
        <w:t>potrzeb</w:t>
      </w:r>
      <w:r w:rsidRPr="00CC6542">
        <w:rPr>
          <w:rFonts w:asciiTheme="minorHAnsi" w:eastAsiaTheme="minorEastAsia" w:hAnsiTheme="minorHAnsi" w:cstheme="minorHAnsi"/>
          <w:sz w:val="20"/>
          <w:szCs w:val="20"/>
        </w:rPr>
        <w:t xml:space="preserve"> oświatow</w:t>
      </w:r>
      <w:r w:rsidR="00AA4BD3" w:rsidRPr="00CC6542">
        <w:rPr>
          <w:rFonts w:asciiTheme="minorHAnsi" w:eastAsiaTheme="minorEastAsia" w:hAnsiTheme="minorHAnsi" w:cstheme="minorHAnsi"/>
          <w:sz w:val="20"/>
          <w:szCs w:val="20"/>
        </w:rPr>
        <w:t>ych</w:t>
      </w:r>
      <w:r w:rsidRPr="00CC6542">
        <w:rPr>
          <w:rFonts w:asciiTheme="minorHAnsi" w:eastAsiaTheme="minorEastAsia" w:hAnsiTheme="minorHAnsi" w:cstheme="minorHAnsi"/>
          <w:sz w:val="20"/>
          <w:szCs w:val="20"/>
        </w:rPr>
        <w:t xml:space="preserve"> wg aktualnego standardu A oraz wskaźnika korygującego DI osobno dla części gminnej i powiatowej;</w:t>
      </w:r>
    </w:p>
    <w:p w14:paraId="7FDF5D83" w14:textId="77777777" w:rsidR="00FB7612" w:rsidRPr="00675F28" w:rsidRDefault="00FB7612" w:rsidP="001C29FA">
      <w:pPr>
        <w:pStyle w:val="Akapitzlist"/>
        <w:numPr>
          <w:ilvl w:val="0"/>
          <w:numId w:val="74"/>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Wykorzystanie wag z aktualnego rozporządzenia MEN przy tworzeniu  parametrów naliczania dotacji.</w:t>
      </w:r>
    </w:p>
    <w:p w14:paraId="07CF3C64" w14:textId="77777777" w:rsidR="00FB7612" w:rsidRDefault="00FB7612" w:rsidP="00FB7612">
      <w:pPr>
        <w:suppressAutoHyphens w:val="0"/>
        <w:spacing w:after="160" w:line="259" w:lineRule="auto"/>
        <w:jc w:val="both"/>
        <w:rPr>
          <w:rFonts w:asciiTheme="minorHAnsi" w:eastAsiaTheme="majorEastAsia" w:hAnsiTheme="minorHAnsi" w:cstheme="minorHAnsi"/>
          <w:sz w:val="28"/>
          <w:szCs w:val="28"/>
        </w:rPr>
      </w:pPr>
    </w:p>
    <w:p w14:paraId="753EFF1E" w14:textId="77777777" w:rsidR="00FB7612" w:rsidRDefault="00FB7612" w:rsidP="00FB7612">
      <w:pPr>
        <w:suppressAutoHyphens w:val="0"/>
        <w:spacing w:after="160" w:line="259" w:lineRule="auto"/>
        <w:jc w:val="both"/>
        <w:rPr>
          <w:rFonts w:asciiTheme="minorHAnsi" w:eastAsiaTheme="majorEastAsia" w:hAnsiTheme="minorHAnsi" w:cstheme="minorHAnsi"/>
          <w:sz w:val="28"/>
          <w:szCs w:val="28"/>
        </w:rPr>
      </w:pPr>
    </w:p>
    <w:p w14:paraId="3713791B" w14:textId="344C7C08" w:rsidR="00FB7612" w:rsidRPr="00675F28" w:rsidRDefault="00FB7612" w:rsidP="00FB7612">
      <w:pPr>
        <w:suppressAutoHyphens w:val="0"/>
        <w:spacing w:after="160" w:line="259" w:lineRule="auto"/>
        <w:jc w:val="both"/>
        <w:rPr>
          <w:rFonts w:asciiTheme="minorHAnsi" w:eastAsiaTheme="majorEastAsia" w:hAnsiTheme="minorHAnsi" w:cstheme="minorHAnsi"/>
          <w:b/>
          <w:bCs/>
          <w:kern w:val="32"/>
          <w:sz w:val="28"/>
          <w:szCs w:val="28"/>
        </w:rPr>
      </w:pPr>
      <w:r w:rsidRPr="00675F28">
        <w:rPr>
          <w:rFonts w:asciiTheme="minorHAnsi" w:eastAsiaTheme="majorEastAsia" w:hAnsiTheme="minorHAnsi" w:cstheme="minorHAnsi"/>
          <w:sz w:val="28"/>
          <w:szCs w:val="28"/>
        </w:rPr>
        <w:br w:type="page"/>
      </w:r>
    </w:p>
    <w:p w14:paraId="0119C6DF" w14:textId="77777777" w:rsidR="00FB7612" w:rsidRPr="00675F28" w:rsidRDefault="00FB7612" w:rsidP="00FB7612">
      <w:pPr>
        <w:pStyle w:val="Nagwek2"/>
        <w:widowControl/>
        <w:ind w:left="708"/>
        <w:jc w:val="both"/>
        <w:rPr>
          <w:rFonts w:asciiTheme="minorHAnsi" w:eastAsiaTheme="minorEastAsia" w:hAnsiTheme="minorHAnsi" w:cstheme="minorHAnsi"/>
          <w:b w:val="0"/>
          <w:bCs w:val="0"/>
          <w:i w:val="0"/>
          <w:iCs w:val="0"/>
          <w:sz w:val="24"/>
          <w:szCs w:val="24"/>
        </w:rPr>
      </w:pPr>
      <w:bookmarkStart w:id="26" w:name="_Toc80709267"/>
      <w:r>
        <w:rPr>
          <w:rFonts w:asciiTheme="minorHAnsi" w:eastAsiaTheme="minorEastAsia" w:hAnsiTheme="minorHAnsi" w:cstheme="minorHAnsi"/>
          <w:i w:val="0"/>
          <w:iCs w:val="0"/>
        </w:rPr>
        <w:lastRenderedPageBreak/>
        <w:t>14.</w:t>
      </w:r>
      <w:r w:rsidRPr="00675F28">
        <w:rPr>
          <w:rFonts w:asciiTheme="minorHAnsi" w:eastAsiaTheme="minorEastAsia" w:hAnsiTheme="minorHAnsi" w:cstheme="minorHAnsi"/>
          <w:i w:val="0"/>
          <w:iCs w:val="0"/>
        </w:rPr>
        <w:t>Plan Lekcji</w:t>
      </w:r>
      <w:bookmarkEnd w:id="26"/>
    </w:p>
    <w:p w14:paraId="54EF061E" w14:textId="77777777" w:rsidR="00FB7612" w:rsidRPr="00675F28" w:rsidRDefault="00FB7612" w:rsidP="001C29FA">
      <w:pPr>
        <w:pStyle w:val="Akapitzlist"/>
        <w:numPr>
          <w:ilvl w:val="0"/>
          <w:numId w:val="73"/>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musi umożliwiać szybkie i efektywne układanie planów zajęć, dyżurów nauczycieli z uwzględnieniem czynników wpływających na efektywność prowadzonych zajęć, m.in.: zasad bezpieczeństwa i higieny pracy, organizacji, warunków lokalowych danej szkoły czy też potrzeb nauczycieli;</w:t>
      </w:r>
    </w:p>
    <w:p w14:paraId="70CA9413" w14:textId="77777777" w:rsidR="00FB7612" w:rsidRPr="00675F28" w:rsidRDefault="00FB7612" w:rsidP="001C29FA">
      <w:pPr>
        <w:pStyle w:val="Akapitzlist"/>
        <w:numPr>
          <w:ilvl w:val="0"/>
          <w:numId w:val="73"/>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Planowanie lekcji powinno być oparte o dane zawarte w elektronicznym arkuszu organizacyjnym, by wyeliminować konieczność dwukrotnego wpisywania tych samych danych. Aplikacja powinna umożliwiać import danych z arkusza organizacyjnego oraz modyfikację planu lekcji po zmianie arkusza organizacyjnego bez konieczności ponownego układania całości planu lekcji od początku;</w:t>
      </w:r>
    </w:p>
    <w:p w14:paraId="269F86C7" w14:textId="77777777" w:rsidR="00FB7612" w:rsidRPr="00675F28" w:rsidRDefault="00FB7612" w:rsidP="001C29FA">
      <w:pPr>
        <w:pStyle w:val="Akapitzlist"/>
        <w:numPr>
          <w:ilvl w:val="0"/>
          <w:numId w:val="73"/>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musi umożliwiać automatyczne przygotowanie planu lekcji na podstawie ustalanych kryteriów i warunków a także planów poszczególnych oddziałów i nauczycieli oraz dowolnie wybranych lekcji;</w:t>
      </w:r>
    </w:p>
    <w:p w14:paraId="51024D18" w14:textId="77777777" w:rsidR="00FB7612" w:rsidRPr="00675F28" w:rsidRDefault="00FB7612" w:rsidP="001C29FA">
      <w:pPr>
        <w:pStyle w:val="Akapitzlist"/>
        <w:numPr>
          <w:ilvl w:val="0"/>
          <w:numId w:val="73"/>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musi uwzględniać typowe dla organizacji pracy szkoły sytuacje np. podziału na grupy, nauczania indywidualnego, zindywidualizowanej ścieżki edukacyjnej czy zajęć między-oddziałowych, ścieżki kształcenia w tym nauczanie dualne.</w:t>
      </w:r>
    </w:p>
    <w:p w14:paraId="60547286" w14:textId="77777777" w:rsidR="00FB7612" w:rsidRPr="00675F28" w:rsidRDefault="00FB7612" w:rsidP="001C29FA">
      <w:pPr>
        <w:pStyle w:val="Akapitzlist"/>
        <w:numPr>
          <w:ilvl w:val="0"/>
          <w:numId w:val="73"/>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musi umożliwiać dokonanie ręcznych modyfikacji ułożonego planu i wspomaganie wyszukiwania wymaganych zmian.  Wymagane używanie półautomatycznego mechanizmu wyszukiwania pożądanych zmian w planie wskazując synchronicznie skutki planowanych przesunięć w planach różnych obiektów;</w:t>
      </w:r>
    </w:p>
    <w:p w14:paraId="22BA7299" w14:textId="77777777" w:rsidR="00FB7612" w:rsidRPr="00675F28" w:rsidRDefault="00FB7612" w:rsidP="001C29FA">
      <w:pPr>
        <w:pStyle w:val="Akapitzlist"/>
        <w:numPr>
          <w:ilvl w:val="0"/>
          <w:numId w:val="73"/>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 xml:space="preserve">System musi mieć możliwość dopasowania planu do specyficznych wymagań narzuconych przez organizację szkoły np. warunki lokalowe i potrzeby nauczycieli.  Wskazywanie optymalnych miejsc, miejsc w których nie ma dostępnych </w:t>
      </w:r>
      <w:proofErr w:type="spellStart"/>
      <w:r w:rsidRPr="00675F28">
        <w:rPr>
          <w:rFonts w:asciiTheme="minorHAnsi" w:eastAsiaTheme="minorEastAsia" w:hAnsiTheme="minorHAnsi" w:cstheme="minorHAnsi"/>
          <w:sz w:val="20"/>
          <w:szCs w:val="20"/>
        </w:rPr>
        <w:t>sal</w:t>
      </w:r>
      <w:proofErr w:type="spellEnd"/>
      <w:r w:rsidRPr="00675F28">
        <w:rPr>
          <w:rFonts w:asciiTheme="minorHAnsi" w:eastAsiaTheme="minorEastAsia" w:hAnsiTheme="minorHAnsi" w:cstheme="minorHAnsi"/>
          <w:sz w:val="20"/>
          <w:szCs w:val="20"/>
        </w:rPr>
        <w:t xml:space="preserve">, automatyczny dobór sali, zamiana </w:t>
      </w:r>
      <w:proofErr w:type="spellStart"/>
      <w:r w:rsidRPr="00675F28">
        <w:rPr>
          <w:rFonts w:asciiTheme="minorHAnsi" w:eastAsiaTheme="minorEastAsia" w:hAnsiTheme="minorHAnsi" w:cstheme="minorHAnsi"/>
          <w:sz w:val="20"/>
          <w:szCs w:val="20"/>
        </w:rPr>
        <w:t>sal</w:t>
      </w:r>
      <w:proofErr w:type="spellEnd"/>
      <w:r w:rsidRPr="00675F28">
        <w:rPr>
          <w:rFonts w:asciiTheme="minorHAnsi" w:eastAsiaTheme="minorEastAsia" w:hAnsiTheme="minorHAnsi" w:cstheme="minorHAnsi"/>
          <w:sz w:val="20"/>
          <w:szCs w:val="20"/>
        </w:rPr>
        <w:t xml:space="preserve"> bez konieczności zmiany planu itp.;</w:t>
      </w:r>
    </w:p>
    <w:p w14:paraId="65CB0AFB" w14:textId="77777777" w:rsidR="00FB7612" w:rsidRPr="00675F28" w:rsidRDefault="00FB7612" w:rsidP="001C29FA">
      <w:pPr>
        <w:pStyle w:val="Akapitzlist"/>
        <w:numPr>
          <w:ilvl w:val="0"/>
          <w:numId w:val="73"/>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Plan przygotowywany przez oprogramowanie powinien być zgodny z zasadami bezpieczeństwa i higieny pracy;</w:t>
      </w:r>
    </w:p>
    <w:p w14:paraId="39713040" w14:textId="77777777" w:rsidR="00FB7612" w:rsidRPr="00675F28" w:rsidRDefault="00FB7612" w:rsidP="001C29FA">
      <w:pPr>
        <w:pStyle w:val="Akapitzlist"/>
        <w:numPr>
          <w:ilvl w:val="0"/>
          <w:numId w:val="73"/>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musi mieć możliwość definiowania przy układaniu planu lekcji przez program odrębnych założeń dla każdego przedmiotu;</w:t>
      </w:r>
    </w:p>
    <w:p w14:paraId="4654E4C3" w14:textId="77777777" w:rsidR="00FB7612" w:rsidRPr="00675F28" w:rsidRDefault="00FB7612" w:rsidP="001C29FA">
      <w:pPr>
        <w:pStyle w:val="Akapitzlist"/>
        <w:numPr>
          <w:ilvl w:val="0"/>
          <w:numId w:val="73"/>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musi mieć sygnalizację niemożności ułożenia planu w wyniku wystąpienia konfliktu zadanych warunków, ze wskazaniem miejsca konfliktu i propozycją jego rozwiązania;</w:t>
      </w:r>
    </w:p>
    <w:p w14:paraId="41D8DAB1" w14:textId="77777777" w:rsidR="00FB7612" w:rsidRPr="00675F28" w:rsidRDefault="00FB7612" w:rsidP="001C29FA">
      <w:pPr>
        <w:pStyle w:val="Akapitzlist"/>
        <w:numPr>
          <w:ilvl w:val="0"/>
          <w:numId w:val="73"/>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musi mieć możliwość definiowania podziałów klas na różnego typu grupy;</w:t>
      </w:r>
    </w:p>
    <w:p w14:paraId="374A8793" w14:textId="77777777" w:rsidR="00FB7612" w:rsidRPr="00675F28" w:rsidRDefault="00FB7612" w:rsidP="001C29FA">
      <w:pPr>
        <w:pStyle w:val="Akapitzlist"/>
        <w:numPr>
          <w:ilvl w:val="0"/>
          <w:numId w:val="73"/>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musi umożliwiać kontrolę maksymalnej liczby godzin pracy nauczyciela w ciągu jednego dnia;</w:t>
      </w:r>
    </w:p>
    <w:p w14:paraId="413FF2FC" w14:textId="77777777" w:rsidR="00FB7612" w:rsidRPr="00675F28" w:rsidRDefault="00FB7612" w:rsidP="001C29FA">
      <w:pPr>
        <w:pStyle w:val="Akapitzlist"/>
        <w:numPr>
          <w:ilvl w:val="0"/>
          <w:numId w:val="73"/>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musi zapewniać równomierne obciążenie nauczycieli i uczniów w poszczególnych dniach tygodnia;</w:t>
      </w:r>
    </w:p>
    <w:p w14:paraId="4D598C8E" w14:textId="77777777" w:rsidR="00FB7612" w:rsidRPr="00675F28" w:rsidRDefault="00FB7612" w:rsidP="001C29FA">
      <w:pPr>
        <w:pStyle w:val="Akapitzlist"/>
        <w:numPr>
          <w:ilvl w:val="0"/>
          <w:numId w:val="73"/>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musi posiadać wspomaganie optymalizacji doboru sali do poszczególnych lekcji, pozwalającej na ograniczenie konieczność przemieszczania poszczególnych klas;</w:t>
      </w:r>
    </w:p>
    <w:p w14:paraId="7F7209B6" w14:textId="77777777" w:rsidR="00FB7612" w:rsidRPr="00675F28" w:rsidRDefault="00FB7612" w:rsidP="001C29FA">
      <w:pPr>
        <w:pStyle w:val="Akapitzlist"/>
        <w:numPr>
          <w:ilvl w:val="0"/>
          <w:numId w:val="73"/>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musi umożliwiać automatyczne kontrolowanie liczby okienek, zarówno w ciągu jednego dnia, jak całego tygodnia;</w:t>
      </w:r>
    </w:p>
    <w:p w14:paraId="54EB7B0F" w14:textId="77777777" w:rsidR="00FB7612" w:rsidRPr="00675F28" w:rsidRDefault="00FB7612" w:rsidP="001C29FA">
      <w:pPr>
        <w:pStyle w:val="Akapitzlist"/>
        <w:numPr>
          <w:ilvl w:val="0"/>
          <w:numId w:val="73"/>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musi umożliwiać drukowanie i zapisywanie planów w różnych definiowalnych formatach. Minimalny zakres formatów .xls, .</w:t>
      </w:r>
      <w:proofErr w:type="spellStart"/>
      <w:r w:rsidRPr="00675F28">
        <w:rPr>
          <w:rFonts w:asciiTheme="minorHAnsi" w:eastAsiaTheme="minorEastAsia" w:hAnsiTheme="minorHAnsi" w:cstheme="minorHAnsi"/>
          <w:sz w:val="20"/>
          <w:szCs w:val="20"/>
        </w:rPr>
        <w:t>xlsx</w:t>
      </w:r>
      <w:proofErr w:type="spellEnd"/>
      <w:r w:rsidRPr="00675F28">
        <w:rPr>
          <w:rFonts w:asciiTheme="minorHAnsi" w:eastAsiaTheme="minorEastAsia" w:hAnsiTheme="minorHAnsi" w:cstheme="minorHAnsi"/>
          <w:sz w:val="20"/>
          <w:szCs w:val="20"/>
        </w:rPr>
        <w:t>, .pdf;</w:t>
      </w:r>
    </w:p>
    <w:p w14:paraId="68DCD6AC" w14:textId="77777777" w:rsidR="00FB7612" w:rsidRPr="00675F28" w:rsidRDefault="00FB7612" w:rsidP="001C29FA">
      <w:pPr>
        <w:pStyle w:val="Akapitzlist"/>
        <w:numPr>
          <w:ilvl w:val="0"/>
          <w:numId w:val="73"/>
        </w:numPr>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System musi umożliwiać zdefiniowanie danych do publikacji elektronicznej planu na portalu internetowym;</w:t>
      </w:r>
    </w:p>
    <w:p w14:paraId="7B2477B9" w14:textId="77777777" w:rsidR="00FB7612" w:rsidRDefault="00FB7612" w:rsidP="001C29FA">
      <w:pPr>
        <w:pStyle w:val="Akapitzlist"/>
        <w:numPr>
          <w:ilvl w:val="0"/>
          <w:numId w:val="73"/>
        </w:numPr>
        <w:suppressAutoHyphens w:val="0"/>
        <w:spacing w:after="160" w:line="259" w:lineRule="auto"/>
        <w:jc w:val="both"/>
        <w:rPr>
          <w:rFonts w:asciiTheme="minorHAnsi" w:eastAsiaTheme="minorEastAsia" w:hAnsiTheme="minorHAnsi" w:cstheme="minorHAnsi"/>
          <w:sz w:val="20"/>
          <w:szCs w:val="20"/>
        </w:rPr>
      </w:pPr>
      <w:r w:rsidRPr="00675F28">
        <w:rPr>
          <w:rFonts w:asciiTheme="minorHAnsi" w:eastAsiaTheme="minorEastAsia" w:hAnsiTheme="minorHAnsi" w:cstheme="minorHAnsi"/>
          <w:sz w:val="20"/>
          <w:szCs w:val="20"/>
        </w:rPr>
        <w:t>Przy zarządzaniu i układaniu planów system musi korzystać z danych zgromadzonych w różnych jego modułach m.in. z arkusza organizacji pracy szkoły.</w:t>
      </w:r>
    </w:p>
    <w:p w14:paraId="5913873B" w14:textId="77777777" w:rsidR="00FB7612" w:rsidRDefault="00FB7612" w:rsidP="00FB7612">
      <w:pPr>
        <w:suppressAutoHyphens w:val="0"/>
        <w:spacing w:after="160" w:line="259" w:lineRule="auto"/>
        <w:jc w:val="both"/>
        <w:rPr>
          <w:rFonts w:asciiTheme="minorHAnsi" w:eastAsiaTheme="minorEastAsia" w:hAnsiTheme="minorHAnsi" w:cstheme="minorHAnsi"/>
          <w:sz w:val="20"/>
          <w:szCs w:val="20"/>
        </w:rPr>
      </w:pPr>
    </w:p>
    <w:p w14:paraId="33D0D614" w14:textId="77777777" w:rsidR="00FB7612" w:rsidRDefault="00FB7612" w:rsidP="00FB7612">
      <w:pPr>
        <w:suppressAutoHyphens w:val="0"/>
        <w:spacing w:after="160" w:line="259" w:lineRule="auto"/>
        <w:jc w:val="both"/>
        <w:rPr>
          <w:rFonts w:asciiTheme="minorHAnsi" w:eastAsiaTheme="minorEastAsia" w:hAnsiTheme="minorHAnsi" w:cstheme="minorHAnsi"/>
          <w:sz w:val="20"/>
          <w:szCs w:val="20"/>
        </w:rPr>
      </w:pPr>
    </w:p>
    <w:p w14:paraId="62BC5518" w14:textId="321472D9" w:rsidR="0045016E" w:rsidRPr="00F53DF1" w:rsidRDefault="0045016E" w:rsidP="00F53DF1">
      <w:pPr>
        <w:suppressAutoHyphens w:val="0"/>
        <w:spacing w:after="160" w:line="259" w:lineRule="auto"/>
        <w:rPr>
          <w:rFonts w:asciiTheme="minorHAnsi" w:eastAsiaTheme="minorEastAsia" w:hAnsiTheme="minorHAnsi" w:cstheme="minorHAnsi"/>
          <w:sz w:val="20"/>
          <w:szCs w:val="20"/>
        </w:rPr>
      </w:pPr>
    </w:p>
    <w:sectPr w:rsidR="0045016E" w:rsidRPr="00F53DF1" w:rsidSect="0045016E">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o Sans Pro">
    <w:panose1 w:val="020B0504030504040204"/>
    <w:charset w:val="00"/>
    <w:family w:val="swiss"/>
    <w:notTrueType/>
    <w:pitch w:val="variable"/>
    <w:sig w:usb0="00000087" w:usb1="00000000" w:usb2="00000000" w:usb3="00000000" w:csb0="0000009B"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font328">
    <w:charset w:val="EE"/>
    <w:family w:val="auto"/>
    <w:pitch w:val="variable"/>
  </w:font>
  <w:font w:name="Arial Narrow">
    <w:panose1 w:val="020B0606020202030204"/>
    <w:charset w:val="EE"/>
    <w:family w:val="swiss"/>
    <w:pitch w:val="variable"/>
    <w:sig w:usb0="00000287" w:usb1="00000800" w:usb2="00000000" w:usb3="00000000" w:csb0="000000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default"/>
  </w:font>
  <w:font w:name="Calibri (Treść)">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5pt;height:55.5pt" o:bullet="t">
        <v:imagedata r:id="rId1" o:title=""/>
      </v:shape>
    </w:pict>
  </w:numPicBullet>
  <w:abstractNum w:abstractNumId="0" w15:restartNumberingAfterBreak="0">
    <w:nsid w:val="FFFFFF83"/>
    <w:multiLevelType w:val="singleLevel"/>
    <w:tmpl w:val="88F6E1B4"/>
    <w:lvl w:ilvl="0">
      <w:start w:val="1"/>
      <w:numFmt w:val="bullet"/>
      <w:pStyle w:val="SIWZ-numerowanie"/>
      <w:lvlText w:val=""/>
      <w:lvlJc w:val="left"/>
      <w:pPr>
        <w:tabs>
          <w:tab w:val="num" w:pos="643"/>
        </w:tabs>
        <w:ind w:left="643" w:hanging="360"/>
      </w:pPr>
      <w:rPr>
        <w:rFonts w:ascii="Symbol" w:hAnsi="Symbol" w:hint="default"/>
      </w:rPr>
    </w:lvl>
  </w:abstractNum>
  <w:abstractNum w:abstractNumId="1" w15:restartNumberingAfterBreak="0">
    <w:nsid w:val="00000003"/>
    <w:multiLevelType w:val="multilevel"/>
    <w:tmpl w:val="00000003"/>
    <w:name w:val="WWNum22"/>
    <w:lvl w:ilvl="0">
      <w:start w:val="1"/>
      <w:numFmt w:val="decimal"/>
      <w:lvlText w:val="%1."/>
      <w:lvlJc w:val="left"/>
      <w:pPr>
        <w:tabs>
          <w:tab w:val="num" w:pos="360"/>
        </w:tabs>
        <w:ind w:left="360" w:hanging="360"/>
      </w:pPr>
      <w:rPr>
        <w:rFonts w:cs="Times New Roman"/>
        <w:color w:val="00000A"/>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 w15:restartNumberingAfterBreak="0">
    <w:nsid w:val="00000004"/>
    <w:multiLevelType w:val="multilevel"/>
    <w:tmpl w:val="00000004"/>
    <w:name w:val="WWNum3"/>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615"/>
        </w:tabs>
        <w:ind w:left="615" w:hanging="61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15:restartNumberingAfterBreak="0">
    <w:nsid w:val="00000005"/>
    <w:multiLevelType w:val="multilevel"/>
    <w:tmpl w:val="00000005"/>
    <w:name w:val="WWNum13"/>
    <w:lvl w:ilvl="0">
      <w:start w:val="1"/>
      <w:numFmt w:val="decimal"/>
      <w:lvlText w:val="%1."/>
      <w:lvlJc w:val="left"/>
      <w:pPr>
        <w:tabs>
          <w:tab w:val="num" w:pos="0"/>
        </w:tabs>
        <w:ind w:left="644" w:hanging="360"/>
      </w:pPr>
      <w:rPr>
        <w:rFonts w:cs="Times New Roman"/>
      </w:rPr>
    </w:lvl>
    <w:lvl w:ilvl="1">
      <w:start w:val="1"/>
      <w:numFmt w:val="decimal"/>
      <w:lvlText w:val="%1.%2."/>
      <w:lvlJc w:val="left"/>
      <w:pPr>
        <w:tabs>
          <w:tab w:val="num" w:pos="0"/>
        </w:tabs>
        <w:ind w:left="1076" w:hanging="432"/>
      </w:pPr>
      <w:rPr>
        <w:rFonts w:cs="Times New Roman"/>
      </w:rPr>
    </w:lvl>
    <w:lvl w:ilvl="2">
      <w:start w:val="1"/>
      <w:numFmt w:val="decimal"/>
      <w:lvlText w:val="%1.%2.%3."/>
      <w:lvlJc w:val="left"/>
      <w:pPr>
        <w:tabs>
          <w:tab w:val="num" w:pos="0"/>
        </w:tabs>
        <w:ind w:left="1508" w:hanging="504"/>
      </w:pPr>
      <w:rPr>
        <w:rFonts w:cs="Times New Roman"/>
      </w:rPr>
    </w:lvl>
    <w:lvl w:ilvl="3">
      <w:start w:val="1"/>
      <w:numFmt w:val="decimal"/>
      <w:lvlText w:val="%1.%2.%3.%4."/>
      <w:lvlJc w:val="left"/>
      <w:pPr>
        <w:tabs>
          <w:tab w:val="num" w:pos="0"/>
        </w:tabs>
        <w:ind w:left="2012" w:hanging="648"/>
      </w:pPr>
      <w:rPr>
        <w:rFonts w:cs="Times New Roman"/>
      </w:rPr>
    </w:lvl>
    <w:lvl w:ilvl="4">
      <w:start w:val="1"/>
      <w:numFmt w:val="decimal"/>
      <w:lvlText w:val="%1.%2.%3.%4.%5."/>
      <w:lvlJc w:val="left"/>
      <w:pPr>
        <w:tabs>
          <w:tab w:val="num" w:pos="0"/>
        </w:tabs>
        <w:ind w:left="2516" w:hanging="792"/>
      </w:pPr>
      <w:rPr>
        <w:rFonts w:cs="Times New Roman"/>
      </w:rPr>
    </w:lvl>
    <w:lvl w:ilvl="5">
      <w:start w:val="1"/>
      <w:numFmt w:val="decimal"/>
      <w:lvlText w:val="%1.%2.%3.%4.%5.%6."/>
      <w:lvlJc w:val="left"/>
      <w:pPr>
        <w:tabs>
          <w:tab w:val="num" w:pos="0"/>
        </w:tabs>
        <w:ind w:left="3020" w:hanging="936"/>
      </w:pPr>
      <w:rPr>
        <w:rFonts w:cs="Times New Roman"/>
      </w:rPr>
    </w:lvl>
    <w:lvl w:ilvl="6">
      <w:start w:val="1"/>
      <w:numFmt w:val="decimal"/>
      <w:lvlText w:val="%1.%2.%3.%4.%5.%6.%7."/>
      <w:lvlJc w:val="left"/>
      <w:pPr>
        <w:tabs>
          <w:tab w:val="num" w:pos="0"/>
        </w:tabs>
        <w:ind w:left="3524" w:hanging="1080"/>
      </w:pPr>
      <w:rPr>
        <w:rFonts w:cs="Times New Roman"/>
      </w:rPr>
    </w:lvl>
    <w:lvl w:ilvl="7">
      <w:start w:val="1"/>
      <w:numFmt w:val="decimal"/>
      <w:lvlText w:val="%1.%2.%3.%4.%5.%6.%7.%8."/>
      <w:lvlJc w:val="left"/>
      <w:pPr>
        <w:tabs>
          <w:tab w:val="num" w:pos="0"/>
        </w:tabs>
        <w:ind w:left="4028" w:hanging="1224"/>
      </w:pPr>
      <w:rPr>
        <w:rFonts w:cs="Times New Roman"/>
      </w:rPr>
    </w:lvl>
    <w:lvl w:ilvl="8">
      <w:start w:val="1"/>
      <w:numFmt w:val="decimal"/>
      <w:lvlText w:val="%1.%2.%3.%4.%5.%6.%7.%8.%9."/>
      <w:lvlJc w:val="left"/>
      <w:pPr>
        <w:tabs>
          <w:tab w:val="num" w:pos="0"/>
        </w:tabs>
        <w:ind w:left="4604" w:hanging="1440"/>
      </w:pPr>
      <w:rPr>
        <w:rFonts w:cs="Times New Roman"/>
      </w:rPr>
    </w:lvl>
  </w:abstractNum>
  <w:abstractNum w:abstractNumId="4" w15:restartNumberingAfterBreak="0">
    <w:nsid w:val="00000007"/>
    <w:multiLevelType w:val="multilevel"/>
    <w:tmpl w:val="208CEF1C"/>
    <w:name w:val="WWNum23"/>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9"/>
    <w:multiLevelType w:val="multilevel"/>
    <w:tmpl w:val="98C671C2"/>
    <w:name w:val="WWNum2"/>
    <w:lvl w:ilvl="0">
      <w:start w:val="1"/>
      <w:numFmt w:val="decimal"/>
      <w:lvlText w:val="%1."/>
      <w:lvlJc w:val="left"/>
      <w:pPr>
        <w:tabs>
          <w:tab w:val="num" w:pos="360"/>
        </w:tabs>
        <w:ind w:left="360" w:hanging="360"/>
      </w:pPr>
      <w:rPr>
        <w:rFonts w:cs="Times New Roman"/>
        <w:b w:val="0"/>
        <w:bCs/>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0000000A"/>
    <w:multiLevelType w:val="singleLevel"/>
    <w:tmpl w:val="0000000A"/>
    <w:lvl w:ilvl="0">
      <w:start w:val="1"/>
      <w:numFmt w:val="bullet"/>
      <w:pStyle w:val="Punkciki"/>
      <w:lvlText w:val="o"/>
      <w:lvlJc w:val="left"/>
      <w:pPr>
        <w:tabs>
          <w:tab w:val="num" w:pos="720"/>
        </w:tabs>
        <w:ind w:left="720" w:hanging="360"/>
      </w:pPr>
      <w:rPr>
        <w:rFonts w:ascii="Courier New" w:hAnsi="Courier New" w:cs="Courier New" w:hint="default"/>
      </w:rPr>
    </w:lvl>
  </w:abstractNum>
  <w:abstractNum w:abstractNumId="7" w15:restartNumberingAfterBreak="0">
    <w:nsid w:val="0000000B"/>
    <w:multiLevelType w:val="multilevel"/>
    <w:tmpl w:val="0000000B"/>
    <w:name w:val="WWNum9"/>
    <w:lvl w:ilvl="0">
      <w:start w:val="1"/>
      <w:numFmt w:val="decimal"/>
      <w:lvlText w:val="%1."/>
      <w:lvlJc w:val="left"/>
      <w:pPr>
        <w:tabs>
          <w:tab w:val="num" w:pos="360"/>
        </w:tabs>
        <w:ind w:left="360" w:hanging="360"/>
      </w:pPr>
      <w:rPr>
        <w:rFonts w:eastAsia="Times New Roman"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8" w15:restartNumberingAfterBreak="0">
    <w:nsid w:val="0000000D"/>
    <w:multiLevelType w:val="multilevel"/>
    <w:tmpl w:val="0000000D"/>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decimal"/>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9" w15:restartNumberingAfterBreak="0">
    <w:nsid w:val="0000000E"/>
    <w:multiLevelType w:val="multilevel"/>
    <w:tmpl w:val="0000000E"/>
    <w:name w:val="WWNum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0" w15:restartNumberingAfterBreak="0">
    <w:nsid w:val="0000000F"/>
    <w:multiLevelType w:val="multilevel"/>
    <w:tmpl w:val="3FAAB776"/>
    <w:lvl w:ilvl="0">
      <w:start w:val="1"/>
      <w:numFmt w:val="decimal"/>
      <w:lvlText w:val="%1."/>
      <w:lvlJc w:val="left"/>
      <w:pPr>
        <w:tabs>
          <w:tab w:val="num" w:pos="708"/>
        </w:tabs>
        <w:ind w:left="720" w:hanging="360"/>
      </w:pPr>
      <w:rPr>
        <w:sz w:val="20"/>
        <w:szCs w:val="20"/>
      </w:rPr>
    </w:lvl>
    <w:lvl w:ilvl="1">
      <w:start w:val="1"/>
      <w:numFmt w:val="bullet"/>
      <w:lvlText w:val="◦"/>
      <w:lvlJc w:val="left"/>
      <w:pPr>
        <w:tabs>
          <w:tab w:val="num" w:pos="1080"/>
        </w:tabs>
        <w:ind w:left="1080" w:hanging="360"/>
      </w:pPr>
      <w:rPr>
        <w:rFonts w:ascii="OpenSymbol" w:hAnsi="OpenSymbol" w:cs="OpenSymbol"/>
        <w:color w:val="FF6600"/>
        <w:sz w:val="20"/>
        <w:szCs w:val="20"/>
        <w:lang w:val="pl-PL" w:eastAsia="zh-CN" w:bidi="ar-SA"/>
      </w:rPr>
    </w:lvl>
    <w:lvl w:ilvl="2">
      <w:start w:val="1"/>
      <w:numFmt w:val="bullet"/>
      <w:lvlText w:val="o"/>
      <w:lvlJc w:val="left"/>
      <w:pPr>
        <w:tabs>
          <w:tab w:val="num" w:pos="1440"/>
        </w:tabs>
        <w:ind w:left="1440" w:hanging="360"/>
      </w:pPr>
      <w:rPr>
        <w:rFonts w:ascii="Courier New" w:hAnsi="Courier New" w:cs="OpenSymbol" w:hint="default"/>
        <w:color w:val="auto"/>
        <w:sz w:val="20"/>
        <w:szCs w:val="20"/>
        <w:lang w:val="pl-PL" w:eastAsia="zh-CN" w:bidi="ar-SA"/>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color w:val="FF6600"/>
        <w:sz w:val="20"/>
        <w:szCs w:val="20"/>
        <w:lang w:val="pl-PL" w:eastAsia="zh-CN" w:bidi="ar-SA"/>
      </w:rPr>
    </w:lvl>
    <w:lvl w:ilvl="5">
      <w:start w:val="1"/>
      <w:numFmt w:val="bullet"/>
      <w:lvlText w:val="▪"/>
      <w:lvlJc w:val="left"/>
      <w:pPr>
        <w:tabs>
          <w:tab w:val="num" w:pos="2520"/>
        </w:tabs>
        <w:ind w:left="2520" w:hanging="360"/>
      </w:pPr>
      <w:rPr>
        <w:rFonts w:ascii="OpenSymbol" w:hAnsi="OpenSymbol" w:cs="OpenSymbol"/>
        <w:color w:val="FF6600"/>
        <w:sz w:val="20"/>
        <w:szCs w:val="20"/>
        <w:lang w:val="pl-PL" w:eastAsia="zh-CN" w:bidi="ar-SA"/>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color w:val="FF6600"/>
        <w:sz w:val="20"/>
        <w:szCs w:val="20"/>
        <w:lang w:val="pl-PL" w:eastAsia="zh-CN" w:bidi="ar-SA"/>
      </w:rPr>
    </w:lvl>
    <w:lvl w:ilvl="8">
      <w:start w:val="1"/>
      <w:numFmt w:val="bullet"/>
      <w:lvlText w:val="▪"/>
      <w:lvlJc w:val="left"/>
      <w:pPr>
        <w:tabs>
          <w:tab w:val="num" w:pos="3600"/>
        </w:tabs>
        <w:ind w:left="3600" w:hanging="360"/>
      </w:pPr>
      <w:rPr>
        <w:rFonts w:ascii="OpenSymbol" w:hAnsi="OpenSymbol" w:cs="OpenSymbol"/>
        <w:color w:val="FF6600"/>
        <w:sz w:val="20"/>
        <w:szCs w:val="20"/>
        <w:lang w:val="pl-PL" w:eastAsia="zh-CN" w:bidi="ar-SA"/>
      </w:rPr>
    </w:lvl>
  </w:abstractNum>
  <w:abstractNum w:abstractNumId="11" w15:restartNumberingAfterBreak="0">
    <w:nsid w:val="00000010"/>
    <w:multiLevelType w:val="multilevel"/>
    <w:tmpl w:val="16309084"/>
    <w:lvl w:ilvl="0">
      <w:start w:val="1"/>
      <w:numFmt w:val="decimal"/>
      <w:lvlText w:val="%1."/>
      <w:lvlJc w:val="left"/>
      <w:pPr>
        <w:tabs>
          <w:tab w:val="num" w:pos="0"/>
        </w:tabs>
        <w:ind w:left="720" w:hanging="360"/>
      </w:pPr>
      <w:rPr>
        <w:rFonts w:cs="Times New Roman"/>
        <w:b w:val="0"/>
      </w:rPr>
    </w:lvl>
    <w:lvl w:ilvl="1">
      <w:start w:val="1"/>
      <w:numFmt w:val="decimal"/>
      <w:isLgl/>
      <w:lvlText w:val="%1.%2"/>
      <w:lvlJc w:val="left"/>
      <w:pPr>
        <w:ind w:left="3600" w:hanging="360"/>
      </w:pPr>
      <w:rPr>
        <w:rFonts w:hint="default"/>
      </w:rPr>
    </w:lvl>
    <w:lvl w:ilvl="2">
      <w:start w:val="1"/>
      <w:numFmt w:val="decimal"/>
      <w:isLgl/>
      <w:lvlText w:val="%1.%2.%3"/>
      <w:lvlJc w:val="left"/>
      <w:pPr>
        <w:ind w:left="6840" w:hanging="720"/>
      </w:pPr>
      <w:rPr>
        <w:rFonts w:hint="default"/>
      </w:rPr>
    </w:lvl>
    <w:lvl w:ilvl="3">
      <w:start w:val="1"/>
      <w:numFmt w:val="decimal"/>
      <w:isLgl/>
      <w:lvlText w:val="%1.%2.%3.%4"/>
      <w:lvlJc w:val="left"/>
      <w:pPr>
        <w:ind w:left="9720" w:hanging="720"/>
      </w:pPr>
      <w:rPr>
        <w:rFonts w:hint="default"/>
      </w:rPr>
    </w:lvl>
    <w:lvl w:ilvl="4">
      <w:start w:val="1"/>
      <w:numFmt w:val="decimal"/>
      <w:isLgl/>
      <w:lvlText w:val="%1.%2.%3.%4.%5"/>
      <w:lvlJc w:val="left"/>
      <w:pPr>
        <w:ind w:left="12960" w:hanging="1080"/>
      </w:pPr>
      <w:rPr>
        <w:rFonts w:hint="default"/>
      </w:rPr>
    </w:lvl>
    <w:lvl w:ilvl="5">
      <w:start w:val="1"/>
      <w:numFmt w:val="decimal"/>
      <w:isLgl/>
      <w:lvlText w:val="%1.%2.%3.%4.%5.%6"/>
      <w:lvlJc w:val="left"/>
      <w:pPr>
        <w:ind w:left="15840" w:hanging="1080"/>
      </w:pPr>
      <w:rPr>
        <w:rFonts w:hint="default"/>
      </w:rPr>
    </w:lvl>
    <w:lvl w:ilvl="6">
      <w:start w:val="1"/>
      <w:numFmt w:val="decimal"/>
      <w:isLgl/>
      <w:lvlText w:val="%1.%2.%3.%4.%5.%6.%7"/>
      <w:lvlJc w:val="left"/>
      <w:pPr>
        <w:ind w:left="19080" w:hanging="1440"/>
      </w:pPr>
      <w:rPr>
        <w:rFonts w:hint="default"/>
      </w:rPr>
    </w:lvl>
    <w:lvl w:ilvl="7">
      <w:start w:val="1"/>
      <w:numFmt w:val="decimal"/>
      <w:isLgl/>
      <w:lvlText w:val="%1.%2.%3.%4.%5.%6.%7.%8"/>
      <w:lvlJc w:val="left"/>
      <w:pPr>
        <w:ind w:left="21960" w:hanging="1440"/>
      </w:pPr>
      <w:rPr>
        <w:rFonts w:hint="default"/>
      </w:rPr>
    </w:lvl>
    <w:lvl w:ilvl="8">
      <w:start w:val="1"/>
      <w:numFmt w:val="decimal"/>
      <w:isLgl/>
      <w:lvlText w:val="%1.%2.%3.%4.%5.%6.%7.%8.%9"/>
      <w:lvlJc w:val="left"/>
      <w:pPr>
        <w:ind w:left="25200" w:hanging="1800"/>
      </w:pPr>
      <w:rPr>
        <w:rFonts w:hint="default"/>
      </w:rPr>
    </w:lvl>
  </w:abstractNum>
  <w:abstractNum w:abstractNumId="12" w15:restartNumberingAfterBreak="0">
    <w:nsid w:val="00000012"/>
    <w:multiLevelType w:val="multilevel"/>
    <w:tmpl w:val="00000012"/>
    <w:name w:val="WW8Num18"/>
    <w:lvl w:ilvl="0">
      <w:start w:val="1"/>
      <w:numFmt w:val="decimal"/>
      <w:lvlText w:val="%1."/>
      <w:lvlJc w:val="left"/>
      <w:pPr>
        <w:tabs>
          <w:tab w:val="num" w:pos="0"/>
        </w:tabs>
        <w:ind w:left="720" w:hanging="360"/>
      </w:pPr>
      <w:rPr>
        <w:rFonts w:ascii="Calibri" w:eastAsia="Times New Roman" w:hAnsi="Calibri" w:cs="Times New Roman"/>
        <w:sz w:val="22"/>
        <w:szCs w:val="22"/>
      </w:rPr>
    </w:lvl>
    <w:lvl w:ilvl="1">
      <w:start w:val="1"/>
      <w:numFmt w:val="bullet"/>
      <w:lvlText w:val=""/>
      <w:lvlJc w:val="left"/>
      <w:pPr>
        <w:tabs>
          <w:tab w:val="num" w:pos="0"/>
        </w:tabs>
        <w:ind w:left="1440" w:hanging="360"/>
      </w:pPr>
      <w:rPr>
        <w:rFonts w:ascii="Symbol" w:hAnsi="Symbol" w:cs="Symbol" w:hint="default"/>
        <w:b/>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36"/>
    <w:multiLevelType w:val="multilevel"/>
    <w:tmpl w:val="00000036"/>
    <w:name w:val="WW8Num54"/>
    <w:lvl w:ilvl="0">
      <w:start w:val="1"/>
      <w:numFmt w:val="decimal"/>
      <w:lvlText w:val="%1."/>
      <w:lvlJc w:val="left"/>
      <w:pPr>
        <w:tabs>
          <w:tab w:val="num" w:pos="360"/>
        </w:tabs>
        <w:ind w:left="360" w:hanging="360"/>
      </w:pPr>
      <w:rPr>
        <w:rFonts w:hint="default"/>
        <w:b w:val="0"/>
        <w:i w:val="0"/>
        <w:sz w:val="20"/>
        <w:szCs w:val="20"/>
      </w:rPr>
    </w:lvl>
    <w:lvl w:ilvl="1">
      <w:start w:val="1"/>
      <w:numFmt w:val="decimal"/>
      <w:lvlText w:val="%1.%2."/>
      <w:lvlJc w:val="left"/>
      <w:pPr>
        <w:tabs>
          <w:tab w:val="num" w:pos="792"/>
        </w:tabs>
        <w:ind w:left="792" w:hanging="432"/>
      </w:pPr>
      <w:rPr>
        <w:rFonts w:hint="default"/>
        <w:sz w:val="22"/>
      </w:rPr>
    </w:lvl>
    <w:lvl w:ilvl="2">
      <w:start w:val="1"/>
      <w:numFmt w:val="decimal"/>
      <w:lvlText w:val="%1.%2.%3."/>
      <w:lvlJc w:val="left"/>
      <w:pPr>
        <w:tabs>
          <w:tab w:val="num" w:pos="1224"/>
        </w:tabs>
        <w:ind w:left="1224" w:hanging="504"/>
      </w:pPr>
      <w:rPr>
        <w:rFonts w:hint="default"/>
        <w:sz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0000003D"/>
    <w:multiLevelType w:val="multilevel"/>
    <w:tmpl w:val="11A09118"/>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ordinal"/>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40"/>
    <w:multiLevelType w:val="multilevel"/>
    <w:tmpl w:val="00000040"/>
    <w:name w:val="WW8Num64"/>
    <w:lvl w:ilvl="0">
      <w:start w:val="1"/>
      <w:numFmt w:val="decimal"/>
      <w:lvlText w:val="%1."/>
      <w:lvlJc w:val="left"/>
      <w:pPr>
        <w:tabs>
          <w:tab w:val="num" w:pos="360"/>
        </w:tabs>
        <w:ind w:left="360" w:hanging="360"/>
      </w:pPr>
      <w:rPr>
        <w:b w:val="0"/>
        <w:i w:val="0"/>
        <w:sz w:val="20"/>
        <w:szCs w:val="20"/>
      </w:rPr>
    </w:lvl>
    <w:lvl w:ilvl="1">
      <w:start w:val="1"/>
      <w:numFmt w:val="decimal"/>
      <w:lvlText w:val="%1.%2."/>
      <w:lvlJc w:val="left"/>
      <w:pPr>
        <w:tabs>
          <w:tab w:val="num" w:pos="792"/>
        </w:tabs>
        <w:ind w:left="792" w:hanging="432"/>
      </w:pPr>
      <w:rPr>
        <w:rFonts w:hint="default"/>
        <w:sz w:val="22"/>
      </w:rPr>
    </w:lvl>
    <w:lvl w:ilvl="2">
      <w:start w:val="1"/>
      <w:numFmt w:val="decimal"/>
      <w:lvlText w:val="%1.%2.%3."/>
      <w:lvlJc w:val="left"/>
      <w:pPr>
        <w:tabs>
          <w:tab w:val="num" w:pos="1224"/>
        </w:tabs>
        <w:ind w:left="1224" w:hanging="504"/>
      </w:pPr>
      <w:rPr>
        <w:rFonts w:hint="default"/>
        <w:sz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0000007E"/>
    <w:multiLevelType w:val="multilevel"/>
    <w:tmpl w:val="0000007E"/>
    <w:name w:val="WW8Num1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7F"/>
    <w:multiLevelType w:val="multilevel"/>
    <w:tmpl w:val="0000007F"/>
    <w:name w:val="WW8Num1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80"/>
    <w:multiLevelType w:val="multilevel"/>
    <w:tmpl w:val="00000080"/>
    <w:name w:val="WW8Num1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81"/>
    <w:multiLevelType w:val="multilevel"/>
    <w:tmpl w:val="00000081"/>
    <w:name w:val="WW8Num129"/>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2115C7"/>
    <w:multiLevelType w:val="hybridMultilevel"/>
    <w:tmpl w:val="51E649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14A3127"/>
    <w:multiLevelType w:val="hybridMultilevel"/>
    <w:tmpl w:val="E466AB0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01F77C7A"/>
    <w:multiLevelType w:val="hybridMultilevel"/>
    <w:tmpl w:val="08423F30"/>
    <w:lvl w:ilvl="0" w:tplc="3768EA5A">
      <w:start w:val="1"/>
      <w:numFmt w:val="decimal"/>
      <w:lvlText w:val="%1."/>
      <w:lvlJc w:val="left"/>
      <w:pPr>
        <w:ind w:left="1446" w:hanging="465"/>
      </w:pPr>
      <w:rPr>
        <w:rFonts w:hint="default"/>
      </w:rPr>
    </w:lvl>
    <w:lvl w:ilvl="1" w:tplc="0FEADBB0">
      <w:start w:val="1"/>
      <w:numFmt w:val="lowerLetter"/>
      <w:lvlText w:val="%2."/>
      <w:lvlJc w:val="left"/>
      <w:pPr>
        <w:ind w:left="2406" w:hanging="705"/>
      </w:pPr>
      <w:rPr>
        <w:rFonts w:hint="default"/>
      </w:rPr>
    </w:lvl>
    <w:lvl w:ilvl="2" w:tplc="0415001B">
      <w:start w:val="1"/>
      <w:numFmt w:val="lowerRoman"/>
      <w:lvlText w:val="%3."/>
      <w:lvlJc w:val="right"/>
      <w:pPr>
        <w:ind w:left="2781" w:hanging="180"/>
      </w:pPr>
    </w:lvl>
    <w:lvl w:ilvl="3" w:tplc="0415000F" w:tentative="1">
      <w:start w:val="1"/>
      <w:numFmt w:val="decimal"/>
      <w:lvlText w:val="%4."/>
      <w:lvlJc w:val="left"/>
      <w:pPr>
        <w:ind w:left="3501" w:hanging="360"/>
      </w:pPr>
    </w:lvl>
    <w:lvl w:ilvl="4" w:tplc="04150019" w:tentative="1">
      <w:start w:val="1"/>
      <w:numFmt w:val="lowerLetter"/>
      <w:lvlText w:val="%5."/>
      <w:lvlJc w:val="left"/>
      <w:pPr>
        <w:ind w:left="4221" w:hanging="360"/>
      </w:pPr>
    </w:lvl>
    <w:lvl w:ilvl="5" w:tplc="0415001B" w:tentative="1">
      <w:start w:val="1"/>
      <w:numFmt w:val="lowerRoman"/>
      <w:lvlText w:val="%6."/>
      <w:lvlJc w:val="right"/>
      <w:pPr>
        <w:ind w:left="4941" w:hanging="180"/>
      </w:pPr>
    </w:lvl>
    <w:lvl w:ilvl="6" w:tplc="0415000F" w:tentative="1">
      <w:start w:val="1"/>
      <w:numFmt w:val="decimal"/>
      <w:lvlText w:val="%7."/>
      <w:lvlJc w:val="left"/>
      <w:pPr>
        <w:ind w:left="5661" w:hanging="360"/>
      </w:pPr>
    </w:lvl>
    <w:lvl w:ilvl="7" w:tplc="04150019" w:tentative="1">
      <w:start w:val="1"/>
      <w:numFmt w:val="lowerLetter"/>
      <w:lvlText w:val="%8."/>
      <w:lvlJc w:val="left"/>
      <w:pPr>
        <w:ind w:left="6381" w:hanging="360"/>
      </w:pPr>
    </w:lvl>
    <w:lvl w:ilvl="8" w:tplc="0415001B" w:tentative="1">
      <w:start w:val="1"/>
      <w:numFmt w:val="lowerRoman"/>
      <w:lvlText w:val="%9."/>
      <w:lvlJc w:val="right"/>
      <w:pPr>
        <w:ind w:left="7101" w:hanging="180"/>
      </w:pPr>
    </w:lvl>
  </w:abstractNum>
  <w:abstractNum w:abstractNumId="23" w15:restartNumberingAfterBreak="0">
    <w:nsid w:val="022C0C86"/>
    <w:multiLevelType w:val="hybridMultilevel"/>
    <w:tmpl w:val="B0A8CF86"/>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0415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2D2635A"/>
    <w:multiLevelType w:val="hybridMultilevel"/>
    <w:tmpl w:val="7C34466C"/>
    <w:lvl w:ilvl="0" w:tplc="23781A12">
      <w:start w:val="1"/>
      <w:numFmt w:val="decimal"/>
      <w:lvlText w:val="%1."/>
      <w:lvlJc w:val="left"/>
      <w:pPr>
        <w:ind w:left="720" w:hanging="360"/>
      </w:pPr>
    </w:lvl>
    <w:lvl w:ilvl="1" w:tplc="91BA328A">
      <w:start w:val="1"/>
      <w:numFmt w:val="lowerLetter"/>
      <w:lvlText w:val="%2."/>
      <w:lvlJc w:val="left"/>
      <w:pPr>
        <w:ind w:left="1440" w:hanging="360"/>
      </w:pPr>
    </w:lvl>
    <w:lvl w:ilvl="2" w:tplc="3C8423CA">
      <w:start w:val="1"/>
      <w:numFmt w:val="lowerRoman"/>
      <w:lvlText w:val="%3."/>
      <w:lvlJc w:val="right"/>
      <w:pPr>
        <w:ind w:left="2160" w:hanging="180"/>
      </w:pPr>
    </w:lvl>
    <w:lvl w:ilvl="3" w:tplc="82E0464E">
      <w:start w:val="1"/>
      <w:numFmt w:val="decimal"/>
      <w:lvlText w:val="%4."/>
      <w:lvlJc w:val="left"/>
      <w:pPr>
        <w:ind w:left="2880" w:hanging="360"/>
      </w:pPr>
    </w:lvl>
    <w:lvl w:ilvl="4" w:tplc="805E2AAC">
      <w:start w:val="1"/>
      <w:numFmt w:val="lowerLetter"/>
      <w:lvlText w:val="%5."/>
      <w:lvlJc w:val="left"/>
      <w:pPr>
        <w:ind w:left="3600" w:hanging="360"/>
      </w:pPr>
    </w:lvl>
    <w:lvl w:ilvl="5" w:tplc="88C6921A">
      <w:start w:val="1"/>
      <w:numFmt w:val="lowerRoman"/>
      <w:lvlText w:val="%6."/>
      <w:lvlJc w:val="right"/>
      <w:pPr>
        <w:ind w:left="4320" w:hanging="180"/>
      </w:pPr>
    </w:lvl>
    <w:lvl w:ilvl="6" w:tplc="9404DC1E">
      <w:start w:val="1"/>
      <w:numFmt w:val="decimal"/>
      <w:lvlText w:val="%7."/>
      <w:lvlJc w:val="left"/>
      <w:pPr>
        <w:ind w:left="5040" w:hanging="360"/>
      </w:pPr>
    </w:lvl>
    <w:lvl w:ilvl="7" w:tplc="20189BA4">
      <w:start w:val="1"/>
      <w:numFmt w:val="lowerLetter"/>
      <w:lvlText w:val="%8."/>
      <w:lvlJc w:val="left"/>
      <w:pPr>
        <w:ind w:left="5760" w:hanging="360"/>
      </w:pPr>
    </w:lvl>
    <w:lvl w:ilvl="8" w:tplc="6E10EAAA">
      <w:start w:val="1"/>
      <w:numFmt w:val="lowerRoman"/>
      <w:lvlText w:val="%9."/>
      <w:lvlJc w:val="right"/>
      <w:pPr>
        <w:ind w:left="6480" w:hanging="180"/>
      </w:pPr>
    </w:lvl>
  </w:abstractNum>
  <w:abstractNum w:abstractNumId="25" w15:restartNumberingAfterBreak="0">
    <w:nsid w:val="03840475"/>
    <w:multiLevelType w:val="hybridMultilevel"/>
    <w:tmpl w:val="850E09D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05111821"/>
    <w:multiLevelType w:val="hybridMultilevel"/>
    <w:tmpl w:val="BE24E35E"/>
    <w:lvl w:ilvl="0" w:tplc="507C358C">
      <w:start w:val="1"/>
      <w:numFmt w:val="decimal"/>
      <w:lvlText w:val="%1."/>
      <w:lvlJc w:val="left"/>
      <w:pPr>
        <w:ind w:left="720" w:hanging="360"/>
      </w:pPr>
    </w:lvl>
    <w:lvl w:ilvl="1" w:tplc="9B18798C">
      <w:start w:val="1"/>
      <w:numFmt w:val="lowerLetter"/>
      <w:lvlText w:val="%2."/>
      <w:lvlJc w:val="left"/>
      <w:pPr>
        <w:ind w:left="1440" w:hanging="360"/>
      </w:pPr>
    </w:lvl>
    <w:lvl w:ilvl="2" w:tplc="6406C144">
      <w:start w:val="1"/>
      <w:numFmt w:val="lowerRoman"/>
      <w:lvlText w:val="%3."/>
      <w:lvlJc w:val="right"/>
      <w:pPr>
        <w:ind w:left="2160" w:hanging="180"/>
      </w:pPr>
    </w:lvl>
    <w:lvl w:ilvl="3" w:tplc="C5B8A3CA">
      <w:start w:val="1"/>
      <w:numFmt w:val="decimal"/>
      <w:lvlText w:val="%4."/>
      <w:lvlJc w:val="left"/>
      <w:pPr>
        <w:ind w:left="2880" w:hanging="360"/>
      </w:pPr>
    </w:lvl>
    <w:lvl w:ilvl="4" w:tplc="F402891A">
      <w:start w:val="1"/>
      <w:numFmt w:val="lowerLetter"/>
      <w:lvlText w:val="%5."/>
      <w:lvlJc w:val="left"/>
      <w:pPr>
        <w:ind w:left="3600" w:hanging="360"/>
      </w:pPr>
    </w:lvl>
    <w:lvl w:ilvl="5" w:tplc="4872BEC0">
      <w:start w:val="1"/>
      <w:numFmt w:val="lowerRoman"/>
      <w:lvlText w:val="%6."/>
      <w:lvlJc w:val="right"/>
      <w:pPr>
        <w:ind w:left="4320" w:hanging="180"/>
      </w:pPr>
    </w:lvl>
    <w:lvl w:ilvl="6" w:tplc="6DEA2AAE">
      <w:start w:val="1"/>
      <w:numFmt w:val="decimal"/>
      <w:lvlText w:val="%7."/>
      <w:lvlJc w:val="left"/>
      <w:pPr>
        <w:ind w:left="5040" w:hanging="360"/>
      </w:pPr>
    </w:lvl>
    <w:lvl w:ilvl="7" w:tplc="9C0AD3BE">
      <w:start w:val="1"/>
      <w:numFmt w:val="lowerLetter"/>
      <w:lvlText w:val="%8."/>
      <w:lvlJc w:val="left"/>
      <w:pPr>
        <w:ind w:left="5760" w:hanging="360"/>
      </w:pPr>
    </w:lvl>
    <w:lvl w:ilvl="8" w:tplc="D7F08AE0">
      <w:start w:val="1"/>
      <w:numFmt w:val="lowerRoman"/>
      <w:lvlText w:val="%9."/>
      <w:lvlJc w:val="right"/>
      <w:pPr>
        <w:ind w:left="6480" w:hanging="180"/>
      </w:pPr>
    </w:lvl>
  </w:abstractNum>
  <w:abstractNum w:abstractNumId="27" w15:restartNumberingAfterBreak="0">
    <w:nsid w:val="07807298"/>
    <w:multiLevelType w:val="hybridMultilevel"/>
    <w:tmpl w:val="033C8A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600A70"/>
    <w:multiLevelType w:val="hybridMultilevel"/>
    <w:tmpl w:val="5420B88C"/>
    <w:lvl w:ilvl="0" w:tplc="FFFFFFFF">
      <w:start w:val="1"/>
      <w:numFmt w:val="decimal"/>
      <w:lvlText w:val="%1."/>
      <w:lvlJc w:val="left"/>
      <w:pPr>
        <w:ind w:left="720" w:hanging="360"/>
      </w:pPr>
      <w:rPr>
        <w:b w:val="0"/>
        <w:bCs w:val="0"/>
        <w:sz w:val="20"/>
        <w:szCs w:val="20"/>
      </w:rPr>
    </w:lvl>
    <w:lvl w:ilvl="1" w:tplc="16AC107E">
      <w:start w:val="1"/>
      <w:numFmt w:val="lowerLetter"/>
      <w:lvlText w:val="%2."/>
      <w:lvlJc w:val="left"/>
      <w:pPr>
        <w:ind w:left="1440" w:hanging="360"/>
      </w:pPr>
    </w:lvl>
    <w:lvl w:ilvl="2" w:tplc="11843382">
      <w:start w:val="1"/>
      <w:numFmt w:val="lowerRoman"/>
      <w:lvlText w:val="%3."/>
      <w:lvlJc w:val="right"/>
      <w:pPr>
        <w:ind w:left="2160" w:hanging="180"/>
      </w:pPr>
    </w:lvl>
    <w:lvl w:ilvl="3" w:tplc="8E10811A">
      <w:start w:val="1"/>
      <w:numFmt w:val="decimal"/>
      <w:lvlText w:val="%4."/>
      <w:lvlJc w:val="left"/>
      <w:pPr>
        <w:ind w:left="2880" w:hanging="360"/>
      </w:pPr>
    </w:lvl>
    <w:lvl w:ilvl="4" w:tplc="32C4D1B0">
      <w:start w:val="1"/>
      <w:numFmt w:val="lowerLetter"/>
      <w:lvlText w:val="%5."/>
      <w:lvlJc w:val="left"/>
      <w:pPr>
        <w:ind w:left="3600" w:hanging="360"/>
      </w:pPr>
    </w:lvl>
    <w:lvl w:ilvl="5" w:tplc="C2E0A40A">
      <w:start w:val="1"/>
      <w:numFmt w:val="lowerRoman"/>
      <w:lvlText w:val="%6."/>
      <w:lvlJc w:val="right"/>
      <w:pPr>
        <w:ind w:left="4320" w:hanging="180"/>
      </w:pPr>
    </w:lvl>
    <w:lvl w:ilvl="6" w:tplc="862CD9C6">
      <w:start w:val="1"/>
      <w:numFmt w:val="decimal"/>
      <w:lvlText w:val="%7."/>
      <w:lvlJc w:val="left"/>
      <w:pPr>
        <w:ind w:left="5040" w:hanging="360"/>
      </w:pPr>
    </w:lvl>
    <w:lvl w:ilvl="7" w:tplc="26B0A47E">
      <w:start w:val="1"/>
      <w:numFmt w:val="lowerLetter"/>
      <w:lvlText w:val="%8."/>
      <w:lvlJc w:val="left"/>
      <w:pPr>
        <w:ind w:left="5760" w:hanging="360"/>
      </w:pPr>
    </w:lvl>
    <w:lvl w:ilvl="8" w:tplc="0ADCF782">
      <w:start w:val="1"/>
      <w:numFmt w:val="lowerRoman"/>
      <w:lvlText w:val="%9."/>
      <w:lvlJc w:val="right"/>
      <w:pPr>
        <w:ind w:left="6480" w:hanging="180"/>
      </w:pPr>
    </w:lvl>
  </w:abstractNum>
  <w:abstractNum w:abstractNumId="29" w15:restartNumberingAfterBreak="0">
    <w:nsid w:val="0A312890"/>
    <w:multiLevelType w:val="hybridMultilevel"/>
    <w:tmpl w:val="021644F6"/>
    <w:lvl w:ilvl="0" w:tplc="0415000F">
      <w:start w:val="1"/>
      <w:numFmt w:val="decimal"/>
      <w:pStyle w:val="Listapunktowana2"/>
      <w:lvlText w:val="%1."/>
      <w:lvlJc w:val="left"/>
      <w:pPr>
        <w:tabs>
          <w:tab w:val="num" w:pos="720"/>
        </w:tabs>
        <w:ind w:left="720" w:hanging="360"/>
      </w:pPr>
      <w:rPr>
        <w:rFonts w:cs="Times New Roman" w:hint="default"/>
      </w:rPr>
    </w:lvl>
    <w:lvl w:ilvl="1" w:tplc="03CAC284">
      <w:start w:val="5"/>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0C467DEA"/>
    <w:multiLevelType w:val="hybridMultilevel"/>
    <w:tmpl w:val="A364E4A0"/>
    <w:lvl w:ilvl="0" w:tplc="9184E1D8">
      <w:start w:val="1"/>
      <w:numFmt w:val="decimal"/>
      <w:lvlText w:val="%1."/>
      <w:lvlJc w:val="left"/>
      <w:pPr>
        <w:ind w:left="720" w:hanging="360"/>
      </w:pPr>
    </w:lvl>
    <w:lvl w:ilvl="1" w:tplc="E1D64EAC">
      <w:start w:val="1"/>
      <w:numFmt w:val="lowerLetter"/>
      <w:lvlText w:val="%2."/>
      <w:lvlJc w:val="left"/>
      <w:pPr>
        <w:ind w:left="1440" w:hanging="360"/>
      </w:pPr>
    </w:lvl>
    <w:lvl w:ilvl="2" w:tplc="6D4A27B4">
      <w:start w:val="1"/>
      <w:numFmt w:val="lowerRoman"/>
      <w:lvlText w:val="%3."/>
      <w:lvlJc w:val="right"/>
      <w:pPr>
        <w:ind w:left="2160" w:hanging="180"/>
      </w:pPr>
    </w:lvl>
    <w:lvl w:ilvl="3" w:tplc="8ED87654">
      <w:start w:val="1"/>
      <w:numFmt w:val="decimal"/>
      <w:lvlText w:val="%4."/>
      <w:lvlJc w:val="left"/>
      <w:pPr>
        <w:ind w:left="2880" w:hanging="360"/>
      </w:pPr>
    </w:lvl>
    <w:lvl w:ilvl="4" w:tplc="E5384D52">
      <w:start w:val="1"/>
      <w:numFmt w:val="lowerLetter"/>
      <w:lvlText w:val="%5."/>
      <w:lvlJc w:val="left"/>
      <w:pPr>
        <w:ind w:left="3600" w:hanging="360"/>
      </w:pPr>
    </w:lvl>
    <w:lvl w:ilvl="5" w:tplc="9F46BDC8">
      <w:start w:val="1"/>
      <w:numFmt w:val="lowerRoman"/>
      <w:lvlText w:val="%6."/>
      <w:lvlJc w:val="right"/>
      <w:pPr>
        <w:ind w:left="4320" w:hanging="180"/>
      </w:pPr>
    </w:lvl>
    <w:lvl w:ilvl="6" w:tplc="336E8D52">
      <w:start w:val="1"/>
      <w:numFmt w:val="decimal"/>
      <w:lvlText w:val="%7."/>
      <w:lvlJc w:val="left"/>
      <w:pPr>
        <w:ind w:left="5040" w:hanging="360"/>
      </w:pPr>
    </w:lvl>
    <w:lvl w:ilvl="7" w:tplc="E9DC21CA">
      <w:start w:val="1"/>
      <w:numFmt w:val="lowerLetter"/>
      <w:lvlText w:val="%8."/>
      <w:lvlJc w:val="left"/>
      <w:pPr>
        <w:ind w:left="5760" w:hanging="360"/>
      </w:pPr>
    </w:lvl>
    <w:lvl w:ilvl="8" w:tplc="B608C9AC">
      <w:start w:val="1"/>
      <w:numFmt w:val="lowerRoman"/>
      <w:lvlText w:val="%9."/>
      <w:lvlJc w:val="right"/>
      <w:pPr>
        <w:ind w:left="6480" w:hanging="180"/>
      </w:pPr>
    </w:lvl>
  </w:abstractNum>
  <w:abstractNum w:abstractNumId="31" w15:restartNumberingAfterBreak="0">
    <w:nsid w:val="0CB23E6F"/>
    <w:multiLevelType w:val="hybridMultilevel"/>
    <w:tmpl w:val="532075DE"/>
    <w:lvl w:ilvl="0" w:tplc="0FEADBB0">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0CF93C4C"/>
    <w:multiLevelType w:val="hybridMultilevel"/>
    <w:tmpl w:val="EC5AD206"/>
    <w:lvl w:ilvl="0" w:tplc="D5B2A2E8">
      <w:start w:val="1"/>
      <w:numFmt w:val="decimal"/>
      <w:lvlText w:val="%1."/>
      <w:lvlJc w:val="left"/>
      <w:pPr>
        <w:ind w:left="720" w:hanging="360"/>
      </w:pPr>
    </w:lvl>
    <w:lvl w:ilvl="1" w:tplc="4B8CB3FC">
      <w:start w:val="1"/>
      <w:numFmt w:val="lowerLetter"/>
      <w:lvlText w:val="%2."/>
      <w:lvlJc w:val="left"/>
      <w:pPr>
        <w:ind w:left="1440" w:hanging="360"/>
      </w:pPr>
    </w:lvl>
    <w:lvl w:ilvl="2" w:tplc="71E243AC">
      <w:start w:val="1"/>
      <w:numFmt w:val="lowerRoman"/>
      <w:lvlText w:val="%3."/>
      <w:lvlJc w:val="right"/>
      <w:pPr>
        <w:ind w:left="2160" w:hanging="180"/>
      </w:pPr>
    </w:lvl>
    <w:lvl w:ilvl="3" w:tplc="A12A56AE">
      <w:start w:val="1"/>
      <w:numFmt w:val="decimal"/>
      <w:lvlText w:val="%4."/>
      <w:lvlJc w:val="left"/>
      <w:pPr>
        <w:ind w:left="2880" w:hanging="360"/>
      </w:pPr>
    </w:lvl>
    <w:lvl w:ilvl="4" w:tplc="D37270F2">
      <w:start w:val="1"/>
      <w:numFmt w:val="lowerLetter"/>
      <w:lvlText w:val="%5."/>
      <w:lvlJc w:val="left"/>
      <w:pPr>
        <w:ind w:left="3600" w:hanging="360"/>
      </w:pPr>
    </w:lvl>
    <w:lvl w:ilvl="5" w:tplc="85A44C1E">
      <w:start w:val="1"/>
      <w:numFmt w:val="lowerRoman"/>
      <w:lvlText w:val="%6."/>
      <w:lvlJc w:val="right"/>
      <w:pPr>
        <w:ind w:left="4320" w:hanging="180"/>
      </w:pPr>
    </w:lvl>
    <w:lvl w:ilvl="6" w:tplc="9FD426EC">
      <w:start w:val="1"/>
      <w:numFmt w:val="decimal"/>
      <w:lvlText w:val="%7."/>
      <w:lvlJc w:val="left"/>
      <w:pPr>
        <w:ind w:left="5040" w:hanging="360"/>
      </w:pPr>
    </w:lvl>
    <w:lvl w:ilvl="7" w:tplc="987C789E">
      <w:start w:val="1"/>
      <w:numFmt w:val="lowerLetter"/>
      <w:lvlText w:val="%8."/>
      <w:lvlJc w:val="left"/>
      <w:pPr>
        <w:ind w:left="5760" w:hanging="360"/>
      </w:pPr>
    </w:lvl>
    <w:lvl w:ilvl="8" w:tplc="D26AE654">
      <w:start w:val="1"/>
      <w:numFmt w:val="lowerRoman"/>
      <w:lvlText w:val="%9."/>
      <w:lvlJc w:val="right"/>
      <w:pPr>
        <w:ind w:left="6480" w:hanging="180"/>
      </w:pPr>
    </w:lvl>
  </w:abstractNum>
  <w:abstractNum w:abstractNumId="33" w15:restartNumberingAfterBreak="0">
    <w:nsid w:val="0E963523"/>
    <w:multiLevelType w:val="hybridMultilevel"/>
    <w:tmpl w:val="C484A80C"/>
    <w:lvl w:ilvl="0" w:tplc="98F4393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0ED367F3"/>
    <w:multiLevelType w:val="hybridMultilevel"/>
    <w:tmpl w:val="5D40C116"/>
    <w:lvl w:ilvl="0" w:tplc="F3B870F8">
      <w:start w:val="1"/>
      <w:numFmt w:val="decimal"/>
      <w:lvlText w:val="%1."/>
      <w:lvlJc w:val="left"/>
      <w:pPr>
        <w:ind w:left="720" w:hanging="360"/>
      </w:pPr>
    </w:lvl>
    <w:lvl w:ilvl="1" w:tplc="4F68A97A">
      <w:start w:val="1"/>
      <w:numFmt w:val="lowerLetter"/>
      <w:lvlText w:val="%2."/>
      <w:lvlJc w:val="left"/>
      <w:pPr>
        <w:ind w:left="1440" w:hanging="360"/>
      </w:pPr>
    </w:lvl>
    <w:lvl w:ilvl="2" w:tplc="6032F856">
      <w:start w:val="1"/>
      <w:numFmt w:val="lowerRoman"/>
      <w:lvlText w:val="%3."/>
      <w:lvlJc w:val="right"/>
      <w:pPr>
        <w:ind w:left="2160" w:hanging="180"/>
      </w:pPr>
    </w:lvl>
    <w:lvl w:ilvl="3" w:tplc="90822D4A">
      <w:start w:val="1"/>
      <w:numFmt w:val="decimal"/>
      <w:lvlText w:val="%4."/>
      <w:lvlJc w:val="left"/>
      <w:pPr>
        <w:ind w:left="2880" w:hanging="360"/>
      </w:pPr>
    </w:lvl>
    <w:lvl w:ilvl="4" w:tplc="E174A994">
      <w:start w:val="1"/>
      <w:numFmt w:val="lowerLetter"/>
      <w:lvlText w:val="%5."/>
      <w:lvlJc w:val="left"/>
      <w:pPr>
        <w:ind w:left="3600" w:hanging="360"/>
      </w:pPr>
    </w:lvl>
    <w:lvl w:ilvl="5" w:tplc="1A848F46">
      <w:start w:val="1"/>
      <w:numFmt w:val="lowerRoman"/>
      <w:lvlText w:val="%6."/>
      <w:lvlJc w:val="right"/>
      <w:pPr>
        <w:ind w:left="4320" w:hanging="180"/>
      </w:pPr>
    </w:lvl>
    <w:lvl w:ilvl="6" w:tplc="E2A2E826">
      <w:start w:val="1"/>
      <w:numFmt w:val="decimal"/>
      <w:lvlText w:val="%7."/>
      <w:lvlJc w:val="left"/>
      <w:pPr>
        <w:ind w:left="5040" w:hanging="360"/>
      </w:pPr>
    </w:lvl>
    <w:lvl w:ilvl="7" w:tplc="B2A60F44">
      <w:start w:val="1"/>
      <w:numFmt w:val="lowerLetter"/>
      <w:lvlText w:val="%8."/>
      <w:lvlJc w:val="left"/>
      <w:pPr>
        <w:ind w:left="5760" w:hanging="360"/>
      </w:pPr>
    </w:lvl>
    <w:lvl w:ilvl="8" w:tplc="17C0A54C">
      <w:start w:val="1"/>
      <w:numFmt w:val="lowerRoman"/>
      <w:lvlText w:val="%9."/>
      <w:lvlJc w:val="right"/>
      <w:pPr>
        <w:ind w:left="6480" w:hanging="180"/>
      </w:pPr>
    </w:lvl>
  </w:abstractNum>
  <w:abstractNum w:abstractNumId="35" w15:restartNumberingAfterBreak="0">
    <w:nsid w:val="0F001972"/>
    <w:multiLevelType w:val="hybridMultilevel"/>
    <w:tmpl w:val="DA8A7D4E"/>
    <w:lvl w:ilvl="0" w:tplc="FFFFFFFF">
      <w:start w:val="1"/>
      <w:numFmt w:val="decimal"/>
      <w:lvlText w:val="%1."/>
      <w:lvlJc w:val="left"/>
      <w:pPr>
        <w:ind w:left="720" w:hanging="360"/>
      </w:pPr>
    </w:lvl>
    <w:lvl w:ilvl="1" w:tplc="1818C6AA">
      <w:start w:val="1"/>
      <w:numFmt w:val="lowerLetter"/>
      <w:lvlText w:val="%2."/>
      <w:lvlJc w:val="left"/>
      <w:pPr>
        <w:ind w:left="1440" w:hanging="360"/>
      </w:pPr>
    </w:lvl>
    <w:lvl w:ilvl="2" w:tplc="05C2284C">
      <w:start w:val="1"/>
      <w:numFmt w:val="lowerRoman"/>
      <w:lvlText w:val="%3."/>
      <w:lvlJc w:val="right"/>
      <w:pPr>
        <w:ind w:left="2160" w:hanging="180"/>
      </w:pPr>
    </w:lvl>
    <w:lvl w:ilvl="3" w:tplc="5330EC7C">
      <w:start w:val="1"/>
      <w:numFmt w:val="decimal"/>
      <w:lvlText w:val="%4."/>
      <w:lvlJc w:val="left"/>
      <w:pPr>
        <w:ind w:left="2880" w:hanging="360"/>
      </w:pPr>
    </w:lvl>
    <w:lvl w:ilvl="4" w:tplc="D2C8FA9C">
      <w:start w:val="1"/>
      <w:numFmt w:val="lowerLetter"/>
      <w:lvlText w:val="%5."/>
      <w:lvlJc w:val="left"/>
      <w:pPr>
        <w:ind w:left="3600" w:hanging="360"/>
      </w:pPr>
    </w:lvl>
    <w:lvl w:ilvl="5" w:tplc="CEE820B6">
      <w:start w:val="1"/>
      <w:numFmt w:val="lowerRoman"/>
      <w:lvlText w:val="%6."/>
      <w:lvlJc w:val="right"/>
      <w:pPr>
        <w:ind w:left="4320" w:hanging="180"/>
      </w:pPr>
    </w:lvl>
    <w:lvl w:ilvl="6" w:tplc="68842314">
      <w:start w:val="1"/>
      <w:numFmt w:val="decimal"/>
      <w:lvlText w:val="%7."/>
      <w:lvlJc w:val="left"/>
      <w:pPr>
        <w:ind w:left="5040" w:hanging="360"/>
      </w:pPr>
    </w:lvl>
    <w:lvl w:ilvl="7" w:tplc="3ED4D416">
      <w:start w:val="1"/>
      <w:numFmt w:val="lowerLetter"/>
      <w:lvlText w:val="%8."/>
      <w:lvlJc w:val="left"/>
      <w:pPr>
        <w:ind w:left="5760" w:hanging="360"/>
      </w:pPr>
    </w:lvl>
    <w:lvl w:ilvl="8" w:tplc="E5487666">
      <w:start w:val="1"/>
      <w:numFmt w:val="lowerRoman"/>
      <w:lvlText w:val="%9."/>
      <w:lvlJc w:val="right"/>
      <w:pPr>
        <w:ind w:left="6480" w:hanging="180"/>
      </w:pPr>
    </w:lvl>
  </w:abstractNum>
  <w:abstractNum w:abstractNumId="36" w15:restartNumberingAfterBreak="0">
    <w:nsid w:val="0F711849"/>
    <w:multiLevelType w:val="hybridMultilevel"/>
    <w:tmpl w:val="C5D4E282"/>
    <w:lvl w:ilvl="0" w:tplc="04150019">
      <w:start w:val="1"/>
      <w:numFmt w:val="lowerLetter"/>
      <w:lvlText w:val="%1."/>
      <w:lvlJc w:val="left"/>
      <w:pPr>
        <w:ind w:left="1440" w:hanging="360"/>
      </w:pPr>
      <w:rPr>
        <w:rFonts w:hint="default"/>
      </w:rPr>
    </w:lvl>
    <w:lvl w:ilvl="1" w:tplc="471A1944">
      <w:start w:val="1"/>
      <w:numFmt w:val="bullet"/>
      <w:lvlText w:val="o"/>
      <w:lvlJc w:val="left"/>
      <w:pPr>
        <w:ind w:left="2160" w:hanging="360"/>
      </w:pPr>
      <w:rPr>
        <w:rFonts w:ascii="Courier New" w:hAnsi="Courier New" w:hint="default"/>
      </w:rPr>
    </w:lvl>
    <w:lvl w:ilvl="2" w:tplc="8A545810">
      <w:start w:val="1"/>
      <w:numFmt w:val="bullet"/>
      <w:lvlText w:val=""/>
      <w:lvlJc w:val="left"/>
      <w:pPr>
        <w:ind w:left="2880" w:hanging="360"/>
      </w:pPr>
      <w:rPr>
        <w:rFonts w:ascii="Wingdings" w:hAnsi="Wingdings" w:hint="default"/>
      </w:rPr>
    </w:lvl>
    <w:lvl w:ilvl="3" w:tplc="B98A6688">
      <w:start w:val="1"/>
      <w:numFmt w:val="bullet"/>
      <w:lvlText w:val=""/>
      <w:lvlJc w:val="left"/>
      <w:pPr>
        <w:ind w:left="3600" w:hanging="360"/>
      </w:pPr>
      <w:rPr>
        <w:rFonts w:ascii="Symbol" w:hAnsi="Symbol" w:hint="default"/>
      </w:rPr>
    </w:lvl>
    <w:lvl w:ilvl="4" w:tplc="FA5074F8">
      <w:start w:val="1"/>
      <w:numFmt w:val="bullet"/>
      <w:lvlText w:val="o"/>
      <w:lvlJc w:val="left"/>
      <w:pPr>
        <w:ind w:left="4320" w:hanging="360"/>
      </w:pPr>
      <w:rPr>
        <w:rFonts w:ascii="Courier New" w:hAnsi="Courier New" w:hint="default"/>
      </w:rPr>
    </w:lvl>
    <w:lvl w:ilvl="5" w:tplc="C1125440">
      <w:start w:val="1"/>
      <w:numFmt w:val="bullet"/>
      <w:lvlText w:val=""/>
      <w:lvlJc w:val="left"/>
      <w:pPr>
        <w:ind w:left="5040" w:hanging="360"/>
      </w:pPr>
      <w:rPr>
        <w:rFonts w:ascii="Wingdings" w:hAnsi="Wingdings" w:hint="default"/>
      </w:rPr>
    </w:lvl>
    <w:lvl w:ilvl="6" w:tplc="958C8AA4">
      <w:start w:val="1"/>
      <w:numFmt w:val="bullet"/>
      <w:lvlText w:val=""/>
      <w:lvlJc w:val="left"/>
      <w:pPr>
        <w:ind w:left="5760" w:hanging="360"/>
      </w:pPr>
      <w:rPr>
        <w:rFonts w:ascii="Symbol" w:hAnsi="Symbol" w:hint="default"/>
      </w:rPr>
    </w:lvl>
    <w:lvl w:ilvl="7" w:tplc="2EC80216">
      <w:start w:val="1"/>
      <w:numFmt w:val="bullet"/>
      <w:lvlText w:val="o"/>
      <w:lvlJc w:val="left"/>
      <w:pPr>
        <w:ind w:left="6480" w:hanging="360"/>
      </w:pPr>
      <w:rPr>
        <w:rFonts w:ascii="Courier New" w:hAnsi="Courier New" w:hint="default"/>
      </w:rPr>
    </w:lvl>
    <w:lvl w:ilvl="8" w:tplc="7F8C93F0">
      <w:start w:val="1"/>
      <w:numFmt w:val="bullet"/>
      <w:lvlText w:val=""/>
      <w:lvlJc w:val="left"/>
      <w:pPr>
        <w:ind w:left="7200" w:hanging="360"/>
      </w:pPr>
      <w:rPr>
        <w:rFonts w:ascii="Wingdings" w:hAnsi="Wingdings" w:hint="default"/>
      </w:rPr>
    </w:lvl>
  </w:abstractNum>
  <w:abstractNum w:abstractNumId="37" w15:restartNumberingAfterBreak="0">
    <w:nsid w:val="0F8D5911"/>
    <w:multiLevelType w:val="hybridMultilevel"/>
    <w:tmpl w:val="324A94BC"/>
    <w:lvl w:ilvl="0" w:tplc="04150019">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125758BB"/>
    <w:multiLevelType w:val="multilevel"/>
    <w:tmpl w:val="6D8059E4"/>
    <w:lvl w:ilvl="0">
      <w:start w:val="1"/>
      <w:numFmt w:val="lowerLetter"/>
      <w:lvlText w:val="%1."/>
      <w:lvlJc w:val="left"/>
      <w:pPr>
        <w:tabs>
          <w:tab w:val="num" w:pos="348"/>
        </w:tabs>
        <w:ind w:left="1068" w:hanging="360"/>
      </w:pPr>
      <w:rPr>
        <w:sz w:val="22"/>
        <w:szCs w:val="22"/>
      </w:rPr>
    </w:lvl>
    <w:lvl w:ilvl="1">
      <w:start w:val="1"/>
      <w:numFmt w:val="lowerLetter"/>
      <w:lvlText w:val="%2."/>
      <w:lvlJc w:val="left"/>
      <w:pPr>
        <w:tabs>
          <w:tab w:val="num" w:pos="348"/>
        </w:tabs>
        <w:ind w:left="1788" w:hanging="360"/>
      </w:pPr>
      <w:rPr>
        <w:rFonts w:ascii="Calibri" w:hAnsi="Calibri" w:cs="Calibri"/>
        <w:b/>
        <w:sz w:val="22"/>
        <w:szCs w:val="22"/>
      </w:rPr>
    </w:lvl>
    <w:lvl w:ilvl="2">
      <w:start w:val="1"/>
      <w:numFmt w:val="lowerLetter"/>
      <w:lvlText w:val="%3."/>
      <w:lvlJc w:val="left"/>
      <w:pPr>
        <w:tabs>
          <w:tab w:val="num" w:pos="348"/>
        </w:tabs>
        <w:ind w:left="2508" w:hanging="180"/>
      </w:pPr>
      <w:rPr>
        <w:rFonts w:hint="default"/>
      </w:r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39" w15:restartNumberingAfterBreak="0">
    <w:nsid w:val="12E40519"/>
    <w:multiLevelType w:val="hybridMultilevel"/>
    <w:tmpl w:val="EB302882"/>
    <w:lvl w:ilvl="0" w:tplc="764015BA">
      <w:start w:val="1"/>
      <w:numFmt w:val="decimal"/>
      <w:lvlText w:val="%1."/>
      <w:lvlJc w:val="left"/>
      <w:pPr>
        <w:ind w:left="720" w:hanging="360"/>
      </w:pPr>
    </w:lvl>
    <w:lvl w:ilvl="1" w:tplc="FC5AB340">
      <w:start w:val="1"/>
      <w:numFmt w:val="lowerLetter"/>
      <w:lvlText w:val="%2."/>
      <w:lvlJc w:val="left"/>
      <w:pPr>
        <w:ind w:left="1440" w:hanging="360"/>
      </w:pPr>
    </w:lvl>
    <w:lvl w:ilvl="2" w:tplc="4E66FFD0">
      <w:start w:val="1"/>
      <w:numFmt w:val="bullet"/>
      <w:lvlText w:val="·"/>
      <w:lvlJc w:val="left"/>
      <w:pPr>
        <w:ind w:left="2160" w:hanging="180"/>
      </w:pPr>
      <w:rPr>
        <w:rFonts w:ascii="Symbol" w:hAnsi="Symbol" w:hint="default"/>
      </w:rPr>
    </w:lvl>
    <w:lvl w:ilvl="3" w:tplc="839443A0">
      <w:start w:val="1"/>
      <w:numFmt w:val="lowerLetter"/>
      <w:lvlText w:val="%4."/>
      <w:lvlJc w:val="left"/>
      <w:pPr>
        <w:ind w:left="2880" w:hanging="360"/>
      </w:pPr>
    </w:lvl>
    <w:lvl w:ilvl="4" w:tplc="A866F442">
      <w:start w:val="1"/>
      <w:numFmt w:val="lowerLetter"/>
      <w:lvlText w:val="%5."/>
      <w:lvlJc w:val="left"/>
      <w:pPr>
        <w:ind w:left="3600" w:hanging="360"/>
      </w:pPr>
    </w:lvl>
    <w:lvl w:ilvl="5" w:tplc="07861D96">
      <w:start w:val="1"/>
      <w:numFmt w:val="lowerRoman"/>
      <w:lvlText w:val="%6."/>
      <w:lvlJc w:val="right"/>
      <w:pPr>
        <w:ind w:left="4320" w:hanging="180"/>
      </w:pPr>
    </w:lvl>
    <w:lvl w:ilvl="6" w:tplc="89760582">
      <w:start w:val="1"/>
      <w:numFmt w:val="decimal"/>
      <w:lvlText w:val="%7."/>
      <w:lvlJc w:val="left"/>
      <w:pPr>
        <w:ind w:left="5040" w:hanging="360"/>
      </w:pPr>
    </w:lvl>
    <w:lvl w:ilvl="7" w:tplc="9B86FE30">
      <w:start w:val="1"/>
      <w:numFmt w:val="lowerLetter"/>
      <w:lvlText w:val="%8."/>
      <w:lvlJc w:val="left"/>
      <w:pPr>
        <w:ind w:left="5760" w:hanging="360"/>
      </w:pPr>
    </w:lvl>
    <w:lvl w:ilvl="8" w:tplc="188033FC">
      <w:start w:val="1"/>
      <w:numFmt w:val="lowerRoman"/>
      <w:lvlText w:val="%9."/>
      <w:lvlJc w:val="right"/>
      <w:pPr>
        <w:ind w:left="6480" w:hanging="180"/>
      </w:pPr>
    </w:lvl>
  </w:abstractNum>
  <w:abstractNum w:abstractNumId="40" w15:restartNumberingAfterBreak="0">
    <w:nsid w:val="12E765F1"/>
    <w:multiLevelType w:val="hybridMultilevel"/>
    <w:tmpl w:val="2876A54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1" w15:restartNumberingAfterBreak="0">
    <w:nsid w:val="13764EEC"/>
    <w:multiLevelType w:val="hybridMultilevel"/>
    <w:tmpl w:val="06BEFA08"/>
    <w:lvl w:ilvl="0" w:tplc="C060D9DA">
      <w:start w:val="1"/>
      <w:numFmt w:val="decimal"/>
      <w:lvlText w:val="%1."/>
      <w:lvlJc w:val="left"/>
      <w:pPr>
        <w:ind w:left="720" w:hanging="360"/>
      </w:pPr>
    </w:lvl>
    <w:lvl w:ilvl="1" w:tplc="0C6CF3B4">
      <w:start w:val="1"/>
      <w:numFmt w:val="lowerLetter"/>
      <w:lvlText w:val="%2."/>
      <w:lvlJc w:val="left"/>
      <w:pPr>
        <w:ind w:left="1440" w:hanging="360"/>
      </w:pPr>
    </w:lvl>
    <w:lvl w:ilvl="2" w:tplc="FB6E5E26">
      <w:start w:val="1"/>
      <w:numFmt w:val="lowerRoman"/>
      <w:lvlText w:val="%3."/>
      <w:lvlJc w:val="right"/>
      <w:pPr>
        <w:ind w:left="2160" w:hanging="180"/>
      </w:pPr>
    </w:lvl>
    <w:lvl w:ilvl="3" w:tplc="2BB08438">
      <w:start w:val="1"/>
      <w:numFmt w:val="decimal"/>
      <w:lvlText w:val="%4."/>
      <w:lvlJc w:val="left"/>
      <w:pPr>
        <w:ind w:left="2880" w:hanging="360"/>
      </w:pPr>
    </w:lvl>
    <w:lvl w:ilvl="4" w:tplc="CEB0D212">
      <w:start w:val="1"/>
      <w:numFmt w:val="lowerLetter"/>
      <w:lvlText w:val="%5."/>
      <w:lvlJc w:val="left"/>
      <w:pPr>
        <w:ind w:left="3600" w:hanging="360"/>
      </w:pPr>
    </w:lvl>
    <w:lvl w:ilvl="5" w:tplc="B5AC0D7A">
      <w:start w:val="1"/>
      <w:numFmt w:val="lowerRoman"/>
      <w:lvlText w:val="%6."/>
      <w:lvlJc w:val="right"/>
      <w:pPr>
        <w:ind w:left="4320" w:hanging="180"/>
      </w:pPr>
    </w:lvl>
    <w:lvl w:ilvl="6" w:tplc="57D02192">
      <w:start w:val="1"/>
      <w:numFmt w:val="decimal"/>
      <w:lvlText w:val="%7."/>
      <w:lvlJc w:val="left"/>
      <w:pPr>
        <w:ind w:left="5040" w:hanging="360"/>
      </w:pPr>
    </w:lvl>
    <w:lvl w:ilvl="7" w:tplc="3ECC6EEC">
      <w:start w:val="1"/>
      <w:numFmt w:val="lowerLetter"/>
      <w:lvlText w:val="%8."/>
      <w:lvlJc w:val="left"/>
      <w:pPr>
        <w:ind w:left="5760" w:hanging="360"/>
      </w:pPr>
    </w:lvl>
    <w:lvl w:ilvl="8" w:tplc="ABC8AC40">
      <w:start w:val="1"/>
      <w:numFmt w:val="lowerRoman"/>
      <w:lvlText w:val="%9."/>
      <w:lvlJc w:val="right"/>
      <w:pPr>
        <w:ind w:left="6480" w:hanging="180"/>
      </w:pPr>
    </w:lvl>
  </w:abstractNum>
  <w:abstractNum w:abstractNumId="42" w15:restartNumberingAfterBreak="0">
    <w:nsid w:val="161D0DCD"/>
    <w:multiLevelType w:val="hybridMultilevel"/>
    <w:tmpl w:val="25663A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167D62F8"/>
    <w:multiLevelType w:val="multilevel"/>
    <w:tmpl w:val="5D224BA8"/>
    <w:lvl w:ilvl="0">
      <w:start w:val="1"/>
      <w:numFmt w:val="decimal"/>
      <w:lvlText w:val="%1."/>
      <w:lvlJc w:val="left"/>
      <w:pPr>
        <w:tabs>
          <w:tab w:val="num" w:pos="-77"/>
        </w:tabs>
        <w:ind w:left="643" w:hanging="360"/>
      </w:pPr>
      <w:rPr>
        <w:b/>
        <w:i w:val="0"/>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16EE59B9"/>
    <w:multiLevelType w:val="hybridMultilevel"/>
    <w:tmpl w:val="101C66FA"/>
    <w:lvl w:ilvl="0" w:tplc="039A7CCC">
      <w:start w:val="1"/>
      <w:numFmt w:val="decimal"/>
      <w:lvlText w:val="%1."/>
      <w:lvlJc w:val="left"/>
      <w:pPr>
        <w:ind w:left="720" w:hanging="360"/>
      </w:pPr>
      <w:rPr>
        <w:b/>
      </w:rPr>
    </w:lvl>
    <w:lvl w:ilvl="1" w:tplc="0C4C1E8A">
      <w:start w:val="1"/>
      <w:numFmt w:val="decimal"/>
      <w:lvlText w:val="%2)"/>
      <w:lvlJc w:val="left"/>
      <w:pPr>
        <w:ind w:left="1440" w:hanging="360"/>
      </w:pPr>
      <w:rPr>
        <w:sz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18B87B7D"/>
    <w:multiLevelType w:val="hybridMultilevel"/>
    <w:tmpl w:val="77D48B54"/>
    <w:lvl w:ilvl="0" w:tplc="A762E66E">
      <w:start w:val="1"/>
      <w:numFmt w:val="decimal"/>
      <w:lvlText w:val="%1."/>
      <w:lvlJc w:val="left"/>
      <w:pPr>
        <w:ind w:left="720" w:hanging="360"/>
      </w:pPr>
    </w:lvl>
    <w:lvl w:ilvl="1" w:tplc="C7B85DF0">
      <w:start w:val="1"/>
      <w:numFmt w:val="lowerLetter"/>
      <w:lvlText w:val="%2."/>
      <w:lvlJc w:val="left"/>
      <w:pPr>
        <w:ind w:left="1440" w:hanging="360"/>
      </w:pPr>
    </w:lvl>
    <w:lvl w:ilvl="2" w:tplc="4DCAD3D2">
      <w:start w:val="1"/>
      <w:numFmt w:val="lowerRoman"/>
      <w:lvlText w:val="%3."/>
      <w:lvlJc w:val="right"/>
      <w:pPr>
        <w:ind w:left="2160" w:hanging="180"/>
      </w:pPr>
    </w:lvl>
    <w:lvl w:ilvl="3" w:tplc="C44AD152">
      <w:start w:val="1"/>
      <w:numFmt w:val="decimal"/>
      <w:lvlText w:val="%4."/>
      <w:lvlJc w:val="left"/>
      <w:pPr>
        <w:ind w:left="2880" w:hanging="360"/>
      </w:pPr>
    </w:lvl>
    <w:lvl w:ilvl="4" w:tplc="C7300C6E">
      <w:start w:val="1"/>
      <w:numFmt w:val="lowerLetter"/>
      <w:lvlText w:val="%5."/>
      <w:lvlJc w:val="left"/>
      <w:pPr>
        <w:ind w:left="3600" w:hanging="360"/>
      </w:pPr>
    </w:lvl>
    <w:lvl w:ilvl="5" w:tplc="1A7A2C5E">
      <w:start w:val="1"/>
      <w:numFmt w:val="lowerRoman"/>
      <w:lvlText w:val="%6."/>
      <w:lvlJc w:val="right"/>
      <w:pPr>
        <w:ind w:left="4320" w:hanging="180"/>
      </w:pPr>
    </w:lvl>
    <w:lvl w:ilvl="6" w:tplc="977A9460">
      <w:start w:val="1"/>
      <w:numFmt w:val="decimal"/>
      <w:lvlText w:val="%7."/>
      <w:lvlJc w:val="left"/>
      <w:pPr>
        <w:ind w:left="5040" w:hanging="360"/>
      </w:pPr>
    </w:lvl>
    <w:lvl w:ilvl="7" w:tplc="B0D46714">
      <w:start w:val="1"/>
      <w:numFmt w:val="lowerLetter"/>
      <w:lvlText w:val="%8."/>
      <w:lvlJc w:val="left"/>
      <w:pPr>
        <w:ind w:left="5760" w:hanging="360"/>
      </w:pPr>
    </w:lvl>
    <w:lvl w:ilvl="8" w:tplc="CDBE860E">
      <w:start w:val="1"/>
      <w:numFmt w:val="lowerRoman"/>
      <w:lvlText w:val="%9."/>
      <w:lvlJc w:val="right"/>
      <w:pPr>
        <w:ind w:left="6480" w:hanging="180"/>
      </w:pPr>
    </w:lvl>
  </w:abstractNum>
  <w:abstractNum w:abstractNumId="46" w15:restartNumberingAfterBreak="0">
    <w:nsid w:val="19CB2ABE"/>
    <w:multiLevelType w:val="multilevel"/>
    <w:tmpl w:val="DE1A0AE4"/>
    <w:lvl w:ilvl="0">
      <w:start w:val="1"/>
      <w:numFmt w:val="lowerLetter"/>
      <w:lvlText w:val="%1."/>
      <w:lvlJc w:val="left"/>
      <w:pPr>
        <w:tabs>
          <w:tab w:val="num" w:pos="348"/>
        </w:tabs>
        <w:ind w:left="1068" w:hanging="360"/>
      </w:pPr>
      <w:rPr>
        <w:sz w:val="22"/>
        <w:szCs w:val="22"/>
      </w:rPr>
    </w:lvl>
    <w:lvl w:ilvl="1">
      <w:start w:val="1"/>
      <w:numFmt w:val="lowerLetter"/>
      <w:lvlText w:val="%2."/>
      <w:lvlJc w:val="left"/>
      <w:pPr>
        <w:tabs>
          <w:tab w:val="num" w:pos="348"/>
        </w:tabs>
        <w:ind w:left="1788" w:hanging="360"/>
      </w:pPr>
      <w:rPr>
        <w:rFonts w:hint="default"/>
        <w:b/>
        <w:sz w:val="22"/>
        <w:szCs w:val="22"/>
      </w:rPr>
    </w:lvl>
    <w:lvl w:ilvl="2">
      <w:start w:val="1"/>
      <w:numFmt w:val="bullet"/>
      <w:lvlText w:val=""/>
      <w:lvlJc w:val="left"/>
      <w:pPr>
        <w:tabs>
          <w:tab w:val="num" w:pos="348"/>
        </w:tabs>
        <w:ind w:left="2508" w:hanging="180"/>
      </w:pPr>
      <w:rPr>
        <w:rFonts w:ascii="Symbol" w:hAnsi="Symbol" w:cs="Symbol" w:hint="default"/>
      </w:r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47" w15:restartNumberingAfterBreak="0">
    <w:nsid w:val="1BD315B2"/>
    <w:multiLevelType w:val="hybridMultilevel"/>
    <w:tmpl w:val="10A4B8C8"/>
    <w:lvl w:ilvl="0" w:tplc="04150017">
      <w:start w:val="1"/>
      <w:numFmt w:val="lowerLetter"/>
      <w:lvlText w:val="%1)"/>
      <w:lvlJc w:val="left"/>
      <w:pPr>
        <w:ind w:left="1068" w:hanging="360"/>
      </w:pPr>
    </w:lvl>
    <w:lvl w:ilvl="1" w:tplc="04C8C524">
      <w:start w:val="1"/>
      <w:numFmt w:val="lowerLetter"/>
      <w:lvlText w:val="%2."/>
      <w:lvlJc w:val="left"/>
      <w:pPr>
        <w:ind w:left="1788" w:hanging="360"/>
      </w:pPr>
    </w:lvl>
    <w:lvl w:ilvl="2" w:tplc="73388A70">
      <w:start w:val="1"/>
      <w:numFmt w:val="lowerRoman"/>
      <w:lvlText w:val="%3."/>
      <w:lvlJc w:val="right"/>
      <w:pPr>
        <w:ind w:left="2508" w:hanging="180"/>
      </w:pPr>
    </w:lvl>
    <w:lvl w:ilvl="3" w:tplc="71BC9554">
      <w:start w:val="1"/>
      <w:numFmt w:val="decimal"/>
      <w:lvlText w:val="%4."/>
      <w:lvlJc w:val="left"/>
      <w:pPr>
        <w:ind w:left="3228" w:hanging="360"/>
      </w:pPr>
    </w:lvl>
    <w:lvl w:ilvl="4" w:tplc="54F4B0D8">
      <w:start w:val="1"/>
      <w:numFmt w:val="lowerLetter"/>
      <w:lvlText w:val="%5."/>
      <w:lvlJc w:val="left"/>
      <w:pPr>
        <w:ind w:left="3948" w:hanging="360"/>
      </w:pPr>
    </w:lvl>
    <w:lvl w:ilvl="5" w:tplc="CD84E572">
      <w:start w:val="1"/>
      <w:numFmt w:val="lowerRoman"/>
      <w:lvlText w:val="%6."/>
      <w:lvlJc w:val="right"/>
      <w:pPr>
        <w:ind w:left="4668" w:hanging="180"/>
      </w:pPr>
    </w:lvl>
    <w:lvl w:ilvl="6" w:tplc="FA08BF5E">
      <w:start w:val="1"/>
      <w:numFmt w:val="decimal"/>
      <w:lvlText w:val="%7."/>
      <w:lvlJc w:val="left"/>
      <w:pPr>
        <w:ind w:left="5388" w:hanging="360"/>
      </w:pPr>
    </w:lvl>
    <w:lvl w:ilvl="7" w:tplc="2F542624">
      <w:start w:val="1"/>
      <w:numFmt w:val="lowerLetter"/>
      <w:lvlText w:val="%8."/>
      <w:lvlJc w:val="left"/>
      <w:pPr>
        <w:ind w:left="6108" w:hanging="360"/>
      </w:pPr>
    </w:lvl>
    <w:lvl w:ilvl="8" w:tplc="941209B8">
      <w:start w:val="1"/>
      <w:numFmt w:val="lowerRoman"/>
      <w:lvlText w:val="%9."/>
      <w:lvlJc w:val="right"/>
      <w:pPr>
        <w:ind w:left="6828" w:hanging="180"/>
      </w:pPr>
    </w:lvl>
  </w:abstractNum>
  <w:abstractNum w:abstractNumId="48" w15:restartNumberingAfterBreak="0">
    <w:nsid w:val="1C62203E"/>
    <w:multiLevelType w:val="hybridMultilevel"/>
    <w:tmpl w:val="53066F4C"/>
    <w:lvl w:ilvl="0" w:tplc="53904150">
      <w:start w:val="1"/>
      <w:numFmt w:val="decimal"/>
      <w:lvlText w:val="%1."/>
      <w:lvlJc w:val="left"/>
      <w:pPr>
        <w:ind w:left="720" w:hanging="360"/>
      </w:pPr>
    </w:lvl>
    <w:lvl w:ilvl="1" w:tplc="06CC1358">
      <w:start w:val="1"/>
      <w:numFmt w:val="lowerLetter"/>
      <w:lvlText w:val="%2."/>
      <w:lvlJc w:val="left"/>
      <w:pPr>
        <w:ind w:left="1440" w:hanging="360"/>
      </w:pPr>
    </w:lvl>
    <w:lvl w:ilvl="2" w:tplc="6F6040B6">
      <w:start w:val="1"/>
      <w:numFmt w:val="lowerRoman"/>
      <w:lvlText w:val="%3."/>
      <w:lvlJc w:val="right"/>
      <w:pPr>
        <w:ind w:left="2160" w:hanging="180"/>
      </w:pPr>
    </w:lvl>
    <w:lvl w:ilvl="3" w:tplc="07E0A064">
      <w:start w:val="1"/>
      <w:numFmt w:val="decimal"/>
      <w:lvlText w:val="%4."/>
      <w:lvlJc w:val="left"/>
      <w:pPr>
        <w:ind w:left="2880" w:hanging="360"/>
      </w:pPr>
    </w:lvl>
    <w:lvl w:ilvl="4" w:tplc="AE36DF88">
      <w:start w:val="1"/>
      <w:numFmt w:val="lowerLetter"/>
      <w:lvlText w:val="%5."/>
      <w:lvlJc w:val="left"/>
      <w:pPr>
        <w:ind w:left="3600" w:hanging="360"/>
      </w:pPr>
    </w:lvl>
    <w:lvl w:ilvl="5" w:tplc="F4FC0B64">
      <w:start w:val="1"/>
      <w:numFmt w:val="lowerRoman"/>
      <w:lvlText w:val="%6."/>
      <w:lvlJc w:val="right"/>
      <w:pPr>
        <w:ind w:left="4320" w:hanging="180"/>
      </w:pPr>
    </w:lvl>
    <w:lvl w:ilvl="6" w:tplc="6C4C0DEA">
      <w:start w:val="1"/>
      <w:numFmt w:val="decimal"/>
      <w:lvlText w:val="%7."/>
      <w:lvlJc w:val="left"/>
      <w:pPr>
        <w:ind w:left="5040" w:hanging="360"/>
      </w:pPr>
    </w:lvl>
    <w:lvl w:ilvl="7" w:tplc="4AD07CF8">
      <w:start w:val="1"/>
      <w:numFmt w:val="lowerLetter"/>
      <w:lvlText w:val="%8."/>
      <w:lvlJc w:val="left"/>
      <w:pPr>
        <w:ind w:left="5760" w:hanging="360"/>
      </w:pPr>
    </w:lvl>
    <w:lvl w:ilvl="8" w:tplc="C114979E">
      <w:start w:val="1"/>
      <w:numFmt w:val="lowerRoman"/>
      <w:lvlText w:val="%9."/>
      <w:lvlJc w:val="right"/>
      <w:pPr>
        <w:ind w:left="6480" w:hanging="180"/>
      </w:pPr>
    </w:lvl>
  </w:abstractNum>
  <w:abstractNum w:abstractNumId="49" w15:restartNumberingAfterBreak="0">
    <w:nsid w:val="1C8725AE"/>
    <w:multiLevelType w:val="hybridMultilevel"/>
    <w:tmpl w:val="7AD26ECA"/>
    <w:lvl w:ilvl="0" w:tplc="9990CC74">
      <w:start w:val="1"/>
      <w:numFmt w:val="decimal"/>
      <w:lvlText w:val="%1."/>
      <w:lvlJc w:val="left"/>
      <w:pPr>
        <w:ind w:left="720" w:hanging="360"/>
      </w:pPr>
    </w:lvl>
    <w:lvl w:ilvl="1" w:tplc="0EB0C7C6">
      <w:start w:val="1"/>
      <w:numFmt w:val="lowerLetter"/>
      <w:lvlText w:val="%2."/>
      <w:lvlJc w:val="left"/>
      <w:pPr>
        <w:ind w:left="1440" w:hanging="360"/>
      </w:pPr>
    </w:lvl>
    <w:lvl w:ilvl="2" w:tplc="8E28359E">
      <w:start w:val="1"/>
      <w:numFmt w:val="lowerRoman"/>
      <w:lvlText w:val="%3."/>
      <w:lvlJc w:val="right"/>
      <w:pPr>
        <w:ind w:left="2160" w:hanging="180"/>
      </w:pPr>
    </w:lvl>
    <w:lvl w:ilvl="3" w:tplc="4B6CEDC6">
      <w:start w:val="1"/>
      <w:numFmt w:val="decimal"/>
      <w:lvlText w:val="%4."/>
      <w:lvlJc w:val="left"/>
      <w:pPr>
        <w:ind w:left="2880" w:hanging="360"/>
      </w:pPr>
    </w:lvl>
    <w:lvl w:ilvl="4" w:tplc="7BB09A64">
      <w:start w:val="1"/>
      <w:numFmt w:val="lowerLetter"/>
      <w:lvlText w:val="%5."/>
      <w:lvlJc w:val="left"/>
      <w:pPr>
        <w:ind w:left="3600" w:hanging="360"/>
      </w:pPr>
    </w:lvl>
    <w:lvl w:ilvl="5" w:tplc="8E0E4426">
      <w:start w:val="1"/>
      <w:numFmt w:val="lowerRoman"/>
      <w:lvlText w:val="%6."/>
      <w:lvlJc w:val="right"/>
      <w:pPr>
        <w:ind w:left="4320" w:hanging="180"/>
      </w:pPr>
    </w:lvl>
    <w:lvl w:ilvl="6" w:tplc="F3BC15E0">
      <w:start w:val="1"/>
      <w:numFmt w:val="decimal"/>
      <w:lvlText w:val="%7."/>
      <w:lvlJc w:val="left"/>
      <w:pPr>
        <w:ind w:left="5040" w:hanging="360"/>
      </w:pPr>
    </w:lvl>
    <w:lvl w:ilvl="7" w:tplc="87CAF6C4">
      <w:start w:val="1"/>
      <w:numFmt w:val="lowerLetter"/>
      <w:lvlText w:val="%8."/>
      <w:lvlJc w:val="left"/>
      <w:pPr>
        <w:ind w:left="5760" w:hanging="360"/>
      </w:pPr>
    </w:lvl>
    <w:lvl w:ilvl="8" w:tplc="7D3833D4">
      <w:start w:val="1"/>
      <w:numFmt w:val="lowerRoman"/>
      <w:lvlText w:val="%9."/>
      <w:lvlJc w:val="right"/>
      <w:pPr>
        <w:ind w:left="6480" w:hanging="180"/>
      </w:pPr>
    </w:lvl>
  </w:abstractNum>
  <w:abstractNum w:abstractNumId="50" w15:restartNumberingAfterBreak="0">
    <w:nsid w:val="1C8C6D52"/>
    <w:multiLevelType w:val="hybridMultilevel"/>
    <w:tmpl w:val="6E56694C"/>
    <w:lvl w:ilvl="0" w:tplc="04150019">
      <w:start w:val="1"/>
      <w:numFmt w:val="lowerLetter"/>
      <w:lvlText w:val="%1."/>
      <w:lvlJc w:val="left"/>
      <w:pPr>
        <w:ind w:left="1800" w:hanging="360"/>
      </w:pPr>
      <w:rPr>
        <w:rFonts w:hint="default"/>
      </w:rPr>
    </w:lvl>
    <w:lvl w:ilvl="1" w:tplc="C11CF028" w:tentative="1">
      <w:start w:val="1"/>
      <w:numFmt w:val="bullet"/>
      <w:lvlText w:val="o"/>
      <w:lvlJc w:val="left"/>
      <w:pPr>
        <w:ind w:left="2520" w:hanging="360"/>
      </w:pPr>
      <w:rPr>
        <w:rFonts w:ascii="Courier New" w:hAnsi="Courier New" w:cs="Courier New" w:hint="default"/>
      </w:rPr>
    </w:lvl>
    <w:lvl w:ilvl="2" w:tplc="F1AE50E6" w:tentative="1">
      <w:start w:val="1"/>
      <w:numFmt w:val="bullet"/>
      <w:lvlText w:val=""/>
      <w:lvlJc w:val="left"/>
      <w:pPr>
        <w:ind w:left="3240" w:hanging="360"/>
      </w:pPr>
      <w:rPr>
        <w:rFonts w:ascii="Wingdings" w:hAnsi="Wingdings" w:hint="default"/>
      </w:rPr>
    </w:lvl>
    <w:lvl w:ilvl="3" w:tplc="FFBA2E60" w:tentative="1">
      <w:start w:val="1"/>
      <w:numFmt w:val="bullet"/>
      <w:lvlText w:val=""/>
      <w:lvlJc w:val="left"/>
      <w:pPr>
        <w:ind w:left="3960" w:hanging="360"/>
      </w:pPr>
      <w:rPr>
        <w:rFonts w:ascii="Symbol" w:hAnsi="Symbol" w:hint="default"/>
      </w:rPr>
    </w:lvl>
    <w:lvl w:ilvl="4" w:tplc="866AF826" w:tentative="1">
      <w:start w:val="1"/>
      <w:numFmt w:val="bullet"/>
      <w:lvlText w:val="o"/>
      <w:lvlJc w:val="left"/>
      <w:pPr>
        <w:ind w:left="4680" w:hanging="360"/>
      </w:pPr>
      <w:rPr>
        <w:rFonts w:ascii="Courier New" w:hAnsi="Courier New" w:cs="Courier New" w:hint="default"/>
      </w:rPr>
    </w:lvl>
    <w:lvl w:ilvl="5" w:tplc="8CB81A9E" w:tentative="1">
      <w:start w:val="1"/>
      <w:numFmt w:val="bullet"/>
      <w:lvlText w:val=""/>
      <w:lvlJc w:val="left"/>
      <w:pPr>
        <w:ind w:left="5400" w:hanging="360"/>
      </w:pPr>
      <w:rPr>
        <w:rFonts w:ascii="Wingdings" w:hAnsi="Wingdings" w:hint="default"/>
      </w:rPr>
    </w:lvl>
    <w:lvl w:ilvl="6" w:tplc="7260648A" w:tentative="1">
      <w:start w:val="1"/>
      <w:numFmt w:val="bullet"/>
      <w:lvlText w:val=""/>
      <w:lvlJc w:val="left"/>
      <w:pPr>
        <w:ind w:left="6120" w:hanging="360"/>
      </w:pPr>
      <w:rPr>
        <w:rFonts w:ascii="Symbol" w:hAnsi="Symbol" w:hint="default"/>
      </w:rPr>
    </w:lvl>
    <w:lvl w:ilvl="7" w:tplc="860E2DBA" w:tentative="1">
      <w:start w:val="1"/>
      <w:numFmt w:val="bullet"/>
      <w:lvlText w:val="o"/>
      <w:lvlJc w:val="left"/>
      <w:pPr>
        <w:ind w:left="6840" w:hanging="360"/>
      </w:pPr>
      <w:rPr>
        <w:rFonts w:ascii="Courier New" w:hAnsi="Courier New" w:cs="Courier New" w:hint="default"/>
      </w:rPr>
    </w:lvl>
    <w:lvl w:ilvl="8" w:tplc="9588FBFE" w:tentative="1">
      <w:start w:val="1"/>
      <w:numFmt w:val="bullet"/>
      <w:lvlText w:val=""/>
      <w:lvlJc w:val="left"/>
      <w:pPr>
        <w:ind w:left="7560" w:hanging="360"/>
      </w:pPr>
      <w:rPr>
        <w:rFonts w:ascii="Wingdings" w:hAnsi="Wingdings" w:hint="default"/>
      </w:rPr>
    </w:lvl>
  </w:abstractNum>
  <w:abstractNum w:abstractNumId="51" w15:restartNumberingAfterBreak="0">
    <w:nsid w:val="1EA97471"/>
    <w:multiLevelType w:val="multilevel"/>
    <w:tmpl w:val="E2D471B0"/>
    <w:lvl w:ilvl="0">
      <w:start w:val="1"/>
      <w:numFmt w:val="decimal"/>
      <w:lvlText w:val="%1)"/>
      <w:lvlJc w:val="left"/>
      <w:pPr>
        <w:tabs>
          <w:tab w:val="num" w:pos="0"/>
        </w:tabs>
        <w:ind w:left="644" w:hanging="360"/>
      </w:pPr>
    </w:lvl>
    <w:lvl w:ilvl="1">
      <w:start w:val="1"/>
      <w:numFmt w:val="decimal"/>
      <w:lvlText w:val="%1.%2."/>
      <w:lvlJc w:val="left"/>
      <w:pPr>
        <w:tabs>
          <w:tab w:val="num" w:pos="0"/>
        </w:tabs>
        <w:ind w:left="1076" w:hanging="432"/>
      </w:pPr>
      <w:rPr>
        <w:rFonts w:cs="Times New Roman"/>
      </w:rPr>
    </w:lvl>
    <w:lvl w:ilvl="2">
      <w:start w:val="1"/>
      <w:numFmt w:val="decimal"/>
      <w:lvlText w:val="%1.%2.%3."/>
      <w:lvlJc w:val="left"/>
      <w:pPr>
        <w:tabs>
          <w:tab w:val="num" w:pos="0"/>
        </w:tabs>
        <w:ind w:left="1508" w:hanging="504"/>
      </w:pPr>
      <w:rPr>
        <w:rFonts w:cs="Times New Roman"/>
      </w:rPr>
    </w:lvl>
    <w:lvl w:ilvl="3">
      <w:start w:val="1"/>
      <w:numFmt w:val="decimal"/>
      <w:lvlText w:val="%1.%2.%3.%4."/>
      <w:lvlJc w:val="left"/>
      <w:pPr>
        <w:tabs>
          <w:tab w:val="num" w:pos="0"/>
        </w:tabs>
        <w:ind w:left="2012" w:hanging="648"/>
      </w:pPr>
      <w:rPr>
        <w:rFonts w:cs="Times New Roman"/>
      </w:rPr>
    </w:lvl>
    <w:lvl w:ilvl="4">
      <w:start w:val="1"/>
      <w:numFmt w:val="decimal"/>
      <w:lvlText w:val="%1.%2.%3.%4.%5."/>
      <w:lvlJc w:val="left"/>
      <w:pPr>
        <w:tabs>
          <w:tab w:val="num" w:pos="0"/>
        </w:tabs>
        <w:ind w:left="2516" w:hanging="792"/>
      </w:pPr>
      <w:rPr>
        <w:rFonts w:cs="Times New Roman"/>
      </w:rPr>
    </w:lvl>
    <w:lvl w:ilvl="5">
      <w:start w:val="1"/>
      <w:numFmt w:val="decimal"/>
      <w:lvlText w:val="%1.%2.%3.%4.%5.%6."/>
      <w:lvlJc w:val="left"/>
      <w:pPr>
        <w:tabs>
          <w:tab w:val="num" w:pos="0"/>
        </w:tabs>
        <w:ind w:left="3020" w:hanging="936"/>
      </w:pPr>
      <w:rPr>
        <w:rFonts w:cs="Times New Roman"/>
      </w:rPr>
    </w:lvl>
    <w:lvl w:ilvl="6">
      <w:start w:val="1"/>
      <w:numFmt w:val="decimal"/>
      <w:lvlText w:val="%1.%2.%3.%4.%5.%6.%7."/>
      <w:lvlJc w:val="left"/>
      <w:pPr>
        <w:tabs>
          <w:tab w:val="num" w:pos="0"/>
        </w:tabs>
        <w:ind w:left="3524" w:hanging="1080"/>
      </w:pPr>
      <w:rPr>
        <w:rFonts w:cs="Times New Roman"/>
      </w:rPr>
    </w:lvl>
    <w:lvl w:ilvl="7">
      <w:start w:val="1"/>
      <w:numFmt w:val="decimal"/>
      <w:lvlText w:val="%1.%2.%3.%4.%5.%6.%7.%8."/>
      <w:lvlJc w:val="left"/>
      <w:pPr>
        <w:tabs>
          <w:tab w:val="num" w:pos="0"/>
        </w:tabs>
        <w:ind w:left="4028" w:hanging="1224"/>
      </w:pPr>
      <w:rPr>
        <w:rFonts w:cs="Times New Roman"/>
      </w:rPr>
    </w:lvl>
    <w:lvl w:ilvl="8">
      <w:start w:val="1"/>
      <w:numFmt w:val="decimal"/>
      <w:lvlText w:val="%1.%2.%3.%4.%5.%6.%7.%8.%9."/>
      <w:lvlJc w:val="left"/>
      <w:pPr>
        <w:tabs>
          <w:tab w:val="num" w:pos="0"/>
        </w:tabs>
        <w:ind w:left="4604" w:hanging="1440"/>
      </w:pPr>
      <w:rPr>
        <w:rFonts w:cs="Times New Roman"/>
      </w:rPr>
    </w:lvl>
  </w:abstractNum>
  <w:abstractNum w:abstractNumId="52" w15:restartNumberingAfterBreak="0">
    <w:nsid w:val="1F681EB6"/>
    <w:multiLevelType w:val="hybridMultilevel"/>
    <w:tmpl w:val="DE68ED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A063CA"/>
    <w:multiLevelType w:val="hybridMultilevel"/>
    <w:tmpl w:val="16E6FCDA"/>
    <w:lvl w:ilvl="0" w:tplc="9328D2AA">
      <w:start w:val="1"/>
      <w:numFmt w:val="decimal"/>
      <w:lvlText w:val="%1."/>
      <w:lvlJc w:val="left"/>
      <w:pPr>
        <w:ind w:left="720" w:hanging="360"/>
      </w:pPr>
    </w:lvl>
    <w:lvl w:ilvl="1" w:tplc="533479D8">
      <w:start w:val="1"/>
      <w:numFmt w:val="lowerLetter"/>
      <w:lvlText w:val="%2."/>
      <w:lvlJc w:val="left"/>
      <w:pPr>
        <w:ind w:left="1440" w:hanging="360"/>
      </w:pPr>
    </w:lvl>
    <w:lvl w:ilvl="2" w:tplc="C61A5FB6">
      <w:start w:val="1"/>
      <w:numFmt w:val="lowerRoman"/>
      <w:lvlText w:val="%3."/>
      <w:lvlJc w:val="right"/>
      <w:pPr>
        <w:ind w:left="2160" w:hanging="180"/>
      </w:pPr>
    </w:lvl>
    <w:lvl w:ilvl="3" w:tplc="453ED774">
      <w:start w:val="1"/>
      <w:numFmt w:val="decimal"/>
      <w:lvlText w:val="%4."/>
      <w:lvlJc w:val="left"/>
      <w:pPr>
        <w:ind w:left="2880" w:hanging="360"/>
      </w:pPr>
    </w:lvl>
    <w:lvl w:ilvl="4" w:tplc="FBCEC33A">
      <w:start w:val="1"/>
      <w:numFmt w:val="lowerLetter"/>
      <w:lvlText w:val="%5."/>
      <w:lvlJc w:val="left"/>
      <w:pPr>
        <w:ind w:left="3600" w:hanging="360"/>
      </w:pPr>
    </w:lvl>
    <w:lvl w:ilvl="5" w:tplc="2DCEA46A">
      <w:start w:val="1"/>
      <w:numFmt w:val="lowerRoman"/>
      <w:lvlText w:val="%6."/>
      <w:lvlJc w:val="right"/>
      <w:pPr>
        <w:ind w:left="4320" w:hanging="180"/>
      </w:pPr>
    </w:lvl>
    <w:lvl w:ilvl="6" w:tplc="1744D2EC">
      <w:start w:val="1"/>
      <w:numFmt w:val="decimal"/>
      <w:lvlText w:val="%7."/>
      <w:lvlJc w:val="left"/>
      <w:pPr>
        <w:ind w:left="5040" w:hanging="360"/>
      </w:pPr>
    </w:lvl>
    <w:lvl w:ilvl="7" w:tplc="4C48CA18">
      <w:start w:val="1"/>
      <w:numFmt w:val="lowerLetter"/>
      <w:lvlText w:val="%8."/>
      <w:lvlJc w:val="left"/>
      <w:pPr>
        <w:ind w:left="5760" w:hanging="360"/>
      </w:pPr>
    </w:lvl>
    <w:lvl w:ilvl="8" w:tplc="9EF84096">
      <w:start w:val="1"/>
      <w:numFmt w:val="lowerRoman"/>
      <w:lvlText w:val="%9."/>
      <w:lvlJc w:val="right"/>
      <w:pPr>
        <w:ind w:left="6480" w:hanging="180"/>
      </w:pPr>
    </w:lvl>
  </w:abstractNum>
  <w:abstractNum w:abstractNumId="54" w15:restartNumberingAfterBreak="0">
    <w:nsid w:val="1FEA0F72"/>
    <w:multiLevelType w:val="hybridMultilevel"/>
    <w:tmpl w:val="8E3ACC52"/>
    <w:lvl w:ilvl="0" w:tplc="04150019">
      <w:start w:val="1"/>
      <w:numFmt w:val="lowerLetter"/>
      <w:lvlText w:val="%1."/>
      <w:lvlJc w:val="left"/>
      <w:pPr>
        <w:ind w:left="720" w:hanging="360"/>
      </w:pPr>
      <w:rPr>
        <w:rFonts w:hint="default"/>
      </w:rPr>
    </w:lvl>
    <w:lvl w:ilvl="1" w:tplc="3B1AB7DE">
      <w:start w:val="1"/>
      <w:numFmt w:val="bullet"/>
      <w:lvlText w:val="o"/>
      <w:lvlJc w:val="left"/>
      <w:pPr>
        <w:ind w:left="1440" w:hanging="360"/>
      </w:pPr>
      <w:rPr>
        <w:rFonts w:ascii="Courier New" w:hAnsi="Courier New" w:hint="default"/>
      </w:rPr>
    </w:lvl>
    <w:lvl w:ilvl="2" w:tplc="5DB8E096">
      <w:start w:val="1"/>
      <w:numFmt w:val="bullet"/>
      <w:lvlText w:val=""/>
      <w:lvlJc w:val="left"/>
      <w:pPr>
        <w:ind w:left="2160" w:hanging="360"/>
      </w:pPr>
      <w:rPr>
        <w:rFonts w:ascii="Wingdings" w:hAnsi="Wingdings" w:hint="default"/>
      </w:rPr>
    </w:lvl>
    <w:lvl w:ilvl="3" w:tplc="6A9669CA">
      <w:start w:val="1"/>
      <w:numFmt w:val="bullet"/>
      <w:lvlText w:val=""/>
      <w:lvlJc w:val="left"/>
      <w:pPr>
        <w:ind w:left="2880" w:hanging="360"/>
      </w:pPr>
      <w:rPr>
        <w:rFonts w:ascii="Symbol" w:hAnsi="Symbol" w:hint="default"/>
      </w:rPr>
    </w:lvl>
    <w:lvl w:ilvl="4" w:tplc="00E49D50">
      <w:start w:val="1"/>
      <w:numFmt w:val="bullet"/>
      <w:lvlText w:val="o"/>
      <w:lvlJc w:val="left"/>
      <w:pPr>
        <w:ind w:left="3600" w:hanging="360"/>
      </w:pPr>
      <w:rPr>
        <w:rFonts w:ascii="Courier New" w:hAnsi="Courier New" w:hint="default"/>
      </w:rPr>
    </w:lvl>
    <w:lvl w:ilvl="5" w:tplc="B6B244F0">
      <w:start w:val="1"/>
      <w:numFmt w:val="bullet"/>
      <w:lvlText w:val=""/>
      <w:lvlJc w:val="left"/>
      <w:pPr>
        <w:ind w:left="4320" w:hanging="360"/>
      </w:pPr>
      <w:rPr>
        <w:rFonts w:ascii="Wingdings" w:hAnsi="Wingdings" w:hint="default"/>
      </w:rPr>
    </w:lvl>
    <w:lvl w:ilvl="6" w:tplc="06C4F212">
      <w:start w:val="1"/>
      <w:numFmt w:val="bullet"/>
      <w:lvlText w:val=""/>
      <w:lvlJc w:val="left"/>
      <w:pPr>
        <w:ind w:left="5040" w:hanging="360"/>
      </w:pPr>
      <w:rPr>
        <w:rFonts w:ascii="Symbol" w:hAnsi="Symbol" w:hint="default"/>
      </w:rPr>
    </w:lvl>
    <w:lvl w:ilvl="7" w:tplc="1C624CDA">
      <w:start w:val="1"/>
      <w:numFmt w:val="bullet"/>
      <w:lvlText w:val="o"/>
      <w:lvlJc w:val="left"/>
      <w:pPr>
        <w:ind w:left="5760" w:hanging="360"/>
      </w:pPr>
      <w:rPr>
        <w:rFonts w:ascii="Courier New" w:hAnsi="Courier New" w:hint="default"/>
      </w:rPr>
    </w:lvl>
    <w:lvl w:ilvl="8" w:tplc="9920CE70">
      <w:start w:val="1"/>
      <w:numFmt w:val="bullet"/>
      <w:lvlText w:val=""/>
      <w:lvlJc w:val="left"/>
      <w:pPr>
        <w:ind w:left="6480" w:hanging="360"/>
      </w:pPr>
      <w:rPr>
        <w:rFonts w:ascii="Wingdings" w:hAnsi="Wingdings" w:hint="default"/>
      </w:rPr>
    </w:lvl>
  </w:abstractNum>
  <w:abstractNum w:abstractNumId="55" w15:restartNumberingAfterBreak="0">
    <w:nsid w:val="202849E5"/>
    <w:multiLevelType w:val="hybridMultilevel"/>
    <w:tmpl w:val="736C90C8"/>
    <w:lvl w:ilvl="0" w:tplc="0415000F">
      <w:start w:val="1"/>
      <w:numFmt w:val="decimal"/>
      <w:lvlText w:val="%1."/>
      <w:lvlJc w:val="left"/>
      <w:pPr>
        <w:ind w:left="720" w:hanging="360"/>
      </w:pPr>
    </w:lvl>
    <w:lvl w:ilvl="1" w:tplc="C06449DA">
      <w:start w:val="1"/>
      <w:numFmt w:val="lowerLetter"/>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0C27B96"/>
    <w:multiLevelType w:val="hybridMultilevel"/>
    <w:tmpl w:val="07883C12"/>
    <w:lvl w:ilvl="0" w:tplc="65DC04F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20D664B6"/>
    <w:multiLevelType w:val="hybridMultilevel"/>
    <w:tmpl w:val="E4D8D8C4"/>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8" w15:restartNumberingAfterBreak="0">
    <w:nsid w:val="21C37521"/>
    <w:multiLevelType w:val="hybridMultilevel"/>
    <w:tmpl w:val="E570B640"/>
    <w:lvl w:ilvl="0" w:tplc="DA0A39BA">
      <w:start w:val="1"/>
      <w:numFmt w:val="decimal"/>
      <w:lvlText w:val="%1."/>
      <w:lvlJc w:val="left"/>
      <w:pPr>
        <w:ind w:left="1065" w:hanging="705"/>
      </w:pPr>
      <w:rPr>
        <w:rFonts w:hint="default"/>
      </w:rPr>
    </w:lvl>
    <w:lvl w:ilvl="1" w:tplc="48AEA3CE">
      <w:start w:val="1"/>
      <w:numFmt w:val="lowerLetter"/>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2A72758"/>
    <w:multiLevelType w:val="hybridMultilevel"/>
    <w:tmpl w:val="2BCEC37E"/>
    <w:lvl w:ilvl="0" w:tplc="0FEADBB0">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0" w15:restartNumberingAfterBreak="0">
    <w:nsid w:val="23F65305"/>
    <w:multiLevelType w:val="hybridMultilevel"/>
    <w:tmpl w:val="E98AFA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25E56DD7"/>
    <w:multiLevelType w:val="hybridMultilevel"/>
    <w:tmpl w:val="1B7A720A"/>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0415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60C660E"/>
    <w:multiLevelType w:val="multilevel"/>
    <w:tmpl w:val="0000000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63" w15:restartNumberingAfterBreak="0">
    <w:nsid w:val="26386FF1"/>
    <w:multiLevelType w:val="multilevel"/>
    <w:tmpl w:val="810A01D8"/>
    <w:lvl w:ilvl="0">
      <w:start w:val="1"/>
      <w:numFmt w:val="decimal"/>
      <w:lvlText w:val="%1."/>
      <w:lvlJc w:val="left"/>
      <w:pPr>
        <w:ind w:left="720" w:hanging="360"/>
      </w:pPr>
      <w:rPr>
        <w:rFonts w:asciiTheme="minorHAnsi" w:hAnsiTheme="minorHAnsi" w:cstheme="minorHAnsi" w:hint="default"/>
        <w:color w:val="auto"/>
        <w:sz w:val="24"/>
      </w:rPr>
    </w:lvl>
    <w:lvl w:ilvl="1">
      <w:start w:val="1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2972467C"/>
    <w:multiLevelType w:val="hybridMultilevel"/>
    <w:tmpl w:val="DCC4CB0A"/>
    <w:lvl w:ilvl="0" w:tplc="04150001">
      <w:start w:val="1"/>
      <w:numFmt w:val="bullet"/>
      <w:lvlText w:val=""/>
      <w:lvlJc w:val="left"/>
      <w:pPr>
        <w:ind w:left="1080" w:hanging="360"/>
      </w:pPr>
      <w:rPr>
        <w:rFonts w:ascii="Symbol" w:hAnsi="Symbol" w:hint="default"/>
      </w:rPr>
    </w:lvl>
    <w:lvl w:ilvl="1" w:tplc="0FEADBB0">
      <w:start w:val="1"/>
      <w:numFmt w:val="lowerLetter"/>
      <w:lvlText w:val="%2."/>
      <w:lvlJc w:val="left"/>
      <w:pPr>
        <w:ind w:left="2061" w:hanging="360"/>
      </w:pPr>
      <w:rPr>
        <w:rFonts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2B4F3964"/>
    <w:multiLevelType w:val="hybridMultilevel"/>
    <w:tmpl w:val="22BCCF44"/>
    <w:lvl w:ilvl="0" w:tplc="1332E652">
      <w:start w:val="1"/>
      <w:numFmt w:val="decimal"/>
      <w:lvlText w:val="%1."/>
      <w:lvlJc w:val="left"/>
      <w:pPr>
        <w:ind w:left="720" w:hanging="360"/>
      </w:pPr>
      <w:rPr>
        <w:strike w:val="0"/>
        <w:color w:val="auto"/>
      </w:rPr>
    </w:lvl>
    <w:lvl w:ilvl="1" w:tplc="FFFFFFFF">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B797BE4"/>
    <w:multiLevelType w:val="hybridMultilevel"/>
    <w:tmpl w:val="22D491AE"/>
    <w:lvl w:ilvl="0" w:tplc="21FC0720">
      <w:start w:val="49"/>
      <w:numFmt w:val="decimal"/>
      <w:lvlText w:val="%1."/>
      <w:lvlJc w:val="left"/>
      <w:pPr>
        <w:ind w:left="113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BB04BD2"/>
    <w:multiLevelType w:val="hybridMultilevel"/>
    <w:tmpl w:val="052222F8"/>
    <w:lvl w:ilvl="0" w:tplc="197032B8">
      <w:start w:val="1"/>
      <w:numFmt w:val="decimal"/>
      <w:lvlText w:val="%1."/>
      <w:lvlJc w:val="left"/>
      <w:pPr>
        <w:ind w:left="720" w:hanging="360"/>
      </w:pPr>
    </w:lvl>
    <w:lvl w:ilvl="1" w:tplc="14881FEC">
      <w:start w:val="1"/>
      <w:numFmt w:val="lowerLetter"/>
      <w:lvlText w:val="%2."/>
      <w:lvlJc w:val="left"/>
      <w:pPr>
        <w:ind w:left="1440" w:hanging="360"/>
      </w:pPr>
    </w:lvl>
    <w:lvl w:ilvl="2" w:tplc="1B7E0F56">
      <w:start w:val="1"/>
      <w:numFmt w:val="lowerRoman"/>
      <w:lvlText w:val="%3."/>
      <w:lvlJc w:val="right"/>
      <w:pPr>
        <w:ind w:left="2160" w:hanging="180"/>
      </w:pPr>
    </w:lvl>
    <w:lvl w:ilvl="3" w:tplc="A1E2D9F6">
      <w:start w:val="1"/>
      <w:numFmt w:val="decimal"/>
      <w:lvlText w:val="%4."/>
      <w:lvlJc w:val="left"/>
      <w:pPr>
        <w:ind w:left="2880" w:hanging="360"/>
      </w:pPr>
    </w:lvl>
    <w:lvl w:ilvl="4" w:tplc="712C1BC6">
      <w:start w:val="1"/>
      <w:numFmt w:val="lowerLetter"/>
      <w:lvlText w:val="%5."/>
      <w:lvlJc w:val="left"/>
      <w:pPr>
        <w:ind w:left="3600" w:hanging="360"/>
      </w:pPr>
    </w:lvl>
    <w:lvl w:ilvl="5" w:tplc="EFB8E5B2">
      <w:start w:val="1"/>
      <w:numFmt w:val="lowerRoman"/>
      <w:lvlText w:val="%6."/>
      <w:lvlJc w:val="right"/>
      <w:pPr>
        <w:ind w:left="4320" w:hanging="180"/>
      </w:pPr>
    </w:lvl>
    <w:lvl w:ilvl="6" w:tplc="6F3CCCAE">
      <w:start w:val="1"/>
      <w:numFmt w:val="decimal"/>
      <w:lvlText w:val="%7."/>
      <w:lvlJc w:val="left"/>
      <w:pPr>
        <w:ind w:left="5040" w:hanging="360"/>
      </w:pPr>
    </w:lvl>
    <w:lvl w:ilvl="7" w:tplc="CC1E4100">
      <w:start w:val="1"/>
      <w:numFmt w:val="lowerLetter"/>
      <w:lvlText w:val="%8."/>
      <w:lvlJc w:val="left"/>
      <w:pPr>
        <w:ind w:left="5760" w:hanging="360"/>
      </w:pPr>
    </w:lvl>
    <w:lvl w:ilvl="8" w:tplc="272E60DC">
      <w:start w:val="1"/>
      <w:numFmt w:val="lowerRoman"/>
      <w:lvlText w:val="%9."/>
      <w:lvlJc w:val="right"/>
      <w:pPr>
        <w:ind w:left="6480" w:hanging="180"/>
      </w:pPr>
    </w:lvl>
  </w:abstractNum>
  <w:abstractNum w:abstractNumId="68" w15:restartNumberingAfterBreak="0">
    <w:nsid w:val="2D967DCE"/>
    <w:multiLevelType w:val="hybridMultilevel"/>
    <w:tmpl w:val="1F7C51B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E203EEB"/>
    <w:multiLevelType w:val="hybridMultilevel"/>
    <w:tmpl w:val="003A041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0" w15:restartNumberingAfterBreak="0">
    <w:nsid w:val="30474684"/>
    <w:multiLevelType w:val="hybridMultilevel"/>
    <w:tmpl w:val="F902613E"/>
    <w:lvl w:ilvl="0" w:tplc="04150019">
      <w:start w:val="1"/>
      <w:numFmt w:val="lowerLetter"/>
      <w:lvlText w:val="%1."/>
      <w:lvlJc w:val="left"/>
      <w:pPr>
        <w:ind w:left="720" w:hanging="360"/>
      </w:pPr>
      <w:rPr>
        <w:rFonts w:hint="default"/>
      </w:rPr>
    </w:lvl>
    <w:lvl w:ilvl="1" w:tplc="FE2C7FA4">
      <w:start w:val="1"/>
      <w:numFmt w:val="bullet"/>
      <w:lvlText w:val="o"/>
      <w:lvlJc w:val="left"/>
      <w:pPr>
        <w:ind w:left="1440" w:hanging="360"/>
      </w:pPr>
      <w:rPr>
        <w:rFonts w:ascii="Courier New" w:hAnsi="Courier New" w:hint="default"/>
      </w:rPr>
    </w:lvl>
    <w:lvl w:ilvl="2" w:tplc="2CE4B478">
      <w:start w:val="1"/>
      <w:numFmt w:val="bullet"/>
      <w:lvlText w:val=""/>
      <w:lvlJc w:val="left"/>
      <w:pPr>
        <w:ind w:left="2160" w:hanging="360"/>
      </w:pPr>
      <w:rPr>
        <w:rFonts w:ascii="Wingdings" w:hAnsi="Wingdings" w:hint="default"/>
      </w:rPr>
    </w:lvl>
    <w:lvl w:ilvl="3" w:tplc="DDA8FFDC">
      <w:start w:val="1"/>
      <w:numFmt w:val="bullet"/>
      <w:lvlText w:val=""/>
      <w:lvlJc w:val="left"/>
      <w:pPr>
        <w:ind w:left="2880" w:hanging="360"/>
      </w:pPr>
      <w:rPr>
        <w:rFonts w:ascii="Symbol" w:hAnsi="Symbol" w:hint="default"/>
      </w:rPr>
    </w:lvl>
    <w:lvl w:ilvl="4" w:tplc="4ABA4510">
      <w:start w:val="1"/>
      <w:numFmt w:val="bullet"/>
      <w:lvlText w:val="o"/>
      <w:lvlJc w:val="left"/>
      <w:pPr>
        <w:ind w:left="3600" w:hanging="360"/>
      </w:pPr>
      <w:rPr>
        <w:rFonts w:ascii="Courier New" w:hAnsi="Courier New" w:hint="default"/>
      </w:rPr>
    </w:lvl>
    <w:lvl w:ilvl="5" w:tplc="EB98CEDE">
      <w:start w:val="1"/>
      <w:numFmt w:val="bullet"/>
      <w:lvlText w:val=""/>
      <w:lvlJc w:val="left"/>
      <w:pPr>
        <w:ind w:left="4320" w:hanging="360"/>
      </w:pPr>
      <w:rPr>
        <w:rFonts w:ascii="Wingdings" w:hAnsi="Wingdings" w:hint="default"/>
      </w:rPr>
    </w:lvl>
    <w:lvl w:ilvl="6" w:tplc="9D820E30">
      <w:start w:val="1"/>
      <w:numFmt w:val="bullet"/>
      <w:lvlText w:val=""/>
      <w:lvlJc w:val="left"/>
      <w:pPr>
        <w:ind w:left="5040" w:hanging="360"/>
      </w:pPr>
      <w:rPr>
        <w:rFonts w:ascii="Symbol" w:hAnsi="Symbol" w:hint="default"/>
      </w:rPr>
    </w:lvl>
    <w:lvl w:ilvl="7" w:tplc="83188E68">
      <w:start w:val="1"/>
      <w:numFmt w:val="bullet"/>
      <w:lvlText w:val="o"/>
      <w:lvlJc w:val="left"/>
      <w:pPr>
        <w:ind w:left="5760" w:hanging="360"/>
      </w:pPr>
      <w:rPr>
        <w:rFonts w:ascii="Courier New" w:hAnsi="Courier New" w:hint="default"/>
      </w:rPr>
    </w:lvl>
    <w:lvl w:ilvl="8" w:tplc="D6447732">
      <w:start w:val="1"/>
      <w:numFmt w:val="bullet"/>
      <w:lvlText w:val=""/>
      <w:lvlJc w:val="left"/>
      <w:pPr>
        <w:ind w:left="6480" w:hanging="360"/>
      </w:pPr>
      <w:rPr>
        <w:rFonts w:ascii="Wingdings" w:hAnsi="Wingdings" w:hint="default"/>
      </w:rPr>
    </w:lvl>
  </w:abstractNum>
  <w:abstractNum w:abstractNumId="71" w15:restartNumberingAfterBreak="0">
    <w:nsid w:val="31721535"/>
    <w:multiLevelType w:val="hybridMultilevel"/>
    <w:tmpl w:val="15AE2CC4"/>
    <w:lvl w:ilvl="0" w:tplc="B89854E2">
      <w:start w:val="1"/>
      <w:numFmt w:val="decimal"/>
      <w:pStyle w:val="NumerowanalistaNV"/>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7B66ED0"/>
    <w:multiLevelType w:val="hybridMultilevel"/>
    <w:tmpl w:val="CFC65768"/>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37F72E8E"/>
    <w:multiLevelType w:val="hybridMultilevel"/>
    <w:tmpl w:val="68D8C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94E16D4"/>
    <w:multiLevelType w:val="multilevel"/>
    <w:tmpl w:val="46A0B5D8"/>
    <w:lvl w:ilvl="0">
      <w:start w:val="2"/>
      <w:numFmt w:val="decimal"/>
      <w:lvlText w:val="%1."/>
      <w:lvlJc w:val="left"/>
      <w:pPr>
        <w:tabs>
          <w:tab w:val="num" w:pos="0"/>
        </w:tabs>
        <w:ind w:left="720" w:hanging="360"/>
      </w:pPr>
      <w:rPr>
        <w:rFonts w:hint="default"/>
      </w:rPr>
    </w:lvl>
    <w:lvl w:ilvl="1">
      <w:start w:val="1"/>
      <w:numFmt w:val="bullet"/>
      <w:lvlText w:val=""/>
      <w:lvlJc w:val="left"/>
      <w:pPr>
        <w:tabs>
          <w:tab w:val="num" w:pos="0"/>
        </w:tabs>
        <w:ind w:left="1440" w:hanging="360"/>
      </w:pPr>
      <w:rPr>
        <w:rFonts w:ascii="Symbol" w:hAnsi="Symbol" w:cs="Symbol" w:hint="default"/>
        <w:sz w:val="22"/>
        <w:szCs w:val="22"/>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5" w15:restartNumberingAfterBreak="0">
    <w:nsid w:val="39936DAD"/>
    <w:multiLevelType w:val="hybridMultilevel"/>
    <w:tmpl w:val="2BF6DAF8"/>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76" w15:restartNumberingAfterBreak="0">
    <w:nsid w:val="3A60423A"/>
    <w:multiLevelType w:val="hybridMultilevel"/>
    <w:tmpl w:val="95E88CE2"/>
    <w:lvl w:ilvl="0" w:tplc="4612A6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0940618">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BE75FE2"/>
    <w:multiLevelType w:val="hybridMultilevel"/>
    <w:tmpl w:val="4542595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3C0B3F58"/>
    <w:multiLevelType w:val="hybridMultilevel"/>
    <w:tmpl w:val="AA5AC624"/>
    <w:lvl w:ilvl="0" w:tplc="6980AA3C">
      <w:start w:val="3"/>
      <w:numFmt w:val="decimal"/>
      <w:lvlText w:val="%1."/>
      <w:lvlJc w:val="left"/>
      <w:pPr>
        <w:ind w:left="1446" w:hanging="46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C8C065C"/>
    <w:multiLevelType w:val="multilevel"/>
    <w:tmpl w:val="66B6CD0A"/>
    <w:lvl w:ilvl="0">
      <w:start w:val="1"/>
      <w:numFmt w:val="decimal"/>
      <w:lvlText w:val="%1."/>
      <w:lvlJc w:val="left"/>
      <w:pPr>
        <w:tabs>
          <w:tab w:val="num" w:pos="360"/>
        </w:tabs>
        <w:ind w:left="360" w:hanging="360"/>
      </w:pPr>
      <w:rPr>
        <w:b w:val="0"/>
        <w:i w:val="0"/>
        <w:sz w:val="20"/>
        <w:szCs w:val="20"/>
      </w:rPr>
    </w:lvl>
    <w:lvl w:ilvl="1">
      <w:start w:val="1"/>
      <w:numFmt w:val="lowerLetter"/>
      <w:lvlText w:val="%2."/>
      <w:lvlJc w:val="left"/>
      <w:pPr>
        <w:tabs>
          <w:tab w:val="num" w:pos="792"/>
        </w:tabs>
        <w:ind w:left="792" w:hanging="432"/>
      </w:pPr>
      <w:rPr>
        <w:rFonts w:hint="default"/>
        <w:sz w:val="22"/>
      </w:rPr>
    </w:lvl>
    <w:lvl w:ilvl="2">
      <w:start w:val="1"/>
      <w:numFmt w:val="decimal"/>
      <w:lvlText w:val="%1.%2.%3."/>
      <w:lvlJc w:val="left"/>
      <w:pPr>
        <w:tabs>
          <w:tab w:val="num" w:pos="1224"/>
        </w:tabs>
        <w:ind w:left="1224" w:hanging="504"/>
      </w:pPr>
      <w:rPr>
        <w:rFonts w:hint="default"/>
        <w:sz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0" w15:restartNumberingAfterBreak="0">
    <w:nsid w:val="3DF23BC0"/>
    <w:multiLevelType w:val="hybridMultilevel"/>
    <w:tmpl w:val="CA1ACB2A"/>
    <w:lvl w:ilvl="0" w:tplc="B47EBFEE">
      <w:start w:val="1"/>
      <w:numFmt w:val="bullet"/>
      <w:lvlText w:val=""/>
      <w:lvlJc w:val="left"/>
      <w:pPr>
        <w:ind w:left="1800" w:hanging="360"/>
      </w:pPr>
      <w:rPr>
        <w:rFonts w:ascii="Symbol" w:hAnsi="Symbol" w:hint="default"/>
      </w:rPr>
    </w:lvl>
    <w:lvl w:ilvl="1" w:tplc="C11CF028" w:tentative="1">
      <w:start w:val="1"/>
      <w:numFmt w:val="bullet"/>
      <w:lvlText w:val="o"/>
      <w:lvlJc w:val="left"/>
      <w:pPr>
        <w:ind w:left="2520" w:hanging="360"/>
      </w:pPr>
      <w:rPr>
        <w:rFonts w:ascii="Courier New" w:hAnsi="Courier New" w:cs="Courier New" w:hint="default"/>
      </w:rPr>
    </w:lvl>
    <w:lvl w:ilvl="2" w:tplc="F1AE50E6" w:tentative="1">
      <w:start w:val="1"/>
      <w:numFmt w:val="bullet"/>
      <w:lvlText w:val=""/>
      <w:lvlJc w:val="left"/>
      <w:pPr>
        <w:ind w:left="3240" w:hanging="360"/>
      </w:pPr>
      <w:rPr>
        <w:rFonts w:ascii="Wingdings" w:hAnsi="Wingdings" w:hint="default"/>
      </w:rPr>
    </w:lvl>
    <w:lvl w:ilvl="3" w:tplc="FFBA2E60" w:tentative="1">
      <w:start w:val="1"/>
      <w:numFmt w:val="bullet"/>
      <w:lvlText w:val=""/>
      <w:lvlJc w:val="left"/>
      <w:pPr>
        <w:ind w:left="3960" w:hanging="360"/>
      </w:pPr>
      <w:rPr>
        <w:rFonts w:ascii="Symbol" w:hAnsi="Symbol" w:hint="default"/>
      </w:rPr>
    </w:lvl>
    <w:lvl w:ilvl="4" w:tplc="866AF826" w:tentative="1">
      <w:start w:val="1"/>
      <w:numFmt w:val="bullet"/>
      <w:lvlText w:val="o"/>
      <w:lvlJc w:val="left"/>
      <w:pPr>
        <w:ind w:left="4680" w:hanging="360"/>
      </w:pPr>
      <w:rPr>
        <w:rFonts w:ascii="Courier New" w:hAnsi="Courier New" w:cs="Courier New" w:hint="default"/>
      </w:rPr>
    </w:lvl>
    <w:lvl w:ilvl="5" w:tplc="8CB81A9E" w:tentative="1">
      <w:start w:val="1"/>
      <w:numFmt w:val="bullet"/>
      <w:lvlText w:val=""/>
      <w:lvlJc w:val="left"/>
      <w:pPr>
        <w:ind w:left="5400" w:hanging="360"/>
      </w:pPr>
      <w:rPr>
        <w:rFonts w:ascii="Wingdings" w:hAnsi="Wingdings" w:hint="default"/>
      </w:rPr>
    </w:lvl>
    <w:lvl w:ilvl="6" w:tplc="7260648A" w:tentative="1">
      <w:start w:val="1"/>
      <w:numFmt w:val="bullet"/>
      <w:lvlText w:val=""/>
      <w:lvlJc w:val="left"/>
      <w:pPr>
        <w:ind w:left="6120" w:hanging="360"/>
      </w:pPr>
      <w:rPr>
        <w:rFonts w:ascii="Symbol" w:hAnsi="Symbol" w:hint="default"/>
      </w:rPr>
    </w:lvl>
    <w:lvl w:ilvl="7" w:tplc="860E2DBA" w:tentative="1">
      <w:start w:val="1"/>
      <w:numFmt w:val="bullet"/>
      <w:lvlText w:val="o"/>
      <w:lvlJc w:val="left"/>
      <w:pPr>
        <w:ind w:left="6840" w:hanging="360"/>
      </w:pPr>
      <w:rPr>
        <w:rFonts w:ascii="Courier New" w:hAnsi="Courier New" w:cs="Courier New" w:hint="default"/>
      </w:rPr>
    </w:lvl>
    <w:lvl w:ilvl="8" w:tplc="9588FBFE" w:tentative="1">
      <w:start w:val="1"/>
      <w:numFmt w:val="bullet"/>
      <w:lvlText w:val=""/>
      <w:lvlJc w:val="left"/>
      <w:pPr>
        <w:ind w:left="7560" w:hanging="360"/>
      </w:pPr>
      <w:rPr>
        <w:rFonts w:ascii="Wingdings" w:hAnsi="Wingdings" w:hint="default"/>
      </w:rPr>
    </w:lvl>
  </w:abstractNum>
  <w:abstractNum w:abstractNumId="81" w15:restartNumberingAfterBreak="0">
    <w:nsid w:val="40E43091"/>
    <w:multiLevelType w:val="hybridMultilevel"/>
    <w:tmpl w:val="D3D2D680"/>
    <w:lvl w:ilvl="0" w:tplc="04150019">
      <w:start w:val="1"/>
      <w:numFmt w:val="lowerLetter"/>
      <w:lvlText w:val="%1."/>
      <w:lvlJc w:val="left"/>
      <w:pPr>
        <w:ind w:left="1068" w:hanging="360"/>
      </w:pPr>
      <w:rPr>
        <w:rFonts w:hint="default"/>
      </w:rPr>
    </w:lvl>
    <w:lvl w:ilvl="1" w:tplc="FF7E149E">
      <w:start w:val="1"/>
      <w:numFmt w:val="bullet"/>
      <w:lvlText w:val="o"/>
      <w:lvlJc w:val="left"/>
      <w:pPr>
        <w:ind w:left="1788" w:hanging="360"/>
      </w:pPr>
      <w:rPr>
        <w:rFonts w:ascii="Courier New" w:hAnsi="Courier New" w:hint="default"/>
      </w:rPr>
    </w:lvl>
    <w:lvl w:ilvl="2" w:tplc="76D2DE84">
      <w:start w:val="1"/>
      <w:numFmt w:val="bullet"/>
      <w:lvlText w:val=""/>
      <w:lvlJc w:val="left"/>
      <w:pPr>
        <w:ind w:left="2508" w:hanging="360"/>
      </w:pPr>
      <w:rPr>
        <w:rFonts w:ascii="Wingdings" w:hAnsi="Wingdings" w:hint="default"/>
      </w:rPr>
    </w:lvl>
    <w:lvl w:ilvl="3" w:tplc="EF9CC01A">
      <w:start w:val="1"/>
      <w:numFmt w:val="bullet"/>
      <w:lvlText w:val=""/>
      <w:lvlJc w:val="left"/>
      <w:pPr>
        <w:ind w:left="3228" w:hanging="360"/>
      </w:pPr>
      <w:rPr>
        <w:rFonts w:ascii="Symbol" w:hAnsi="Symbol" w:hint="default"/>
      </w:rPr>
    </w:lvl>
    <w:lvl w:ilvl="4" w:tplc="5404AC26">
      <w:start w:val="1"/>
      <w:numFmt w:val="bullet"/>
      <w:lvlText w:val="o"/>
      <w:lvlJc w:val="left"/>
      <w:pPr>
        <w:ind w:left="3948" w:hanging="360"/>
      </w:pPr>
      <w:rPr>
        <w:rFonts w:ascii="Courier New" w:hAnsi="Courier New" w:hint="default"/>
      </w:rPr>
    </w:lvl>
    <w:lvl w:ilvl="5" w:tplc="9F226744">
      <w:start w:val="1"/>
      <w:numFmt w:val="bullet"/>
      <w:lvlText w:val=""/>
      <w:lvlJc w:val="left"/>
      <w:pPr>
        <w:ind w:left="4668" w:hanging="360"/>
      </w:pPr>
      <w:rPr>
        <w:rFonts w:ascii="Wingdings" w:hAnsi="Wingdings" w:hint="default"/>
      </w:rPr>
    </w:lvl>
    <w:lvl w:ilvl="6" w:tplc="04964BF0">
      <w:start w:val="1"/>
      <w:numFmt w:val="bullet"/>
      <w:lvlText w:val=""/>
      <w:lvlJc w:val="left"/>
      <w:pPr>
        <w:ind w:left="5388" w:hanging="360"/>
      </w:pPr>
      <w:rPr>
        <w:rFonts w:ascii="Symbol" w:hAnsi="Symbol" w:hint="default"/>
      </w:rPr>
    </w:lvl>
    <w:lvl w:ilvl="7" w:tplc="CCCEA07E">
      <w:start w:val="1"/>
      <w:numFmt w:val="bullet"/>
      <w:lvlText w:val="o"/>
      <w:lvlJc w:val="left"/>
      <w:pPr>
        <w:ind w:left="6108" w:hanging="360"/>
      </w:pPr>
      <w:rPr>
        <w:rFonts w:ascii="Courier New" w:hAnsi="Courier New" w:hint="default"/>
      </w:rPr>
    </w:lvl>
    <w:lvl w:ilvl="8" w:tplc="AAB8DAE4">
      <w:start w:val="1"/>
      <w:numFmt w:val="bullet"/>
      <w:lvlText w:val=""/>
      <w:lvlJc w:val="left"/>
      <w:pPr>
        <w:ind w:left="6828" w:hanging="360"/>
      </w:pPr>
      <w:rPr>
        <w:rFonts w:ascii="Wingdings" w:hAnsi="Wingdings" w:hint="default"/>
      </w:rPr>
    </w:lvl>
  </w:abstractNum>
  <w:abstractNum w:abstractNumId="82" w15:restartNumberingAfterBreak="0">
    <w:nsid w:val="41C449AA"/>
    <w:multiLevelType w:val="hybridMultilevel"/>
    <w:tmpl w:val="ABFC56D4"/>
    <w:lvl w:ilvl="0" w:tplc="6E86A0A6">
      <w:start w:val="3"/>
      <w:numFmt w:val="decimal"/>
      <w:lvlText w:val="%1."/>
      <w:lvlJc w:val="left"/>
      <w:pPr>
        <w:ind w:left="28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2B01496"/>
    <w:multiLevelType w:val="hybridMultilevel"/>
    <w:tmpl w:val="2D240D26"/>
    <w:lvl w:ilvl="0" w:tplc="1E7CF5F6">
      <w:start w:val="1"/>
      <w:numFmt w:val="decimal"/>
      <w:lvlText w:val="%1."/>
      <w:lvlJc w:val="left"/>
      <w:pPr>
        <w:tabs>
          <w:tab w:val="num" w:pos="907"/>
        </w:tabs>
        <w:ind w:left="964" w:hanging="45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3F710B5"/>
    <w:multiLevelType w:val="hybridMultilevel"/>
    <w:tmpl w:val="5A945AF4"/>
    <w:lvl w:ilvl="0" w:tplc="1E7CF5F6">
      <w:start w:val="1"/>
      <w:numFmt w:val="decimal"/>
      <w:lvlText w:val="%1."/>
      <w:lvlJc w:val="left"/>
      <w:pPr>
        <w:tabs>
          <w:tab w:val="num" w:pos="907"/>
        </w:tabs>
        <w:ind w:left="964" w:hanging="454"/>
      </w:pPr>
      <w:rPr>
        <w:rFonts w:hint="default"/>
      </w:rPr>
    </w:lvl>
    <w:lvl w:ilvl="1" w:tplc="6952FC22">
      <w:start w:val="1"/>
      <w:numFmt w:val="bullet"/>
      <w:lvlText w:val=""/>
      <w:lvlJc w:val="left"/>
      <w:pPr>
        <w:tabs>
          <w:tab w:val="num" w:pos="1080"/>
        </w:tabs>
        <w:ind w:left="1080" w:hanging="360"/>
      </w:pPr>
      <w:rPr>
        <w:rFonts w:ascii="Symbol" w:hAnsi="Symbol" w:hint="default"/>
      </w:rPr>
    </w:lvl>
    <w:lvl w:ilvl="2" w:tplc="04150019">
      <w:start w:val="1"/>
      <w:numFmt w:val="lowerLetter"/>
      <w:lvlText w:val="%3."/>
      <w:lvlJc w:val="left"/>
      <w:pPr>
        <w:tabs>
          <w:tab w:val="num" w:pos="1440"/>
        </w:tabs>
        <w:ind w:left="1440" w:hanging="360"/>
      </w:pPr>
      <w:rPr>
        <w:rFonts w:hint="default"/>
      </w:rPr>
    </w:lvl>
    <w:lvl w:ilvl="3" w:tplc="401E292E">
      <w:start w:val="1"/>
      <w:numFmt w:val="decimal"/>
      <w:lvlText w:val="%4."/>
      <w:lvlJc w:val="left"/>
      <w:pPr>
        <w:tabs>
          <w:tab w:val="num" w:pos="1800"/>
        </w:tabs>
        <w:ind w:left="1800" w:hanging="360"/>
      </w:pPr>
    </w:lvl>
    <w:lvl w:ilvl="4" w:tplc="445278DA">
      <w:start w:val="1"/>
      <w:numFmt w:val="decimal"/>
      <w:lvlText w:val="%5."/>
      <w:lvlJc w:val="left"/>
      <w:pPr>
        <w:tabs>
          <w:tab w:val="num" w:pos="2160"/>
        </w:tabs>
        <w:ind w:left="2160" w:hanging="360"/>
      </w:pPr>
    </w:lvl>
    <w:lvl w:ilvl="5" w:tplc="D4160942">
      <w:start w:val="1"/>
      <w:numFmt w:val="decimal"/>
      <w:lvlText w:val="%6."/>
      <w:lvlJc w:val="left"/>
      <w:pPr>
        <w:tabs>
          <w:tab w:val="num" w:pos="2520"/>
        </w:tabs>
        <w:ind w:left="2520" w:hanging="360"/>
      </w:pPr>
    </w:lvl>
    <w:lvl w:ilvl="6" w:tplc="AB74235C">
      <w:start w:val="1"/>
      <w:numFmt w:val="decimal"/>
      <w:lvlText w:val="%7."/>
      <w:lvlJc w:val="left"/>
      <w:pPr>
        <w:tabs>
          <w:tab w:val="num" w:pos="2880"/>
        </w:tabs>
        <w:ind w:left="2880" w:hanging="360"/>
      </w:pPr>
    </w:lvl>
    <w:lvl w:ilvl="7" w:tplc="EE2CA8B8">
      <w:start w:val="1"/>
      <w:numFmt w:val="decimal"/>
      <w:lvlText w:val="%8."/>
      <w:lvlJc w:val="left"/>
      <w:pPr>
        <w:tabs>
          <w:tab w:val="num" w:pos="3240"/>
        </w:tabs>
        <w:ind w:left="3240" w:hanging="360"/>
      </w:pPr>
    </w:lvl>
    <w:lvl w:ilvl="8" w:tplc="075E04C2">
      <w:start w:val="1"/>
      <w:numFmt w:val="decimal"/>
      <w:lvlText w:val="%9."/>
      <w:lvlJc w:val="left"/>
      <w:pPr>
        <w:tabs>
          <w:tab w:val="num" w:pos="3600"/>
        </w:tabs>
        <w:ind w:left="3600" w:hanging="360"/>
      </w:pPr>
    </w:lvl>
  </w:abstractNum>
  <w:abstractNum w:abstractNumId="85" w15:restartNumberingAfterBreak="0">
    <w:nsid w:val="44BE7D8F"/>
    <w:multiLevelType w:val="multilevel"/>
    <w:tmpl w:val="3AECBF1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6" w15:restartNumberingAfterBreak="0">
    <w:nsid w:val="45E23F5E"/>
    <w:multiLevelType w:val="hybridMultilevel"/>
    <w:tmpl w:val="D4CE8B26"/>
    <w:lvl w:ilvl="0" w:tplc="0415000F">
      <w:start w:val="1"/>
      <w:numFmt w:val="decimal"/>
      <w:lvlText w:val="%1."/>
      <w:lvlJc w:val="left"/>
      <w:pPr>
        <w:ind w:left="1003" w:hanging="360"/>
      </w:p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7" w15:restartNumberingAfterBreak="0">
    <w:nsid w:val="46F2795A"/>
    <w:multiLevelType w:val="hybridMultilevel"/>
    <w:tmpl w:val="376EEB7A"/>
    <w:lvl w:ilvl="0" w:tplc="57EEB582">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6FF6CB8"/>
    <w:multiLevelType w:val="hybridMultilevel"/>
    <w:tmpl w:val="4992B44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7874DD6"/>
    <w:multiLevelType w:val="multilevel"/>
    <w:tmpl w:val="7E40C6F4"/>
    <w:lvl w:ilvl="0">
      <w:start w:val="1"/>
      <w:numFmt w:val="bullet"/>
      <w:lvlText w:val=""/>
      <w:lvlJc w:val="left"/>
      <w:pPr>
        <w:tabs>
          <w:tab w:val="num" w:pos="907"/>
        </w:tabs>
        <w:ind w:left="964" w:hanging="454"/>
      </w:pPr>
      <w:rPr>
        <w:rFonts w:ascii="Symbol" w:hAnsi="Symbol" w:cs="Symbol"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48EA0D33"/>
    <w:multiLevelType w:val="hybridMultilevel"/>
    <w:tmpl w:val="1CEAAE18"/>
    <w:lvl w:ilvl="0" w:tplc="806AFDB4">
      <w:start w:val="1"/>
      <w:numFmt w:val="decimal"/>
      <w:lvlText w:val="%1."/>
      <w:lvlJc w:val="left"/>
      <w:pPr>
        <w:ind w:left="720" w:hanging="360"/>
      </w:pPr>
    </w:lvl>
    <w:lvl w:ilvl="1" w:tplc="8916A330">
      <w:start w:val="1"/>
      <w:numFmt w:val="lowerLetter"/>
      <w:lvlText w:val="%2."/>
      <w:lvlJc w:val="left"/>
      <w:pPr>
        <w:ind w:left="1440" w:hanging="360"/>
      </w:pPr>
    </w:lvl>
    <w:lvl w:ilvl="2" w:tplc="1AFCA786">
      <w:start w:val="1"/>
      <w:numFmt w:val="lowerRoman"/>
      <w:lvlText w:val="%3."/>
      <w:lvlJc w:val="right"/>
      <w:pPr>
        <w:ind w:left="2160" w:hanging="180"/>
      </w:pPr>
    </w:lvl>
    <w:lvl w:ilvl="3" w:tplc="69BCBF1C">
      <w:start w:val="1"/>
      <w:numFmt w:val="decimal"/>
      <w:lvlText w:val="%4."/>
      <w:lvlJc w:val="left"/>
      <w:pPr>
        <w:ind w:left="2880" w:hanging="360"/>
      </w:pPr>
    </w:lvl>
    <w:lvl w:ilvl="4" w:tplc="3F46B792">
      <w:start w:val="1"/>
      <w:numFmt w:val="lowerLetter"/>
      <w:lvlText w:val="%5."/>
      <w:lvlJc w:val="left"/>
      <w:pPr>
        <w:ind w:left="3600" w:hanging="360"/>
      </w:pPr>
    </w:lvl>
    <w:lvl w:ilvl="5" w:tplc="FEC682EC">
      <w:start w:val="1"/>
      <w:numFmt w:val="lowerRoman"/>
      <w:lvlText w:val="%6."/>
      <w:lvlJc w:val="right"/>
      <w:pPr>
        <w:ind w:left="4320" w:hanging="180"/>
      </w:pPr>
    </w:lvl>
    <w:lvl w:ilvl="6" w:tplc="3F3EA37C">
      <w:start w:val="1"/>
      <w:numFmt w:val="decimal"/>
      <w:lvlText w:val="%7."/>
      <w:lvlJc w:val="left"/>
      <w:pPr>
        <w:ind w:left="5040" w:hanging="360"/>
      </w:pPr>
    </w:lvl>
    <w:lvl w:ilvl="7" w:tplc="58B44E3C">
      <w:start w:val="1"/>
      <w:numFmt w:val="lowerLetter"/>
      <w:lvlText w:val="%8."/>
      <w:lvlJc w:val="left"/>
      <w:pPr>
        <w:ind w:left="5760" w:hanging="360"/>
      </w:pPr>
    </w:lvl>
    <w:lvl w:ilvl="8" w:tplc="BEC4EEBE">
      <w:start w:val="1"/>
      <w:numFmt w:val="lowerRoman"/>
      <w:lvlText w:val="%9."/>
      <w:lvlJc w:val="right"/>
      <w:pPr>
        <w:ind w:left="6480" w:hanging="180"/>
      </w:pPr>
    </w:lvl>
  </w:abstractNum>
  <w:abstractNum w:abstractNumId="91" w15:restartNumberingAfterBreak="0">
    <w:nsid w:val="4A3A6313"/>
    <w:multiLevelType w:val="hybridMultilevel"/>
    <w:tmpl w:val="3CFC0EA6"/>
    <w:lvl w:ilvl="0" w:tplc="3146BE22">
      <w:start w:val="1"/>
      <w:numFmt w:val="decimal"/>
      <w:lvlText w:val="%1."/>
      <w:lvlJc w:val="left"/>
      <w:pPr>
        <w:ind w:left="720" w:hanging="360"/>
      </w:pPr>
    </w:lvl>
    <w:lvl w:ilvl="1" w:tplc="CBE47C36">
      <w:start w:val="1"/>
      <w:numFmt w:val="lowerLetter"/>
      <w:lvlText w:val="%2."/>
      <w:lvlJc w:val="left"/>
      <w:pPr>
        <w:ind w:left="1440" w:hanging="360"/>
      </w:pPr>
    </w:lvl>
    <w:lvl w:ilvl="2" w:tplc="9E6AD3D2">
      <w:start w:val="1"/>
      <w:numFmt w:val="lowerRoman"/>
      <w:lvlText w:val="%3."/>
      <w:lvlJc w:val="right"/>
      <w:pPr>
        <w:ind w:left="2160" w:hanging="180"/>
      </w:pPr>
    </w:lvl>
    <w:lvl w:ilvl="3" w:tplc="AD287D72">
      <w:start w:val="1"/>
      <w:numFmt w:val="decimal"/>
      <w:lvlText w:val="%4."/>
      <w:lvlJc w:val="left"/>
      <w:pPr>
        <w:ind w:left="2880" w:hanging="360"/>
      </w:pPr>
    </w:lvl>
    <w:lvl w:ilvl="4" w:tplc="0C100724">
      <w:start w:val="1"/>
      <w:numFmt w:val="lowerLetter"/>
      <w:lvlText w:val="%5."/>
      <w:lvlJc w:val="left"/>
      <w:pPr>
        <w:ind w:left="3600" w:hanging="360"/>
      </w:pPr>
    </w:lvl>
    <w:lvl w:ilvl="5" w:tplc="443C1F46">
      <w:start w:val="1"/>
      <w:numFmt w:val="lowerRoman"/>
      <w:lvlText w:val="%6."/>
      <w:lvlJc w:val="right"/>
      <w:pPr>
        <w:ind w:left="4320" w:hanging="180"/>
      </w:pPr>
    </w:lvl>
    <w:lvl w:ilvl="6" w:tplc="36D4D760">
      <w:start w:val="1"/>
      <w:numFmt w:val="decimal"/>
      <w:lvlText w:val="%7."/>
      <w:lvlJc w:val="left"/>
      <w:pPr>
        <w:ind w:left="5040" w:hanging="360"/>
      </w:pPr>
    </w:lvl>
    <w:lvl w:ilvl="7" w:tplc="1F0EDEB2">
      <w:start w:val="1"/>
      <w:numFmt w:val="lowerLetter"/>
      <w:lvlText w:val="%8."/>
      <w:lvlJc w:val="left"/>
      <w:pPr>
        <w:ind w:left="5760" w:hanging="360"/>
      </w:pPr>
    </w:lvl>
    <w:lvl w:ilvl="8" w:tplc="EA9051F2">
      <w:start w:val="1"/>
      <w:numFmt w:val="lowerRoman"/>
      <w:lvlText w:val="%9."/>
      <w:lvlJc w:val="right"/>
      <w:pPr>
        <w:ind w:left="6480" w:hanging="180"/>
      </w:pPr>
    </w:lvl>
  </w:abstractNum>
  <w:abstractNum w:abstractNumId="92" w15:restartNumberingAfterBreak="0">
    <w:nsid w:val="4BAC47C1"/>
    <w:multiLevelType w:val="hybridMultilevel"/>
    <w:tmpl w:val="0AC8F6D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DED4520"/>
    <w:multiLevelType w:val="multilevel"/>
    <w:tmpl w:val="E49A7ECE"/>
    <w:lvl w:ilvl="0">
      <w:start w:val="1"/>
      <w:numFmt w:val="decimal"/>
      <w:lvlText w:val="%1."/>
      <w:lvlJc w:val="left"/>
      <w:pPr>
        <w:ind w:left="1428" w:hanging="360"/>
      </w:pPr>
      <w:rPr>
        <w:rFonts w:hint="default"/>
        <w:b/>
      </w:rPr>
    </w:lvl>
    <w:lvl w:ilvl="1">
      <w:start w:val="3"/>
      <w:numFmt w:val="decimal"/>
      <w:isLgl/>
      <w:lvlText w:val="%1.%2"/>
      <w:lvlJc w:val="left"/>
      <w:pPr>
        <w:ind w:left="1773" w:hanging="705"/>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94" w15:restartNumberingAfterBreak="0">
    <w:nsid w:val="4F28011C"/>
    <w:multiLevelType w:val="hybridMultilevel"/>
    <w:tmpl w:val="98FEDD40"/>
    <w:lvl w:ilvl="0" w:tplc="C85C1396">
      <w:start w:val="1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500D3B47"/>
    <w:multiLevelType w:val="hybridMultilevel"/>
    <w:tmpl w:val="55B0D0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0854CEA"/>
    <w:multiLevelType w:val="multilevel"/>
    <w:tmpl w:val="0415001D"/>
    <w:styleLink w:val="Sty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52AB3001"/>
    <w:multiLevelType w:val="hybridMultilevel"/>
    <w:tmpl w:val="41DAC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7645D2E"/>
    <w:multiLevelType w:val="multilevel"/>
    <w:tmpl w:val="012646D0"/>
    <w:lvl w:ilvl="0">
      <w:start w:val="1"/>
      <w:numFmt w:val="decimal"/>
      <w:lvlText w:val="%1."/>
      <w:lvlJc w:val="left"/>
      <w:pPr>
        <w:tabs>
          <w:tab w:val="num" w:pos="-77"/>
        </w:tabs>
        <w:ind w:left="643" w:hanging="360"/>
      </w:pPr>
      <w:rPr>
        <w:b/>
        <w:i w:val="0"/>
        <w:sz w:val="28"/>
        <w:szCs w:val="28"/>
      </w:rPr>
    </w:lvl>
    <w:lvl w:ilvl="1">
      <w:start w:val="1"/>
      <w:numFmt w:val="decimal"/>
      <w:lvlText w:val="%2."/>
      <w:lvlJc w:val="left"/>
      <w:pPr>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9" w15:restartNumberingAfterBreak="0">
    <w:nsid w:val="5C6019B1"/>
    <w:multiLevelType w:val="hybridMultilevel"/>
    <w:tmpl w:val="FBE2CA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15:restartNumberingAfterBreak="0">
    <w:nsid w:val="5EE8E969"/>
    <w:multiLevelType w:val="hybridMultilevel"/>
    <w:tmpl w:val="441C464A"/>
    <w:lvl w:ilvl="0" w:tplc="09E28974">
      <w:start w:val="1"/>
      <w:numFmt w:val="decimal"/>
      <w:lvlText w:val="%1."/>
      <w:lvlJc w:val="left"/>
      <w:pPr>
        <w:ind w:left="1068" w:hanging="360"/>
      </w:pPr>
      <w:rPr>
        <w:b/>
        <w:bCs/>
        <w:sz w:val="24"/>
        <w:szCs w:val="24"/>
      </w:rPr>
    </w:lvl>
    <w:lvl w:ilvl="1" w:tplc="BA560D44">
      <w:start w:val="1"/>
      <w:numFmt w:val="lowerLetter"/>
      <w:lvlText w:val="%2."/>
      <w:lvlJc w:val="left"/>
      <w:pPr>
        <w:ind w:left="1788" w:hanging="360"/>
      </w:pPr>
    </w:lvl>
    <w:lvl w:ilvl="2" w:tplc="2F4AB760">
      <w:start w:val="1"/>
      <w:numFmt w:val="lowerRoman"/>
      <w:lvlText w:val="%3."/>
      <w:lvlJc w:val="right"/>
      <w:pPr>
        <w:ind w:left="2508" w:hanging="180"/>
      </w:pPr>
    </w:lvl>
    <w:lvl w:ilvl="3" w:tplc="55200276">
      <w:start w:val="1"/>
      <w:numFmt w:val="decimal"/>
      <w:lvlText w:val="%4."/>
      <w:lvlJc w:val="left"/>
      <w:pPr>
        <w:ind w:left="3228" w:hanging="360"/>
      </w:pPr>
    </w:lvl>
    <w:lvl w:ilvl="4" w:tplc="D496210C">
      <w:start w:val="1"/>
      <w:numFmt w:val="lowerLetter"/>
      <w:lvlText w:val="%5."/>
      <w:lvlJc w:val="left"/>
      <w:pPr>
        <w:ind w:left="3948" w:hanging="360"/>
      </w:pPr>
    </w:lvl>
    <w:lvl w:ilvl="5" w:tplc="15E2E602">
      <w:start w:val="1"/>
      <w:numFmt w:val="lowerRoman"/>
      <w:lvlText w:val="%6."/>
      <w:lvlJc w:val="right"/>
      <w:pPr>
        <w:ind w:left="4668" w:hanging="180"/>
      </w:pPr>
    </w:lvl>
    <w:lvl w:ilvl="6" w:tplc="69B016CC">
      <w:start w:val="1"/>
      <w:numFmt w:val="decimal"/>
      <w:lvlText w:val="%7."/>
      <w:lvlJc w:val="left"/>
      <w:pPr>
        <w:ind w:left="5388" w:hanging="360"/>
      </w:pPr>
    </w:lvl>
    <w:lvl w:ilvl="7" w:tplc="18EEBA16">
      <w:start w:val="1"/>
      <w:numFmt w:val="lowerLetter"/>
      <w:lvlText w:val="%8."/>
      <w:lvlJc w:val="left"/>
      <w:pPr>
        <w:ind w:left="6108" w:hanging="360"/>
      </w:pPr>
    </w:lvl>
    <w:lvl w:ilvl="8" w:tplc="6BF4D6DE">
      <w:start w:val="1"/>
      <w:numFmt w:val="lowerRoman"/>
      <w:lvlText w:val="%9."/>
      <w:lvlJc w:val="right"/>
      <w:pPr>
        <w:ind w:left="6828" w:hanging="180"/>
      </w:pPr>
    </w:lvl>
  </w:abstractNum>
  <w:abstractNum w:abstractNumId="101" w15:restartNumberingAfterBreak="0">
    <w:nsid w:val="5F5B730E"/>
    <w:multiLevelType w:val="multilevel"/>
    <w:tmpl w:val="505073F8"/>
    <w:lvl w:ilvl="0">
      <w:start w:val="1"/>
      <w:numFmt w:val="bullet"/>
      <w:lvlText w:val=""/>
      <w:lvlJc w:val="left"/>
      <w:pPr>
        <w:tabs>
          <w:tab w:val="num" w:pos="907"/>
        </w:tabs>
        <w:ind w:left="964" w:hanging="454"/>
      </w:pPr>
      <w:rPr>
        <w:rFonts w:ascii="Symbol" w:hAnsi="Symbol" w:cs="Symbol" w:hint="default"/>
        <w:color w:val="000000"/>
      </w:rPr>
    </w:lvl>
    <w:lvl w:ilvl="1">
      <w:start w:val="1"/>
      <w:numFmt w:val="lowerLetter"/>
      <w:lvlText w:val="%2."/>
      <w:lvlJc w:val="left"/>
      <w:pPr>
        <w:tabs>
          <w:tab w:val="num" w:pos="1080"/>
        </w:tabs>
        <w:ind w:left="1080" w:hanging="360"/>
      </w:pPr>
      <w:rPr>
        <w:rFonts w:hint="default"/>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15:restartNumberingAfterBreak="0">
    <w:nsid w:val="62215694"/>
    <w:multiLevelType w:val="multilevel"/>
    <w:tmpl w:val="7C0EB2B4"/>
    <w:lvl w:ilvl="0">
      <w:start w:val="1"/>
      <w:numFmt w:val="decimal"/>
      <w:lvlText w:val="%1."/>
      <w:lvlJc w:val="left"/>
      <w:pPr>
        <w:tabs>
          <w:tab w:val="num" w:pos="644"/>
        </w:tabs>
        <w:ind w:left="644" w:hanging="284"/>
      </w:pPr>
      <w:rPr>
        <w:rFonts w:hint="default"/>
        <w:b w:val="0"/>
        <w:bCs/>
        <w:i w:val="0"/>
        <w:iCs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6286081B"/>
    <w:multiLevelType w:val="hybridMultilevel"/>
    <w:tmpl w:val="97A628A8"/>
    <w:lvl w:ilvl="0" w:tplc="866E921A">
      <w:start w:val="1"/>
      <w:numFmt w:val="decimal"/>
      <w:pStyle w:val="Styldorozdziaw"/>
      <w:lvlText w:val="%1."/>
      <w:lvlJc w:val="left"/>
      <w:pPr>
        <w:tabs>
          <w:tab w:val="num" w:pos="360"/>
        </w:tabs>
        <w:ind w:left="360" w:hanging="360"/>
      </w:pPr>
      <w:rPr>
        <w:rFonts w:ascii="Times New Roman" w:hAnsi="Times New Roman" w:cs="Times New Roman" w:hint="default"/>
        <w:b/>
        <w:i w:val="0"/>
        <w:sz w:val="24"/>
      </w:rPr>
    </w:lvl>
    <w:lvl w:ilvl="1" w:tplc="FFFFFFFF">
      <w:start w:val="1"/>
      <w:numFmt w:val="bullet"/>
      <w:lvlText w:val=""/>
      <w:lvlJc w:val="left"/>
      <w:pPr>
        <w:tabs>
          <w:tab w:val="num" w:pos="1363"/>
        </w:tabs>
        <w:ind w:left="1363" w:hanging="283"/>
      </w:pPr>
      <w:rPr>
        <w:rFonts w:ascii="Wingdings" w:hAnsi="Wingdings" w:hint="default"/>
        <w:b/>
        <w:i w:val="0"/>
        <w:color w:val="auto"/>
        <w:sz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630E5372"/>
    <w:multiLevelType w:val="multilevel"/>
    <w:tmpl w:val="F3221E3A"/>
    <w:lvl w:ilvl="0">
      <w:start w:val="1"/>
      <w:numFmt w:val="bullet"/>
      <w:lvlText w:val=""/>
      <w:lvlJc w:val="left"/>
      <w:pPr>
        <w:tabs>
          <w:tab w:val="num" w:pos="907"/>
        </w:tabs>
        <w:ind w:left="964" w:hanging="454"/>
      </w:pPr>
      <w:rPr>
        <w:rFonts w:ascii="Symbol" w:hAnsi="Symbol" w:cs="Symbol"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63352D5D"/>
    <w:multiLevelType w:val="hybridMultilevel"/>
    <w:tmpl w:val="0BAC2B84"/>
    <w:lvl w:ilvl="0" w:tplc="0FEADBB0">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6" w15:restartNumberingAfterBreak="0">
    <w:nsid w:val="66133AFC"/>
    <w:multiLevelType w:val="hybridMultilevel"/>
    <w:tmpl w:val="1096C4E0"/>
    <w:lvl w:ilvl="0" w:tplc="04150019">
      <w:start w:val="1"/>
      <w:numFmt w:val="lowerLetter"/>
      <w:lvlText w:val="%1."/>
      <w:lvlJc w:val="left"/>
      <w:pPr>
        <w:ind w:left="720" w:hanging="360"/>
      </w:pPr>
      <w:rPr>
        <w:rFonts w:hint="default"/>
      </w:rPr>
    </w:lvl>
    <w:lvl w:ilvl="1" w:tplc="D3C0E7AE">
      <w:start w:val="1"/>
      <w:numFmt w:val="bullet"/>
      <w:lvlText w:val="o"/>
      <w:lvlJc w:val="left"/>
      <w:pPr>
        <w:ind w:left="1440" w:hanging="360"/>
      </w:pPr>
      <w:rPr>
        <w:rFonts w:ascii="Courier New" w:hAnsi="Courier New" w:hint="default"/>
      </w:rPr>
    </w:lvl>
    <w:lvl w:ilvl="2" w:tplc="BE5C648C">
      <w:start w:val="1"/>
      <w:numFmt w:val="bullet"/>
      <w:lvlText w:val=""/>
      <w:lvlJc w:val="left"/>
      <w:pPr>
        <w:ind w:left="2160" w:hanging="360"/>
      </w:pPr>
      <w:rPr>
        <w:rFonts w:ascii="Wingdings" w:hAnsi="Wingdings" w:hint="default"/>
      </w:rPr>
    </w:lvl>
    <w:lvl w:ilvl="3" w:tplc="AC50F7C6">
      <w:start w:val="1"/>
      <w:numFmt w:val="bullet"/>
      <w:lvlText w:val=""/>
      <w:lvlJc w:val="left"/>
      <w:pPr>
        <w:ind w:left="2880" w:hanging="360"/>
      </w:pPr>
      <w:rPr>
        <w:rFonts w:ascii="Symbol" w:hAnsi="Symbol" w:hint="default"/>
      </w:rPr>
    </w:lvl>
    <w:lvl w:ilvl="4" w:tplc="FE268FEA">
      <w:start w:val="1"/>
      <w:numFmt w:val="bullet"/>
      <w:lvlText w:val="o"/>
      <w:lvlJc w:val="left"/>
      <w:pPr>
        <w:ind w:left="3600" w:hanging="360"/>
      </w:pPr>
      <w:rPr>
        <w:rFonts w:ascii="Courier New" w:hAnsi="Courier New" w:hint="default"/>
      </w:rPr>
    </w:lvl>
    <w:lvl w:ilvl="5" w:tplc="A836CAB6">
      <w:start w:val="1"/>
      <w:numFmt w:val="bullet"/>
      <w:lvlText w:val=""/>
      <w:lvlJc w:val="left"/>
      <w:pPr>
        <w:ind w:left="4320" w:hanging="360"/>
      </w:pPr>
      <w:rPr>
        <w:rFonts w:ascii="Wingdings" w:hAnsi="Wingdings" w:hint="default"/>
      </w:rPr>
    </w:lvl>
    <w:lvl w:ilvl="6" w:tplc="2D2AE852">
      <w:start w:val="1"/>
      <w:numFmt w:val="bullet"/>
      <w:lvlText w:val=""/>
      <w:lvlJc w:val="left"/>
      <w:pPr>
        <w:ind w:left="5040" w:hanging="360"/>
      </w:pPr>
      <w:rPr>
        <w:rFonts w:ascii="Symbol" w:hAnsi="Symbol" w:hint="default"/>
      </w:rPr>
    </w:lvl>
    <w:lvl w:ilvl="7" w:tplc="30B041A0">
      <w:start w:val="1"/>
      <w:numFmt w:val="bullet"/>
      <w:lvlText w:val="o"/>
      <w:lvlJc w:val="left"/>
      <w:pPr>
        <w:ind w:left="5760" w:hanging="360"/>
      </w:pPr>
      <w:rPr>
        <w:rFonts w:ascii="Courier New" w:hAnsi="Courier New" w:hint="default"/>
      </w:rPr>
    </w:lvl>
    <w:lvl w:ilvl="8" w:tplc="086A2FCC">
      <w:start w:val="1"/>
      <w:numFmt w:val="bullet"/>
      <w:lvlText w:val=""/>
      <w:lvlJc w:val="left"/>
      <w:pPr>
        <w:ind w:left="6480" w:hanging="360"/>
      </w:pPr>
      <w:rPr>
        <w:rFonts w:ascii="Wingdings" w:hAnsi="Wingdings" w:hint="default"/>
      </w:rPr>
    </w:lvl>
  </w:abstractNum>
  <w:abstractNum w:abstractNumId="107" w15:restartNumberingAfterBreak="0">
    <w:nsid w:val="675C04CF"/>
    <w:multiLevelType w:val="hybridMultilevel"/>
    <w:tmpl w:val="68FACE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A702A8E"/>
    <w:multiLevelType w:val="hybridMultilevel"/>
    <w:tmpl w:val="7C24DF7C"/>
    <w:lvl w:ilvl="0" w:tplc="4C6AE6AE">
      <w:start w:val="1"/>
      <w:numFmt w:val="bullet"/>
      <w:lvlText w:val=""/>
      <w:lvlJc w:val="left"/>
      <w:pPr>
        <w:ind w:left="720" w:hanging="360"/>
      </w:pPr>
      <w:rPr>
        <w:rFonts w:ascii="Symbol" w:hAnsi="Symbol" w:hint="default"/>
      </w:rPr>
    </w:lvl>
    <w:lvl w:ilvl="1" w:tplc="2B8CE80A">
      <w:start w:val="1"/>
      <w:numFmt w:val="bullet"/>
      <w:lvlText w:val="o"/>
      <w:lvlJc w:val="left"/>
      <w:pPr>
        <w:ind w:left="1440" w:hanging="360"/>
      </w:pPr>
      <w:rPr>
        <w:rFonts w:ascii="Courier New" w:hAnsi="Courier New" w:hint="default"/>
      </w:rPr>
    </w:lvl>
    <w:lvl w:ilvl="2" w:tplc="71FADEC4">
      <w:start w:val="1"/>
      <w:numFmt w:val="bullet"/>
      <w:lvlText w:val=""/>
      <w:lvlJc w:val="left"/>
      <w:pPr>
        <w:ind w:left="2160" w:hanging="360"/>
      </w:pPr>
      <w:rPr>
        <w:rFonts w:ascii="Wingdings" w:hAnsi="Wingdings" w:hint="default"/>
      </w:rPr>
    </w:lvl>
    <w:lvl w:ilvl="3" w:tplc="04150019">
      <w:start w:val="1"/>
      <w:numFmt w:val="lowerLetter"/>
      <w:lvlText w:val="%4."/>
      <w:lvlJc w:val="left"/>
      <w:pPr>
        <w:ind w:left="2880" w:hanging="360"/>
      </w:pPr>
      <w:rPr>
        <w:rFonts w:hint="default"/>
      </w:rPr>
    </w:lvl>
    <w:lvl w:ilvl="4" w:tplc="5F0E269E">
      <w:start w:val="1"/>
      <w:numFmt w:val="bullet"/>
      <w:lvlText w:val="o"/>
      <w:lvlJc w:val="left"/>
      <w:pPr>
        <w:ind w:left="3600" w:hanging="360"/>
      </w:pPr>
      <w:rPr>
        <w:rFonts w:ascii="Courier New" w:hAnsi="Courier New" w:hint="default"/>
      </w:rPr>
    </w:lvl>
    <w:lvl w:ilvl="5" w:tplc="BE2C33B4">
      <w:start w:val="1"/>
      <w:numFmt w:val="bullet"/>
      <w:lvlText w:val=""/>
      <w:lvlJc w:val="left"/>
      <w:pPr>
        <w:ind w:left="4320" w:hanging="360"/>
      </w:pPr>
      <w:rPr>
        <w:rFonts w:ascii="Wingdings" w:hAnsi="Wingdings" w:hint="default"/>
      </w:rPr>
    </w:lvl>
    <w:lvl w:ilvl="6" w:tplc="CB644C6A">
      <w:start w:val="1"/>
      <w:numFmt w:val="bullet"/>
      <w:lvlText w:val=""/>
      <w:lvlJc w:val="left"/>
      <w:pPr>
        <w:ind w:left="5040" w:hanging="360"/>
      </w:pPr>
      <w:rPr>
        <w:rFonts w:ascii="Symbol" w:hAnsi="Symbol" w:hint="default"/>
      </w:rPr>
    </w:lvl>
    <w:lvl w:ilvl="7" w:tplc="E6BEC6B6">
      <w:start w:val="1"/>
      <w:numFmt w:val="bullet"/>
      <w:lvlText w:val="o"/>
      <w:lvlJc w:val="left"/>
      <w:pPr>
        <w:ind w:left="5760" w:hanging="360"/>
      </w:pPr>
      <w:rPr>
        <w:rFonts w:ascii="Courier New" w:hAnsi="Courier New" w:hint="default"/>
      </w:rPr>
    </w:lvl>
    <w:lvl w:ilvl="8" w:tplc="EB28F062">
      <w:start w:val="1"/>
      <w:numFmt w:val="bullet"/>
      <w:lvlText w:val=""/>
      <w:lvlJc w:val="left"/>
      <w:pPr>
        <w:ind w:left="6480" w:hanging="360"/>
      </w:pPr>
      <w:rPr>
        <w:rFonts w:ascii="Wingdings" w:hAnsi="Wingdings" w:hint="default"/>
      </w:rPr>
    </w:lvl>
  </w:abstractNum>
  <w:abstractNum w:abstractNumId="109" w15:restartNumberingAfterBreak="0">
    <w:nsid w:val="6BC95137"/>
    <w:multiLevelType w:val="hybridMultilevel"/>
    <w:tmpl w:val="1B9A52AA"/>
    <w:lvl w:ilvl="0" w:tplc="C4E291D2">
      <w:start w:val="1"/>
      <w:numFmt w:val="decimal"/>
      <w:lvlText w:val="%1."/>
      <w:lvlJc w:val="left"/>
      <w:pPr>
        <w:ind w:left="1065" w:hanging="705"/>
      </w:pPr>
      <w:rPr>
        <w:rFonts w:hint="default"/>
        <w:b/>
        <w:bCs/>
      </w:rPr>
    </w:lvl>
    <w:lvl w:ilvl="1" w:tplc="C98A68EC">
      <w:start w:val="1"/>
      <w:numFmt w:val="lowerLetter"/>
      <w:lvlText w:val="%2."/>
      <w:lvlJc w:val="left"/>
      <w:pPr>
        <w:ind w:left="1785" w:hanging="705"/>
      </w:pPr>
      <w:rPr>
        <w:rFonts w:hint="default"/>
      </w:rPr>
    </w:lvl>
    <w:lvl w:ilvl="2" w:tplc="CD385974">
      <w:start w:val="1"/>
      <w:numFmt w:val="bullet"/>
      <w:lvlText w:val="•"/>
      <w:lvlJc w:val="left"/>
      <w:pPr>
        <w:ind w:left="2685" w:hanging="70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DDE3E8E"/>
    <w:multiLevelType w:val="hybridMultilevel"/>
    <w:tmpl w:val="FB463E22"/>
    <w:lvl w:ilvl="0" w:tplc="61A45DD8">
      <w:start w:val="1"/>
      <w:numFmt w:val="decimal"/>
      <w:lvlText w:val="%1."/>
      <w:lvlJc w:val="left"/>
      <w:pPr>
        <w:ind w:left="720" w:hanging="360"/>
      </w:pPr>
    </w:lvl>
    <w:lvl w:ilvl="1" w:tplc="9C863B34">
      <w:start w:val="1"/>
      <w:numFmt w:val="lowerLetter"/>
      <w:lvlText w:val="%2."/>
      <w:lvlJc w:val="left"/>
      <w:pPr>
        <w:ind w:left="1440" w:hanging="360"/>
      </w:pPr>
    </w:lvl>
    <w:lvl w:ilvl="2" w:tplc="A9C800C2">
      <w:start w:val="1"/>
      <w:numFmt w:val="lowerRoman"/>
      <w:lvlText w:val="%3."/>
      <w:lvlJc w:val="right"/>
      <w:pPr>
        <w:ind w:left="2160" w:hanging="180"/>
      </w:pPr>
    </w:lvl>
    <w:lvl w:ilvl="3" w:tplc="6CE629A6">
      <w:start w:val="1"/>
      <w:numFmt w:val="decimal"/>
      <w:lvlText w:val="%4."/>
      <w:lvlJc w:val="left"/>
      <w:pPr>
        <w:ind w:left="2880" w:hanging="360"/>
      </w:pPr>
    </w:lvl>
    <w:lvl w:ilvl="4" w:tplc="1034F366">
      <w:start w:val="1"/>
      <w:numFmt w:val="lowerLetter"/>
      <w:lvlText w:val="%5."/>
      <w:lvlJc w:val="left"/>
      <w:pPr>
        <w:ind w:left="3600" w:hanging="360"/>
      </w:pPr>
    </w:lvl>
    <w:lvl w:ilvl="5" w:tplc="253A96C0">
      <w:start w:val="1"/>
      <w:numFmt w:val="lowerRoman"/>
      <w:lvlText w:val="%6."/>
      <w:lvlJc w:val="right"/>
      <w:pPr>
        <w:ind w:left="4320" w:hanging="180"/>
      </w:pPr>
    </w:lvl>
    <w:lvl w:ilvl="6" w:tplc="DEFC0864">
      <w:start w:val="1"/>
      <w:numFmt w:val="decimal"/>
      <w:lvlText w:val="%7."/>
      <w:lvlJc w:val="left"/>
      <w:pPr>
        <w:ind w:left="5040" w:hanging="360"/>
      </w:pPr>
    </w:lvl>
    <w:lvl w:ilvl="7" w:tplc="23CE175A">
      <w:start w:val="1"/>
      <w:numFmt w:val="lowerLetter"/>
      <w:lvlText w:val="%8."/>
      <w:lvlJc w:val="left"/>
      <w:pPr>
        <w:ind w:left="5760" w:hanging="360"/>
      </w:pPr>
    </w:lvl>
    <w:lvl w:ilvl="8" w:tplc="1ED4F9CE">
      <w:start w:val="1"/>
      <w:numFmt w:val="lowerRoman"/>
      <w:lvlText w:val="%9."/>
      <w:lvlJc w:val="right"/>
      <w:pPr>
        <w:ind w:left="6480" w:hanging="180"/>
      </w:pPr>
    </w:lvl>
  </w:abstractNum>
  <w:abstractNum w:abstractNumId="111" w15:restartNumberingAfterBreak="0">
    <w:nsid w:val="721B50DA"/>
    <w:multiLevelType w:val="hybridMultilevel"/>
    <w:tmpl w:val="178E2186"/>
    <w:lvl w:ilvl="0" w:tplc="0FEADBB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2" w15:restartNumberingAfterBreak="0">
    <w:nsid w:val="752308E6"/>
    <w:multiLevelType w:val="hybridMultilevel"/>
    <w:tmpl w:val="136A0A20"/>
    <w:lvl w:ilvl="0" w:tplc="65DC04F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755C270D"/>
    <w:multiLevelType w:val="hybridMultilevel"/>
    <w:tmpl w:val="A6B4D06E"/>
    <w:lvl w:ilvl="0" w:tplc="C746775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5D673A3"/>
    <w:multiLevelType w:val="hybridMultilevel"/>
    <w:tmpl w:val="CB7AB8D4"/>
    <w:lvl w:ilvl="0" w:tplc="A0CAE20A">
      <w:start w:val="1"/>
      <w:numFmt w:val="bullet"/>
      <w:lvlText w:val=""/>
      <w:lvlPicBulletId w:val="0"/>
      <w:lvlJc w:val="left"/>
      <w:pPr>
        <w:ind w:left="720" w:hanging="360"/>
      </w:pPr>
      <w:rPr>
        <w:rFonts w:ascii="Symbol" w:hAnsi="Symbol" w:hint="default"/>
        <w:color w:val="auto"/>
      </w:rPr>
    </w:lvl>
    <w:lvl w:ilvl="1" w:tplc="04150019">
      <w:start w:val="1"/>
      <w:numFmt w:val="bullet"/>
      <w:pStyle w:val="Wypunktowanie2NV"/>
      <w:lvlText w:val="o"/>
      <w:lvlJc w:val="left"/>
      <w:pPr>
        <w:ind w:left="1440" w:hanging="360"/>
      </w:pPr>
      <w:rPr>
        <w:rFonts w:ascii="Courier" w:hAnsi="Courier" w:hint="default"/>
        <w:color w:val="619BC3"/>
        <w:sz w:val="22"/>
      </w:rPr>
    </w:lvl>
    <w:lvl w:ilvl="2" w:tplc="0415001B">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15" w15:restartNumberingAfterBreak="0">
    <w:nsid w:val="75F166FA"/>
    <w:multiLevelType w:val="hybridMultilevel"/>
    <w:tmpl w:val="FFC6DD20"/>
    <w:lvl w:ilvl="0" w:tplc="AA1C64FA">
      <w:start w:val="1"/>
      <w:numFmt w:val="decimal"/>
      <w:lvlText w:val="%1."/>
      <w:lvlJc w:val="left"/>
      <w:pPr>
        <w:ind w:left="720" w:hanging="360"/>
      </w:pPr>
    </w:lvl>
    <w:lvl w:ilvl="1" w:tplc="50CAB6A0">
      <w:start w:val="1"/>
      <w:numFmt w:val="lowerLetter"/>
      <w:lvlText w:val="%2."/>
      <w:lvlJc w:val="left"/>
      <w:pPr>
        <w:ind w:left="1440" w:hanging="360"/>
      </w:pPr>
    </w:lvl>
    <w:lvl w:ilvl="2" w:tplc="8B00FC06">
      <w:start w:val="1"/>
      <w:numFmt w:val="lowerRoman"/>
      <w:lvlText w:val="%3."/>
      <w:lvlJc w:val="right"/>
      <w:pPr>
        <w:ind w:left="2160" w:hanging="180"/>
      </w:pPr>
    </w:lvl>
    <w:lvl w:ilvl="3" w:tplc="082A7C30">
      <w:start w:val="1"/>
      <w:numFmt w:val="decimal"/>
      <w:lvlText w:val="%4."/>
      <w:lvlJc w:val="left"/>
      <w:pPr>
        <w:ind w:left="2880" w:hanging="360"/>
      </w:pPr>
    </w:lvl>
    <w:lvl w:ilvl="4" w:tplc="9DA8BA1E">
      <w:start w:val="1"/>
      <w:numFmt w:val="lowerLetter"/>
      <w:lvlText w:val="%5."/>
      <w:lvlJc w:val="left"/>
      <w:pPr>
        <w:ind w:left="3600" w:hanging="360"/>
      </w:pPr>
    </w:lvl>
    <w:lvl w:ilvl="5" w:tplc="C504DE92">
      <w:start w:val="1"/>
      <w:numFmt w:val="lowerRoman"/>
      <w:lvlText w:val="%6."/>
      <w:lvlJc w:val="right"/>
      <w:pPr>
        <w:ind w:left="4320" w:hanging="180"/>
      </w:pPr>
    </w:lvl>
    <w:lvl w:ilvl="6" w:tplc="4AF4D82A">
      <w:start w:val="1"/>
      <w:numFmt w:val="decimal"/>
      <w:lvlText w:val="%7."/>
      <w:lvlJc w:val="left"/>
      <w:pPr>
        <w:ind w:left="5040" w:hanging="360"/>
      </w:pPr>
    </w:lvl>
    <w:lvl w:ilvl="7" w:tplc="651E8478">
      <w:start w:val="1"/>
      <w:numFmt w:val="lowerLetter"/>
      <w:lvlText w:val="%8."/>
      <w:lvlJc w:val="left"/>
      <w:pPr>
        <w:ind w:left="5760" w:hanging="360"/>
      </w:pPr>
    </w:lvl>
    <w:lvl w:ilvl="8" w:tplc="6AB40BEA">
      <w:start w:val="1"/>
      <w:numFmt w:val="lowerRoman"/>
      <w:lvlText w:val="%9."/>
      <w:lvlJc w:val="right"/>
      <w:pPr>
        <w:ind w:left="6480" w:hanging="180"/>
      </w:pPr>
    </w:lvl>
  </w:abstractNum>
  <w:abstractNum w:abstractNumId="116" w15:restartNumberingAfterBreak="0">
    <w:nsid w:val="7804754D"/>
    <w:multiLevelType w:val="hybridMultilevel"/>
    <w:tmpl w:val="00BC6B3C"/>
    <w:lvl w:ilvl="0" w:tplc="FBD6047E">
      <w:start w:val="1"/>
      <w:numFmt w:val="bullet"/>
      <w:pStyle w:val="Wypunktowanie1NV"/>
      <w:lvlText w:val=""/>
      <w:lvlPicBulletId w:val="0"/>
      <w:lvlJc w:val="left"/>
      <w:pPr>
        <w:ind w:left="720" w:hanging="360"/>
      </w:pPr>
      <w:rPr>
        <w:rFonts w:ascii="Symbol" w:hAnsi="Symbol" w:hint="default"/>
        <w:color w:val="auto"/>
      </w:rPr>
    </w:lvl>
    <w:lvl w:ilvl="1" w:tplc="0DA6D624">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7BA83DAE"/>
    <w:multiLevelType w:val="hybridMultilevel"/>
    <w:tmpl w:val="82300BF0"/>
    <w:lvl w:ilvl="0" w:tplc="FFFFFFFF">
      <w:start w:val="1"/>
      <w:numFmt w:val="decimal"/>
      <w:lvlText w:val="%1."/>
      <w:lvlJc w:val="left"/>
      <w:pPr>
        <w:ind w:left="1065" w:hanging="705"/>
      </w:pPr>
      <w:rPr>
        <w:rFonts w:hint="default"/>
      </w:rPr>
    </w:lvl>
    <w:lvl w:ilvl="1" w:tplc="04150001">
      <w:start w:val="1"/>
      <w:numFmt w:val="bullet"/>
      <w:lvlText w:val=""/>
      <w:lvlJc w:val="left"/>
      <w:pPr>
        <w:ind w:left="23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7C0B187B"/>
    <w:multiLevelType w:val="hybridMultilevel"/>
    <w:tmpl w:val="AE7AEA2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9" w15:restartNumberingAfterBreak="0">
    <w:nsid w:val="7CF81A4C"/>
    <w:multiLevelType w:val="hybridMultilevel"/>
    <w:tmpl w:val="7494E8BE"/>
    <w:lvl w:ilvl="0" w:tplc="0415000F">
      <w:start w:val="1"/>
      <w:numFmt w:val="decimal"/>
      <w:lvlText w:val="%1."/>
      <w:lvlJc w:val="left"/>
      <w:pPr>
        <w:ind w:left="1134" w:hanging="360"/>
      </w:pPr>
      <w:rPr>
        <w:rFonts w:hint="default"/>
      </w:rPr>
    </w:lvl>
    <w:lvl w:ilvl="1" w:tplc="04150019">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20" w15:restartNumberingAfterBreak="0">
    <w:nsid w:val="7D015E95"/>
    <w:multiLevelType w:val="hybridMultilevel"/>
    <w:tmpl w:val="68B684E6"/>
    <w:lvl w:ilvl="0" w:tplc="B65A08E2">
      <w:start w:val="1"/>
      <w:numFmt w:val="decimal"/>
      <w:lvlText w:val="%1."/>
      <w:lvlJc w:val="left"/>
      <w:pPr>
        <w:ind w:left="720" w:hanging="360"/>
      </w:pPr>
    </w:lvl>
    <w:lvl w:ilvl="1" w:tplc="3B129CEE">
      <w:start w:val="1"/>
      <w:numFmt w:val="lowerLetter"/>
      <w:lvlText w:val="%2."/>
      <w:lvlJc w:val="left"/>
      <w:pPr>
        <w:ind w:left="1440" w:hanging="360"/>
      </w:pPr>
    </w:lvl>
    <w:lvl w:ilvl="2" w:tplc="C3C84A46">
      <w:start w:val="1"/>
      <w:numFmt w:val="lowerRoman"/>
      <w:lvlText w:val="%3."/>
      <w:lvlJc w:val="right"/>
      <w:pPr>
        <w:ind w:left="2160" w:hanging="180"/>
      </w:pPr>
    </w:lvl>
    <w:lvl w:ilvl="3" w:tplc="F4645316">
      <w:start w:val="1"/>
      <w:numFmt w:val="decimal"/>
      <w:lvlText w:val="%4."/>
      <w:lvlJc w:val="left"/>
      <w:pPr>
        <w:ind w:left="2880" w:hanging="360"/>
      </w:pPr>
    </w:lvl>
    <w:lvl w:ilvl="4" w:tplc="F79A8A90">
      <w:start w:val="1"/>
      <w:numFmt w:val="lowerLetter"/>
      <w:lvlText w:val="%5."/>
      <w:lvlJc w:val="left"/>
      <w:pPr>
        <w:ind w:left="3600" w:hanging="360"/>
      </w:pPr>
    </w:lvl>
    <w:lvl w:ilvl="5" w:tplc="3F7283B6">
      <w:start w:val="1"/>
      <w:numFmt w:val="lowerRoman"/>
      <w:lvlText w:val="%6."/>
      <w:lvlJc w:val="right"/>
      <w:pPr>
        <w:ind w:left="4320" w:hanging="180"/>
      </w:pPr>
    </w:lvl>
    <w:lvl w:ilvl="6" w:tplc="7856D67C">
      <w:start w:val="1"/>
      <w:numFmt w:val="decimal"/>
      <w:lvlText w:val="%7."/>
      <w:lvlJc w:val="left"/>
      <w:pPr>
        <w:ind w:left="5040" w:hanging="360"/>
      </w:pPr>
    </w:lvl>
    <w:lvl w:ilvl="7" w:tplc="F9E8E7C8">
      <w:start w:val="1"/>
      <w:numFmt w:val="lowerLetter"/>
      <w:lvlText w:val="%8."/>
      <w:lvlJc w:val="left"/>
      <w:pPr>
        <w:ind w:left="5760" w:hanging="360"/>
      </w:pPr>
    </w:lvl>
    <w:lvl w:ilvl="8" w:tplc="95986C12">
      <w:start w:val="1"/>
      <w:numFmt w:val="lowerRoman"/>
      <w:lvlText w:val="%9."/>
      <w:lvlJc w:val="right"/>
      <w:pPr>
        <w:ind w:left="6480" w:hanging="180"/>
      </w:pPr>
    </w:lvl>
  </w:abstractNum>
  <w:abstractNum w:abstractNumId="121" w15:restartNumberingAfterBreak="0">
    <w:nsid w:val="7D865C27"/>
    <w:multiLevelType w:val="hybridMultilevel"/>
    <w:tmpl w:val="1C961B3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2" w15:restartNumberingAfterBreak="0">
    <w:nsid w:val="7E9A2D9C"/>
    <w:multiLevelType w:val="multilevel"/>
    <w:tmpl w:val="8E7215A6"/>
    <w:lvl w:ilvl="0">
      <w:start w:val="8"/>
      <w:numFmt w:val="decimal"/>
      <w:lvlText w:val="%1."/>
      <w:lvlJc w:val="left"/>
      <w:pPr>
        <w:tabs>
          <w:tab w:val="num" w:pos="0"/>
        </w:tabs>
        <w:ind w:left="720" w:hanging="360"/>
      </w:pPr>
      <w:rPr>
        <w:rFonts w:cs="Times New Roman" w:hint="default"/>
        <w:b w:val="0"/>
      </w:rPr>
    </w:lvl>
    <w:lvl w:ilvl="1">
      <w:start w:val="1"/>
      <w:numFmt w:val="decimal"/>
      <w:isLgl/>
      <w:lvlText w:val="%1.%2"/>
      <w:lvlJc w:val="left"/>
      <w:pPr>
        <w:ind w:left="3600" w:hanging="360"/>
      </w:pPr>
      <w:rPr>
        <w:rFonts w:hint="default"/>
      </w:rPr>
    </w:lvl>
    <w:lvl w:ilvl="2">
      <w:start w:val="1"/>
      <w:numFmt w:val="decimal"/>
      <w:isLgl/>
      <w:lvlText w:val="%1.%2.%3"/>
      <w:lvlJc w:val="left"/>
      <w:pPr>
        <w:ind w:left="6840" w:hanging="720"/>
      </w:pPr>
      <w:rPr>
        <w:rFonts w:hint="default"/>
      </w:rPr>
    </w:lvl>
    <w:lvl w:ilvl="3">
      <w:start w:val="1"/>
      <w:numFmt w:val="decimal"/>
      <w:isLgl/>
      <w:lvlText w:val="%1.%2.%3.%4"/>
      <w:lvlJc w:val="left"/>
      <w:pPr>
        <w:ind w:left="9720" w:hanging="720"/>
      </w:pPr>
      <w:rPr>
        <w:rFonts w:hint="default"/>
      </w:rPr>
    </w:lvl>
    <w:lvl w:ilvl="4">
      <w:start w:val="1"/>
      <w:numFmt w:val="decimal"/>
      <w:isLgl/>
      <w:lvlText w:val="%1.%2.%3.%4.%5"/>
      <w:lvlJc w:val="left"/>
      <w:pPr>
        <w:ind w:left="12960" w:hanging="1080"/>
      </w:pPr>
      <w:rPr>
        <w:rFonts w:hint="default"/>
      </w:rPr>
    </w:lvl>
    <w:lvl w:ilvl="5">
      <w:start w:val="1"/>
      <w:numFmt w:val="decimal"/>
      <w:isLgl/>
      <w:lvlText w:val="%1.%2.%3.%4.%5.%6"/>
      <w:lvlJc w:val="left"/>
      <w:pPr>
        <w:ind w:left="15840" w:hanging="1080"/>
      </w:pPr>
      <w:rPr>
        <w:rFonts w:hint="default"/>
      </w:rPr>
    </w:lvl>
    <w:lvl w:ilvl="6">
      <w:start w:val="1"/>
      <w:numFmt w:val="decimal"/>
      <w:isLgl/>
      <w:lvlText w:val="%1.%2.%3.%4.%5.%6.%7"/>
      <w:lvlJc w:val="left"/>
      <w:pPr>
        <w:ind w:left="19080" w:hanging="1440"/>
      </w:pPr>
      <w:rPr>
        <w:rFonts w:hint="default"/>
      </w:rPr>
    </w:lvl>
    <w:lvl w:ilvl="7">
      <w:start w:val="1"/>
      <w:numFmt w:val="decimal"/>
      <w:isLgl/>
      <w:lvlText w:val="%1.%2.%3.%4.%5.%6.%7.%8"/>
      <w:lvlJc w:val="left"/>
      <w:pPr>
        <w:ind w:left="21960" w:hanging="1440"/>
      </w:pPr>
      <w:rPr>
        <w:rFonts w:hint="default"/>
      </w:rPr>
    </w:lvl>
    <w:lvl w:ilvl="8">
      <w:start w:val="1"/>
      <w:numFmt w:val="decimal"/>
      <w:isLgl/>
      <w:lvlText w:val="%1.%2.%3.%4.%5.%6.%7.%8.%9"/>
      <w:lvlJc w:val="left"/>
      <w:pPr>
        <w:ind w:left="25200" w:hanging="1800"/>
      </w:pPr>
      <w:rPr>
        <w:rFonts w:hint="default"/>
      </w:rPr>
    </w:lvl>
  </w:abstractNum>
  <w:num w:numId="1" w16cid:durableId="1541434704">
    <w:abstractNumId w:val="3"/>
  </w:num>
  <w:num w:numId="2" w16cid:durableId="1635022040">
    <w:abstractNumId w:val="9"/>
  </w:num>
  <w:num w:numId="3" w16cid:durableId="57634721">
    <w:abstractNumId w:val="8"/>
  </w:num>
  <w:num w:numId="4" w16cid:durableId="28382723">
    <w:abstractNumId w:val="1"/>
  </w:num>
  <w:num w:numId="5" w16cid:durableId="428040774">
    <w:abstractNumId w:val="2"/>
  </w:num>
  <w:num w:numId="6" w16cid:durableId="1779517747">
    <w:abstractNumId w:val="4"/>
  </w:num>
  <w:num w:numId="7" w16cid:durableId="2080982147">
    <w:abstractNumId w:val="5"/>
  </w:num>
  <w:num w:numId="8" w16cid:durableId="2133131684">
    <w:abstractNumId w:val="7"/>
  </w:num>
  <w:num w:numId="9" w16cid:durableId="1596212072">
    <w:abstractNumId w:val="11"/>
  </w:num>
  <w:num w:numId="10" w16cid:durableId="651374322">
    <w:abstractNumId w:val="99"/>
  </w:num>
  <w:num w:numId="11" w16cid:durableId="1159542183">
    <w:abstractNumId w:val="73"/>
  </w:num>
  <w:num w:numId="12" w16cid:durableId="1619753872">
    <w:abstractNumId w:val="86"/>
  </w:num>
  <w:num w:numId="13" w16cid:durableId="1202089373">
    <w:abstractNumId w:val="97"/>
  </w:num>
  <w:num w:numId="14" w16cid:durableId="1097482405">
    <w:abstractNumId w:val="76"/>
  </w:num>
  <w:num w:numId="15" w16cid:durableId="510461210">
    <w:abstractNumId w:val="56"/>
  </w:num>
  <w:num w:numId="16" w16cid:durableId="1138106462">
    <w:abstractNumId w:val="87"/>
  </w:num>
  <w:num w:numId="17" w16cid:durableId="1514342517">
    <w:abstractNumId w:val="92"/>
  </w:num>
  <w:num w:numId="18" w16cid:durableId="1428037186">
    <w:abstractNumId w:val="107"/>
  </w:num>
  <w:num w:numId="19" w16cid:durableId="809441019">
    <w:abstractNumId w:val="44"/>
  </w:num>
  <w:num w:numId="20" w16cid:durableId="183922546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327996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111501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7714654">
    <w:abstractNumId w:val="25"/>
  </w:num>
  <w:num w:numId="24" w16cid:durableId="1620381967">
    <w:abstractNumId w:val="9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1020937">
    <w:abstractNumId w:val="42"/>
  </w:num>
  <w:num w:numId="26" w16cid:durableId="889850885">
    <w:abstractNumId w:val="102"/>
  </w:num>
  <w:num w:numId="27" w16cid:durableId="223371016">
    <w:abstractNumId w:val="52"/>
  </w:num>
  <w:num w:numId="28" w16cid:durableId="836917937">
    <w:abstractNumId w:val="60"/>
  </w:num>
  <w:num w:numId="29" w16cid:durableId="594704971">
    <w:abstractNumId w:val="77"/>
  </w:num>
  <w:num w:numId="30" w16cid:durableId="557520012">
    <w:abstractNumId w:val="51"/>
  </w:num>
  <w:num w:numId="31" w16cid:durableId="1543785536">
    <w:abstractNumId w:val="93"/>
  </w:num>
  <w:num w:numId="32" w16cid:durableId="1903516211">
    <w:abstractNumId w:val="82"/>
  </w:num>
  <w:num w:numId="33" w16cid:durableId="942037835">
    <w:abstractNumId w:val="63"/>
  </w:num>
  <w:num w:numId="34" w16cid:durableId="640228730">
    <w:abstractNumId w:val="68"/>
  </w:num>
  <w:num w:numId="35" w16cid:durableId="665329904">
    <w:abstractNumId w:val="100"/>
  </w:num>
  <w:num w:numId="36" w16cid:durableId="298150549">
    <w:abstractNumId w:val="32"/>
  </w:num>
  <w:num w:numId="37" w16cid:durableId="265162792">
    <w:abstractNumId w:val="39"/>
  </w:num>
  <w:num w:numId="38" w16cid:durableId="623267332">
    <w:abstractNumId w:val="0"/>
  </w:num>
  <w:num w:numId="39" w16cid:durableId="935135051">
    <w:abstractNumId w:val="116"/>
  </w:num>
  <w:num w:numId="40" w16cid:durableId="990907109">
    <w:abstractNumId w:val="114"/>
  </w:num>
  <w:num w:numId="41" w16cid:durableId="310061254">
    <w:abstractNumId w:val="29"/>
  </w:num>
  <w:num w:numId="42" w16cid:durableId="1878883778">
    <w:abstractNumId w:val="103"/>
  </w:num>
  <w:num w:numId="43" w16cid:durableId="706222784">
    <w:abstractNumId w:val="24"/>
  </w:num>
  <w:num w:numId="44" w16cid:durableId="106434424">
    <w:abstractNumId w:val="30"/>
  </w:num>
  <w:num w:numId="45" w16cid:durableId="209265220">
    <w:abstractNumId w:val="28"/>
  </w:num>
  <w:num w:numId="46" w16cid:durableId="235168236">
    <w:abstractNumId w:val="35"/>
  </w:num>
  <w:num w:numId="47" w16cid:durableId="1075592426">
    <w:abstractNumId w:val="48"/>
  </w:num>
  <w:num w:numId="48" w16cid:durableId="881478399">
    <w:abstractNumId w:val="53"/>
  </w:num>
  <w:num w:numId="49" w16cid:durableId="606154474">
    <w:abstractNumId w:val="67"/>
  </w:num>
  <w:num w:numId="50" w16cid:durableId="1588689179">
    <w:abstractNumId w:val="45"/>
  </w:num>
  <w:num w:numId="51" w16cid:durableId="2112356900">
    <w:abstractNumId w:val="41"/>
  </w:num>
  <w:num w:numId="52" w16cid:durableId="727267080">
    <w:abstractNumId w:val="34"/>
  </w:num>
  <w:num w:numId="53" w16cid:durableId="127434174">
    <w:abstractNumId w:val="110"/>
  </w:num>
  <w:num w:numId="54" w16cid:durableId="857817610">
    <w:abstractNumId w:val="6"/>
  </w:num>
  <w:num w:numId="55" w16cid:durableId="256328175">
    <w:abstractNumId w:val="10"/>
  </w:num>
  <w:num w:numId="56" w16cid:durableId="305864935">
    <w:abstractNumId w:val="12"/>
  </w:num>
  <w:num w:numId="57" w16cid:durableId="1171406860">
    <w:abstractNumId w:val="13"/>
  </w:num>
  <w:num w:numId="58" w16cid:durableId="457458169">
    <w:abstractNumId w:val="15"/>
  </w:num>
  <w:num w:numId="59" w16cid:durableId="510875427">
    <w:abstractNumId w:val="16"/>
  </w:num>
  <w:num w:numId="60" w16cid:durableId="229510593">
    <w:abstractNumId w:val="17"/>
  </w:num>
  <w:num w:numId="61" w16cid:durableId="2125230058">
    <w:abstractNumId w:val="18"/>
  </w:num>
  <w:num w:numId="62" w16cid:durableId="536282272">
    <w:abstractNumId w:val="19"/>
  </w:num>
  <w:num w:numId="63" w16cid:durableId="677150416">
    <w:abstractNumId w:val="96"/>
  </w:num>
  <w:num w:numId="64" w16cid:durableId="1591424008">
    <w:abstractNumId w:val="80"/>
  </w:num>
  <w:num w:numId="65" w16cid:durableId="2082632513">
    <w:abstractNumId w:val="120"/>
  </w:num>
  <w:num w:numId="66" w16cid:durableId="820654674">
    <w:abstractNumId w:val="65"/>
  </w:num>
  <w:num w:numId="67" w16cid:durableId="788277009">
    <w:abstractNumId w:val="88"/>
  </w:num>
  <w:num w:numId="68" w16cid:durableId="1272055577">
    <w:abstractNumId w:val="62"/>
  </w:num>
  <w:num w:numId="69" w16cid:durableId="1050154493">
    <w:abstractNumId w:val="95"/>
  </w:num>
  <w:num w:numId="70" w16cid:durableId="1415782292">
    <w:abstractNumId w:val="26"/>
  </w:num>
  <w:num w:numId="71" w16cid:durableId="259922386">
    <w:abstractNumId w:val="91"/>
  </w:num>
  <w:num w:numId="72" w16cid:durableId="899901996">
    <w:abstractNumId w:val="49"/>
  </w:num>
  <w:num w:numId="73" w16cid:durableId="1642615031">
    <w:abstractNumId w:val="115"/>
  </w:num>
  <w:num w:numId="74" w16cid:durableId="534655369">
    <w:abstractNumId w:val="90"/>
  </w:num>
  <w:num w:numId="75" w16cid:durableId="776680466">
    <w:abstractNumId w:val="71"/>
  </w:num>
  <w:num w:numId="76" w16cid:durableId="784081490">
    <w:abstractNumId w:val="43"/>
  </w:num>
  <w:num w:numId="77" w16cid:durableId="495338754">
    <w:abstractNumId w:val="36"/>
  </w:num>
  <w:num w:numId="78" w16cid:durableId="1501894894">
    <w:abstractNumId w:val="50"/>
  </w:num>
  <w:num w:numId="79" w16cid:durableId="767694398">
    <w:abstractNumId w:val="37"/>
  </w:num>
  <w:num w:numId="80" w16cid:durableId="592249506">
    <w:abstractNumId w:val="106"/>
  </w:num>
  <w:num w:numId="81" w16cid:durableId="1047872677">
    <w:abstractNumId w:val="54"/>
  </w:num>
  <w:num w:numId="82" w16cid:durableId="1790394014">
    <w:abstractNumId w:val="70"/>
  </w:num>
  <w:num w:numId="83" w16cid:durableId="1934361944">
    <w:abstractNumId w:val="108"/>
  </w:num>
  <w:num w:numId="84" w16cid:durableId="723257621">
    <w:abstractNumId w:val="84"/>
  </w:num>
  <w:num w:numId="85" w16cid:durableId="245382912">
    <w:abstractNumId w:val="79"/>
  </w:num>
  <w:num w:numId="86" w16cid:durableId="984041983">
    <w:abstractNumId w:val="89"/>
  </w:num>
  <w:num w:numId="87" w16cid:durableId="1369574308">
    <w:abstractNumId w:val="101"/>
  </w:num>
  <w:num w:numId="88" w16cid:durableId="625307951">
    <w:abstractNumId w:val="81"/>
  </w:num>
  <w:num w:numId="89" w16cid:durableId="582878445">
    <w:abstractNumId w:val="46"/>
  </w:num>
  <w:num w:numId="90" w16cid:durableId="1074472955">
    <w:abstractNumId w:val="20"/>
  </w:num>
  <w:num w:numId="91" w16cid:durableId="131097663">
    <w:abstractNumId w:val="72"/>
  </w:num>
  <w:num w:numId="92" w16cid:durableId="1735739220">
    <w:abstractNumId w:val="21"/>
  </w:num>
  <w:num w:numId="93" w16cid:durableId="657536099">
    <w:abstractNumId w:val="38"/>
  </w:num>
  <w:num w:numId="94" w16cid:durableId="2082366211">
    <w:abstractNumId w:val="104"/>
  </w:num>
  <w:num w:numId="95" w16cid:durableId="1550457934">
    <w:abstractNumId w:val="55"/>
  </w:num>
  <w:num w:numId="96" w16cid:durableId="697003046">
    <w:abstractNumId w:val="58"/>
  </w:num>
  <w:num w:numId="97" w16cid:durableId="201939158">
    <w:abstractNumId w:val="109"/>
  </w:num>
  <w:num w:numId="98" w16cid:durableId="1653216137">
    <w:abstractNumId w:val="22"/>
  </w:num>
  <w:num w:numId="99" w16cid:durableId="1422020976">
    <w:abstractNumId w:val="119"/>
  </w:num>
  <w:num w:numId="100" w16cid:durableId="2096828410">
    <w:abstractNumId w:val="78"/>
  </w:num>
  <w:num w:numId="101" w16cid:durableId="1802188958">
    <w:abstractNumId w:val="61"/>
  </w:num>
  <w:num w:numId="102" w16cid:durableId="116679470">
    <w:abstractNumId w:val="117"/>
  </w:num>
  <w:num w:numId="103" w16cid:durableId="899555806">
    <w:abstractNumId w:val="23"/>
  </w:num>
  <w:num w:numId="104" w16cid:durableId="2111074197">
    <w:abstractNumId w:val="57"/>
  </w:num>
  <w:num w:numId="105" w16cid:durableId="900749830">
    <w:abstractNumId w:val="64"/>
  </w:num>
  <w:num w:numId="106" w16cid:durableId="1799645048">
    <w:abstractNumId w:val="66"/>
  </w:num>
  <w:num w:numId="107" w16cid:durableId="1891918838">
    <w:abstractNumId w:val="121"/>
  </w:num>
  <w:num w:numId="108" w16cid:durableId="770201654">
    <w:abstractNumId w:val="69"/>
  </w:num>
  <w:num w:numId="109" w16cid:durableId="1262299720">
    <w:abstractNumId w:val="111"/>
  </w:num>
  <w:num w:numId="110" w16cid:durableId="454911954">
    <w:abstractNumId w:val="113"/>
  </w:num>
  <w:num w:numId="111" w16cid:durableId="241336215">
    <w:abstractNumId w:val="59"/>
  </w:num>
  <w:num w:numId="112" w16cid:durableId="2066097047">
    <w:abstractNumId w:val="31"/>
  </w:num>
  <w:num w:numId="113" w16cid:durableId="175967601">
    <w:abstractNumId w:val="105"/>
  </w:num>
  <w:num w:numId="114" w16cid:durableId="609509453">
    <w:abstractNumId w:val="83"/>
  </w:num>
  <w:num w:numId="115" w16cid:durableId="573247796">
    <w:abstractNumId w:val="27"/>
  </w:num>
  <w:num w:numId="116" w16cid:durableId="319038931">
    <w:abstractNumId w:val="47"/>
  </w:num>
  <w:num w:numId="117" w16cid:durableId="1723754105">
    <w:abstractNumId w:val="98"/>
  </w:num>
  <w:num w:numId="118" w16cid:durableId="1437361040">
    <w:abstractNumId w:val="112"/>
  </w:num>
  <w:num w:numId="119" w16cid:durableId="90247171">
    <w:abstractNumId w:val="74"/>
  </w:num>
  <w:num w:numId="120" w16cid:durableId="1728332054">
    <w:abstractNumId w:val="40"/>
  </w:num>
  <w:num w:numId="121" w16cid:durableId="1878471216">
    <w:abstractNumId w:val="14"/>
  </w:num>
  <w:num w:numId="122" w16cid:durableId="327907110">
    <w:abstractNumId w:val="122"/>
  </w:num>
  <w:num w:numId="123" w16cid:durableId="596014225">
    <w:abstractNumId w:val="85"/>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5B"/>
    <w:rsid w:val="001C29FA"/>
    <w:rsid w:val="001D312E"/>
    <w:rsid w:val="002E6DFF"/>
    <w:rsid w:val="0038375B"/>
    <w:rsid w:val="003D699B"/>
    <w:rsid w:val="0042751C"/>
    <w:rsid w:val="0045016E"/>
    <w:rsid w:val="005A72D9"/>
    <w:rsid w:val="00634214"/>
    <w:rsid w:val="00643C5A"/>
    <w:rsid w:val="006A0116"/>
    <w:rsid w:val="006B472D"/>
    <w:rsid w:val="00832AA5"/>
    <w:rsid w:val="00883CCE"/>
    <w:rsid w:val="00986418"/>
    <w:rsid w:val="00A467AF"/>
    <w:rsid w:val="00AA4BD3"/>
    <w:rsid w:val="00B36425"/>
    <w:rsid w:val="00B74093"/>
    <w:rsid w:val="00BD1129"/>
    <w:rsid w:val="00BD32AF"/>
    <w:rsid w:val="00C31D7D"/>
    <w:rsid w:val="00CC6542"/>
    <w:rsid w:val="00CD3F79"/>
    <w:rsid w:val="00D15ED9"/>
    <w:rsid w:val="00DC7013"/>
    <w:rsid w:val="00DD3BA5"/>
    <w:rsid w:val="00EF1BF2"/>
    <w:rsid w:val="00F1175B"/>
    <w:rsid w:val="00F53DF1"/>
    <w:rsid w:val="00F87523"/>
    <w:rsid w:val="00FB76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F9D704"/>
  <w15:chartTrackingRefBased/>
  <w15:docId w15:val="{4EBCE7F3-8890-4A04-B039-B4041FBA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375B"/>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agwek1">
    <w:name w:val="heading 1"/>
    <w:basedOn w:val="Normalny"/>
    <w:next w:val="Normalny"/>
    <w:link w:val="Nagwek1Znak"/>
    <w:qFormat/>
    <w:rsid w:val="00FB7612"/>
    <w:pPr>
      <w:keepNext/>
      <w:spacing w:before="240" w:after="60" w:line="276" w:lineRule="auto"/>
      <w:outlineLvl w:val="0"/>
    </w:pPr>
    <w:rPr>
      <w:rFonts w:ascii="Cambria" w:hAnsi="Cambria"/>
      <w:b/>
      <w:bCs/>
      <w:kern w:val="32"/>
      <w:sz w:val="32"/>
      <w:szCs w:val="32"/>
    </w:rPr>
  </w:style>
  <w:style w:type="paragraph" w:styleId="Nagwek2">
    <w:name w:val="heading 2"/>
    <w:basedOn w:val="Normalny"/>
    <w:next w:val="Normalny"/>
    <w:link w:val="Nagwek2Znak"/>
    <w:qFormat/>
    <w:rsid w:val="00FB7612"/>
    <w:pPr>
      <w:keepNext/>
      <w:widowControl w:val="0"/>
      <w:spacing w:before="240" w:after="60"/>
      <w:outlineLvl w:val="1"/>
    </w:pPr>
    <w:rPr>
      <w:rFonts w:ascii="Cambria" w:hAnsi="Cambria"/>
      <w:b/>
      <w:bCs/>
      <w:i/>
      <w:iCs/>
      <w:sz w:val="28"/>
      <w:szCs w:val="28"/>
      <w:lang w:eastAsia="en-US"/>
    </w:rPr>
  </w:style>
  <w:style w:type="paragraph" w:styleId="Nagwek3">
    <w:name w:val="heading 3"/>
    <w:basedOn w:val="Normalny"/>
    <w:next w:val="Normalny"/>
    <w:link w:val="Nagwek3Znak"/>
    <w:qFormat/>
    <w:rsid w:val="00FB7612"/>
    <w:pPr>
      <w:keepNext/>
      <w:keepLines/>
      <w:widowControl w:val="0"/>
      <w:spacing w:before="200"/>
      <w:outlineLvl w:val="2"/>
    </w:pPr>
    <w:rPr>
      <w:rFonts w:ascii="Cambria" w:hAnsi="Cambria" w:cs="Mangal"/>
      <w:b/>
      <w:bCs/>
      <w:color w:val="4F81BD"/>
      <w:kern w:val="1"/>
      <w:szCs w:val="21"/>
      <w:lang w:eastAsia="hi-IN" w:bidi="hi-IN"/>
    </w:rPr>
  </w:style>
  <w:style w:type="paragraph" w:styleId="Nagwek4">
    <w:name w:val="heading 4"/>
    <w:basedOn w:val="Normalny"/>
    <w:next w:val="Normalny"/>
    <w:link w:val="Nagwek4Znak"/>
    <w:unhideWhenUsed/>
    <w:qFormat/>
    <w:rsid w:val="00FB7612"/>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FB7612"/>
    <w:pPr>
      <w:keepNext/>
      <w:keepLines/>
      <w:widowControl w:val="0"/>
      <w:spacing w:before="200"/>
      <w:outlineLvl w:val="4"/>
    </w:pPr>
    <w:rPr>
      <w:rFonts w:ascii="Cambria" w:hAnsi="Cambria" w:cs="Mangal"/>
      <w:color w:val="243F60"/>
      <w:kern w:val="1"/>
      <w:szCs w:val="21"/>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375B"/>
    <w:pPr>
      <w:tabs>
        <w:tab w:val="center" w:pos="4536"/>
        <w:tab w:val="right" w:pos="9072"/>
      </w:tabs>
    </w:pPr>
  </w:style>
  <w:style w:type="character" w:customStyle="1" w:styleId="NagwekZnak">
    <w:name w:val="Nagłówek Znak"/>
    <w:basedOn w:val="Domylnaczcionkaakapitu"/>
    <w:link w:val="Nagwek"/>
    <w:uiPriority w:val="99"/>
    <w:rsid w:val="0038375B"/>
    <w:rPr>
      <w:rFonts w:ascii="Times New Roman" w:eastAsia="Times New Roman" w:hAnsi="Times New Roman" w:cs="Times New Roman"/>
      <w:kern w:val="0"/>
      <w:sz w:val="24"/>
      <w:szCs w:val="24"/>
      <w:lang w:eastAsia="ar-SA"/>
      <w14:ligatures w14:val="none"/>
    </w:rPr>
  </w:style>
  <w:style w:type="paragraph" w:styleId="Tekstpodstawowy">
    <w:name w:val="Body Text"/>
    <w:basedOn w:val="Normalny"/>
    <w:link w:val="TekstpodstawowyZnak"/>
    <w:uiPriority w:val="99"/>
    <w:rsid w:val="0038375B"/>
    <w:rPr>
      <w:rFonts w:ascii="Arial" w:hAnsi="Arial" w:cs="Arial"/>
      <w:sz w:val="22"/>
      <w:szCs w:val="22"/>
    </w:rPr>
  </w:style>
  <w:style w:type="character" w:customStyle="1" w:styleId="TekstpodstawowyZnak">
    <w:name w:val="Tekst podstawowy Znak"/>
    <w:basedOn w:val="Domylnaczcionkaakapitu"/>
    <w:link w:val="Tekstpodstawowy"/>
    <w:uiPriority w:val="99"/>
    <w:rsid w:val="0038375B"/>
    <w:rPr>
      <w:rFonts w:ascii="Arial" w:eastAsia="Times New Roman" w:hAnsi="Arial" w:cs="Arial"/>
      <w:kern w:val="0"/>
      <w:lang w:eastAsia="ar-SA"/>
      <w14:ligatures w14:val="none"/>
    </w:rPr>
  </w:style>
  <w:style w:type="paragraph" w:styleId="Akapitzlist">
    <w:name w:val="List Paragraph"/>
    <w:basedOn w:val="Normalny"/>
    <w:link w:val="AkapitzlistZnak"/>
    <w:uiPriority w:val="99"/>
    <w:qFormat/>
    <w:rsid w:val="0038375B"/>
    <w:pPr>
      <w:ind w:left="720"/>
      <w:contextualSpacing/>
    </w:pPr>
  </w:style>
  <w:style w:type="character" w:customStyle="1" w:styleId="AkapitzlistZnak">
    <w:name w:val="Akapit z listą Znak"/>
    <w:link w:val="Akapitzlist"/>
    <w:uiPriority w:val="99"/>
    <w:locked/>
    <w:rsid w:val="0038375B"/>
    <w:rPr>
      <w:rFonts w:ascii="Times New Roman" w:eastAsia="Times New Roman" w:hAnsi="Times New Roman" w:cs="Times New Roman"/>
      <w:kern w:val="0"/>
      <w:sz w:val="24"/>
      <w:szCs w:val="24"/>
      <w:lang w:eastAsia="ar-SA"/>
      <w14:ligatures w14:val="none"/>
    </w:rPr>
  </w:style>
  <w:style w:type="paragraph" w:styleId="Tekstpodstawowywcity">
    <w:name w:val="Body Text Indent"/>
    <w:basedOn w:val="Normalny"/>
    <w:link w:val="TekstpodstawowywcityZnak"/>
    <w:uiPriority w:val="99"/>
    <w:unhideWhenUsed/>
    <w:rsid w:val="0038375B"/>
    <w:pPr>
      <w:spacing w:after="120"/>
      <w:ind w:left="283"/>
    </w:pPr>
  </w:style>
  <w:style w:type="character" w:customStyle="1" w:styleId="TekstpodstawowywcityZnak">
    <w:name w:val="Tekst podstawowy wcięty Znak"/>
    <w:basedOn w:val="Domylnaczcionkaakapitu"/>
    <w:link w:val="Tekstpodstawowywcity"/>
    <w:uiPriority w:val="99"/>
    <w:rsid w:val="0038375B"/>
    <w:rPr>
      <w:rFonts w:ascii="Times New Roman" w:eastAsia="Times New Roman" w:hAnsi="Times New Roman" w:cs="Times New Roman"/>
      <w:kern w:val="0"/>
      <w:sz w:val="24"/>
      <w:szCs w:val="24"/>
      <w:lang w:eastAsia="ar-SA"/>
      <w14:ligatures w14:val="none"/>
    </w:rPr>
  </w:style>
  <w:style w:type="character" w:customStyle="1" w:styleId="Nagwek1Znak">
    <w:name w:val="Nagłówek 1 Znak"/>
    <w:basedOn w:val="Domylnaczcionkaakapitu"/>
    <w:link w:val="Nagwek1"/>
    <w:rsid w:val="00FB7612"/>
    <w:rPr>
      <w:rFonts w:ascii="Cambria" w:eastAsia="Times New Roman" w:hAnsi="Cambria" w:cs="Times New Roman"/>
      <w:b/>
      <w:bCs/>
      <w:kern w:val="32"/>
      <w:sz w:val="32"/>
      <w:szCs w:val="32"/>
      <w:lang w:eastAsia="ar-SA"/>
      <w14:ligatures w14:val="none"/>
    </w:rPr>
  </w:style>
  <w:style w:type="character" w:customStyle="1" w:styleId="Nagwek2Znak">
    <w:name w:val="Nagłówek 2 Znak"/>
    <w:basedOn w:val="Domylnaczcionkaakapitu"/>
    <w:link w:val="Nagwek2"/>
    <w:rsid w:val="00FB7612"/>
    <w:rPr>
      <w:rFonts w:ascii="Cambria" w:eastAsia="Times New Roman" w:hAnsi="Cambria" w:cs="Times New Roman"/>
      <w:b/>
      <w:bCs/>
      <w:i/>
      <w:iCs/>
      <w:kern w:val="0"/>
      <w:sz w:val="28"/>
      <w:szCs w:val="28"/>
      <w14:ligatures w14:val="none"/>
    </w:rPr>
  </w:style>
  <w:style w:type="character" w:customStyle="1" w:styleId="Nagwek3Znak">
    <w:name w:val="Nagłówek 3 Znak"/>
    <w:basedOn w:val="Domylnaczcionkaakapitu"/>
    <w:link w:val="Nagwek3"/>
    <w:rsid w:val="00FB7612"/>
    <w:rPr>
      <w:rFonts w:ascii="Cambria" w:eastAsia="Times New Roman" w:hAnsi="Cambria" w:cs="Mangal"/>
      <w:b/>
      <w:bCs/>
      <w:color w:val="4F81BD"/>
      <w:kern w:val="1"/>
      <w:sz w:val="24"/>
      <w:szCs w:val="21"/>
      <w:lang w:eastAsia="hi-IN" w:bidi="hi-IN"/>
      <w14:ligatures w14:val="none"/>
    </w:rPr>
  </w:style>
  <w:style w:type="character" w:customStyle="1" w:styleId="Nagwek4Znak">
    <w:name w:val="Nagłówek 4 Znak"/>
    <w:basedOn w:val="Domylnaczcionkaakapitu"/>
    <w:link w:val="Nagwek4"/>
    <w:rsid w:val="00FB7612"/>
    <w:rPr>
      <w:rFonts w:asciiTheme="majorHAnsi" w:eastAsiaTheme="majorEastAsia" w:hAnsiTheme="majorHAnsi" w:cstheme="majorBidi"/>
      <w:b/>
      <w:bCs/>
      <w:i/>
      <w:iCs/>
      <w:color w:val="4472C4" w:themeColor="accent1"/>
      <w:kern w:val="0"/>
      <w:sz w:val="24"/>
      <w:szCs w:val="24"/>
      <w:lang w:eastAsia="ar-SA"/>
      <w14:ligatures w14:val="none"/>
    </w:rPr>
  </w:style>
  <w:style w:type="character" w:customStyle="1" w:styleId="Nagwek5Znak">
    <w:name w:val="Nagłówek 5 Znak"/>
    <w:basedOn w:val="Domylnaczcionkaakapitu"/>
    <w:link w:val="Nagwek5"/>
    <w:rsid w:val="00FB7612"/>
    <w:rPr>
      <w:rFonts w:ascii="Cambria" w:eastAsia="Times New Roman" w:hAnsi="Cambria" w:cs="Mangal"/>
      <w:color w:val="243F60"/>
      <w:kern w:val="1"/>
      <w:sz w:val="24"/>
      <w:szCs w:val="21"/>
      <w:lang w:eastAsia="hi-IN" w:bidi="hi-IN"/>
      <w14:ligatures w14:val="none"/>
    </w:rPr>
  </w:style>
  <w:style w:type="paragraph" w:styleId="Stopka">
    <w:name w:val="footer"/>
    <w:basedOn w:val="Normalny"/>
    <w:link w:val="StopkaZnak"/>
    <w:uiPriority w:val="99"/>
    <w:unhideWhenUsed/>
    <w:rsid w:val="00FB7612"/>
    <w:pPr>
      <w:tabs>
        <w:tab w:val="center" w:pos="4536"/>
        <w:tab w:val="right" w:pos="9072"/>
      </w:tabs>
    </w:pPr>
  </w:style>
  <w:style w:type="character" w:customStyle="1" w:styleId="StopkaZnak">
    <w:name w:val="Stopka Znak"/>
    <w:basedOn w:val="Domylnaczcionkaakapitu"/>
    <w:link w:val="Stopka"/>
    <w:uiPriority w:val="99"/>
    <w:rsid w:val="00FB7612"/>
    <w:rPr>
      <w:rFonts w:ascii="Times New Roman" w:eastAsia="Times New Roman" w:hAnsi="Times New Roman" w:cs="Times New Roman"/>
      <w:kern w:val="0"/>
      <w:sz w:val="24"/>
      <w:szCs w:val="24"/>
      <w:lang w:eastAsia="ar-SA"/>
      <w14:ligatures w14:val="none"/>
    </w:rPr>
  </w:style>
  <w:style w:type="character" w:customStyle="1" w:styleId="dane1">
    <w:name w:val="dane1"/>
    <w:rsid w:val="00FB7612"/>
    <w:rPr>
      <w:color w:val="0000CD"/>
    </w:rPr>
  </w:style>
  <w:style w:type="character" w:styleId="Hipercze">
    <w:name w:val="Hyperlink"/>
    <w:aliases w:val="Hiperłącze NV"/>
    <w:uiPriority w:val="99"/>
    <w:rsid w:val="00FB7612"/>
    <w:rPr>
      <w:color w:val="0000FF"/>
      <w:u w:val="single"/>
    </w:rPr>
  </w:style>
  <w:style w:type="character" w:customStyle="1" w:styleId="style-type-bold">
    <w:name w:val="style-type-bold"/>
    <w:basedOn w:val="Domylnaczcionkaakapitu"/>
    <w:rsid w:val="00FB7612"/>
  </w:style>
  <w:style w:type="paragraph" w:styleId="Zagicieodgryformularza">
    <w:name w:val="HTML Top of Form"/>
    <w:basedOn w:val="Normalny"/>
    <w:next w:val="Normalny"/>
    <w:link w:val="ZagicieodgryformularzaZnak"/>
    <w:rsid w:val="00FB7612"/>
    <w:pPr>
      <w:pBdr>
        <w:bottom w:val="single" w:sz="4" w:space="1" w:color="000000"/>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rsid w:val="00FB7612"/>
    <w:rPr>
      <w:rFonts w:ascii="Arial" w:eastAsia="Times New Roman" w:hAnsi="Arial" w:cs="Arial"/>
      <w:vanish/>
      <w:kern w:val="0"/>
      <w:sz w:val="16"/>
      <w:szCs w:val="16"/>
      <w:lang w:eastAsia="ar-SA"/>
      <w14:ligatures w14:val="none"/>
    </w:rPr>
  </w:style>
  <w:style w:type="paragraph" w:customStyle="1" w:styleId="p">
    <w:name w:val="p"/>
    <w:basedOn w:val="Normalny"/>
    <w:rsid w:val="00FB7612"/>
    <w:pPr>
      <w:spacing w:before="280" w:after="280"/>
    </w:pPr>
  </w:style>
  <w:style w:type="character" w:customStyle="1" w:styleId="nomark">
    <w:name w:val="nomark"/>
    <w:rsid w:val="00FB7612"/>
  </w:style>
  <w:style w:type="character" w:customStyle="1" w:styleId="timark">
    <w:name w:val="timark"/>
    <w:rsid w:val="00FB7612"/>
  </w:style>
  <w:style w:type="paragraph" w:customStyle="1" w:styleId="addr">
    <w:name w:val="addr"/>
    <w:basedOn w:val="Normalny"/>
    <w:rsid w:val="00FB7612"/>
    <w:pPr>
      <w:suppressAutoHyphens w:val="0"/>
      <w:spacing w:before="100" w:beforeAutospacing="1" w:after="100" w:afterAutospacing="1"/>
    </w:pPr>
    <w:rPr>
      <w:lang w:eastAsia="pl-PL"/>
    </w:rPr>
  </w:style>
  <w:style w:type="character" w:customStyle="1" w:styleId="xforms-group">
    <w:name w:val="xforms-group"/>
    <w:rsid w:val="00FB7612"/>
  </w:style>
  <w:style w:type="paragraph" w:customStyle="1" w:styleId="Domylnie">
    <w:name w:val="Domyślnie"/>
    <w:rsid w:val="00FB7612"/>
    <w:pPr>
      <w:tabs>
        <w:tab w:val="left" w:pos="708"/>
      </w:tabs>
      <w:suppressAutoHyphens/>
      <w:spacing w:after="200" w:line="276" w:lineRule="auto"/>
    </w:pPr>
    <w:rPr>
      <w:rFonts w:ascii="Times New Roman" w:eastAsia="SimSun" w:hAnsi="Times New Roman" w:cs="Mangal"/>
      <w:kern w:val="0"/>
      <w:sz w:val="24"/>
      <w:szCs w:val="24"/>
      <w:lang w:eastAsia="zh-CN" w:bidi="hi-IN"/>
      <w14:ligatures w14:val="none"/>
    </w:rPr>
  </w:style>
  <w:style w:type="paragraph" w:styleId="Tekstpodstawowy2">
    <w:name w:val="Body Text 2"/>
    <w:basedOn w:val="Normalny"/>
    <w:link w:val="Tekstpodstawowy2Znak"/>
    <w:uiPriority w:val="99"/>
    <w:unhideWhenUsed/>
    <w:rsid w:val="00FB7612"/>
    <w:pPr>
      <w:spacing w:after="120" w:line="480" w:lineRule="auto"/>
    </w:pPr>
  </w:style>
  <w:style w:type="character" w:customStyle="1" w:styleId="Tekstpodstawowy2Znak">
    <w:name w:val="Tekst podstawowy 2 Znak"/>
    <w:basedOn w:val="Domylnaczcionkaakapitu"/>
    <w:link w:val="Tekstpodstawowy2"/>
    <w:uiPriority w:val="99"/>
    <w:rsid w:val="00FB7612"/>
    <w:rPr>
      <w:rFonts w:ascii="Times New Roman" w:eastAsia="Times New Roman" w:hAnsi="Times New Roman" w:cs="Times New Roman"/>
      <w:kern w:val="0"/>
      <w:sz w:val="24"/>
      <w:szCs w:val="24"/>
      <w:lang w:eastAsia="ar-SA"/>
      <w14:ligatures w14:val="none"/>
    </w:rPr>
  </w:style>
  <w:style w:type="character" w:styleId="Numerstrony">
    <w:name w:val="page number"/>
    <w:basedOn w:val="Domylnaczcionkaakapitu"/>
    <w:rsid w:val="00FB7612"/>
  </w:style>
  <w:style w:type="character" w:customStyle="1" w:styleId="czeinternetowe">
    <w:name w:val="Łącze internetowe"/>
    <w:uiPriority w:val="99"/>
    <w:rsid w:val="00FB7612"/>
    <w:rPr>
      <w:color w:val="0000FF"/>
      <w:u w:val="single"/>
      <w:lang w:val="pl-PL" w:eastAsia="pl-PL"/>
    </w:rPr>
  </w:style>
  <w:style w:type="character" w:styleId="Odwoanieprzypisudolnego">
    <w:name w:val="footnote reference"/>
    <w:semiHidden/>
    <w:rsid w:val="00FB7612"/>
    <w:rPr>
      <w:sz w:val="20"/>
      <w:szCs w:val="20"/>
      <w:vertAlign w:val="superscript"/>
    </w:rPr>
  </w:style>
  <w:style w:type="character" w:customStyle="1" w:styleId="TekstprzypisudolnegoZnak">
    <w:name w:val="Tekst przypisu dolnego Znak"/>
    <w:uiPriority w:val="99"/>
    <w:rsid w:val="00FB7612"/>
    <w:rPr>
      <w:sz w:val="20"/>
      <w:szCs w:val="20"/>
    </w:rPr>
  </w:style>
  <w:style w:type="character" w:customStyle="1" w:styleId="PlandokumentuZnak">
    <w:name w:val="Plan dokumentu Znak"/>
    <w:uiPriority w:val="99"/>
    <w:rsid w:val="00FB7612"/>
    <w:rPr>
      <w:sz w:val="2"/>
      <w:szCs w:val="2"/>
    </w:rPr>
  </w:style>
  <w:style w:type="character" w:customStyle="1" w:styleId="TekstdymkaZnak">
    <w:name w:val="Tekst dymka Znak"/>
    <w:rsid w:val="00FB7612"/>
    <w:rPr>
      <w:sz w:val="2"/>
      <w:szCs w:val="2"/>
    </w:rPr>
  </w:style>
  <w:style w:type="character" w:customStyle="1" w:styleId="Mocnowyrniony">
    <w:name w:val="Mocno wyróżniony"/>
    <w:uiPriority w:val="99"/>
    <w:rsid w:val="00FB7612"/>
    <w:rPr>
      <w:b/>
      <w:bCs/>
    </w:rPr>
  </w:style>
  <w:style w:type="character" w:customStyle="1" w:styleId="Tekstpodstawowy3Znak">
    <w:name w:val="Tekst podstawowy 3 Znak"/>
    <w:rsid w:val="00FB7612"/>
    <w:rPr>
      <w:sz w:val="16"/>
      <w:szCs w:val="16"/>
    </w:rPr>
  </w:style>
  <w:style w:type="character" w:customStyle="1" w:styleId="ZwykytekstZnak">
    <w:name w:val="Zwykły tekst Znak"/>
    <w:uiPriority w:val="99"/>
    <w:rsid w:val="00FB7612"/>
    <w:rPr>
      <w:rFonts w:ascii="Courier New" w:hAnsi="Courier New" w:cs="Courier New"/>
      <w:sz w:val="20"/>
      <w:szCs w:val="20"/>
    </w:rPr>
  </w:style>
  <w:style w:type="character" w:styleId="UyteHipercze">
    <w:name w:val="FollowedHyperlink"/>
    <w:uiPriority w:val="99"/>
    <w:rsid w:val="00FB7612"/>
    <w:rPr>
      <w:color w:val="800080"/>
      <w:u w:val="single"/>
    </w:rPr>
  </w:style>
  <w:style w:type="character" w:customStyle="1" w:styleId="text">
    <w:name w:val="text"/>
    <w:uiPriority w:val="99"/>
    <w:rsid w:val="00FB7612"/>
  </w:style>
  <w:style w:type="character" w:customStyle="1" w:styleId="TekstprzypisuZnakZnak">
    <w:name w:val="Tekst przypisu Znak Znak"/>
    <w:uiPriority w:val="99"/>
    <w:rsid w:val="00FB7612"/>
    <w:rPr>
      <w:rFonts w:ascii="Times New Roman" w:hAnsi="Times New Roman" w:cs="Times New Roman"/>
      <w:sz w:val="20"/>
      <w:szCs w:val="20"/>
      <w:lang w:eastAsia="pl-PL"/>
    </w:rPr>
  </w:style>
  <w:style w:type="character" w:customStyle="1" w:styleId="apple-style-span">
    <w:name w:val="apple-style-span"/>
    <w:rsid w:val="00FB7612"/>
  </w:style>
  <w:style w:type="character" w:customStyle="1" w:styleId="ListLabel1">
    <w:name w:val="ListLabel 1"/>
    <w:rsid w:val="00FB7612"/>
  </w:style>
  <w:style w:type="character" w:customStyle="1" w:styleId="ListLabel2">
    <w:name w:val="ListLabel 2"/>
    <w:rsid w:val="00FB7612"/>
    <w:rPr>
      <w:b/>
      <w:bCs/>
    </w:rPr>
  </w:style>
  <w:style w:type="character" w:customStyle="1" w:styleId="ListLabel3">
    <w:name w:val="ListLabel 3"/>
    <w:rsid w:val="00FB7612"/>
    <w:rPr>
      <w:rFonts w:eastAsia="Times New Roman"/>
      <w:b/>
      <w:bCs/>
      <w:sz w:val="20"/>
      <w:szCs w:val="20"/>
    </w:rPr>
  </w:style>
  <w:style w:type="character" w:customStyle="1" w:styleId="ListLabel4">
    <w:name w:val="ListLabel 4"/>
    <w:rsid w:val="00FB7612"/>
    <w:rPr>
      <w:b/>
      <w:bCs/>
      <w:color w:val="00000A"/>
    </w:rPr>
  </w:style>
  <w:style w:type="character" w:customStyle="1" w:styleId="ListLabel5">
    <w:name w:val="ListLabel 5"/>
    <w:rsid w:val="00FB7612"/>
    <w:rPr>
      <w:b/>
      <w:bCs/>
      <w:sz w:val="20"/>
      <w:szCs w:val="20"/>
    </w:rPr>
  </w:style>
  <w:style w:type="character" w:customStyle="1" w:styleId="ListLabel6">
    <w:name w:val="ListLabel 6"/>
    <w:rsid w:val="00FB7612"/>
    <w:rPr>
      <w:sz w:val="20"/>
      <w:szCs w:val="20"/>
    </w:rPr>
  </w:style>
  <w:style w:type="character" w:customStyle="1" w:styleId="ListLabel7">
    <w:name w:val="ListLabel 7"/>
    <w:rsid w:val="00FB7612"/>
    <w:rPr>
      <w:b/>
      <w:bCs/>
      <w:sz w:val="22"/>
      <w:szCs w:val="22"/>
    </w:rPr>
  </w:style>
  <w:style w:type="character" w:customStyle="1" w:styleId="ListLabel8">
    <w:name w:val="ListLabel 8"/>
    <w:rsid w:val="00FB7612"/>
    <w:rPr>
      <w:sz w:val="20"/>
      <w:szCs w:val="20"/>
    </w:rPr>
  </w:style>
  <w:style w:type="character" w:customStyle="1" w:styleId="ListLabel9">
    <w:name w:val="ListLabel 9"/>
    <w:rsid w:val="00FB7612"/>
    <w:rPr>
      <w:sz w:val="22"/>
      <w:szCs w:val="22"/>
    </w:rPr>
  </w:style>
  <w:style w:type="character" w:customStyle="1" w:styleId="ListLabel10">
    <w:name w:val="ListLabel 10"/>
    <w:rsid w:val="00FB7612"/>
    <w:rPr>
      <w:b/>
      <w:bCs/>
      <w:sz w:val="20"/>
      <w:szCs w:val="20"/>
    </w:rPr>
  </w:style>
  <w:style w:type="character" w:customStyle="1" w:styleId="ListLabel11">
    <w:name w:val="ListLabel 11"/>
    <w:rsid w:val="00FB7612"/>
    <w:rPr>
      <w:b/>
      <w:bCs/>
    </w:rPr>
  </w:style>
  <w:style w:type="character" w:customStyle="1" w:styleId="ListLabel12">
    <w:name w:val="ListLabel 12"/>
    <w:rsid w:val="00FB7612"/>
    <w:rPr>
      <w:b/>
      <w:bCs/>
      <w:color w:val="00000A"/>
      <w:sz w:val="20"/>
      <w:szCs w:val="20"/>
    </w:rPr>
  </w:style>
  <w:style w:type="character" w:customStyle="1" w:styleId="ListLabel13">
    <w:name w:val="ListLabel 13"/>
    <w:rsid w:val="00FB7612"/>
    <w:rPr>
      <w:b/>
      <w:bCs/>
      <w:color w:val="00000A"/>
      <w:sz w:val="20"/>
      <w:szCs w:val="20"/>
    </w:rPr>
  </w:style>
  <w:style w:type="character" w:customStyle="1" w:styleId="ListLabel14">
    <w:name w:val="ListLabel 14"/>
    <w:rsid w:val="00FB7612"/>
    <w:rPr>
      <w:b/>
      <w:bCs/>
      <w:color w:val="00000A"/>
    </w:rPr>
  </w:style>
  <w:style w:type="character" w:customStyle="1" w:styleId="ListLabel15">
    <w:name w:val="ListLabel 15"/>
    <w:rsid w:val="00FB7612"/>
  </w:style>
  <w:style w:type="character" w:customStyle="1" w:styleId="ListLabel16">
    <w:name w:val="ListLabel 16"/>
    <w:rsid w:val="00FB7612"/>
  </w:style>
  <w:style w:type="character" w:customStyle="1" w:styleId="ListLabel17">
    <w:name w:val="ListLabel 17"/>
    <w:rsid w:val="00FB7612"/>
    <w:rPr>
      <w:rFonts w:eastAsia="Times New Roman"/>
      <w:b/>
      <w:bCs/>
    </w:rPr>
  </w:style>
  <w:style w:type="character" w:customStyle="1" w:styleId="ListLabel18">
    <w:name w:val="ListLabel 18"/>
    <w:rsid w:val="00FB7612"/>
    <w:rPr>
      <w:b/>
      <w:bCs/>
      <w:sz w:val="20"/>
      <w:szCs w:val="20"/>
    </w:rPr>
  </w:style>
  <w:style w:type="character" w:customStyle="1" w:styleId="ListLabel19">
    <w:name w:val="ListLabel 19"/>
    <w:rsid w:val="00FB7612"/>
  </w:style>
  <w:style w:type="character" w:customStyle="1" w:styleId="ListLabel20">
    <w:name w:val="ListLabel 20"/>
    <w:rsid w:val="00FB7612"/>
  </w:style>
  <w:style w:type="character" w:customStyle="1" w:styleId="ListLabel21">
    <w:name w:val="ListLabel 21"/>
    <w:rsid w:val="00FB7612"/>
    <w:rPr>
      <w:rFonts w:eastAsia="Times New Roman"/>
    </w:rPr>
  </w:style>
  <w:style w:type="character" w:customStyle="1" w:styleId="ListLabel22">
    <w:name w:val="ListLabel 22"/>
    <w:rsid w:val="00FB7612"/>
    <w:rPr>
      <w:sz w:val="20"/>
      <w:szCs w:val="20"/>
    </w:rPr>
  </w:style>
  <w:style w:type="character" w:customStyle="1" w:styleId="ListLabel23">
    <w:name w:val="ListLabel 23"/>
    <w:rsid w:val="00FB7612"/>
  </w:style>
  <w:style w:type="character" w:customStyle="1" w:styleId="ListLabel24">
    <w:name w:val="ListLabel 24"/>
    <w:rsid w:val="00FB7612"/>
    <w:rPr>
      <w:color w:val="00000A"/>
    </w:rPr>
  </w:style>
  <w:style w:type="character" w:customStyle="1" w:styleId="WW8Num1z0">
    <w:name w:val="WW8Num1z0"/>
    <w:rsid w:val="00FB7612"/>
    <w:rPr>
      <w:b/>
      <w:bCs/>
      <w:i/>
      <w:iCs/>
      <w:sz w:val="20"/>
      <w:szCs w:val="20"/>
    </w:rPr>
  </w:style>
  <w:style w:type="character" w:customStyle="1" w:styleId="WW8Num1z1">
    <w:name w:val="WW8Num1z1"/>
    <w:rsid w:val="00FB7612"/>
    <w:rPr>
      <w:b/>
      <w:bCs/>
    </w:rPr>
  </w:style>
  <w:style w:type="character" w:customStyle="1" w:styleId="WW8Num1z2">
    <w:name w:val="WW8Num1z2"/>
    <w:rsid w:val="00FB7612"/>
  </w:style>
  <w:style w:type="character" w:customStyle="1" w:styleId="WW8Num2z0">
    <w:name w:val="WW8Num2z0"/>
    <w:rsid w:val="00FB7612"/>
    <w:rPr>
      <w:b/>
      <w:bCs/>
    </w:rPr>
  </w:style>
  <w:style w:type="character" w:customStyle="1" w:styleId="WW8Num2z1">
    <w:name w:val="WW8Num2z1"/>
    <w:rsid w:val="00FB7612"/>
    <w:rPr>
      <w:rFonts w:ascii="Arial" w:hAnsi="Arial" w:cs="Arial"/>
      <w:b/>
      <w:bCs/>
      <w:i/>
      <w:iCs/>
      <w:sz w:val="20"/>
      <w:szCs w:val="20"/>
    </w:rPr>
  </w:style>
  <w:style w:type="character" w:customStyle="1" w:styleId="WW8Num2z2">
    <w:name w:val="WW8Num2z2"/>
    <w:rsid w:val="00FB7612"/>
  </w:style>
  <w:style w:type="character" w:customStyle="1" w:styleId="NagwekZnak1">
    <w:name w:val="Nagłówek Znak1"/>
    <w:basedOn w:val="Domylnaczcionkaakapitu"/>
    <w:uiPriority w:val="99"/>
    <w:rsid w:val="00FB7612"/>
    <w:rPr>
      <w:rFonts w:cs="Calibri"/>
    </w:rPr>
  </w:style>
  <w:style w:type="paragraph" w:customStyle="1" w:styleId="Tretekstu">
    <w:name w:val="Treść tekstu"/>
    <w:basedOn w:val="Domylnie"/>
    <w:uiPriority w:val="99"/>
    <w:rsid w:val="00FB7612"/>
    <w:pPr>
      <w:spacing w:after="120"/>
    </w:pPr>
    <w:rPr>
      <w:rFonts w:cs="Times New Roman"/>
      <w:lang w:bidi="ar-SA"/>
    </w:rPr>
  </w:style>
  <w:style w:type="paragraph" w:styleId="Lista">
    <w:name w:val="List"/>
    <w:basedOn w:val="Tretekstu"/>
    <w:rsid w:val="00FB7612"/>
  </w:style>
  <w:style w:type="paragraph" w:styleId="Podpis">
    <w:name w:val="Signature"/>
    <w:basedOn w:val="Domylnie"/>
    <w:link w:val="PodpisZnak"/>
    <w:uiPriority w:val="99"/>
    <w:rsid w:val="00FB7612"/>
    <w:pPr>
      <w:suppressLineNumbers/>
      <w:spacing w:before="120" w:after="120"/>
    </w:pPr>
    <w:rPr>
      <w:rFonts w:ascii="Calibri" w:eastAsia="Times New Roman" w:hAnsi="Calibri" w:cs="Calibri"/>
      <w:sz w:val="20"/>
      <w:szCs w:val="20"/>
      <w:lang w:eastAsia="pl-PL" w:bidi="ar-SA"/>
    </w:rPr>
  </w:style>
  <w:style w:type="character" w:customStyle="1" w:styleId="PodpisZnak">
    <w:name w:val="Podpis Znak"/>
    <w:basedOn w:val="Domylnaczcionkaakapitu"/>
    <w:link w:val="Podpis"/>
    <w:uiPriority w:val="99"/>
    <w:rsid w:val="00FB7612"/>
    <w:rPr>
      <w:rFonts w:ascii="Calibri" w:eastAsia="Times New Roman" w:hAnsi="Calibri" w:cs="Calibri"/>
      <w:kern w:val="0"/>
      <w:sz w:val="20"/>
      <w:szCs w:val="20"/>
      <w:lang w:eastAsia="pl-PL"/>
      <w14:ligatures w14:val="none"/>
    </w:rPr>
  </w:style>
  <w:style w:type="paragraph" w:customStyle="1" w:styleId="Indeks">
    <w:name w:val="Indeks"/>
    <w:basedOn w:val="Domylnie"/>
    <w:rsid w:val="00FB7612"/>
    <w:pPr>
      <w:suppressLineNumbers/>
    </w:pPr>
    <w:rPr>
      <w:rFonts w:cs="Times New Roman"/>
      <w:lang w:bidi="ar-SA"/>
    </w:rPr>
  </w:style>
  <w:style w:type="character" w:customStyle="1" w:styleId="StopkaZnak1">
    <w:name w:val="Stopka Znak1"/>
    <w:basedOn w:val="Domylnaczcionkaakapitu"/>
    <w:uiPriority w:val="99"/>
    <w:rsid w:val="00FB7612"/>
    <w:rPr>
      <w:rFonts w:cs="Calibri"/>
    </w:rPr>
  </w:style>
  <w:style w:type="paragraph" w:customStyle="1" w:styleId="NUM-po1">
    <w:name w:val="NUM - po 1."/>
    <w:basedOn w:val="Domylnie"/>
    <w:rsid w:val="00FB7612"/>
    <w:rPr>
      <w:rFonts w:cs="Times New Roman"/>
      <w:lang w:bidi="ar-SA"/>
    </w:rPr>
  </w:style>
  <w:style w:type="paragraph" w:styleId="Tekstprzypisudolnego">
    <w:name w:val="footnote text"/>
    <w:basedOn w:val="Domylnie"/>
    <w:link w:val="TekstprzypisudolnegoZnak1"/>
    <w:semiHidden/>
    <w:rsid w:val="00FB7612"/>
    <w:pPr>
      <w:ind w:left="170" w:hanging="170"/>
      <w:jc w:val="both"/>
    </w:pPr>
    <w:rPr>
      <w:rFonts w:ascii="Calibri" w:eastAsia="Times New Roman" w:hAnsi="Calibri" w:cs="Calibri"/>
      <w:sz w:val="20"/>
      <w:szCs w:val="20"/>
      <w:lang w:eastAsia="pl-PL" w:bidi="ar-SA"/>
    </w:rPr>
  </w:style>
  <w:style w:type="character" w:customStyle="1" w:styleId="TekstprzypisudolnegoZnak1">
    <w:name w:val="Tekst przypisu dolnego Znak1"/>
    <w:basedOn w:val="Domylnaczcionkaakapitu"/>
    <w:link w:val="Tekstprzypisudolnego"/>
    <w:semiHidden/>
    <w:rsid w:val="00FB7612"/>
    <w:rPr>
      <w:rFonts w:ascii="Calibri" w:eastAsia="Times New Roman" w:hAnsi="Calibri" w:cs="Calibri"/>
      <w:kern w:val="0"/>
      <w:sz w:val="20"/>
      <w:szCs w:val="20"/>
      <w:lang w:eastAsia="pl-PL"/>
      <w14:ligatures w14:val="none"/>
    </w:rPr>
  </w:style>
  <w:style w:type="paragraph" w:styleId="Mapadokumentu">
    <w:name w:val="Document Map"/>
    <w:basedOn w:val="Domylnie"/>
    <w:link w:val="MapadokumentuZnak"/>
    <w:uiPriority w:val="99"/>
    <w:semiHidden/>
    <w:rsid w:val="00FB7612"/>
    <w:pPr>
      <w:shd w:val="clear" w:color="auto" w:fill="000080"/>
    </w:pPr>
    <w:rPr>
      <w:rFonts w:ascii="Calibri" w:eastAsia="Times New Roman" w:hAnsi="Calibri" w:cs="Calibri"/>
      <w:sz w:val="2"/>
      <w:szCs w:val="2"/>
      <w:lang w:eastAsia="pl-PL" w:bidi="ar-SA"/>
    </w:rPr>
  </w:style>
  <w:style w:type="character" w:customStyle="1" w:styleId="MapadokumentuZnak">
    <w:name w:val="Mapa dokumentu Znak"/>
    <w:basedOn w:val="Domylnaczcionkaakapitu"/>
    <w:link w:val="Mapadokumentu"/>
    <w:uiPriority w:val="99"/>
    <w:semiHidden/>
    <w:rsid w:val="00FB7612"/>
    <w:rPr>
      <w:rFonts w:ascii="Calibri" w:eastAsia="Times New Roman" w:hAnsi="Calibri" w:cs="Calibri"/>
      <w:kern w:val="0"/>
      <w:sz w:val="2"/>
      <w:szCs w:val="2"/>
      <w:shd w:val="clear" w:color="auto" w:fill="000080"/>
      <w:lang w:eastAsia="pl-PL"/>
      <w14:ligatures w14:val="none"/>
    </w:rPr>
  </w:style>
  <w:style w:type="character" w:customStyle="1" w:styleId="Tekstpodstawowy2Znak1">
    <w:name w:val="Tekst podstawowy 2 Znak1"/>
    <w:basedOn w:val="Domylnaczcionkaakapitu"/>
    <w:uiPriority w:val="99"/>
    <w:rsid w:val="00FB7612"/>
    <w:rPr>
      <w:rFonts w:cs="Calibri"/>
    </w:rPr>
  </w:style>
  <w:style w:type="paragraph" w:styleId="Tekstdymka">
    <w:name w:val="Balloon Text"/>
    <w:basedOn w:val="Domylnie"/>
    <w:link w:val="TekstdymkaZnak1"/>
    <w:rsid w:val="00FB7612"/>
    <w:rPr>
      <w:rFonts w:ascii="Calibri" w:eastAsia="Times New Roman" w:hAnsi="Calibri" w:cs="Calibri"/>
      <w:sz w:val="2"/>
      <w:szCs w:val="2"/>
      <w:lang w:eastAsia="pl-PL" w:bidi="ar-SA"/>
    </w:rPr>
  </w:style>
  <w:style w:type="character" w:customStyle="1" w:styleId="TekstdymkaZnak1">
    <w:name w:val="Tekst dymka Znak1"/>
    <w:basedOn w:val="Domylnaczcionkaakapitu"/>
    <w:link w:val="Tekstdymka"/>
    <w:rsid w:val="00FB7612"/>
    <w:rPr>
      <w:rFonts w:ascii="Calibri" w:eastAsia="Times New Roman" w:hAnsi="Calibri" w:cs="Calibri"/>
      <w:kern w:val="0"/>
      <w:sz w:val="2"/>
      <w:szCs w:val="2"/>
      <w:lang w:eastAsia="pl-PL"/>
      <w14:ligatures w14:val="none"/>
    </w:rPr>
  </w:style>
  <w:style w:type="paragraph" w:styleId="Tekstpodstawowy3">
    <w:name w:val="Body Text 3"/>
    <w:basedOn w:val="Domylnie"/>
    <w:link w:val="Tekstpodstawowy3Znak1"/>
    <w:uiPriority w:val="99"/>
    <w:rsid w:val="00FB7612"/>
    <w:pPr>
      <w:spacing w:after="120"/>
    </w:pPr>
    <w:rPr>
      <w:rFonts w:ascii="Calibri" w:eastAsia="Times New Roman" w:hAnsi="Calibri" w:cs="Calibri"/>
      <w:sz w:val="16"/>
      <w:szCs w:val="16"/>
      <w:lang w:eastAsia="pl-PL" w:bidi="ar-SA"/>
    </w:rPr>
  </w:style>
  <w:style w:type="character" w:customStyle="1" w:styleId="Tekstpodstawowy3Znak1">
    <w:name w:val="Tekst podstawowy 3 Znak1"/>
    <w:basedOn w:val="Domylnaczcionkaakapitu"/>
    <w:link w:val="Tekstpodstawowy3"/>
    <w:uiPriority w:val="99"/>
    <w:rsid w:val="00FB7612"/>
    <w:rPr>
      <w:rFonts w:ascii="Calibri" w:eastAsia="Times New Roman" w:hAnsi="Calibri" w:cs="Calibri"/>
      <w:kern w:val="0"/>
      <w:sz w:val="16"/>
      <w:szCs w:val="16"/>
      <w:lang w:eastAsia="pl-PL"/>
      <w14:ligatures w14:val="none"/>
    </w:rPr>
  </w:style>
  <w:style w:type="paragraph" w:styleId="NormalnyWeb">
    <w:name w:val="Normal (Web)"/>
    <w:basedOn w:val="Domylnie"/>
    <w:rsid w:val="00FB7612"/>
    <w:pPr>
      <w:spacing w:before="280" w:after="280"/>
    </w:pPr>
    <w:rPr>
      <w:rFonts w:ascii="Arial" w:hAnsi="Arial" w:cs="Arial"/>
      <w:sz w:val="21"/>
      <w:szCs w:val="21"/>
      <w:lang w:eastAsia="ar-SA" w:bidi="ar-SA"/>
    </w:rPr>
  </w:style>
  <w:style w:type="paragraph" w:customStyle="1" w:styleId="ZnakZnakZnakZnak">
    <w:name w:val="Znak Znak Znak Znak"/>
    <w:basedOn w:val="Domylnie"/>
    <w:uiPriority w:val="99"/>
    <w:rsid w:val="00FB7612"/>
    <w:rPr>
      <w:rFonts w:cs="Times New Roman"/>
      <w:lang w:bidi="ar-SA"/>
    </w:rPr>
  </w:style>
  <w:style w:type="paragraph" w:customStyle="1" w:styleId="ZnakZnakZnakZnak1">
    <w:name w:val="Znak Znak Znak Znak1"/>
    <w:basedOn w:val="Domylnie"/>
    <w:uiPriority w:val="99"/>
    <w:rsid w:val="00FB7612"/>
    <w:rPr>
      <w:rFonts w:cs="Times New Roman"/>
      <w:lang w:bidi="ar-SA"/>
    </w:rPr>
  </w:style>
  <w:style w:type="paragraph" w:styleId="Zwykytekst">
    <w:name w:val="Plain Text"/>
    <w:basedOn w:val="Domylnie"/>
    <w:link w:val="ZwykytekstZnak1"/>
    <w:uiPriority w:val="99"/>
    <w:rsid w:val="00FB7612"/>
    <w:rPr>
      <w:rFonts w:ascii="Courier New" w:eastAsia="Times New Roman" w:hAnsi="Courier New" w:cs="Courier New"/>
      <w:sz w:val="20"/>
      <w:szCs w:val="20"/>
      <w:lang w:eastAsia="pl-PL" w:bidi="ar-SA"/>
    </w:rPr>
  </w:style>
  <w:style w:type="character" w:customStyle="1" w:styleId="ZwykytekstZnak1">
    <w:name w:val="Zwykły tekst Znak1"/>
    <w:basedOn w:val="Domylnaczcionkaakapitu"/>
    <w:link w:val="Zwykytekst"/>
    <w:uiPriority w:val="99"/>
    <w:rsid w:val="00FB7612"/>
    <w:rPr>
      <w:rFonts w:ascii="Courier New" w:eastAsia="Times New Roman" w:hAnsi="Courier New" w:cs="Courier New"/>
      <w:kern w:val="0"/>
      <w:sz w:val="20"/>
      <w:szCs w:val="20"/>
      <w:lang w:eastAsia="pl-PL"/>
      <w14:ligatures w14:val="none"/>
    </w:rPr>
  </w:style>
  <w:style w:type="paragraph" w:customStyle="1" w:styleId="Akapitzlist1">
    <w:name w:val="Akapit z listą1"/>
    <w:basedOn w:val="Domylnie"/>
    <w:link w:val="ListParagraphChar"/>
    <w:rsid w:val="00FB7612"/>
    <w:pPr>
      <w:ind w:left="720"/>
    </w:pPr>
    <w:rPr>
      <w:rFonts w:cs="Times New Roman"/>
      <w:lang w:bidi="ar-SA"/>
    </w:rPr>
  </w:style>
  <w:style w:type="character" w:customStyle="1" w:styleId="ListParagraphChar">
    <w:name w:val="List Paragraph Char"/>
    <w:link w:val="Akapitzlist1"/>
    <w:locked/>
    <w:rsid w:val="00FB7612"/>
    <w:rPr>
      <w:rFonts w:ascii="Times New Roman" w:eastAsia="SimSun" w:hAnsi="Times New Roman" w:cs="Times New Roman"/>
      <w:kern w:val="0"/>
      <w:sz w:val="24"/>
      <w:szCs w:val="24"/>
      <w:lang w:eastAsia="zh-CN"/>
      <w14:ligatures w14:val="none"/>
    </w:rPr>
  </w:style>
  <w:style w:type="paragraph" w:customStyle="1" w:styleId="CharChar3ZnakZnakCharCharZnakZnakCharChar">
    <w:name w:val="Char Char3 Znak Znak Char Char Znak Znak Char Char"/>
    <w:basedOn w:val="Domylnie"/>
    <w:uiPriority w:val="99"/>
    <w:rsid w:val="00FB7612"/>
    <w:rPr>
      <w:rFonts w:cs="Times New Roman"/>
      <w:lang w:bidi="ar-SA"/>
    </w:rPr>
  </w:style>
  <w:style w:type="paragraph" w:customStyle="1" w:styleId="Zwykytekst1">
    <w:name w:val="Zwykły tekst1"/>
    <w:basedOn w:val="Domylnie"/>
    <w:rsid w:val="00FB7612"/>
    <w:rPr>
      <w:rFonts w:ascii="Courier New" w:hAnsi="Courier New" w:cs="Courier New"/>
      <w:lang w:eastAsia="ar-SA" w:bidi="ar-SA"/>
    </w:rPr>
  </w:style>
  <w:style w:type="paragraph" w:styleId="Listapunktowana">
    <w:name w:val="List Bullet"/>
    <w:basedOn w:val="Domylnie"/>
    <w:uiPriority w:val="99"/>
    <w:rsid w:val="00FB7612"/>
    <w:pPr>
      <w:ind w:left="360" w:hanging="360"/>
    </w:pPr>
    <w:rPr>
      <w:rFonts w:cs="Times New Roman"/>
      <w:lang w:eastAsia="en-US" w:bidi="ar-SA"/>
    </w:rPr>
  </w:style>
  <w:style w:type="paragraph" w:customStyle="1" w:styleId="Zawartotabeli">
    <w:name w:val="Zawartość tabeli"/>
    <w:basedOn w:val="Domylnie"/>
    <w:rsid w:val="00FB7612"/>
    <w:pPr>
      <w:suppressLineNumbers/>
    </w:pPr>
    <w:rPr>
      <w:rFonts w:cs="Times New Roman"/>
      <w:lang w:bidi="ar-SA"/>
    </w:rPr>
  </w:style>
  <w:style w:type="paragraph" w:customStyle="1" w:styleId="Nagwektabeli">
    <w:name w:val="Nagłówek tabeli"/>
    <w:basedOn w:val="Zawartotabeli"/>
    <w:rsid w:val="00FB7612"/>
    <w:pPr>
      <w:jc w:val="center"/>
    </w:pPr>
    <w:rPr>
      <w:b/>
      <w:bCs/>
    </w:rPr>
  </w:style>
  <w:style w:type="character" w:customStyle="1" w:styleId="TekstpodstawowyZnak1">
    <w:name w:val="Tekst podstawowy Znak1"/>
    <w:basedOn w:val="Domylnaczcionkaakapitu"/>
    <w:uiPriority w:val="99"/>
    <w:rsid w:val="00FB7612"/>
    <w:rPr>
      <w:rFonts w:cs="Calibri"/>
      <w:kern w:val="1"/>
      <w:lang w:eastAsia="ar-SA"/>
    </w:rPr>
  </w:style>
  <w:style w:type="paragraph" w:styleId="Bezodstpw">
    <w:name w:val="No Spacing"/>
    <w:link w:val="BezodstpwZnak"/>
    <w:uiPriority w:val="1"/>
    <w:qFormat/>
    <w:rsid w:val="00FB7612"/>
    <w:pPr>
      <w:spacing w:after="0" w:line="240" w:lineRule="auto"/>
    </w:pPr>
    <w:rPr>
      <w:rFonts w:ascii="Neo Sans Pro" w:eastAsia="Times New Roman" w:hAnsi="Neo Sans Pro" w:cs="Neo Sans Pro"/>
      <w:kern w:val="0"/>
      <w:sz w:val="24"/>
      <w:szCs w:val="24"/>
      <w:lang w:eastAsia="pl-PL"/>
      <w14:ligatures w14:val="none"/>
    </w:rPr>
  </w:style>
  <w:style w:type="character" w:customStyle="1" w:styleId="BezodstpwZnak">
    <w:name w:val="Bez odstępów Znak"/>
    <w:link w:val="Bezodstpw"/>
    <w:uiPriority w:val="1"/>
    <w:rsid w:val="00FB7612"/>
    <w:rPr>
      <w:rFonts w:ascii="Neo Sans Pro" w:eastAsia="Times New Roman" w:hAnsi="Neo Sans Pro" w:cs="Neo Sans Pro"/>
      <w:kern w:val="0"/>
      <w:sz w:val="24"/>
      <w:szCs w:val="24"/>
      <w:lang w:eastAsia="pl-PL"/>
      <w14:ligatures w14:val="none"/>
    </w:rPr>
  </w:style>
  <w:style w:type="paragraph" w:customStyle="1" w:styleId="Tekstpodstawowy21">
    <w:name w:val="Tekst podstawowy 21"/>
    <w:basedOn w:val="Normalny"/>
    <w:uiPriority w:val="99"/>
    <w:rsid w:val="00FB7612"/>
    <w:pPr>
      <w:jc w:val="center"/>
    </w:pPr>
    <w:rPr>
      <w:rFonts w:ascii="Calibri" w:hAnsi="Calibri" w:cs="Calibri"/>
      <w:b/>
      <w:bCs/>
      <w:i/>
      <w:iCs/>
    </w:rPr>
  </w:style>
  <w:style w:type="paragraph" w:customStyle="1" w:styleId="Akapitzlist2">
    <w:name w:val="Akapit z listą2"/>
    <w:basedOn w:val="Normalny"/>
    <w:uiPriority w:val="99"/>
    <w:rsid w:val="00FB7612"/>
    <w:pPr>
      <w:ind w:left="720"/>
      <w:contextualSpacing/>
    </w:pPr>
    <w:rPr>
      <w:sz w:val="26"/>
      <w:szCs w:val="26"/>
      <w:lang w:val="en-GB"/>
    </w:rPr>
  </w:style>
  <w:style w:type="paragraph" w:customStyle="1" w:styleId="Akapitzlist3">
    <w:name w:val="Akapit z listą3"/>
    <w:basedOn w:val="Domylnie"/>
    <w:rsid w:val="00FB7612"/>
    <w:pPr>
      <w:ind w:left="720"/>
    </w:pPr>
    <w:rPr>
      <w:rFonts w:cs="Times New Roman"/>
      <w:lang w:bidi="ar-SA"/>
    </w:rPr>
  </w:style>
  <w:style w:type="paragraph" w:styleId="Lista2">
    <w:name w:val="List 2"/>
    <w:basedOn w:val="Normalny"/>
    <w:uiPriority w:val="99"/>
    <w:semiHidden/>
    <w:unhideWhenUsed/>
    <w:rsid w:val="00FB7612"/>
    <w:pPr>
      <w:ind w:left="566" w:hanging="283"/>
      <w:contextualSpacing/>
    </w:pPr>
  </w:style>
  <w:style w:type="paragraph" w:customStyle="1" w:styleId="SIWZtekst">
    <w:name w:val="SIWZ tekst"/>
    <w:basedOn w:val="Normalny"/>
    <w:rsid w:val="00FB7612"/>
    <w:pPr>
      <w:widowControl w:val="0"/>
      <w:jc w:val="both"/>
    </w:pPr>
    <w:rPr>
      <w:rFonts w:eastAsia="Lucida Sans Unicode"/>
    </w:rPr>
  </w:style>
  <w:style w:type="paragraph" w:customStyle="1" w:styleId="Default">
    <w:name w:val="Default"/>
    <w:rsid w:val="00FB7612"/>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table" w:customStyle="1" w:styleId="Tabela-Siatka1">
    <w:name w:val="Tabela - Siatka1"/>
    <w:basedOn w:val="Standardowy"/>
    <w:next w:val="Tabela-Siatka"/>
    <w:uiPriority w:val="59"/>
    <w:rsid w:val="00FB7612"/>
    <w:pPr>
      <w:spacing w:after="0" w:line="240" w:lineRule="auto"/>
    </w:pPr>
    <w:rPr>
      <w:rFonts w:ascii="Neo Sans Pro" w:eastAsia="Calibri" w:hAnsi="Neo Sans Pro"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FB7612"/>
    <w:pPr>
      <w:spacing w:after="0" w:line="240" w:lineRule="auto"/>
    </w:pPr>
    <w:rPr>
      <w:rFonts w:ascii="Calibri" w:eastAsia="Times New Roman"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99"/>
    <w:qFormat/>
    <w:rsid w:val="00FB7612"/>
    <w:rPr>
      <w:b/>
      <w:bCs/>
    </w:rPr>
  </w:style>
  <w:style w:type="table" w:customStyle="1" w:styleId="Tabela-Siatka2">
    <w:name w:val="Tabela - Siatka2"/>
    <w:basedOn w:val="Standardowy"/>
    <w:next w:val="Tabela-Siatka"/>
    <w:uiPriority w:val="59"/>
    <w:rsid w:val="00FB7612"/>
    <w:pPr>
      <w:spacing w:after="0" w:line="240" w:lineRule="auto"/>
    </w:pPr>
    <w:rPr>
      <w:rFonts w:ascii="Neo Sans Pro" w:eastAsia="Calibri" w:hAnsi="Neo Sans Pro"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4">
    <w:name w:val="Akapit z listą4"/>
    <w:basedOn w:val="Normalny"/>
    <w:rsid w:val="00FB7612"/>
    <w:pPr>
      <w:suppressAutoHyphens w:val="0"/>
      <w:ind w:left="720"/>
    </w:pPr>
    <w:rPr>
      <w:sz w:val="20"/>
      <w:szCs w:val="20"/>
      <w:lang w:eastAsia="pl-PL"/>
    </w:rPr>
  </w:style>
  <w:style w:type="paragraph" w:customStyle="1" w:styleId="ListParagraph1">
    <w:name w:val="List Paragraph1"/>
    <w:basedOn w:val="Normalny"/>
    <w:uiPriority w:val="99"/>
    <w:rsid w:val="00FB7612"/>
    <w:pPr>
      <w:widowControl w:val="0"/>
    </w:pPr>
    <w:rPr>
      <w:rFonts w:eastAsia="SimSun" w:cs="Tahoma"/>
      <w:kern w:val="1"/>
      <w:lang w:eastAsia="hi-IN" w:bidi="hi-IN"/>
    </w:rPr>
  </w:style>
  <w:style w:type="paragraph" w:styleId="Listanumerowana">
    <w:name w:val="List Number"/>
    <w:basedOn w:val="Normalny"/>
    <w:uiPriority w:val="99"/>
    <w:rsid w:val="00FB7612"/>
    <w:pPr>
      <w:suppressAutoHyphens w:val="0"/>
    </w:pPr>
    <w:rPr>
      <w:lang w:eastAsia="pl-PL"/>
    </w:rPr>
  </w:style>
  <w:style w:type="character" w:customStyle="1" w:styleId="TekstprzypisukocowegoZnak">
    <w:name w:val="Tekst przypisu końcowego Znak"/>
    <w:basedOn w:val="Domylnaczcionkaakapitu"/>
    <w:link w:val="Tekstprzypisukocowego"/>
    <w:uiPriority w:val="99"/>
    <w:semiHidden/>
    <w:rsid w:val="00FB7612"/>
    <w:rPr>
      <w:rFonts w:ascii="Times New Roman" w:eastAsia="Calibri" w:hAnsi="Times New Roman" w:cs="Times New Roman"/>
      <w:sz w:val="20"/>
      <w:szCs w:val="20"/>
    </w:rPr>
  </w:style>
  <w:style w:type="paragraph" w:styleId="Tekstprzypisukocowego">
    <w:name w:val="endnote text"/>
    <w:basedOn w:val="Normalny"/>
    <w:link w:val="TekstprzypisukocowegoZnak"/>
    <w:uiPriority w:val="99"/>
    <w:semiHidden/>
    <w:rsid w:val="00FB7612"/>
    <w:pPr>
      <w:widowControl w:val="0"/>
    </w:pPr>
    <w:rPr>
      <w:rFonts w:eastAsia="Calibri"/>
      <w:kern w:val="2"/>
      <w:sz w:val="20"/>
      <w:szCs w:val="20"/>
      <w:lang w:eastAsia="en-US"/>
      <w14:ligatures w14:val="standardContextual"/>
    </w:rPr>
  </w:style>
  <w:style w:type="character" w:customStyle="1" w:styleId="TekstprzypisukocowegoZnak1">
    <w:name w:val="Tekst przypisu końcowego Znak1"/>
    <w:basedOn w:val="Domylnaczcionkaakapitu"/>
    <w:uiPriority w:val="99"/>
    <w:semiHidden/>
    <w:rsid w:val="00FB7612"/>
    <w:rPr>
      <w:rFonts w:ascii="Times New Roman" w:eastAsia="Times New Roman" w:hAnsi="Times New Roman" w:cs="Times New Roman"/>
      <w:kern w:val="0"/>
      <w:sz w:val="20"/>
      <w:szCs w:val="20"/>
      <w:lang w:eastAsia="ar-SA"/>
      <w14:ligatures w14:val="none"/>
    </w:rPr>
  </w:style>
  <w:style w:type="paragraph" w:customStyle="1" w:styleId="srdtytu">
    <w:name w:val="sródtytuł"/>
    <w:basedOn w:val="Tekstpodstawowy"/>
    <w:link w:val="srdtytuChar"/>
    <w:uiPriority w:val="99"/>
    <w:rsid w:val="00FB7612"/>
    <w:pPr>
      <w:spacing w:before="360"/>
    </w:pPr>
    <w:rPr>
      <w:rFonts w:ascii="Verdana" w:eastAsia="Calibri" w:hAnsi="Verdana" w:cs="Times New Roman"/>
      <w:b/>
      <w:color w:val="6786A7"/>
      <w:sz w:val="24"/>
      <w:szCs w:val="20"/>
      <w:lang w:eastAsia="pl-PL"/>
    </w:rPr>
  </w:style>
  <w:style w:type="character" w:customStyle="1" w:styleId="srdtytuChar">
    <w:name w:val="sródtytuł Char"/>
    <w:link w:val="srdtytu"/>
    <w:uiPriority w:val="99"/>
    <w:locked/>
    <w:rsid w:val="00FB7612"/>
    <w:rPr>
      <w:rFonts w:ascii="Verdana" w:eastAsia="Calibri" w:hAnsi="Verdana" w:cs="Times New Roman"/>
      <w:b/>
      <w:color w:val="6786A7"/>
      <w:kern w:val="0"/>
      <w:sz w:val="24"/>
      <w:szCs w:val="20"/>
      <w:lang w:eastAsia="pl-PL"/>
      <w14:ligatures w14:val="none"/>
    </w:rPr>
  </w:style>
  <w:style w:type="paragraph" w:customStyle="1" w:styleId="ZwykytekstVN">
    <w:name w:val="Zwykły tekst VN"/>
    <w:basedOn w:val="Tekstpodstawowy"/>
    <w:qFormat/>
    <w:rsid w:val="00FB7612"/>
    <w:pPr>
      <w:spacing w:before="240"/>
    </w:pPr>
    <w:rPr>
      <w:rFonts w:ascii="Verdana" w:hAnsi="Verdana" w:cs="Times New Roman"/>
      <w:color w:val="1F262D"/>
      <w:sz w:val="20"/>
      <w:lang w:eastAsia="pl-PL"/>
    </w:rPr>
  </w:style>
  <w:style w:type="paragraph" w:customStyle="1" w:styleId="Wypunktowanie1NV">
    <w:name w:val="Wypunktowanie 1 NV"/>
    <w:basedOn w:val="Tekstpodstawowy"/>
    <w:qFormat/>
    <w:rsid w:val="00FB7612"/>
    <w:pPr>
      <w:numPr>
        <w:numId w:val="39"/>
      </w:numPr>
      <w:spacing w:before="120"/>
    </w:pPr>
    <w:rPr>
      <w:rFonts w:ascii="Verdana" w:hAnsi="Verdana" w:cs="Times New Roman"/>
      <w:color w:val="1F262D"/>
      <w:sz w:val="20"/>
      <w:lang w:eastAsia="pl-PL"/>
    </w:rPr>
  </w:style>
  <w:style w:type="paragraph" w:customStyle="1" w:styleId="Wypunktowanie2NV">
    <w:name w:val="Wypunktowanie 2 NV"/>
    <w:basedOn w:val="Tekstpodstawowy"/>
    <w:rsid w:val="00FB7612"/>
    <w:pPr>
      <w:numPr>
        <w:ilvl w:val="1"/>
        <w:numId w:val="40"/>
      </w:numPr>
      <w:spacing w:before="120"/>
    </w:pPr>
    <w:rPr>
      <w:rFonts w:ascii="Verdana" w:hAnsi="Verdana" w:cs="Times New Roman"/>
      <w:color w:val="1F262D"/>
      <w:sz w:val="20"/>
      <w:lang w:eastAsia="pl-PL"/>
    </w:rPr>
  </w:style>
  <w:style w:type="paragraph" w:customStyle="1" w:styleId="DataNV">
    <w:name w:val="Data NV"/>
    <w:basedOn w:val="Tekstpodstawowy"/>
    <w:uiPriority w:val="99"/>
    <w:rsid w:val="00FB7612"/>
    <w:pPr>
      <w:suppressAutoHyphens w:val="0"/>
      <w:jc w:val="right"/>
    </w:pPr>
    <w:rPr>
      <w:rFonts w:ascii="Verdana" w:hAnsi="Verdana" w:cs="Times New Roman"/>
      <w:color w:val="1F262D"/>
      <w:sz w:val="20"/>
      <w:lang w:eastAsia="pl-PL"/>
    </w:rPr>
  </w:style>
  <w:style w:type="paragraph" w:customStyle="1" w:styleId="duytytu">
    <w:name w:val="duży tytuł"/>
    <w:basedOn w:val="srdtytu"/>
    <w:uiPriority w:val="99"/>
    <w:rsid w:val="00FB7612"/>
    <w:pPr>
      <w:spacing w:before="480"/>
    </w:pPr>
    <w:rPr>
      <w:sz w:val="40"/>
      <w:szCs w:val="40"/>
      <w:lang w:val="en-US"/>
    </w:rPr>
  </w:style>
  <w:style w:type="paragraph" w:customStyle="1" w:styleId="tytulkomorkitabeli">
    <w:name w:val="tytul komorki tabeli"/>
    <w:basedOn w:val="srdtytu"/>
    <w:uiPriority w:val="99"/>
    <w:rsid w:val="00FB7612"/>
    <w:pPr>
      <w:spacing w:before="120"/>
    </w:pPr>
  </w:style>
  <w:style w:type="paragraph" w:customStyle="1" w:styleId="zwyketresciwtabeli">
    <w:name w:val="zwykłe tresci w tabeli"/>
    <w:basedOn w:val="ZwykytekstVN"/>
    <w:uiPriority w:val="99"/>
    <w:rsid w:val="00FB7612"/>
    <w:pPr>
      <w:spacing w:before="120"/>
    </w:pPr>
  </w:style>
  <w:style w:type="paragraph" w:customStyle="1" w:styleId="dtytuszczegowy">
    <w:name w:val="śódtytuł szczegółowy"/>
    <w:basedOn w:val="srdtytu"/>
    <w:link w:val="dtytuszczegowyChar"/>
    <w:uiPriority w:val="99"/>
    <w:rsid w:val="00FB7612"/>
    <w:rPr>
      <w:b w:val="0"/>
    </w:rPr>
  </w:style>
  <w:style w:type="character" w:customStyle="1" w:styleId="dtytuszczegowyChar">
    <w:name w:val="śódtytuł szczegółowy Char"/>
    <w:link w:val="dtytuszczegowy"/>
    <w:uiPriority w:val="99"/>
    <w:locked/>
    <w:rsid w:val="00FB7612"/>
    <w:rPr>
      <w:rFonts w:ascii="Verdana" w:eastAsia="Calibri" w:hAnsi="Verdana" w:cs="Times New Roman"/>
      <w:color w:val="6786A7"/>
      <w:kern w:val="0"/>
      <w:sz w:val="24"/>
      <w:szCs w:val="20"/>
      <w:lang w:eastAsia="pl-PL"/>
      <w14:ligatures w14:val="none"/>
    </w:rPr>
  </w:style>
  <w:style w:type="character" w:customStyle="1" w:styleId="ms-rtecustom-nazwaprogramw1">
    <w:name w:val="ms-rtecustom-nazwaprogramów1"/>
    <w:uiPriority w:val="99"/>
    <w:rsid w:val="00FB7612"/>
    <w:rPr>
      <w:i/>
    </w:rPr>
  </w:style>
  <w:style w:type="paragraph" w:styleId="Tytu">
    <w:name w:val="Title"/>
    <w:basedOn w:val="Normalny"/>
    <w:next w:val="Normalny"/>
    <w:link w:val="TytuZnak"/>
    <w:uiPriority w:val="99"/>
    <w:qFormat/>
    <w:rsid w:val="00FB7612"/>
    <w:pPr>
      <w:pBdr>
        <w:bottom w:val="single" w:sz="8" w:space="4" w:color="4F81BD"/>
      </w:pBdr>
      <w:suppressAutoHyphens w:val="0"/>
      <w:spacing w:after="300"/>
      <w:contextualSpacing/>
    </w:pPr>
    <w:rPr>
      <w:rFonts w:ascii="Cambria" w:hAnsi="Cambria"/>
      <w:color w:val="17365D"/>
      <w:spacing w:val="5"/>
      <w:kern w:val="28"/>
      <w:sz w:val="52"/>
      <w:szCs w:val="52"/>
      <w:lang w:eastAsia="en-US"/>
    </w:rPr>
  </w:style>
  <w:style w:type="character" w:customStyle="1" w:styleId="TytuZnak">
    <w:name w:val="Tytuł Znak"/>
    <w:basedOn w:val="Domylnaczcionkaakapitu"/>
    <w:link w:val="Tytu"/>
    <w:uiPriority w:val="99"/>
    <w:rsid w:val="00FB7612"/>
    <w:rPr>
      <w:rFonts w:ascii="Cambria" w:eastAsia="Times New Roman" w:hAnsi="Cambria" w:cs="Times New Roman"/>
      <w:color w:val="17365D"/>
      <w:spacing w:val="5"/>
      <w:kern w:val="28"/>
      <w:sz w:val="52"/>
      <w:szCs w:val="52"/>
      <w14:ligatures w14:val="none"/>
    </w:rPr>
  </w:style>
  <w:style w:type="paragraph" w:styleId="Tekstkomentarza">
    <w:name w:val="annotation text"/>
    <w:basedOn w:val="Normalny"/>
    <w:link w:val="TekstkomentarzaZnak"/>
    <w:uiPriority w:val="99"/>
    <w:rsid w:val="00FB7612"/>
    <w:pPr>
      <w:suppressAutoHyphens w:val="0"/>
      <w:spacing w:after="200"/>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FB7612"/>
    <w:rPr>
      <w:rFonts w:ascii="Calibri" w:eastAsia="Calibri" w:hAnsi="Calibri" w:cs="Times New Roman"/>
      <w:kern w:val="0"/>
      <w:sz w:val="20"/>
      <w:szCs w:val="20"/>
      <w14:ligatures w14:val="none"/>
    </w:rPr>
  </w:style>
  <w:style w:type="paragraph" w:styleId="Spistreci1">
    <w:name w:val="toc 1"/>
    <w:basedOn w:val="Normalny"/>
    <w:next w:val="Normalny"/>
    <w:autoRedefine/>
    <w:uiPriority w:val="39"/>
    <w:rsid w:val="00FB7612"/>
    <w:pPr>
      <w:widowControl w:val="0"/>
      <w:tabs>
        <w:tab w:val="left" w:pos="440"/>
        <w:tab w:val="right" w:leader="dot" w:pos="9062"/>
      </w:tabs>
      <w:spacing w:after="100"/>
    </w:pPr>
    <w:rPr>
      <w:rFonts w:eastAsia="Calibri"/>
      <w:lang w:eastAsia="en-US"/>
    </w:rPr>
  </w:style>
  <w:style w:type="paragraph" w:styleId="Nagwekspisutreci">
    <w:name w:val="TOC Heading"/>
    <w:basedOn w:val="Nagwek1"/>
    <w:next w:val="Normalny"/>
    <w:uiPriority w:val="39"/>
    <w:qFormat/>
    <w:rsid w:val="00FB7612"/>
    <w:pPr>
      <w:keepLines/>
      <w:suppressAutoHyphens w:val="0"/>
      <w:spacing w:before="480" w:after="0"/>
      <w:outlineLvl w:val="9"/>
    </w:pPr>
    <w:rPr>
      <w:color w:val="365F91"/>
      <w:kern w:val="0"/>
      <w:sz w:val="28"/>
      <w:szCs w:val="28"/>
      <w:lang w:eastAsia="pl-PL"/>
    </w:rPr>
  </w:style>
  <w:style w:type="character" w:customStyle="1" w:styleId="h1">
    <w:name w:val="h1"/>
    <w:rsid w:val="00FB7612"/>
  </w:style>
  <w:style w:type="paragraph" w:styleId="Listapunktowana3">
    <w:name w:val="List Bullet 3"/>
    <w:basedOn w:val="Normalny"/>
    <w:autoRedefine/>
    <w:uiPriority w:val="99"/>
    <w:semiHidden/>
    <w:rsid w:val="00FB7612"/>
    <w:pPr>
      <w:tabs>
        <w:tab w:val="num" w:pos="926"/>
      </w:tabs>
      <w:suppressAutoHyphens w:val="0"/>
      <w:ind w:left="926" w:hanging="360"/>
    </w:pPr>
    <w:rPr>
      <w:lang w:eastAsia="pl-PL"/>
    </w:rPr>
  </w:style>
  <w:style w:type="paragraph" w:styleId="Spistreci2">
    <w:name w:val="toc 2"/>
    <w:basedOn w:val="Normalny"/>
    <w:next w:val="Normalny"/>
    <w:autoRedefine/>
    <w:uiPriority w:val="39"/>
    <w:rsid w:val="00FB7612"/>
    <w:pPr>
      <w:widowControl w:val="0"/>
      <w:ind w:left="240"/>
    </w:pPr>
    <w:rPr>
      <w:rFonts w:eastAsia="Calibri"/>
      <w:lang w:eastAsia="en-US"/>
    </w:rPr>
  </w:style>
  <w:style w:type="paragraph" w:customStyle="1" w:styleId="DBBody">
    <w:name w:val="DB Body"/>
    <w:link w:val="DBBodyChar"/>
    <w:uiPriority w:val="99"/>
    <w:rsid w:val="00FB7612"/>
    <w:pPr>
      <w:spacing w:before="60" w:after="120" w:line="240" w:lineRule="auto"/>
    </w:pPr>
    <w:rPr>
      <w:rFonts w:ascii="Arial" w:eastAsia="Calibri" w:hAnsi="Arial" w:cs="Times New Roman"/>
      <w:kern w:val="0"/>
      <w:lang w:val="en-GB" w:eastAsia="pl-PL"/>
      <w14:ligatures w14:val="none"/>
    </w:rPr>
  </w:style>
  <w:style w:type="character" w:customStyle="1" w:styleId="DBBodyChar">
    <w:name w:val="DB Body Char"/>
    <w:link w:val="DBBody"/>
    <w:uiPriority w:val="99"/>
    <w:locked/>
    <w:rsid w:val="00FB7612"/>
    <w:rPr>
      <w:rFonts w:ascii="Arial" w:eastAsia="Calibri" w:hAnsi="Arial" w:cs="Times New Roman"/>
      <w:kern w:val="0"/>
      <w:lang w:val="en-GB" w:eastAsia="pl-PL"/>
      <w14:ligatures w14:val="none"/>
    </w:rPr>
  </w:style>
  <w:style w:type="paragraph" w:styleId="Listapunktowana2">
    <w:name w:val="List Bullet 2"/>
    <w:basedOn w:val="Normalny"/>
    <w:uiPriority w:val="99"/>
    <w:semiHidden/>
    <w:rsid w:val="00FB7612"/>
    <w:pPr>
      <w:widowControl w:val="0"/>
      <w:numPr>
        <w:numId w:val="41"/>
      </w:numPr>
      <w:tabs>
        <w:tab w:val="clear" w:pos="720"/>
        <w:tab w:val="num" w:pos="643"/>
      </w:tabs>
      <w:ind w:left="643"/>
      <w:contextualSpacing/>
    </w:pPr>
    <w:rPr>
      <w:rFonts w:eastAsia="Calibri"/>
      <w:lang w:eastAsia="en-US"/>
    </w:rPr>
  </w:style>
  <w:style w:type="character" w:customStyle="1" w:styleId="TematkomentarzaZnak">
    <w:name w:val="Temat komentarza Znak"/>
    <w:basedOn w:val="TekstkomentarzaZnak"/>
    <w:link w:val="Tematkomentarza"/>
    <w:rsid w:val="00FB7612"/>
    <w:rPr>
      <w:rFonts w:ascii="Calibri" w:eastAsia="Calibri" w:hAnsi="Calibri" w:cs="Times New Roman"/>
      <w:b/>
      <w:bCs/>
      <w:kern w:val="0"/>
      <w:sz w:val="20"/>
      <w:szCs w:val="20"/>
      <w14:ligatures w14:val="none"/>
    </w:rPr>
  </w:style>
  <w:style w:type="paragraph" w:styleId="Tematkomentarza">
    <w:name w:val="annotation subject"/>
    <w:basedOn w:val="Tekstkomentarza"/>
    <w:next w:val="Tekstkomentarza"/>
    <w:link w:val="TematkomentarzaZnak"/>
    <w:rsid w:val="00FB7612"/>
    <w:pPr>
      <w:widowControl w:val="0"/>
      <w:suppressAutoHyphens/>
      <w:spacing w:after="0"/>
    </w:pPr>
    <w:rPr>
      <w:b/>
      <w:bCs/>
    </w:rPr>
  </w:style>
  <w:style w:type="character" w:customStyle="1" w:styleId="TematkomentarzaZnak1">
    <w:name w:val="Temat komentarza Znak1"/>
    <w:basedOn w:val="TekstkomentarzaZnak"/>
    <w:uiPriority w:val="99"/>
    <w:semiHidden/>
    <w:rsid w:val="00FB7612"/>
    <w:rPr>
      <w:rFonts w:ascii="Calibri" w:eastAsia="Calibri" w:hAnsi="Calibri" w:cs="Times New Roman"/>
      <w:b/>
      <w:bCs/>
      <w:kern w:val="0"/>
      <w:sz w:val="20"/>
      <w:szCs w:val="20"/>
      <w14:ligatures w14:val="none"/>
    </w:rPr>
  </w:style>
  <w:style w:type="paragraph" w:customStyle="1" w:styleId="Styldotekstu">
    <w:name w:val="Styl do tekstu"/>
    <w:basedOn w:val="Normalny"/>
    <w:uiPriority w:val="99"/>
    <w:rsid w:val="00FB7612"/>
    <w:pPr>
      <w:suppressAutoHyphens w:val="0"/>
      <w:spacing w:line="360" w:lineRule="auto"/>
      <w:jc w:val="both"/>
    </w:pPr>
    <w:rPr>
      <w:lang w:eastAsia="pl-PL"/>
    </w:rPr>
  </w:style>
  <w:style w:type="paragraph" w:customStyle="1" w:styleId="Styldorozdziaw">
    <w:name w:val="Styl do rozdziałów"/>
    <w:basedOn w:val="Styldotekstu"/>
    <w:uiPriority w:val="99"/>
    <w:rsid w:val="00FB7612"/>
    <w:pPr>
      <w:numPr>
        <w:numId w:val="42"/>
      </w:numPr>
    </w:pPr>
    <w:rPr>
      <w:b/>
      <w:szCs w:val="28"/>
    </w:rPr>
  </w:style>
  <w:style w:type="paragraph" w:customStyle="1" w:styleId="Modu">
    <w:name w:val="Moduł"/>
    <w:basedOn w:val="Nagwek1"/>
    <w:uiPriority w:val="99"/>
    <w:rsid w:val="00FB7612"/>
    <w:pPr>
      <w:spacing w:before="0" w:after="0" w:line="240" w:lineRule="auto"/>
    </w:pPr>
    <w:rPr>
      <w:rFonts w:ascii="Arial" w:eastAsia="SimSun" w:hAnsi="Arial" w:cs="Arial"/>
      <w:bCs w:val="0"/>
      <w:kern w:val="24"/>
      <w:sz w:val="24"/>
      <w:szCs w:val="24"/>
      <w:u w:val="single"/>
      <w:lang w:eastAsia="hi-IN" w:bidi="hi-IN"/>
    </w:rPr>
  </w:style>
  <w:style w:type="paragraph" w:customStyle="1" w:styleId="SIWZ-tre">
    <w:name w:val="SIWZ - treść"/>
    <w:basedOn w:val="Normalny"/>
    <w:uiPriority w:val="99"/>
    <w:rsid w:val="00FB7612"/>
    <w:pPr>
      <w:widowControl w:val="0"/>
      <w:jc w:val="both"/>
    </w:pPr>
    <w:rPr>
      <w:rFonts w:ascii="Arial" w:eastAsia="SimSun" w:hAnsi="Arial" w:cs="Arial"/>
      <w:kern w:val="24"/>
      <w:lang w:eastAsia="hi-IN" w:bidi="hi-IN"/>
    </w:rPr>
  </w:style>
  <w:style w:type="paragraph" w:customStyle="1" w:styleId="SIWZ-numerowanie">
    <w:name w:val="SIWZ-numerowanie"/>
    <w:basedOn w:val="Akapitzlist1"/>
    <w:uiPriority w:val="99"/>
    <w:rsid w:val="00FB7612"/>
    <w:pPr>
      <w:numPr>
        <w:numId w:val="38"/>
      </w:numPr>
      <w:tabs>
        <w:tab w:val="clear" w:pos="643"/>
        <w:tab w:val="clear" w:pos="708"/>
        <w:tab w:val="num" w:pos="360"/>
      </w:tabs>
      <w:suppressAutoHyphens w:val="0"/>
      <w:spacing w:after="0" w:line="240" w:lineRule="auto"/>
      <w:ind w:left="360"/>
      <w:contextualSpacing/>
      <w:jc w:val="both"/>
    </w:pPr>
    <w:rPr>
      <w:rFonts w:ascii="Arial" w:hAnsi="Arial" w:cs="Arial"/>
      <w:kern w:val="1"/>
      <w:szCs w:val="20"/>
      <w:lang w:eastAsia="en-US" w:bidi="hi-IN"/>
    </w:rPr>
  </w:style>
  <w:style w:type="paragraph" w:styleId="Poprawka">
    <w:name w:val="Revision"/>
    <w:hidden/>
    <w:uiPriority w:val="99"/>
    <w:semiHidden/>
    <w:rsid w:val="00FB7612"/>
    <w:pPr>
      <w:spacing w:after="0" w:line="240" w:lineRule="auto"/>
    </w:pPr>
    <w:rPr>
      <w:rFonts w:ascii="Times New Roman" w:eastAsia="Times New Roman" w:hAnsi="Times New Roman" w:cs="Times New Roman"/>
      <w:kern w:val="0"/>
      <w:sz w:val="24"/>
      <w:szCs w:val="24"/>
      <w:lang w:eastAsia="ar-SA"/>
      <w14:ligatures w14:val="none"/>
    </w:rPr>
  </w:style>
  <w:style w:type="character" w:styleId="Odwoaniedokomentarza">
    <w:name w:val="annotation reference"/>
    <w:basedOn w:val="Domylnaczcionkaakapitu"/>
    <w:uiPriority w:val="99"/>
    <w:semiHidden/>
    <w:unhideWhenUsed/>
    <w:rsid w:val="00FB7612"/>
    <w:rPr>
      <w:sz w:val="16"/>
      <w:szCs w:val="16"/>
    </w:rPr>
  </w:style>
  <w:style w:type="character" w:customStyle="1" w:styleId="WW8Num1z3">
    <w:name w:val="WW8Num1z3"/>
    <w:rsid w:val="00FB7612"/>
  </w:style>
  <w:style w:type="character" w:customStyle="1" w:styleId="WW8Num1z4">
    <w:name w:val="WW8Num1z4"/>
    <w:rsid w:val="00FB7612"/>
  </w:style>
  <w:style w:type="character" w:customStyle="1" w:styleId="WW8Num1z5">
    <w:name w:val="WW8Num1z5"/>
    <w:rsid w:val="00FB7612"/>
  </w:style>
  <w:style w:type="character" w:customStyle="1" w:styleId="WW8Num1z6">
    <w:name w:val="WW8Num1z6"/>
    <w:rsid w:val="00FB7612"/>
  </w:style>
  <w:style w:type="character" w:customStyle="1" w:styleId="WW8Num1z7">
    <w:name w:val="WW8Num1z7"/>
    <w:rsid w:val="00FB7612"/>
  </w:style>
  <w:style w:type="character" w:customStyle="1" w:styleId="WW8Num1z8">
    <w:name w:val="WW8Num1z8"/>
    <w:rsid w:val="00FB7612"/>
  </w:style>
  <w:style w:type="character" w:customStyle="1" w:styleId="WW8Num3z0">
    <w:name w:val="WW8Num3z0"/>
    <w:rsid w:val="00FB7612"/>
    <w:rPr>
      <w:rFonts w:ascii="Calibri" w:hAnsi="Calibri" w:cs="Calibri"/>
      <w:szCs w:val="24"/>
    </w:rPr>
  </w:style>
  <w:style w:type="character" w:customStyle="1" w:styleId="WW8Num4z0">
    <w:name w:val="WW8Num4z0"/>
    <w:rsid w:val="00FB7612"/>
    <w:rPr>
      <w:rFonts w:ascii="Times New Roman" w:hAnsi="Times New Roman" w:cs="Calibri" w:hint="default"/>
      <w:b w:val="0"/>
      <w:bCs w:val="0"/>
      <w:i w:val="0"/>
      <w:iCs w:val="0"/>
      <w:caps w:val="0"/>
      <w:smallCaps w:val="0"/>
      <w:strike w:val="0"/>
      <w:dstrike w:val="0"/>
      <w:vanish w:val="0"/>
      <w:color w:val="000000"/>
      <w:spacing w:val="0"/>
      <w:kern w:val="1"/>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1">
    <w:name w:val="WW8Num4z1"/>
    <w:rsid w:val="00FB7612"/>
    <w:rPr>
      <w:rFonts w:hint="default"/>
      <w:b w:val="0"/>
      <w:szCs w:val="24"/>
    </w:rPr>
  </w:style>
  <w:style w:type="character" w:customStyle="1" w:styleId="WW8Num4z2">
    <w:name w:val="WW8Num4z2"/>
    <w:rsid w:val="00FB7612"/>
    <w:rPr>
      <w:rFonts w:hint="default"/>
    </w:rPr>
  </w:style>
  <w:style w:type="character" w:customStyle="1" w:styleId="WW8Num5z0">
    <w:name w:val="WW8Num5z0"/>
    <w:rsid w:val="00FB7612"/>
    <w:rPr>
      <w:rFonts w:ascii="Symbol" w:hAnsi="Symbol" w:cs="Symbol" w:hint="default"/>
    </w:rPr>
  </w:style>
  <w:style w:type="character" w:customStyle="1" w:styleId="WW8Num5z2">
    <w:name w:val="WW8Num5z2"/>
    <w:rsid w:val="00FB7612"/>
  </w:style>
  <w:style w:type="character" w:customStyle="1" w:styleId="WW8Num5z3">
    <w:name w:val="WW8Num5z3"/>
    <w:rsid w:val="00FB7612"/>
  </w:style>
  <w:style w:type="character" w:customStyle="1" w:styleId="WW8Num5z4">
    <w:name w:val="WW8Num5z4"/>
    <w:rsid w:val="00FB7612"/>
  </w:style>
  <w:style w:type="character" w:customStyle="1" w:styleId="WW8Num5z5">
    <w:name w:val="WW8Num5z5"/>
    <w:rsid w:val="00FB7612"/>
  </w:style>
  <w:style w:type="character" w:customStyle="1" w:styleId="WW8Num5z6">
    <w:name w:val="WW8Num5z6"/>
    <w:rsid w:val="00FB7612"/>
  </w:style>
  <w:style w:type="character" w:customStyle="1" w:styleId="WW8Num5z7">
    <w:name w:val="WW8Num5z7"/>
    <w:rsid w:val="00FB7612"/>
  </w:style>
  <w:style w:type="character" w:customStyle="1" w:styleId="WW8Num5z8">
    <w:name w:val="WW8Num5z8"/>
    <w:rsid w:val="00FB7612"/>
  </w:style>
  <w:style w:type="character" w:customStyle="1" w:styleId="WW8Num6z0">
    <w:name w:val="WW8Num6z0"/>
    <w:rsid w:val="00FB7612"/>
    <w:rPr>
      <w:rFonts w:hint="default"/>
      <w:b w:val="0"/>
      <w:i w:val="0"/>
      <w:sz w:val="20"/>
      <w:szCs w:val="20"/>
    </w:rPr>
  </w:style>
  <w:style w:type="character" w:customStyle="1" w:styleId="WW8Num6z1">
    <w:name w:val="WW8Num6z1"/>
    <w:rsid w:val="00FB7612"/>
    <w:rPr>
      <w:rFonts w:hint="default"/>
      <w:sz w:val="22"/>
    </w:rPr>
  </w:style>
  <w:style w:type="character" w:customStyle="1" w:styleId="WW8Num6z2">
    <w:name w:val="WW8Num6z2"/>
    <w:rsid w:val="00FB7612"/>
    <w:rPr>
      <w:rFonts w:hint="default"/>
      <w:sz w:val="24"/>
    </w:rPr>
  </w:style>
  <w:style w:type="character" w:customStyle="1" w:styleId="WW8Num6z3">
    <w:name w:val="WW8Num6z3"/>
    <w:rsid w:val="00FB7612"/>
    <w:rPr>
      <w:rFonts w:hint="default"/>
    </w:rPr>
  </w:style>
  <w:style w:type="character" w:customStyle="1" w:styleId="WW8Num7z0">
    <w:name w:val="WW8Num7z0"/>
    <w:rsid w:val="00FB7612"/>
    <w:rPr>
      <w:rFonts w:ascii="Calibri" w:hAnsi="Calibri" w:cs="Calibri"/>
      <w:szCs w:val="24"/>
    </w:rPr>
  </w:style>
  <w:style w:type="character" w:customStyle="1" w:styleId="WW8Num7z1">
    <w:name w:val="WW8Num7z1"/>
    <w:rsid w:val="00FB7612"/>
  </w:style>
  <w:style w:type="character" w:customStyle="1" w:styleId="WW8Num7z2">
    <w:name w:val="WW8Num7z2"/>
    <w:rsid w:val="00FB7612"/>
  </w:style>
  <w:style w:type="character" w:customStyle="1" w:styleId="WW8Num7z3">
    <w:name w:val="WW8Num7z3"/>
    <w:rsid w:val="00FB7612"/>
  </w:style>
  <w:style w:type="character" w:customStyle="1" w:styleId="WW8Num7z4">
    <w:name w:val="WW8Num7z4"/>
    <w:rsid w:val="00FB7612"/>
  </w:style>
  <w:style w:type="character" w:customStyle="1" w:styleId="WW8Num7z5">
    <w:name w:val="WW8Num7z5"/>
    <w:rsid w:val="00FB7612"/>
  </w:style>
  <w:style w:type="character" w:customStyle="1" w:styleId="WW8Num7z6">
    <w:name w:val="WW8Num7z6"/>
    <w:rsid w:val="00FB7612"/>
  </w:style>
  <w:style w:type="character" w:customStyle="1" w:styleId="WW8Num7z7">
    <w:name w:val="WW8Num7z7"/>
    <w:rsid w:val="00FB7612"/>
  </w:style>
  <w:style w:type="character" w:customStyle="1" w:styleId="WW8Num7z8">
    <w:name w:val="WW8Num7z8"/>
    <w:rsid w:val="00FB7612"/>
  </w:style>
  <w:style w:type="character" w:customStyle="1" w:styleId="WW8Num8z0">
    <w:name w:val="WW8Num8z0"/>
    <w:rsid w:val="00FB7612"/>
    <w:rPr>
      <w:rFonts w:ascii="Courier New" w:hAnsi="Courier New" w:cs="Courier New" w:hint="default"/>
    </w:rPr>
  </w:style>
  <w:style w:type="character" w:customStyle="1" w:styleId="WW8Num9z0">
    <w:name w:val="WW8Num9z0"/>
    <w:rsid w:val="00FB7612"/>
    <w:rPr>
      <w:rFonts w:ascii="Calibri" w:hAnsi="Calibri" w:cs="Calibri"/>
      <w:b w:val="0"/>
      <w:bCs w:val="0"/>
      <w:szCs w:val="24"/>
      <w:lang w:eastAsia="en-GB"/>
    </w:rPr>
  </w:style>
  <w:style w:type="character" w:customStyle="1" w:styleId="WW8Num10z0">
    <w:name w:val="WW8Num10z0"/>
    <w:rsid w:val="00FB7612"/>
    <w:rPr>
      <w:rFonts w:ascii="Courier New" w:hAnsi="Courier New" w:cs="Courier New" w:hint="default"/>
    </w:rPr>
  </w:style>
  <w:style w:type="character" w:customStyle="1" w:styleId="WW8Num11z0">
    <w:name w:val="WW8Num11z0"/>
    <w:rsid w:val="00FB7612"/>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sid w:val="00FB7612"/>
  </w:style>
  <w:style w:type="character" w:customStyle="1" w:styleId="WW8Num11z2">
    <w:name w:val="WW8Num11z2"/>
    <w:rsid w:val="00FB7612"/>
  </w:style>
  <w:style w:type="character" w:customStyle="1" w:styleId="WW8Num11z3">
    <w:name w:val="WW8Num11z3"/>
    <w:rsid w:val="00FB7612"/>
  </w:style>
  <w:style w:type="character" w:customStyle="1" w:styleId="WW8Num11z4">
    <w:name w:val="WW8Num11z4"/>
    <w:rsid w:val="00FB7612"/>
  </w:style>
  <w:style w:type="character" w:customStyle="1" w:styleId="WW8Num11z5">
    <w:name w:val="WW8Num11z5"/>
    <w:rsid w:val="00FB7612"/>
  </w:style>
  <w:style w:type="character" w:customStyle="1" w:styleId="WW8Num11z6">
    <w:name w:val="WW8Num11z6"/>
    <w:rsid w:val="00FB7612"/>
  </w:style>
  <w:style w:type="character" w:customStyle="1" w:styleId="WW8Num11z7">
    <w:name w:val="WW8Num11z7"/>
    <w:rsid w:val="00FB7612"/>
  </w:style>
  <w:style w:type="character" w:customStyle="1" w:styleId="WW8Num11z8">
    <w:name w:val="WW8Num11z8"/>
    <w:rsid w:val="00FB7612"/>
  </w:style>
  <w:style w:type="character" w:customStyle="1" w:styleId="WW8Num12z0">
    <w:name w:val="WW8Num12z0"/>
    <w:rsid w:val="00FB7612"/>
    <w:rPr>
      <w:rFonts w:ascii="Symbol" w:hAnsi="Symbol" w:cs="Symbol" w:hint="default"/>
      <w:color w:val="FF6600"/>
      <w:sz w:val="20"/>
      <w:szCs w:val="24"/>
      <w:lang w:val="pl-PL" w:eastAsia="zh-CN" w:bidi="ar-SA"/>
    </w:rPr>
  </w:style>
  <w:style w:type="character" w:customStyle="1" w:styleId="WW8Num13z0">
    <w:name w:val="WW8Num13z0"/>
    <w:rsid w:val="00FB7612"/>
    <w:rPr>
      <w:rFonts w:hint="default"/>
    </w:rPr>
  </w:style>
  <w:style w:type="character" w:customStyle="1" w:styleId="WW8Num14z0">
    <w:name w:val="WW8Num14z0"/>
    <w:rsid w:val="00FB7612"/>
    <w:rPr>
      <w:rFonts w:ascii="Symbol" w:hAnsi="Symbol" w:cs="OpenSymbol"/>
    </w:rPr>
  </w:style>
  <w:style w:type="character" w:customStyle="1" w:styleId="WW8Num14z1">
    <w:name w:val="WW8Num14z1"/>
    <w:rsid w:val="00FB7612"/>
    <w:rPr>
      <w:rFonts w:ascii="OpenSymbol" w:hAnsi="OpenSymbol" w:cs="OpenSymbol"/>
      <w:color w:val="FF6600"/>
      <w:sz w:val="20"/>
      <w:szCs w:val="20"/>
      <w:lang w:val="pl-PL" w:eastAsia="zh-CN" w:bidi="ar-SA"/>
    </w:rPr>
  </w:style>
  <w:style w:type="character" w:customStyle="1" w:styleId="WW8Num15z0">
    <w:name w:val="WW8Num15z0"/>
    <w:rsid w:val="00FB7612"/>
    <w:rPr>
      <w:rFonts w:ascii="Symbol" w:hAnsi="Symbol" w:cs="OpenSymbol"/>
      <w:sz w:val="20"/>
      <w:szCs w:val="20"/>
    </w:rPr>
  </w:style>
  <w:style w:type="character" w:customStyle="1" w:styleId="WW8Num15z1">
    <w:name w:val="WW8Num15z1"/>
    <w:rsid w:val="00FB7612"/>
    <w:rPr>
      <w:rFonts w:ascii="OpenSymbol" w:hAnsi="OpenSymbol" w:cs="OpenSymbol"/>
    </w:rPr>
  </w:style>
  <w:style w:type="character" w:customStyle="1" w:styleId="WW8Num16z0">
    <w:name w:val="WW8Num16z0"/>
    <w:rsid w:val="00FB7612"/>
    <w:rPr>
      <w:rFonts w:ascii="Calibri" w:hAnsi="Calibri" w:cs="Calibri"/>
      <w:sz w:val="22"/>
      <w:szCs w:val="22"/>
    </w:rPr>
  </w:style>
  <w:style w:type="character" w:customStyle="1" w:styleId="WW8Num16z2">
    <w:name w:val="WW8Num16z2"/>
    <w:rsid w:val="00FB7612"/>
  </w:style>
  <w:style w:type="character" w:customStyle="1" w:styleId="WW8Num16z3">
    <w:name w:val="WW8Num16z3"/>
    <w:rsid w:val="00FB7612"/>
  </w:style>
  <w:style w:type="character" w:customStyle="1" w:styleId="WW8Num16z4">
    <w:name w:val="WW8Num16z4"/>
    <w:rsid w:val="00FB7612"/>
  </w:style>
  <w:style w:type="character" w:customStyle="1" w:styleId="WW8Num16z5">
    <w:name w:val="WW8Num16z5"/>
    <w:rsid w:val="00FB7612"/>
  </w:style>
  <w:style w:type="character" w:customStyle="1" w:styleId="WW8Num16z6">
    <w:name w:val="WW8Num16z6"/>
    <w:rsid w:val="00FB7612"/>
  </w:style>
  <w:style w:type="character" w:customStyle="1" w:styleId="WW8Num16z7">
    <w:name w:val="WW8Num16z7"/>
    <w:rsid w:val="00FB7612"/>
  </w:style>
  <w:style w:type="character" w:customStyle="1" w:styleId="WW8Num16z8">
    <w:name w:val="WW8Num16z8"/>
    <w:rsid w:val="00FB7612"/>
  </w:style>
  <w:style w:type="character" w:customStyle="1" w:styleId="WW8Num17z0">
    <w:name w:val="WW8Num17z0"/>
    <w:rsid w:val="00FB7612"/>
    <w:rPr>
      <w:rFonts w:ascii="Calibri" w:hAnsi="Calibri" w:cs="Calibri"/>
      <w:sz w:val="22"/>
      <w:szCs w:val="20"/>
    </w:rPr>
  </w:style>
  <w:style w:type="character" w:customStyle="1" w:styleId="WW8Num17z1">
    <w:name w:val="WW8Num17z1"/>
    <w:rsid w:val="00FB7612"/>
    <w:rPr>
      <w:rFonts w:ascii="Calibri" w:hAnsi="Calibri" w:cs="Calibri"/>
    </w:rPr>
  </w:style>
  <w:style w:type="character" w:customStyle="1" w:styleId="WW8Num17z2">
    <w:name w:val="WW8Num17z2"/>
    <w:rsid w:val="00FB7612"/>
  </w:style>
  <w:style w:type="character" w:customStyle="1" w:styleId="WW8Num17z3">
    <w:name w:val="WW8Num17z3"/>
    <w:rsid w:val="00FB7612"/>
  </w:style>
  <w:style w:type="character" w:customStyle="1" w:styleId="WW8Num17z4">
    <w:name w:val="WW8Num17z4"/>
    <w:rsid w:val="00FB7612"/>
  </w:style>
  <w:style w:type="character" w:customStyle="1" w:styleId="WW8Num17z5">
    <w:name w:val="WW8Num17z5"/>
    <w:rsid w:val="00FB7612"/>
  </w:style>
  <w:style w:type="character" w:customStyle="1" w:styleId="WW8Num17z6">
    <w:name w:val="WW8Num17z6"/>
    <w:rsid w:val="00FB7612"/>
  </w:style>
  <w:style w:type="character" w:customStyle="1" w:styleId="WW8Num17z7">
    <w:name w:val="WW8Num17z7"/>
    <w:rsid w:val="00FB7612"/>
  </w:style>
  <w:style w:type="character" w:customStyle="1" w:styleId="WW8Num17z8">
    <w:name w:val="WW8Num17z8"/>
    <w:rsid w:val="00FB7612"/>
  </w:style>
  <w:style w:type="character" w:customStyle="1" w:styleId="WW8Num18z0">
    <w:name w:val="WW8Num18z0"/>
    <w:rsid w:val="00FB7612"/>
    <w:rPr>
      <w:rFonts w:ascii="Calibri" w:eastAsia="Times New Roman" w:hAnsi="Calibri" w:cs="Times New Roman"/>
      <w:sz w:val="22"/>
      <w:szCs w:val="22"/>
    </w:rPr>
  </w:style>
  <w:style w:type="character" w:customStyle="1" w:styleId="WW8Num18z1">
    <w:name w:val="WW8Num18z1"/>
    <w:rsid w:val="00FB7612"/>
    <w:rPr>
      <w:rFonts w:ascii="Symbol" w:hAnsi="Symbol" w:cs="Symbol" w:hint="default"/>
      <w:b/>
      <w:sz w:val="22"/>
      <w:szCs w:val="22"/>
    </w:rPr>
  </w:style>
  <w:style w:type="character" w:customStyle="1" w:styleId="WW8Num18z2">
    <w:name w:val="WW8Num18z2"/>
    <w:rsid w:val="00FB7612"/>
  </w:style>
  <w:style w:type="character" w:customStyle="1" w:styleId="WW8Num18z3">
    <w:name w:val="WW8Num18z3"/>
    <w:rsid w:val="00FB7612"/>
  </w:style>
  <w:style w:type="character" w:customStyle="1" w:styleId="WW8Num18z4">
    <w:name w:val="WW8Num18z4"/>
    <w:rsid w:val="00FB7612"/>
  </w:style>
  <w:style w:type="character" w:customStyle="1" w:styleId="WW8Num18z5">
    <w:name w:val="WW8Num18z5"/>
    <w:rsid w:val="00FB7612"/>
  </w:style>
  <w:style w:type="character" w:customStyle="1" w:styleId="WW8Num18z6">
    <w:name w:val="WW8Num18z6"/>
    <w:rsid w:val="00FB7612"/>
  </w:style>
  <w:style w:type="character" w:customStyle="1" w:styleId="WW8Num18z7">
    <w:name w:val="WW8Num18z7"/>
    <w:rsid w:val="00FB7612"/>
  </w:style>
  <w:style w:type="character" w:customStyle="1" w:styleId="WW8Num18z8">
    <w:name w:val="WW8Num18z8"/>
    <w:rsid w:val="00FB7612"/>
  </w:style>
  <w:style w:type="character" w:customStyle="1" w:styleId="WW8Num19z0">
    <w:name w:val="WW8Num19z0"/>
    <w:rsid w:val="00FB7612"/>
    <w:rPr>
      <w:rFonts w:ascii="Calibri" w:hAnsi="Calibri" w:cs="Calibri"/>
      <w:sz w:val="22"/>
      <w:szCs w:val="22"/>
    </w:rPr>
  </w:style>
  <w:style w:type="character" w:customStyle="1" w:styleId="WW8Num19z1">
    <w:name w:val="WW8Num19z1"/>
    <w:rsid w:val="00FB7612"/>
  </w:style>
  <w:style w:type="character" w:customStyle="1" w:styleId="WW8Num19z2">
    <w:name w:val="WW8Num19z2"/>
    <w:rsid w:val="00FB7612"/>
  </w:style>
  <w:style w:type="character" w:customStyle="1" w:styleId="WW8Num19z3">
    <w:name w:val="WW8Num19z3"/>
    <w:rsid w:val="00FB7612"/>
  </w:style>
  <w:style w:type="character" w:customStyle="1" w:styleId="WW8Num19z4">
    <w:name w:val="WW8Num19z4"/>
    <w:rsid w:val="00FB7612"/>
  </w:style>
  <w:style w:type="character" w:customStyle="1" w:styleId="WW8Num19z5">
    <w:name w:val="WW8Num19z5"/>
    <w:rsid w:val="00FB7612"/>
  </w:style>
  <w:style w:type="character" w:customStyle="1" w:styleId="WW8Num19z6">
    <w:name w:val="WW8Num19z6"/>
    <w:rsid w:val="00FB7612"/>
  </w:style>
  <w:style w:type="character" w:customStyle="1" w:styleId="WW8Num19z7">
    <w:name w:val="WW8Num19z7"/>
    <w:rsid w:val="00FB7612"/>
  </w:style>
  <w:style w:type="character" w:customStyle="1" w:styleId="WW8Num19z8">
    <w:name w:val="WW8Num19z8"/>
    <w:rsid w:val="00FB7612"/>
  </w:style>
  <w:style w:type="character" w:customStyle="1" w:styleId="WW8Num20z0">
    <w:name w:val="WW8Num20z0"/>
    <w:rsid w:val="00FB7612"/>
  </w:style>
  <w:style w:type="character" w:customStyle="1" w:styleId="WW8Num20z1">
    <w:name w:val="WW8Num20z1"/>
    <w:rsid w:val="00FB7612"/>
    <w:rPr>
      <w:rFonts w:ascii="Calibri" w:hAnsi="Calibri" w:cs="Calibri"/>
      <w:sz w:val="22"/>
      <w:szCs w:val="22"/>
    </w:rPr>
  </w:style>
  <w:style w:type="character" w:customStyle="1" w:styleId="WW8Num20z2">
    <w:name w:val="WW8Num20z2"/>
    <w:rsid w:val="00FB7612"/>
  </w:style>
  <w:style w:type="character" w:customStyle="1" w:styleId="WW8Num20z3">
    <w:name w:val="WW8Num20z3"/>
    <w:rsid w:val="00FB7612"/>
  </w:style>
  <w:style w:type="character" w:customStyle="1" w:styleId="WW8Num20z4">
    <w:name w:val="WW8Num20z4"/>
    <w:rsid w:val="00FB7612"/>
  </w:style>
  <w:style w:type="character" w:customStyle="1" w:styleId="WW8Num20z5">
    <w:name w:val="WW8Num20z5"/>
    <w:rsid w:val="00FB7612"/>
  </w:style>
  <w:style w:type="character" w:customStyle="1" w:styleId="WW8Num20z6">
    <w:name w:val="WW8Num20z6"/>
    <w:rsid w:val="00FB7612"/>
  </w:style>
  <w:style w:type="character" w:customStyle="1" w:styleId="WW8Num20z7">
    <w:name w:val="WW8Num20z7"/>
    <w:rsid w:val="00FB7612"/>
  </w:style>
  <w:style w:type="character" w:customStyle="1" w:styleId="WW8Num20z8">
    <w:name w:val="WW8Num20z8"/>
    <w:rsid w:val="00FB7612"/>
  </w:style>
  <w:style w:type="character" w:customStyle="1" w:styleId="WW8Num21z0">
    <w:name w:val="WW8Num21z0"/>
    <w:rsid w:val="00FB7612"/>
  </w:style>
  <w:style w:type="character" w:customStyle="1" w:styleId="WW8Num21z1">
    <w:name w:val="WW8Num21z1"/>
    <w:rsid w:val="00FB7612"/>
  </w:style>
  <w:style w:type="character" w:customStyle="1" w:styleId="WW8Num21z2">
    <w:name w:val="WW8Num21z2"/>
    <w:rsid w:val="00FB7612"/>
  </w:style>
  <w:style w:type="character" w:customStyle="1" w:styleId="WW8Num21z3">
    <w:name w:val="WW8Num21z3"/>
    <w:rsid w:val="00FB7612"/>
  </w:style>
  <w:style w:type="character" w:customStyle="1" w:styleId="WW8Num21z4">
    <w:name w:val="WW8Num21z4"/>
    <w:rsid w:val="00FB7612"/>
  </w:style>
  <w:style w:type="character" w:customStyle="1" w:styleId="WW8Num21z5">
    <w:name w:val="WW8Num21z5"/>
    <w:rsid w:val="00FB7612"/>
  </w:style>
  <w:style w:type="character" w:customStyle="1" w:styleId="WW8Num21z6">
    <w:name w:val="WW8Num21z6"/>
    <w:rsid w:val="00FB7612"/>
  </w:style>
  <w:style w:type="character" w:customStyle="1" w:styleId="WW8Num21z7">
    <w:name w:val="WW8Num21z7"/>
    <w:rsid w:val="00FB7612"/>
  </w:style>
  <w:style w:type="character" w:customStyle="1" w:styleId="WW8Num21z8">
    <w:name w:val="WW8Num21z8"/>
    <w:rsid w:val="00FB7612"/>
  </w:style>
  <w:style w:type="character" w:customStyle="1" w:styleId="WW8Num22z0">
    <w:name w:val="WW8Num22z0"/>
    <w:rsid w:val="00FB7612"/>
  </w:style>
  <w:style w:type="character" w:customStyle="1" w:styleId="WW8Num22z1">
    <w:name w:val="WW8Num22z1"/>
    <w:rsid w:val="00FB7612"/>
  </w:style>
  <w:style w:type="character" w:customStyle="1" w:styleId="WW8Num22z2">
    <w:name w:val="WW8Num22z2"/>
    <w:rsid w:val="00FB7612"/>
  </w:style>
  <w:style w:type="character" w:customStyle="1" w:styleId="WW8Num22z3">
    <w:name w:val="WW8Num22z3"/>
    <w:rsid w:val="00FB7612"/>
  </w:style>
  <w:style w:type="character" w:customStyle="1" w:styleId="WW8Num22z4">
    <w:name w:val="WW8Num22z4"/>
    <w:rsid w:val="00FB7612"/>
  </w:style>
  <w:style w:type="character" w:customStyle="1" w:styleId="WW8Num22z5">
    <w:name w:val="WW8Num22z5"/>
    <w:rsid w:val="00FB7612"/>
  </w:style>
  <w:style w:type="character" w:customStyle="1" w:styleId="WW8Num22z6">
    <w:name w:val="WW8Num22z6"/>
    <w:rsid w:val="00FB7612"/>
  </w:style>
  <w:style w:type="character" w:customStyle="1" w:styleId="WW8Num22z7">
    <w:name w:val="WW8Num22z7"/>
    <w:rsid w:val="00FB7612"/>
  </w:style>
  <w:style w:type="character" w:customStyle="1" w:styleId="WW8Num22z8">
    <w:name w:val="WW8Num22z8"/>
    <w:rsid w:val="00FB7612"/>
  </w:style>
  <w:style w:type="character" w:customStyle="1" w:styleId="WW8Num23z0">
    <w:name w:val="WW8Num23z0"/>
    <w:rsid w:val="00FB7612"/>
    <w:rPr>
      <w:rFonts w:ascii="Symbol" w:hAnsi="Symbol" w:cs="OpenSymbol"/>
    </w:rPr>
  </w:style>
  <w:style w:type="character" w:customStyle="1" w:styleId="WW8Num23z1">
    <w:name w:val="WW8Num23z1"/>
    <w:rsid w:val="00FB7612"/>
    <w:rPr>
      <w:rFonts w:ascii="OpenSymbol" w:hAnsi="OpenSymbol" w:cs="OpenSymbol"/>
    </w:rPr>
  </w:style>
  <w:style w:type="character" w:customStyle="1" w:styleId="WW8Num24z0">
    <w:name w:val="WW8Num24z0"/>
    <w:rsid w:val="00FB7612"/>
    <w:rPr>
      <w:rFonts w:ascii="Calibri" w:hAnsi="Calibri" w:cs="Calibri"/>
      <w:b/>
      <w:bCs/>
      <w:u w:val="none"/>
    </w:rPr>
  </w:style>
  <w:style w:type="character" w:customStyle="1" w:styleId="WW8Num25z0">
    <w:name w:val="WW8Num25z0"/>
    <w:rsid w:val="00FB7612"/>
    <w:rPr>
      <w:rFonts w:ascii="Calibri" w:hAnsi="Calibri" w:cs="Calibri"/>
      <w:u w:val="none"/>
    </w:rPr>
  </w:style>
  <w:style w:type="character" w:customStyle="1" w:styleId="WW8Num26z0">
    <w:name w:val="WW8Num26z0"/>
    <w:rsid w:val="00FB7612"/>
    <w:rPr>
      <w:rFonts w:ascii="Calibri" w:hAnsi="Calibri" w:cs="Calibri"/>
      <w:u w:val="none"/>
    </w:rPr>
  </w:style>
  <w:style w:type="character" w:customStyle="1" w:styleId="WW8Num26z1">
    <w:name w:val="WW8Num26z1"/>
    <w:rsid w:val="00FB7612"/>
    <w:rPr>
      <w:u w:val="none"/>
    </w:rPr>
  </w:style>
  <w:style w:type="character" w:customStyle="1" w:styleId="WW8Num27z0">
    <w:name w:val="WW8Num27z0"/>
    <w:rsid w:val="00FB7612"/>
    <w:rPr>
      <w:rFonts w:ascii="Arial" w:hAnsi="Arial" w:cs="Arial"/>
      <w:color w:val="000000"/>
      <w:sz w:val="20"/>
      <w:szCs w:val="22"/>
    </w:rPr>
  </w:style>
  <w:style w:type="character" w:customStyle="1" w:styleId="WW8Num28z0">
    <w:name w:val="WW8Num28z0"/>
    <w:rsid w:val="00FB7612"/>
    <w:rPr>
      <w:rFonts w:ascii="Calibri" w:hAnsi="Calibri" w:cs="Calibri"/>
      <w:u w:val="none"/>
    </w:rPr>
  </w:style>
  <w:style w:type="character" w:customStyle="1" w:styleId="WW8Num28z1">
    <w:name w:val="WW8Num28z1"/>
    <w:rsid w:val="00FB7612"/>
    <w:rPr>
      <w:rFonts w:ascii="Arial" w:hAnsi="Arial" w:cs="Arial"/>
      <w:u w:val="none"/>
    </w:rPr>
  </w:style>
  <w:style w:type="character" w:customStyle="1" w:styleId="WW8Num28z2">
    <w:name w:val="WW8Num28z2"/>
    <w:rsid w:val="00FB7612"/>
    <w:rPr>
      <w:u w:val="none"/>
    </w:rPr>
  </w:style>
  <w:style w:type="character" w:customStyle="1" w:styleId="WW8Num29z0">
    <w:name w:val="WW8Num29z0"/>
    <w:rsid w:val="00FB7612"/>
    <w:rPr>
      <w:rFonts w:ascii="Calibri" w:eastAsia="Arial" w:hAnsi="Calibri" w:cs="Calibri"/>
      <w:bCs/>
      <w:sz w:val="20"/>
      <w:u w:val="none"/>
    </w:rPr>
  </w:style>
  <w:style w:type="character" w:customStyle="1" w:styleId="WW8Num29z1">
    <w:name w:val="WW8Num29z1"/>
    <w:rsid w:val="00FB7612"/>
    <w:rPr>
      <w:u w:val="none"/>
    </w:rPr>
  </w:style>
  <w:style w:type="character" w:customStyle="1" w:styleId="WW8Num30z0">
    <w:name w:val="WW8Num30z0"/>
    <w:rsid w:val="00FB7612"/>
    <w:rPr>
      <w:rFonts w:ascii="Symbol" w:hAnsi="Symbol" w:cs="Symbol"/>
    </w:rPr>
  </w:style>
  <w:style w:type="character" w:customStyle="1" w:styleId="WW8Num30z1">
    <w:name w:val="WW8Num30z1"/>
    <w:rsid w:val="00FB7612"/>
    <w:rPr>
      <w:rFonts w:ascii="Courier New" w:hAnsi="Courier New" w:cs="Courier New"/>
      <w:u w:val="none"/>
    </w:rPr>
  </w:style>
  <w:style w:type="character" w:customStyle="1" w:styleId="WW8Num30z2">
    <w:name w:val="WW8Num30z2"/>
    <w:rsid w:val="00FB7612"/>
    <w:rPr>
      <w:rFonts w:ascii="Wingdings" w:hAnsi="Wingdings" w:cs="Wingdings"/>
    </w:rPr>
  </w:style>
  <w:style w:type="character" w:customStyle="1" w:styleId="WW8Num31z0">
    <w:name w:val="WW8Num31z0"/>
    <w:rsid w:val="00FB7612"/>
    <w:rPr>
      <w:rFonts w:ascii="Symbol" w:hAnsi="Symbol" w:cs="Symbol"/>
    </w:rPr>
  </w:style>
  <w:style w:type="character" w:customStyle="1" w:styleId="WW8Num31z1">
    <w:name w:val="WW8Num31z1"/>
    <w:rsid w:val="00FB7612"/>
    <w:rPr>
      <w:rFonts w:ascii="Courier New" w:hAnsi="Courier New" w:cs="Courier New"/>
      <w:color w:val="000000"/>
      <w:u w:val="none"/>
    </w:rPr>
  </w:style>
  <w:style w:type="character" w:customStyle="1" w:styleId="WW8Num31z2">
    <w:name w:val="WW8Num31z2"/>
    <w:rsid w:val="00FB7612"/>
    <w:rPr>
      <w:rFonts w:ascii="Wingdings" w:hAnsi="Wingdings" w:cs="Wingdings"/>
    </w:rPr>
  </w:style>
  <w:style w:type="character" w:customStyle="1" w:styleId="WW8Num32z0">
    <w:name w:val="WW8Num32z0"/>
    <w:rsid w:val="00FB7612"/>
    <w:rPr>
      <w:rFonts w:ascii="Symbol" w:hAnsi="Symbol" w:cs="Symbol"/>
    </w:rPr>
  </w:style>
  <w:style w:type="character" w:customStyle="1" w:styleId="WW8Num32z1">
    <w:name w:val="WW8Num32z1"/>
    <w:rsid w:val="00FB7612"/>
    <w:rPr>
      <w:rFonts w:ascii="Courier New" w:hAnsi="Courier New" w:cs="Courier New"/>
      <w:u w:val="none"/>
    </w:rPr>
  </w:style>
  <w:style w:type="character" w:customStyle="1" w:styleId="WW8Num32z2">
    <w:name w:val="WW8Num32z2"/>
    <w:rsid w:val="00FB7612"/>
    <w:rPr>
      <w:rFonts w:ascii="Wingdings" w:hAnsi="Wingdings" w:cs="Wingdings"/>
    </w:rPr>
  </w:style>
  <w:style w:type="character" w:customStyle="1" w:styleId="WW8Num33z0">
    <w:name w:val="WW8Num33z0"/>
    <w:rsid w:val="00FB7612"/>
    <w:rPr>
      <w:rFonts w:ascii="Calibri" w:hAnsi="Calibri" w:cs="Calibri"/>
    </w:rPr>
  </w:style>
  <w:style w:type="character" w:customStyle="1" w:styleId="WW8Num33z1">
    <w:name w:val="WW8Num33z1"/>
    <w:rsid w:val="00FB7612"/>
  </w:style>
  <w:style w:type="character" w:customStyle="1" w:styleId="WW8Num33z2">
    <w:name w:val="WW8Num33z2"/>
    <w:rsid w:val="00FB7612"/>
  </w:style>
  <w:style w:type="character" w:customStyle="1" w:styleId="WW8Num33z3">
    <w:name w:val="WW8Num33z3"/>
    <w:rsid w:val="00FB7612"/>
  </w:style>
  <w:style w:type="character" w:customStyle="1" w:styleId="WW8Num33z4">
    <w:name w:val="WW8Num33z4"/>
    <w:rsid w:val="00FB7612"/>
  </w:style>
  <w:style w:type="character" w:customStyle="1" w:styleId="WW8Num33z5">
    <w:name w:val="WW8Num33z5"/>
    <w:rsid w:val="00FB7612"/>
  </w:style>
  <w:style w:type="character" w:customStyle="1" w:styleId="WW8Num33z6">
    <w:name w:val="WW8Num33z6"/>
    <w:rsid w:val="00FB7612"/>
  </w:style>
  <w:style w:type="character" w:customStyle="1" w:styleId="WW8Num33z7">
    <w:name w:val="WW8Num33z7"/>
    <w:rsid w:val="00FB7612"/>
  </w:style>
  <w:style w:type="character" w:customStyle="1" w:styleId="WW8Num33z8">
    <w:name w:val="WW8Num33z8"/>
    <w:rsid w:val="00FB7612"/>
  </w:style>
  <w:style w:type="character" w:customStyle="1" w:styleId="WW8Num34z0">
    <w:name w:val="WW8Num34z0"/>
    <w:rsid w:val="00FB7612"/>
    <w:rPr>
      <w:rFonts w:ascii="Symbol" w:hAnsi="Symbol" w:cs="Arial"/>
      <w:sz w:val="22"/>
      <w:szCs w:val="22"/>
    </w:rPr>
  </w:style>
  <w:style w:type="character" w:customStyle="1" w:styleId="WW8Num34z1">
    <w:name w:val="WW8Num34z1"/>
    <w:rsid w:val="00FB7612"/>
  </w:style>
  <w:style w:type="character" w:customStyle="1" w:styleId="WW8Num34z2">
    <w:name w:val="WW8Num34z2"/>
    <w:rsid w:val="00FB7612"/>
  </w:style>
  <w:style w:type="character" w:customStyle="1" w:styleId="WW8Num34z3">
    <w:name w:val="WW8Num34z3"/>
    <w:rsid w:val="00FB7612"/>
  </w:style>
  <w:style w:type="character" w:customStyle="1" w:styleId="WW8Num34z4">
    <w:name w:val="WW8Num34z4"/>
    <w:rsid w:val="00FB7612"/>
  </w:style>
  <w:style w:type="character" w:customStyle="1" w:styleId="WW8Num34z5">
    <w:name w:val="WW8Num34z5"/>
    <w:rsid w:val="00FB7612"/>
  </w:style>
  <w:style w:type="character" w:customStyle="1" w:styleId="WW8Num34z6">
    <w:name w:val="WW8Num34z6"/>
    <w:rsid w:val="00FB7612"/>
  </w:style>
  <w:style w:type="character" w:customStyle="1" w:styleId="WW8Num34z7">
    <w:name w:val="WW8Num34z7"/>
    <w:rsid w:val="00FB7612"/>
  </w:style>
  <w:style w:type="character" w:customStyle="1" w:styleId="WW8Num34z8">
    <w:name w:val="WW8Num34z8"/>
    <w:rsid w:val="00FB7612"/>
  </w:style>
  <w:style w:type="character" w:customStyle="1" w:styleId="WW8Num35z0">
    <w:name w:val="WW8Num35z0"/>
    <w:rsid w:val="00FB7612"/>
    <w:rPr>
      <w:rFonts w:ascii="Symbol" w:hAnsi="Symbol" w:cs="Symbol" w:hint="default"/>
      <w:sz w:val="22"/>
      <w:szCs w:val="22"/>
    </w:rPr>
  </w:style>
  <w:style w:type="character" w:customStyle="1" w:styleId="WW8Num35z1">
    <w:name w:val="WW8Num35z1"/>
    <w:rsid w:val="00FB7612"/>
  </w:style>
  <w:style w:type="character" w:customStyle="1" w:styleId="WW8Num35z2">
    <w:name w:val="WW8Num35z2"/>
    <w:rsid w:val="00FB7612"/>
  </w:style>
  <w:style w:type="character" w:customStyle="1" w:styleId="WW8Num35z3">
    <w:name w:val="WW8Num35z3"/>
    <w:rsid w:val="00FB7612"/>
  </w:style>
  <w:style w:type="character" w:customStyle="1" w:styleId="WW8Num35z4">
    <w:name w:val="WW8Num35z4"/>
    <w:rsid w:val="00FB7612"/>
  </w:style>
  <w:style w:type="character" w:customStyle="1" w:styleId="WW8Num35z5">
    <w:name w:val="WW8Num35z5"/>
    <w:rsid w:val="00FB7612"/>
  </w:style>
  <w:style w:type="character" w:customStyle="1" w:styleId="WW8Num35z6">
    <w:name w:val="WW8Num35z6"/>
    <w:rsid w:val="00FB7612"/>
  </w:style>
  <w:style w:type="character" w:customStyle="1" w:styleId="WW8Num35z7">
    <w:name w:val="WW8Num35z7"/>
    <w:rsid w:val="00FB7612"/>
  </w:style>
  <w:style w:type="character" w:customStyle="1" w:styleId="WW8Num35z8">
    <w:name w:val="WW8Num35z8"/>
    <w:rsid w:val="00FB7612"/>
  </w:style>
  <w:style w:type="character" w:customStyle="1" w:styleId="WW8Num36z0">
    <w:name w:val="WW8Num36z0"/>
    <w:rsid w:val="00FB7612"/>
    <w:rPr>
      <w:rFonts w:ascii="Symbol" w:hAnsi="Symbol" w:cs="Symbol" w:hint="default"/>
    </w:rPr>
  </w:style>
  <w:style w:type="character" w:customStyle="1" w:styleId="WW8Num36z1">
    <w:name w:val="WW8Num36z1"/>
    <w:rsid w:val="00FB7612"/>
  </w:style>
  <w:style w:type="character" w:customStyle="1" w:styleId="WW8Num36z2">
    <w:name w:val="WW8Num36z2"/>
    <w:rsid w:val="00FB7612"/>
  </w:style>
  <w:style w:type="character" w:customStyle="1" w:styleId="WW8Num36z3">
    <w:name w:val="WW8Num36z3"/>
    <w:rsid w:val="00FB7612"/>
  </w:style>
  <w:style w:type="character" w:customStyle="1" w:styleId="WW8Num36z4">
    <w:name w:val="WW8Num36z4"/>
    <w:rsid w:val="00FB7612"/>
  </w:style>
  <w:style w:type="character" w:customStyle="1" w:styleId="WW8Num36z5">
    <w:name w:val="WW8Num36z5"/>
    <w:rsid w:val="00FB7612"/>
  </w:style>
  <w:style w:type="character" w:customStyle="1" w:styleId="WW8Num36z6">
    <w:name w:val="WW8Num36z6"/>
    <w:rsid w:val="00FB7612"/>
  </w:style>
  <w:style w:type="character" w:customStyle="1" w:styleId="WW8Num36z7">
    <w:name w:val="WW8Num36z7"/>
    <w:rsid w:val="00FB7612"/>
  </w:style>
  <w:style w:type="character" w:customStyle="1" w:styleId="WW8Num36z8">
    <w:name w:val="WW8Num36z8"/>
    <w:rsid w:val="00FB7612"/>
  </w:style>
  <w:style w:type="character" w:customStyle="1" w:styleId="WW8Num37z0">
    <w:name w:val="WW8Num37z0"/>
    <w:rsid w:val="00FB7612"/>
    <w:rPr>
      <w:rFonts w:ascii="Calibri" w:hAnsi="Calibri" w:cs="Calibri"/>
    </w:rPr>
  </w:style>
  <w:style w:type="character" w:customStyle="1" w:styleId="WW8Num37z1">
    <w:name w:val="WW8Num37z1"/>
    <w:rsid w:val="00FB7612"/>
  </w:style>
  <w:style w:type="character" w:customStyle="1" w:styleId="WW8Num37z2">
    <w:name w:val="WW8Num37z2"/>
    <w:rsid w:val="00FB7612"/>
  </w:style>
  <w:style w:type="character" w:customStyle="1" w:styleId="WW8Num37z3">
    <w:name w:val="WW8Num37z3"/>
    <w:rsid w:val="00FB7612"/>
  </w:style>
  <w:style w:type="character" w:customStyle="1" w:styleId="WW8Num37z4">
    <w:name w:val="WW8Num37z4"/>
    <w:rsid w:val="00FB7612"/>
  </w:style>
  <w:style w:type="character" w:customStyle="1" w:styleId="WW8Num37z5">
    <w:name w:val="WW8Num37z5"/>
    <w:rsid w:val="00FB7612"/>
  </w:style>
  <w:style w:type="character" w:customStyle="1" w:styleId="WW8Num37z6">
    <w:name w:val="WW8Num37z6"/>
    <w:rsid w:val="00FB7612"/>
  </w:style>
  <w:style w:type="character" w:customStyle="1" w:styleId="WW8Num37z7">
    <w:name w:val="WW8Num37z7"/>
    <w:rsid w:val="00FB7612"/>
  </w:style>
  <w:style w:type="character" w:customStyle="1" w:styleId="WW8Num37z8">
    <w:name w:val="WW8Num37z8"/>
    <w:rsid w:val="00FB7612"/>
  </w:style>
  <w:style w:type="character" w:customStyle="1" w:styleId="WW8Num38z0">
    <w:name w:val="WW8Num38z0"/>
    <w:rsid w:val="00FB7612"/>
  </w:style>
  <w:style w:type="character" w:customStyle="1" w:styleId="WW8Num38z1">
    <w:name w:val="WW8Num38z1"/>
    <w:rsid w:val="00FB7612"/>
    <w:rPr>
      <w:rFonts w:ascii="Symbol" w:hAnsi="Symbol" w:cs="Symbol"/>
    </w:rPr>
  </w:style>
  <w:style w:type="character" w:customStyle="1" w:styleId="WW8Num38z2">
    <w:name w:val="WW8Num38z2"/>
    <w:rsid w:val="00FB7612"/>
  </w:style>
  <w:style w:type="character" w:customStyle="1" w:styleId="WW8Num38z3">
    <w:name w:val="WW8Num38z3"/>
    <w:rsid w:val="00FB7612"/>
  </w:style>
  <w:style w:type="character" w:customStyle="1" w:styleId="WW8Num38z4">
    <w:name w:val="WW8Num38z4"/>
    <w:rsid w:val="00FB7612"/>
  </w:style>
  <w:style w:type="character" w:customStyle="1" w:styleId="WW8Num38z5">
    <w:name w:val="WW8Num38z5"/>
    <w:rsid w:val="00FB7612"/>
  </w:style>
  <w:style w:type="character" w:customStyle="1" w:styleId="WW8Num38z6">
    <w:name w:val="WW8Num38z6"/>
    <w:rsid w:val="00FB7612"/>
  </w:style>
  <w:style w:type="character" w:customStyle="1" w:styleId="WW8Num38z7">
    <w:name w:val="WW8Num38z7"/>
    <w:rsid w:val="00FB7612"/>
  </w:style>
  <w:style w:type="character" w:customStyle="1" w:styleId="WW8Num38z8">
    <w:name w:val="WW8Num38z8"/>
    <w:rsid w:val="00FB7612"/>
  </w:style>
  <w:style w:type="character" w:customStyle="1" w:styleId="WW8Num39z0">
    <w:name w:val="WW8Num39z0"/>
    <w:rsid w:val="00FB7612"/>
  </w:style>
  <w:style w:type="character" w:customStyle="1" w:styleId="WW8Num39z1">
    <w:name w:val="WW8Num39z1"/>
    <w:rsid w:val="00FB7612"/>
  </w:style>
  <w:style w:type="character" w:customStyle="1" w:styleId="WW8Num39z2">
    <w:name w:val="WW8Num39z2"/>
    <w:rsid w:val="00FB7612"/>
  </w:style>
  <w:style w:type="character" w:customStyle="1" w:styleId="WW8Num39z3">
    <w:name w:val="WW8Num39z3"/>
    <w:rsid w:val="00FB7612"/>
  </w:style>
  <w:style w:type="character" w:customStyle="1" w:styleId="WW8Num39z4">
    <w:name w:val="WW8Num39z4"/>
    <w:rsid w:val="00FB7612"/>
  </w:style>
  <w:style w:type="character" w:customStyle="1" w:styleId="WW8Num39z5">
    <w:name w:val="WW8Num39z5"/>
    <w:rsid w:val="00FB7612"/>
  </w:style>
  <w:style w:type="character" w:customStyle="1" w:styleId="WW8Num39z6">
    <w:name w:val="WW8Num39z6"/>
    <w:rsid w:val="00FB7612"/>
  </w:style>
  <w:style w:type="character" w:customStyle="1" w:styleId="WW8Num39z7">
    <w:name w:val="WW8Num39z7"/>
    <w:rsid w:val="00FB7612"/>
  </w:style>
  <w:style w:type="character" w:customStyle="1" w:styleId="WW8Num39z8">
    <w:name w:val="WW8Num39z8"/>
    <w:rsid w:val="00FB7612"/>
  </w:style>
  <w:style w:type="character" w:customStyle="1" w:styleId="WW8Num40z0">
    <w:name w:val="WW8Num40z0"/>
    <w:rsid w:val="00FB7612"/>
    <w:rPr>
      <w:szCs w:val="24"/>
    </w:rPr>
  </w:style>
  <w:style w:type="character" w:customStyle="1" w:styleId="WW8Num40z1">
    <w:name w:val="WW8Num40z1"/>
    <w:rsid w:val="00FB7612"/>
    <w:rPr>
      <w:rFonts w:ascii="Symbol" w:hAnsi="Symbol" w:cs="Symbol" w:hint="default"/>
    </w:rPr>
  </w:style>
  <w:style w:type="character" w:customStyle="1" w:styleId="WW8Num40z2">
    <w:name w:val="WW8Num40z2"/>
    <w:rsid w:val="00FB7612"/>
  </w:style>
  <w:style w:type="character" w:customStyle="1" w:styleId="WW8Num40z3">
    <w:name w:val="WW8Num40z3"/>
    <w:rsid w:val="00FB7612"/>
  </w:style>
  <w:style w:type="character" w:customStyle="1" w:styleId="WW8Num40z4">
    <w:name w:val="WW8Num40z4"/>
    <w:rsid w:val="00FB7612"/>
  </w:style>
  <w:style w:type="character" w:customStyle="1" w:styleId="WW8Num40z5">
    <w:name w:val="WW8Num40z5"/>
    <w:rsid w:val="00FB7612"/>
  </w:style>
  <w:style w:type="character" w:customStyle="1" w:styleId="WW8Num40z6">
    <w:name w:val="WW8Num40z6"/>
    <w:rsid w:val="00FB7612"/>
  </w:style>
  <w:style w:type="character" w:customStyle="1" w:styleId="WW8Num40z7">
    <w:name w:val="WW8Num40z7"/>
    <w:rsid w:val="00FB7612"/>
  </w:style>
  <w:style w:type="character" w:customStyle="1" w:styleId="WW8Num40z8">
    <w:name w:val="WW8Num40z8"/>
    <w:rsid w:val="00FB7612"/>
  </w:style>
  <w:style w:type="character" w:customStyle="1" w:styleId="WW8Num41z0">
    <w:name w:val="WW8Num41z0"/>
    <w:rsid w:val="00FB7612"/>
    <w:rPr>
      <w:rFonts w:ascii="Symbol" w:hAnsi="Symbol" w:cs="Symbol" w:hint="default"/>
    </w:rPr>
  </w:style>
  <w:style w:type="character" w:customStyle="1" w:styleId="WW8Num41z1">
    <w:name w:val="WW8Num41z1"/>
    <w:rsid w:val="00FB7612"/>
    <w:rPr>
      <w:rFonts w:ascii="Courier New" w:hAnsi="Courier New" w:cs="Courier New" w:hint="default"/>
    </w:rPr>
  </w:style>
  <w:style w:type="character" w:customStyle="1" w:styleId="WW8Num41z2">
    <w:name w:val="WW8Num41z2"/>
    <w:rsid w:val="00FB7612"/>
    <w:rPr>
      <w:rFonts w:ascii="Wingdings" w:hAnsi="Wingdings" w:cs="Wingdings" w:hint="default"/>
    </w:rPr>
  </w:style>
  <w:style w:type="character" w:customStyle="1" w:styleId="WW8Num42z0">
    <w:name w:val="WW8Num42z0"/>
    <w:rsid w:val="00FB7612"/>
    <w:rPr>
      <w:rFonts w:ascii="Calibri" w:hAnsi="Calibri" w:cs="Calibri"/>
      <w:sz w:val="22"/>
      <w:szCs w:val="22"/>
    </w:rPr>
  </w:style>
  <w:style w:type="character" w:customStyle="1" w:styleId="WW8Num42z1">
    <w:name w:val="WW8Num42z1"/>
    <w:rsid w:val="00FB7612"/>
    <w:rPr>
      <w:rFonts w:ascii="Symbol" w:hAnsi="Symbol" w:cs="Symbol" w:hint="default"/>
      <w:sz w:val="22"/>
      <w:szCs w:val="22"/>
      <w:shd w:val="clear" w:color="auto" w:fill="FFFFFF"/>
    </w:rPr>
  </w:style>
  <w:style w:type="character" w:customStyle="1" w:styleId="WW8Num42z2">
    <w:name w:val="WW8Num42z2"/>
    <w:rsid w:val="00FB7612"/>
  </w:style>
  <w:style w:type="character" w:customStyle="1" w:styleId="WW8Num42z3">
    <w:name w:val="WW8Num42z3"/>
    <w:rsid w:val="00FB7612"/>
  </w:style>
  <w:style w:type="character" w:customStyle="1" w:styleId="WW8Num42z4">
    <w:name w:val="WW8Num42z4"/>
    <w:rsid w:val="00FB7612"/>
  </w:style>
  <w:style w:type="character" w:customStyle="1" w:styleId="WW8Num42z5">
    <w:name w:val="WW8Num42z5"/>
    <w:rsid w:val="00FB7612"/>
  </w:style>
  <w:style w:type="character" w:customStyle="1" w:styleId="WW8Num42z6">
    <w:name w:val="WW8Num42z6"/>
    <w:rsid w:val="00FB7612"/>
  </w:style>
  <w:style w:type="character" w:customStyle="1" w:styleId="WW8Num42z7">
    <w:name w:val="WW8Num42z7"/>
    <w:rsid w:val="00FB7612"/>
  </w:style>
  <w:style w:type="character" w:customStyle="1" w:styleId="WW8Num42z8">
    <w:name w:val="WW8Num42z8"/>
    <w:rsid w:val="00FB7612"/>
  </w:style>
  <w:style w:type="character" w:customStyle="1" w:styleId="WW8Num43z0">
    <w:name w:val="WW8Num43z0"/>
    <w:rsid w:val="00FB7612"/>
  </w:style>
  <w:style w:type="character" w:customStyle="1" w:styleId="WW8Num43z1">
    <w:name w:val="WW8Num43z1"/>
    <w:rsid w:val="00FB7612"/>
  </w:style>
  <w:style w:type="character" w:customStyle="1" w:styleId="WW8Num43z2">
    <w:name w:val="WW8Num43z2"/>
    <w:rsid w:val="00FB7612"/>
  </w:style>
  <w:style w:type="character" w:customStyle="1" w:styleId="WW8Num43z3">
    <w:name w:val="WW8Num43z3"/>
    <w:rsid w:val="00FB7612"/>
  </w:style>
  <w:style w:type="character" w:customStyle="1" w:styleId="WW8Num43z4">
    <w:name w:val="WW8Num43z4"/>
    <w:rsid w:val="00FB7612"/>
  </w:style>
  <w:style w:type="character" w:customStyle="1" w:styleId="WW8Num43z5">
    <w:name w:val="WW8Num43z5"/>
    <w:rsid w:val="00FB7612"/>
  </w:style>
  <w:style w:type="character" w:customStyle="1" w:styleId="WW8Num43z6">
    <w:name w:val="WW8Num43z6"/>
    <w:rsid w:val="00FB7612"/>
  </w:style>
  <w:style w:type="character" w:customStyle="1" w:styleId="WW8Num43z7">
    <w:name w:val="WW8Num43z7"/>
    <w:rsid w:val="00FB7612"/>
  </w:style>
  <w:style w:type="character" w:customStyle="1" w:styleId="WW8Num43z8">
    <w:name w:val="WW8Num43z8"/>
    <w:rsid w:val="00FB7612"/>
  </w:style>
  <w:style w:type="character" w:customStyle="1" w:styleId="WW8Num44z0">
    <w:name w:val="WW8Num44z0"/>
    <w:rsid w:val="00FB7612"/>
    <w:rPr>
      <w:rFonts w:ascii="Symbol" w:hAnsi="Symbol" w:cs="Symbol" w:hint="default"/>
    </w:rPr>
  </w:style>
  <w:style w:type="character" w:customStyle="1" w:styleId="WW8Num45z0">
    <w:name w:val="WW8Num45z0"/>
    <w:rsid w:val="00FB7612"/>
    <w:rPr>
      <w:rFonts w:ascii="Symbol" w:hAnsi="Symbol" w:cs="Symbol" w:hint="default"/>
    </w:rPr>
  </w:style>
  <w:style w:type="character" w:customStyle="1" w:styleId="WW8Num45z1">
    <w:name w:val="WW8Num45z1"/>
    <w:rsid w:val="00FB7612"/>
  </w:style>
  <w:style w:type="character" w:customStyle="1" w:styleId="WW8Num45z2">
    <w:name w:val="WW8Num45z2"/>
    <w:rsid w:val="00FB7612"/>
  </w:style>
  <w:style w:type="character" w:customStyle="1" w:styleId="WW8Num45z3">
    <w:name w:val="WW8Num45z3"/>
    <w:rsid w:val="00FB7612"/>
  </w:style>
  <w:style w:type="character" w:customStyle="1" w:styleId="WW8Num45z4">
    <w:name w:val="WW8Num45z4"/>
    <w:rsid w:val="00FB7612"/>
  </w:style>
  <w:style w:type="character" w:customStyle="1" w:styleId="WW8Num45z5">
    <w:name w:val="WW8Num45z5"/>
    <w:rsid w:val="00FB7612"/>
  </w:style>
  <w:style w:type="character" w:customStyle="1" w:styleId="WW8Num45z6">
    <w:name w:val="WW8Num45z6"/>
    <w:rsid w:val="00FB7612"/>
  </w:style>
  <w:style w:type="character" w:customStyle="1" w:styleId="WW8Num45z7">
    <w:name w:val="WW8Num45z7"/>
    <w:rsid w:val="00FB7612"/>
  </w:style>
  <w:style w:type="character" w:customStyle="1" w:styleId="WW8Num45z8">
    <w:name w:val="WW8Num45z8"/>
    <w:rsid w:val="00FB7612"/>
  </w:style>
  <w:style w:type="character" w:customStyle="1" w:styleId="WW8Num46z0">
    <w:name w:val="WW8Num46z0"/>
    <w:rsid w:val="00FB7612"/>
    <w:rPr>
      <w:rFonts w:ascii="Symbol" w:hAnsi="Symbol" w:cs="Symbol" w:hint="default"/>
    </w:rPr>
  </w:style>
  <w:style w:type="character" w:customStyle="1" w:styleId="WW8Num47z0">
    <w:name w:val="WW8Num47z0"/>
    <w:rsid w:val="00FB7612"/>
    <w:rPr>
      <w:szCs w:val="24"/>
    </w:rPr>
  </w:style>
  <w:style w:type="character" w:customStyle="1" w:styleId="WW8Num47z1">
    <w:name w:val="WW8Num47z1"/>
    <w:rsid w:val="00FB7612"/>
    <w:rPr>
      <w:rFonts w:ascii="Symbol" w:hAnsi="Symbol" w:cs="Symbol" w:hint="default"/>
      <w:szCs w:val="24"/>
    </w:rPr>
  </w:style>
  <w:style w:type="character" w:customStyle="1" w:styleId="WW8Num47z2">
    <w:name w:val="WW8Num47z2"/>
    <w:rsid w:val="00FB7612"/>
  </w:style>
  <w:style w:type="character" w:customStyle="1" w:styleId="WW8Num47z3">
    <w:name w:val="WW8Num47z3"/>
    <w:rsid w:val="00FB7612"/>
  </w:style>
  <w:style w:type="character" w:customStyle="1" w:styleId="WW8Num47z4">
    <w:name w:val="WW8Num47z4"/>
    <w:rsid w:val="00FB7612"/>
  </w:style>
  <w:style w:type="character" w:customStyle="1" w:styleId="WW8Num47z5">
    <w:name w:val="WW8Num47z5"/>
    <w:rsid w:val="00FB7612"/>
  </w:style>
  <w:style w:type="character" w:customStyle="1" w:styleId="WW8Num47z6">
    <w:name w:val="WW8Num47z6"/>
    <w:rsid w:val="00FB7612"/>
  </w:style>
  <w:style w:type="character" w:customStyle="1" w:styleId="WW8Num47z7">
    <w:name w:val="WW8Num47z7"/>
    <w:rsid w:val="00FB7612"/>
  </w:style>
  <w:style w:type="character" w:customStyle="1" w:styleId="WW8Num47z8">
    <w:name w:val="WW8Num47z8"/>
    <w:rsid w:val="00FB7612"/>
  </w:style>
  <w:style w:type="character" w:customStyle="1" w:styleId="WW8Num48z0">
    <w:name w:val="WW8Num48z0"/>
    <w:rsid w:val="00FB7612"/>
    <w:rPr>
      <w:szCs w:val="24"/>
    </w:rPr>
  </w:style>
  <w:style w:type="character" w:customStyle="1" w:styleId="WW8Num48z1">
    <w:name w:val="WW8Num48z1"/>
    <w:rsid w:val="00FB7612"/>
    <w:rPr>
      <w:rFonts w:ascii="Symbol" w:hAnsi="Symbol" w:cs="Symbol" w:hint="default"/>
    </w:rPr>
  </w:style>
  <w:style w:type="character" w:customStyle="1" w:styleId="WW8Num48z2">
    <w:name w:val="WW8Num48z2"/>
    <w:rsid w:val="00FB7612"/>
  </w:style>
  <w:style w:type="character" w:customStyle="1" w:styleId="WW8Num48z3">
    <w:name w:val="WW8Num48z3"/>
    <w:rsid w:val="00FB7612"/>
  </w:style>
  <w:style w:type="character" w:customStyle="1" w:styleId="WW8Num48z4">
    <w:name w:val="WW8Num48z4"/>
    <w:rsid w:val="00FB7612"/>
  </w:style>
  <w:style w:type="character" w:customStyle="1" w:styleId="WW8Num48z5">
    <w:name w:val="WW8Num48z5"/>
    <w:rsid w:val="00FB7612"/>
  </w:style>
  <w:style w:type="character" w:customStyle="1" w:styleId="WW8Num48z6">
    <w:name w:val="WW8Num48z6"/>
    <w:rsid w:val="00FB7612"/>
  </w:style>
  <w:style w:type="character" w:customStyle="1" w:styleId="WW8Num48z7">
    <w:name w:val="WW8Num48z7"/>
    <w:rsid w:val="00FB7612"/>
  </w:style>
  <w:style w:type="character" w:customStyle="1" w:styleId="WW8Num48z8">
    <w:name w:val="WW8Num48z8"/>
    <w:rsid w:val="00FB7612"/>
  </w:style>
  <w:style w:type="character" w:customStyle="1" w:styleId="WW8Num49z0">
    <w:name w:val="WW8Num49z0"/>
    <w:rsid w:val="00FB7612"/>
  </w:style>
  <w:style w:type="character" w:customStyle="1" w:styleId="WW8Num50z0">
    <w:name w:val="WW8Num50z0"/>
    <w:rsid w:val="00FB7612"/>
    <w:rPr>
      <w:rFonts w:ascii="Symbol" w:hAnsi="Symbol" w:cs="Times New Roman" w:hint="default"/>
      <w:color w:val="000000"/>
      <w:sz w:val="22"/>
    </w:rPr>
  </w:style>
  <w:style w:type="character" w:customStyle="1" w:styleId="WW8Num50z1">
    <w:name w:val="WW8Num50z1"/>
    <w:rsid w:val="00FB7612"/>
    <w:rPr>
      <w:rFonts w:ascii="Wingdings 2" w:hAnsi="Wingdings 2" w:cs="Wingdings 2"/>
      <w:b/>
      <w:sz w:val="22"/>
    </w:rPr>
  </w:style>
  <w:style w:type="character" w:customStyle="1" w:styleId="WW8Num50z2">
    <w:name w:val="WW8Num50z2"/>
    <w:rsid w:val="00FB7612"/>
    <w:rPr>
      <w:rFonts w:ascii="OpenSymbol" w:hAnsi="OpenSymbol" w:cs="OpenSymbol"/>
      <w:u w:val="none"/>
    </w:rPr>
  </w:style>
  <w:style w:type="character" w:customStyle="1" w:styleId="WW8Num50z3">
    <w:name w:val="WW8Num50z3"/>
    <w:rsid w:val="00FB7612"/>
    <w:rPr>
      <w:rFonts w:ascii="Wingdings" w:hAnsi="Wingdings" w:cs="Wingdings"/>
      <w:u w:val="none"/>
    </w:rPr>
  </w:style>
  <w:style w:type="character" w:customStyle="1" w:styleId="WW8Num50z4">
    <w:name w:val="WW8Num50z4"/>
    <w:rsid w:val="00FB7612"/>
    <w:rPr>
      <w:rFonts w:ascii="Wingdings 2" w:hAnsi="Wingdings 2" w:cs="Wingdings 2"/>
      <w:u w:val="none"/>
    </w:rPr>
  </w:style>
  <w:style w:type="character" w:customStyle="1" w:styleId="WW8Num51z0">
    <w:name w:val="WW8Num51z0"/>
    <w:rsid w:val="00FB7612"/>
    <w:rPr>
      <w:rFonts w:ascii="Symbol" w:eastAsia="Calibri" w:hAnsi="Symbol" w:cs="Symbol" w:hint="default"/>
      <w:u w:val="none"/>
    </w:rPr>
  </w:style>
  <w:style w:type="character" w:customStyle="1" w:styleId="WW8Num51z1">
    <w:name w:val="WW8Num51z1"/>
    <w:rsid w:val="00FB7612"/>
    <w:rPr>
      <w:rFonts w:ascii="Wingdings 2" w:hAnsi="Wingdings 2" w:cs="Wingdings 2"/>
      <w:u w:val="none"/>
    </w:rPr>
  </w:style>
  <w:style w:type="character" w:customStyle="1" w:styleId="WW8Num51z2">
    <w:name w:val="WW8Num51z2"/>
    <w:rsid w:val="00FB7612"/>
    <w:rPr>
      <w:rFonts w:ascii="OpenSymbol" w:hAnsi="OpenSymbol" w:cs="OpenSymbol"/>
      <w:u w:val="none"/>
    </w:rPr>
  </w:style>
  <w:style w:type="character" w:customStyle="1" w:styleId="WW8Num51z3">
    <w:name w:val="WW8Num51z3"/>
    <w:rsid w:val="00FB7612"/>
    <w:rPr>
      <w:rFonts w:ascii="Wingdings" w:hAnsi="Wingdings" w:cs="Wingdings"/>
      <w:u w:val="none"/>
    </w:rPr>
  </w:style>
  <w:style w:type="character" w:customStyle="1" w:styleId="WW8Num52z0">
    <w:name w:val="WW8Num52z0"/>
    <w:rsid w:val="00FB7612"/>
    <w:rPr>
      <w:rFonts w:ascii="Symbol" w:hAnsi="Symbol" w:cs="Symbol" w:hint="default"/>
    </w:rPr>
  </w:style>
  <w:style w:type="character" w:customStyle="1" w:styleId="WW8Num52z1">
    <w:name w:val="WW8Num52z1"/>
    <w:rsid w:val="00FB7612"/>
    <w:rPr>
      <w:rFonts w:ascii="Courier New" w:hAnsi="Courier New" w:cs="Courier New" w:hint="default"/>
    </w:rPr>
  </w:style>
  <w:style w:type="character" w:customStyle="1" w:styleId="WW8Num52z2">
    <w:name w:val="WW8Num52z2"/>
    <w:rsid w:val="00FB7612"/>
    <w:rPr>
      <w:rFonts w:ascii="Wingdings" w:hAnsi="Wingdings" w:cs="Wingdings" w:hint="default"/>
    </w:rPr>
  </w:style>
  <w:style w:type="character" w:customStyle="1" w:styleId="WW8Num53z0">
    <w:name w:val="WW8Num53z0"/>
    <w:rsid w:val="00FB7612"/>
    <w:rPr>
      <w:rFonts w:ascii="Symbol" w:hAnsi="Symbol" w:cs="Symbol" w:hint="default"/>
    </w:rPr>
  </w:style>
  <w:style w:type="character" w:customStyle="1" w:styleId="WW8Num54z0">
    <w:name w:val="WW8Num54z0"/>
    <w:rsid w:val="00FB7612"/>
    <w:rPr>
      <w:rFonts w:hint="default"/>
      <w:b w:val="0"/>
      <w:i w:val="0"/>
      <w:sz w:val="20"/>
      <w:szCs w:val="20"/>
    </w:rPr>
  </w:style>
  <w:style w:type="character" w:customStyle="1" w:styleId="WW8Num54z1">
    <w:name w:val="WW8Num54z1"/>
    <w:rsid w:val="00FB7612"/>
    <w:rPr>
      <w:rFonts w:hint="default"/>
      <w:sz w:val="22"/>
    </w:rPr>
  </w:style>
  <w:style w:type="character" w:customStyle="1" w:styleId="WW8Num54z2">
    <w:name w:val="WW8Num54z2"/>
    <w:rsid w:val="00FB7612"/>
    <w:rPr>
      <w:rFonts w:hint="default"/>
      <w:sz w:val="24"/>
    </w:rPr>
  </w:style>
  <w:style w:type="character" w:customStyle="1" w:styleId="WW8Num54z3">
    <w:name w:val="WW8Num54z3"/>
    <w:rsid w:val="00FB7612"/>
    <w:rPr>
      <w:rFonts w:hint="default"/>
    </w:rPr>
  </w:style>
  <w:style w:type="character" w:customStyle="1" w:styleId="WW8Num55z0">
    <w:name w:val="WW8Num55z0"/>
    <w:rsid w:val="00FB7612"/>
    <w:rPr>
      <w:rFonts w:ascii="Calibri" w:hAnsi="Calibri" w:cs="Calibri"/>
    </w:rPr>
  </w:style>
  <w:style w:type="character" w:customStyle="1" w:styleId="WW8Num56z0">
    <w:name w:val="WW8Num56z0"/>
    <w:rsid w:val="00FB7612"/>
    <w:rPr>
      <w:rFonts w:ascii="Symbol" w:hAnsi="Symbol" w:cs="Symbol" w:hint="default"/>
    </w:rPr>
  </w:style>
  <w:style w:type="character" w:customStyle="1" w:styleId="WW8Num56z1">
    <w:name w:val="WW8Num56z1"/>
    <w:rsid w:val="00FB7612"/>
  </w:style>
  <w:style w:type="character" w:customStyle="1" w:styleId="WW8Num56z2">
    <w:name w:val="WW8Num56z2"/>
    <w:rsid w:val="00FB7612"/>
  </w:style>
  <w:style w:type="character" w:customStyle="1" w:styleId="WW8Num56z3">
    <w:name w:val="WW8Num56z3"/>
    <w:rsid w:val="00FB7612"/>
  </w:style>
  <w:style w:type="character" w:customStyle="1" w:styleId="WW8Num56z4">
    <w:name w:val="WW8Num56z4"/>
    <w:rsid w:val="00FB7612"/>
  </w:style>
  <w:style w:type="character" w:customStyle="1" w:styleId="WW8Num56z5">
    <w:name w:val="WW8Num56z5"/>
    <w:rsid w:val="00FB7612"/>
  </w:style>
  <w:style w:type="character" w:customStyle="1" w:styleId="WW8Num56z6">
    <w:name w:val="WW8Num56z6"/>
    <w:rsid w:val="00FB7612"/>
  </w:style>
  <w:style w:type="character" w:customStyle="1" w:styleId="WW8Num56z7">
    <w:name w:val="WW8Num56z7"/>
    <w:rsid w:val="00FB7612"/>
  </w:style>
  <w:style w:type="character" w:customStyle="1" w:styleId="WW8Num56z8">
    <w:name w:val="WW8Num56z8"/>
    <w:rsid w:val="00FB7612"/>
  </w:style>
  <w:style w:type="character" w:customStyle="1" w:styleId="WW8Num57z0">
    <w:name w:val="WW8Num57z0"/>
    <w:rsid w:val="00FB7612"/>
    <w:rPr>
      <w:rFonts w:ascii="Symbol" w:hAnsi="Symbol" w:cs="Symbol" w:hint="default"/>
    </w:rPr>
  </w:style>
  <w:style w:type="character" w:customStyle="1" w:styleId="WW8Num57z1">
    <w:name w:val="WW8Num57z1"/>
    <w:rsid w:val="00FB7612"/>
  </w:style>
  <w:style w:type="character" w:customStyle="1" w:styleId="WW8Num57z2">
    <w:name w:val="WW8Num57z2"/>
    <w:rsid w:val="00FB7612"/>
  </w:style>
  <w:style w:type="character" w:customStyle="1" w:styleId="WW8Num57z3">
    <w:name w:val="WW8Num57z3"/>
    <w:rsid w:val="00FB7612"/>
  </w:style>
  <w:style w:type="character" w:customStyle="1" w:styleId="WW8Num57z4">
    <w:name w:val="WW8Num57z4"/>
    <w:rsid w:val="00FB7612"/>
  </w:style>
  <w:style w:type="character" w:customStyle="1" w:styleId="WW8Num57z5">
    <w:name w:val="WW8Num57z5"/>
    <w:rsid w:val="00FB7612"/>
  </w:style>
  <w:style w:type="character" w:customStyle="1" w:styleId="WW8Num57z6">
    <w:name w:val="WW8Num57z6"/>
    <w:rsid w:val="00FB7612"/>
  </w:style>
  <w:style w:type="character" w:customStyle="1" w:styleId="WW8Num57z7">
    <w:name w:val="WW8Num57z7"/>
    <w:rsid w:val="00FB7612"/>
  </w:style>
  <w:style w:type="character" w:customStyle="1" w:styleId="WW8Num57z8">
    <w:name w:val="WW8Num57z8"/>
    <w:rsid w:val="00FB7612"/>
  </w:style>
  <w:style w:type="character" w:customStyle="1" w:styleId="WW8Num58z0">
    <w:name w:val="WW8Num58z0"/>
    <w:rsid w:val="00FB7612"/>
    <w:rPr>
      <w:rFonts w:ascii="Symbol" w:hAnsi="Symbol" w:cs="Symbol" w:hint="default"/>
    </w:rPr>
  </w:style>
  <w:style w:type="character" w:customStyle="1" w:styleId="WW8Num59z0">
    <w:name w:val="WW8Num59z0"/>
    <w:rsid w:val="00FB7612"/>
    <w:rPr>
      <w:rFonts w:ascii="Symbol" w:hAnsi="Symbol" w:cs="Symbol" w:hint="default"/>
    </w:rPr>
  </w:style>
  <w:style w:type="character" w:customStyle="1" w:styleId="WW8Num59z1">
    <w:name w:val="WW8Num59z1"/>
    <w:rsid w:val="00FB7612"/>
    <w:rPr>
      <w:rFonts w:ascii="Courier New" w:hAnsi="Courier New" w:cs="Courier New" w:hint="default"/>
    </w:rPr>
  </w:style>
  <w:style w:type="character" w:customStyle="1" w:styleId="WW8Num59z2">
    <w:name w:val="WW8Num59z2"/>
    <w:rsid w:val="00FB7612"/>
    <w:rPr>
      <w:rFonts w:ascii="Wingdings" w:hAnsi="Wingdings" w:cs="Wingdings" w:hint="default"/>
    </w:rPr>
  </w:style>
  <w:style w:type="character" w:customStyle="1" w:styleId="WW8Num60z0">
    <w:name w:val="WW8Num60z0"/>
    <w:rsid w:val="00FB7612"/>
    <w:rPr>
      <w:rFonts w:ascii="Symbol" w:hAnsi="Symbol" w:cs="Symbol" w:hint="default"/>
    </w:rPr>
  </w:style>
  <w:style w:type="character" w:customStyle="1" w:styleId="WW8Num60z1">
    <w:name w:val="WW8Num60z1"/>
    <w:rsid w:val="00FB7612"/>
  </w:style>
  <w:style w:type="character" w:customStyle="1" w:styleId="WW8Num60z2">
    <w:name w:val="WW8Num60z2"/>
    <w:rsid w:val="00FB7612"/>
  </w:style>
  <w:style w:type="character" w:customStyle="1" w:styleId="WW8Num60z3">
    <w:name w:val="WW8Num60z3"/>
    <w:rsid w:val="00FB7612"/>
  </w:style>
  <w:style w:type="character" w:customStyle="1" w:styleId="WW8Num60z4">
    <w:name w:val="WW8Num60z4"/>
    <w:rsid w:val="00FB7612"/>
  </w:style>
  <w:style w:type="character" w:customStyle="1" w:styleId="WW8Num60z5">
    <w:name w:val="WW8Num60z5"/>
    <w:rsid w:val="00FB7612"/>
  </w:style>
  <w:style w:type="character" w:customStyle="1" w:styleId="WW8Num60z6">
    <w:name w:val="WW8Num60z6"/>
    <w:rsid w:val="00FB7612"/>
  </w:style>
  <w:style w:type="character" w:customStyle="1" w:styleId="WW8Num60z7">
    <w:name w:val="WW8Num60z7"/>
    <w:rsid w:val="00FB7612"/>
  </w:style>
  <w:style w:type="character" w:customStyle="1" w:styleId="WW8Num60z8">
    <w:name w:val="WW8Num60z8"/>
    <w:rsid w:val="00FB7612"/>
  </w:style>
  <w:style w:type="character" w:customStyle="1" w:styleId="WW8Num61z0">
    <w:name w:val="WW8Num61z0"/>
    <w:rsid w:val="00FB7612"/>
  </w:style>
  <w:style w:type="character" w:customStyle="1" w:styleId="WW8Num61z1">
    <w:name w:val="WW8Num61z1"/>
    <w:rsid w:val="00FB7612"/>
    <w:rPr>
      <w:rFonts w:ascii="Symbol" w:hAnsi="Symbol" w:cs="Symbol" w:hint="default"/>
      <w:sz w:val="22"/>
      <w:szCs w:val="22"/>
    </w:rPr>
  </w:style>
  <w:style w:type="character" w:customStyle="1" w:styleId="WW8Num61z2">
    <w:name w:val="WW8Num61z2"/>
    <w:rsid w:val="00FB7612"/>
  </w:style>
  <w:style w:type="character" w:customStyle="1" w:styleId="WW8Num61z3">
    <w:name w:val="WW8Num61z3"/>
    <w:rsid w:val="00FB7612"/>
  </w:style>
  <w:style w:type="character" w:customStyle="1" w:styleId="WW8Num61z4">
    <w:name w:val="WW8Num61z4"/>
    <w:rsid w:val="00FB7612"/>
  </w:style>
  <w:style w:type="character" w:customStyle="1" w:styleId="WW8Num61z5">
    <w:name w:val="WW8Num61z5"/>
    <w:rsid w:val="00FB7612"/>
  </w:style>
  <w:style w:type="character" w:customStyle="1" w:styleId="WW8Num61z6">
    <w:name w:val="WW8Num61z6"/>
    <w:rsid w:val="00FB7612"/>
  </w:style>
  <w:style w:type="character" w:customStyle="1" w:styleId="WW8Num61z7">
    <w:name w:val="WW8Num61z7"/>
    <w:rsid w:val="00FB7612"/>
  </w:style>
  <w:style w:type="character" w:customStyle="1" w:styleId="WW8Num61z8">
    <w:name w:val="WW8Num61z8"/>
    <w:rsid w:val="00FB7612"/>
  </w:style>
  <w:style w:type="character" w:customStyle="1" w:styleId="WW8Num62z0">
    <w:name w:val="WW8Num62z0"/>
    <w:rsid w:val="00FB7612"/>
  </w:style>
  <w:style w:type="character" w:customStyle="1" w:styleId="WW8Num63z0">
    <w:name w:val="WW8Num63z0"/>
    <w:rsid w:val="00FB7612"/>
    <w:rPr>
      <w:rFonts w:ascii="Times New Roman" w:hAnsi="Times New Roman" w:cs="Times New Roman"/>
      <w:lang w:val="en-US"/>
    </w:rPr>
  </w:style>
  <w:style w:type="character" w:customStyle="1" w:styleId="WW8Num64z0">
    <w:name w:val="WW8Num64z0"/>
    <w:rsid w:val="00FB7612"/>
    <w:rPr>
      <w:rFonts w:hint="default"/>
      <w:b w:val="0"/>
      <w:i w:val="0"/>
      <w:sz w:val="20"/>
      <w:szCs w:val="20"/>
    </w:rPr>
  </w:style>
  <w:style w:type="character" w:customStyle="1" w:styleId="WW8Num64z1">
    <w:name w:val="WW8Num64z1"/>
    <w:rsid w:val="00FB7612"/>
    <w:rPr>
      <w:rFonts w:hint="default"/>
      <w:sz w:val="22"/>
    </w:rPr>
  </w:style>
  <w:style w:type="character" w:customStyle="1" w:styleId="WW8Num64z2">
    <w:name w:val="WW8Num64z2"/>
    <w:rsid w:val="00FB7612"/>
    <w:rPr>
      <w:rFonts w:hint="default"/>
      <w:sz w:val="24"/>
    </w:rPr>
  </w:style>
  <w:style w:type="character" w:customStyle="1" w:styleId="WW8Num64z3">
    <w:name w:val="WW8Num64z3"/>
    <w:rsid w:val="00FB7612"/>
    <w:rPr>
      <w:rFonts w:hint="default"/>
    </w:rPr>
  </w:style>
  <w:style w:type="character" w:customStyle="1" w:styleId="WW8Num65z0">
    <w:name w:val="WW8Num65z0"/>
    <w:rsid w:val="00FB7612"/>
    <w:rPr>
      <w:rFonts w:ascii="Calibri" w:hAnsi="Calibri" w:cs="Calibri"/>
    </w:rPr>
  </w:style>
  <w:style w:type="character" w:customStyle="1" w:styleId="WW8Num66z0">
    <w:name w:val="WW8Num66z0"/>
    <w:rsid w:val="00FB7612"/>
    <w:rPr>
      <w:rFonts w:ascii="Symbol" w:hAnsi="Symbol" w:cs="Symbol" w:hint="default"/>
      <w:u w:val="none"/>
    </w:rPr>
  </w:style>
  <w:style w:type="character" w:customStyle="1" w:styleId="WW8Num66z1">
    <w:name w:val="WW8Num66z1"/>
    <w:rsid w:val="00FB7612"/>
    <w:rPr>
      <w:rFonts w:ascii="Wingdings 2" w:hAnsi="Wingdings 2" w:cs="Wingdings 2"/>
      <w:u w:val="none"/>
    </w:rPr>
  </w:style>
  <w:style w:type="character" w:customStyle="1" w:styleId="WW8Num66z2">
    <w:name w:val="WW8Num66z2"/>
    <w:rsid w:val="00FB7612"/>
    <w:rPr>
      <w:rFonts w:ascii="OpenSymbol" w:hAnsi="OpenSymbol" w:cs="OpenSymbol"/>
      <w:u w:val="none"/>
    </w:rPr>
  </w:style>
  <w:style w:type="character" w:customStyle="1" w:styleId="WW8Num66z3">
    <w:name w:val="WW8Num66z3"/>
    <w:rsid w:val="00FB7612"/>
    <w:rPr>
      <w:rFonts w:ascii="Wingdings" w:hAnsi="Wingdings" w:cs="Wingdings"/>
      <w:u w:val="none"/>
    </w:rPr>
  </w:style>
  <w:style w:type="character" w:customStyle="1" w:styleId="WW8Num67z0">
    <w:name w:val="WW8Num67z0"/>
    <w:rsid w:val="00FB7612"/>
    <w:rPr>
      <w:rFonts w:ascii="Symbol" w:hAnsi="Symbol" w:cs="Symbol" w:hint="default"/>
    </w:rPr>
  </w:style>
  <w:style w:type="character" w:customStyle="1" w:styleId="WW8Num67z1">
    <w:name w:val="WW8Num67z1"/>
    <w:rsid w:val="00FB7612"/>
  </w:style>
  <w:style w:type="character" w:customStyle="1" w:styleId="WW8Num67z2">
    <w:name w:val="WW8Num67z2"/>
    <w:rsid w:val="00FB7612"/>
  </w:style>
  <w:style w:type="character" w:customStyle="1" w:styleId="WW8Num67z3">
    <w:name w:val="WW8Num67z3"/>
    <w:rsid w:val="00FB7612"/>
  </w:style>
  <w:style w:type="character" w:customStyle="1" w:styleId="WW8Num67z4">
    <w:name w:val="WW8Num67z4"/>
    <w:rsid w:val="00FB7612"/>
  </w:style>
  <w:style w:type="character" w:customStyle="1" w:styleId="WW8Num67z5">
    <w:name w:val="WW8Num67z5"/>
    <w:rsid w:val="00FB7612"/>
  </w:style>
  <w:style w:type="character" w:customStyle="1" w:styleId="WW8Num67z6">
    <w:name w:val="WW8Num67z6"/>
    <w:rsid w:val="00FB7612"/>
  </w:style>
  <w:style w:type="character" w:customStyle="1" w:styleId="WW8Num67z7">
    <w:name w:val="WW8Num67z7"/>
    <w:rsid w:val="00FB7612"/>
  </w:style>
  <w:style w:type="character" w:customStyle="1" w:styleId="WW8Num67z8">
    <w:name w:val="WW8Num67z8"/>
    <w:rsid w:val="00FB7612"/>
  </w:style>
  <w:style w:type="character" w:customStyle="1" w:styleId="WW8Num68z0">
    <w:name w:val="WW8Num68z0"/>
    <w:rsid w:val="00FB7612"/>
    <w:rPr>
      <w:rFonts w:ascii="Times New Roman" w:hAnsi="Times New Roman" w:cs="Calibri" w:hint="default"/>
      <w:b w:val="0"/>
      <w:bCs w:val="0"/>
      <w:i w:val="0"/>
      <w:iCs w:val="0"/>
      <w:caps w:val="0"/>
      <w:smallCaps w:val="0"/>
      <w:strike w:val="0"/>
      <w:dstrike w:val="0"/>
      <w:vanish w:val="0"/>
      <w:color w:val="000000"/>
      <w:spacing w:val="0"/>
      <w:kern w:val="1"/>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8z1">
    <w:name w:val="WW8Num68z1"/>
    <w:rsid w:val="00FB7612"/>
    <w:rPr>
      <w:rFonts w:ascii="Symbol" w:hAnsi="Symbol" w:cs="Symbol" w:hint="default"/>
      <w:b w:val="0"/>
      <w:szCs w:val="24"/>
    </w:rPr>
  </w:style>
  <w:style w:type="character" w:customStyle="1" w:styleId="WW8Num68z2">
    <w:name w:val="WW8Num68z2"/>
    <w:rsid w:val="00FB7612"/>
    <w:rPr>
      <w:rFonts w:hint="default"/>
    </w:rPr>
  </w:style>
  <w:style w:type="character" w:customStyle="1" w:styleId="WW8Num69z0">
    <w:name w:val="WW8Num69z0"/>
    <w:rsid w:val="00FB7612"/>
    <w:rPr>
      <w:rFonts w:ascii="Times New Roman" w:hAnsi="Times New Roman" w:cs="Calibri" w:hint="default"/>
      <w:b w:val="0"/>
      <w:bCs w:val="0"/>
      <w:i w:val="0"/>
      <w:iCs w:val="0"/>
      <w:caps w:val="0"/>
      <w:smallCaps w:val="0"/>
      <w:strike w:val="0"/>
      <w:dstrike w:val="0"/>
      <w:vanish w:val="0"/>
      <w:color w:val="000000"/>
      <w:spacing w:val="0"/>
      <w:kern w:val="1"/>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9z1">
    <w:name w:val="WW8Num69z1"/>
    <w:rsid w:val="00FB7612"/>
    <w:rPr>
      <w:rFonts w:hint="default"/>
      <w:b w:val="0"/>
      <w:szCs w:val="24"/>
    </w:rPr>
  </w:style>
  <w:style w:type="character" w:customStyle="1" w:styleId="WW8Num69z2">
    <w:name w:val="WW8Num69z2"/>
    <w:rsid w:val="00FB7612"/>
    <w:rPr>
      <w:rFonts w:hint="default"/>
    </w:rPr>
  </w:style>
  <w:style w:type="character" w:customStyle="1" w:styleId="WW8Num70z0">
    <w:name w:val="WW8Num70z0"/>
    <w:rsid w:val="00FB7612"/>
    <w:rPr>
      <w:rFonts w:ascii="Symbol" w:hAnsi="Symbol" w:cs="Symbol" w:hint="default"/>
      <w:color w:val="000000"/>
    </w:rPr>
  </w:style>
  <w:style w:type="character" w:customStyle="1" w:styleId="WW8Num70z2">
    <w:name w:val="WW8Num70z2"/>
    <w:rsid w:val="00FB7612"/>
  </w:style>
  <w:style w:type="character" w:customStyle="1" w:styleId="WW8Num70z3">
    <w:name w:val="WW8Num70z3"/>
    <w:rsid w:val="00FB7612"/>
  </w:style>
  <w:style w:type="character" w:customStyle="1" w:styleId="WW8Num70z4">
    <w:name w:val="WW8Num70z4"/>
    <w:rsid w:val="00FB7612"/>
  </w:style>
  <w:style w:type="character" w:customStyle="1" w:styleId="WW8Num70z5">
    <w:name w:val="WW8Num70z5"/>
    <w:rsid w:val="00FB7612"/>
  </w:style>
  <w:style w:type="character" w:customStyle="1" w:styleId="WW8Num70z6">
    <w:name w:val="WW8Num70z6"/>
    <w:rsid w:val="00FB7612"/>
  </w:style>
  <w:style w:type="character" w:customStyle="1" w:styleId="WW8Num70z7">
    <w:name w:val="WW8Num70z7"/>
    <w:rsid w:val="00FB7612"/>
  </w:style>
  <w:style w:type="character" w:customStyle="1" w:styleId="WW8Num70z8">
    <w:name w:val="WW8Num70z8"/>
    <w:rsid w:val="00FB7612"/>
  </w:style>
  <w:style w:type="character" w:customStyle="1" w:styleId="WW8Num71z0">
    <w:name w:val="WW8Num71z0"/>
    <w:rsid w:val="00FB7612"/>
    <w:rPr>
      <w:rFonts w:ascii="Symbol" w:hAnsi="Symbol" w:cs="Symbol" w:hint="default"/>
    </w:rPr>
  </w:style>
  <w:style w:type="character" w:customStyle="1" w:styleId="WW8Num71z1">
    <w:name w:val="WW8Num71z1"/>
    <w:rsid w:val="00FB7612"/>
    <w:rPr>
      <w:rFonts w:ascii="Courier New" w:hAnsi="Courier New" w:cs="Courier New" w:hint="default"/>
    </w:rPr>
  </w:style>
  <w:style w:type="character" w:customStyle="1" w:styleId="WW8Num71z2">
    <w:name w:val="WW8Num71z2"/>
    <w:rsid w:val="00FB7612"/>
    <w:rPr>
      <w:rFonts w:ascii="Wingdings" w:hAnsi="Wingdings" w:cs="Wingdings" w:hint="default"/>
    </w:rPr>
  </w:style>
  <w:style w:type="character" w:customStyle="1" w:styleId="WW8Num72z0">
    <w:name w:val="WW8Num72z0"/>
    <w:rsid w:val="00FB7612"/>
    <w:rPr>
      <w:rFonts w:ascii="Symbol" w:hAnsi="Symbol" w:cs="Symbol" w:hint="default"/>
    </w:rPr>
  </w:style>
  <w:style w:type="character" w:customStyle="1" w:styleId="WW8Num73z0">
    <w:name w:val="WW8Num73z0"/>
    <w:rsid w:val="00FB7612"/>
  </w:style>
  <w:style w:type="character" w:customStyle="1" w:styleId="WW8Num74z0">
    <w:name w:val="WW8Num74z0"/>
    <w:rsid w:val="00FB7612"/>
    <w:rPr>
      <w:rFonts w:ascii="Times New Roman" w:hAnsi="Times New Roman" w:cs="Calibri" w:hint="default"/>
      <w:b w:val="0"/>
      <w:bCs w:val="0"/>
      <w:i w:val="0"/>
      <w:iCs w:val="0"/>
      <w:caps w:val="0"/>
      <w:smallCaps w:val="0"/>
      <w:strike w:val="0"/>
      <w:dstrike w:val="0"/>
      <w:vanish w:val="0"/>
      <w:color w:val="000000"/>
      <w:spacing w:val="0"/>
      <w:kern w:val="1"/>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4z1">
    <w:name w:val="WW8Num74z1"/>
    <w:rsid w:val="00FB7612"/>
    <w:rPr>
      <w:rFonts w:ascii="Symbol" w:hAnsi="Symbol" w:cs="Symbol" w:hint="default"/>
      <w:b w:val="0"/>
      <w:szCs w:val="24"/>
    </w:rPr>
  </w:style>
  <w:style w:type="character" w:customStyle="1" w:styleId="WW8Num74z2">
    <w:name w:val="WW8Num74z2"/>
    <w:rsid w:val="00FB7612"/>
    <w:rPr>
      <w:rFonts w:hint="default"/>
    </w:rPr>
  </w:style>
  <w:style w:type="character" w:customStyle="1" w:styleId="WW8Num75z0">
    <w:name w:val="WW8Num75z0"/>
    <w:rsid w:val="00FB7612"/>
    <w:rPr>
      <w:rFonts w:ascii="Symbol" w:hAnsi="Symbol" w:cs="Symbol" w:hint="default"/>
    </w:rPr>
  </w:style>
  <w:style w:type="character" w:customStyle="1" w:styleId="WW8Num75z2">
    <w:name w:val="WW8Num75z2"/>
    <w:rsid w:val="00FB7612"/>
    <w:rPr>
      <w:rFonts w:ascii="Wingdings" w:hAnsi="Wingdings" w:cs="Wingdings" w:hint="default"/>
    </w:rPr>
  </w:style>
  <w:style w:type="character" w:customStyle="1" w:styleId="WW8Num75z4">
    <w:name w:val="WW8Num75z4"/>
    <w:rsid w:val="00FB7612"/>
    <w:rPr>
      <w:rFonts w:ascii="Courier New" w:hAnsi="Courier New" w:cs="Courier New" w:hint="default"/>
    </w:rPr>
  </w:style>
  <w:style w:type="character" w:customStyle="1" w:styleId="WW8Num76z0">
    <w:name w:val="WW8Num76z0"/>
    <w:rsid w:val="00FB7612"/>
    <w:rPr>
      <w:rFonts w:ascii="Calibri" w:eastAsia="Times New Roman" w:hAnsi="Calibri" w:cs="Times New Roman"/>
      <w:sz w:val="22"/>
      <w:szCs w:val="22"/>
    </w:rPr>
  </w:style>
  <w:style w:type="character" w:customStyle="1" w:styleId="WW8Num76z1">
    <w:name w:val="WW8Num76z1"/>
    <w:rsid w:val="00FB7612"/>
    <w:rPr>
      <w:rFonts w:ascii="Symbol" w:hAnsi="Symbol" w:cs="Symbol" w:hint="default"/>
      <w:b/>
      <w:sz w:val="22"/>
      <w:szCs w:val="22"/>
    </w:rPr>
  </w:style>
  <w:style w:type="character" w:customStyle="1" w:styleId="WW8Num76z2">
    <w:name w:val="WW8Num76z2"/>
    <w:rsid w:val="00FB7612"/>
    <w:rPr>
      <w:rFonts w:ascii="Symbol" w:hAnsi="Symbol" w:cs="Symbol" w:hint="default"/>
    </w:rPr>
  </w:style>
  <w:style w:type="character" w:customStyle="1" w:styleId="WW8Num76z3">
    <w:name w:val="WW8Num76z3"/>
    <w:rsid w:val="00FB7612"/>
  </w:style>
  <w:style w:type="character" w:customStyle="1" w:styleId="WW8Num76z4">
    <w:name w:val="WW8Num76z4"/>
    <w:rsid w:val="00FB7612"/>
  </w:style>
  <w:style w:type="character" w:customStyle="1" w:styleId="WW8Num76z5">
    <w:name w:val="WW8Num76z5"/>
    <w:rsid w:val="00FB7612"/>
  </w:style>
  <w:style w:type="character" w:customStyle="1" w:styleId="WW8Num76z6">
    <w:name w:val="WW8Num76z6"/>
    <w:rsid w:val="00FB7612"/>
  </w:style>
  <w:style w:type="character" w:customStyle="1" w:styleId="WW8Num76z7">
    <w:name w:val="WW8Num76z7"/>
    <w:rsid w:val="00FB7612"/>
  </w:style>
  <w:style w:type="character" w:customStyle="1" w:styleId="WW8Num76z8">
    <w:name w:val="WW8Num76z8"/>
    <w:rsid w:val="00FB7612"/>
  </w:style>
  <w:style w:type="character" w:customStyle="1" w:styleId="WW8Num77z0">
    <w:name w:val="WW8Num77z0"/>
    <w:rsid w:val="00FB7612"/>
    <w:rPr>
      <w:rFonts w:ascii="Symbol" w:hAnsi="Symbol" w:cs="Symbol" w:hint="default"/>
    </w:rPr>
  </w:style>
  <w:style w:type="character" w:customStyle="1" w:styleId="WW8Num77z2">
    <w:name w:val="WW8Num77z2"/>
    <w:rsid w:val="00FB7612"/>
  </w:style>
  <w:style w:type="character" w:customStyle="1" w:styleId="WW8Num77z3">
    <w:name w:val="WW8Num77z3"/>
    <w:rsid w:val="00FB7612"/>
  </w:style>
  <w:style w:type="character" w:customStyle="1" w:styleId="WW8Num77z4">
    <w:name w:val="WW8Num77z4"/>
    <w:rsid w:val="00FB7612"/>
  </w:style>
  <w:style w:type="character" w:customStyle="1" w:styleId="WW8Num77z5">
    <w:name w:val="WW8Num77z5"/>
    <w:rsid w:val="00FB7612"/>
  </w:style>
  <w:style w:type="character" w:customStyle="1" w:styleId="WW8Num77z6">
    <w:name w:val="WW8Num77z6"/>
    <w:rsid w:val="00FB7612"/>
  </w:style>
  <w:style w:type="character" w:customStyle="1" w:styleId="WW8Num77z7">
    <w:name w:val="WW8Num77z7"/>
    <w:rsid w:val="00FB7612"/>
  </w:style>
  <w:style w:type="character" w:customStyle="1" w:styleId="WW8Num77z8">
    <w:name w:val="WW8Num77z8"/>
    <w:rsid w:val="00FB7612"/>
  </w:style>
  <w:style w:type="character" w:customStyle="1" w:styleId="WW8Num78z0">
    <w:name w:val="WW8Num78z0"/>
    <w:rsid w:val="00FB7612"/>
    <w:rPr>
      <w:szCs w:val="24"/>
    </w:rPr>
  </w:style>
  <w:style w:type="character" w:customStyle="1" w:styleId="WW8Num78z1">
    <w:name w:val="WW8Num78z1"/>
    <w:rsid w:val="00FB7612"/>
    <w:rPr>
      <w:rFonts w:ascii="Symbol" w:hAnsi="Symbol" w:cs="Symbol" w:hint="default"/>
    </w:rPr>
  </w:style>
  <w:style w:type="character" w:customStyle="1" w:styleId="WW8Num78z2">
    <w:name w:val="WW8Num78z2"/>
    <w:rsid w:val="00FB7612"/>
  </w:style>
  <w:style w:type="character" w:customStyle="1" w:styleId="WW8Num78z3">
    <w:name w:val="WW8Num78z3"/>
    <w:rsid w:val="00FB7612"/>
  </w:style>
  <w:style w:type="character" w:customStyle="1" w:styleId="WW8Num78z4">
    <w:name w:val="WW8Num78z4"/>
    <w:rsid w:val="00FB7612"/>
  </w:style>
  <w:style w:type="character" w:customStyle="1" w:styleId="WW8Num78z5">
    <w:name w:val="WW8Num78z5"/>
    <w:rsid w:val="00FB7612"/>
  </w:style>
  <w:style w:type="character" w:customStyle="1" w:styleId="WW8Num78z6">
    <w:name w:val="WW8Num78z6"/>
    <w:rsid w:val="00FB7612"/>
  </w:style>
  <w:style w:type="character" w:customStyle="1" w:styleId="WW8Num78z7">
    <w:name w:val="WW8Num78z7"/>
    <w:rsid w:val="00FB7612"/>
  </w:style>
  <w:style w:type="character" w:customStyle="1" w:styleId="WW8Num78z8">
    <w:name w:val="WW8Num78z8"/>
    <w:rsid w:val="00FB7612"/>
  </w:style>
  <w:style w:type="character" w:customStyle="1" w:styleId="WW8Num79z0">
    <w:name w:val="WW8Num79z0"/>
    <w:rsid w:val="00FB7612"/>
  </w:style>
  <w:style w:type="character" w:customStyle="1" w:styleId="WW8Num79z1">
    <w:name w:val="WW8Num79z1"/>
    <w:rsid w:val="00FB7612"/>
    <w:rPr>
      <w:rFonts w:ascii="Symbol" w:hAnsi="Symbol" w:cs="Symbol" w:hint="default"/>
      <w:sz w:val="22"/>
      <w:szCs w:val="22"/>
    </w:rPr>
  </w:style>
  <w:style w:type="character" w:customStyle="1" w:styleId="WW8Num79z2">
    <w:name w:val="WW8Num79z2"/>
    <w:rsid w:val="00FB7612"/>
  </w:style>
  <w:style w:type="character" w:customStyle="1" w:styleId="WW8Num79z3">
    <w:name w:val="WW8Num79z3"/>
    <w:rsid w:val="00FB7612"/>
  </w:style>
  <w:style w:type="character" w:customStyle="1" w:styleId="WW8Num79z4">
    <w:name w:val="WW8Num79z4"/>
    <w:rsid w:val="00FB7612"/>
  </w:style>
  <w:style w:type="character" w:customStyle="1" w:styleId="WW8Num79z5">
    <w:name w:val="WW8Num79z5"/>
    <w:rsid w:val="00FB7612"/>
  </w:style>
  <w:style w:type="character" w:customStyle="1" w:styleId="WW8Num79z6">
    <w:name w:val="WW8Num79z6"/>
    <w:rsid w:val="00FB7612"/>
  </w:style>
  <w:style w:type="character" w:customStyle="1" w:styleId="WW8Num79z7">
    <w:name w:val="WW8Num79z7"/>
    <w:rsid w:val="00FB7612"/>
  </w:style>
  <w:style w:type="character" w:customStyle="1" w:styleId="WW8Num79z8">
    <w:name w:val="WW8Num79z8"/>
    <w:rsid w:val="00FB7612"/>
  </w:style>
  <w:style w:type="character" w:customStyle="1" w:styleId="WW8Num80z0">
    <w:name w:val="WW8Num80z0"/>
    <w:rsid w:val="00FB7612"/>
    <w:rPr>
      <w:szCs w:val="24"/>
    </w:rPr>
  </w:style>
  <w:style w:type="character" w:customStyle="1" w:styleId="WW8Num80z1">
    <w:name w:val="WW8Num80z1"/>
    <w:rsid w:val="00FB7612"/>
    <w:rPr>
      <w:rFonts w:ascii="Symbol" w:hAnsi="Symbol" w:cs="Symbol" w:hint="default"/>
    </w:rPr>
  </w:style>
  <w:style w:type="character" w:customStyle="1" w:styleId="WW8Num80z2">
    <w:name w:val="WW8Num80z2"/>
    <w:rsid w:val="00FB7612"/>
  </w:style>
  <w:style w:type="character" w:customStyle="1" w:styleId="WW8Num80z3">
    <w:name w:val="WW8Num80z3"/>
    <w:rsid w:val="00FB7612"/>
  </w:style>
  <w:style w:type="character" w:customStyle="1" w:styleId="WW8Num80z4">
    <w:name w:val="WW8Num80z4"/>
    <w:rsid w:val="00FB7612"/>
  </w:style>
  <w:style w:type="character" w:customStyle="1" w:styleId="WW8Num80z5">
    <w:name w:val="WW8Num80z5"/>
    <w:rsid w:val="00FB7612"/>
  </w:style>
  <w:style w:type="character" w:customStyle="1" w:styleId="WW8Num80z6">
    <w:name w:val="WW8Num80z6"/>
    <w:rsid w:val="00FB7612"/>
  </w:style>
  <w:style w:type="character" w:customStyle="1" w:styleId="WW8Num80z7">
    <w:name w:val="WW8Num80z7"/>
    <w:rsid w:val="00FB7612"/>
  </w:style>
  <w:style w:type="character" w:customStyle="1" w:styleId="WW8Num80z8">
    <w:name w:val="WW8Num80z8"/>
    <w:rsid w:val="00FB7612"/>
  </w:style>
  <w:style w:type="character" w:customStyle="1" w:styleId="WW8Num81z0">
    <w:name w:val="WW8Num81z0"/>
    <w:rsid w:val="00FB7612"/>
    <w:rPr>
      <w:rFonts w:ascii="Symbol" w:hAnsi="Symbol" w:cs="Symbol" w:hint="default"/>
    </w:rPr>
  </w:style>
  <w:style w:type="character" w:customStyle="1" w:styleId="WW8Num81z1">
    <w:name w:val="WW8Num81z1"/>
    <w:rsid w:val="00FB7612"/>
    <w:rPr>
      <w:rFonts w:ascii="Courier New" w:hAnsi="Courier New" w:cs="Courier New" w:hint="default"/>
    </w:rPr>
  </w:style>
  <w:style w:type="character" w:customStyle="1" w:styleId="WW8Num81z2">
    <w:name w:val="WW8Num81z2"/>
    <w:rsid w:val="00FB7612"/>
    <w:rPr>
      <w:rFonts w:ascii="Wingdings" w:hAnsi="Wingdings" w:cs="Wingdings" w:hint="default"/>
    </w:rPr>
  </w:style>
  <w:style w:type="character" w:customStyle="1" w:styleId="WW8Num82z0">
    <w:name w:val="WW8Num82z0"/>
    <w:rsid w:val="00FB7612"/>
  </w:style>
  <w:style w:type="character" w:customStyle="1" w:styleId="WW8Num82z1">
    <w:name w:val="WW8Num82z1"/>
    <w:rsid w:val="00FB7612"/>
    <w:rPr>
      <w:rFonts w:ascii="Calibri" w:eastAsia="Arial" w:hAnsi="Calibri" w:cs="Calibri"/>
    </w:rPr>
  </w:style>
  <w:style w:type="character" w:customStyle="1" w:styleId="WW8Num82z2">
    <w:name w:val="WW8Num82z2"/>
    <w:rsid w:val="00FB7612"/>
  </w:style>
  <w:style w:type="character" w:customStyle="1" w:styleId="WW8Num82z3">
    <w:name w:val="WW8Num82z3"/>
    <w:rsid w:val="00FB7612"/>
    <w:rPr>
      <w:rFonts w:ascii="Calibri" w:hAnsi="Calibri" w:cs="Calibri"/>
    </w:rPr>
  </w:style>
  <w:style w:type="character" w:customStyle="1" w:styleId="WW8Num82z4">
    <w:name w:val="WW8Num82z4"/>
    <w:rsid w:val="00FB7612"/>
  </w:style>
  <w:style w:type="character" w:customStyle="1" w:styleId="WW8Num82z5">
    <w:name w:val="WW8Num82z5"/>
    <w:rsid w:val="00FB7612"/>
  </w:style>
  <w:style w:type="character" w:customStyle="1" w:styleId="WW8Num82z6">
    <w:name w:val="WW8Num82z6"/>
    <w:rsid w:val="00FB7612"/>
  </w:style>
  <w:style w:type="character" w:customStyle="1" w:styleId="WW8Num82z7">
    <w:name w:val="WW8Num82z7"/>
    <w:rsid w:val="00FB7612"/>
  </w:style>
  <w:style w:type="character" w:customStyle="1" w:styleId="WW8Num82z8">
    <w:name w:val="WW8Num82z8"/>
    <w:rsid w:val="00FB7612"/>
  </w:style>
  <w:style w:type="character" w:customStyle="1" w:styleId="WW8Num83z0">
    <w:name w:val="WW8Num83z0"/>
    <w:rsid w:val="00FB7612"/>
    <w:rPr>
      <w:rFonts w:ascii="Symbol" w:hAnsi="Symbol" w:cs="Symbol" w:hint="default"/>
    </w:rPr>
  </w:style>
  <w:style w:type="character" w:customStyle="1" w:styleId="WW8Num83z1">
    <w:name w:val="WW8Num83z1"/>
    <w:rsid w:val="00FB7612"/>
  </w:style>
  <w:style w:type="character" w:customStyle="1" w:styleId="WW8Num83z2">
    <w:name w:val="WW8Num83z2"/>
    <w:rsid w:val="00FB7612"/>
  </w:style>
  <w:style w:type="character" w:customStyle="1" w:styleId="WW8Num83z3">
    <w:name w:val="WW8Num83z3"/>
    <w:rsid w:val="00FB7612"/>
  </w:style>
  <w:style w:type="character" w:customStyle="1" w:styleId="WW8Num83z4">
    <w:name w:val="WW8Num83z4"/>
    <w:rsid w:val="00FB7612"/>
  </w:style>
  <w:style w:type="character" w:customStyle="1" w:styleId="WW8Num83z5">
    <w:name w:val="WW8Num83z5"/>
    <w:rsid w:val="00FB7612"/>
  </w:style>
  <w:style w:type="character" w:customStyle="1" w:styleId="WW8Num83z6">
    <w:name w:val="WW8Num83z6"/>
    <w:rsid w:val="00FB7612"/>
  </w:style>
  <w:style w:type="character" w:customStyle="1" w:styleId="WW8Num83z7">
    <w:name w:val="WW8Num83z7"/>
    <w:rsid w:val="00FB7612"/>
  </w:style>
  <w:style w:type="character" w:customStyle="1" w:styleId="WW8Num83z8">
    <w:name w:val="WW8Num83z8"/>
    <w:rsid w:val="00FB7612"/>
  </w:style>
  <w:style w:type="character" w:customStyle="1" w:styleId="WW8Num84z0">
    <w:name w:val="WW8Num84z0"/>
    <w:rsid w:val="00FB7612"/>
    <w:rPr>
      <w:rFonts w:ascii="Courier New" w:hAnsi="Courier New" w:cs="Courier New" w:hint="default"/>
    </w:rPr>
  </w:style>
  <w:style w:type="character" w:customStyle="1" w:styleId="WW8Num84z2">
    <w:name w:val="WW8Num84z2"/>
    <w:rsid w:val="00FB7612"/>
    <w:rPr>
      <w:rFonts w:ascii="Wingdings" w:hAnsi="Wingdings" w:cs="Wingdings" w:hint="default"/>
    </w:rPr>
  </w:style>
  <w:style w:type="character" w:customStyle="1" w:styleId="WW8Num84z3">
    <w:name w:val="WW8Num84z3"/>
    <w:rsid w:val="00FB7612"/>
    <w:rPr>
      <w:rFonts w:ascii="Symbol" w:hAnsi="Symbol" w:cs="Symbol" w:hint="default"/>
    </w:rPr>
  </w:style>
  <w:style w:type="character" w:customStyle="1" w:styleId="WW8Num85z0">
    <w:name w:val="WW8Num85z0"/>
    <w:rsid w:val="00FB7612"/>
    <w:rPr>
      <w:rFonts w:ascii="Symbol" w:hAnsi="Symbol" w:cs="Symbol" w:hint="default"/>
      <w:sz w:val="22"/>
      <w:szCs w:val="22"/>
    </w:rPr>
  </w:style>
  <w:style w:type="character" w:customStyle="1" w:styleId="WW8Num85z2">
    <w:name w:val="WW8Num85z2"/>
    <w:rsid w:val="00FB7612"/>
  </w:style>
  <w:style w:type="character" w:customStyle="1" w:styleId="WW8Num85z3">
    <w:name w:val="WW8Num85z3"/>
    <w:rsid w:val="00FB7612"/>
  </w:style>
  <w:style w:type="character" w:customStyle="1" w:styleId="WW8Num85z4">
    <w:name w:val="WW8Num85z4"/>
    <w:rsid w:val="00FB7612"/>
  </w:style>
  <w:style w:type="character" w:customStyle="1" w:styleId="WW8Num85z5">
    <w:name w:val="WW8Num85z5"/>
    <w:rsid w:val="00FB7612"/>
  </w:style>
  <w:style w:type="character" w:customStyle="1" w:styleId="WW8Num85z6">
    <w:name w:val="WW8Num85z6"/>
    <w:rsid w:val="00FB7612"/>
  </w:style>
  <w:style w:type="character" w:customStyle="1" w:styleId="WW8Num85z7">
    <w:name w:val="WW8Num85z7"/>
    <w:rsid w:val="00FB7612"/>
  </w:style>
  <w:style w:type="character" w:customStyle="1" w:styleId="WW8Num85z8">
    <w:name w:val="WW8Num85z8"/>
    <w:rsid w:val="00FB7612"/>
  </w:style>
  <w:style w:type="character" w:customStyle="1" w:styleId="WW8Num86z0">
    <w:name w:val="WW8Num86z0"/>
    <w:rsid w:val="00FB7612"/>
    <w:rPr>
      <w:rFonts w:ascii="Symbol" w:hAnsi="Symbol" w:cs="Symbol" w:hint="default"/>
    </w:rPr>
  </w:style>
  <w:style w:type="character" w:customStyle="1" w:styleId="WW8Num87z0">
    <w:name w:val="WW8Num87z0"/>
    <w:rsid w:val="00FB7612"/>
    <w:rPr>
      <w:rFonts w:ascii="Symbol" w:hAnsi="Symbol" w:cs="Symbol" w:hint="default"/>
      <w:u w:val="none"/>
    </w:rPr>
  </w:style>
  <w:style w:type="character" w:customStyle="1" w:styleId="WW8Num87z1">
    <w:name w:val="WW8Num87z1"/>
    <w:rsid w:val="00FB7612"/>
    <w:rPr>
      <w:rFonts w:ascii="Wingdings 2" w:hAnsi="Wingdings 2" w:cs="Wingdings 2"/>
      <w:u w:val="none"/>
    </w:rPr>
  </w:style>
  <w:style w:type="character" w:customStyle="1" w:styleId="WW8Num87z2">
    <w:name w:val="WW8Num87z2"/>
    <w:rsid w:val="00FB7612"/>
    <w:rPr>
      <w:rFonts w:ascii="OpenSymbol" w:hAnsi="OpenSymbol" w:cs="OpenSymbol"/>
      <w:u w:val="none"/>
    </w:rPr>
  </w:style>
  <w:style w:type="character" w:customStyle="1" w:styleId="WW8Num87z3">
    <w:name w:val="WW8Num87z3"/>
    <w:rsid w:val="00FB7612"/>
    <w:rPr>
      <w:rFonts w:ascii="Wingdings" w:hAnsi="Wingdings" w:cs="Wingdings"/>
      <w:u w:val="none"/>
    </w:rPr>
  </w:style>
  <w:style w:type="character" w:customStyle="1" w:styleId="WW8Num88z0">
    <w:name w:val="WW8Num88z0"/>
    <w:rsid w:val="00FB7612"/>
    <w:rPr>
      <w:rFonts w:ascii="Symbol" w:hAnsi="Symbol" w:cs="Symbol" w:hint="default"/>
    </w:rPr>
  </w:style>
  <w:style w:type="character" w:customStyle="1" w:styleId="WW8Num89z0">
    <w:name w:val="WW8Num89z0"/>
    <w:rsid w:val="00FB7612"/>
  </w:style>
  <w:style w:type="character" w:customStyle="1" w:styleId="WW8Num90z0">
    <w:name w:val="WW8Num90z0"/>
    <w:rsid w:val="00FB7612"/>
    <w:rPr>
      <w:rFonts w:ascii="Times New Roman" w:hAnsi="Times New Roman" w:cs="Calibri" w:hint="default"/>
      <w:b w:val="0"/>
      <w:bCs w:val="0"/>
      <w:i w:val="0"/>
      <w:iCs w:val="0"/>
      <w:caps w:val="0"/>
      <w:smallCaps w:val="0"/>
      <w:strike w:val="0"/>
      <w:dstrike w:val="0"/>
      <w:vanish w:val="0"/>
      <w:color w:val="000000"/>
      <w:spacing w:val="0"/>
      <w:kern w:val="1"/>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0z1">
    <w:name w:val="WW8Num90z1"/>
    <w:rsid w:val="00FB7612"/>
    <w:rPr>
      <w:rFonts w:ascii="Symbol" w:hAnsi="Symbol" w:cs="Symbol" w:hint="default"/>
      <w:b w:val="0"/>
      <w:szCs w:val="24"/>
    </w:rPr>
  </w:style>
  <w:style w:type="character" w:customStyle="1" w:styleId="WW8Num90z2">
    <w:name w:val="WW8Num90z2"/>
    <w:rsid w:val="00FB7612"/>
    <w:rPr>
      <w:rFonts w:hint="default"/>
    </w:rPr>
  </w:style>
  <w:style w:type="character" w:customStyle="1" w:styleId="WW8Num91z0">
    <w:name w:val="WW8Num91z0"/>
    <w:rsid w:val="00FB7612"/>
    <w:rPr>
      <w:rFonts w:ascii="Symbol" w:hAnsi="Symbol" w:cs="Symbol" w:hint="default"/>
      <w:color w:val="000000"/>
    </w:rPr>
  </w:style>
  <w:style w:type="character" w:customStyle="1" w:styleId="WW8Num91z2">
    <w:name w:val="WW8Num91z2"/>
    <w:rsid w:val="00FB7612"/>
    <w:rPr>
      <w:rFonts w:ascii="Courier New" w:hAnsi="Courier New" w:cs="Courier New" w:hint="default"/>
    </w:rPr>
  </w:style>
  <w:style w:type="character" w:customStyle="1" w:styleId="WW8Num91z5">
    <w:name w:val="WW8Num91z5"/>
    <w:rsid w:val="00FB7612"/>
    <w:rPr>
      <w:rFonts w:ascii="Wingdings" w:hAnsi="Wingdings" w:cs="Wingdings" w:hint="default"/>
    </w:rPr>
  </w:style>
  <w:style w:type="character" w:customStyle="1" w:styleId="WW8Num92z0">
    <w:name w:val="WW8Num92z0"/>
    <w:rsid w:val="00FB7612"/>
    <w:rPr>
      <w:rFonts w:ascii="Symbol" w:hAnsi="Symbol" w:cs="Symbol" w:hint="default"/>
      <w:u w:val="none"/>
    </w:rPr>
  </w:style>
  <w:style w:type="character" w:customStyle="1" w:styleId="WW8Num92z1">
    <w:name w:val="WW8Num92z1"/>
    <w:rsid w:val="00FB7612"/>
    <w:rPr>
      <w:rFonts w:ascii="Wingdings 2" w:hAnsi="Wingdings 2" w:cs="Wingdings 2"/>
      <w:u w:val="none"/>
    </w:rPr>
  </w:style>
  <w:style w:type="character" w:customStyle="1" w:styleId="WW8Num92z2">
    <w:name w:val="WW8Num92z2"/>
    <w:rsid w:val="00FB7612"/>
    <w:rPr>
      <w:rFonts w:ascii="OpenSymbol" w:hAnsi="OpenSymbol" w:cs="OpenSymbol"/>
      <w:u w:val="none"/>
    </w:rPr>
  </w:style>
  <w:style w:type="character" w:customStyle="1" w:styleId="WW8Num92z3">
    <w:name w:val="WW8Num92z3"/>
    <w:rsid w:val="00FB7612"/>
    <w:rPr>
      <w:rFonts w:ascii="Wingdings" w:hAnsi="Wingdings" w:cs="Wingdings"/>
      <w:u w:val="none"/>
    </w:rPr>
  </w:style>
  <w:style w:type="character" w:customStyle="1" w:styleId="WW8Num93z0">
    <w:name w:val="WW8Num93z0"/>
    <w:rsid w:val="00FB7612"/>
    <w:rPr>
      <w:rFonts w:ascii="Symbol" w:hAnsi="Symbol" w:cs="Times New Roman" w:hint="default"/>
      <w:color w:val="000000"/>
      <w:sz w:val="22"/>
    </w:rPr>
  </w:style>
  <w:style w:type="character" w:customStyle="1" w:styleId="WW8Num93z1">
    <w:name w:val="WW8Num93z1"/>
    <w:rsid w:val="00FB7612"/>
    <w:rPr>
      <w:rFonts w:ascii="Wingdings 2" w:hAnsi="Wingdings 2" w:cs="Wingdings 2"/>
      <w:b/>
      <w:sz w:val="22"/>
    </w:rPr>
  </w:style>
  <w:style w:type="character" w:customStyle="1" w:styleId="WW8Num93z2">
    <w:name w:val="WW8Num93z2"/>
    <w:rsid w:val="00FB7612"/>
    <w:rPr>
      <w:rFonts w:ascii="OpenSymbol" w:hAnsi="OpenSymbol" w:cs="OpenSymbol"/>
      <w:u w:val="none"/>
    </w:rPr>
  </w:style>
  <w:style w:type="character" w:customStyle="1" w:styleId="WW8Num93z3">
    <w:name w:val="WW8Num93z3"/>
    <w:rsid w:val="00FB7612"/>
    <w:rPr>
      <w:rFonts w:ascii="Wingdings" w:hAnsi="Wingdings" w:cs="Wingdings"/>
      <w:u w:val="none"/>
    </w:rPr>
  </w:style>
  <w:style w:type="character" w:customStyle="1" w:styleId="WW8Num93z4">
    <w:name w:val="WW8Num93z4"/>
    <w:rsid w:val="00FB7612"/>
    <w:rPr>
      <w:rFonts w:ascii="Wingdings 2" w:hAnsi="Wingdings 2" w:cs="Wingdings 2"/>
      <w:u w:val="none"/>
    </w:rPr>
  </w:style>
  <w:style w:type="character" w:customStyle="1" w:styleId="WW8Num94z0">
    <w:name w:val="WW8Num94z0"/>
    <w:rsid w:val="00FB7612"/>
    <w:rPr>
      <w:rFonts w:ascii="Symbol" w:hAnsi="Symbol" w:cs="Symbol" w:hint="default"/>
    </w:rPr>
  </w:style>
  <w:style w:type="character" w:customStyle="1" w:styleId="WW8Num95z0">
    <w:name w:val="WW8Num95z0"/>
    <w:rsid w:val="00FB7612"/>
    <w:rPr>
      <w:rFonts w:ascii="Times New Roman" w:hAnsi="Times New Roman" w:cs="Calibri" w:hint="default"/>
      <w:b w:val="0"/>
      <w:bCs w:val="0"/>
      <w:i w:val="0"/>
      <w:iCs w:val="0"/>
      <w:caps w:val="0"/>
      <w:smallCaps w:val="0"/>
      <w:strike w:val="0"/>
      <w:dstrike w:val="0"/>
      <w:vanish w:val="0"/>
      <w:color w:val="000000"/>
      <w:spacing w:val="0"/>
      <w:kern w:val="1"/>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5z1">
    <w:name w:val="WW8Num95z1"/>
    <w:rsid w:val="00FB7612"/>
    <w:rPr>
      <w:rFonts w:ascii="Symbol" w:hAnsi="Symbol" w:cs="Symbol" w:hint="default"/>
      <w:b w:val="0"/>
      <w:szCs w:val="24"/>
    </w:rPr>
  </w:style>
  <w:style w:type="character" w:customStyle="1" w:styleId="WW8Num95z2">
    <w:name w:val="WW8Num95z2"/>
    <w:rsid w:val="00FB7612"/>
    <w:rPr>
      <w:rFonts w:hint="default"/>
    </w:rPr>
  </w:style>
  <w:style w:type="character" w:customStyle="1" w:styleId="WW8Num96z0">
    <w:name w:val="WW8Num96z0"/>
    <w:rsid w:val="00FB7612"/>
    <w:rPr>
      <w:rFonts w:ascii="Symbol" w:hAnsi="Symbol" w:cs="Symbol" w:hint="default"/>
    </w:rPr>
  </w:style>
  <w:style w:type="character" w:customStyle="1" w:styleId="WW8Num96z1">
    <w:name w:val="WW8Num96z1"/>
    <w:rsid w:val="00FB7612"/>
  </w:style>
  <w:style w:type="character" w:customStyle="1" w:styleId="WW8Num96z2">
    <w:name w:val="WW8Num96z2"/>
    <w:rsid w:val="00FB7612"/>
  </w:style>
  <w:style w:type="character" w:customStyle="1" w:styleId="WW8Num96z3">
    <w:name w:val="WW8Num96z3"/>
    <w:rsid w:val="00FB7612"/>
  </w:style>
  <w:style w:type="character" w:customStyle="1" w:styleId="WW8Num96z4">
    <w:name w:val="WW8Num96z4"/>
    <w:rsid w:val="00FB7612"/>
  </w:style>
  <w:style w:type="character" w:customStyle="1" w:styleId="WW8Num96z5">
    <w:name w:val="WW8Num96z5"/>
    <w:rsid w:val="00FB7612"/>
  </w:style>
  <w:style w:type="character" w:customStyle="1" w:styleId="WW8Num96z6">
    <w:name w:val="WW8Num96z6"/>
    <w:rsid w:val="00FB7612"/>
  </w:style>
  <w:style w:type="character" w:customStyle="1" w:styleId="WW8Num96z7">
    <w:name w:val="WW8Num96z7"/>
    <w:rsid w:val="00FB7612"/>
  </w:style>
  <w:style w:type="character" w:customStyle="1" w:styleId="WW8Num96z8">
    <w:name w:val="WW8Num96z8"/>
    <w:rsid w:val="00FB7612"/>
  </w:style>
  <w:style w:type="character" w:customStyle="1" w:styleId="WW8Num97z0">
    <w:name w:val="WW8Num97z0"/>
    <w:rsid w:val="00FB7612"/>
    <w:rPr>
      <w:rFonts w:ascii="Courier New" w:hAnsi="Courier New" w:cs="Courier New" w:hint="default"/>
    </w:rPr>
  </w:style>
  <w:style w:type="character" w:customStyle="1" w:styleId="WW8Num98z0">
    <w:name w:val="WW8Num98z0"/>
    <w:rsid w:val="00FB7612"/>
    <w:rPr>
      <w:rFonts w:ascii="Symbol" w:hAnsi="Symbol" w:cs="Times New Roman" w:hint="default"/>
      <w:color w:val="000000"/>
      <w:sz w:val="22"/>
    </w:rPr>
  </w:style>
  <w:style w:type="character" w:customStyle="1" w:styleId="WW8Num98z1">
    <w:name w:val="WW8Num98z1"/>
    <w:rsid w:val="00FB7612"/>
    <w:rPr>
      <w:rFonts w:ascii="Wingdings 2" w:hAnsi="Wingdings 2" w:cs="Wingdings 2"/>
      <w:b/>
      <w:sz w:val="22"/>
    </w:rPr>
  </w:style>
  <w:style w:type="character" w:customStyle="1" w:styleId="WW8Num98z2">
    <w:name w:val="WW8Num98z2"/>
    <w:rsid w:val="00FB7612"/>
    <w:rPr>
      <w:rFonts w:ascii="OpenSymbol" w:hAnsi="OpenSymbol" w:cs="OpenSymbol"/>
      <w:u w:val="none"/>
    </w:rPr>
  </w:style>
  <w:style w:type="character" w:customStyle="1" w:styleId="WW8Num98z3">
    <w:name w:val="WW8Num98z3"/>
    <w:rsid w:val="00FB7612"/>
    <w:rPr>
      <w:rFonts w:ascii="Wingdings" w:hAnsi="Wingdings" w:cs="Wingdings"/>
      <w:u w:val="none"/>
    </w:rPr>
  </w:style>
  <w:style w:type="character" w:customStyle="1" w:styleId="WW8Num98z4">
    <w:name w:val="WW8Num98z4"/>
    <w:rsid w:val="00FB7612"/>
    <w:rPr>
      <w:rFonts w:ascii="Wingdings 2" w:hAnsi="Wingdings 2" w:cs="Wingdings 2"/>
      <w:u w:val="none"/>
    </w:rPr>
  </w:style>
  <w:style w:type="character" w:customStyle="1" w:styleId="WW8Num99z0">
    <w:name w:val="WW8Num99z0"/>
    <w:rsid w:val="00FB7612"/>
    <w:rPr>
      <w:rFonts w:ascii="Calibri" w:eastAsia="Times New Roman" w:hAnsi="Calibri" w:cs="Times New Roman"/>
      <w:sz w:val="22"/>
      <w:szCs w:val="22"/>
    </w:rPr>
  </w:style>
  <w:style w:type="character" w:customStyle="1" w:styleId="WW8Num99z1">
    <w:name w:val="WW8Num99z1"/>
    <w:rsid w:val="00FB7612"/>
    <w:rPr>
      <w:rFonts w:ascii="Calibri" w:hAnsi="Calibri" w:cs="Calibri"/>
      <w:b/>
      <w:sz w:val="22"/>
      <w:szCs w:val="22"/>
    </w:rPr>
  </w:style>
  <w:style w:type="character" w:customStyle="1" w:styleId="WW8Num99z2">
    <w:name w:val="WW8Num99z2"/>
    <w:rsid w:val="00FB7612"/>
    <w:rPr>
      <w:rFonts w:ascii="Symbol" w:hAnsi="Symbol" w:cs="Symbol" w:hint="default"/>
    </w:rPr>
  </w:style>
  <w:style w:type="character" w:customStyle="1" w:styleId="WW8Num99z3">
    <w:name w:val="WW8Num99z3"/>
    <w:rsid w:val="00FB7612"/>
  </w:style>
  <w:style w:type="character" w:customStyle="1" w:styleId="WW8Num99z4">
    <w:name w:val="WW8Num99z4"/>
    <w:rsid w:val="00FB7612"/>
  </w:style>
  <w:style w:type="character" w:customStyle="1" w:styleId="WW8Num99z5">
    <w:name w:val="WW8Num99z5"/>
    <w:rsid w:val="00FB7612"/>
  </w:style>
  <w:style w:type="character" w:customStyle="1" w:styleId="WW8Num99z6">
    <w:name w:val="WW8Num99z6"/>
    <w:rsid w:val="00FB7612"/>
  </w:style>
  <w:style w:type="character" w:customStyle="1" w:styleId="WW8Num99z7">
    <w:name w:val="WW8Num99z7"/>
    <w:rsid w:val="00FB7612"/>
  </w:style>
  <w:style w:type="character" w:customStyle="1" w:styleId="WW8Num99z8">
    <w:name w:val="WW8Num99z8"/>
    <w:rsid w:val="00FB7612"/>
  </w:style>
  <w:style w:type="character" w:customStyle="1" w:styleId="WW8Num100z0">
    <w:name w:val="WW8Num100z0"/>
    <w:rsid w:val="00FB7612"/>
    <w:rPr>
      <w:rFonts w:ascii="Calibri" w:hAnsi="Calibri" w:cs="Calibri"/>
    </w:rPr>
  </w:style>
  <w:style w:type="character" w:customStyle="1" w:styleId="WW8Num101z0">
    <w:name w:val="WW8Num101z0"/>
    <w:rsid w:val="00FB7612"/>
    <w:rPr>
      <w:rFonts w:ascii="Times New Roman" w:hAnsi="Times New Roman" w:cs="Calibri" w:hint="default"/>
      <w:b w:val="0"/>
      <w:bCs w:val="0"/>
      <w:i w:val="0"/>
      <w:iCs w:val="0"/>
      <w:caps w:val="0"/>
      <w:smallCaps w:val="0"/>
      <w:strike w:val="0"/>
      <w:dstrike w:val="0"/>
      <w:vanish w:val="0"/>
      <w:color w:val="000000"/>
      <w:spacing w:val="0"/>
      <w:kern w:val="1"/>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1z1">
    <w:name w:val="WW8Num101z1"/>
    <w:rsid w:val="00FB7612"/>
    <w:rPr>
      <w:rFonts w:ascii="Symbol" w:hAnsi="Symbol" w:cs="Symbol" w:hint="default"/>
      <w:b w:val="0"/>
      <w:szCs w:val="24"/>
    </w:rPr>
  </w:style>
  <w:style w:type="character" w:customStyle="1" w:styleId="WW8Num101z2">
    <w:name w:val="WW8Num101z2"/>
    <w:rsid w:val="00FB7612"/>
    <w:rPr>
      <w:rFonts w:hint="default"/>
    </w:rPr>
  </w:style>
  <w:style w:type="character" w:customStyle="1" w:styleId="WW8Num101z3">
    <w:name w:val="WW8Num101z3"/>
    <w:rsid w:val="00FB7612"/>
    <w:rPr>
      <w:rFonts w:ascii="Symbol" w:hAnsi="Symbol" w:cs="Symbol" w:hint="default"/>
    </w:rPr>
  </w:style>
  <w:style w:type="character" w:customStyle="1" w:styleId="WW8Num102z0">
    <w:name w:val="WW8Num102z0"/>
    <w:rsid w:val="00FB7612"/>
    <w:rPr>
      <w:rFonts w:ascii="Courier New" w:hAnsi="Courier New" w:cs="Courier New" w:hint="default"/>
      <w:color w:val="000000"/>
    </w:rPr>
  </w:style>
  <w:style w:type="character" w:customStyle="1" w:styleId="WW8Num103z0">
    <w:name w:val="WW8Num103z0"/>
    <w:rsid w:val="00FB7612"/>
    <w:rPr>
      <w:rFonts w:ascii="Times New Roman" w:hAnsi="Times New Roman" w:cs="Calibri" w:hint="default"/>
      <w:b w:val="0"/>
      <w:bCs w:val="0"/>
      <w:i w:val="0"/>
      <w:iCs w:val="0"/>
      <w:caps w:val="0"/>
      <w:smallCaps w:val="0"/>
      <w:strike w:val="0"/>
      <w:dstrike w:val="0"/>
      <w:vanish w:val="0"/>
      <w:color w:val="000000"/>
      <w:spacing w:val="0"/>
      <w:kern w:val="1"/>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3z1">
    <w:name w:val="WW8Num103z1"/>
    <w:rsid w:val="00FB7612"/>
    <w:rPr>
      <w:rFonts w:ascii="Symbol" w:hAnsi="Symbol" w:cs="Symbol" w:hint="default"/>
      <w:b w:val="0"/>
      <w:szCs w:val="24"/>
    </w:rPr>
  </w:style>
  <w:style w:type="character" w:customStyle="1" w:styleId="WW8Num103z2">
    <w:name w:val="WW8Num103z2"/>
    <w:rsid w:val="00FB7612"/>
    <w:rPr>
      <w:rFonts w:hint="default"/>
    </w:rPr>
  </w:style>
  <w:style w:type="character" w:customStyle="1" w:styleId="WW8Num104z0">
    <w:name w:val="WW8Num104z0"/>
    <w:rsid w:val="00FB7612"/>
    <w:rPr>
      <w:rFonts w:ascii="Symbol" w:hAnsi="Symbol" w:cs="Symbol" w:hint="default"/>
    </w:rPr>
  </w:style>
  <w:style w:type="character" w:customStyle="1" w:styleId="WW8Num104z1">
    <w:name w:val="WW8Num104z1"/>
    <w:rsid w:val="00FB7612"/>
    <w:rPr>
      <w:rFonts w:ascii="Courier New" w:hAnsi="Courier New" w:cs="Courier New" w:hint="default"/>
    </w:rPr>
  </w:style>
  <w:style w:type="character" w:customStyle="1" w:styleId="WW8Num104z2">
    <w:name w:val="WW8Num104z2"/>
    <w:rsid w:val="00FB7612"/>
    <w:rPr>
      <w:rFonts w:ascii="Wingdings" w:hAnsi="Wingdings" w:cs="Wingdings" w:hint="default"/>
    </w:rPr>
  </w:style>
  <w:style w:type="character" w:customStyle="1" w:styleId="WW8Num105z0">
    <w:name w:val="WW8Num105z0"/>
    <w:rsid w:val="00FB7612"/>
    <w:rPr>
      <w:rFonts w:ascii="Symbol" w:hAnsi="Symbol" w:cs="Symbol" w:hint="default"/>
    </w:rPr>
  </w:style>
  <w:style w:type="character" w:customStyle="1" w:styleId="WW8Num105z1">
    <w:name w:val="WW8Num105z1"/>
    <w:rsid w:val="00FB7612"/>
    <w:rPr>
      <w:rFonts w:ascii="Courier New" w:hAnsi="Courier New" w:cs="Courier New" w:hint="default"/>
    </w:rPr>
  </w:style>
  <w:style w:type="character" w:customStyle="1" w:styleId="WW8Num105z2">
    <w:name w:val="WW8Num105z2"/>
    <w:rsid w:val="00FB7612"/>
    <w:rPr>
      <w:rFonts w:ascii="Wingdings" w:hAnsi="Wingdings" w:cs="Wingdings" w:hint="default"/>
    </w:rPr>
  </w:style>
  <w:style w:type="character" w:customStyle="1" w:styleId="WW8Num106z0">
    <w:name w:val="WW8Num106z0"/>
    <w:rsid w:val="00FB7612"/>
    <w:rPr>
      <w:rFonts w:ascii="Symbol" w:hAnsi="Symbol" w:cs="Symbol" w:hint="default"/>
      <w:u w:val="none"/>
    </w:rPr>
  </w:style>
  <w:style w:type="character" w:customStyle="1" w:styleId="WW8Num106z1">
    <w:name w:val="WW8Num106z1"/>
    <w:rsid w:val="00FB7612"/>
    <w:rPr>
      <w:rFonts w:ascii="Wingdings 2" w:hAnsi="Wingdings 2" w:cs="Wingdings 2"/>
      <w:u w:val="none"/>
    </w:rPr>
  </w:style>
  <w:style w:type="character" w:customStyle="1" w:styleId="WW8Num106z2">
    <w:name w:val="WW8Num106z2"/>
    <w:rsid w:val="00FB7612"/>
    <w:rPr>
      <w:rFonts w:ascii="OpenSymbol" w:hAnsi="OpenSymbol" w:cs="OpenSymbol"/>
      <w:u w:val="none"/>
    </w:rPr>
  </w:style>
  <w:style w:type="character" w:customStyle="1" w:styleId="WW8Num106z3">
    <w:name w:val="WW8Num106z3"/>
    <w:rsid w:val="00FB7612"/>
    <w:rPr>
      <w:rFonts w:ascii="Wingdings" w:hAnsi="Wingdings" w:cs="Wingdings"/>
      <w:u w:val="none"/>
    </w:rPr>
  </w:style>
  <w:style w:type="character" w:customStyle="1" w:styleId="WW8Num107z0">
    <w:name w:val="WW8Num107z0"/>
    <w:rsid w:val="00FB7612"/>
    <w:rPr>
      <w:rFonts w:ascii="Symbol" w:hAnsi="Symbol" w:cs="Symbol" w:hint="default"/>
    </w:rPr>
  </w:style>
  <w:style w:type="character" w:customStyle="1" w:styleId="WW8Num108z0">
    <w:name w:val="WW8Num108z0"/>
    <w:rsid w:val="00FB7612"/>
    <w:rPr>
      <w:rFonts w:ascii="Calibri" w:hAnsi="Calibri" w:cs="Calibri"/>
    </w:rPr>
  </w:style>
  <w:style w:type="character" w:customStyle="1" w:styleId="WW8Num109z0">
    <w:name w:val="WW8Num109z0"/>
    <w:rsid w:val="00FB7612"/>
  </w:style>
  <w:style w:type="character" w:customStyle="1" w:styleId="WW8Num109z1">
    <w:name w:val="WW8Num109z1"/>
    <w:rsid w:val="00FB7612"/>
    <w:rPr>
      <w:rFonts w:ascii="Symbol" w:hAnsi="Symbol" w:cs="Symbol" w:hint="default"/>
      <w:sz w:val="22"/>
      <w:szCs w:val="22"/>
    </w:rPr>
  </w:style>
  <w:style w:type="character" w:customStyle="1" w:styleId="WW8Num109z2">
    <w:name w:val="WW8Num109z2"/>
    <w:rsid w:val="00FB7612"/>
  </w:style>
  <w:style w:type="character" w:customStyle="1" w:styleId="WW8Num109z3">
    <w:name w:val="WW8Num109z3"/>
    <w:rsid w:val="00FB7612"/>
  </w:style>
  <w:style w:type="character" w:customStyle="1" w:styleId="WW8Num109z4">
    <w:name w:val="WW8Num109z4"/>
    <w:rsid w:val="00FB7612"/>
  </w:style>
  <w:style w:type="character" w:customStyle="1" w:styleId="WW8Num109z5">
    <w:name w:val="WW8Num109z5"/>
    <w:rsid w:val="00FB7612"/>
  </w:style>
  <w:style w:type="character" w:customStyle="1" w:styleId="WW8Num109z6">
    <w:name w:val="WW8Num109z6"/>
    <w:rsid w:val="00FB7612"/>
  </w:style>
  <w:style w:type="character" w:customStyle="1" w:styleId="WW8Num109z7">
    <w:name w:val="WW8Num109z7"/>
    <w:rsid w:val="00FB7612"/>
  </w:style>
  <w:style w:type="character" w:customStyle="1" w:styleId="WW8Num109z8">
    <w:name w:val="WW8Num109z8"/>
    <w:rsid w:val="00FB7612"/>
  </w:style>
  <w:style w:type="character" w:customStyle="1" w:styleId="WW8Num110z0">
    <w:name w:val="WW8Num110z0"/>
    <w:rsid w:val="00FB7612"/>
    <w:rPr>
      <w:rFonts w:ascii="Symbol" w:hAnsi="Symbol" w:cs="Symbol" w:hint="default"/>
    </w:rPr>
  </w:style>
  <w:style w:type="character" w:customStyle="1" w:styleId="WW8Num111z0">
    <w:name w:val="WW8Num111z0"/>
    <w:rsid w:val="00FB7612"/>
    <w:rPr>
      <w:rFonts w:hint="default"/>
    </w:rPr>
  </w:style>
  <w:style w:type="character" w:customStyle="1" w:styleId="WW8Num112z0">
    <w:name w:val="WW8Num112z0"/>
    <w:rsid w:val="00FB7612"/>
    <w:rPr>
      <w:rFonts w:ascii="Symbol" w:hAnsi="Symbol" w:cs="Arial"/>
      <w:sz w:val="22"/>
      <w:szCs w:val="22"/>
    </w:rPr>
  </w:style>
  <w:style w:type="character" w:customStyle="1" w:styleId="WW8Num112z1">
    <w:name w:val="WW8Num112z1"/>
    <w:rsid w:val="00FB7612"/>
    <w:rPr>
      <w:rFonts w:ascii="Courier New" w:hAnsi="Courier New" w:cs="Courier New" w:hint="default"/>
    </w:rPr>
  </w:style>
  <w:style w:type="character" w:customStyle="1" w:styleId="WW8Num112z2">
    <w:name w:val="WW8Num112z2"/>
    <w:rsid w:val="00FB7612"/>
  </w:style>
  <w:style w:type="character" w:customStyle="1" w:styleId="WW8Num112z3">
    <w:name w:val="WW8Num112z3"/>
    <w:rsid w:val="00FB7612"/>
  </w:style>
  <w:style w:type="character" w:customStyle="1" w:styleId="WW8Num112z4">
    <w:name w:val="WW8Num112z4"/>
    <w:rsid w:val="00FB7612"/>
  </w:style>
  <w:style w:type="character" w:customStyle="1" w:styleId="WW8Num112z5">
    <w:name w:val="WW8Num112z5"/>
    <w:rsid w:val="00FB7612"/>
  </w:style>
  <w:style w:type="character" w:customStyle="1" w:styleId="WW8Num112z6">
    <w:name w:val="WW8Num112z6"/>
    <w:rsid w:val="00FB7612"/>
  </w:style>
  <w:style w:type="character" w:customStyle="1" w:styleId="WW8Num112z7">
    <w:name w:val="WW8Num112z7"/>
    <w:rsid w:val="00FB7612"/>
  </w:style>
  <w:style w:type="character" w:customStyle="1" w:styleId="WW8Num112z8">
    <w:name w:val="WW8Num112z8"/>
    <w:rsid w:val="00FB7612"/>
  </w:style>
  <w:style w:type="character" w:customStyle="1" w:styleId="WW8Num113z0">
    <w:name w:val="WW8Num113z0"/>
    <w:rsid w:val="00FB7612"/>
    <w:rPr>
      <w:rFonts w:ascii="Symbol" w:hAnsi="Symbol" w:cs="Symbol" w:hint="default"/>
    </w:rPr>
  </w:style>
  <w:style w:type="character" w:customStyle="1" w:styleId="WW8Num113z1">
    <w:name w:val="WW8Num113z1"/>
    <w:rsid w:val="00FB7612"/>
    <w:rPr>
      <w:rFonts w:ascii="Courier New" w:hAnsi="Courier New" w:cs="Courier New" w:hint="default"/>
    </w:rPr>
  </w:style>
  <w:style w:type="character" w:customStyle="1" w:styleId="WW8Num113z2">
    <w:name w:val="WW8Num113z2"/>
    <w:rsid w:val="00FB7612"/>
    <w:rPr>
      <w:rFonts w:ascii="Wingdings" w:hAnsi="Wingdings" w:cs="Wingdings" w:hint="default"/>
    </w:rPr>
  </w:style>
  <w:style w:type="character" w:customStyle="1" w:styleId="WW8Num114z0">
    <w:name w:val="WW8Num114z0"/>
    <w:rsid w:val="00FB7612"/>
    <w:rPr>
      <w:rFonts w:ascii="Symbol" w:hAnsi="Symbol" w:cs="Symbol" w:hint="default"/>
    </w:rPr>
  </w:style>
  <w:style w:type="character" w:customStyle="1" w:styleId="WW8Num114z2">
    <w:name w:val="WW8Num114z2"/>
    <w:rsid w:val="00FB7612"/>
  </w:style>
  <w:style w:type="character" w:customStyle="1" w:styleId="WW8Num114z3">
    <w:name w:val="WW8Num114z3"/>
    <w:rsid w:val="00FB7612"/>
  </w:style>
  <w:style w:type="character" w:customStyle="1" w:styleId="WW8Num114z4">
    <w:name w:val="WW8Num114z4"/>
    <w:rsid w:val="00FB7612"/>
  </w:style>
  <w:style w:type="character" w:customStyle="1" w:styleId="WW8Num114z5">
    <w:name w:val="WW8Num114z5"/>
    <w:rsid w:val="00FB7612"/>
  </w:style>
  <w:style w:type="character" w:customStyle="1" w:styleId="WW8Num114z6">
    <w:name w:val="WW8Num114z6"/>
    <w:rsid w:val="00FB7612"/>
  </w:style>
  <w:style w:type="character" w:customStyle="1" w:styleId="WW8Num114z7">
    <w:name w:val="WW8Num114z7"/>
    <w:rsid w:val="00FB7612"/>
  </w:style>
  <w:style w:type="character" w:customStyle="1" w:styleId="WW8Num114z8">
    <w:name w:val="WW8Num114z8"/>
    <w:rsid w:val="00FB7612"/>
  </w:style>
  <w:style w:type="character" w:customStyle="1" w:styleId="WW8Num115z0">
    <w:name w:val="WW8Num115z0"/>
    <w:rsid w:val="00FB7612"/>
    <w:rPr>
      <w:rFonts w:ascii="Symbol" w:hAnsi="Symbol" w:cs="Symbol" w:hint="default"/>
    </w:rPr>
  </w:style>
  <w:style w:type="character" w:customStyle="1" w:styleId="WW8Num115z2">
    <w:name w:val="WW8Num115z2"/>
    <w:rsid w:val="00FB7612"/>
  </w:style>
  <w:style w:type="character" w:customStyle="1" w:styleId="WW8Num115z3">
    <w:name w:val="WW8Num115z3"/>
    <w:rsid w:val="00FB7612"/>
  </w:style>
  <w:style w:type="character" w:customStyle="1" w:styleId="WW8Num115z4">
    <w:name w:val="WW8Num115z4"/>
    <w:rsid w:val="00FB7612"/>
  </w:style>
  <w:style w:type="character" w:customStyle="1" w:styleId="WW8Num115z5">
    <w:name w:val="WW8Num115z5"/>
    <w:rsid w:val="00FB7612"/>
  </w:style>
  <w:style w:type="character" w:customStyle="1" w:styleId="WW8Num115z6">
    <w:name w:val="WW8Num115z6"/>
    <w:rsid w:val="00FB7612"/>
  </w:style>
  <w:style w:type="character" w:customStyle="1" w:styleId="WW8Num115z7">
    <w:name w:val="WW8Num115z7"/>
    <w:rsid w:val="00FB7612"/>
  </w:style>
  <w:style w:type="character" w:customStyle="1" w:styleId="WW8Num115z8">
    <w:name w:val="WW8Num115z8"/>
    <w:rsid w:val="00FB7612"/>
  </w:style>
  <w:style w:type="character" w:customStyle="1" w:styleId="WW8Num116z0">
    <w:name w:val="WW8Num116z0"/>
    <w:rsid w:val="00FB7612"/>
    <w:rPr>
      <w:rFonts w:ascii="Symbol" w:hAnsi="Symbol" w:cs="Symbol" w:hint="default"/>
    </w:rPr>
  </w:style>
  <w:style w:type="character" w:customStyle="1" w:styleId="WW8Num117z0">
    <w:name w:val="WW8Num117z0"/>
    <w:rsid w:val="00FB7612"/>
    <w:rPr>
      <w:szCs w:val="24"/>
    </w:rPr>
  </w:style>
  <w:style w:type="character" w:customStyle="1" w:styleId="WW8Num117z1">
    <w:name w:val="WW8Num117z1"/>
    <w:rsid w:val="00FB7612"/>
    <w:rPr>
      <w:rFonts w:ascii="Symbol" w:hAnsi="Symbol" w:cs="Symbol" w:hint="default"/>
    </w:rPr>
  </w:style>
  <w:style w:type="character" w:customStyle="1" w:styleId="WW8Num117z2">
    <w:name w:val="WW8Num117z2"/>
    <w:rsid w:val="00FB7612"/>
  </w:style>
  <w:style w:type="character" w:customStyle="1" w:styleId="WW8Num117z3">
    <w:name w:val="WW8Num117z3"/>
    <w:rsid w:val="00FB7612"/>
  </w:style>
  <w:style w:type="character" w:customStyle="1" w:styleId="WW8Num117z4">
    <w:name w:val="WW8Num117z4"/>
    <w:rsid w:val="00FB7612"/>
  </w:style>
  <w:style w:type="character" w:customStyle="1" w:styleId="WW8Num117z5">
    <w:name w:val="WW8Num117z5"/>
    <w:rsid w:val="00FB7612"/>
  </w:style>
  <w:style w:type="character" w:customStyle="1" w:styleId="WW8Num117z6">
    <w:name w:val="WW8Num117z6"/>
    <w:rsid w:val="00FB7612"/>
  </w:style>
  <w:style w:type="character" w:customStyle="1" w:styleId="WW8Num117z7">
    <w:name w:val="WW8Num117z7"/>
    <w:rsid w:val="00FB7612"/>
  </w:style>
  <w:style w:type="character" w:customStyle="1" w:styleId="WW8Num117z8">
    <w:name w:val="WW8Num117z8"/>
    <w:rsid w:val="00FB7612"/>
  </w:style>
  <w:style w:type="character" w:customStyle="1" w:styleId="WW8Num118z0">
    <w:name w:val="WW8Num118z0"/>
    <w:rsid w:val="00FB7612"/>
    <w:rPr>
      <w:rFonts w:ascii="Calibri" w:eastAsia="font328" w:hAnsi="Calibri" w:cs="Calibri"/>
      <w:sz w:val="20"/>
      <w:szCs w:val="20"/>
    </w:rPr>
  </w:style>
  <w:style w:type="character" w:customStyle="1" w:styleId="WW8Num118z1">
    <w:name w:val="WW8Num118z1"/>
    <w:rsid w:val="00FB7612"/>
  </w:style>
  <w:style w:type="character" w:customStyle="1" w:styleId="WW8Num118z2">
    <w:name w:val="WW8Num118z2"/>
    <w:rsid w:val="00FB7612"/>
  </w:style>
  <w:style w:type="character" w:customStyle="1" w:styleId="WW8Num118z3">
    <w:name w:val="WW8Num118z3"/>
    <w:rsid w:val="00FB7612"/>
  </w:style>
  <w:style w:type="character" w:customStyle="1" w:styleId="WW8Num118z4">
    <w:name w:val="WW8Num118z4"/>
    <w:rsid w:val="00FB7612"/>
  </w:style>
  <w:style w:type="character" w:customStyle="1" w:styleId="WW8Num118z5">
    <w:name w:val="WW8Num118z5"/>
    <w:rsid w:val="00FB7612"/>
  </w:style>
  <w:style w:type="character" w:customStyle="1" w:styleId="WW8Num118z6">
    <w:name w:val="WW8Num118z6"/>
    <w:rsid w:val="00FB7612"/>
  </w:style>
  <w:style w:type="character" w:customStyle="1" w:styleId="WW8Num118z7">
    <w:name w:val="WW8Num118z7"/>
    <w:rsid w:val="00FB7612"/>
  </w:style>
  <w:style w:type="character" w:customStyle="1" w:styleId="WW8Num118z8">
    <w:name w:val="WW8Num118z8"/>
    <w:rsid w:val="00FB7612"/>
  </w:style>
  <w:style w:type="character" w:customStyle="1" w:styleId="WW8Num119z0">
    <w:name w:val="WW8Num119z0"/>
    <w:rsid w:val="00FB7612"/>
  </w:style>
  <w:style w:type="character" w:customStyle="1" w:styleId="WW8Num119z1">
    <w:name w:val="WW8Num119z1"/>
    <w:rsid w:val="00FB7612"/>
  </w:style>
  <w:style w:type="character" w:customStyle="1" w:styleId="WW8Num119z2">
    <w:name w:val="WW8Num119z2"/>
    <w:rsid w:val="00FB7612"/>
  </w:style>
  <w:style w:type="character" w:customStyle="1" w:styleId="WW8Num119z3">
    <w:name w:val="WW8Num119z3"/>
    <w:rsid w:val="00FB7612"/>
    <w:rPr>
      <w:rFonts w:ascii="Calibri" w:eastAsia="font328" w:hAnsi="Calibri" w:cs="Calibri"/>
      <w:sz w:val="20"/>
      <w:szCs w:val="20"/>
    </w:rPr>
  </w:style>
  <w:style w:type="character" w:customStyle="1" w:styleId="WW8Num119z4">
    <w:name w:val="WW8Num119z4"/>
    <w:rsid w:val="00FB7612"/>
  </w:style>
  <w:style w:type="character" w:customStyle="1" w:styleId="WW8Num119z5">
    <w:name w:val="WW8Num119z5"/>
    <w:rsid w:val="00FB7612"/>
  </w:style>
  <w:style w:type="character" w:customStyle="1" w:styleId="WW8Num119z6">
    <w:name w:val="WW8Num119z6"/>
    <w:rsid w:val="00FB7612"/>
  </w:style>
  <w:style w:type="character" w:customStyle="1" w:styleId="WW8Num119z7">
    <w:name w:val="WW8Num119z7"/>
    <w:rsid w:val="00FB7612"/>
  </w:style>
  <w:style w:type="character" w:customStyle="1" w:styleId="WW8Num119z8">
    <w:name w:val="WW8Num119z8"/>
    <w:rsid w:val="00FB7612"/>
  </w:style>
  <w:style w:type="character" w:customStyle="1" w:styleId="WW8Num120z0">
    <w:name w:val="WW8Num120z0"/>
    <w:rsid w:val="00FB7612"/>
  </w:style>
  <w:style w:type="character" w:customStyle="1" w:styleId="WW8Num120z1">
    <w:name w:val="WW8Num120z1"/>
    <w:rsid w:val="00FB7612"/>
  </w:style>
  <w:style w:type="character" w:customStyle="1" w:styleId="WW8Num120z2">
    <w:name w:val="WW8Num120z2"/>
    <w:rsid w:val="00FB7612"/>
  </w:style>
  <w:style w:type="character" w:customStyle="1" w:styleId="WW8Num120z3">
    <w:name w:val="WW8Num120z3"/>
    <w:rsid w:val="00FB7612"/>
  </w:style>
  <w:style w:type="character" w:customStyle="1" w:styleId="WW8Num120z4">
    <w:name w:val="WW8Num120z4"/>
    <w:rsid w:val="00FB7612"/>
  </w:style>
  <w:style w:type="character" w:customStyle="1" w:styleId="WW8Num120z5">
    <w:name w:val="WW8Num120z5"/>
    <w:rsid w:val="00FB7612"/>
  </w:style>
  <w:style w:type="character" w:customStyle="1" w:styleId="WW8Num120z6">
    <w:name w:val="WW8Num120z6"/>
    <w:rsid w:val="00FB7612"/>
  </w:style>
  <w:style w:type="character" w:customStyle="1" w:styleId="WW8Num120z7">
    <w:name w:val="WW8Num120z7"/>
    <w:rsid w:val="00FB7612"/>
  </w:style>
  <w:style w:type="character" w:customStyle="1" w:styleId="WW8Num120z8">
    <w:name w:val="WW8Num120z8"/>
    <w:rsid w:val="00FB7612"/>
  </w:style>
  <w:style w:type="character" w:customStyle="1" w:styleId="WW8Num121z0">
    <w:name w:val="WW8Num121z0"/>
    <w:rsid w:val="00FB7612"/>
    <w:rPr>
      <w:rFonts w:ascii="Symbol" w:hAnsi="Symbol" w:cs="Symbol"/>
    </w:rPr>
  </w:style>
  <w:style w:type="character" w:customStyle="1" w:styleId="WW8Num121z1">
    <w:name w:val="WW8Num121z1"/>
    <w:rsid w:val="00FB7612"/>
    <w:rPr>
      <w:rFonts w:ascii="Courier New" w:hAnsi="Courier New" w:cs="Courier New"/>
    </w:rPr>
  </w:style>
  <w:style w:type="character" w:customStyle="1" w:styleId="WW8Num121z2">
    <w:name w:val="WW8Num121z2"/>
    <w:rsid w:val="00FB7612"/>
    <w:rPr>
      <w:rFonts w:ascii="Wingdings" w:hAnsi="Wingdings" w:cs="Wingdings"/>
    </w:rPr>
  </w:style>
  <w:style w:type="character" w:customStyle="1" w:styleId="WW8Num121z4">
    <w:name w:val="WW8Num121z4"/>
    <w:rsid w:val="00FB7612"/>
    <w:rPr>
      <w:rFonts w:ascii="Courier New" w:hAnsi="Courier New" w:cs="Courier New"/>
      <w:u w:val="none"/>
    </w:rPr>
  </w:style>
  <w:style w:type="character" w:customStyle="1" w:styleId="WW8Num122z0">
    <w:name w:val="WW8Num122z0"/>
    <w:rsid w:val="00FB7612"/>
    <w:rPr>
      <w:rFonts w:ascii="Symbol" w:hAnsi="Symbol" w:cs="Symbol"/>
    </w:rPr>
  </w:style>
  <w:style w:type="character" w:customStyle="1" w:styleId="WW8Num122z1">
    <w:name w:val="WW8Num122z1"/>
    <w:rsid w:val="00FB7612"/>
    <w:rPr>
      <w:rFonts w:ascii="Courier New" w:hAnsi="Courier New" w:cs="Courier New"/>
      <w:u w:val="none"/>
    </w:rPr>
  </w:style>
  <w:style w:type="character" w:customStyle="1" w:styleId="WW8Num122z2">
    <w:name w:val="WW8Num122z2"/>
    <w:rsid w:val="00FB7612"/>
    <w:rPr>
      <w:rFonts w:ascii="Wingdings" w:hAnsi="Wingdings" w:cs="Wingdings"/>
    </w:rPr>
  </w:style>
  <w:style w:type="character" w:customStyle="1" w:styleId="WW8Num123z0">
    <w:name w:val="WW8Num123z0"/>
    <w:rsid w:val="00FB7612"/>
    <w:rPr>
      <w:rFonts w:ascii="Symbol" w:hAnsi="Symbol" w:cs="Symbol" w:hint="default"/>
    </w:rPr>
  </w:style>
  <w:style w:type="character" w:customStyle="1" w:styleId="WW8Num123z1">
    <w:name w:val="WW8Num123z1"/>
    <w:rsid w:val="00FB7612"/>
  </w:style>
  <w:style w:type="character" w:customStyle="1" w:styleId="WW8Num123z2">
    <w:name w:val="WW8Num123z2"/>
    <w:rsid w:val="00FB7612"/>
  </w:style>
  <w:style w:type="character" w:customStyle="1" w:styleId="WW8Num123z3">
    <w:name w:val="WW8Num123z3"/>
    <w:rsid w:val="00FB7612"/>
  </w:style>
  <w:style w:type="character" w:customStyle="1" w:styleId="WW8Num123z4">
    <w:name w:val="WW8Num123z4"/>
    <w:rsid w:val="00FB7612"/>
  </w:style>
  <w:style w:type="character" w:customStyle="1" w:styleId="WW8Num123z5">
    <w:name w:val="WW8Num123z5"/>
    <w:rsid w:val="00FB7612"/>
  </w:style>
  <w:style w:type="character" w:customStyle="1" w:styleId="WW8Num123z6">
    <w:name w:val="WW8Num123z6"/>
    <w:rsid w:val="00FB7612"/>
  </w:style>
  <w:style w:type="character" w:customStyle="1" w:styleId="WW8Num123z7">
    <w:name w:val="WW8Num123z7"/>
    <w:rsid w:val="00FB7612"/>
  </w:style>
  <w:style w:type="character" w:customStyle="1" w:styleId="WW8Num123z8">
    <w:name w:val="WW8Num123z8"/>
    <w:rsid w:val="00FB7612"/>
  </w:style>
  <w:style w:type="character" w:customStyle="1" w:styleId="WW8Num124z0">
    <w:name w:val="WW8Num124z0"/>
    <w:rsid w:val="00FB7612"/>
    <w:rPr>
      <w:u w:val="none"/>
    </w:rPr>
  </w:style>
  <w:style w:type="character" w:customStyle="1" w:styleId="WW8Num124z1">
    <w:name w:val="WW8Num124z1"/>
    <w:rsid w:val="00FB7612"/>
  </w:style>
  <w:style w:type="character" w:customStyle="1" w:styleId="WW8Num124z2">
    <w:name w:val="WW8Num124z2"/>
    <w:rsid w:val="00FB7612"/>
  </w:style>
  <w:style w:type="character" w:customStyle="1" w:styleId="WW8Num124z3">
    <w:name w:val="WW8Num124z3"/>
    <w:rsid w:val="00FB7612"/>
  </w:style>
  <w:style w:type="character" w:customStyle="1" w:styleId="WW8Num124z4">
    <w:name w:val="WW8Num124z4"/>
    <w:rsid w:val="00FB7612"/>
  </w:style>
  <w:style w:type="character" w:customStyle="1" w:styleId="WW8Num124z5">
    <w:name w:val="WW8Num124z5"/>
    <w:rsid w:val="00FB7612"/>
  </w:style>
  <w:style w:type="character" w:customStyle="1" w:styleId="WW8Num124z6">
    <w:name w:val="WW8Num124z6"/>
    <w:rsid w:val="00FB7612"/>
  </w:style>
  <w:style w:type="character" w:customStyle="1" w:styleId="WW8Num124z7">
    <w:name w:val="WW8Num124z7"/>
    <w:rsid w:val="00FB7612"/>
  </w:style>
  <w:style w:type="character" w:customStyle="1" w:styleId="WW8Num124z8">
    <w:name w:val="WW8Num124z8"/>
    <w:rsid w:val="00FB7612"/>
  </w:style>
  <w:style w:type="character" w:customStyle="1" w:styleId="WW8Num125z0">
    <w:name w:val="WW8Num125z0"/>
    <w:rsid w:val="00FB7612"/>
  </w:style>
  <w:style w:type="character" w:customStyle="1" w:styleId="WW8Num125z1">
    <w:name w:val="WW8Num125z1"/>
    <w:rsid w:val="00FB7612"/>
  </w:style>
  <w:style w:type="character" w:customStyle="1" w:styleId="WW8Num125z2">
    <w:name w:val="WW8Num125z2"/>
    <w:rsid w:val="00FB7612"/>
  </w:style>
  <w:style w:type="character" w:customStyle="1" w:styleId="WW8Num125z3">
    <w:name w:val="WW8Num125z3"/>
    <w:rsid w:val="00FB7612"/>
  </w:style>
  <w:style w:type="character" w:customStyle="1" w:styleId="WW8Num125z4">
    <w:name w:val="WW8Num125z4"/>
    <w:rsid w:val="00FB7612"/>
  </w:style>
  <w:style w:type="character" w:customStyle="1" w:styleId="WW8Num125z5">
    <w:name w:val="WW8Num125z5"/>
    <w:rsid w:val="00FB7612"/>
  </w:style>
  <w:style w:type="character" w:customStyle="1" w:styleId="WW8Num125z6">
    <w:name w:val="WW8Num125z6"/>
    <w:rsid w:val="00FB7612"/>
  </w:style>
  <w:style w:type="character" w:customStyle="1" w:styleId="WW8Num125z7">
    <w:name w:val="WW8Num125z7"/>
    <w:rsid w:val="00FB7612"/>
  </w:style>
  <w:style w:type="character" w:customStyle="1" w:styleId="WW8Num125z8">
    <w:name w:val="WW8Num125z8"/>
    <w:rsid w:val="00FB7612"/>
  </w:style>
  <w:style w:type="character" w:customStyle="1" w:styleId="WW8Num126z0">
    <w:name w:val="WW8Num126z0"/>
    <w:rsid w:val="00FB7612"/>
  </w:style>
  <w:style w:type="character" w:customStyle="1" w:styleId="WW8Num126z1">
    <w:name w:val="WW8Num126z1"/>
    <w:rsid w:val="00FB7612"/>
  </w:style>
  <w:style w:type="character" w:customStyle="1" w:styleId="WW8Num126z2">
    <w:name w:val="WW8Num126z2"/>
    <w:rsid w:val="00FB7612"/>
  </w:style>
  <w:style w:type="character" w:customStyle="1" w:styleId="WW8Num126z3">
    <w:name w:val="WW8Num126z3"/>
    <w:rsid w:val="00FB7612"/>
  </w:style>
  <w:style w:type="character" w:customStyle="1" w:styleId="WW8Num126z4">
    <w:name w:val="WW8Num126z4"/>
    <w:rsid w:val="00FB7612"/>
  </w:style>
  <w:style w:type="character" w:customStyle="1" w:styleId="WW8Num126z5">
    <w:name w:val="WW8Num126z5"/>
    <w:rsid w:val="00FB7612"/>
  </w:style>
  <w:style w:type="character" w:customStyle="1" w:styleId="WW8Num126z6">
    <w:name w:val="WW8Num126z6"/>
    <w:rsid w:val="00FB7612"/>
  </w:style>
  <w:style w:type="character" w:customStyle="1" w:styleId="WW8Num126z7">
    <w:name w:val="WW8Num126z7"/>
    <w:rsid w:val="00FB7612"/>
  </w:style>
  <w:style w:type="character" w:customStyle="1" w:styleId="WW8Num126z8">
    <w:name w:val="WW8Num126z8"/>
    <w:rsid w:val="00FB7612"/>
  </w:style>
  <w:style w:type="character" w:customStyle="1" w:styleId="WW8Num127z0">
    <w:name w:val="WW8Num127z0"/>
    <w:rsid w:val="00FB7612"/>
  </w:style>
  <w:style w:type="character" w:customStyle="1" w:styleId="WW8Num127z1">
    <w:name w:val="WW8Num127z1"/>
    <w:rsid w:val="00FB7612"/>
  </w:style>
  <w:style w:type="character" w:customStyle="1" w:styleId="WW8Num127z2">
    <w:name w:val="WW8Num127z2"/>
    <w:rsid w:val="00FB7612"/>
  </w:style>
  <w:style w:type="character" w:customStyle="1" w:styleId="WW8Num127z3">
    <w:name w:val="WW8Num127z3"/>
    <w:rsid w:val="00FB7612"/>
  </w:style>
  <w:style w:type="character" w:customStyle="1" w:styleId="WW8Num127z4">
    <w:name w:val="WW8Num127z4"/>
    <w:rsid w:val="00FB7612"/>
  </w:style>
  <w:style w:type="character" w:customStyle="1" w:styleId="WW8Num127z5">
    <w:name w:val="WW8Num127z5"/>
    <w:rsid w:val="00FB7612"/>
  </w:style>
  <w:style w:type="character" w:customStyle="1" w:styleId="WW8Num127z6">
    <w:name w:val="WW8Num127z6"/>
    <w:rsid w:val="00FB7612"/>
  </w:style>
  <w:style w:type="character" w:customStyle="1" w:styleId="WW8Num127z7">
    <w:name w:val="WW8Num127z7"/>
    <w:rsid w:val="00FB7612"/>
  </w:style>
  <w:style w:type="character" w:customStyle="1" w:styleId="WW8Num127z8">
    <w:name w:val="WW8Num127z8"/>
    <w:rsid w:val="00FB7612"/>
  </w:style>
  <w:style w:type="character" w:customStyle="1" w:styleId="WW8Num128z0">
    <w:name w:val="WW8Num128z0"/>
    <w:rsid w:val="00FB7612"/>
  </w:style>
  <w:style w:type="character" w:customStyle="1" w:styleId="WW8Num128z1">
    <w:name w:val="WW8Num128z1"/>
    <w:rsid w:val="00FB7612"/>
  </w:style>
  <w:style w:type="character" w:customStyle="1" w:styleId="WW8Num128z2">
    <w:name w:val="WW8Num128z2"/>
    <w:rsid w:val="00FB7612"/>
  </w:style>
  <w:style w:type="character" w:customStyle="1" w:styleId="WW8Num128z3">
    <w:name w:val="WW8Num128z3"/>
    <w:rsid w:val="00FB7612"/>
  </w:style>
  <w:style w:type="character" w:customStyle="1" w:styleId="WW8Num128z4">
    <w:name w:val="WW8Num128z4"/>
    <w:rsid w:val="00FB7612"/>
  </w:style>
  <w:style w:type="character" w:customStyle="1" w:styleId="WW8Num128z5">
    <w:name w:val="WW8Num128z5"/>
    <w:rsid w:val="00FB7612"/>
  </w:style>
  <w:style w:type="character" w:customStyle="1" w:styleId="WW8Num128z6">
    <w:name w:val="WW8Num128z6"/>
    <w:rsid w:val="00FB7612"/>
  </w:style>
  <w:style w:type="character" w:customStyle="1" w:styleId="WW8Num128z7">
    <w:name w:val="WW8Num128z7"/>
    <w:rsid w:val="00FB7612"/>
  </w:style>
  <w:style w:type="character" w:customStyle="1" w:styleId="WW8Num128z8">
    <w:name w:val="WW8Num128z8"/>
    <w:rsid w:val="00FB7612"/>
  </w:style>
  <w:style w:type="character" w:customStyle="1" w:styleId="WW8Num129z0">
    <w:name w:val="WW8Num129z0"/>
    <w:rsid w:val="00FB7612"/>
    <w:rPr>
      <w:u w:val="none"/>
    </w:rPr>
  </w:style>
  <w:style w:type="character" w:customStyle="1" w:styleId="WW8Num129z1">
    <w:name w:val="WW8Num129z1"/>
    <w:rsid w:val="00FB7612"/>
  </w:style>
  <w:style w:type="character" w:customStyle="1" w:styleId="WW8Num129z2">
    <w:name w:val="WW8Num129z2"/>
    <w:rsid w:val="00FB7612"/>
  </w:style>
  <w:style w:type="character" w:customStyle="1" w:styleId="WW8Num129z3">
    <w:name w:val="WW8Num129z3"/>
    <w:rsid w:val="00FB7612"/>
  </w:style>
  <w:style w:type="character" w:customStyle="1" w:styleId="WW8Num129z4">
    <w:name w:val="WW8Num129z4"/>
    <w:rsid w:val="00FB7612"/>
  </w:style>
  <w:style w:type="character" w:customStyle="1" w:styleId="WW8Num129z5">
    <w:name w:val="WW8Num129z5"/>
    <w:rsid w:val="00FB7612"/>
  </w:style>
  <w:style w:type="character" w:customStyle="1" w:styleId="WW8Num129z6">
    <w:name w:val="WW8Num129z6"/>
    <w:rsid w:val="00FB7612"/>
  </w:style>
  <w:style w:type="character" w:customStyle="1" w:styleId="WW8Num129z7">
    <w:name w:val="WW8Num129z7"/>
    <w:rsid w:val="00FB7612"/>
  </w:style>
  <w:style w:type="character" w:customStyle="1" w:styleId="WW8Num129z8">
    <w:name w:val="WW8Num129z8"/>
    <w:rsid w:val="00FB7612"/>
  </w:style>
  <w:style w:type="character" w:customStyle="1" w:styleId="WW8Num130z0">
    <w:name w:val="WW8Num130z0"/>
    <w:rsid w:val="00FB7612"/>
    <w:rPr>
      <w:rFonts w:ascii="Calibri" w:hAnsi="Calibri" w:cs="Calibri"/>
      <w:sz w:val="22"/>
      <w:szCs w:val="22"/>
    </w:rPr>
  </w:style>
  <w:style w:type="character" w:customStyle="1" w:styleId="WW8Num130z1">
    <w:name w:val="WW8Num130z1"/>
    <w:rsid w:val="00FB7612"/>
  </w:style>
  <w:style w:type="character" w:customStyle="1" w:styleId="WW8Num130z2">
    <w:name w:val="WW8Num130z2"/>
    <w:rsid w:val="00FB7612"/>
  </w:style>
  <w:style w:type="character" w:customStyle="1" w:styleId="WW8Num130z3">
    <w:name w:val="WW8Num130z3"/>
    <w:rsid w:val="00FB7612"/>
  </w:style>
  <w:style w:type="character" w:customStyle="1" w:styleId="WW8Num130z4">
    <w:name w:val="WW8Num130z4"/>
    <w:rsid w:val="00FB7612"/>
  </w:style>
  <w:style w:type="character" w:customStyle="1" w:styleId="WW8Num130z5">
    <w:name w:val="WW8Num130z5"/>
    <w:rsid w:val="00FB7612"/>
  </w:style>
  <w:style w:type="character" w:customStyle="1" w:styleId="WW8Num130z6">
    <w:name w:val="WW8Num130z6"/>
    <w:rsid w:val="00FB7612"/>
  </w:style>
  <w:style w:type="character" w:customStyle="1" w:styleId="WW8Num130z7">
    <w:name w:val="WW8Num130z7"/>
    <w:rsid w:val="00FB7612"/>
  </w:style>
  <w:style w:type="character" w:customStyle="1" w:styleId="WW8Num130z8">
    <w:name w:val="WW8Num130z8"/>
    <w:rsid w:val="00FB7612"/>
  </w:style>
  <w:style w:type="character" w:customStyle="1" w:styleId="WW8Num131z0">
    <w:name w:val="WW8Num131z0"/>
    <w:rsid w:val="00FB7612"/>
    <w:rPr>
      <w:rFonts w:eastAsia="Times New Roman" w:cs="Times New Roman"/>
      <w:sz w:val="22"/>
    </w:rPr>
  </w:style>
  <w:style w:type="character" w:customStyle="1" w:styleId="WW8Num131z1">
    <w:name w:val="WW8Num131z1"/>
    <w:rsid w:val="00FB7612"/>
  </w:style>
  <w:style w:type="character" w:customStyle="1" w:styleId="WW8Num131z2">
    <w:name w:val="WW8Num131z2"/>
    <w:rsid w:val="00FB7612"/>
    <w:rPr>
      <w:u w:val="none"/>
    </w:rPr>
  </w:style>
  <w:style w:type="character" w:customStyle="1" w:styleId="WW8Num131z4">
    <w:name w:val="WW8Num131z4"/>
    <w:rsid w:val="00FB7612"/>
  </w:style>
  <w:style w:type="character" w:customStyle="1" w:styleId="WW8Num131z5">
    <w:name w:val="WW8Num131z5"/>
    <w:rsid w:val="00FB7612"/>
  </w:style>
  <w:style w:type="character" w:customStyle="1" w:styleId="WW8Num131z6">
    <w:name w:val="WW8Num131z6"/>
    <w:rsid w:val="00FB7612"/>
  </w:style>
  <w:style w:type="character" w:customStyle="1" w:styleId="WW8Num131z7">
    <w:name w:val="WW8Num131z7"/>
    <w:rsid w:val="00FB7612"/>
  </w:style>
  <w:style w:type="character" w:customStyle="1" w:styleId="WW8Num131z8">
    <w:name w:val="WW8Num131z8"/>
    <w:rsid w:val="00FB7612"/>
  </w:style>
  <w:style w:type="character" w:customStyle="1" w:styleId="WW8Num132z0">
    <w:name w:val="WW8Num132z0"/>
    <w:rsid w:val="00FB7612"/>
    <w:rPr>
      <w:rFonts w:ascii="Calibri" w:hAnsi="Calibri" w:cs="Calibri"/>
    </w:rPr>
  </w:style>
  <w:style w:type="character" w:customStyle="1" w:styleId="WW8Num132z2">
    <w:name w:val="WW8Num132z2"/>
    <w:rsid w:val="00FB7612"/>
  </w:style>
  <w:style w:type="character" w:customStyle="1" w:styleId="WW8Num132z3">
    <w:name w:val="WW8Num132z3"/>
    <w:rsid w:val="00FB7612"/>
  </w:style>
  <w:style w:type="character" w:customStyle="1" w:styleId="WW8Num132z4">
    <w:name w:val="WW8Num132z4"/>
    <w:rsid w:val="00FB7612"/>
  </w:style>
  <w:style w:type="character" w:customStyle="1" w:styleId="WW8Num132z5">
    <w:name w:val="WW8Num132z5"/>
    <w:rsid w:val="00FB7612"/>
  </w:style>
  <w:style w:type="character" w:customStyle="1" w:styleId="WW8Num132z6">
    <w:name w:val="WW8Num132z6"/>
    <w:rsid w:val="00FB7612"/>
  </w:style>
  <w:style w:type="character" w:customStyle="1" w:styleId="WW8Num132z7">
    <w:name w:val="WW8Num132z7"/>
    <w:rsid w:val="00FB7612"/>
  </w:style>
  <w:style w:type="character" w:customStyle="1" w:styleId="WW8Num132z8">
    <w:name w:val="WW8Num132z8"/>
    <w:rsid w:val="00FB7612"/>
  </w:style>
  <w:style w:type="character" w:customStyle="1" w:styleId="WW8Num133z0">
    <w:name w:val="WW8Num133z0"/>
    <w:rsid w:val="00FB7612"/>
    <w:rPr>
      <w:u w:val="none"/>
    </w:rPr>
  </w:style>
  <w:style w:type="character" w:customStyle="1" w:styleId="WW8Num133z1">
    <w:name w:val="WW8Num133z1"/>
    <w:rsid w:val="00FB7612"/>
    <w:rPr>
      <w:rFonts w:ascii="Symbol" w:hAnsi="Symbol" w:cs="Symbol"/>
    </w:rPr>
  </w:style>
  <w:style w:type="character" w:customStyle="1" w:styleId="WW8Num133z4">
    <w:name w:val="WW8Num133z4"/>
    <w:rsid w:val="00FB7612"/>
  </w:style>
  <w:style w:type="character" w:customStyle="1" w:styleId="WW8Num133z5">
    <w:name w:val="WW8Num133z5"/>
    <w:rsid w:val="00FB7612"/>
  </w:style>
  <w:style w:type="character" w:customStyle="1" w:styleId="WW8Num133z6">
    <w:name w:val="WW8Num133z6"/>
    <w:rsid w:val="00FB7612"/>
  </w:style>
  <w:style w:type="character" w:customStyle="1" w:styleId="WW8Num133z7">
    <w:name w:val="WW8Num133z7"/>
    <w:rsid w:val="00FB7612"/>
  </w:style>
  <w:style w:type="character" w:customStyle="1" w:styleId="WW8Num133z8">
    <w:name w:val="WW8Num133z8"/>
    <w:rsid w:val="00FB7612"/>
  </w:style>
  <w:style w:type="character" w:customStyle="1" w:styleId="WW8Num3z1">
    <w:name w:val="WW8Num3z1"/>
    <w:rsid w:val="00FB7612"/>
    <w:rPr>
      <w:rFonts w:hint="default"/>
      <w:b w:val="0"/>
      <w:szCs w:val="24"/>
    </w:rPr>
  </w:style>
  <w:style w:type="character" w:customStyle="1" w:styleId="WW8Num3z2">
    <w:name w:val="WW8Num3z2"/>
    <w:rsid w:val="00FB7612"/>
    <w:rPr>
      <w:rFonts w:hint="default"/>
    </w:rPr>
  </w:style>
  <w:style w:type="character" w:customStyle="1" w:styleId="WW8Num4z3">
    <w:name w:val="WW8Num4z3"/>
    <w:rsid w:val="00FB7612"/>
  </w:style>
  <w:style w:type="character" w:customStyle="1" w:styleId="WW8Num4z4">
    <w:name w:val="WW8Num4z4"/>
    <w:rsid w:val="00FB7612"/>
  </w:style>
  <w:style w:type="character" w:customStyle="1" w:styleId="WW8Num4z5">
    <w:name w:val="WW8Num4z5"/>
    <w:rsid w:val="00FB7612"/>
  </w:style>
  <w:style w:type="character" w:customStyle="1" w:styleId="WW8Num4z6">
    <w:name w:val="WW8Num4z6"/>
    <w:rsid w:val="00FB7612"/>
  </w:style>
  <w:style w:type="character" w:customStyle="1" w:styleId="WW8Num4z7">
    <w:name w:val="WW8Num4z7"/>
    <w:rsid w:val="00FB7612"/>
  </w:style>
  <w:style w:type="character" w:customStyle="1" w:styleId="WW8Num4z8">
    <w:name w:val="WW8Num4z8"/>
    <w:rsid w:val="00FB7612"/>
  </w:style>
  <w:style w:type="character" w:customStyle="1" w:styleId="WW8Num5z1">
    <w:name w:val="WW8Num5z1"/>
    <w:rsid w:val="00FB7612"/>
    <w:rPr>
      <w:rFonts w:hint="default"/>
      <w:sz w:val="22"/>
    </w:rPr>
  </w:style>
  <w:style w:type="character" w:customStyle="1" w:styleId="WW8Num6z4">
    <w:name w:val="WW8Num6z4"/>
    <w:rsid w:val="00FB7612"/>
  </w:style>
  <w:style w:type="character" w:customStyle="1" w:styleId="WW8Num6z5">
    <w:name w:val="WW8Num6z5"/>
    <w:rsid w:val="00FB7612"/>
  </w:style>
  <w:style w:type="character" w:customStyle="1" w:styleId="WW8Num6z6">
    <w:name w:val="WW8Num6z6"/>
    <w:rsid w:val="00FB7612"/>
  </w:style>
  <w:style w:type="character" w:customStyle="1" w:styleId="WW8Num6z7">
    <w:name w:val="WW8Num6z7"/>
    <w:rsid w:val="00FB7612"/>
  </w:style>
  <w:style w:type="character" w:customStyle="1" w:styleId="WW8Num6z8">
    <w:name w:val="WW8Num6z8"/>
    <w:rsid w:val="00FB7612"/>
  </w:style>
  <w:style w:type="character" w:customStyle="1" w:styleId="WW8Num10z1">
    <w:name w:val="WW8Num10z1"/>
    <w:rsid w:val="00FB7612"/>
  </w:style>
  <w:style w:type="character" w:customStyle="1" w:styleId="WW8Num10z2">
    <w:name w:val="WW8Num10z2"/>
    <w:rsid w:val="00FB7612"/>
  </w:style>
  <w:style w:type="character" w:customStyle="1" w:styleId="WW8Num10z3">
    <w:name w:val="WW8Num10z3"/>
    <w:rsid w:val="00FB7612"/>
  </w:style>
  <w:style w:type="character" w:customStyle="1" w:styleId="WW8Num10z4">
    <w:name w:val="WW8Num10z4"/>
    <w:rsid w:val="00FB7612"/>
  </w:style>
  <w:style w:type="character" w:customStyle="1" w:styleId="WW8Num10z5">
    <w:name w:val="WW8Num10z5"/>
    <w:rsid w:val="00FB7612"/>
  </w:style>
  <w:style w:type="character" w:customStyle="1" w:styleId="WW8Num10z6">
    <w:name w:val="WW8Num10z6"/>
    <w:rsid w:val="00FB7612"/>
  </w:style>
  <w:style w:type="character" w:customStyle="1" w:styleId="WW8Num10z7">
    <w:name w:val="WW8Num10z7"/>
    <w:rsid w:val="00FB7612"/>
  </w:style>
  <w:style w:type="character" w:customStyle="1" w:styleId="WW8Num10z8">
    <w:name w:val="WW8Num10z8"/>
    <w:rsid w:val="00FB7612"/>
  </w:style>
  <w:style w:type="character" w:customStyle="1" w:styleId="WW8Num13z1">
    <w:name w:val="WW8Num13z1"/>
    <w:rsid w:val="00FB7612"/>
    <w:rPr>
      <w:rFonts w:ascii="OpenSymbol" w:hAnsi="OpenSymbol" w:cs="OpenSymbol"/>
      <w:color w:val="FF6600"/>
      <w:sz w:val="20"/>
      <w:szCs w:val="20"/>
      <w:lang w:val="pl-PL" w:eastAsia="zh-CN" w:bidi="ar-SA"/>
    </w:rPr>
  </w:style>
  <w:style w:type="character" w:customStyle="1" w:styleId="WW8Num15z2">
    <w:name w:val="WW8Num15z2"/>
    <w:rsid w:val="00FB7612"/>
  </w:style>
  <w:style w:type="character" w:customStyle="1" w:styleId="WW8Num15z3">
    <w:name w:val="WW8Num15z3"/>
    <w:rsid w:val="00FB7612"/>
  </w:style>
  <w:style w:type="character" w:customStyle="1" w:styleId="WW8Num15z4">
    <w:name w:val="WW8Num15z4"/>
    <w:rsid w:val="00FB7612"/>
  </w:style>
  <w:style w:type="character" w:customStyle="1" w:styleId="WW8Num15z5">
    <w:name w:val="WW8Num15z5"/>
    <w:rsid w:val="00FB7612"/>
  </w:style>
  <w:style w:type="character" w:customStyle="1" w:styleId="WW8Num15z6">
    <w:name w:val="WW8Num15z6"/>
    <w:rsid w:val="00FB7612"/>
  </w:style>
  <w:style w:type="character" w:customStyle="1" w:styleId="WW8Num15z7">
    <w:name w:val="WW8Num15z7"/>
    <w:rsid w:val="00FB7612"/>
  </w:style>
  <w:style w:type="character" w:customStyle="1" w:styleId="WW8Num15z8">
    <w:name w:val="WW8Num15z8"/>
    <w:rsid w:val="00FB7612"/>
  </w:style>
  <w:style w:type="character" w:customStyle="1" w:styleId="WW8Num16z1">
    <w:name w:val="WW8Num16z1"/>
    <w:rsid w:val="00FB7612"/>
    <w:rPr>
      <w:rFonts w:ascii="Calibri" w:hAnsi="Calibri" w:cs="Calibri"/>
    </w:rPr>
  </w:style>
  <w:style w:type="character" w:customStyle="1" w:styleId="WW8Num25z1">
    <w:name w:val="WW8Num25z1"/>
    <w:rsid w:val="00FB7612"/>
    <w:rPr>
      <w:u w:val="none"/>
    </w:rPr>
  </w:style>
  <w:style w:type="character" w:customStyle="1" w:styleId="WW8Num27z1">
    <w:name w:val="WW8Num27z1"/>
    <w:rsid w:val="00FB7612"/>
    <w:rPr>
      <w:rFonts w:ascii="Arial" w:hAnsi="Arial" w:cs="Arial"/>
      <w:u w:val="none"/>
    </w:rPr>
  </w:style>
  <w:style w:type="character" w:customStyle="1" w:styleId="WW8Num27z2">
    <w:name w:val="WW8Num27z2"/>
    <w:rsid w:val="00FB7612"/>
    <w:rPr>
      <w:u w:val="none"/>
    </w:rPr>
  </w:style>
  <w:style w:type="character" w:customStyle="1" w:styleId="WW8Num29z2">
    <w:name w:val="WW8Num29z2"/>
    <w:rsid w:val="00FB7612"/>
    <w:rPr>
      <w:rFonts w:ascii="Wingdings" w:hAnsi="Wingdings" w:cs="Wingdings"/>
    </w:rPr>
  </w:style>
  <w:style w:type="character" w:customStyle="1" w:styleId="WW8Num32z3">
    <w:name w:val="WW8Num32z3"/>
    <w:rsid w:val="00FB7612"/>
  </w:style>
  <w:style w:type="character" w:customStyle="1" w:styleId="WW8Num32z4">
    <w:name w:val="WW8Num32z4"/>
    <w:rsid w:val="00FB7612"/>
  </w:style>
  <w:style w:type="character" w:customStyle="1" w:styleId="WW8Num32z5">
    <w:name w:val="WW8Num32z5"/>
    <w:rsid w:val="00FB7612"/>
  </w:style>
  <w:style w:type="character" w:customStyle="1" w:styleId="WW8Num32z6">
    <w:name w:val="WW8Num32z6"/>
    <w:rsid w:val="00FB7612"/>
  </w:style>
  <w:style w:type="character" w:customStyle="1" w:styleId="WW8Num32z7">
    <w:name w:val="WW8Num32z7"/>
    <w:rsid w:val="00FB7612"/>
  </w:style>
  <w:style w:type="character" w:customStyle="1" w:styleId="WW8Num32z8">
    <w:name w:val="WW8Num32z8"/>
    <w:rsid w:val="00FB7612"/>
  </w:style>
  <w:style w:type="character" w:customStyle="1" w:styleId="WW8Num41z3">
    <w:name w:val="WW8Num41z3"/>
    <w:rsid w:val="00FB7612"/>
  </w:style>
  <w:style w:type="character" w:customStyle="1" w:styleId="WW8Num41z4">
    <w:name w:val="WW8Num41z4"/>
    <w:rsid w:val="00FB7612"/>
  </w:style>
  <w:style w:type="character" w:customStyle="1" w:styleId="WW8Num41z5">
    <w:name w:val="WW8Num41z5"/>
    <w:rsid w:val="00FB7612"/>
  </w:style>
  <w:style w:type="character" w:customStyle="1" w:styleId="WW8Num41z6">
    <w:name w:val="WW8Num41z6"/>
    <w:rsid w:val="00FB7612"/>
  </w:style>
  <w:style w:type="character" w:customStyle="1" w:styleId="WW8Num41z7">
    <w:name w:val="WW8Num41z7"/>
    <w:rsid w:val="00FB7612"/>
  </w:style>
  <w:style w:type="character" w:customStyle="1" w:styleId="WW8Num41z8">
    <w:name w:val="WW8Num41z8"/>
    <w:rsid w:val="00FB7612"/>
  </w:style>
  <w:style w:type="character" w:customStyle="1" w:styleId="WW8Num44z1">
    <w:name w:val="WW8Num44z1"/>
    <w:rsid w:val="00FB7612"/>
  </w:style>
  <w:style w:type="character" w:customStyle="1" w:styleId="WW8Num44z2">
    <w:name w:val="WW8Num44z2"/>
    <w:rsid w:val="00FB7612"/>
  </w:style>
  <w:style w:type="character" w:customStyle="1" w:styleId="WW8Num44z3">
    <w:name w:val="WW8Num44z3"/>
    <w:rsid w:val="00FB7612"/>
  </w:style>
  <w:style w:type="character" w:customStyle="1" w:styleId="WW8Num44z4">
    <w:name w:val="WW8Num44z4"/>
    <w:rsid w:val="00FB7612"/>
  </w:style>
  <w:style w:type="character" w:customStyle="1" w:styleId="WW8Num44z5">
    <w:name w:val="WW8Num44z5"/>
    <w:rsid w:val="00FB7612"/>
  </w:style>
  <w:style w:type="character" w:customStyle="1" w:styleId="WW8Num44z6">
    <w:name w:val="WW8Num44z6"/>
    <w:rsid w:val="00FB7612"/>
  </w:style>
  <w:style w:type="character" w:customStyle="1" w:styleId="WW8Num44z7">
    <w:name w:val="WW8Num44z7"/>
    <w:rsid w:val="00FB7612"/>
  </w:style>
  <w:style w:type="character" w:customStyle="1" w:styleId="WW8Num44z8">
    <w:name w:val="WW8Num44z8"/>
    <w:rsid w:val="00FB7612"/>
  </w:style>
  <w:style w:type="character" w:customStyle="1" w:styleId="WW8Num46z1">
    <w:name w:val="WW8Num46z1"/>
    <w:rsid w:val="00FB7612"/>
    <w:rPr>
      <w:rFonts w:ascii="Symbol" w:hAnsi="Symbol" w:cs="Symbol" w:hint="default"/>
      <w:szCs w:val="24"/>
    </w:rPr>
  </w:style>
  <w:style w:type="character" w:customStyle="1" w:styleId="WW8Num46z2">
    <w:name w:val="WW8Num46z2"/>
    <w:rsid w:val="00FB7612"/>
  </w:style>
  <w:style w:type="character" w:customStyle="1" w:styleId="WW8Num46z3">
    <w:name w:val="WW8Num46z3"/>
    <w:rsid w:val="00FB7612"/>
  </w:style>
  <w:style w:type="character" w:customStyle="1" w:styleId="WW8Num46z4">
    <w:name w:val="WW8Num46z4"/>
    <w:rsid w:val="00FB7612"/>
  </w:style>
  <w:style w:type="character" w:customStyle="1" w:styleId="WW8Num46z5">
    <w:name w:val="WW8Num46z5"/>
    <w:rsid w:val="00FB7612"/>
  </w:style>
  <w:style w:type="character" w:customStyle="1" w:styleId="WW8Num46z6">
    <w:name w:val="WW8Num46z6"/>
    <w:rsid w:val="00FB7612"/>
  </w:style>
  <w:style w:type="character" w:customStyle="1" w:styleId="WW8Num46z7">
    <w:name w:val="WW8Num46z7"/>
    <w:rsid w:val="00FB7612"/>
  </w:style>
  <w:style w:type="character" w:customStyle="1" w:styleId="WW8Num46z8">
    <w:name w:val="WW8Num46z8"/>
    <w:rsid w:val="00FB7612"/>
  </w:style>
  <w:style w:type="character" w:customStyle="1" w:styleId="WW8Num49z1">
    <w:name w:val="WW8Num49z1"/>
    <w:rsid w:val="00FB7612"/>
    <w:rPr>
      <w:rFonts w:ascii="Wingdings 2" w:hAnsi="Wingdings 2" w:cs="Wingdings 2"/>
      <w:b/>
      <w:sz w:val="22"/>
    </w:rPr>
  </w:style>
  <w:style w:type="character" w:customStyle="1" w:styleId="WW8Num49z2">
    <w:name w:val="WW8Num49z2"/>
    <w:rsid w:val="00FB7612"/>
    <w:rPr>
      <w:rFonts w:ascii="OpenSymbol" w:hAnsi="OpenSymbol" w:cs="OpenSymbol"/>
      <w:u w:val="none"/>
    </w:rPr>
  </w:style>
  <w:style w:type="character" w:customStyle="1" w:styleId="WW8Num49z3">
    <w:name w:val="WW8Num49z3"/>
    <w:rsid w:val="00FB7612"/>
    <w:rPr>
      <w:rFonts w:ascii="Wingdings" w:hAnsi="Wingdings" w:cs="Wingdings"/>
      <w:u w:val="none"/>
    </w:rPr>
  </w:style>
  <w:style w:type="character" w:customStyle="1" w:styleId="WW8Num49z4">
    <w:name w:val="WW8Num49z4"/>
    <w:rsid w:val="00FB7612"/>
    <w:rPr>
      <w:rFonts w:ascii="Wingdings 2" w:hAnsi="Wingdings 2" w:cs="Wingdings 2"/>
      <w:u w:val="none"/>
    </w:rPr>
  </w:style>
  <w:style w:type="character" w:customStyle="1" w:styleId="WW8Num53z1">
    <w:name w:val="WW8Num53z1"/>
    <w:rsid w:val="00FB7612"/>
    <w:rPr>
      <w:rFonts w:hint="default"/>
      <w:sz w:val="22"/>
    </w:rPr>
  </w:style>
  <w:style w:type="character" w:customStyle="1" w:styleId="WW8Num53z2">
    <w:name w:val="WW8Num53z2"/>
    <w:rsid w:val="00FB7612"/>
    <w:rPr>
      <w:rFonts w:hint="default"/>
      <w:sz w:val="24"/>
    </w:rPr>
  </w:style>
  <w:style w:type="character" w:customStyle="1" w:styleId="WW8Num53z3">
    <w:name w:val="WW8Num53z3"/>
    <w:rsid w:val="00FB7612"/>
    <w:rPr>
      <w:rFonts w:hint="default"/>
    </w:rPr>
  </w:style>
  <w:style w:type="character" w:customStyle="1" w:styleId="WW8Num55z1">
    <w:name w:val="WW8Num55z1"/>
    <w:rsid w:val="00FB7612"/>
  </w:style>
  <w:style w:type="character" w:customStyle="1" w:styleId="WW8Num55z2">
    <w:name w:val="WW8Num55z2"/>
    <w:rsid w:val="00FB7612"/>
  </w:style>
  <w:style w:type="character" w:customStyle="1" w:styleId="WW8Num55z3">
    <w:name w:val="WW8Num55z3"/>
    <w:rsid w:val="00FB7612"/>
  </w:style>
  <w:style w:type="character" w:customStyle="1" w:styleId="WW8Num55z4">
    <w:name w:val="WW8Num55z4"/>
    <w:rsid w:val="00FB7612"/>
  </w:style>
  <w:style w:type="character" w:customStyle="1" w:styleId="WW8Num55z5">
    <w:name w:val="WW8Num55z5"/>
    <w:rsid w:val="00FB7612"/>
  </w:style>
  <w:style w:type="character" w:customStyle="1" w:styleId="WW8Num55z6">
    <w:name w:val="WW8Num55z6"/>
    <w:rsid w:val="00FB7612"/>
  </w:style>
  <w:style w:type="character" w:customStyle="1" w:styleId="WW8Num55z7">
    <w:name w:val="WW8Num55z7"/>
    <w:rsid w:val="00FB7612"/>
  </w:style>
  <w:style w:type="character" w:customStyle="1" w:styleId="WW8Num55z8">
    <w:name w:val="WW8Num55z8"/>
    <w:rsid w:val="00FB7612"/>
  </w:style>
  <w:style w:type="character" w:customStyle="1" w:styleId="WW8Num58z1">
    <w:name w:val="WW8Num58z1"/>
    <w:rsid w:val="00FB7612"/>
    <w:rPr>
      <w:rFonts w:ascii="Courier New" w:hAnsi="Courier New" w:cs="Courier New" w:hint="default"/>
    </w:rPr>
  </w:style>
  <w:style w:type="character" w:customStyle="1" w:styleId="WW8Num58z2">
    <w:name w:val="WW8Num58z2"/>
    <w:rsid w:val="00FB7612"/>
    <w:rPr>
      <w:rFonts w:ascii="Wingdings" w:hAnsi="Wingdings" w:cs="Wingdings" w:hint="default"/>
    </w:rPr>
  </w:style>
  <w:style w:type="character" w:customStyle="1" w:styleId="WW8Num59z3">
    <w:name w:val="WW8Num59z3"/>
    <w:rsid w:val="00FB7612"/>
  </w:style>
  <w:style w:type="character" w:customStyle="1" w:styleId="WW8Num59z4">
    <w:name w:val="WW8Num59z4"/>
    <w:rsid w:val="00FB7612"/>
  </w:style>
  <w:style w:type="character" w:customStyle="1" w:styleId="WW8Num59z5">
    <w:name w:val="WW8Num59z5"/>
    <w:rsid w:val="00FB7612"/>
  </w:style>
  <w:style w:type="character" w:customStyle="1" w:styleId="WW8Num59z6">
    <w:name w:val="WW8Num59z6"/>
    <w:rsid w:val="00FB7612"/>
  </w:style>
  <w:style w:type="character" w:customStyle="1" w:styleId="WW8Num59z7">
    <w:name w:val="WW8Num59z7"/>
    <w:rsid w:val="00FB7612"/>
  </w:style>
  <w:style w:type="character" w:customStyle="1" w:styleId="WW8Num59z8">
    <w:name w:val="WW8Num59z8"/>
    <w:rsid w:val="00FB7612"/>
  </w:style>
  <w:style w:type="character" w:customStyle="1" w:styleId="WW8Num63z1">
    <w:name w:val="WW8Num63z1"/>
    <w:rsid w:val="00FB7612"/>
    <w:rPr>
      <w:rFonts w:hint="default"/>
      <w:sz w:val="22"/>
    </w:rPr>
  </w:style>
  <w:style w:type="character" w:customStyle="1" w:styleId="WW8Num63z2">
    <w:name w:val="WW8Num63z2"/>
    <w:rsid w:val="00FB7612"/>
    <w:rPr>
      <w:rFonts w:hint="default"/>
      <w:sz w:val="24"/>
    </w:rPr>
  </w:style>
  <w:style w:type="character" w:customStyle="1" w:styleId="WW8Num63z3">
    <w:name w:val="WW8Num63z3"/>
    <w:rsid w:val="00FB7612"/>
    <w:rPr>
      <w:rFonts w:hint="default"/>
    </w:rPr>
  </w:style>
  <w:style w:type="character" w:customStyle="1" w:styleId="WW8Num65z1">
    <w:name w:val="WW8Num65z1"/>
    <w:rsid w:val="00FB7612"/>
    <w:rPr>
      <w:rFonts w:ascii="Wingdings 2" w:hAnsi="Wingdings 2" w:cs="Wingdings 2"/>
      <w:u w:val="none"/>
    </w:rPr>
  </w:style>
  <w:style w:type="character" w:customStyle="1" w:styleId="WW8Num65z2">
    <w:name w:val="WW8Num65z2"/>
    <w:rsid w:val="00FB7612"/>
    <w:rPr>
      <w:rFonts w:ascii="OpenSymbol" w:hAnsi="OpenSymbol" w:cs="OpenSymbol"/>
      <w:u w:val="none"/>
    </w:rPr>
  </w:style>
  <w:style w:type="character" w:customStyle="1" w:styleId="WW8Num65z3">
    <w:name w:val="WW8Num65z3"/>
    <w:rsid w:val="00FB7612"/>
    <w:rPr>
      <w:rFonts w:ascii="Wingdings" w:hAnsi="Wingdings" w:cs="Wingdings"/>
      <w:u w:val="none"/>
    </w:rPr>
  </w:style>
  <w:style w:type="character" w:customStyle="1" w:styleId="WW8Num66z4">
    <w:name w:val="WW8Num66z4"/>
    <w:rsid w:val="00FB7612"/>
  </w:style>
  <w:style w:type="character" w:customStyle="1" w:styleId="WW8Num66z5">
    <w:name w:val="WW8Num66z5"/>
    <w:rsid w:val="00FB7612"/>
  </w:style>
  <w:style w:type="character" w:customStyle="1" w:styleId="WW8Num66z6">
    <w:name w:val="WW8Num66z6"/>
    <w:rsid w:val="00FB7612"/>
  </w:style>
  <w:style w:type="character" w:customStyle="1" w:styleId="WW8Num66z7">
    <w:name w:val="WW8Num66z7"/>
    <w:rsid w:val="00FB7612"/>
  </w:style>
  <w:style w:type="character" w:customStyle="1" w:styleId="WW8Num66z8">
    <w:name w:val="WW8Num66z8"/>
    <w:rsid w:val="00FB7612"/>
  </w:style>
  <w:style w:type="character" w:customStyle="1" w:styleId="WW8Num69z3">
    <w:name w:val="WW8Num69z3"/>
    <w:rsid w:val="00FB7612"/>
  </w:style>
  <w:style w:type="character" w:customStyle="1" w:styleId="WW8Num69z4">
    <w:name w:val="WW8Num69z4"/>
    <w:rsid w:val="00FB7612"/>
  </w:style>
  <w:style w:type="character" w:customStyle="1" w:styleId="WW8Num69z5">
    <w:name w:val="WW8Num69z5"/>
    <w:rsid w:val="00FB7612"/>
  </w:style>
  <w:style w:type="character" w:customStyle="1" w:styleId="WW8Num69z6">
    <w:name w:val="WW8Num69z6"/>
    <w:rsid w:val="00FB7612"/>
  </w:style>
  <w:style w:type="character" w:customStyle="1" w:styleId="WW8Num69z7">
    <w:name w:val="WW8Num69z7"/>
    <w:rsid w:val="00FB7612"/>
  </w:style>
  <w:style w:type="character" w:customStyle="1" w:styleId="WW8Num69z8">
    <w:name w:val="WW8Num69z8"/>
    <w:rsid w:val="00FB7612"/>
  </w:style>
  <w:style w:type="character" w:customStyle="1" w:styleId="WW8Num70z1">
    <w:name w:val="WW8Num70z1"/>
    <w:rsid w:val="00FB7612"/>
    <w:rPr>
      <w:rFonts w:ascii="Courier New" w:hAnsi="Courier New" w:cs="Courier New" w:hint="default"/>
    </w:rPr>
  </w:style>
  <w:style w:type="character" w:customStyle="1" w:styleId="WW8Num73z1">
    <w:name w:val="WW8Num73z1"/>
    <w:rsid w:val="00FB7612"/>
    <w:rPr>
      <w:rFonts w:ascii="Symbol" w:hAnsi="Symbol" w:cs="Symbol" w:hint="default"/>
      <w:b w:val="0"/>
      <w:szCs w:val="24"/>
    </w:rPr>
  </w:style>
  <w:style w:type="character" w:customStyle="1" w:styleId="WW8Num73z2">
    <w:name w:val="WW8Num73z2"/>
    <w:rsid w:val="00FB7612"/>
    <w:rPr>
      <w:rFonts w:hint="default"/>
    </w:rPr>
  </w:style>
  <w:style w:type="character" w:customStyle="1" w:styleId="WW8Num74z4">
    <w:name w:val="WW8Num74z4"/>
    <w:rsid w:val="00FB7612"/>
    <w:rPr>
      <w:rFonts w:ascii="Courier New" w:hAnsi="Courier New" w:cs="Courier New" w:hint="default"/>
    </w:rPr>
  </w:style>
  <w:style w:type="character" w:customStyle="1" w:styleId="WW8Num75z1">
    <w:name w:val="WW8Num75z1"/>
    <w:rsid w:val="00FB7612"/>
    <w:rPr>
      <w:rFonts w:ascii="Symbol" w:hAnsi="Symbol" w:cs="Symbol" w:hint="default"/>
      <w:b/>
      <w:sz w:val="22"/>
      <w:szCs w:val="22"/>
    </w:rPr>
  </w:style>
  <w:style w:type="character" w:customStyle="1" w:styleId="WW8Num75z3">
    <w:name w:val="WW8Num75z3"/>
    <w:rsid w:val="00FB7612"/>
  </w:style>
  <w:style w:type="character" w:customStyle="1" w:styleId="WW8Num75z5">
    <w:name w:val="WW8Num75z5"/>
    <w:rsid w:val="00FB7612"/>
  </w:style>
  <w:style w:type="character" w:customStyle="1" w:styleId="WW8Num75z6">
    <w:name w:val="WW8Num75z6"/>
    <w:rsid w:val="00FB7612"/>
  </w:style>
  <w:style w:type="character" w:customStyle="1" w:styleId="WW8Num75z7">
    <w:name w:val="WW8Num75z7"/>
    <w:rsid w:val="00FB7612"/>
  </w:style>
  <w:style w:type="character" w:customStyle="1" w:styleId="WW8Num75z8">
    <w:name w:val="WW8Num75z8"/>
    <w:rsid w:val="00FB7612"/>
  </w:style>
  <w:style w:type="character" w:customStyle="1" w:styleId="WW8Num77z1">
    <w:name w:val="WW8Num77z1"/>
    <w:rsid w:val="00FB7612"/>
    <w:rPr>
      <w:rFonts w:ascii="Symbol" w:hAnsi="Symbol" w:cs="Symbol" w:hint="default"/>
    </w:rPr>
  </w:style>
  <w:style w:type="character" w:customStyle="1" w:styleId="WW8Num81z3">
    <w:name w:val="WW8Num81z3"/>
    <w:rsid w:val="00FB7612"/>
    <w:rPr>
      <w:rFonts w:ascii="Calibri" w:hAnsi="Calibri" w:cs="Calibri"/>
    </w:rPr>
  </w:style>
  <w:style w:type="character" w:customStyle="1" w:styleId="WW8Num81z4">
    <w:name w:val="WW8Num81z4"/>
    <w:rsid w:val="00FB7612"/>
  </w:style>
  <w:style w:type="character" w:customStyle="1" w:styleId="WW8Num81z5">
    <w:name w:val="WW8Num81z5"/>
    <w:rsid w:val="00FB7612"/>
  </w:style>
  <w:style w:type="character" w:customStyle="1" w:styleId="WW8Num81z6">
    <w:name w:val="WW8Num81z6"/>
    <w:rsid w:val="00FB7612"/>
  </w:style>
  <w:style w:type="character" w:customStyle="1" w:styleId="WW8Num81z7">
    <w:name w:val="WW8Num81z7"/>
    <w:rsid w:val="00FB7612"/>
  </w:style>
  <w:style w:type="character" w:customStyle="1" w:styleId="WW8Num81z8">
    <w:name w:val="WW8Num81z8"/>
    <w:rsid w:val="00FB7612"/>
  </w:style>
  <w:style w:type="character" w:customStyle="1" w:styleId="WW8Num84z4">
    <w:name w:val="WW8Num84z4"/>
    <w:rsid w:val="00FB7612"/>
  </w:style>
  <w:style w:type="character" w:customStyle="1" w:styleId="WW8Num84z5">
    <w:name w:val="WW8Num84z5"/>
    <w:rsid w:val="00FB7612"/>
  </w:style>
  <w:style w:type="character" w:customStyle="1" w:styleId="WW8Num84z6">
    <w:name w:val="WW8Num84z6"/>
    <w:rsid w:val="00FB7612"/>
  </w:style>
  <w:style w:type="character" w:customStyle="1" w:styleId="WW8Num84z7">
    <w:name w:val="WW8Num84z7"/>
    <w:rsid w:val="00FB7612"/>
  </w:style>
  <w:style w:type="character" w:customStyle="1" w:styleId="WW8Num84z8">
    <w:name w:val="WW8Num84z8"/>
    <w:rsid w:val="00FB7612"/>
  </w:style>
  <w:style w:type="character" w:customStyle="1" w:styleId="WW8Num86z1">
    <w:name w:val="WW8Num86z1"/>
    <w:rsid w:val="00FB7612"/>
    <w:rPr>
      <w:rFonts w:ascii="Wingdings 2" w:hAnsi="Wingdings 2" w:cs="Wingdings 2"/>
      <w:u w:val="none"/>
    </w:rPr>
  </w:style>
  <w:style w:type="character" w:customStyle="1" w:styleId="WW8Num86z2">
    <w:name w:val="WW8Num86z2"/>
    <w:rsid w:val="00FB7612"/>
    <w:rPr>
      <w:rFonts w:ascii="OpenSymbol" w:hAnsi="OpenSymbol" w:cs="OpenSymbol"/>
      <w:u w:val="none"/>
    </w:rPr>
  </w:style>
  <w:style w:type="character" w:customStyle="1" w:styleId="WW8Num86z3">
    <w:name w:val="WW8Num86z3"/>
    <w:rsid w:val="00FB7612"/>
    <w:rPr>
      <w:rFonts w:ascii="Wingdings" w:hAnsi="Wingdings" w:cs="Wingdings"/>
      <w:u w:val="none"/>
    </w:rPr>
  </w:style>
  <w:style w:type="character" w:customStyle="1" w:styleId="WW8Num89z1">
    <w:name w:val="WW8Num89z1"/>
    <w:rsid w:val="00FB7612"/>
    <w:rPr>
      <w:rFonts w:ascii="Symbol" w:hAnsi="Symbol" w:cs="Symbol" w:hint="default"/>
      <w:b w:val="0"/>
      <w:szCs w:val="24"/>
    </w:rPr>
  </w:style>
  <w:style w:type="character" w:customStyle="1" w:styleId="WW8Num89z2">
    <w:name w:val="WW8Num89z2"/>
    <w:rsid w:val="00FB7612"/>
    <w:rPr>
      <w:rFonts w:hint="default"/>
    </w:rPr>
  </w:style>
  <w:style w:type="character" w:customStyle="1" w:styleId="WW8Num90z5">
    <w:name w:val="WW8Num90z5"/>
    <w:rsid w:val="00FB7612"/>
    <w:rPr>
      <w:rFonts w:ascii="Wingdings" w:hAnsi="Wingdings" w:cs="Wingdings" w:hint="default"/>
    </w:rPr>
  </w:style>
  <w:style w:type="character" w:customStyle="1" w:styleId="WW8Num91z1">
    <w:name w:val="WW8Num91z1"/>
    <w:rsid w:val="00FB7612"/>
    <w:rPr>
      <w:rFonts w:ascii="Wingdings 2" w:hAnsi="Wingdings 2" w:cs="Wingdings 2"/>
      <w:u w:val="none"/>
    </w:rPr>
  </w:style>
  <w:style w:type="character" w:customStyle="1" w:styleId="WW8Num91z3">
    <w:name w:val="WW8Num91z3"/>
    <w:rsid w:val="00FB7612"/>
    <w:rPr>
      <w:rFonts w:ascii="Wingdings" w:hAnsi="Wingdings" w:cs="Wingdings"/>
      <w:u w:val="none"/>
    </w:rPr>
  </w:style>
  <w:style w:type="character" w:customStyle="1" w:styleId="WW8Num92z4">
    <w:name w:val="WW8Num92z4"/>
    <w:rsid w:val="00FB7612"/>
    <w:rPr>
      <w:rFonts w:ascii="Wingdings 2" w:hAnsi="Wingdings 2" w:cs="Wingdings 2"/>
      <w:u w:val="none"/>
    </w:rPr>
  </w:style>
  <w:style w:type="character" w:customStyle="1" w:styleId="WW8Num94z1">
    <w:name w:val="WW8Num94z1"/>
    <w:rsid w:val="00FB7612"/>
    <w:rPr>
      <w:rFonts w:ascii="Symbol" w:hAnsi="Symbol" w:cs="Symbol" w:hint="default"/>
      <w:b w:val="0"/>
      <w:szCs w:val="24"/>
    </w:rPr>
  </w:style>
  <w:style w:type="character" w:customStyle="1" w:styleId="WW8Num94z2">
    <w:name w:val="WW8Num94z2"/>
    <w:rsid w:val="00FB7612"/>
    <w:rPr>
      <w:rFonts w:hint="default"/>
    </w:rPr>
  </w:style>
  <w:style w:type="character" w:customStyle="1" w:styleId="WW8Num95z3">
    <w:name w:val="WW8Num95z3"/>
    <w:rsid w:val="00FB7612"/>
  </w:style>
  <w:style w:type="character" w:customStyle="1" w:styleId="WW8Num95z4">
    <w:name w:val="WW8Num95z4"/>
    <w:rsid w:val="00FB7612"/>
  </w:style>
  <w:style w:type="character" w:customStyle="1" w:styleId="WW8Num95z5">
    <w:name w:val="WW8Num95z5"/>
    <w:rsid w:val="00FB7612"/>
  </w:style>
  <w:style w:type="character" w:customStyle="1" w:styleId="WW8Num95z6">
    <w:name w:val="WW8Num95z6"/>
    <w:rsid w:val="00FB7612"/>
  </w:style>
  <w:style w:type="character" w:customStyle="1" w:styleId="WW8Num95z7">
    <w:name w:val="WW8Num95z7"/>
    <w:rsid w:val="00FB7612"/>
  </w:style>
  <w:style w:type="character" w:customStyle="1" w:styleId="WW8Num95z8">
    <w:name w:val="WW8Num95z8"/>
    <w:rsid w:val="00FB7612"/>
  </w:style>
  <w:style w:type="character" w:customStyle="1" w:styleId="WW8Num97z1">
    <w:name w:val="WW8Num97z1"/>
    <w:rsid w:val="00FB7612"/>
    <w:rPr>
      <w:rFonts w:ascii="Wingdings 2" w:hAnsi="Wingdings 2" w:cs="Wingdings 2"/>
      <w:b/>
      <w:sz w:val="22"/>
    </w:rPr>
  </w:style>
  <w:style w:type="character" w:customStyle="1" w:styleId="WW8Num97z2">
    <w:name w:val="WW8Num97z2"/>
    <w:rsid w:val="00FB7612"/>
    <w:rPr>
      <w:rFonts w:ascii="OpenSymbol" w:hAnsi="OpenSymbol" w:cs="OpenSymbol"/>
      <w:u w:val="none"/>
    </w:rPr>
  </w:style>
  <w:style w:type="character" w:customStyle="1" w:styleId="WW8Num97z3">
    <w:name w:val="WW8Num97z3"/>
    <w:rsid w:val="00FB7612"/>
    <w:rPr>
      <w:rFonts w:ascii="Wingdings" w:hAnsi="Wingdings" w:cs="Wingdings"/>
      <w:u w:val="none"/>
    </w:rPr>
  </w:style>
  <w:style w:type="character" w:customStyle="1" w:styleId="WW8Num97z4">
    <w:name w:val="WW8Num97z4"/>
    <w:rsid w:val="00FB7612"/>
    <w:rPr>
      <w:rFonts w:ascii="Wingdings 2" w:hAnsi="Wingdings 2" w:cs="Wingdings 2"/>
      <w:u w:val="none"/>
    </w:rPr>
  </w:style>
  <w:style w:type="character" w:customStyle="1" w:styleId="WW8Num98z5">
    <w:name w:val="WW8Num98z5"/>
    <w:rsid w:val="00FB7612"/>
  </w:style>
  <w:style w:type="character" w:customStyle="1" w:styleId="WW8Num98z6">
    <w:name w:val="WW8Num98z6"/>
    <w:rsid w:val="00FB7612"/>
  </w:style>
  <w:style w:type="character" w:customStyle="1" w:styleId="WW8Num98z7">
    <w:name w:val="WW8Num98z7"/>
    <w:rsid w:val="00FB7612"/>
  </w:style>
  <w:style w:type="character" w:customStyle="1" w:styleId="WW8Num98z8">
    <w:name w:val="WW8Num98z8"/>
    <w:rsid w:val="00FB7612"/>
  </w:style>
  <w:style w:type="character" w:customStyle="1" w:styleId="WW8Num100z1">
    <w:name w:val="WW8Num100z1"/>
    <w:rsid w:val="00FB7612"/>
    <w:rPr>
      <w:rFonts w:ascii="Symbol" w:hAnsi="Symbol" w:cs="Symbol" w:hint="default"/>
      <w:b w:val="0"/>
      <w:szCs w:val="24"/>
    </w:rPr>
  </w:style>
  <w:style w:type="character" w:customStyle="1" w:styleId="WW8Num100z2">
    <w:name w:val="WW8Num100z2"/>
    <w:rsid w:val="00FB7612"/>
    <w:rPr>
      <w:rFonts w:hint="default"/>
    </w:rPr>
  </w:style>
  <w:style w:type="character" w:customStyle="1" w:styleId="WW8Num100z3">
    <w:name w:val="WW8Num100z3"/>
    <w:rsid w:val="00FB7612"/>
    <w:rPr>
      <w:rFonts w:ascii="Symbol" w:hAnsi="Symbol" w:cs="Symbol" w:hint="default"/>
    </w:rPr>
  </w:style>
  <w:style w:type="character" w:customStyle="1" w:styleId="WW8Num102z1">
    <w:name w:val="WW8Num102z1"/>
    <w:rsid w:val="00FB7612"/>
    <w:rPr>
      <w:rFonts w:ascii="Symbol" w:hAnsi="Symbol" w:cs="Symbol" w:hint="default"/>
      <w:b w:val="0"/>
      <w:szCs w:val="24"/>
    </w:rPr>
  </w:style>
  <w:style w:type="character" w:customStyle="1" w:styleId="WW8Num102z2">
    <w:name w:val="WW8Num102z2"/>
    <w:rsid w:val="00FB7612"/>
    <w:rPr>
      <w:rFonts w:hint="default"/>
    </w:rPr>
  </w:style>
  <w:style w:type="character" w:customStyle="1" w:styleId="WW8Num105z3">
    <w:name w:val="WW8Num105z3"/>
    <w:rsid w:val="00FB7612"/>
    <w:rPr>
      <w:rFonts w:ascii="Wingdings" w:hAnsi="Wingdings" w:cs="Wingdings"/>
      <w:u w:val="none"/>
    </w:rPr>
  </w:style>
  <w:style w:type="character" w:customStyle="1" w:styleId="WW8Num108z1">
    <w:name w:val="WW8Num108z1"/>
    <w:rsid w:val="00FB7612"/>
    <w:rPr>
      <w:rFonts w:ascii="Symbol" w:hAnsi="Symbol" w:cs="Symbol" w:hint="default"/>
      <w:sz w:val="22"/>
      <w:szCs w:val="22"/>
    </w:rPr>
  </w:style>
  <w:style w:type="character" w:customStyle="1" w:styleId="WW8Num108z2">
    <w:name w:val="WW8Num108z2"/>
    <w:rsid w:val="00FB7612"/>
  </w:style>
  <w:style w:type="character" w:customStyle="1" w:styleId="WW8Num108z3">
    <w:name w:val="WW8Num108z3"/>
    <w:rsid w:val="00FB7612"/>
  </w:style>
  <w:style w:type="character" w:customStyle="1" w:styleId="WW8Num108z4">
    <w:name w:val="WW8Num108z4"/>
    <w:rsid w:val="00FB7612"/>
  </w:style>
  <w:style w:type="character" w:customStyle="1" w:styleId="WW8Num108z5">
    <w:name w:val="WW8Num108z5"/>
    <w:rsid w:val="00FB7612"/>
  </w:style>
  <w:style w:type="character" w:customStyle="1" w:styleId="WW8Num108z6">
    <w:name w:val="WW8Num108z6"/>
    <w:rsid w:val="00FB7612"/>
  </w:style>
  <w:style w:type="character" w:customStyle="1" w:styleId="WW8Num108z7">
    <w:name w:val="WW8Num108z7"/>
    <w:rsid w:val="00FB7612"/>
  </w:style>
  <w:style w:type="character" w:customStyle="1" w:styleId="WW8Num108z8">
    <w:name w:val="WW8Num108z8"/>
    <w:rsid w:val="00FB7612"/>
  </w:style>
  <w:style w:type="character" w:customStyle="1" w:styleId="WW8Num111z1">
    <w:name w:val="WW8Num111z1"/>
    <w:rsid w:val="00FB7612"/>
    <w:rPr>
      <w:rFonts w:ascii="Courier New" w:hAnsi="Courier New" w:cs="Courier New" w:hint="default"/>
    </w:rPr>
  </w:style>
  <w:style w:type="character" w:customStyle="1" w:styleId="WW8Num111z2">
    <w:name w:val="WW8Num111z2"/>
    <w:rsid w:val="00FB7612"/>
  </w:style>
  <w:style w:type="character" w:customStyle="1" w:styleId="WW8Num111z3">
    <w:name w:val="WW8Num111z3"/>
    <w:rsid w:val="00FB7612"/>
  </w:style>
  <w:style w:type="character" w:customStyle="1" w:styleId="WW8Num111z4">
    <w:name w:val="WW8Num111z4"/>
    <w:rsid w:val="00FB7612"/>
  </w:style>
  <w:style w:type="character" w:customStyle="1" w:styleId="WW8Num111z5">
    <w:name w:val="WW8Num111z5"/>
    <w:rsid w:val="00FB7612"/>
  </w:style>
  <w:style w:type="character" w:customStyle="1" w:styleId="WW8Num111z6">
    <w:name w:val="WW8Num111z6"/>
    <w:rsid w:val="00FB7612"/>
  </w:style>
  <w:style w:type="character" w:customStyle="1" w:styleId="WW8Num111z7">
    <w:name w:val="WW8Num111z7"/>
    <w:rsid w:val="00FB7612"/>
  </w:style>
  <w:style w:type="character" w:customStyle="1" w:styleId="WW8Num111z8">
    <w:name w:val="WW8Num111z8"/>
    <w:rsid w:val="00FB7612"/>
  </w:style>
  <w:style w:type="character" w:customStyle="1" w:styleId="WW8Num113z3">
    <w:name w:val="WW8Num113z3"/>
    <w:rsid w:val="00FB7612"/>
  </w:style>
  <w:style w:type="character" w:customStyle="1" w:styleId="WW8Num113z4">
    <w:name w:val="WW8Num113z4"/>
    <w:rsid w:val="00FB7612"/>
  </w:style>
  <w:style w:type="character" w:customStyle="1" w:styleId="WW8Num113z5">
    <w:name w:val="WW8Num113z5"/>
    <w:rsid w:val="00FB7612"/>
  </w:style>
  <w:style w:type="character" w:customStyle="1" w:styleId="WW8Num113z6">
    <w:name w:val="WW8Num113z6"/>
    <w:rsid w:val="00FB7612"/>
  </w:style>
  <w:style w:type="character" w:customStyle="1" w:styleId="WW8Num113z7">
    <w:name w:val="WW8Num113z7"/>
    <w:rsid w:val="00FB7612"/>
  </w:style>
  <w:style w:type="character" w:customStyle="1" w:styleId="WW8Num113z8">
    <w:name w:val="WW8Num113z8"/>
    <w:rsid w:val="00FB7612"/>
  </w:style>
  <w:style w:type="character" w:customStyle="1" w:styleId="WW8Num116z1">
    <w:name w:val="WW8Num116z1"/>
    <w:rsid w:val="00FB7612"/>
    <w:rPr>
      <w:rFonts w:ascii="Symbol" w:hAnsi="Symbol" w:cs="Symbol" w:hint="default"/>
    </w:rPr>
  </w:style>
  <w:style w:type="character" w:customStyle="1" w:styleId="WW8Num116z2">
    <w:name w:val="WW8Num116z2"/>
    <w:rsid w:val="00FB7612"/>
  </w:style>
  <w:style w:type="character" w:customStyle="1" w:styleId="WW8Num116z3">
    <w:name w:val="WW8Num116z3"/>
    <w:rsid w:val="00FB7612"/>
  </w:style>
  <w:style w:type="character" w:customStyle="1" w:styleId="WW8Num116z4">
    <w:name w:val="WW8Num116z4"/>
    <w:rsid w:val="00FB7612"/>
  </w:style>
  <w:style w:type="character" w:customStyle="1" w:styleId="WW8Num116z5">
    <w:name w:val="WW8Num116z5"/>
    <w:rsid w:val="00FB7612"/>
  </w:style>
  <w:style w:type="character" w:customStyle="1" w:styleId="WW8Num116z6">
    <w:name w:val="WW8Num116z6"/>
    <w:rsid w:val="00FB7612"/>
  </w:style>
  <w:style w:type="character" w:customStyle="1" w:styleId="WW8Num116z7">
    <w:name w:val="WW8Num116z7"/>
    <w:rsid w:val="00FB7612"/>
  </w:style>
  <w:style w:type="character" w:customStyle="1" w:styleId="WW8Num116z8">
    <w:name w:val="WW8Num116z8"/>
    <w:rsid w:val="00FB7612"/>
  </w:style>
  <w:style w:type="character" w:customStyle="1" w:styleId="WW8Num122z3">
    <w:name w:val="WW8Num122z3"/>
    <w:rsid w:val="00FB7612"/>
  </w:style>
  <w:style w:type="character" w:customStyle="1" w:styleId="WW8Num122z4">
    <w:name w:val="WW8Num122z4"/>
    <w:rsid w:val="00FB7612"/>
  </w:style>
  <w:style w:type="character" w:customStyle="1" w:styleId="WW8Num122z5">
    <w:name w:val="WW8Num122z5"/>
    <w:rsid w:val="00FB7612"/>
  </w:style>
  <w:style w:type="character" w:customStyle="1" w:styleId="WW8Num122z6">
    <w:name w:val="WW8Num122z6"/>
    <w:rsid w:val="00FB7612"/>
  </w:style>
  <w:style w:type="character" w:customStyle="1" w:styleId="WW8Num122z7">
    <w:name w:val="WW8Num122z7"/>
    <w:rsid w:val="00FB7612"/>
  </w:style>
  <w:style w:type="character" w:customStyle="1" w:styleId="WW8Num122z8">
    <w:name w:val="WW8Num122z8"/>
    <w:rsid w:val="00FB7612"/>
  </w:style>
  <w:style w:type="character" w:customStyle="1" w:styleId="WW8Num131z3">
    <w:name w:val="WW8Num131z3"/>
    <w:rsid w:val="00FB7612"/>
  </w:style>
  <w:style w:type="character" w:customStyle="1" w:styleId="WW8Num132z1">
    <w:name w:val="WW8Num132z1"/>
    <w:rsid w:val="00FB7612"/>
    <w:rPr>
      <w:rFonts w:ascii="Symbol" w:hAnsi="Symbol" w:cs="Symbol"/>
    </w:rPr>
  </w:style>
  <w:style w:type="character" w:customStyle="1" w:styleId="Domylnaczcionkaakapitu4">
    <w:name w:val="Domyślna czcionka akapitu4"/>
    <w:rsid w:val="00FB7612"/>
  </w:style>
  <w:style w:type="character" w:customStyle="1" w:styleId="WW8Num49z5">
    <w:name w:val="WW8Num49z5"/>
    <w:rsid w:val="00FB7612"/>
  </w:style>
  <w:style w:type="character" w:customStyle="1" w:styleId="WW8Num49z6">
    <w:name w:val="WW8Num49z6"/>
    <w:rsid w:val="00FB7612"/>
  </w:style>
  <w:style w:type="character" w:customStyle="1" w:styleId="WW8Num49z7">
    <w:name w:val="WW8Num49z7"/>
    <w:rsid w:val="00FB7612"/>
  </w:style>
  <w:style w:type="character" w:customStyle="1" w:styleId="WW8Num49z8">
    <w:name w:val="WW8Num49z8"/>
    <w:rsid w:val="00FB7612"/>
  </w:style>
  <w:style w:type="character" w:customStyle="1" w:styleId="WW8Num51z4">
    <w:name w:val="WW8Num51z4"/>
    <w:rsid w:val="00FB7612"/>
    <w:rPr>
      <w:rFonts w:ascii="Wingdings 2" w:hAnsi="Wingdings 2" w:cs="Wingdings 2"/>
      <w:u w:val="none"/>
    </w:rPr>
  </w:style>
  <w:style w:type="character" w:customStyle="1" w:styleId="WW8Num52z3">
    <w:name w:val="WW8Num52z3"/>
    <w:rsid w:val="00FB7612"/>
    <w:rPr>
      <w:rFonts w:ascii="Wingdings" w:hAnsi="Wingdings" w:cs="Wingdings"/>
      <w:u w:val="none"/>
    </w:rPr>
  </w:style>
  <w:style w:type="character" w:customStyle="1" w:styleId="WW8Num58z3">
    <w:name w:val="WW8Num58z3"/>
    <w:rsid w:val="00FB7612"/>
  </w:style>
  <w:style w:type="character" w:customStyle="1" w:styleId="WW8Num58z4">
    <w:name w:val="WW8Num58z4"/>
    <w:rsid w:val="00FB7612"/>
  </w:style>
  <w:style w:type="character" w:customStyle="1" w:styleId="WW8Num58z5">
    <w:name w:val="WW8Num58z5"/>
    <w:rsid w:val="00FB7612"/>
  </w:style>
  <w:style w:type="character" w:customStyle="1" w:styleId="WW8Num58z6">
    <w:name w:val="WW8Num58z6"/>
    <w:rsid w:val="00FB7612"/>
  </w:style>
  <w:style w:type="character" w:customStyle="1" w:styleId="WW8Num58z7">
    <w:name w:val="WW8Num58z7"/>
    <w:rsid w:val="00FB7612"/>
  </w:style>
  <w:style w:type="character" w:customStyle="1" w:styleId="WW8Num58z8">
    <w:name w:val="WW8Num58z8"/>
    <w:rsid w:val="00FB7612"/>
  </w:style>
  <w:style w:type="character" w:customStyle="1" w:styleId="WW8Num62z1">
    <w:name w:val="WW8Num62z1"/>
    <w:rsid w:val="00FB7612"/>
    <w:rPr>
      <w:rFonts w:ascii="Symbol" w:hAnsi="Symbol" w:cs="Symbol" w:hint="default"/>
      <w:sz w:val="22"/>
      <w:szCs w:val="22"/>
    </w:rPr>
  </w:style>
  <w:style w:type="character" w:customStyle="1" w:styleId="WW8Num62z2">
    <w:name w:val="WW8Num62z2"/>
    <w:rsid w:val="00FB7612"/>
  </w:style>
  <w:style w:type="character" w:customStyle="1" w:styleId="WW8Num62z3">
    <w:name w:val="WW8Num62z3"/>
    <w:rsid w:val="00FB7612"/>
  </w:style>
  <w:style w:type="character" w:customStyle="1" w:styleId="WW8Num62z4">
    <w:name w:val="WW8Num62z4"/>
    <w:rsid w:val="00FB7612"/>
  </w:style>
  <w:style w:type="character" w:customStyle="1" w:styleId="WW8Num62z5">
    <w:name w:val="WW8Num62z5"/>
    <w:rsid w:val="00FB7612"/>
  </w:style>
  <w:style w:type="character" w:customStyle="1" w:styleId="WW8Num62z6">
    <w:name w:val="WW8Num62z6"/>
    <w:rsid w:val="00FB7612"/>
  </w:style>
  <w:style w:type="character" w:customStyle="1" w:styleId="WW8Num62z7">
    <w:name w:val="WW8Num62z7"/>
    <w:rsid w:val="00FB7612"/>
  </w:style>
  <w:style w:type="character" w:customStyle="1" w:styleId="WW8Num62z8">
    <w:name w:val="WW8Num62z8"/>
    <w:rsid w:val="00FB7612"/>
  </w:style>
  <w:style w:type="character" w:customStyle="1" w:styleId="WW8Num68z3">
    <w:name w:val="WW8Num68z3"/>
    <w:rsid w:val="00FB7612"/>
  </w:style>
  <w:style w:type="character" w:customStyle="1" w:styleId="WW8Num68z4">
    <w:name w:val="WW8Num68z4"/>
    <w:rsid w:val="00FB7612"/>
  </w:style>
  <w:style w:type="character" w:customStyle="1" w:styleId="WW8Num68z5">
    <w:name w:val="WW8Num68z5"/>
    <w:rsid w:val="00FB7612"/>
  </w:style>
  <w:style w:type="character" w:customStyle="1" w:styleId="WW8Num68z6">
    <w:name w:val="WW8Num68z6"/>
    <w:rsid w:val="00FB7612"/>
  </w:style>
  <w:style w:type="character" w:customStyle="1" w:styleId="WW8Num68z7">
    <w:name w:val="WW8Num68z7"/>
    <w:rsid w:val="00FB7612"/>
  </w:style>
  <w:style w:type="character" w:customStyle="1" w:styleId="WW8Num68z8">
    <w:name w:val="WW8Num68z8"/>
    <w:rsid w:val="00FB7612"/>
  </w:style>
  <w:style w:type="character" w:customStyle="1" w:styleId="WW8Num71z3">
    <w:name w:val="WW8Num71z3"/>
    <w:rsid w:val="00FB7612"/>
  </w:style>
  <w:style w:type="character" w:customStyle="1" w:styleId="WW8Num71z4">
    <w:name w:val="WW8Num71z4"/>
    <w:rsid w:val="00FB7612"/>
  </w:style>
  <w:style w:type="character" w:customStyle="1" w:styleId="WW8Num71z5">
    <w:name w:val="WW8Num71z5"/>
    <w:rsid w:val="00FB7612"/>
  </w:style>
  <w:style w:type="character" w:customStyle="1" w:styleId="WW8Num71z6">
    <w:name w:val="WW8Num71z6"/>
    <w:rsid w:val="00FB7612"/>
  </w:style>
  <w:style w:type="character" w:customStyle="1" w:styleId="WW8Num71z7">
    <w:name w:val="WW8Num71z7"/>
    <w:rsid w:val="00FB7612"/>
  </w:style>
  <w:style w:type="character" w:customStyle="1" w:styleId="WW8Num71z8">
    <w:name w:val="WW8Num71z8"/>
    <w:rsid w:val="00FB7612"/>
  </w:style>
  <w:style w:type="character" w:customStyle="1" w:styleId="WW8Num72z1">
    <w:name w:val="WW8Num72z1"/>
    <w:rsid w:val="00FB7612"/>
    <w:rPr>
      <w:rFonts w:ascii="Courier New" w:hAnsi="Courier New" w:cs="Courier New" w:hint="default"/>
    </w:rPr>
  </w:style>
  <w:style w:type="character" w:customStyle="1" w:styleId="WW8Num72z2">
    <w:name w:val="WW8Num72z2"/>
    <w:rsid w:val="00FB7612"/>
    <w:rPr>
      <w:rFonts w:ascii="Wingdings" w:hAnsi="Wingdings" w:cs="Wingdings" w:hint="default"/>
    </w:rPr>
  </w:style>
  <w:style w:type="character" w:customStyle="1" w:styleId="WW8Num84z1">
    <w:name w:val="WW8Num84z1"/>
    <w:rsid w:val="00FB7612"/>
  </w:style>
  <w:style w:type="character" w:customStyle="1" w:styleId="WW8Num86z4">
    <w:name w:val="WW8Num86z4"/>
    <w:rsid w:val="00FB7612"/>
  </w:style>
  <w:style w:type="character" w:customStyle="1" w:styleId="WW8Num86z5">
    <w:name w:val="WW8Num86z5"/>
    <w:rsid w:val="00FB7612"/>
  </w:style>
  <w:style w:type="character" w:customStyle="1" w:styleId="WW8Num86z6">
    <w:name w:val="WW8Num86z6"/>
    <w:rsid w:val="00FB7612"/>
  </w:style>
  <w:style w:type="character" w:customStyle="1" w:styleId="WW8Num86z7">
    <w:name w:val="WW8Num86z7"/>
    <w:rsid w:val="00FB7612"/>
  </w:style>
  <w:style w:type="character" w:customStyle="1" w:styleId="WW8Num86z8">
    <w:name w:val="WW8Num86z8"/>
    <w:rsid w:val="00FB7612"/>
  </w:style>
  <w:style w:type="character" w:customStyle="1" w:styleId="WW8Num88z1">
    <w:name w:val="WW8Num88z1"/>
    <w:rsid w:val="00FB7612"/>
    <w:rPr>
      <w:rFonts w:ascii="Wingdings 2" w:hAnsi="Wingdings 2" w:cs="Wingdings 2"/>
      <w:u w:val="none"/>
    </w:rPr>
  </w:style>
  <w:style w:type="character" w:customStyle="1" w:styleId="WW8Num88z2">
    <w:name w:val="WW8Num88z2"/>
    <w:rsid w:val="00FB7612"/>
    <w:rPr>
      <w:rFonts w:ascii="OpenSymbol" w:hAnsi="OpenSymbol" w:cs="OpenSymbol"/>
      <w:u w:val="none"/>
    </w:rPr>
  </w:style>
  <w:style w:type="character" w:customStyle="1" w:styleId="WW8Num88z3">
    <w:name w:val="WW8Num88z3"/>
    <w:rsid w:val="00FB7612"/>
    <w:rPr>
      <w:rFonts w:ascii="Wingdings" w:hAnsi="Wingdings" w:cs="Wingdings"/>
      <w:u w:val="none"/>
    </w:rPr>
  </w:style>
  <w:style w:type="character" w:customStyle="1" w:styleId="WW8Num92z5">
    <w:name w:val="WW8Num92z5"/>
    <w:rsid w:val="00FB7612"/>
    <w:rPr>
      <w:rFonts w:ascii="Wingdings" w:hAnsi="Wingdings" w:cs="Wingdings" w:hint="default"/>
    </w:rPr>
  </w:style>
  <w:style w:type="character" w:customStyle="1" w:styleId="WW8Num94z3">
    <w:name w:val="WW8Num94z3"/>
    <w:rsid w:val="00FB7612"/>
    <w:rPr>
      <w:rFonts w:ascii="Wingdings" w:hAnsi="Wingdings" w:cs="Wingdings"/>
      <w:u w:val="none"/>
    </w:rPr>
  </w:style>
  <w:style w:type="character" w:customStyle="1" w:styleId="WW8Num94z4">
    <w:name w:val="WW8Num94z4"/>
    <w:rsid w:val="00FB7612"/>
    <w:rPr>
      <w:rFonts w:ascii="Wingdings 2" w:hAnsi="Wingdings 2" w:cs="Wingdings 2"/>
      <w:u w:val="none"/>
    </w:rPr>
  </w:style>
  <w:style w:type="character" w:customStyle="1" w:styleId="WW8Num97z5">
    <w:name w:val="WW8Num97z5"/>
    <w:rsid w:val="00FB7612"/>
  </w:style>
  <w:style w:type="character" w:customStyle="1" w:styleId="WW8Num97z6">
    <w:name w:val="WW8Num97z6"/>
    <w:rsid w:val="00FB7612"/>
  </w:style>
  <w:style w:type="character" w:customStyle="1" w:styleId="WW8Num97z7">
    <w:name w:val="WW8Num97z7"/>
    <w:rsid w:val="00FB7612"/>
  </w:style>
  <w:style w:type="character" w:customStyle="1" w:styleId="WW8Num97z8">
    <w:name w:val="WW8Num97z8"/>
    <w:rsid w:val="00FB7612"/>
  </w:style>
  <w:style w:type="character" w:customStyle="1" w:styleId="WW8Num100z4">
    <w:name w:val="WW8Num100z4"/>
    <w:rsid w:val="00FB7612"/>
  </w:style>
  <w:style w:type="character" w:customStyle="1" w:styleId="WW8Num100z5">
    <w:name w:val="WW8Num100z5"/>
    <w:rsid w:val="00FB7612"/>
  </w:style>
  <w:style w:type="character" w:customStyle="1" w:styleId="WW8Num100z6">
    <w:name w:val="WW8Num100z6"/>
    <w:rsid w:val="00FB7612"/>
  </w:style>
  <w:style w:type="character" w:customStyle="1" w:styleId="WW8Num100z7">
    <w:name w:val="WW8Num100z7"/>
    <w:rsid w:val="00FB7612"/>
  </w:style>
  <w:style w:type="character" w:customStyle="1" w:styleId="WW8Num100z8">
    <w:name w:val="WW8Num100z8"/>
    <w:rsid w:val="00FB7612"/>
  </w:style>
  <w:style w:type="character" w:customStyle="1" w:styleId="WW8Num102z3">
    <w:name w:val="WW8Num102z3"/>
    <w:rsid w:val="00FB7612"/>
    <w:rPr>
      <w:rFonts w:ascii="Symbol" w:hAnsi="Symbol" w:cs="Symbol" w:hint="default"/>
    </w:rPr>
  </w:style>
  <w:style w:type="character" w:customStyle="1" w:styleId="WW8Num107z1">
    <w:name w:val="WW8Num107z1"/>
    <w:rsid w:val="00FB7612"/>
    <w:rPr>
      <w:rFonts w:ascii="Wingdings 2" w:hAnsi="Wingdings 2" w:cs="Wingdings 2"/>
      <w:u w:val="none"/>
    </w:rPr>
  </w:style>
  <w:style w:type="character" w:customStyle="1" w:styleId="WW8Num107z2">
    <w:name w:val="WW8Num107z2"/>
    <w:rsid w:val="00FB7612"/>
    <w:rPr>
      <w:rFonts w:ascii="OpenSymbol" w:hAnsi="OpenSymbol" w:cs="OpenSymbol"/>
      <w:u w:val="none"/>
    </w:rPr>
  </w:style>
  <w:style w:type="character" w:customStyle="1" w:styleId="WW8Num107z3">
    <w:name w:val="WW8Num107z3"/>
    <w:rsid w:val="00FB7612"/>
    <w:rPr>
      <w:rFonts w:ascii="Wingdings" w:hAnsi="Wingdings" w:cs="Wingdings"/>
      <w:u w:val="none"/>
    </w:rPr>
  </w:style>
  <w:style w:type="character" w:customStyle="1" w:styleId="WW8Num110z1">
    <w:name w:val="WW8Num110z1"/>
    <w:rsid w:val="00FB7612"/>
    <w:rPr>
      <w:rFonts w:ascii="Symbol" w:hAnsi="Symbol" w:cs="Symbol" w:hint="default"/>
      <w:sz w:val="22"/>
      <w:szCs w:val="22"/>
    </w:rPr>
  </w:style>
  <w:style w:type="character" w:customStyle="1" w:styleId="WW8Num110z2">
    <w:name w:val="WW8Num110z2"/>
    <w:rsid w:val="00FB7612"/>
  </w:style>
  <w:style w:type="character" w:customStyle="1" w:styleId="WW8Num110z3">
    <w:name w:val="WW8Num110z3"/>
    <w:rsid w:val="00FB7612"/>
  </w:style>
  <w:style w:type="character" w:customStyle="1" w:styleId="WW8Num110z4">
    <w:name w:val="WW8Num110z4"/>
    <w:rsid w:val="00FB7612"/>
  </w:style>
  <w:style w:type="character" w:customStyle="1" w:styleId="WW8Num110z5">
    <w:name w:val="WW8Num110z5"/>
    <w:rsid w:val="00FB7612"/>
  </w:style>
  <w:style w:type="character" w:customStyle="1" w:styleId="WW8Num110z6">
    <w:name w:val="WW8Num110z6"/>
    <w:rsid w:val="00FB7612"/>
  </w:style>
  <w:style w:type="character" w:customStyle="1" w:styleId="WW8Num110z7">
    <w:name w:val="WW8Num110z7"/>
    <w:rsid w:val="00FB7612"/>
  </w:style>
  <w:style w:type="character" w:customStyle="1" w:styleId="WW8Num110z8">
    <w:name w:val="WW8Num110z8"/>
    <w:rsid w:val="00FB7612"/>
  </w:style>
  <w:style w:type="character" w:customStyle="1" w:styleId="WW8Num114z1">
    <w:name w:val="WW8Num114z1"/>
    <w:rsid w:val="00FB7612"/>
    <w:rPr>
      <w:rFonts w:ascii="Courier New" w:hAnsi="Courier New" w:cs="Courier New" w:hint="default"/>
    </w:rPr>
  </w:style>
  <w:style w:type="character" w:customStyle="1" w:styleId="WW8Num121z3">
    <w:name w:val="WW8Num121z3"/>
    <w:rsid w:val="00FB7612"/>
  </w:style>
  <w:style w:type="character" w:customStyle="1" w:styleId="WW8Num121z5">
    <w:name w:val="WW8Num121z5"/>
    <w:rsid w:val="00FB7612"/>
  </w:style>
  <w:style w:type="character" w:customStyle="1" w:styleId="WW8Num121z6">
    <w:name w:val="WW8Num121z6"/>
    <w:rsid w:val="00FB7612"/>
  </w:style>
  <w:style w:type="character" w:customStyle="1" w:styleId="WW8Num121z7">
    <w:name w:val="WW8Num121z7"/>
    <w:rsid w:val="00FB7612"/>
  </w:style>
  <w:style w:type="character" w:customStyle="1" w:styleId="WW8Num121z8">
    <w:name w:val="WW8Num121z8"/>
    <w:rsid w:val="00FB7612"/>
  </w:style>
  <w:style w:type="character" w:customStyle="1" w:styleId="WW8Num101z4">
    <w:name w:val="WW8Num101z4"/>
    <w:rsid w:val="00FB7612"/>
  </w:style>
  <w:style w:type="character" w:customStyle="1" w:styleId="WW8Num101z5">
    <w:name w:val="WW8Num101z5"/>
    <w:rsid w:val="00FB7612"/>
  </w:style>
  <w:style w:type="character" w:customStyle="1" w:styleId="WW8Num101z6">
    <w:name w:val="WW8Num101z6"/>
    <w:rsid w:val="00FB7612"/>
  </w:style>
  <w:style w:type="character" w:customStyle="1" w:styleId="WW8Num101z7">
    <w:name w:val="WW8Num101z7"/>
    <w:rsid w:val="00FB7612"/>
  </w:style>
  <w:style w:type="character" w:customStyle="1" w:styleId="WW8Num101z8">
    <w:name w:val="WW8Num101z8"/>
    <w:rsid w:val="00FB7612"/>
  </w:style>
  <w:style w:type="character" w:customStyle="1" w:styleId="WW8Num103z3">
    <w:name w:val="WW8Num103z3"/>
    <w:rsid w:val="00FB7612"/>
    <w:rPr>
      <w:rFonts w:ascii="Symbol" w:hAnsi="Symbol" w:cs="Symbol" w:hint="default"/>
    </w:rPr>
  </w:style>
  <w:style w:type="character" w:customStyle="1" w:styleId="WW8Num115z1">
    <w:name w:val="WW8Num115z1"/>
    <w:rsid w:val="00FB7612"/>
    <w:rPr>
      <w:rFonts w:ascii="Courier New" w:hAnsi="Courier New" w:cs="Courier New" w:hint="default"/>
    </w:rPr>
  </w:style>
  <w:style w:type="character" w:customStyle="1" w:styleId="WW8Num12z1">
    <w:name w:val="WW8Num12z1"/>
    <w:rsid w:val="00FB7612"/>
  </w:style>
  <w:style w:type="character" w:customStyle="1" w:styleId="WW8Num12z2">
    <w:name w:val="WW8Num12z2"/>
    <w:rsid w:val="00FB7612"/>
  </w:style>
  <w:style w:type="character" w:customStyle="1" w:styleId="WW8Num12z3">
    <w:name w:val="WW8Num12z3"/>
    <w:rsid w:val="00FB7612"/>
  </w:style>
  <w:style w:type="character" w:customStyle="1" w:styleId="WW8Num12z4">
    <w:name w:val="WW8Num12z4"/>
    <w:rsid w:val="00FB7612"/>
  </w:style>
  <w:style w:type="character" w:customStyle="1" w:styleId="WW8Num12z5">
    <w:name w:val="WW8Num12z5"/>
    <w:rsid w:val="00FB7612"/>
  </w:style>
  <w:style w:type="character" w:customStyle="1" w:styleId="WW8Num12z6">
    <w:name w:val="WW8Num12z6"/>
    <w:rsid w:val="00FB7612"/>
  </w:style>
  <w:style w:type="character" w:customStyle="1" w:styleId="WW8Num12z7">
    <w:name w:val="WW8Num12z7"/>
    <w:rsid w:val="00FB7612"/>
  </w:style>
  <w:style w:type="character" w:customStyle="1" w:styleId="WW8Num12z8">
    <w:name w:val="WW8Num12z8"/>
    <w:rsid w:val="00FB7612"/>
  </w:style>
  <w:style w:type="character" w:customStyle="1" w:styleId="WW8Num23z2">
    <w:name w:val="WW8Num23z2"/>
    <w:rsid w:val="00FB7612"/>
  </w:style>
  <w:style w:type="character" w:customStyle="1" w:styleId="WW8Num23z3">
    <w:name w:val="WW8Num23z3"/>
    <w:rsid w:val="00FB7612"/>
  </w:style>
  <w:style w:type="character" w:customStyle="1" w:styleId="WW8Num23z4">
    <w:name w:val="WW8Num23z4"/>
    <w:rsid w:val="00FB7612"/>
  </w:style>
  <w:style w:type="character" w:customStyle="1" w:styleId="WW8Num23z5">
    <w:name w:val="WW8Num23z5"/>
    <w:rsid w:val="00FB7612"/>
  </w:style>
  <w:style w:type="character" w:customStyle="1" w:styleId="WW8Num23z6">
    <w:name w:val="WW8Num23z6"/>
    <w:rsid w:val="00FB7612"/>
  </w:style>
  <w:style w:type="character" w:customStyle="1" w:styleId="WW8Num23z7">
    <w:name w:val="WW8Num23z7"/>
    <w:rsid w:val="00FB7612"/>
  </w:style>
  <w:style w:type="character" w:customStyle="1" w:styleId="WW8Num23z8">
    <w:name w:val="WW8Num23z8"/>
    <w:rsid w:val="00FB7612"/>
  </w:style>
  <w:style w:type="character" w:customStyle="1" w:styleId="WW8Num24z1">
    <w:name w:val="WW8Num24z1"/>
    <w:rsid w:val="00FB7612"/>
    <w:rPr>
      <w:rFonts w:ascii="OpenSymbol" w:hAnsi="OpenSymbol" w:cs="OpenSymbol"/>
    </w:rPr>
  </w:style>
  <w:style w:type="character" w:customStyle="1" w:styleId="WW8Num51z5">
    <w:name w:val="WW8Num51z5"/>
    <w:rsid w:val="00FB7612"/>
  </w:style>
  <w:style w:type="character" w:customStyle="1" w:styleId="WW8Num51z6">
    <w:name w:val="WW8Num51z6"/>
    <w:rsid w:val="00FB7612"/>
  </w:style>
  <w:style w:type="character" w:customStyle="1" w:styleId="WW8Num51z7">
    <w:name w:val="WW8Num51z7"/>
    <w:rsid w:val="00FB7612"/>
  </w:style>
  <w:style w:type="character" w:customStyle="1" w:styleId="WW8Num51z8">
    <w:name w:val="WW8Num51z8"/>
    <w:rsid w:val="00FB7612"/>
  </w:style>
  <w:style w:type="character" w:customStyle="1" w:styleId="WW8Num52z4">
    <w:name w:val="WW8Num52z4"/>
    <w:rsid w:val="00FB7612"/>
  </w:style>
  <w:style w:type="character" w:customStyle="1" w:styleId="WW8Num52z5">
    <w:name w:val="WW8Num52z5"/>
    <w:rsid w:val="00FB7612"/>
  </w:style>
  <w:style w:type="character" w:customStyle="1" w:styleId="WW8Num52z6">
    <w:name w:val="WW8Num52z6"/>
    <w:rsid w:val="00FB7612"/>
  </w:style>
  <w:style w:type="character" w:customStyle="1" w:styleId="WW8Num52z7">
    <w:name w:val="WW8Num52z7"/>
    <w:rsid w:val="00FB7612"/>
  </w:style>
  <w:style w:type="character" w:customStyle="1" w:styleId="WW8Num52z8">
    <w:name w:val="WW8Num52z8"/>
    <w:rsid w:val="00FB7612"/>
  </w:style>
  <w:style w:type="character" w:customStyle="1" w:styleId="WW8Num54z4">
    <w:name w:val="WW8Num54z4"/>
    <w:rsid w:val="00FB7612"/>
    <w:rPr>
      <w:rFonts w:ascii="Wingdings 2" w:hAnsi="Wingdings 2" w:cs="Wingdings 2"/>
      <w:u w:val="none"/>
    </w:rPr>
  </w:style>
  <w:style w:type="character" w:customStyle="1" w:styleId="WW8Num72z3">
    <w:name w:val="WW8Num72z3"/>
    <w:rsid w:val="00FB7612"/>
    <w:rPr>
      <w:rFonts w:ascii="Wingdings" w:hAnsi="Wingdings" w:cs="Wingdings"/>
      <w:u w:val="none"/>
    </w:rPr>
  </w:style>
  <w:style w:type="character" w:customStyle="1" w:styleId="WW8Num73z3">
    <w:name w:val="WW8Num73z3"/>
    <w:rsid w:val="00FB7612"/>
  </w:style>
  <w:style w:type="character" w:customStyle="1" w:styleId="WW8Num73z4">
    <w:name w:val="WW8Num73z4"/>
    <w:rsid w:val="00FB7612"/>
  </w:style>
  <w:style w:type="character" w:customStyle="1" w:styleId="WW8Num73z5">
    <w:name w:val="WW8Num73z5"/>
    <w:rsid w:val="00FB7612"/>
  </w:style>
  <w:style w:type="character" w:customStyle="1" w:styleId="WW8Num73z6">
    <w:name w:val="WW8Num73z6"/>
    <w:rsid w:val="00FB7612"/>
  </w:style>
  <w:style w:type="character" w:customStyle="1" w:styleId="WW8Num73z7">
    <w:name w:val="WW8Num73z7"/>
    <w:rsid w:val="00FB7612"/>
  </w:style>
  <w:style w:type="character" w:customStyle="1" w:styleId="WW8Num73z8">
    <w:name w:val="WW8Num73z8"/>
    <w:rsid w:val="00FB7612"/>
  </w:style>
  <w:style w:type="character" w:customStyle="1" w:styleId="WW8Num85z1">
    <w:name w:val="WW8Num85z1"/>
    <w:rsid w:val="00FB7612"/>
    <w:rPr>
      <w:rFonts w:ascii="Symbol" w:hAnsi="Symbol" w:cs="Symbol" w:hint="default"/>
    </w:rPr>
  </w:style>
  <w:style w:type="character" w:customStyle="1" w:styleId="WW8Num87z4">
    <w:name w:val="WW8Num87z4"/>
    <w:rsid w:val="00FB7612"/>
  </w:style>
  <w:style w:type="character" w:customStyle="1" w:styleId="WW8Num87z5">
    <w:name w:val="WW8Num87z5"/>
    <w:rsid w:val="00FB7612"/>
  </w:style>
  <w:style w:type="character" w:customStyle="1" w:styleId="WW8Num87z6">
    <w:name w:val="WW8Num87z6"/>
    <w:rsid w:val="00FB7612"/>
  </w:style>
  <w:style w:type="character" w:customStyle="1" w:styleId="WW8Num87z7">
    <w:name w:val="WW8Num87z7"/>
    <w:rsid w:val="00FB7612"/>
  </w:style>
  <w:style w:type="character" w:customStyle="1" w:styleId="WW8Num87z8">
    <w:name w:val="WW8Num87z8"/>
    <w:rsid w:val="00FB7612"/>
  </w:style>
  <w:style w:type="character" w:customStyle="1" w:styleId="WW8Num89z3">
    <w:name w:val="WW8Num89z3"/>
    <w:rsid w:val="00FB7612"/>
    <w:rPr>
      <w:rFonts w:ascii="Calibri" w:hAnsi="Calibri" w:cs="Calibri"/>
    </w:rPr>
  </w:style>
  <w:style w:type="character" w:customStyle="1" w:styleId="WW8Num89z4">
    <w:name w:val="WW8Num89z4"/>
    <w:rsid w:val="00FB7612"/>
  </w:style>
  <w:style w:type="character" w:customStyle="1" w:styleId="WW8Num89z5">
    <w:name w:val="WW8Num89z5"/>
    <w:rsid w:val="00FB7612"/>
  </w:style>
  <w:style w:type="character" w:customStyle="1" w:styleId="WW8Num89z6">
    <w:name w:val="WW8Num89z6"/>
    <w:rsid w:val="00FB7612"/>
  </w:style>
  <w:style w:type="character" w:customStyle="1" w:styleId="WW8Num89z7">
    <w:name w:val="WW8Num89z7"/>
    <w:rsid w:val="00FB7612"/>
  </w:style>
  <w:style w:type="character" w:customStyle="1" w:styleId="WW8Num89z8">
    <w:name w:val="WW8Num89z8"/>
    <w:rsid w:val="00FB7612"/>
  </w:style>
  <w:style w:type="character" w:customStyle="1" w:styleId="WW8Num90z3">
    <w:name w:val="WW8Num90z3"/>
    <w:rsid w:val="00FB7612"/>
  </w:style>
  <w:style w:type="character" w:customStyle="1" w:styleId="WW8Num90z4">
    <w:name w:val="WW8Num90z4"/>
    <w:rsid w:val="00FB7612"/>
  </w:style>
  <w:style w:type="character" w:customStyle="1" w:styleId="WW8Num90z6">
    <w:name w:val="WW8Num90z6"/>
    <w:rsid w:val="00FB7612"/>
  </w:style>
  <w:style w:type="character" w:customStyle="1" w:styleId="WW8Num90z7">
    <w:name w:val="WW8Num90z7"/>
    <w:rsid w:val="00FB7612"/>
  </w:style>
  <w:style w:type="character" w:customStyle="1" w:styleId="WW8Num90z8">
    <w:name w:val="WW8Num90z8"/>
    <w:rsid w:val="00FB7612"/>
  </w:style>
  <w:style w:type="character" w:customStyle="1" w:styleId="WW8Num92z6">
    <w:name w:val="WW8Num92z6"/>
    <w:rsid w:val="00FB7612"/>
  </w:style>
  <w:style w:type="character" w:customStyle="1" w:styleId="WW8Num92z7">
    <w:name w:val="WW8Num92z7"/>
    <w:rsid w:val="00FB7612"/>
  </w:style>
  <w:style w:type="character" w:customStyle="1" w:styleId="WW8Num92z8">
    <w:name w:val="WW8Num92z8"/>
    <w:rsid w:val="00FB7612"/>
  </w:style>
  <w:style w:type="character" w:customStyle="1" w:styleId="WW8Num103z4">
    <w:name w:val="WW8Num103z4"/>
    <w:rsid w:val="00FB7612"/>
    <w:rPr>
      <w:rFonts w:ascii="Wingdings 2" w:hAnsi="Wingdings 2" w:cs="Wingdings 2"/>
      <w:u w:val="none"/>
    </w:rPr>
  </w:style>
  <w:style w:type="character" w:customStyle="1" w:styleId="WW8Num106z4">
    <w:name w:val="WW8Num106z4"/>
    <w:rsid w:val="00FB7612"/>
  </w:style>
  <w:style w:type="character" w:customStyle="1" w:styleId="WW8Num106z5">
    <w:name w:val="WW8Num106z5"/>
    <w:rsid w:val="00FB7612"/>
  </w:style>
  <w:style w:type="character" w:customStyle="1" w:styleId="WW8Num106z6">
    <w:name w:val="WW8Num106z6"/>
    <w:rsid w:val="00FB7612"/>
  </w:style>
  <w:style w:type="character" w:customStyle="1" w:styleId="WW8Num106z7">
    <w:name w:val="WW8Num106z7"/>
    <w:rsid w:val="00FB7612"/>
  </w:style>
  <w:style w:type="character" w:customStyle="1" w:styleId="WW8Num106z8">
    <w:name w:val="WW8Num106z8"/>
    <w:rsid w:val="00FB7612"/>
  </w:style>
  <w:style w:type="character" w:customStyle="1" w:styleId="WW8Num2z3">
    <w:name w:val="WW8Num2z3"/>
    <w:rsid w:val="00FB7612"/>
  </w:style>
  <w:style w:type="character" w:customStyle="1" w:styleId="WW8Num2z4">
    <w:name w:val="WW8Num2z4"/>
    <w:rsid w:val="00FB7612"/>
  </w:style>
  <w:style w:type="character" w:customStyle="1" w:styleId="WW8Num2z5">
    <w:name w:val="WW8Num2z5"/>
    <w:rsid w:val="00FB7612"/>
  </w:style>
  <w:style w:type="character" w:customStyle="1" w:styleId="WW8Num2z6">
    <w:name w:val="WW8Num2z6"/>
    <w:rsid w:val="00FB7612"/>
  </w:style>
  <w:style w:type="character" w:customStyle="1" w:styleId="WW8Num2z7">
    <w:name w:val="WW8Num2z7"/>
    <w:rsid w:val="00FB7612"/>
  </w:style>
  <w:style w:type="character" w:customStyle="1" w:styleId="WW8Num2z8">
    <w:name w:val="WW8Num2z8"/>
    <w:rsid w:val="00FB7612"/>
  </w:style>
  <w:style w:type="character" w:customStyle="1" w:styleId="WW8Num8z1">
    <w:name w:val="WW8Num8z1"/>
    <w:rsid w:val="00FB7612"/>
  </w:style>
  <w:style w:type="character" w:customStyle="1" w:styleId="WW8Num8z2">
    <w:name w:val="WW8Num8z2"/>
    <w:rsid w:val="00FB7612"/>
  </w:style>
  <w:style w:type="character" w:customStyle="1" w:styleId="WW8Num8z3">
    <w:name w:val="WW8Num8z3"/>
    <w:rsid w:val="00FB7612"/>
  </w:style>
  <w:style w:type="character" w:customStyle="1" w:styleId="WW8Num8z4">
    <w:name w:val="WW8Num8z4"/>
    <w:rsid w:val="00FB7612"/>
  </w:style>
  <w:style w:type="character" w:customStyle="1" w:styleId="WW8Num8z5">
    <w:name w:val="WW8Num8z5"/>
    <w:rsid w:val="00FB7612"/>
  </w:style>
  <w:style w:type="character" w:customStyle="1" w:styleId="WW8Num8z6">
    <w:name w:val="WW8Num8z6"/>
    <w:rsid w:val="00FB7612"/>
  </w:style>
  <w:style w:type="character" w:customStyle="1" w:styleId="WW8Num8z7">
    <w:name w:val="WW8Num8z7"/>
    <w:rsid w:val="00FB7612"/>
  </w:style>
  <w:style w:type="character" w:customStyle="1" w:styleId="WW8Num8z8">
    <w:name w:val="WW8Num8z8"/>
    <w:rsid w:val="00FB7612"/>
  </w:style>
  <w:style w:type="character" w:customStyle="1" w:styleId="WW8Num13z2">
    <w:name w:val="WW8Num13z2"/>
    <w:rsid w:val="00FB7612"/>
  </w:style>
  <w:style w:type="character" w:customStyle="1" w:styleId="WW8Num13z3">
    <w:name w:val="WW8Num13z3"/>
    <w:rsid w:val="00FB7612"/>
  </w:style>
  <w:style w:type="character" w:customStyle="1" w:styleId="WW8Num13z4">
    <w:name w:val="WW8Num13z4"/>
    <w:rsid w:val="00FB7612"/>
  </w:style>
  <w:style w:type="character" w:customStyle="1" w:styleId="WW8Num13z5">
    <w:name w:val="WW8Num13z5"/>
    <w:rsid w:val="00FB7612"/>
  </w:style>
  <w:style w:type="character" w:customStyle="1" w:styleId="WW8Num13z6">
    <w:name w:val="WW8Num13z6"/>
    <w:rsid w:val="00FB7612"/>
  </w:style>
  <w:style w:type="character" w:customStyle="1" w:styleId="WW8Num13z7">
    <w:name w:val="WW8Num13z7"/>
    <w:rsid w:val="00FB7612"/>
  </w:style>
  <w:style w:type="character" w:customStyle="1" w:styleId="WW8Num13z8">
    <w:name w:val="WW8Num13z8"/>
    <w:rsid w:val="00FB7612"/>
  </w:style>
  <w:style w:type="character" w:customStyle="1" w:styleId="WW8Num24z2">
    <w:name w:val="WW8Num24z2"/>
    <w:rsid w:val="00FB7612"/>
  </w:style>
  <w:style w:type="character" w:customStyle="1" w:styleId="WW8Num24z3">
    <w:name w:val="WW8Num24z3"/>
    <w:rsid w:val="00FB7612"/>
  </w:style>
  <w:style w:type="character" w:customStyle="1" w:styleId="WW8Num24z4">
    <w:name w:val="WW8Num24z4"/>
    <w:rsid w:val="00FB7612"/>
  </w:style>
  <w:style w:type="character" w:customStyle="1" w:styleId="WW8Num24z5">
    <w:name w:val="WW8Num24z5"/>
    <w:rsid w:val="00FB7612"/>
  </w:style>
  <w:style w:type="character" w:customStyle="1" w:styleId="WW8Num24z6">
    <w:name w:val="WW8Num24z6"/>
    <w:rsid w:val="00FB7612"/>
  </w:style>
  <w:style w:type="character" w:customStyle="1" w:styleId="WW8Num24z7">
    <w:name w:val="WW8Num24z7"/>
    <w:rsid w:val="00FB7612"/>
  </w:style>
  <w:style w:type="character" w:customStyle="1" w:styleId="WW8Num24z8">
    <w:name w:val="WW8Num24z8"/>
    <w:rsid w:val="00FB7612"/>
  </w:style>
  <w:style w:type="character" w:customStyle="1" w:styleId="WW8Num25z2">
    <w:name w:val="WW8Num25z2"/>
    <w:rsid w:val="00FB7612"/>
  </w:style>
  <w:style w:type="character" w:customStyle="1" w:styleId="WW8Num25z3">
    <w:name w:val="WW8Num25z3"/>
    <w:rsid w:val="00FB7612"/>
  </w:style>
  <w:style w:type="character" w:customStyle="1" w:styleId="WW8Num25z4">
    <w:name w:val="WW8Num25z4"/>
    <w:rsid w:val="00FB7612"/>
  </w:style>
  <w:style w:type="character" w:customStyle="1" w:styleId="WW8Num25z5">
    <w:name w:val="WW8Num25z5"/>
    <w:rsid w:val="00FB7612"/>
  </w:style>
  <w:style w:type="character" w:customStyle="1" w:styleId="WW8Num25z6">
    <w:name w:val="WW8Num25z6"/>
    <w:rsid w:val="00FB7612"/>
  </w:style>
  <w:style w:type="character" w:customStyle="1" w:styleId="WW8Num25z7">
    <w:name w:val="WW8Num25z7"/>
    <w:rsid w:val="00FB7612"/>
  </w:style>
  <w:style w:type="character" w:customStyle="1" w:styleId="WW8Num25z8">
    <w:name w:val="WW8Num25z8"/>
    <w:rsid w:val="00FB7612"/>
  </w:style>
  <w:style w:type="character" w:customStyle="1" w:styleId="WW8Num28z3">
    <w:name w:val="WW8Num28z3"/>
    <w:rsid w:val="00FB7612"/>
    <w:rPr>
      <w:rFonts w:ascii="Wingdings" w:hAnsi="Wingdings" w:cs="Wingdings"/>
      <w:u w:val="none"/>
    </w:rPr>
  </w:style>
  <w:style w:type="character" w:customStyle="1" w:styleId="WW8Num28z4">
    <w:name w:val="WW8Num28z4"/>
    <w:rsid w:val="00FB7612"/>
    <w:rPr>
      <w:rFonts w:ascii="Wingdings 2" w:hAnsi="Wingdings 2" w:cs="Wingdings 2"/>
      <w:u w:val="none"/>
    </w:rPr>
  </w:style>
  <w:style w:type="character" w:customStyle="1" w:styleId="WW8Num31z3">
    <w:name w:val="WW8Num31z3"/>
    <w:rsid w:val="00FB7612"/>
    <w:rPr>
      <w:rFonts w:ascii="Wingdings" w:hAnsi="Wingdings" w:cs="Wingdings"/>
      <w:u w:val="none"/>
    </w:rPr>
  </w:style>
  <w:style w:type="character" w:customStyle="1" w:styleId="WW8Num50z5">
    <w:name w:val="WW8Num50z5"/>
    <w:rsid w:val="00FB7612"/>
  </w:style>
  <w:style w:type="character" w:customStyle="1" w:styleId="WW8Num50z6">
    <w:name w:val="WW8Num50z6"/>
    <w:rsid w:val="00FB7612"/>
  </w:style>
  <w:style w:type="character" w:customStyle="1" w:styleId="WW8Num50z7">
    <w:name w:val="WW8Num50z7"/>
    <w:rsid w:val="00FB7612"/>
  </w:style>
  <w:style w:type="character" w:customStyle="1" w:styleId="WW8Num50z8">
    <w:name w:val="WW8Num50z8"/>
    <w:rsid w:val="00FB7612"/>
  </w:style>
  <w:style w:type="character" w:customStyle="1" w:styleId="WW8Num63z4">
    <w:name w:val="WW8Num63z4"/>
    <w:rsid w:val="00FB7612"/>
  </w:style>
  <w:style w:type="character" w:customStyle="1" w:styleId="WW8Num63z5">
    <w:name w:val="WW8Num63z5"/>
    <w:rsid w:val="00FB7612"/>
  </w:style>
  <w:style w:type="character" w:customStyle="1" w:styleId="WW8Num63z6">
    <w:name w:val="WW8Num63z6"/>
    <w:rsid w:val="00FB7612"/>
  </w:style>
  <w:style w:type="character" w:customStyle="1" w:styleId="WW8Num63z7">
    <w:name w:val="WW8Num63z7"/>
    <w:rsid w:val="00FB7612"/>
  </w:style>
  <w:style w:type="character" w:customStyle="1" w:styleId="WW8Num63z8">
    <w:name w:val="WW8Num63z8"/>
    <w:rsid w:val="00FB7612"/>
  </w:style>
  <w:style w:type="character" w:customStyle="1" w:styleId="WW8Num64z4">
    <w:name w:val="WW8Num64z4"/>
    <w:rsid w:val="00FB7612"/>
  </w:style>
  <w:style w:type="character" w:customStyle="1" w:styleId="WW8Num64z5">
    <w:name w:val="WW8Num64z5"/>
    <w:rsid w:val="00FB7612"/>
  </w:style>
  <w:style w:type="character" w:customStyle="1" w:styleId="WW8Num64z6">
    <w:name w:val="WW8Num64z6"/>
    <w:rsid w:val="00FB7612"/>
  </w:style>
  <w:style w:type="character" w:customStyle="1" w:styleId="WW8Num64z7">
    <w:name w:val="WW8Num64z7"/>
    <w:rsid w:val="00FB7612"/>
  </w:style>
  <w:style w:type="character" w:customStyle="1" w:styleId="WW8Num64z8">
    <w:name w:val="WW8Num64z8"/>
    <w:rsid w:val="00FB7612"/>
  </w:style>
  <w:style w:type="character" w:customStyle="1" w:styleId="WW8Num65z4">
    <w:name w:val="WW8Num65z4"/>
    <w:rsid w:val="00FB7612"/>
  </w:style>
  <w:style w:type="character" w:customStyle="1" w:styleId="WW8Num65z5">
    <w:name w:val="WW8Num65z5"/>
    <w:rsid w:val="00FB7612"/>
  </w:style>
  <w:style w:type="character" w:customStyle="1" w:styleId="WW8Num65z6">
    <w:name w:val="WW8Num65z6"/>
    <w:rsid w:val="00FB7612"/>
  </w:style>
  <w:style w:type="character" w:customStyle="1" w:styleId="WW8Num65z7">
    <w:name w:val="WW8Num65z7"/>
    <w:rsid w:val="00FB7612"/>
  </w:style>
  <w:style w:type="character" w:customStyle="1" w:styleId="WW8Num65z8">
    <w:name w:val="WW8Num65z8"/>
    <w:rsid w:val="00FB7612"/>
  </w:style>
  <w:style w:type="character" w:customStyle="1" w:styleId="WW8Num72z4">
    <w:name w:val="WW8Num72z4"/>
    <w:rsid w:val="00FB7612"/>
  </w:style>
  <w:style w:type="character" w:customStyle="1" w:styleId="WW8Num72z5">
    <w:name w:val="WW8Num72z5"/>
    <w:rsid w:val="00FB7612"/>
  </w:style>
  <w:style w:type="character" w:customStyle="1" w:styleId="WW8Num72z6">
    <w:name w:val="WW8Num72z6"/>
    <w:rsid w:val="00FB7612"/>
  </w:style>
  <w:style w:type="character" w:customStyle="1" w:styleId="WW8Num72z7">
    <w:name w:val="WW8Num72z7"/>
    <w:rsid w:val="00FB7612"/>
  </w:style>
  <w:style w:type="character" w:customStyle="1" w:styleId="WW8Num72z8">
    <w:name w:val="WW8Num72z8"/>
    <w:rsid w:val="00FB7612"/>
  </w:style>
  <w:style w:type="character" w:customStyle="1" w:styleId="WW8Num88z4">
    <w:name w:val="WW8Num88z4"/>
    <w:rsid w:val="00FB7612"/>
  </w:style>
  <w:style w:type="character" w:customStyle="1" w:styleId="WW8Num88z5">
    <w:name w:val="WW8Num88z5"/>
    <w:rsid w:val="00FB7612"/>
  </w:style>
  <w:style w:type="character" w:customStyle="1" w:styleId="WW8Num88z6">
    <w:name w:val="WW8Num88z6"/>
    <w:rsid w:val="00FB7612"/>
  </w:style>
  <w:style w:type="character" w:customStyle="1" w:styleId="WW8Num88z7">
    <w:name w:val="WW8Num88z7"/>
    <w:rsid w:val="00FB7612"/>
  </w:style>
  <w:style w:type="character" w:customStyle="1" w:styleId="WW8Num88z8">
    <w:name w:val="WW8Num88z8"/>
    <w:rsid w:val="00FB7612"/>
  </w:style>
  <w:style w:type="character" w:customStyle="1" w:styleId="WW8Num102z4">
    <w:name w:val="WW8Num102z4"/>
    <w:rsid w:val="00FB7612"/>
  </w:style>
  <w:style w:type="character" w:customStyle="1" w:styleId="WW8Num102z5">
    <w:name w:val="WW8Num102z5"/>
    <w:rsid w:val="00FB7612"/>
  </w:style>
  <w:style w:type="character" w:customStyle="1" w:styleId="WW8Num102z6">
    <w:name w:val="WW8Num102z6"/>
    <w:rsid w:val="00FB7612"/>
  </w:style>
  <w:style w:type="character" w:customStyle="1" w:styleId="WW8Num102z7">
    <w:name w:val="WW8Num102z7"/>
    <w:rsid w:val="00FB7612"/>
  </w:style>
  <w:style w:type="character" w:customStyle="1" w:styleId="WW8Num102z8">
    <w:name w:val="WW8Num102z8"/>
    <w:rsid w:val="00FB7612"/>
  </w:style>
  <w:style w:type="character" w:customStyle="1" w:styleId="WW8Num103z5">
    <w:name w:val="WW8Num103z5"/>
    <w:rsid w:val="00FB7612"/>
  </w:style>
  <w:style w:type="character" w:customStyle="1" w:styleId="WW8Num103z6">
    <w:name w:val="WW8Num103z6"/>
    <w:rsid w:val="00FB7612"/>
  </w:style>
  <w:style w:type="character" w:customStyle="1" w:styleId="WW8Num103z7">
    <w:name w:val="WW8Num103z7"/>
    <w:rsid w:val="00FB7612"/>
  </w:style>
  <w:style w:type="character" w:customStyle="1" w:styleId="WW8Num103z8">
    <w:name w:val="WW8Num103z8"/>
    <w:rsid w:val="00FB7612"/>
  </w:style>
  <w:style w:type="character" w:customStyle="1" w:styleId="WW8Num105z4">
    <w:name w:val="WW8Num105z4"/>
    <w:rsid w:val="00FB7612"/>
  </w:style>
  <w:style w:type="character" w:customStyle="1" w:styleId="WW8Num105z5">
    <w:name w:val="WW8Num105z5"/>
    <w:rsid w:val="00FB7612"/>
  </w:style>
  <w:style w:type="character" w:customStyle="1" w:styleId="WW8Num105z6">
    <w:name w:val="WW8Num105z6"/>
    <w:rsid w:val="00FB7612"/>
  </w:style>
  <w:style w:type="character" w:customStyle="1" w:styleId="WW8Num105z7">
    <w:name w:val="WW8Num105z7"/>
    <w:rsid w:val="00FB7612"/>
  </w:style>
  <w:style w:type="character" w:customStyle="1" w:styleId="WW8Num105z8">
    <w:name w:val="WW8Num105z8"/>
    <w:rsid w:val="00FB7612"/>
  </w:style>
  <w:style w:type="character" w:customStyle="1" w:styleId="WW8Num133z2">
    <w:name w:val="WW8Num133z2"/>
    <w:rsid w:val="00FB7612"/>
    <w:rPr>
      <w:rFonts w:ascii="Wingdings" w:hAnsi="Wingdings" w:cs="Wingdings" w:hint="default"/>
    </w:rPr>
  </w:style>
  <w:style w:type="character" w:customStyle="1" w:styleId="WW8Num133z3">
    <w:name w:val="WW8Num133z3"/>
    <w:rsid w:val="00FB7612"/>
    <w:rPr>
      <w:rFonts w:ascii="Symbol" w:hAnsi="Symbol" w:cs="Symbol" w:hint="default"/>
    </w:rPr>
  </w:style>
  <w:style w:type="character" w:customStyle="1" w:styleId="WW8Num134z0">
    <w:name w:val="WW8Num134z0"/>
    <w:rsid w:val="00FB7612"/>
    <w:rPr>
      <w:rFonts w:ascii="Symbol" w:hAnsi="Symbol" w:cs="Symbol" w:hint="default"/>
      <w:sz w:val="22"/>
      <w:szCs w:val="22"/>
    </w:rPr>
  </w:style>
  <w:style w:type="character" w:customStyle="1" w:styleId="WW8Num134z2">
    <w:name w:val="WW8Num134z2"/>
    <w:rsid w:val="00FB7612"/>
  </w:style>
  <w:style w:type="character" w:customStyle="1" w:styleId="WW8Num134z3">
    <w:name w:val="WW8Num134z3"/>
    <w:rsid w:val="00FB7612"/>
  </w:style>
  <w:style w:type="character" w:customStyle="1" w:styleId="WW8Num134z4">
    <w:name w:val="WW8Num134z4"/>
    <w:rsid w:val="00FB7612"/>
  </w:style>
  <w:style w:type="character" w:customStyle="1" w:styleId="WW8Num134z5">
    <w:name w:val="WW8Num134z5"/>
    <w:rsid w:val="00FB7612"/>
  </w:style>
  <w:style w:type="character" w:customStyle="1" w:styleId="WW8Num134z6">
    <w:name w:val="WW8Num134z6"/>
    <w:rsid w:val="00FB7612"/>
  </w:style>
  <w:style w:type="character" w:customStyle="1" w:styleId="WW8Num134z7">
    <w:name w:val="WW8Num134z7"/>
    <w:rsid w:val="00FB7612"/>
  </w:style>
  <w:style w:type="character" w:customStyle="1" w:styleId="WW8Num134z8">
    <w:name w:val="WW8Num134z8"/>
    <w:rsid w:val="00FB7612"/>
  </w:style>
  <w:style w:type="character" w:customStyle="1" w:styleId="WW8Num135z0">
    <w:name w:val="WW8Num135z0"/>
    <w:rsid w:val="00FB7612"/>
    <w:rPr>
      <w:szCs w:val="24"/>
    </w:rPr>
  </w:style>
  <w:style w:type="character" w:customStyle="1" w:styleId="WW8Num135z1">
    <w:name w:val="WW8Num135z1"/>
    <w:rsid w:val="00FB7612"/>
    <w:rPr>
      <w:rFonts w:ascii="Symbol" w:hAnsi="Symbol" w:cs="Symbol" w:hint="default"/>
    </w:rPr>
  </w:style>
  <w:style w:type="character" w:customStyle="1" w:styleId="WW8Num135z2">
    <w:name w:val="WW8Num135z2"/>
    <w:rsid w:val="00FB7612"/>
  </w:style>
  <w:style w:type="character" w:customStyle="1" w:styleId="WW8Num135z3">
    <w:name w:val="WW8Num135z3"/>
    <w:rsid w:val="00FB7612"/>
  </w:style>
  <w:style w:type="character" w:customStyle="1" w:styleId="WW8Num135z4">
    <w:name w:val="WW8Num135z4"/>
    <w:rsid w:val="00FB7612"/>
  </w:style>
  <w:style w:type="character" w:customStyle="1" w:styleId="WW8Num135z5">
    <w:name w:val="WW8Num135z5"/>
    <w:rsid w:val="00FB7612"/>
  </w:style>
  <w:style w:type="character" w:customStyle="1" w:styleId="WW8Num135z6">
    <w:name w:val="WW8Num135z6"/>
    <w:rsid w:val="00FB7612"/>
  </w:style>
  <w:style w:type="character" w:customStyle="1" w:styleId="WW8Num135z7">
    <w:name w:val="WW8Num135z7"/>
    <w:rsid w:val="00FB7612"/>
  </w:style>
  <w:style w:type="character" w:customStyle="1" w:styleId="WW8Num135z8">
    <w:name w:val="WW8Num135z8"/>
    <w:rsid w:val="00FB7612"/>
  </w:style>
  <w:style w:type="character" w:customStyle="1" w:styleId="WW8Num136z0">
    <w:name w:val="WW8Num136z0"/>
    <w:rsid w:val="00FB7612"/>
    <w:rPr>
      <w:rFonts w:ascii="Symbol" w:hAnsi="Symbol" w:cs="Symbol" w:hint="default"/>
    </w:rPr>
  </w:style>
  <w:style w:type="character" w:customStyle="1" w:styleId="WW8Num136z1">
    <w:name w:val="WW8Num136z1"/>
    <w:rsid w:val="00FB7612"/>
    <w:rPr>
      <w:rFonts w:ascii="Courier New" w:hAnsi="Courier New" w:cs="Courier New" w:hint="default"/>
    </w:rPr>
  </w:style>
  <w:style w:type="character" w:customStyle="1" w:styleId="WW8Num136z2">
    <w:name w:val="WW8Num136z2"/>
    <w:rsid w:val="00FB7612"/>
    <w:rPr>
      <w:rFonts w:ascii="Wingdings" w:hAnsi="Wingdings" w:cs="Wingdings" w:hint="default"/>
    </w:rPr>
  </w:style>
  <w:style w:type="character" w:customStyle="1" w:styleId="WW8Num137z0">
    <w:name w:val="WW8Num137z0"/>
    <w:rsid w:val="00FB7612"/>
    <w:rPr>
      <w:rFonts w:ascii="Times New Roman" w:hAnsi="Times New Roman" w:cs="Calibri" w:hint="default"/>
      <w:b w:val="0"/>
      <w:bCs w:val="0"/>
      <w:i w:val="0"/>
      <w:iCs w:val="0"/>
      <w:caps w:val="0"/>
      <w:smallCaps w:val="0"/>
      <w:strike w:val="0"/>
      <w:dstrike w:val="0"/>
      <w:vanish w:val="0"/>
      <w:color w:val="000000"/>
      <w:spacing w:val="0"/>
      <w:kern w:val="1"/>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7z1">
    <w:name w:val="WW8Num137z1"/>
    <w:rsid w:val="00FB7612"/>
    <w:rPr>
      <w:rFonts w:ascii="Symbol" w:hAnsi="Symbol" w:cs="Symbol" w:hint="default"/>
      <w:b w:val="0"/>
      <w:szCs w:val="24"/>
    </w:rPr>
  </w:style>
  <w:style w:type="character" w:customStyle="1" w:styleId="WW8Num137z2">
    <w:name w:val="WW8Num137z2"/>
    <w:rsid w:val="00FB7612"/>
    <w:rPr>
      <w:rFonts w:hint="default"/>
    </w:rPr>
  </w:style>
  <w:style w:type="character" w:customStyle="1" w:styleId="WW8Num138z0">
    <w:name w:val="WW8Num138z0"/>
    <w:rsid w:val="00FB7612"/>
    <w:rPr>
      <w:rFonts w:ascii="Times New Roman" w:hAnsi="Times New Roman" w:cs="Calibri" w:hint="default"/>
      <w:b w:val="0"/>
      <w:bCs w:val="0"/>
      <w:i w:val="0"/>
      <w:iCs w:val="0"/>
      <w:caps w:val="0"/>
      <w:smallCaps w:val="0"/>
      <w:strike w:val="0"/>
      <w:dstrike w:val="0"/>
      <w:vanish w:val="0"/>
      <w:color w:val="000000"/>
      <w:spacing w:val="0"/>
      <w:kern w:val="1"/>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8z1">
    <w:name w:val="WW8Num138z1"/>
    <w:rsid w:val="00FB7612"/>
    <w:rPr>
      <w:rFonts w:ascii="Symbol" w:hAnsi="Symbol" w:cs="Symbol" w:hint="default"/>
      <w:b w:val="0"/>
      <w:szCs w:val="24"/>
    </w:rPr>
  </w:style>
  <w:style w:type="character" w:customStyle="1" w:styleId="WW8Num138z2">
    <w:name w:val="WW8Num138z2"/>
    <w:rsid w:val="00FB7612"/>
    <w:rPr>
      <w:rFonts w:hint="default"/>
    </w:rPr>
  </w:style>
  <w:style w:type="character" w:customStyle="1" w:styleId="WW8Num139z0">
    <w:name w:val="WW8Num139z0"/>
    <w:rsid w:val="00FB7612"/>
    <w:rPr>
      <w:rFonts w:ascii="Symbol" w:hAnsi="Symbol" w:cs="Symbol" w:hint="default"/>
      <w:u w:val="none"/>
    </w:rPr>
  </w:style>
  <w:style w:type="character" w:customStyle="1" w:styleId="WW8Num139z1">
    <w:name w:val="WW8Num139z1"/>
    <w:rsid w:val="00FB7612"/>
    <w:rPr>
      <w:rFonts w:ascii="Wingdings 2" w:hAnsi="Wingdings 2" w:cs="Wingdings 2"/>
      <w:u w:val="none"/>
    </w:rPr>
  </w:style>
  <w:style w:type="character" w:customStyle="1" w:styleId="WW8Num139z2">
    <w:name w:val="WW8Num139z2"/>
    <w:rsid w:val="00FB7612"/>
    <w:rPr>
      <w:rFonts w:ascii="OpenSymbol" w:hAnsi="OpenSymbol" w:cs="OpenSymbol"/>
      <w:u w:val="none"/>
    </w:rPr>
  </w:style>
  <w:style w:type="character" w:customStyle="1" w:styleId="WW8Num139z3">
    <w:name w:val="WW8Num139z3"/>
    <w:rsid w:val="00FB7612"/>
    <w:rPr>
      <w:rFonts w:ascii="Wingdings" w:hAnsi="Wingdings" w:cs="Wingdings"/>
      <w:u w:val="none"/>
    </w:rPr>
  </w:style>
  <w:style w:type="character" w:customStyle="1" w:styleId="WW8Num140z0">
    <w:name w:val="WW8Num140z0"/>
    <w:rsid w:val="00FB7612"/>
    <w:rPr>
      <w:rFonts w:ascii="Symbol" w:hAnsi="Symbol" w:cs="Symbol" w:hint="default"/>
    </w:rPr>
  </w:style>
  <w:style w:type="character" w:customStyle="1" w:styleId="WW8Num140z1">
    <w:name w:val="WW8Num140z1"/>
    <w:rsid w:val="00FB7612"/>
    <w:rPr>
      <w:rFonts w:ascii="Courier New" w:hAnsi="Courier New" w:cs="Courier New" w:hint="default"/>
    </w:rPr>
  </w:style>
  <w:style w:type="character" w:customStyle="1" w:styleId="WW8Num140z2">
    <w:name w:val="WW8Num140z2"/>
    <w:rsid w:val="00FB7612"/>
    <w:rPr>
      <w:rFonts w:ascii="Wingdings" w:hAnsi="Wingdings" w:cs="Wingdings" w:hint="default"/>
    </w:rPr>
  </w:style>
  <w:style w:type="character" w:customStyle="1" w:styleId="WW8Num141z0">
    <w:name w:val="WW8Num141z0"/>
    <w:rsid w:val="00FB7612"/>
  </w:style>
  <w:style w:type="character" w:customStyle="1" w:styleId="WW8Num141z1">
    <w:name w:val="WW8Num141z1"/>
    <w:rsid w:val="00FB7612"/>
  </w:style>
  <w:style w:type="character" w:customStyle="1" w:styleId="WW8Num141z2">
    <w:name w:val="WW8Num141z2"/>
    <w:rsid w:val="00FB7612"/>
  </w:style>
  <w:style w:type="character" w:customStyle="1" w:styleId="WW8Num141z3">
    <w:name w:val="WW8Num141z3"/>
    <w:rsid w:val="00FB7612"/>
  </w:style>
  <w:style w:type="character" w:customStyle="1" w:styleId="WW8Num141z4">
    <w:name w:val="WW8Num141z4"/>
    <w:rsid w:val="00FB7612"/>
  </w:style>
  <w:style w:type="character" w:customStyle="1" w:styleId="WW8Num141z5">
    <w:name w:val="WW8Num141z5"/>
    <w:rsid w:val="00FB7612"/>
  </w:style>
  <w:style w:type="character" w:customStyle="1" w:styleId="WW8Num141z6">
    <w:name w:val="WW8Num141z6"/>
    <w:rsid w:val="00FB7612"/>
  </w:style>
  <w:style w:type="character" w:customStyle="1" w:styleId="WW8Num141z7">
    <w:name w:val="WW8Num141z7"/>
    <w:rsid w:val="00FB7612"/>
  </w:style>
  <w:style w:type="character" w:customStyle="1" w:styleId="WW8Num141z8">
    <w:name w:val="WW8Num141z8"/>
    <w:rsid w:val="00FB7612"/>
  </w:style>
  <w:style w:type="character" w:customStyle="1" w:styleId="WW8Num142z0">
    <w:name w:val="WW8Num142z0"/>
    <w:rsid w:val="00FB7612"/>
    <w:rPr>
      <w:rFonts w:ascii="Times New Roman" w:hAnsi="Times New Roman" w:cs="Calibri" w:hint="default"/>
      <w:b w:val="0"/>
      <w:bCs w:val="0"/>
      <w:i w:val="0"/>
      <w:iCs w:val="0"/>
      <w:caps w:val="0"/>
      <w:smallCaps w:val="0"/>
      <w:strike w:val="0"/>
      <w:dstrike w:val="0"/>
      <w:vanish w:val="0"/>
      <w:color w:val="000000"/>
      <w:spacing w:val="0"/>
      <w:kern w:val="1"/>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2z1">
    <w:name w:val="WW8Num142z1"/>
    <w:rsid w:val="00FB7612"/>
    <w:rPr>
      <w:rFonts w:ascii="Symbol" w:hAnsi="Symbol" w:cs="Symbol" w:hint="default"/>
      <w:b w:val="0"/>
      <w:szCs w:val="24"/>
    </w:rPr>
  </w:style>
  <w:style w:type="character" w:customStyle="1" w:styleId="WW8Num142z2">
    <w:name w:val="WW8Num142z2"/>
    <w:rsid w:val="00FB7612"/>
    <w:rPr>
      <w:rFonts w:hint="default"/>
    </w:rPr>
  </w:style>
  <w:style w:type="character" w:customStyle="1" w:styleId="WW8Num143z0">
    <w:name w:val="WW8Num143z0"/>
    <w:rsid w:val="00FB7612"/>
    <w:rPr>
      <w:rFonts w:ascii="Symbol" w:hAnsi="Symbol" w:cs="Symbol" w:hint="default"/>
      <w:color w:val="000000"/>
    </w:rPr>
  </w:style>
  <w:style w:type="character" w:customStyle="1" w:styleId="WW8Num143z2">
    <w:name w:val="WW8Num143z2"/>
    <w:rsid w:val="00FB7612"/>
    <w:rPr>
      <w:rFonts w:ascii="Courier New" w:hAnsi="Courier New" w:cs="Courier New" w:hint="default"/>
    </w:rPr>
  </w:style>
  <w:style w:type="character" w:customStyle="1" w:styleId="WW8Num143z5">
    <w:name w:val="WW8Num143z5"/>
    <w:rsid w:val="00FB7612"/>
    <w:rPr>
      <w:rFonts w:ascii="Wingdings" w:hAnsi="Wingdings" w:cs="Wingdings" w:hint="default"/>
    </w:rPr>
  </w:style>
  <w:style w:type="character" w:customStyle="1" w:styleId="WW8Num144z0">
    <w:name w:val="WW8Num144z0"/>
    <w:rsid w:val="00FB7612"/>
    <w:rPr>
      <w:rFonts w:ascii="Times New Roman" w:hAnsi="Times New Roman" w:cs="Calibri" w:hint="default"/>
      <w:b w:val="0"/>
      <w:bCs w:val="0"/>
      <w:i w:val="0"/>
      <w:iCs w:val="0"/>
      <w:caps w:val="0"/>
      <w:smallCaps w:val="0"/>
      <w:strike w:val="0"/>
      <w:dstrike w:val="0"/>
      <w:vanish w:val="0"/>
      <w:color w:val="000000"/>
      <w:spacing w:val="0"/>
      <w:kern w:val="1"/>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4z1">
    <w:name w:val="WW8Num144z1"/>
    <w:rsid w:val="00FB7612"/>
    <w:rPr>
      <w:rFonts w:ascii="Symbol" w:hAnsi="Symbol" w:cs="Symbol" w:hint="default"/>
      <w:b w:val="0"/>
      <w:szCs w:val="24"/>
    </w:rPr>
  </w:style>
  <w:style w:type="character" w:customStyle="1" w:styleId="WW8Num144z2">
    <w:name w:val="WW8Num144z2"/>
    <w:rsid w:val="00FB7612"/>
    <w:rPr>
      <w:rFonts w:hint="default"/>
    </w:rPr>
  </w:style>
  <w:style w:type="character" w:customStyle="1" w:styleId="WW8Num145z0">
    <w:name w:val="WW8Num145z0"/>
    <w:rsid w:val="00FB7612"/>
    <w:rPr>
      <w:rFonts w:ascii="Symbol" w:hAnsi="Symbol" w:cs="Symbol" w:hint="default"/>
      <w:u w:val="none"/>
    </w:rPr>
  </w:style>
  <w:style w:type="character" w:customStyle="1" w:styleId="WW8Num145z1">
    <w:name w:val="WW8Num145z1"/>
    <w:rsid w:val="00FB7612"/>
    <w:rPr>
      <w:rFonts w:ascii="Wingdings 2" w:hAnsi="Wingdings 2" w:cs="Wingdings 2"/>
      <w:u w:val="none"/>
    </w:rPr>
  </w:style>
  <w:style w:type="character" w:customStyle="1" w:styleId="WW8Num145z2">
    <w:name w:val="WW8Num145z2"/>
    <w:rsid w:val="00FB7612"/>
    <w:rPr>
      <w:rFonts w:ascii="OpenSymbol" w:hAnsi="OpenSymbol" w:cs="OpenSymbol"/>
      <w:u w:val="none"/>
    </w:rPr>
  </w:style>
  <w:style w:type="character" w:customStyle="1" w:styleId="WW8Num145z3">
    <w:name w:val="WW8Num145z3"/>
    <w:rsid w:val="00FB7612"/>
    <w:rPr>
      <w:rFonts w:ascii="Wingdings" w:hAnsi="Wingdings" w:cs="Wingdings"/>
      <w:u w:val="none"/>
    </w:rPr>
  </w:style>
  <w:style w:type="character" w:customStyle="1" w:styleId="WW8Num146z0">
    <w:name w:val="WW8Num146z0"/>
    <w:rsid w:val="00FB7612"/>
    <w:rPr>
      <w:rFonts w:ascii="Symbol" w:hAnsi="Symbol" w:cs="Times New Roman" w:hint="default"/>
      <w:color w:val="000000"/>
      <w:sz w:val="22"/>
    </w:rPr>
  </w:style>
  <w:style w:type="character" w:customStyle="1" w:styleId="WW8Num146z1">
    <w:name w:val="WW8Num146z1"/>
    <w:rsid w:val="00FB7612"/>
    <w:rPr>
      <w:rFonts w:ascii="Wingdings 2" w:hAnsi="Wingdings 2" w:cs="Wingdings 2"/>
      <w:b/>
      <w:sz w:val="22"/>
    </w:rPr>
  </w:style>
  <w:style w:type="character" w:customStyle="1" w:styleId="WW8Num146z2">
    <w:name w:val="WW8Num146z2"/>
    <w:rsid w:val="00FB7612"/>
    <w:rPr>
      <w:rFonts w:ascii="OpenSymbol" w:hAnsi="OpenSymbol" w:cs="OpenSymbol"/>
      <w:u w:val="none"/>
    </w:rPr>
  </w:style>
  <w:style w:type="character" w:customStyle="1" w:styleId="WW8Num146z3">
    <w:name w:val="WW8Num146z3"/>
    <w:rsid w:val="00FB7612"/>
    <w:rPr>
      <w:rFonts w:ascii="Wingdings" w:hAnsi="Wingdings" w:cs="Wingdings"/>
      <w:u w:val="none"/>
    </w:rPr>
  </w:style>
  <w:style w:type="character" w:customStyle="1" w:styleId="WW8Num146z4">
    <w:name w:val="WW8Num146z4"/>
    <w:rsid w:val="00FB7612"/>
    <w:rPr>
      <w:rFonts w:ascii="Wingdings 2" w:hAnsi="Wingdings 2" w:cs="Wingdings 2"/>
      <w:u w:val="none"/>
    </w:rPr>
  </w:style>
  <w:style w:type="character" w:customStyle="1" w:styleId="WW8Num147z0">
    <w:name w:val="WW8Num147z0"/>
    <w:rsid w:val="00FB7612"/>
    <w:rPr>
      <w:rFonts w:ascii="Symbol" w:hAnsi="Symbol" w:cs="Symbol" w:hint="default"/>
    </w:rPr>
  </w:style>
  <w:style w:type="character" w:customStyle="1" w:styleId="WW8Num147z1">
    <w:name w:val="WW8Num147z1"/>
    <w:rsid w:val="00FB7612"/>
    <w:rPr>
      <w:rFonts w:ascii="Courier New" w:hAnsi="Courier New" w:cs="Courier New" w:hint="default"/>
    </w:rPr>
  </w:style>
  <w:style w:type="character" w:customStyle="1" w:styleId="WW8Num147z2">
    <w:name w:val="WW8Num147z2"/>
    <w:rsid w:val="00FB7612"/>
    <w:rPr>
      <w:rFonts w:ascii="Wingdings" w:hAnsi="Wingdings" w:cs="Wingdings" w:hint="default"/>
    </w:rPr>
  </w:style>
  <w:style w:type="character" w:customStyle="1" w:styleId="WW8Num148z0">
    <w:name w:val="WW8Num148z0"/>
    <w:rsid w:val="00FB7612"/>
    <w:rPr>
      <w:rFonts w:ascii="Times New Roman" w:hAnsi="Times New Roman" w:cs="Calibri" w:hint="default"/>
      <w:b w:val="0"/>
      <w:bCs w:val="0"/>
      <w:i w:val="0"/>
      <w:iCs w:val="0"/>
      <w:caps w:val="0"/>
      <w:smallCaps w:val="0"/>
      <w:strike w:val="0"/>
      <w:dstrike w:val="0"/>
      <w:vanish w:val="0"/>
      <w:color w:val="000000"/>
      <w:spacing w:val="0"/>
      <w:kern w:val="1"/>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8z1">
    <w:name w:val="WW8Num148z1"/>
    <w:rsid w:val="00FB7612"/>
    <w:rPr>
      <w:rFonts w:ascii="Symbol" w:hAnsi="Symbol" w:cs="Symbol" w:hint="default"/>
      <w:b w:val="0"/>
      <w:szCs w:val="24"/>
    </w:rPr>
  </w:style>
  <w:style w:type="character" w:customStyle="1" w:styleId="WW8Num148z2">
    <w:name w:val="WW8Num148z2"/>
    <w:rsid w:val="00FB7612"/>
    <w:rPr>
      <w:rFonts w:hint="default"/>
    </w:rPr>
  </w:style>
  <w:style w:type="character" w:customStyle="1" w:styleId="WW8Num149z0">
    <w:name w:val="WW8Num149z0"/>
    <w:rsid w:val="00FB7612"/>
    <w:rPr>
      <w:rFonts w:ascii="Symbol" w:hAnsi="Symbol" w:cs="Symbol" w:hint="default"/>
    </w:rPr>
  </w:style>
  <w:style w:type="character" w:customStyle="1" w:styleId="WW8Num149z1">
    <w:name w:val="WW8Num149z1"/>
    <w:rsid w:val="00FB7612"/>
  </w:style>
  <w:style w:type="character" w:customStyle="1" w:styleId="WW8Num149z2">
    <w:name w:val="WW8Num149z2"/>
    <w:rsid w:val="00FB7612"/>
  </w:style>
  <w:style w:type="character" w:customStyle="1" w:styleId="WW8Num149z3">
    <w:name w:val="WW8Num149z3"/>
    <w:rsid w:val="00FB7612"/>
  </w:style>
  <w:style w:type="character" w:customStyle="1" w:styleId="WW8Num149z4">
    <w:name w:val="WW8Num149z4"/>
    <w:rsid w:val="00FB7612"/>
  </w:style>
  <w:style w:type="character" w:customStyle="1" w:styleId="WW8Num149z5">
    <w:name w:val="WW8Num149z5"/>
    <w:rsid w:val="00FB7612"/>
  </w:style>
  <w:style w:type="character" w:customStyle="1" w:styleId="WW8Num149z6">
    <w:name w:val="WW8Num149z6"/>
    <w:rsid w:val="00FB7612"/>
  </w:style>
  <w:style w:type="character" w:customStyle="1" w:styleId="WW8Num149z7">
    <w:name w:val="WW8Num149z7"/>
    <w:rsid w:val="00FB7612"/>
  </w:style>
  <w:style w:type="character" w:customStyle="1" w:styleId="WW8Num149z8">
    <w:name w:val="WW8Num149z8"/>
    <w:rsid w:val="00FB7612"/>
  </w:style>
  <w:style w:type="character" w:customStyle="1" w:styleId="WW8Num150z0">
    <w:name w:val="WW8Num150z0"/>
    <w:rsid w:val="00FB7612"/>
    <w:rPr>
      <w:rFonts w:ascii="Courier New" w:hAnsi="Courier New" w:cs="Courier New" w:hint="default"/>
    </w:rPr>
  </w:style>
  <w:style w:type="character" w:customStyle="1" w:styleId="WW8Num150z2">
    <w:name w:val="WW8Num150z2"/>
    <w:rsid w:val="00FB7612"/>
    <w:rPr>
      <w:rFonts w:ascii="Wingdings" w:hAnsi="Wingdings" w:cs="Wingdings" w:hint="default"/>
    </w:rPr>
  </w:style>
  <w:style w:type="character" w:customStyle="1" w:styleId="WW8Num150z3">
    <w:name w:val="WW8Num150z3"/>
    <w:rsid w:val="00FB7612"/>
    <w:rPr>
      <w:rFonts w:ascii="Symbol" w:hAnsi="Symbol" w:cs="Symbol" w:hint="default"/>
    </w:rPr>
  </w:style>
  <w:style w:type="character" w:customStyle="1" w:styleId="WW8Num151z0">
    <w:name w:val="WW8Num151z0"/>
    <w:rsid w:val="00FB7612"/>
    <w:rPr>
      <w:rFonts w:ascii="Symbol" w:hAnsi="Symbol" w:cs="Times New Roman" w:hint="default"/>
      <w:color w:val="000000"/>
      <w:sz w:val="22"/>
    </w:rPr>
  </w:style>
  <w:style w:type="character" w:customStyle="1" w:styleId="WW8Num151z1">
    <w:name w:val="WW8Num151z1"/>
    <w:rsid w:val="00FB7612"/>
    <w:rPr>
      <w:rFonts w:ascii="Wingdings 2" w:hAnsi="Wingdings 2" w:cs="Wingdings 2"/>
      <w:b/>
      <w:sz w:val="22"/>
    </w:rPr>
  </w:style>
  <w:style w:type="character" w:customStyle="1" w:styleId="WW8Num151z2">
    <w:name w:val="WW8Num151z2"/>
    <w:rsid w:val="00FB7612"/>
    <w:rPr>
      <w:rFonts w:ascii="OpenSymbol" w:hAnsi="OpenSymbol" w:cs="OpenSymbol"/>
      <w:u w:val="none"/>
    </w:rPr>
  </w:style>
  <w:style w:type="character" w:customStyle="1" w:styleId="WW8Num151z3">
    <w:name w:val="WW8Num151z3"/>
    <w:rsid w:val="00FB7612"/>
    <w:rPr>
      <w:rFonts w:ascii="Wingdings" w:hAnsi="Wingdings" w:cs="Wingdings"/>
      <w:u w:val="none"/>
    </w:rPr>
  </w:style>
  <w:style w:type="character" w:customStyle="1" w:styleId="WW8Num151z4">
    <w:name w:val="WW8Num151z4"/>
    <w:rsid w:val="00FB7612"/>
    <w:rPr>
      <w:rFonts w:ascii="Wingdings 2" w:hAnsi="Wingdings 2" w:cs="Wingdings 2"/>
      <w:u w:val="none"/>
    </w:rPr>
  </w:style>
  <w:style w:type="character" w:customStyle="1" w:styleId="WW8Num152z0">
    <w:name w:val="WW8Num152z0"/>
    <w:rsid w:val="00FB7612"/>
    <w:rPr>
      <w:rFonts w:ascii="Calibri" w:eastAsia="Times New Roman" w:hAnsi="Calibri" w:cs="Times New Roman"/>
      <w:sz w:val="22"/>
      <w:szCs w:val="22"/>
    </w:rPr>
  </w:style>
  <w:style w:type="character" w:customStyle="1" w:styleId="WW8Num152z1">
    <w:name w:val="WW8Num152z1"/>
    <w:rsid w:val="00FB7612"/>
    <w:rPr>
      <w:rFonts w:ascii="Calibri" w:hAnsi="Calibri" w:cs="Calibri"/>
      <w:b/>
      <w:sz w:val="22"/>
      <w:szCs w:val="22"/>
    </w:rPr>
  </w:style>
  <w:style w:type="character" w:customStyle="1" w:styleId="WW8Num152z2">
    <w:name w:val="WW8Num152z2"/>
    <w:rsid w:val="00FB7612"/>
    <w:rPr>
      <w:rFonts w:ascii="Symbol" w:hAnsi="Symbol" w:cs="Symbol" w:hint="default"/>
    </w:rPr>
  </w:style>
  <w:style w:type="character" w:customStyle="1" w:styleId="WW8Num152z3">
    <w:name w:val="WW8Num152z3"/>
    <w:rsid w:val="00FB7612"/>
  </w:style>
  <w:style w:type="character" w:customStyle="1" w:styleId="WW8Num152z4">
    <w:name w:val="WW8Num152z4"/>
    <w:rsid w:val="00FB7612"/>
  </w:style>
  <w:style w:type="character" w:customStyle="1" w:styleId="WW8Num152z5">
    <w:name w:val="WW8Num152z5"/>
    <w:rsid w:val="00FB7612"/>
  </w:style>
  <w:style w:type="character" w:customStyle="1" w:styleId="WW8Num152z6">
    <w:name w:val="WW8Num152z6"/>
    <w:rsid w:val="00FB7612"/>
  </w:style>
  <w:style w:type="character" w:customStyle="1" w:styleId="WW8Num152z7">
    <w:name w:val="WW8Num152z7"/>
    <w:rsid w:val="00FB7612"/>
  </w:style>
  <w:style w:type="character" w:customStyle="1" w:styleId="WW8Num152z8">
    <w:name w:val="WW8Num152z8"/>
    <w:rsid w:val="00FB7612"/>
  </w:style>
  <w:style w:type="character" w:customStyle="1" w:styleId="WW8Num153z0">
    <w:name w:val="WW8Num153z0"/>
    <w:rsid w:val="00FB7612"/>
    <w:rPr>
      <w:rFonts w:ascii="Calibri" w:hAnsi="Calibri" w:cs="Calibri"/>
    </w:rPr>
  </w:style>
  <w:style w:type="character" w:customStyle="1" w:styleId="WW8Num153z1">
    <w:name w:val="WW8Num153z1"/>
    <w:rsid w:val="00FB7612"/>
  </w:style>
  <w:style w:type="character" w:customStyle="1" w:styleId="WW8Num153z2">
    <w:name w:val="WW8Num153z2"/>
    <w:rsid w:val="00FB7612"/>
  </w:style>
  <w:style w:type="character" w:customStyle="1" w:styleId="WW8Num153z3">
    <w:name w:val="WW8Num153z3"/>
    <w:rsid w:val="00FB7612"/>
  </w:style>
  <w:style w:type="character" w:customStyle="1" w:styleId="WW8Num153z4">
    <w:name w:val="WW8Num153z4"/>
    <w:rsid w:val="00FB7612"/>
  </w:style>
  <w:style w:type="character" w:customStyle="1" w:styleId="WW8Num153z5">
    <w:name w:val="WW8Num153z5"/>
    <w:rsid w:val="00FB7612"/>
  </w:style>
  <w:style w:type="character" w:customStyle="1" w:styleId="WW8Num153z6">
    <w:name w:val="WW8Num153z6"/>
    <w:rsid w:val="00FB7612"/>
  </w:style>
  <w:style w:type="character" w:customStyle="1" w:styleId="WW8Num153z7">
    <w:name w:val="WW8Num153z7"/>
    <w:rsid w:val="00FB7612"/>
  </w:style>
  <w:style w:type="character" w:customStyle="1" w:styleId="WW8Num153z8">
    <w:name w:val="WW8Num153z8"/>
    <w:rsid w:val="00FB7612"/>
  </w:style>
  <w:style w:type="character" w:customStyle="1" w:styleId="WW8Num154z0">
    <w:name w:val="WW8Num154z0"/>
    <w:rsid w:val="00FB7612"/>
  </w:style>
  <w:style w:type="character" w:customStyle="1" w:styleId="WW8Num154z1">
    <w:name w:val="WW8Num154z1"/>
    <w:rsid w:val="00FB7612"/>
  </w:style>
  <w:style w:type="character" w:customStyle="1" w:styleId="WW8Num154z2">
    <w:name w:val="WW8Num154z2"/>
    <w:rsid w:val="00FB7612"/>
  </w:style>
  <w:style w:type="character" w:customStyle="1" w:styleId="WW8Num154z3">
    <w:name w:val="WW8Num154z3"/>
    <w:rsid w:val="00FB7612"/>
  </w:style>
  <w:style w:type="character" w:customStyle="1" w:styleId="WW8Num154z4">
    <w:name w:val="WW8Num154z4"/>
    <w:rsid w:val="00FB7612"/>
  </w:style>
  <w:style w:type="character" w:customStyle="1" w:styleId="WW8Num154z5">
    <w:name w:val="WW8Num154z5"/>
    <w:rsid w:val="00FB7612"/>
  </w:style>
  <w:style w:type="character" w:customStyle="1" w:styleId="WW8Num154z6">
    <w:name w:val="WW8Num154z6"/>
    <w:rsid w:val="00FB7612"/>
  </w:style>
  <w:style w:type="character" w:customStyle="1" w:styleId="WW8Num154z7">
    <w:name w:val="WW8Num154z7"/>
    <w:rsid w:val="00FB7612"/>
  </w:style>
  <w:style w:type="character" w:customStyle="1" w:styleId="WW8Num154z8">
    <w:name w:val="WW8Num154z8"/>
    <w:rsid w:val="00FB7612"/>
  </w:style>
  <w:style w:type="character" w:customStyle="1" w:styleId="WW8Num155z0">
    <w:name w:val="WW8Num155z0"/>
    <w:rsid w:val="00FB7612"/>
    <w:rPr>
      <w:rFonts w:ascii="Times New Roman" w:hAnsi="Times New Roman" w:cs="Calibri" w:hint="default"/>
      <w:b w:val="0"/>
      <w:bCs w:val="0"/>
      <w:i w:val="0"/>
      <w:iCs w:val="0"/>
      <w:caps w:val="0"/>
      <w:smallCaps w:val="0"/>
      <w:strike w:val="0"/>
      <w:dstrike w:val="0"/>
      <w:vanish w:val="0"/>
      <w:color w:val="000000"/>
      <w:spacing w:val="0"/>
      <w:kern w:val="1"/>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5z1">
    <w:name w:val="WW8Num155z1"/>
    <w:rsid w:val="00FB7612"/>
    <w:rPr>
      <w:rFonts w:ascii="Symbol" w:hAnsi="Symbol" w:cs="Symbol" w:hint="default"/>
      <w:b w:val="0"/>
      <w:szCs w:val="24"/>
    </w:rPr>
  </w:style>
  <w:style w:type="character" w:customStyle="1" w:styleId="WW8Num155z2">
    <w:name w:val="WW8Num155z2"/>
    <w:rsid w:val="00FB7612"/>
    <w:rPr>
      <w:rFonts w:hint="default"/>
    </w:rPr>
  </w:style>
  <w:style w:type="character" w:customStyle="1" w:styleId="WW8Num155z3">
    <w:name w:val="WW8Num155z3"/>
    <w:rsid w:val="00FB7612"/>
    <w:rPr>
      <w:rFonts w:ascii="Symbol" w:hAnsi="Symbol" w:cs="Symbol" w:hint="default"/>
    </w:rPr>
  </w:style>
  <w:style w:type="character" w:customStyle="1" w:styleId="WW8Num156z0">
    <w:name w:val="WW8Num156z0"/>
    <w:rsid w:val="00FB7612"/>
    <w:rPr>
      <w:rFonts w:ascii="Courier New" w:hAnsi="Courier New" w:cs="Courier New" w:hint="default"/>
      <w:color w:val="000000"/>
    </w:rPr>
  </w:style>
  <w:style w:type="character" w:customStyle="1" w:styleId="WW8Num156z2">
    <w:name w:val="WW8Num156z2"/>
    <w:rsid w:val="00FB7612"/>
    <w:rPr>
      <w:rFonts w:ascii="Wingdings" w:hAnsi="Wingdings" w:cs="Wingdings" w:hint="default"/>
    </w:rPr>
  </w:style>
  <w:style w:type="character" w:customStyle="1" w:styleId="WW8Num156z3">
    <w:name w:val="WW8Num156z3"/>
    <w:rsid w:val="00FB7612"/>
    <w:rPr>
      <w:rFonts w:ascii="Symbol" w:hAnsi="Symbol" w:cs="Symbol" w:hint="default"/>
    </w:rPr>
  </w:style>
  <w:style w:type="character" w:customStyle="1" w:styleId="WW8Num157z0">
    <w:name w:val="WW8Num157z0"/>
    <w:rsid w:val="00FB7612"/>
    <w:rPr>
      <w:rFonts w:ascii="Times New Roman" w:hAnsi="Times New Roman" w:cs="Calibri" w:hint="default"/>
      <w:b w:val="0"/>
      <w:bCs w:val="0"/>
      <w:i w:val="0"/>
      <w:iCs w:val="0"/>
      <w:caps w:val="0"/>
      <w:smallCaps w:val="0"/>
      <w:strike w:val="0"/>
      <w:dstrike w:val="0"/>
      <w:vanish w:val="0"/>
      <w:color w:val="000000"/>
      <w:spacing w:val="0"/>
      <w:kern w:val="1"/>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7z1">
    <w:name w:val="WW8Num157z1"/>
    <w:rsid w:val="00FB7612"/>
    <w:rPr>
      <w:rFonts w:ascii="Symbol" w:hAnsi="Symbol" w:cs="Symbol" w:hint="default"/>
      <w:b w:val="0"/>
      <w:szCs w:val="24"/>
    </w:rPr>
  </w:style>
  <w:style w:type="character" w:customStyle="1" w:styleId="WW8Num157z2">
    <w:name w:val="WW8Num157z2"/>
    <w:rsid w:val="00FB7612"/>
    <w:rPr>
      <w:rFonts w:hint="default"/>
    </w:rPr>
  </w:style>
  <w:style w:type="character" w:customStyle="1" w:styleId="WW8Num158z0">
    <w:name w:val="WW8Num158z0"/>
    <w:rsid w:val="00FB7612"/>
    <w:rPr>
      <w:rFonts w:ascii="Symbol" w:hAnsi="Symbol" w:cs="Symbol" w:hint="default"/>
    </w:rPr>
  </w:style>
  <w:style w:type="character" w:customStyle="1" w:styleId="WW8Num158z1">
    <w:name w:val="WW8Num158z1"/>
    <w:rsid w:val="00FB7612"/>
    <w:rPr>
      <w:rFonts w:ascii="Courier New" w:hAnsi="Courier New" w:cs="Courier New" w:hint="default"/>
    </w:rPr>
  </w:style>
  <w:style w:type="character" w:customStyle="1" w:styleId="WW8Num158z2">
    <w:name w:val="WW8Num158z2"/>
    <w:rsid w:val="00FB7612"/>
    <w:rPr>
      <w:rFonts w:ascii="Wingdings" w:hAnsi="Wingdings" w:cs="Wingdings" w:hint="default"/>
    </w:rPr>
  </w:style>
  <w:style w:type="character" w:customStyle="1" w:styleId="WW8Num159z0">
    <w:name w:val="WW8Num159z0"/>
    <w:rsid w:val="00FB7612"/>
    <w:rPr>
      <w:rFonts w:ascii="Symbol" w:hAnsi="Symbol" w:cs="Symbol" w:hint="default"/>
    </w:rPr>
  </w:style>
  <w:style w:type="character" w:customStyle="1" w:styleId="WW8Num159z1">
    <w:name w:val="WW8Num159z1"/>
    <w:rsid w:val="00FB7612"/>
    <w:rPr>
      <w:rFonts w:ascii="Courier New" w:hAnsi="Courier New" w:cs="Courier New" w:hint="default"/>
    </w:rPr>
  </w:style>
  <w:style w:type="character" w:customStyle="1" w:styleId="WW8Num159z2">
    <w:name w:val="WW8Num159z2"/>
    <w:rsid w:val="00FB7612"/>
    <w:rPr>
      <w:rFonts w:ascii="Wingdings" w:hAnsi="Wingdings" w:cs="Wingdings" w:hint="default"/>
    </w:rPr>
  </w:style>
  <w:style w:type="character" w:customStyle="1" w:styleId="WW8Num160z0">
    <w:name w:val="WW8Num160z0"/>
    <w:rsid w:val="00FB7612"/>
    <w:rPr>
      <w:rFonts w:ascii="Symbol" w:hAnsi="Symbol" w:cs="Symbol" w:hint="default"/>
    </w:rPr>
  </w:style>
  <w:style w:type="character" w:customStyle="1" w:styleId="WW8Num160z1">
    <w:name w:val="WW8Num160z1"/>
    <w:rsid w:val="00FB7612"/>
    <w:rPr>
      <w:rFonts w:ascii="Courier New" w:hAnsi="Courier New" w:cs="Courier New" w:hint="default"/>
    </w:rPr>
  </w:style>
  <w:style w:type="character" w:customStyle="1" w:styleId="WW8Num160z2">
    <w:name w:val="WW8Num160z2"/>
    <w:rsid w:val="00FB7612"/>
    <w:rPr>
      <w:rFonts w:ascii="Wingdings" w:hAnsi="Wingdings" w:cs="Wingdings" w:hint="default"/>
    </w:rPr>
  </w:style>
  <w:style w:type="character" w:customStyle="1" w:styleId="WW8Num161z0">
    <w:name w:val="WW8Num161z0"/>
    <w:rsid w:val="00FB7612"/>
    <w:rPr>
      <w:rFonts w:ascii="Symbol" w:hAnsi="Symbol" w:cs="Symbol" w:hint="default"/>
      <w:u w:val="none"/>
    </w:rPr>
  </w:style>
  <w:style w:type="character" w:customStyle="1" w:styleId="WW8Num161z1">
    <w:name w:val="WW8Num161z1"/>
    <w:rsid w:val="00FB7612"/>
    <w:rPr>
      <w:rFonts w:ascii="Wingdings 2" w:hAnsi="Wingdings 2" w:cs="Wingdings 2"/>
      <w:u w:val="none"/>
    </w:rPr>
  </w:style>
  <w:style w:type="character" w:customStyle="1" w:styleId="WW8Num161z2">
    <w:name w:val="WW8Num161z2"/>
    <w:rsid w:val="00FB7612"/>
    <w:rPr>
      <w:rFonts w:ascii="OpenSymbol" w:hAnsi="OpenSymbol" w:cs="OpenSymbol"/>
      <w:u w:val="none"/>
    </w:rPr>
  </w:style>
  <w:style w:type="character" w:customStyle="1" w:styleId="WW8Num161z3">
    <w:name w:val="WW8Num161z3"/>
    <w:rsid w:val="00FB7612"/>
    <w:rPr>
      <w:rFonts w:ascii="Wingdings" w:hAnsi="Wingdings" w:cs="Wingdings"/>
      <w:u w:val="none"/>
    </w:rPr>
  </w:style>
  <w:style w:type="character" w:customStyle="1" w:styleId="WW8Num162z0">
    <w:name w:val="WW8Num162z0"/>
    <w:rsid w:val="00FB7612"/>
    <w:rPr>
      <w:rFonts w:ascii="Symbol" w:hAnsi="Symbol" w:cs="Symbol" w:hint="default"/>
    </w:rPr>
  </w:style>
  <w:style w:type="character" w:customStyle="1" w:styleId="WW8Num162z1">
    <w:name w:val="WW8Num162z1"/>
    <w:rsid w:val="00FB7612"/>
    <w:rPr>
      <w:rFonts w:ascii="Courier New" w:hAnsi="Courier New" w:cs="Courier New" w:hint="default"/>
    </w:rPr>
  </w:style>
  <w:style w:type="character" w:customStyle="1" w:styleId="WW8Num162z2">
    <w:name w:val="WW8Num162z2"/>
    <w:rsid w:val="00FB7612"/>
    <w:rPr>
      <w:rFonts w:ascii="Wingdings" w:hAnsi="Wingdings" w:cs="Wingdings" w:hint="default"/>
    </w:rPr>
  </w:style>
  <w:style w:type="character" w:customStyle="1" w:styleId="WW8Num163z0">
    <w:name w:val="WW8Num163z0"/>
    <w:rsid w:val="00FB7612"/>
    <w:rPr>
      <w:rFonts w:ascii="Calibri" w:hAnsi="Calibri" w:cs="Calibri"/>
    </w:rPr>
  </w:style>
  <w:style w:type="character" w:customStyle="1" w:styleId="WW8Num163z1">
    <w:name w:val="WW8Num163z1"/>
    <w:rsid w:val="00FB7612"/>
  </w:style>
  <w:style w:type="character" w:customStyle="1" w:styleId="WW8Num163z2">
    <w:name w:val="WW8Num163z2"/>
    <w:rsid w:val="00FB7612"/>
  </w:style>
  <w:style w:type="character" w:customStyle="1" w:styleId="WW8Num163z3">
    <w:name w:val="WW8Num163z3"/>
    <w:rsid w:val="00FB7612"/>
  </w:style>
  <w:style w:type="character" w:customStyle="1" w:styleId="WW8Num163z4">
    <w:name w:val="WW8Num163z4"/>
    <w:rsid w:val="00FB7612"/>
  </w:style>
  <w:style w:type="character" w:customStyle="1" w:styleId="WW8Num163z5">
    <w:name w:val="WW8Num163z5"/>
    <w:rsid w:val="00FB7612"/>
  </w:style>
  <w:style w:type="character" w:customStyle="1" w:styleId="WW8Num163z6">
    <w:name w:val="WW8Num163z6"/>
    <w:rsid w:val="00FB7612"/>
  </w:style>
  <w:style w:type="character" w:customStyle="1" w:styleId="WW8Num163z7">
    <w:name w:val="WW8Num163z7"/>
    <w:rsid w:val="00FB7612"/>
  </w:style>
  <w:style w:type="character" w:customStyle="1" w:styleId="WW8Num163z8">
    <w:name w:val="WW8Num163z8"/>
    <w:rsid w:val="00FB7612"/>
  </w:style>
  <w:style w:type="character" w:customStyle="1" w:styleId="WW8Num164z0">
    <w:name w:val="WW8Num164z0"/>
    <w:rsid w:val="00FB7612"/>
    <w:rPr>
      <w:rFonts w:ascii="Times New Roman" w:hAnsi="Times New Roman" w:cs="Calibri" w:hint="default"/>
      <w:b w:val="0"/>
      <w:bCs w:val="0"/>
      <w:i w:val="0"/>
      <w:iCs w:val="0"/>
      <w:caps w:val="0"/>
      <w:smallCaps w:val="0"/>
      <w:strike w:val="0"/>
      <w:dstrike w:val="0"/>
      <w:vanish w:val="0"/>
      <w:color w:val="000000"/>
      <w:spacing w:val="0"/>
      <w:kern w:val="1"/>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4z1">
    <w:name w:val="WW8Num164z1"/>
    <w:rsid w:val="00FB7612"/>
    <w:rPr>
      <w:rFonts w:ascii="Symbol" w:hAnsi="Symbol" w:cs="Symbol" w:hint="default"/>
      <w:b w:val="0"/>
      <w:szCs w:val="24"/>
    </w:rPr>
  </w:style>
  <w:style w:type="character" w:customStyle="1" w:styleId="WW8Num164z2">
    <w:name w:val="WW8Num164z2"/>
    <w:rsid w:val="00FB7612"/>
    <w:rPr>
      <w:rFonts w:hint="default"/>
    </w:rPr>
  </w:style>
  <w:style w:type="character" w:customStyle="1" w:styleId="WW8Num165z0">
    <w:name w:val="WW8Num165z0"/>
    <w:rsid w:val="00FB7612"/>
  </w:style>
  <w:style w:type="character" w:customStyle="1" w:styleId="WW8Num165z1">
    <w:name w:val="WW8Num165z1"/>
    <w:rsid w:val="00FB7612"/>
    <w:rPr>
      <w:rFonts w:ascii="Symbol" w:hAnsi="Symbol" w:cs="Symbol" w:hint="default"/>
      <w:sz w:val="22"/>
      <w:szCs w:val="22"/>
    </w:rPr>
  </w:style>
  <w:style w:type="character" w:customStyle="1" w:styleId="WW8Num165z2">
    <w:name w:val="WW8Num165z2"/>
    <w:rsid w:val="00FB7612"/>
  </w:style>
  <w:style w:type="character" w:customStyle="1" w:styleId="WW8Num165z3">
    <w:name w:val="WW8Num165z3"/>
    <w:rsid w:val="00FB7612"/>
  </w:style>
  <w:style w:type="character" w:customStyle="1" w:styleId="WW8Num165z4">
    <w:name w:val="WW8Num165z4"/>
    <w:rsid w:val="00FB7612"/>
  </w:style>
  <w:style w:type="character" w:customStyle="1" w:styleId="WW8Num165z5">
    <w:name w:val="WW8Num165z5"/>
    <w:rsid w:val="00FB7612"/>
  </w:style>
  <w:style w:type="character" w:customStyle="1" w:styleId="WW8Num165z6">
    <w:name w:val="WW8Num165z6"/>
    <w:rsid w:val="00FB7612"/>
  </w:style>
  <w:style w:type="character" w:customStyle="1" w:styleId="WW8Num165z7">
    <w:name w:val="WW8Num165z7"/>
    <w:rsid w:val="00FB7612"/>
  </w:style>
  <w:style w:type="character" w:customStyle="1" w:styleId="WW8Num165z8">
    <w:name w:val="WW8Num165z8"/>
    <w:rsid w:val="00FB7612"/>
  </w:style>
  <w:style w:type="character" w:customStyle="1" w:styleId="WW8Num166z0">
    <w:name w:val="WW8Num166z0"/>
    <w:rsid w:val="00FB7612"/>
    <w:rPr>
      <w:rFonts w:ascii="Times New Roman" w:hAnsi="Times New Roman" w:cs="Calibri" w:hint="default"/>
      <w:b w:val="0"/>
      <w:bCs w:val="0"/>
      <w:i w:val="0"/>
      <w:iCs w:val="0"/>
      <w:caps w:val="0"/>
      <w:smallCaps w:val="0"/>
      <w:strike w:val="0"/>
      <w:dstrike w:val="0"/>
      <w:vanish w:val="0"/>
      <w:color w:val="000000"/>
      <w:spacing w:val="0"/>
      <w:kern w:val="1"/>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6z1">
    <w:name w:val="WW8Num166z1"/>
    <w:rsid w:val="00FB7612"/>
    <w:rPr>
      <w:rFonts w:ascii="Symbol" w:hAnsi="Symbol" w:cs="Symbol" w:hint="default"/>
      <w:b w:val="0"/>
      <w:szCs w:val="24"/>
    </w:rPr>
  </w:style>
  <w:style w:type="character" w:customStyle="1" w:styleId="WW8Num166z2">
    <w:name w:val="WW8Num166z2"/>
    <w:rsid w:val="00FB7612"/>
    <w:rPr>
      <w:rFonts w:hint="default"/>
    </w:rPr>
  </w:style>
  <w:style w:type="character" w:customStyle="1" w:styleId="WW8Num167z0">
    <w:name w:val="WW8Num167z0"/>
    <w:rsid w:val="00FB7612"/>
    <w:rPr>
      <w:rFonts w:ascii="Symbol" w:hAnsi="Symbol" w:cs="Symbol" w:hint="default"/>
    </w:rPr>
  </w:style>
  <w:style w:type="character" w:customStyle="1" w:styleId="WW8Num167z1">
    <w:name w:val="WW8Num167z1"/>
    <w:rsid w:val="00FB7612"/>
    <w:rPr>
      <w:rFonts w:ascii="Courier New" w:hAnsi="Courier New" w:cs="Courier New" w:hint="default"/>
    </w:rPr>
  </w:style>
  <w:style w:type="character" w:customStyle="1" w:styleId="WW8Num167z2">
    <w:name w:val="WW8Num167z2"/>
    <w:rsid w:val="00FB7612"/>
    <w:rPr>
      <w:rFonts w:ascii="Wingdings" w:hAnsi="Wingdings" w:cs="Wingdings" w:hint="default"/>
    </w:rPr>
  </w:style>
  <w:style w:type="character" w:customStyle="1" w:styleId="WW8Num168z0">
    <w:name w:val="WW8Num168z0"/>
    <w:rsid w:val="00FB7612"/>
    <w:rPr>
      <w:rFonts w:hint="default"/>
    </w:rPr>
  </w:style>
  <w:style w:type="character" w:customStyle="1" w:styleId="WW8Num168z1">
    <w:name w:val="WW8Num168z1"/>
    <w:rsid w:val="00FB7612"/>
  </w:style>
  <w:style w:type="character" w:customStyle="1" w:styleId="WW8Num168z2">
    <w:name w:val="WW8Num168z2"/>
    <w:rsid w:val="00FB7612"/>
  </w:style>
  <w:style w:type="character" w:customStyle="1" w:styleId="WW8Num168z3">
    <w:name w:val="WW8Num168z3"/>
    <w:rsid w:val="00FB7612"/>
  </w:style>
  <w:style w:type="character" w:customStyle="1" w:styleId="WW8Num168z4">
    <w:name w:val="WW8Num168z4"/>
    <w:rsid w:val="00FB7612"/>
  </w:style>
  <w:style w:type="character" w:customStyle="1" w:styleId="WW8Num168z5">
    <w:name w:val="WW8Num168z5"/>
    <w:rsid w:val="00FB7612"/>
  </w:style>
  <w:style w:type="character" w:customStyle="1" w:styleId="WW8Num168z6">
    <w:name w:val="WW8Num168z6"/>
    <w:rsid w:val="00FB7612"/>
  </w:style>
  <w:style w:type="character" w:customStyle="1" w:styleId="WW8Num168z7">
    <w:name w:val="WW8Num168z7"/>
    <w:rsid w:val="00FB7612"/>
  </w:style>
  <w:style w:type="character" w:customStyle="1" w:styleId="WW8Num168z8">
    <w:name w:val="WW8Num168z8"/>
    <w:rsid w:val="00FB7612"/>
  </w:style>
  <w:style w:type="character" w:customStyle="1" w:styleId="WW8Num169z0">
    <w:name w:val="WW8Num169z0"/>
    <w:rsid w:val="00FB7612"/>
    <w:rPr>
      <w:rFonts w:ascii="Times New Roman" w:hAnsi="Times New Roman" w:cs="Calibri" w:hint="default"/>
      <w:b w:val="0"/>
      <w:bCs w:val="0"/>
      <w:i w:val="0"/>
      <w:iCs w:val="0"/>
      <w:caps w:val="0"/>
      <w:smallCaps w:val="0"/>
      <w:strike w:val="0"/>
      <w:dstrike w:val="0"/>
      <w:vanish w:val="0"/>
      <w:color w:val="000000"/>
      <w:spacing w:val="0"/>
      <w:kern w:val="1"/>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9z1">
    <w:name w:val="WW8Num169z1"/>
    <w:rsid w:val="00FB7612"/>
    <w:rPr>
      <w:rFonts w:ascii="Symbol" w:hAnsi="Symbol" w:cs="Symbol" w:hint="default"/>
      <w:b w:val="0"/>
      <w:szCs w:val="24"/>
    </w:rPr>
  </w:style>
  <w:style w:type="character" w:customStyle="1" w:styleId="WW8Num169z2">
    <w:name w:val="WW8Num169z2"/>
    <w:rsid w:val="00FB7612"/>
    <w:rPr>
      <w:rFonts w:hint="default"/>
    </w:rPr>
  </w:style>
  <w:style w:type="character" w:customStyle="1" w:styleId="WW8Num170z0">
    <w:name w:val="WW8Num170z0"/>
    <w:rsid w:val="00FB7612"/>
    <w:rPr>
      <w:rFonts w:ascii="Symbol" w:hAnsi="Symbol" w:cs="Arial"/>
      <w:sz w:val="22"/>
      <w:szCs w:val="22"/>
    </w:rPr>
  </w:style>
  <w:style w:type="character" w:customStyle="1" w:styleId="WW8Num170z1">
    <w:name w:val="WW8Num170z1"/>
    <w:rsid w:val="00FB7612"/>
    <w:rPr>
      <w:rFonts w:ascii="Courier New" w:hAnsi="Courier New" w:cs="Courier New" w:hint="default"/>
    </w:rPr>
  </w:style>
  <w:style w:type="character" w:customStyle="1" w:styleId="WW8Num170z2">
    <w:name w:val="WW8Num170z2"/>
    <w:rsid w:val="00FB7612"/>
  </w:style>
  <w:style w:type="character" w:customStyle="1" w:styleId="WW8Num170z3">
    <w:name w:val="WW8Num170z3"/>
    <w:rsid w:val="00FB7612"/>
  </w:style>
  <w:style w:type="character" w:customStyle="1" w:styleId="WW8Num170z4">
    <w:name w:val="WW8Num170z4"/>
    <w:rsid w:val="00FB7612"/>
  </w:style>
  <w:style w:type="character" w:customStyle="1" w:styleId="WW8Num170z5">
    <w:name w:val="WW8Num170z5"/>
    <w:rsid w:val="00FB7612"/>
  </w:style>
  <w:style w:type="character" w:customStyle="1" w:styleId="WW8Num170z6">
    <w:name w:val="WW8Num170z6"/>
    <w:rsid w:val="00FB7612"/>
  </w:style>
  <w:style w:type="character" w:customStyle="1" w:styleId="WW8Num170z7">
    <w:name w:val="WW8Num170z7"/>
    <w:rsid w:val="00FB7612"/>
  </w:style>
  <w:style w:type="character" w:customStyle="1" w:styleId="WW8Num170z8">
    <w:name w:val="WW8Num170z8"/>
    <w:rsid w:val="00FB7612"/>
  </w:style>
  <w:style w:type="character" w:customStyle="1" w:styleId="WW8Num171z0">
    <w:name w:val="WW8Num171z0"/>
    <w:rsid w:val="00FB7612"/>
    <w:rPr>
      <w:rFonts w:ascii="Symbol" w:hAnsi="Symbol" w:cs="Symbol" w:hint="default"/>
    </w:rPr>
  </w:style>
  <w:style w:type="character" w:customStyle="1" w:styleId="WW8Num171z1">
    <w:name w:val="WW8Num171z1"/>
    <w:rsid w:val="00FB7612"/>
    <w:rPr>
      <w:rFonts w:ascii="Courier New" w:hAnsi="Courier New" w:cs="Courier New" w:hint="default"/>
    </w:rPr>
  </w:style>
  <w:style w:type="character" w:customStyle="1" w:styleId="WW8Num171z2">
    <w:name w:val="WW8Num171z2"/>
    <w:rsid w:val="00FB7612"/>
    <w:rPr>
      <w:rFonts w:ascii="Wingdings" w:hAnsi="Wingdings" w:cs="Wingdings" w:hint="default"/>
    </w:rPr>
  </w:style>
  <w:style w:type="character" w:customStyle="1" w:styleId="WW8Num172z0">
    <w:name w:val="WW8Num172z0"/>
    <w:rsid w:val="00FB7612"/>
    <w:rPr>
      <w:rFonts w:ascii="Symbol" w:hAnsi="Symbol" w:cs="Symbol" w:hint="default"/>
      <w:u w:val="none"/>
    </w:rPr>
  </w:style>
  <w:style w:type="character" w:customStyle="1" w:styleId="WW8Num172z1">
    <w:name w:val="WW8Num172z1"/>
    <w:rsid w:val="00FB7612"/>
    <w:rPr>
      <w:rFonts w:ascii="Wingdings 2" w:hAnsi="Wingdings 2" w:cs="Wingdings 2"/>
      <w:u w:val="none"/>
    </w:rPr>
  </w:style>
  <w:style w:type="character" w:customStyle="1" w:styleId="WW8Num172z2">
    <w:name w:val="WW8Num172z2"/>
    <w:rsid w:val="00FB7612"/>
    <w:rPr>
      <w:rFonts w:ascii="OpenSymbol" w:hAnsi="OpenSymbol" w:cs="OpenSymbol"/>
      <w:u w:val="none"/>
    </w:rPr>
  </w:style>
  <w:style w:type="character" w:customStyle="1" w:styleId="WW8Num172z3">
    <w:name w:val="WW8Num172z3"/>
    <w:rsid w:val="00FB7612"/>
    <w:rPr>
      <w:rFonts w:ascii="Wingdings" w:hAnsi="Wingdings" w:cs="Wingdings"/>
      <w:u w:val="none"/>
    </w:rPr>
  </w:style>
  <w:style w:type="character" w:customStyle="1" w:styleId="WW8Num173z0">
    <w:name w:val="WW8Num173z0"/>
    <w:rsid w:val="00FB7612"/>
    <w:rPr>
      <w:rFonts w:ascii="Symbol" w:hAnsi="Symbol" w:cs="Symbol" w:hint="default"/>
    </w:rPr>
  </w:style>
  <w:style w:type="character" w:customStyle="1" w:styleId="WW8Num173z2">
    <w:name w:val="WW8Num173z2"/>
    <w:rsid w:val="00FB7612"/>
  </w:style>
  <w:style w:type="character" w:customStyle="1" w:styleId="WW8Num173z3">
    <w:name w:val="WW8Num173z3"/>
    <w:rsid w:val="00FB7612"/>
  </w:style>
  <w:style w:type="character" w:customStyle="1" w:styleId="WW8Num173z4">
    <w:name w:val="WW8Num173z4"/>
    <w:rsid w:val="00FB7612"/>
  </w:style>
  <w:style w:type="character" w:customStyle="1" w:styleId="WW8Num173z5">
    <w:name w:val="WW8Num173z5"/>
    <w:rsid w:val="00FB7612"/>
  </w:style>
  <w:style w:type="character" w:customStyle="1" w:styleId="WW8Num173z6">
    <w:name w:val="WW8Num173z6"/>
    <w:rsid w:val="00FB7612"/>
  </w:style>
  <w:style w:type="character" w:customStyle="1" w:styleId="WW8Num173z7">
    <w:name w:val="WW8Num173z7"/>
    <w:rsid w:val="00FB7612"/>
  </w:style>
  <w:style w:type="character" w:customStyle="1" w:styleId="WW8Num173z8">
    <w:name w:val="WW8Num173z8"/>
    <w:rsid w:val="00FB7612"/>
  </w:style>
  <w:style w:type="character" w:customStyle="1" w:styleId="WW8Num174z0">
    <w:name w:val="WW8Num174z0"/>
    <w:rsid w:val="00FB7612"/>
    <w:rPr>
      <w:rFonts w:ascii="Symbol" w:hAnsi="Symbol" w:cs="Symbol" w:hint="default"/>
    </w:rPr>
  </w:style>
  <w:style w:type="character" w:customStyle="1" w:styleId="WW8Num174z2">
    <w:name w:val="WW8Num174z2"/>
    <w:rsid w:val="00FB7612"/>
  </w:style>
  <w:style w:type="character" w:customStyle="1" w:styleId="WW8Num174z3">
    <w:name w:val="WW8Num174z3"/>
    <w:rsid w:val="00FB7612"/>
  </w:style>
  <w:style w:type="character" w:customStyle="1" w:styleId="WW8Num174z4">
    <w:name w:val="WW8Num174z4"/>
    <w:rsid w:val="00FB7612"/>
  </w:style>
  <w:style w:type="character" w:customStyle="1" w:styleId="WW8Num174z5">
    <w:name w:val="WW8Num174z5"/>
    <w:rsid w:val="00FB7612"/>
  </w:style>
  <w:style w:type="character" w:customStyle="1" w:styleId="WW8Num174z6">
    <w:name w:val="WW8Num174z6"/>
    <w:rsid w:val="00FB7612"/>
  </w:style>
  <w:style w:type="character" w:customStyle="1" w:styleId="WW8Num174z7">
    <w:name w:val="WW8Num174z7"/>
    <w:rsid w:val="00FB7612"/>
  </w:style>
  <w:style w:type="character" w:customStyle="1" w:styleId="WW8Num174z8">
    <w:name w:val="WW8Num174z8"/>
    <w:rsid w:val="00FB7612"/>
  </w:style>
  <w:style w:type="character" w:customStyle="1" w:styleId="WW8Num175z0">
    <w:name w:val="WW8Num175z0"/>
    <w:rsid w:val="00FB7612"/>
    <w:rPr>
      <w:rFonts w:ascii="Symbol" w:hAnsi="Symbol" w:cs="Symbol" w:hint="default"/>
    </w:rPr>
  </w:style>
  <w:style w:type="character" w:customStyle="1" w:styleId="WW8Num175z1">
    <w:name w:val="WW8Num175z1"/>
    <w:rsid w:val="00FB7612"/>
    <w:rPr>
      <w:rFonts w:ascii="Courier New" w:hAnsi="Courier New" w:cs="Courier New" w:hint="default"/>
    </w:rPr>
  </w:style>
  <w:style w:type="character" w:customStyle="1" w:styleId="WW8Num175z2">
    <w:name w:val="WW8Num175z2"/>
    <w:rsid w:val="00FB7612"/>
    <w:rPr>
      <w:rFonts w:ascii="Wingdings" w:hAnsi="Wingdings" w:cs="Wingdings" w:hint="default"/>
    </w:rPr>
  </w:style>
  <w:style w:type="character" w:customStyle="1" w:styleId="WW8Num176z0">
    <w:name w:val="WW8Num176z0"/>
    <w:rsid w:val="00FB7612"/>
    <w:rPr>
      <w:szCs w:val="24"/>
    </w:rPr>
  </w:style>
  <w:style w:type="character" w:customStyle="1" w:styleId="WW8Num176z1">
    <w:name w:val="WW8Num176z1"/>
    <w:rsid w:val="00FB7612"/>
    <w:rPr>
      <w:rFonts w:ascii="Symbol" w:hAnsi="Symbol" w:cs="Symbol" w:hint="default"/>
    </w:rPr>
  </w:style>
  <w:style w:type="character" w:customStyle="1" w:styleId="WW8Num176z2">
    <w:name w:val="WW8Num176z2"/>
    <w:rsid w:val="00FB7612"/>
  </w:style>
  <w:style w:type="character" w:customStyle="1" w:styleId="WW8Num176z3">
    <w:name w:val="WW8Num176z3"/>
    <w:rsid w:val="00FB7612"/>
  </w:style>
  <w:style w:type="character" w:customStyle="1" w:styleId="WW8Num176z4">
    <w:name w:val="WW8Num176z4"/>
    <w:rsid w:val="00FB7612"/>
  </w:style>
  <w:style w:type="character" w:customStyle="1" w:styleId="WW8Num176z5">
    <w:name w:val="WW8Num176z5"/>
    <w:rsid w:val="00FB7612"/>
  </w:style>
  <w:style w:type="character" w:customStyle="1" w:styleId="WW8Num176z6">
    <w:name w:val="WW8Num176z6"/>
    <w:rsid w:val="00FB7612"/>
  </w:style>
  <w:style w:type="character" w:customStyle="1" w:styleId="WW8Num176z7">
    <w:name w:val="WW8Num176z7"/>
    <w:rsid w:val="00FB7612"/>
  </w:style>
  <w:style w:type="character" w:customStyle="1" w:styleId="WW8Num176z8">
    <w:name w:val="WW8Num176z8"/>
    <w:rsid w:val="00FB7612"/>
  </w:style>
  <w:style w:type="character" w:customStyle="1" w:styleId="Domylnaczcionkaakapitu3">
    <w:name w:val="Domyślna czcionka akapitu3"/>
    <w:rsid w:val="00FB7612"/>
  </w:style>
  <w:style w:type="character" w:customStyle="1" w:styleId="WW8Num3z3">
    <w:name w:val="WW8Num3z3"/>
    <w:rsid w:val="00FB7612"/>
  </w:style>
  <w:style w:type="character" w:customStyle="1" w:styleId="WW8Num3z4">
    <w:name w:val="WW8Num3z4"/>
    <w:rsid w:val="00FB7612"/>
  </w:style>
  <w:style w:type="character" w:customStyle="1" w:styleId="WW8Num3z5">
    <w:name w:val="WW8Num3z5"/>
    <w:rsid w:val="00FB7612"/>
  </w:style>
  <w:style w:type="character" w:customStyle="1" w:styleId="WW8Num3z6">
    <w:name w:val="WW8Num3z6"/>
    <w:rsid w:val="00FB7612"/>
  </w:style>
  <w:style w:type="character" w:customStyle="1" w:styleId="WW8Num3z7">
    <w:name w:val="WW8Num3z7"/>
    <w:rsid w:val="00FB7612"/>
  </w:style>
  <w:style w:type="character" w:customStyle="1" w:styleId="WW8Num3z8">
    <w:name w:val="WW8Num3z8"/>
    <w:rsid w:val="00FB7612"/>
  </w:style>
  <w:style w:type="character" w:customStyle="1" w:styleId="WW8Num9z1">
    <w:name w:val="WW8Num9z1"/>
    <w:rsid w:val="00FB7612"/>
  </w:style>
  <w:style w:type="character" w:customStyle="1" w:styleId="WW8Num9z2">
    <w:name w:val="WW8Num9z2"/>
    <w:rsid w:val="00FB7612"/>
  </w:style>
  <w:style w:type="character" w:customStyle="1" w:styleId="WW8Num9z3">
    <w:name w:val="WW8Num9z3"/>
    <w:rsid w:val="00FB7612"/>
  </w:style>
  <w:style w:type="character" w:customStyle="1" w:styleId="WW8Num9z4">
    <w:name w:val="WW8Num9z4"/>
    <w:rsid w:val="00FB7612"/>
  </w:style>
  <w:style w:type="character" w:customStyle="1" w:styleId="WW8Num9z5">
    <w:name w:val="WW8Num9z5"/>
    <w:rsid w:val="00FB7612"/>
  </w:style>
  <w:style w:type="character" w:customStyle="1" w:styleId="WW8Num9z6">
    <w:name w:val="WW8Num9z6"/>
    <w:rsid w:val="00FB7612"/>
  </w:style>
  <w:style w:type="character" w:customStyle="1" w:styleId="WW8Num9z7">
    <w:name w:val="WW8Num9z7"/>
    <w:rsid w:val="00FB7612"/>
  </w:style>
  <w:style w:type="character" w:customStyle="1" w:styleId="WW8Num9z8">
    <w:name w:val="WW8Num9z8"/>
    <w:rsid w:val="00FB7612"/>
  </w:style>
  <w:style w:type="character" w:customStyle="1" w:styleId="WW8Num14z2">
    <w:name w:val="WW8Num14z2"/>
    <w:rsid w:val="00FB7612"/>
  </w:style>
  <w:style w:type="character" w:customStyle="1" w:styleId="WW8Num14z3">
    <w:name w:val="WW8Num14z3"/>
    <w:rsid w:val="00FB7612"/>
  </w:style>
  <w:style w:type="character" w:customStyle="1" w:styleId="WW8Num14z4">
    <w:name w:val="WW8Num14z4"/>
    <w:rsid w:val="00FB7612"/>
  </w:style>
  <w:style w:type="character" w:customStyle="1" w:styleId="WW8Num14z5">
    <w:name w:val="WW8Num14z5"/>
    <w:rsid w:val="00FB7612"/>
  </w:style>
  <w:style w:type="character" w:customStyle="1" w:styleId="WW8Num14z6">
    <w:name w:val="WW8Num14z6"/>
    <w:rsid w:val="00FB7612"/>
  </w:style>
  <w:style w:type="character" w:customStyle="1" w:styleId="WW8Num14z7">
    <w:name w:val="WW8Num14z7"/>
    <w:rsid w:val="00FB7612"/>
  </w:style>
  <w:style w:type="character" w:customStyle="1" w:styleId="WW8Num14z8">
    <w:name w:val="WW8Num14z8"/>
    <w:rsid w:val="00FB7612"/>
  </w:style>
  <w:style w:type="character" w:customStyle="1" w:styleId="WW8Num26z2">
    <w:name w:val="WW8Num26z2"/>
    <w:rsid w:val="00FB7612"/>
  </w:style>
  <w:style w:type="character" w:customStyle="1" w:styleId="WW8Num26z3">
    <w:name w:val="WW8Num26z3"/>
    <w:rsid w:val="00FB7612"/>
  </w:style>
  <w:style w:type="character" w:customStyle="1" w:styleId="WW8Num26z4">
    <w:name w:val="WW8Num26z4"/>
    <w:rsid w:val="00FB7612"/>
  </w:style>
  <w:style w:type="character" w:customStyle="1" w:styleId="WW8Num26z5">
    <w:name w:val="WW8Num26z5"/>
    <w:rsid w:val="00FB7612"/>
  </w:style>
  <w:style w:type="character" w:customStyle="1" w:styleId="WW8Num26z6">
    <w:name w:val="WW8Num26z6"/>
    <w:rsid w:val="00FB7612"/>
  </w:style>
  <w:style w:type="character" w:customStyle="1" w:styleId="WW8Num26z7">
    <w:name w:val="WW8Num26z7"/>
    <w:rsid w:val="00FB7612"/>
  </w:style>
  <w:style w:type="character" w:customStyle="1" w:styleId="WW8Num26z8">
    <w:name w:val="WW8Num26z8"/>
    <w:rsid w:val="00FB7612"/>
  </w:style>
  <w:style w:type="character" w:customStyle="1" w:styleId="WW8Num27z3">
    <w:name w:val="WW8Num27z3"/>
    <w:rsid w:val="00FB7612"/>
  </w:style>
  <w:style w:type="character" w:customStyle="1" w:styleId="WW8Num27z4">
    <w:name w:val="WW8Num27z4"/>
    <w:rsid w:val="00FB7612"/>
  </w:style>
  <w:style w:type="character" w:customStyle="1" w:styleId="WW8Num27z5">
    <w:name w:val="WW8Num27z5"/>
    <w:rsid w:val="00FB7612"/>
  </w:style>
  <w:style w:type="character" w:customStyle="1" w:styleId="WW8Num27z6">
    <w:name w:val="WW8Num27z6"/>
    <w:rsid w:val="00FB7612"/>
  </w:style>
  <w:style w:type="character" w:customStyle="1" w:styleId="WW8Num27z7">
    <w:name w:val="WW8Num27z7"/>
    <w:rsid w:val="00FB7612"/>
  </w:style>
  <w:style w:type="character" w:customStyle="1" w:styleId="WW8Num27z8">
    <w:name w:val="WW8Num27z8"/>
    <w:rsid w:val="00FB7612"/>
  </w:style>
  <w:style w:type="character" w:customStyle="1" w:styleId="WW8Num28z5">
    <w:name w:val="WW8Num28z5"/>
    <w:rsid w:val="00FB7612"/>
  </w:style>
  <w:style w:type="character" w:customStyle="1" w:styleId="WW8Num28z6">
    <w:name w:val="WW8Num28z6"/>
    <w:rsid w:val="00FB7612"/>
  </w:style>
  <w:style w:type="character" w:customStyle="1" w:styleId="WW8Num28z7">
    <w:name w:val="WW8Num28z7"/>
    <w:rsid w:val="00FB7612"/>
  </w:style>
  <w:style w:type="character" w:customStyle="1" w:styleId="WW8Num28z8">
    <w:name w:val="WW8Num28z8"/>
    <w:rsid w:val="00FB7612"/>
  </w:style>
  <w:style w:type="character" w:customStyle="1" w:styleId="WW8Num31z4">
    <w:name w:val="WW8Num31z4"/>
    <w:rsid w:val="00FB7612"/>
  </w:style>
  <w:style w:type="character" w:customStyle="1" w:styleId="WW8Num53z4">
    <w:name w:val="WW8Num53z4"/>
    <w:rsid w:val="00FB7612"/>
  </w:style>
  <w:style w:type="character" w:customStyle="1" w:styleId="WW8Num53z5">
    <w:name w:val="WW8Num53z5"/>
    <w:rsid w:val="00FB7612"/>
  </w:style>
  <w:style w:type="character" w:customStyle="1" w:styleId="WW8Num53z6">
    <w:name w:val="WW8Num53z6"/>
    <w:rsid w:val="00FB7612"/>
  </w:style>
  <w:style w:type="character" w:customStyle="1" w:styleId="WW8Num53z7">
    <w:name w:val="WW8Num53z7"/>
    <w:rsid w:val="00FB7612"/>
  </w:style>
  <w:style w:type="character" w:customStyle="1" w:styleId="WW8Num53z8">
    <w:name w:val="WW8Num53z8"/>
    <w:rsid w:val="00FB7612"/>
  </w:style>
  <w:style w:type="character" w:customStyle="1" w:styleId="WW8Num54z5">
    <w:name w:val="WW8Num54z5"/>
    <w:rsid w:val="00FB7612"/>
  </w:style>
  <w:style w:type="character" w:customStyle="1" w:styleId="WW8Num54z6">
    <w:name w:val="WW8Num54z6"/>
    <w:rsid w:val="00FB7612"/>
  </w:style>
  <w:style w:type="character" w:customStyle="1" w:styleId="WW8Num54z7">
    <w:name w:val="WW8Num54z7"/>
    <w:rsid w:val="00FB7612"/>
  </w:style>
  <w:style w:type="character" w:customStyle="1" w:styleId="WW8Num54z8">
    <w:name w:val="WW8Num54z8"/>
    <w:rsid w:val="00FB7612"/>
  </w:style>
  <w:style w:type="character" w:customStyle="1" w:styleId="WW8Num29z3">
    <w:name w:val="WW8Num29z3"/>
    <w:rsid w:val="00FB7612"/>
  </w:style>
  <w:style w:type="character" w:customStyle="1" w:styleId="WW8Num29z4">
    <w:name w:val="WW8Num29z4"/>
    <w:rsid w:val="00FB7612"/>
  </w:style>
  <w:style w:type="character" w:customStyle="1" w:styleId="WW8Num29z5">
    <w:name w:val="WW8Num29z5"/>
    <w:rsid w:val="00FB7612"/>
  </w:style>
  <w:style w:type="character" w:customStyle="1" w:styleId="WW8Num29z6">
    <w:name w:val="WW8Num29z6"/>
    <w:rsid w:val="00FB7612"/>
  </w:style>
  <w:style w:type="character" w:customStyle="1" w:styleId="WW8Num29z7">
    <w:name w:val="WW8Num29z7"/>
    <w:rsid w:val="00FB7612"/>
  </w:style>
  <w:style w:type="character" w:customStyle="1" w:styleId="WW8Num29z8">
    <w:name w:val="WW8Num29z8"/>
    <w:rsid w:val="00FB7612"/>
  </w:style>
  <w:style w:type="character" w:customStyle="1" w:styleId="Domylnaczcionkaakapitu2">
    <w:name w:val="Domyślna czcionka akapitu2"/>
    <w:rsid w:val="00FB7612"/>
  </w:style>
  <w:style w:type="character" w:customStyle="1" w:styleId="WW8Num31z5">
    <w:name w:val="WW8Num31z5"/>
    <w:rsid w:val="00FB7612"/>
  </w:style>
  <w:style w:type="character" w:customStyle="1" w:styleId="WW8Num31z6">
    <w:name w:val="WW8Num31z6"/>
    <w:rsid w:val="00FB7612"/>
  </w:style>
  <w:style w:type="character" w:customStyle="1" w:styleId="WW8Num31z7">
    <w:name w:val="WW8Num31z7"/>
    <w:rsid w:val="00FB7612"/>
  </w:style>
  <w:style w:type="character" w:customStyle="1" w:styleId="WW8Num31z8">
    <w:name w:val="WW8Num31z8"/>
    <w:rsid w:val="00FB7612"/>
  </w:style>
  <w:style w:type="character" w:customStyle="1" w:styleId="Domylnaczcionkaakapitu1">
    <w:name w:val="Domyślna czcionka akapitu1"/>
    <w:rsid w:val="00FB7612"/>
  </w:style>
  <w:style w:type="character" w:customStyle="1" w:styleId="zekranu">
    <w:name w:val="zekranu"/>
    <w:rsid w:val="00FB7612"/>
    <w:rPr>
      <w:rFonts w:ascii="Arial Narrow" w:hAnsi="Arial Narrow" w:cs="Times New Roman"/>
    </w:rPr>
  </w:style>
  <w:style w:type="character" w:customStyle="1" w:styleId="Znakiwypunktowania">
    <w:name w:val="Znaki wypunktowania"/>
    <w:rsid w:val="00FB7612"/>
  </w:style>
  <w:style w:type="character" w:customStyle="1" w:styleId="DefaultParagraphFont0">
    <w:name w:val="Default Paragraph Font0"/>
    <w:rsid w:val="00FB7612"/>
  </w:style>
  <w:style w:type="character" w:customStyle="1" w:styleId="ListLabel28">
    <w:name w:val="ListLabel 28"/>
    <w:rsid w:val="00FB7612"/>
    <w:rPr>
      <w:u w:val="none"/>
    </w:rPr>
  </w:style>
  <w:style w:type="character" w:customStyle="1" w:styleId="ListLabel29">
    <w:name w:val="ListLabel 29"/>
    <w:rsid w:val="00FB7612"/>
    <w:rPr>
      <w:u w:val="none"/>
    </w:rPr>
  </w:style>
  <w:style w:type="character" w:customStyle="1" w:styleId="ListLabel30">
    <w:name w:val="ListLabel 30"/>
    <w:rsid w:val="00FB7612"/>
    <w:rPr>
      <w:u w:val="none"/>
    </w:rPr>
  </w:style>
  <w:style w:type="character" w:customStyle="1" w:styleId="ListLabel31">
    <w:name w:val="ListLabel 31"/>
    <w:rsid w:val="00FB7612"/>
    <w:rPr>
      <w:u w:val="none"/>
    </w:rPr>
  </w:style>
  <w:style w:type="character" w:customStyle="1" w:styleId="ListLabel32">
    <w:name w:val="ListLabel 32"/>
    <w:rsid w:val="00FB7612"/>
    <w:rPr>
      <w:u w:val="none"/>
    </w:rPr>
  </w:style>
  <w:style w:type="character" w:customStyle="1" w:styleId="ListLabel33">
    <w:name w:val="ListLabel 33"/>
    <w:rsid w:val="00FB7612"/>
    <w:rPr>
      <w:u w:val="none"/>
    </w:rPr>
  </w:style>
  <w:style w:type="character" w:customStyle="1" w:styleId="ListLabel34">
    <w:name w:val="ListLabel 34"/>
    <w:rsid w:val="00FB7612"/>
    <w:rPr>
      <w:u w:val="none"/>
    </w:rPr>
  </w:style>
  <w:style w:type="character" w:customStyle="1" w:styleId="ListLabel35">
    <w:name w:val="ListLabel 35"/>
    <w:rsid w:val="00FB7612"/>
    <w:rPr>
      <w:u w:val="none"/>
    </w:rPr>
  </w:style>
  <w:style w:type="character" w:customStyle="1" w:styleId="ListLabel36">
    <w:name w:val="ListLabel 36"/>
    <w:rsid w:val="00FB7612"/>
    <w:rPr>
      <w:u w:val="none"/>
    </w:rPr>
  </w:style>
  <w:style w:type="character" w:customStyle="1" w:styleId="ListLabel82">
    <w:name w:val="ListLabel 82"/>
    <w:rsid w:val="00FB7612"/>
    <w:rPr>
      <w:u w:val="none"/>
    </w:rPr>
  </w:style>
  <w:style w:type="character" w:customStyle="1" w:styleId="ListLabel83">
    <w:name w:val="ListLabel 83"/>
    <w:rsid w:val="00FB7612"/>
    <w:rPr>
      <w:u w:val="none"/>
    </w:rPr>
  </w:style>
  <w:style w:type="character" w:customStyle="1" w:styleId="ListLabel84">
    <w:name w:val="ListLabel 84"/>
    <w:rsid w:val="00FB7612"/>
    <w:rPr>
      <w:u w:val="none"/>
    </w:rPr>
  </w:style>
  <w:style w:type="character" w:customStyle="1" w:styleId="ListLabel85">
    <w:name w:val="ListLabel 85"/>
    <w:rsid w:val="00FB7612"/>
    <w:rPr>
      <w:u w:val="none"/>
    </w:rPr>
  </w:style>
  <w:style w:type="character" w:customStyle="1" w:styleId="ListLabel86">
    <w:name w:val="ListLabel 86"/>
    <w:rsid w:val="00FB7612"/>
    <w:rPr>
      <w:u w:val="none"/>
    </w:rPr>
  </w:style>
  <w:style w:type="character" w:customStyle="1" w:styleId="ListLabel87">
    <w:name w:val="ListLabel 87"/>
    <w:rsid w:val="00FB7612"/>
    <w:rPr>
      <w:u w:val="none"/>
    </w:rPr>
  </w:style>
  <w:style w:type="character" w:customStyle="1" w:styleId="ListLabel88">
    <w:name w:val="ListLabel 88"/>
    <w:rsid w:val="00FB7612"/>
    <w:rPr>
      <w:u w:val="none"/>
    </w:rPr>
  </w:style>
  <w:style w:type="character" w:customStyle="1" w:styleId="ListLabel89">
    <w:name w:val="ListLabel 89"/>
    <w:rsid w:val="00FB7612"/>
    <w:rPr>
      <w:u w:val="none"/>
    </w:rPr>
  </w:style>
  <w:style w:type="character" w:customStyle="1" w:styleId="ListLabel90">
    <w:name w:val="ListLabel 90"/>
    <w:rsid w:val="00FB7612"/>
    <w:rPr>
      <w:u w:val="none"/>
    </w:rPr>
  </w:style>
  <w:style w:type="character" w:customStyle="1" w:styleId="ListLabel25">
    <w:name w:val="ListLabel 25"/>
    <w:rsid w:val="00FB7612"/>
    <w:rPr>
      <w:u w:val="none"/>
    </w:rPr>
  </w:style>
  <w:style w:type="character" w:customStyle="1" w:styleId="ListLabel26">
    <w:name w:val="ListLabel 26"/>
    <w:rsid w:val="00FB7612"/>
    <w:rPr>
      <w:u w:val="none"/>
    </w:rPr>
  </w:style>
  <w:style w:type="character" w:customStyle="1" w:styleId="ListLabel27">
    <w:name w:val="ListLabel 27"/>
    <w:rsid w:val="00FB7612"/>
    <w:rPr>
      <w:u w:val="none"/>
    </w:rPr>
  </w:style>
  <w:style w:type="character" w:customStyle="1" w:styleId="ListLabel37">
    <w:name w:val="ListLabel 37"/>
    <w:rsid w:val="00FB7612"/>
    <w:rPr>
      <w:u w:val="none"/>
    </w:rPr>
  </w:style>
  <w:style w:type="character" w:customStyle="1" w:styleId="ListLabel38">
    <w:name w:val="ListLabel 38"/>
    <w:rsid w:val="00FB7612"/>
    <w:rPr>
      <w:u w:val="none"/>
    </w:rPr>
  </w:style>
  <w:style w:type="character" w:customStyle="1" w:styleId="ListLabel39">
    <w:name w:val="ListLabel 39"/>
    <w:rsid w:val="00FB7612"/>
    <w:rPr>
      <w:u w:val="none"/>
    </w:rPr>
  </w:style>
  <w:style w:type="character" w:customStyle="1" w:styleId="ListLabel40">
    <w:name w:val="ListLabel 40"/>
    <w:rsid w:val="00FB7612"/>
    <w:rPr>
      <w:u w:val="none"/>
    </w:rPr>
  </w:style>
  <w:style w:type="character" w:customStyle="1" w:styleId="ListLabel41">
    <w:name w:val="ListLabel 41"/>
    <w:rsid w:val="00FB7612"/>
    <w:rPr>
      <w:u w:val="none"/>
    </w:rPr>
  </w:style>
  <w:style w:type="character" w:customStyle="1" w:styleId="ListLabel42">
    <w:name w:val="ListLabel 42"/>
    <w:rsid w:val="00FB7612"/>
    <w:rPr>
      <w:u w:val="none"/>
    </w:rPr>
  </w:style>
  <w:style w:type="character" w:customStyle="1" w:styleId="ListLabel43">
    <w:name w:val="ListLabel 43"/>
    <w:rsid w:val="00FB7612"/>
    <w:rPr>
      <w:u w:val="none"/>
    </w:rPr>
  </w:style>
  <w:style w:type="character" w:customStyle="1" w:styleId="ListLabel44">
    <w:name w:val="ListLabel 44"/>
    <w:rsid w:val="00FB7612"/>
    <w:rPr>
      <w:u w:val="none"/>
    </w:rPr>
  </w:style>
  <w:style w:type="character" w:customStyle="1" w:styleId="ListLabel45">
    <w:name w:val="ListLabel 45"/>
    <w:rsid w:val="00FB7612"/>
    <w:rPr>
      <w:u w:val="none"/>
    </w:rPr>
  </w:style>
  <w:style w:type="character" w:customStyle="1" w:styleId="ListLabel73">
    <w:name w:val="ListLabel 73"/>
    <w:rsid w:val="00FB7612"/>
  </w:style>
  <w:style w:type="character" w:customStyle="1" w:styleId="ListLabel74">
    <w:name w:val="ListLabel 74"/>
    <w:rsid w:val="00FB7612"/>
    <w:rPr>
      <w:u w:val="none"/>
    </w:rPr>
  </w:style>
  <w:style w:type="character" w:customStyle="1" w:styleId="ListLabel75">
    <w:name w:val="ListLabel 75"/>
    <w:rsid w:val="00FB7612"/>
    <w:rPr>
      <w:u w:val="none"/>
    </w:rPr>
  </w:style>
  <w:style w:type="character" w:customStyle="1" w:styleId="ListLabel76">
    <w:name w:val="ListLabel 76"/>
    <w:rsid w:val="00FB7612"/>
    <w:rPr>
      <w:u w:val="none"/>
    </w:rPr>
  </w:style>
  <w:style w:type="character" w:customStyle="1" w:styleId="ListLabel77">
    <w:name w:val="ListLabel 77"/>
    <w:rsid w:val="00FB7612"/>
    <w:rPr>
      <w:u w:val="none"/>
    </w:rPr>
  </w:style>
  <w:style w:type="character" w:customStyle="1" w:styleId="ListLabel78">
    <w:name w:val="ListLabel 78"/>
    <w:rsid w:val="00FB7612"/>
    <w:rPr>
      <w:u w:val="none"/>
    </w:rPr>
  </w:style>
  <w:style w:type="character" w:customStyle="1" w:styleId="ListLabel79">
    <w:name w:val="ListLabel 79"/>
    <w:rsid w:val="00FB7612"/>
    <w:rPr>
      <w:u w:val="none"/>
    </w:rPr>
  </w:style>
  <w:style w:type="character" w:customStyle="1" w:styleId="ListLabel80">
    <w:name w:val="ListLabel 80"/>
    <w:rsid w:val="00FB7612"/>
    <w:rPr>
      <w:u w:val="none"/>
    </w:rPr>
  </w:style>
  <w:style w:type="character" w:customStyle="1" w:styleId="ListLabel81">
    <w:name w:val="ListLabel 81"/>
    <w:rsid w:val="00FB7612"/>
    <w:rPr>
      <w:u w:val="none"/>
    </w:rPr>
  </w:style>
  <w:style w:type="character" w:customStyle="1" w:styleId="ListLabel64">
    <w:name w:val="ListLabel 64"/>
    <w:rsid w:val="00FB7612"/>
    <w:rPr>
      <w:rFonts w:eastAsia="Arial" w:cs="Arial"/>
    </w:rPr>
  </w:style>
  <w:style w:type="character" w:customStyle="1" w:styleId="ListLabel65">
    <w:name w:val="ListLabel 65"/>
    <w:rsid w:val="00FB7612"/>
    <w:rPr>
      <w:rFonts w:eastAsia="Arial" w:cs="Arial"/>
    </w:rPr>
  </w:style>
  <w:style w:type="character" w:customStyle="1" w:styleId="ListLabel66">
    <w:name w:val="ListLabel 66"/>
    <w:rsid w:val="00FB7612"/>
    <w:rPr>
      <w:rFonts w:eastAsia="Arial" w:cs="Arial"/>
    </w:rPr>
  </w:style>
  <w:style w:type="character" w:customStyle="1" w:styleId="ListLabel67">
    <w:name w:val="ListLabel 67"/>
    <w:rsid w:val="00FB7612"/>
    <w:rPr>
      <w:rFonts w:eastAsia="Arial" w:cs="Arial"/>
    </w:rPr>
  </w:style>
  <w:style w:type="character" w:customStyle="1" w:styleId="ListLabel68">
    <w:name w:val="ListLabel 68"/>
    <w:rsid w:val="00FB7612"/>
    <w:rPr>
      <w:rFonts w:eastAsia="Arial" w:cs="Arial"/>
    </w:rPr>
  </w:style>
  <w:style w:type="character" w:customStyle="1" w:styleId="ListLabel69">
    <w:name w:val="ListLabel 69"/>
    <w:rsid w:val="00FB7612"/>
    <w:rPr>
      <w:rFonts w:eastAsia="Arial" w:cs="Arial"/>
    </w:rPr>
  </w:style>
  <w:style w:type="character" w:customStyle="1" w:styleId="ListLabel70">
    <w:name w:val="ListLabel 70"/>
    <w:rsid w:val="00FB7612"/>
    <w:rPr>
      <w:rFonts w:eastAsia="Arial" w:cs="Arial"/>
    </w:rPr>
  </w:style>
  <w:style w:type="character" w:customStyle="1" w:styleId="ListLabel71">
    <w:name w:val="ListLabel 71"/>
    <w:rsid w:val="00FB7612"/>
    <w:rPr>
      <w:rFonts w:eastAsia="Arial" w:cs="Arial"/>
    </w:rPr>
  </w:style>
  <w:style w:type="character" w:customStyle="1" w:styleId="ListLabel72">
    <w:name w:val="ListLabel 72"/>
    <w:rsid w:val="00FB7612"/>
    <w:rPr>
      <w:rFonts w:eastAsia="Arial" w:cs="Arial"/>
    </w:rPr>
  </w:style>
  <w:style w:type="character" w:customStyle="1" w:styleId="ListLabel46">
    <w:name w:val="ListLabel 46"/>
    <w:rsid w:val="00FB7612"/>
  </w:style>
  <w:style w:type="character" w:customStyle="1" w:styleId="ListLabel47">
    <w:name w:val="ListLabel 47"/>
    <w:rsid w:val="00FB7612"/>
    <w:rPr>
      <w:rFonts w:eastAsia="Arial" w:cs="Arial"/>
      <w:u w:val="none"/>
    </w:rPr>
  </w:style>
  <w:style w:type="character" w:customStyle="1" w:styleId="ListLabel48">
    <w:name w:val="ListLabel 48"/>
    <w:rsid w:val="00FB7612"/>
    <w:rPr>
      <w:u w:val="none"/>
    </w:rPr>
  </w:style>
  <w:style w:type="character" w:customStyle="1" w:styleId="ListLabel49">
    <w:name w:val="ListLabel 49"/>
    <w:rsid w:val="00FB7612"/>
    <w:rPr>
      <w:u w:val="none"/>
    </w:rPr>
  </w:style>
  <w:style w:type="character" w:customStyle="1" w:styleId="ListLabel50">
    <w:name w:val="ListLabel 50"/>
    <w:rsid w:val="00FB7612"/>
    <w:rPr>
      <w:u w:val="none"/>
    </w:rPr>
  </w:style>
  <w:style w:type="character" w:customStyle="1" w:styleId="ListLabel51">
    <w:name w:val="ListLabel 51"/>
    <w:rsid w:val="00FB7612"/>
    <w:rPr>
      <w:u w:val="none"/>
    </w:rPr>
  </w:style>
  <w:style w:type="character" w:customStyle="1" w:styleId="ListLabel52">
    <w:name w:val="ListLabel 52"/>
    <w:rsid w:val="00FB7612"/>
    <w:rPr>
      <w:u w:val="none"/>
    </w:rPr>
  </w:style>
  <w:style w:type="character" w:customStyle="1" w:styleId="ListLabel53">
    <w:name w:val="ListLabel 53"/>
    <w:rsid w:val="00FB7612"/>
    <w:rPr>
      <w:u w:val="none"/>
    </w:rPr>
  </w:style>
  <w:style w:type="character" w:customStyle="1" w:styleId="ListLabel54">
    <w:name w:val="ListLabel 54"/>
    <w:rsid w:val="00FB7612"/>
    <w:rPr>
      <w:u w:val="none"/>
    </w:rPr>
  </w:style>
  <w:style w:type="character" w:customStyle="1" w:styleId="ListLabel91">
    <w:name w:val="ListLabel 91"/>
    <w:rsid w:val="00FB7612"/>
    <w:rPr>
      <w:rFonts w:eastAsia="Arial" w:cs="Arial"/>
    </w:rPr>
  </w:style>
  <w:style w:type="character" w:customStyle="1" w:styleId="ListLabel92">
    <w:name w:val="ListLabel 92"/>
    <w:rsid w:val="00FB7612"/>
    <w:rPr>
      <w:rFonts w:eastAsia="Arial" w:cs="Arial"/>
    </w:rPr>
  </w:style>
  <w:style w:type="character" w:customStyle="1" w:styleId="ListLabel93">
    <w:name w:val="ListLabel 93"/>
    <w:rsid w:val="00FB7612"/>
    <w:rPr>
      <w:rFonts w:eastAsia="Arial" w:cs="Arial"/>
    </w:rPr>
  </w:style>
  <w:style w:type="character" w:customStyle="1" w:styleId="ListLabel94">
    <w:name w:val="ListLabel 94"/>
    <w:rsid w:val="00FB7612"/>
    <w:rPr>
      <w:rFonts w:eastAsia="Arial" w:cs="Arial"/>
    </w:rPr>
  </w:style>
  <w:style w:type="character" w:customStyle="1" w:styleId="ListLabel95">
    <w:name w:val="ListLabel 95"/>
    <w:rsid w:val="00FB7612"/>
    <w:rPr>
      <w:rFonts w:eastAsia="Arial" w:cs="Arial"/>
    </w:rPr>
  </w:style>
  <w:style w:type="character" w:customStyle="1" w:styleId="ListLabel96">
    <w:name w:val="ListLabel 96"/>
    <w:rsid w:val="00FB7612"/>
    <w:rPr>
      <w:rFonts w:eastAsia="Arial" w:cs="Arial"/>
    </w:rPr>
  </w:style>
  <w:style w:type="character" w:customStyle="1" w:styleId="ListLabel97">
    <w:name w:val="ListLabel 97"/>
    <w:rsid w:val="00FB7612"/>
    <w:rPr>
      <w:rFonts w:eastAsia="Arial" w:cs="Arial"/>
    </w:rPr>
  </w:style>
  <w:style w:type="character" w:customStyle="1" w:styleId="ListLabel98">
    <w:name w:val="ListLabel 98"/>
    <w:rsid w:val="00FB7612"/>
    <w:rPr>
      <w:rFonts w:eastAsia="Arial" w:cs="Arial"/>
    </w:rPr>
  </w:style>
  <w:style w:type="character" w:customStyle="1" w:styleId="ListLabel99">
    <w:name w:val="ListLabel 99"/>
    <w:rsid w:val="00FB7612"/>
    <w:rPr>
      <w:rFonts w:eastAsia="Arial" w:cs="Arial"/>
    </w:rPr>
  </w:style>
  <w:style w:type="character" w:customStyle="1" w:styleId="ListLabel55">
    <w:name w:val="ListLabel 55"/>
    <w:rsid w:val="00FB7612"/>
  </w:style>
  <w:style w:type="character" w:customStyle="1" w:styleId="ListLabel56">
    <w:name w:val="ListLabel 56"/>
    <w:rsid w:val="00FB7612"/>
    <w:rPr>
      <w:u w:val="none"/>
    </w:rPr>
  </w:style>
  <w:style w:type="character" w:customStyle="1" w:styleId="ListLabel57">
    <w:name w:val="ListLabel 57"/>
    <w:rsid w:val="00FB7612"/>
    <w:rPr>
      <w:u w:val="none"/>
    </w:rPr>
  </w:style>
  <w:style w:type="character" w:customStyle="1" w:styleId="ListLabel58">
    <w:name w:val="ListLabel 58"/>
    <w:rsid w:val="00FB7612"/>
    <w:rPr>
      <w:u w:val="none"/>
    </w:rPr>
  </w:style>
  <w:style w:type="character" w:customStyle="1" w:styleId="ListLabel59">
    <w:name w:val="ListLabel 59"/>
    <w:rsid w:val="00FB7612"/>
    <w:rPr>
      <w:u w:val="none"/>
    </w:rPr>
  </w:style>
  <w:style w:type="character" w:customStyle="1" w:styleId="ListLabel60">
    <w:name w:val="ListLabel 60"/>
    <w:rsid w:val="00FB7612"/>
    <w:rPr>
      <w:u w:val="none"/>
    </w:rPr>
  </w:style>
  <w:style w:type="character" w:customStyle="1" w:styleId="ListLabel61">
    <w:name w:val="ListLabel 61"/>
    <w:rsid w:val="00FB7612"/>
    <w:rPr>
      <w:u w:val="none"/>
    </w:rPr>
  </w:style>
  <w:style w:type="character" w:customStyle="1" w:styleId="ListLabel62">
    <w:name w:val="ListLabel 62"/>
    <w:rsid w:val="00FB7612"/>
    <w:rPr>
      <w:u w:val="none"/>
    </w:rPr>
  </w:style>
  <w:style w:type="character" w:customStyle="1" w:styleId="ListLabel63">
    <w:name w:val="ListLabel 63"/>
    <w:rsid w:val="00FB7612"/>
    <w:rPr>
      <w:u w:val="none"/>
    </w:rPr>
  </w:style>
  <w:style w:type="character" w:customStyle="1" w:styleId="ListLabel100">
    <w:name w:val="ListLabel 100"/>
    <w:rsid w:val="00FB7612"/>
    <w:rPr>
      <w:u w:val="none"/>
    </w:rPr>
  </w:style>
  <w:style w:type="character" w:customStyle="1" w:styleId="ListLabel101">
    <w:name w:val="ListLabel 101"/>
    <w:rsid w:val="00FB7612"/>
    <w:rPr>
      <w:u w:val="none"/>
    </w:rPr>
  </w:style>
  <w:style w:type="character" w:customStyle="1" w:styleId="ListLabel102">
    <w:name w:val="ListLabel 102"/>
    <w:rsid w:val="00FB7612"/>
    <w:rPr>
      <w:u w:val="none"/>
    </w:rPr>
  </w:style>
  <w:style w:type="character" w:customStyle="1" w:styleId="ListLabel103">
    <w:name w:val="ListLabel 103"/>
    <w:rsid w:val="00FB7612"/>
    <w:rPr>
      <w:u w:val="none"/>
    </w:rPr>
  </w:style>
  <w:style w:type="character" w:customStyle="1" w:styleId="ListLabel104">
    <w:name w:val="ListLabel 104"/>
    <w:rsid w:val="00FB7612"/>
    <w:rPr>
      <w:u w:val="none"/>
    </w:rPr>
  </w:style>
  <w:style w:type="character" w:customStyle="1" w:styleId="ListLabel105">
    <w:name w:val="ListLabel 105"/>
    <w:rsid w:val="00FB7612"/>
    <w:rPr>
      <w:u w:val="none"/>
    </w:rPr>
  </w:style>
  <w:style w:type="character" w:customStyle="1" w:styleId="ListLabel106">
    <w:name w:val="ListLabel 106"/>
    <w:rsid w:val="00FB7612"/>
    <w:rPr>
      <w:u w:val="none"/>
    </w:rPr>
  </w:style>
  <w:style w:type="character" w:customStyle="1" w:styleId="ListLabel107">
    <w:name w:val="ListLabel 107"/>
    <w:rsid w:val="00FB7612"/>
    <w:rPr>
      <w:u w:val="none"/>
    </w:rPr>
  </w:style>
  <w:style w:type="character" w:customStyle="1" w:styleId="ListLabel108">
    <w:name w:val="ListLabel 108"/>
    <w:rsid w:val="00FB7612"/>
    <w:rPr>
      <w:u w:val="none"/>
    </w:rPr>
  </w:style>
  <w:style w:type="character" w:customStyle="1" w:styleId="Odwoaniedokomentarza1">
    <w:name w:val="Odwołanie do komentarza1"/>
    <w:rsid w:val="00FB7612"/>
    <w:rPr>
      <w:sz w:val="16"/>
      <w:szCs w:val="16"/>
    </w:rPr>
  </w:style>
  <w:style w:type="character" w:customStyle="1" w:styleId="normaltextrun">
    <w:name w:val="normaltextrun"/>
    <w:basedOn w:val="DefaultParagraphFont0"/>
    <w:rsid w:val="00FB7612"/>
  </w:style>
  <w:style w:type="character" w:customStyle="1" w:styleId="Pogrubienie1">
    <w:name w:val="Pogrubienie1"/>
    <w:rsid w:val="00FB7612"/>
    <w:rPr>
      <w:b/>
      <w:bCs/>
    </w:rPr>
  </w:style>
  <w:style w:type="paragraph" w:customStyle="1" w:styleId="Nagwek40">
    <w:name w:val="Nagłówek4"/>
    <w:basedOn w:val="Normalny"/>
    <w:next w:val="Tekstpodstawowy"/>
    <w:rsid w:val="00FB7612"/>
    <w:pPr>
      <w:keepNext/>
      <w:spacing w:before="240" w:after="120"/>
    </w:pPr>
    <w:rPr>
      <w:rFonts w:ascii="Liberation Sans" w:eastAsia="Microsoft YaHei" w:hAnsi="Liberation Sans" w:cs="Mangal"/>
      <w:sz w:val="28"/>
      <w:szCs w:val="28"/>
      <w:lang w:eastAsia="zh-CN"/>
    </w:rPr>
  </w:style>
  <w:style w:type="paragraph" w:styleId="Legenda">
    <w:name w:val="caption"/>
    <w:basedOn w:val="Normalny"/>
    <w:qFormat/>
    <w:rsid w:val="00FB7612"/>
    <w:pPr>
      <w:suppressLineNumbers/>
      <w:spacing w:before="120" w:after="120"/>
    </w:pPr>
    <w:rPr>
      <w:rFonts w:cs="Mangal"/>
      <w:i/>
      <w:iCs/>
      <w:lang w:eastAsia="zh-CN"/>
    </w:rPr>
  </w:style>
  <w:style w:type="paragraph" w:customStyle="1" w:styleId="Listanumerowana1">
    <w:name w:val="Lista numerowana1"/>
    <w:basedOn w:val="Normalny"/>
    <w:rsid w:val="00FB7612"/>
    <w:pPr>
      <w:tabs>
        <w:tab w:val="num" w:pos="360"/>
      </w:tabs>
      <w:ind w:left="360" w:hanging="360"/>
    </w:pPr>
    <w:rPr>
      <w:sz w:val="20"/>
      <w:szCs w:val="20"/>
      <w:lang w:eastAsia="zh-CN"/>
    </w:rPr>
  </w:style>
  <w:style w:type="paragraph" w:customStyle="1" w:styleId="Nagwek30">
    <w:name w:val="Nagłówek3"/>
    <w:basedOn w:val="Normalny"/>
    <w:next w:val="Tekstpodstawowy"/>
    <w:rsid w:val="00FB7612"/>
    <w:pPr>
      <w:pBdr>
        <w:top w:val="none" w:sz="0" w:space="0" w:color="000000"/>
        <w:left w:val="none" w:sz="0" w:space="0" w:color="000000"/>
        <w:bottom w:val="single" w:sz="8" w:space="4" w:color="4F81BD"/>
        <w:right w:val="none" w:sz="0" w:space="0" w:color="000000"/>
      </w:pBdr>
      <w:spacing w:after="300"/>
      <w:contextualSpacing/>
    </w:pPr>
    <w:rPr>
      <w:sz w:val="20"/>
      <w:szCs w:val="20"/>
      <w:lang w:eastAsia="zh-CN"/>
    </w:rPr>
  </w:style>
  <w:style w:type="paragraph" w:customStyle="1" w:styleId="Legenda3">
    <w:name w:val="Legenda3"/>
    <w:basedOn w:val="Normalny"/>
    <w:rsid w:val="00FB7612"/>
    <w:pPr>
      <w:suppressLineNumbers/>
      <w:spacing w:before="120" w:after="120"/>
    </w:pPr>
    <w:rPr>
      <w:rFonts w:cs="Mangal"/>
      <w:i/>
      <w:iCs/>
      <w:lang w:eastAsia="zh-CN"/>
    </w:rPr>
  </w:style>
  <w:style w:type="paragraph" w:customStyle="1" w:styleId="Nagwek20">
    <w:name w:val="Nagłówek2"/>
    <w:basedOn w:val="Normalny"/>
    <w:next w:val="Tekstpodstawowy"/>
    <w:rsid w:val="00FB7612"/>
    <w:pPr>
      <w:keepNext/>
      <w:spacing w:before="240" w:after="120"/>
    </w:pPr>
    <w:rPr>
      <w:sz w:val="20"/>
      <w:szCs w:val="20"/>
      <w:lang w:eastAsia="zh-CN"/>
    </w:rPr>
  </w:style>
  <w:style w:type="paragraph" w:customStyle="1" w:styleId="Legenda2">
    <w:name w:val="Legenda2"/>
    <w:basedOn w:val="Normalny"/>
    <w:rsid w:val="00FB7612"/>
    <w:pPr>
      <w:suppressLineNumbers/>
      <w:spacing w:before="120" w:after="120"/>
    </w:pPr>
    <w:rPr>
      <w:sz w:val="20"/>
      <w:szCs w:val="20"/>
      <w:lang w:eastAsia="zh-CN"/>
    </w:rPr>
  </w:style>
  <w:style w:type="paragraph" w:customStyle="1" w:styleId="Nagwek10">
    <w:name w:val="Nagłówek1"/>
    <w:basedOn w:val="Normalny"/>
    <w:next w:val="Tekstpodstawowy"/>
    <w:rsid w:val="00FB7612"/>
    <w:pPr>
      <w:spacing w:before="240" w:after="60"/>
      <w:jc w:val="center"/>
    </w:pPr>
    <w:rPr>
      <w:sz w:val="20"/>
      <w:szCs w:val="20"/>
      <w:lang w:eastAsia="zh-CN"/>
    </w:rPr>
  </w:style>
  <w:style w:type="paragraph" w:customStyle="1" w:styleId="Legenda1">
    <w:name w:val="Legenda1"/>
    <w:basedOn w:val="Normalny"/>
    <w:rsid w:val="00FB7612"/>
    <w:pPr>
      <w:suppressLineNumbers/>
      <w:spacing w:before="120" w:after="120"/>
    </w:pPr>
    <w:rPr>
      <w:sz w:val="20"/>
      <w:szCs w:val="20"/>
      <w:lang w:eastAsia="zh-CN"/>
    </w:rPr>
  </w:style>
  <w:style w:type="paragraph" w:customStyle="1" w:styleId="PunktyG">
    <w:name w:val="Punkty G"/>
    <w:basedOn w:val="Normalny"/>
    <w:next w:val="Normalny"/>
    <w:rsid w:val="00FB7612"/>
    <w:rPr>
      <w:sz w:val="20"/>
      <w:szCs w:val="20"/>
      <w:lang w:eastAsia="zh-CN"/>
    </w:rPr>
  </w:style>
  <w:style w:type="paragraph" w:customStyle="1" w:styleId="Podpunkt1">
    <w:name w:val="Podpunkt 1"/>
    <w:basedOn w:val="Normalny"/>
    <w:rsid w:val="00FB7612"/>
    <w:pPr>
      <w:tabs>
        <w:tab w:val="num" w:pos="360"/>
      </w:tabs>
      <w:ind w:left="360" w:hanging="360"/>
      <w:jc w:val="both"/>
    </w:pPr>
    <w:rPr>
      <w:sz w:val="22"/>
      <w:szCs w:val="22"/>
      <w:lang w:eastAsia="zh-CN"/>
    </w:rPr>
  </w:style>
  <w:style w:type="paragraph" w:customStyle="1" w:styleId="Plandokumentu">
    <w:name w:val="Plan dokumentu"/>
    <w:basedOn w:val="Normalny"/>
    <w:rsid w:val="00FB7612"/>
    <w:pPr>
      <w:shd w:val="clear" w:color="auto" w:fill="000080"/>
    </w:pPr>
    <w:rPr>
      <w:sz w:val="20"/>
      <w:szCs w:val="20"/>
      <w:lang w:eastAsia="zh-CN"/>
    </w:rPr>
  </w:style>
  <w:style w:type="paragraph" w:customStyle="1" w:styleId="UnorderedListUL4">
    <w:name w:val="Unordered List (UL):4"/>
    <w:basedOn w:val="Normalny"/>
    <w:rsid w:val="00FB7612"/>
    <w:pPr>
      <w:widowControl w:val="0"/>
      <w:spacing w:before="100" w:line="360" w:lineRule="atLeast"/>
      <w:jc w:val="both"/>
      <w:textAlignment w:val="baseline"/>
    </w:pPr>
    <w:rPr>
      <w:sz w:val="20"/>
      <w:szCs w:val="20"/>
      <w:lang w:eastAsia="zh-CN"/>
    </w:rPr>
  </w:style>
  <w:style w:type="paragraph" w:customStyle="1" w:styleId="Punkciki">
    <w:name w:val="Punkciki"/>
    <w:basedOn w:val="Normalny"/>
    <w:rsid w:val="00FB7612"/>
    <w:pPr>
      <w:numPr>
        <w:numId w:val="54"/>
      </w:numPr>
      <w:tabs>
        <w:tab w:val="left" w:pos="284"/>
      </w:tabs>
    </w:pPr>
    <w:rPr>
      <w:rFonts w:eastAsia="Calibri"/>
      <w:sz w:val="20"/>
      <w:szCs w:val="20"/>
      <w:lang w:eastAsia="zh-CN"/>
    </w:rPr>
  </w:style>
  <w:style w:type="paragraph" w:customStyle="1" w:styleId="Tabelapozycja">
    <w:name w:val="Tabela pozycja"/>
    <w:basedOn w:val="Normalny"/>
    <w:rsid w:val="00FB7612"/>
    <w:rPr>
      <w:sz w:val="20"/>
      <w:szCs w:val="20"/>
      <w:lang w:eastAsia="zh-CN"/>
    </w:rPr>
  </w:style>
  <w:style w:type="paragraph" w:customStyle="1" w:styleId="Kolorowalistaakcent11">
    <w:name w:val="Kolorowa lista — akcent 11"/>
    <w:basedOn w:val="Normalny"/>
    <w:rsid w:val="00FB7612"/>
    <w:pPr>
      <w:spacing w:after="200" w:line="276" w:lineRule="auto"/>
      <w:ind w:left="720"/>
      <w:contextualSpacing/>
    </w:pPr>
    <w:rPr>
      <w:sz w:val="20"/>
      <w:szCs w:val="20"/>
      <w:lang w:eastAsia="zh-CN"/>
    </w:rPr>
  </w:style>
  <w:style w:type="paragraph" w:customStyle="1" w:styleId="Styl2">
    <w:name w:val="Styl2"/>
    <w:basedOn w:val="Kolorowalistaakcent11"/>
    <w:rsid w:val="00FB7612"/>
    <w:pPr>
      <w:tabs>
        <w:tab w:val="num" w:pos="0"/>
      </w:tabs>
      <w:spacing w:after="0" w:line="240" w:lineRule="auto"/>
      <w:ind w:left="480" w:hanging="360"/>
    </w:pPr>
  </w:style>
  <w:style w:type="paragraph" w:customStyle="1" w:styleId="StylKonspektynumerowane">
    <w:name w:val="Styl Konspekty numerowane"/>
    <w:basedOn w:val="Normalny"/>
    <w:rsid w:val="00FB7612"/>
    <w:pPr>
      <w:tabs>
        <w:tab w:val="num" w:pos="360"/>
      </w:tabs>
      <w:spacing w:before="120" w:after="120"/>
      <w:ind w:left="360" w:hanging="360"/>
      <w:jc w:val="both"/>
    </w:pPr>
    <w:rPr>
      <w:sz w:val="20"/>
      <w:szCs w:val="20"/>
      <w:lang w:eastAsia="zh-CN"/>
    </w:rPr>
  </w:style>
  <w:style w:type="paragraph" w:customStyle="1" w:styleId="Konspektynumerowane1">
    <w:name w:val="Konspekty numerowane 1"/>
    <w:basedOn w:val="StylKonspektynumerowane"/>
    <w:rsid w:val="00FB7612"/>
  </w:style>
  <w:style w:type="paragraph" w:customStyle="1" w:styleId="Listapunktowana21">
    <w:name w:val="Lista punktowana 21"/>
    <w:basedOn w:val="Normalny"/>
    <w:rsid w:val="00FB7612"/>
    <w:pPr>
      <w:ind w:left="566" w:hanging="283"/>
    </w:pPr>
    <w:rPr>
      <w:sz w:val="20"/>
      <w:szCs w:val="20"/>
      <w:lang w:eastAsia="zh-CN"/>
    </w:rPr>
  </w:style>
  <w:style w:type="paragraph" w:customStyle="1" w:styleId="Listapunktowana31">
    <w:name w:val="Lista punktowana 31"/>
    <w:basedOn w:val="Normalny"/>
    <w:rsid w:val="00FB7612"/>
    <w:pPr>
      <w:ind w:left="849" w:hanging="283"/>
    </w:pPr>
    <w:rPr>
      <w:sz w:val="20"/>
      <w:szCs w:val="20"/>
      <w:lang w:eastAsia="zh-CN"/>
    </w:rPr>
  </w:style>
  <w:style w:type="paragraph" w:styleId="Podtytu">
    <w:name w:val="Subtitle"/>
    <w:basedOn w:val="Normalny"/>
    <w:next w:val="Tekstpodstawowy"/>
    <w:link w:val="PodtytuZnak"/>
    <w:qFormat/>
    <w:rsid w:val="00FB7612"/>
    <w:pPr>
      <w:spacing w:after="60"/>
      <w:jc w:val="center"/>
    </w:pPr>
    <w:rPr>
      <w:rFonts w:ascii="Arial" w:hAnsi="Arial" w:cs="Arial"/>
      <w:sz w:val="20"/>
      <w:szCs w:val="20"/>
      <w:lang w:eastAsia="zh-CN"/>
    </w:rPr>
  </w:style>
  <w:style w:type="character" w:customStyle="1" w:styleId="PodtytuZnak">
    <w:name w:val="Podtytuł Znak"/>
    <w:basedOn w:val="Domylnaczcionkaakapitu"/>
    <w:link w:val="Podtytu"/>
    <w:rsid w:val="00FB7612"/>
    <w:rPr>
      <w:rFonts w:ascii="Arial" w:eastAsia="Times New Roman" w:hAnsi="Arial" w:cs="Arial"/>
      <w:kern w:val="0"/>
      <w:sz w:val="20"/>
      <w:szCs w:val="20"/>
      <w:lang w:eastAsia="zh-CN"/>
      <w14:ligatures w14:val="none"/>
    </w:rPr>
  </w:style>
  <w:style w:type="paragraph" w:customStyle="1" w:styleId="Tekstpodstawowyzwciciem21">
    <w:name w:val="Tekst podstawowy z wcięciem 21"/>
    <w:basedOn w:val="Tekstpodstawowywcity"/>
    <w:rsid w:val="00FB7612"/>
    <w:pPr>
      <w:ind w:firstLine="210"/>
    </w:pPr>
    <w:rPr>
      <w:sz w:val="20"/>
      <w:szCs w:val="20"/>
      <w:lang w:eastAsia="zh-CN"/>
    </w:rPr>
  </w:style>
  <w:style w:type="paragraph" w:customStyle="1" w:styleId="Kolorowecieniowanieakcent11">
    <w:name w:val="Kolorowe cieniowanie — akcent 11"/>
    <w:rsid w:val="00FB7612"/>
    <w:pPr>
      <w:suppressAutoHyphens/>
      <w:spacing w:after="0" w:line="240" w:lineRule="auto"/>
    </w:pPr>
    <w:rPr>
      <w:rFonts w:ascii="Times New Roman" w:eastAsia="Times New Roman" w:hAnsi="Times New Roman" w:cs="Times New Roman"/>
      <w:kern w:val="0"/>
      <w:sz w:val="20"/>
      <w:szCs w:val="20"/>
      <w:lang w:eastAsia="zh-CN"/>
      <w14:ligatures w14:val="none"/>
    </w:rPr>
  </w:style>
  <w:style w:type="paragraph" w:customStyle="1" w:styleId="Tekstpodstawowy31">
    <w:name w:val="Tekst podstawowy 31"/>
    <w:basedOn w:val="Normalny"/>
    <w:rsid w:val="00FB7612"/>
    <w:pPr>
      <w:spacing w:after="120"/>
    </w:pPr>
    <w:rPr>
      <w:sz w:val="20"/>
      <w:szCs w:val="20"/>
      <w:lang w:eastAsia="zh-CN"/>
    </w:rPr>
  </w:style>
  <w:style w:type="paragraph" w:customStyle="1" w:styleId="redniasiatka21">
    <w:name w:val="Średnia siatka 21"/>
    <w:rsid w:val="00FB7612"/>
    <w:pPr>
      <w:suppressAutoHyphens/>
      <w:spacing w:after="0" w:line="240" w:lineRule="auto"/>
    </w:pPr>
    <w:rPr>
      <w:rFonts w:ascii="Times New Roman" w:eastAsia="Times New Roman" w:hAnsi="Times New Roman" w:cs="Times New Roman"/>
      <w:kern w:val="0"/>
      <w:sz w:val="20"/>
      <w:szCs w:val="20"/>
      <w:lang w:eastAsia="zh-CN"/>
      <w14:ligatures w14:val="none"/>
    </w:rPr>
  </w:style>
  <w:style w:type="paragraph" w:customStyle="1" w:styleId="Bezodstpw1">
    <w:name w:val="Bez odstępów1"/>
    <w:rsid w:val="00FB7612"/>
    <w:pPr>
      <w:suppressAutoHyphens/>
      <w:spacing w:after="0" w:line="240" w:lineRule="auto"/>
    </w:pPr>
    <w:rPr>
      <w:rFonts w:ascii="Times New Roman" w:eastAsia="Times New Roman" w:hAnsi="Times New Roman" w:cs="Times New Roman"/>
      <w:kern w:val="0"/>
      <w:sz w:val="20"/>
      <w:szCs w:val="20"/>
      <w:lang w:eastAsia="zh-CN"/>
      <w14:ligatures w14:val="none"/>
    </w:rPr>
  </w:style>
  <w:style w:type="paragraph" w:customStyle="1" w:styleId="Tekstkomentarza1">
    <w:name w:val="Tekst komentarza1"/>
    <w:basedOn w:val="Normalny"/>
    <w:rsid w:val="00FB7612"/>
    <w:rPr>
      <w:sz w:val="20"/>
      <w:szCs w:val="20"/>
      <w:lang w:eastAsia="zh-CN"/>
    </w:rPr>
  </w:style>
  <w:style w:type="paragraph" w:customStyle="1" w:styleId="ListParagraph0">
    <w:name w:val="List Paragraph0"/>
    <w:basedOn w:val="Normalny"/>
    <w:qFormat/>
    <w:rsid w:val="00FB7612"/>
    <w:pPr>
      <w:ind w:left="708"/>
    </w:pPr>
    <w:rPr>
      <w:sz w:val="20"/>
      <w:szCs w:val="20"/>
      <w:lang w:eastAsia="zh-CN"/>
    </w:rPr>
  </w:style>
  <w:style w:type="paragraph" w:customStyle="1" w:styleId="Akapitzlist10">
    <w:name w:val="Akapit z listą10"/>
    <w:basedOn w:val="Normalny"/>
    <w:rsid w:val="00FB7612"/>
    <w:pPr>
      <w:suppressAutoHyphens w:val="0"/>
      <w:spacing w:after="200" w:line="276" w:lineRule="auto"/>
      <w:ind w:left="720"/>
      <w:contextualSpacing/>
    </w:pPr>
    <w:rPr>
      <w:rFonts w:ascii="Calibri" w:hAnsi="Calibri" w:cs="Calibri"/>
      <w:sz w:val="22"/>
      <w:szCs w:val="20"/>
      <w:lang w:eastAsia="zh-CN"/>
    </w:rPr>
  </w:style>
  <w:style w:type="paragraph" w:customStyle="1" w:styleId="NormalWeb0">
    <w:name w:val="Normal (Web)0"/>
    <w:basedOn w:val="Normalny"/>
    <w:rsid w:val="00FB7612"/>
    <w:pPr>
      <w:spacing w:before="280" w:after="280"/>
    </w:pPr>
    <w:rPr>
      <w:lang w:eastAsia="zh-CN"/>
    </w:rPr>
  </w:style>
  <w:style w:type="numbering" w:customStyle="1" w:styleId="Styl1">
    <w:name w:val="Styl1"/>
    <w:uiPriority w:val="99"/>
    <w:rsid w:val="00FB7612"/>
    <w:pPr>
      <w:numPr>
        <w:numId w:val="63"/>
      </w:numPr>
    </w:pPr>
  </w:style>
  <w:style w:type="paragraph" w:styleId="Spistreci3">
    <w:name w:val="toc 3"/>
    <w:basedOn w:val="Normalny"/>
    <w:next w:val="Normalny"/>
    <w:autoRedefine/>
    <w:uiPriority w:val="39"/>
    <w:unhideWhenUsed/>
    <w:rsid w:val="00FB7612"/>
    <w:pPr>
      <w:spacing w:after="100"/>
      <w:ind w:left="400"/>
    </w:pPr>
    <w:rPr>
      <w:sz w:val="20"/>
      <w:szCs w:val="20"/>
      <w:lang w:eastAsia="zh-CN"/>
    </w:rPr>
  </w:style>
  <w:style w:type="paragraph" w:styleId="Spistreci4">
    <w:name w:val="toc 4"/>
    <w:basedOn w:val="Normalny"/>
    <w:next w:val="Normalny"/>
    <w:autoRedefine/>
    <w:uiPriority w:val="39"/>
    <w:unhideWhenUsed/>
    <w:rsid w:val="00FB7612"/>
    <w:pPr>
      <w:suppressAutoHyphens w:val="0"/>
      <w:spacing w:after="100" w:line="259" w:lineRule="auto"/>
      <w:ind w:left="660"/>
    </w:pPr>
    <w:rPr>
      <w:rFonts w:asciiTheme="minorHAnsi" w:eastAsiaTheme="minorEastAsia" w:hAnsiTheme="minorHAnsi" w:cstheme="minorBidi"/>
      <w:sz w:val="22"/>
      <w:szCs w:val="22"/>
      <w:lang w:eastAsia="pl-PL"/>
    </w:rPr>
  </w:style>
  <w:style w:type="paragraph" w:styleId="Spistreci5">
    <w:name w:val="toc 5"/>
    <w:basedOn w:val="Normalny"/>
    <w:next w:val="Normalny"/>
    <w:autoRedefine/>
    <w:uiPriority w:val="39"/>
    <w:unhideWhenUsed/>
    <w:rsid w:val="00FB7612"/>
    <w:pPr>
      <w:suppressAutoHyphens w:val="0"/>
      <w:spacing w:after="100" w:line="259" w:lineRule="auto"/>
      <w:ind w:left="880"/>
    </w:pPr>
    <w:rPr>
      <w:rFonts w:asciiTheme="minorHAnsi" w:eastAsiaTheme="minorEastAsia" w:hAnsiTheme="minorHAnsi" w:cstheme="minorBidi"/>
      <w:sz w:val="22"/>
      <w:szCs w:val="22"/>
      <w:lang w:eastAsia="pl-PL"/>
    </w:rPr>
  </w:style>
  <w:style w:type="paragraph" w:styleId="Spistreci6">
    <w:name w:val="toc 6"/>
    <w:basedOn w:val="Normalny"/>
    <w:next w:val="Normalny"/>
    <w:autoRedefine/>
    <w:uiPriority w:val="39"/>
    <w:unhideWhenUsed/>
    <w:rsid w:val="00FB7612"/>
    <w:pPr>
      <w:suppressAutoHyphens w:val="0"/>
      <w:spacing w:after="100" w:line="259" w:lineRule="auto"/>
      <w:ind w:left="1100"/>
    </w:pPr>
    <w:rPr>
      <w:rFonts w:asciiTheme="minorHAnsi" w:eastAsiaTheme="minorEastAsia" w:hAnsiTheme="minorHAnsi" w:cstheme="minorBidi"/>
      <w:sz w:val="22"/>
      <w:szCs w:val="22"/>
      <w:lang w:eastAsia="pl-PL"/>
    </w:rPr>
  </w:style>
  <w:style w:type="paragraph" w:styleId="Spistreci7">
    <w:name w:val="toc 7"/>
    <w:basedOn w:val="Normalny"/>
    <w:next w:val="Normalny"/>
    <w:autoRedefine/>
    <w:uiPriority w:val="39"/>
    <w:unhideWhenUsed/>
    <w:rsid w:val="00FB7612"/>
    <w:pPr>
      <w:suppressAutoHyphens w:val="0"/>
      <w:spacing w:after="100" w:line="259" w:lineRule="auto"/>
      <w:ind w:left="1320"/>
    </w:pPr>
    <w:rPr>
      <w:rFonts w:asciiTheme="minorHAnsi" w:eastAsiaTheme="minorEastAsia" w:hAnsiTheme="minorHAnsi" w:cstheme="minorBidi"/>
      <w:sz w:val="22"/>
      <w:szCs w:val="22"/>
      <w:lang w:eastAsia="pl-PL"/>
    </w:rPr>
  </w:style>
  <w:style w:type="paragraph" w:styleId="Spistreci8">
    <w:name w:val="toc 8"/>
    <w:basedOn w:val="Normalny"/>
    <w:next w:val="Normalny"/>
    <w:autoRedefine/>
    <w:uiPriority w:val="39"/>
    <w:unhideWhenUsed/>
    <w:rsid w:val="00FB7612"/>
    <w:pPr>
      <w:suppressAutoHyphens w:val="0"/>
      <w:spacing w:after="100" w:line="259" w:lineRule="auto"/>
      <w:ind w:left="1540"/>
    </w:pPr>
    <w:rPr>
      <w:rFonts w:asciiTheme="minorHAnsi" w:eastAsiaTheme="minorEastAsia" w:hAnsiTheme="minorHAnsi" w:cstheme="minorBidi"/>
      <w:sz w:val="22"/>
      <w:szCs w:val="22"/>
      <w:lang w:eastAsia="pl-PL"/>
    </w:rPr>
  </w:style>
  <w:style w:type="paragraph" w:styleId="Spistreci9">
    <w:name w:val="toc 9"/>
    <w:basedOn w:val="Normalny"/>
    <w:next w:val="Normalny"/>
    <w:autoRedefine/>
    <w:uiPriority w:val="39"/>
    <w:unhideWhenUsed/>
    <w:rsid w:val="00FB7612"/>
    <w:pPr>
      <w:suppressAutoHyphens w:val="0"/>
      <w:spacing w:after="100" w:line="259" w:lineRule="auto"/>
      <w:ind w:left="1760"/>
    </w:pPr>
    <w:rPr>
      <w:rFonts w:asciiTheme="minorHAnsi" w:eastAsiaTheme="minorEastAsia" w:hAnsiTheme="minorHAnsi" w:cstheme="minorBidi"/>
      <w:sz w:val="22"/>
      <w:szCs w:val="22"/>
      <w:lang w:eastAsia="pl-PL"/>
    </w:rPr>
  </w:style>
  <w:style w:type="character" w:styleId="Tekstzastpczy">
    <w:name w:val="Placeholder Text"/>
    <w:basedOn w:val="Domylnaczcionkaakapitu"/>
    <w:uiPriority w:val="99"/>
    <w:semiHidden/>
    <w:rsid w:val="00FB7612"/>
    <w:rPr>
      <w:color w:val="808080"/>
    </w:rPr>
  </w:style>
  <w:style w:type="paragraph" w:customStyle="1" w:styleId="NumerowanalistaNV">
    <w:name w:val="Numerowana lista NV"/>
    <w:basedOn w:val="ZwykytekstVN"/>
    <w:qFormat/>
    <w:rsid w:val="00FB7612"/>
    <w:pPr>
      <w:numPr>
        <w:numId w:val="75"/>
      </w:numPr>
      <w:tabs>
        <w:tab w:val="num" w:pos="360"/>
      </w:tabs>
      <w:spacing w:before="120"/>
      <w:ind w:left="357" w:hanging="357"/>
    </w:pPr>
    <w:rPr>
      <w:rFonts w:ascii="Calibri" w:hAnsi="Calibri"/>
      <w:color w:val="2A28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44</Pages>
  <Words>18638</Words>
  <Characters>111828</Characters>
  <Application>Microsoft Office Word</Application>
  <DocSecurity>0</DocSecurity>
  <Lines>931</Lines>
  <Paragraphs>260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Snopczyński</dc:creator>
  <cp:keywords/>
  <dc:description/>
  <cp:lastModifiedBy>EMILIA FARYNA</cp:lastModifiedBy>
  <cp:revision>5</cp:revision>
  <cp:lastPrinted>2024-10-03T08:58:00Z</cp:lastPrinted>
  <dcterms:created xsi:type="dcterms:W3CDTF">2024-11-07T08:29:00Z</dcterms:created>
  <dcterms:modified xsi:type="dcterms:W3CDTF">2024-11-20T12:44:00Z</dcterms:modified>
</cp:coreProperties>
</file>