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4745" w14:textId="0E547DF4" w:rsidR="004457A6" w:rsidRDefault="002523F6" w:rsidP="00F068C3">
      <w:pPr>
        <w:pStyle w:val="Nagwek4"/>
        <w:jc w:val="both"/>
        <w:rPr>
          <w:sz w:val="22"/>
          <w:szCs w:val="22"/>
        </w:rPr>
      </w:pPr>
      <w:r>
        <w:rPr>
          <w:rFonts w:cs="Arial"/>
          <w:bCs/>
          <w:szCs w:val="24"/>
        </w:rPr>
        <w:t xml:space="preserve">  </w:t>
      </w:r>
      <w:r w:rsidR="00AC2AB1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 </w:t>
      </w:r>
      <w:r w:rsidR="00B41EB6" w:rsidRPr="006D7081">
        <w:rPr>
          <w:bCs/>
          <w:sz w:val="22"/>
          <w:szCs w:val="22"/>
        </w:rPr>
        <w:t>Część II</w:t>
      </w:r>
      <w:r w:rsidR="00227498" w:rsidRPr="006D7081">
        <w:rPr>
          <w:bCs/>
          <w:sz w:val="22"/>
          <w:szCs w:val="22"/>
        </w:rPr>
        <w:t xml:space="preserve"> SWZ</w:t>
      </w:r>
      <w:r w:rsidR="00AD7863">
        <w:rPr>
          <w:bCs/>
          <w:sz w:val="22"/>
          <w:szCs w:val="22"/>
        </w:rPr>
        <w:t xml:space="preserve">                         </w:t>
      </w:r>
    </w:p>
    <w:p w14:paraId="45994494" w14:textId="1F4F4DE2" w:rsidR="004457A6" w:rsidRPr="006D7081" w:rsidRDefault="004457A6" w:rsidP="004457A6">
      <w:pPr>
        <w:pStyle w:val="Nagwek8"/>
        <w:numPr>
          <w:ilvl w:val="0"/>
          <w:numId w:val="0"/>
        </w:numPr>
        <w:spacing w:before="60" w:line="360" w:lineRule="auto"/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FORMULARZ OFERTY</w:t>
      </w:r>
    </w:p>
    <w:p w14:paraId="23E8AA73" w14:textId="198D570A" w:rsidR="004457A6" w:rsidRPr="006D7081" w:rsidRDefault="004457A6" w:rsidP="004457A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7081">
        <w:rPr>
          <w:rFonts w:ascii="Arial" w:hAnsi="Arial" w:cs="Arial"/>
          <w:b/>
          <w:bCs/>
          <w:sz w:val="22"/>
          <w:szCs w:val="22"/>
        </w:rPr>
        <w:t xml:space="preserve">dla zamówienia publicznego </w:t>
      </w:r>
      <w:r w:rsidR="00AB55A2">
        <w:rPr>
          <w:rFonts w:ascii="Arial" w:hAnsi="Arial" w:cs="Arial"/>
          <w:b/>
          <w:bCs/>
          <w:sz w:val="22"/>
          <w:szCs w:val="22"/>
        </w:rPr>
        <w:t xml:space="preserve">nr FT.271.6.2024 </w:t>
      </w:r>
      <w:r w:rsidRPr="006D7081">
        <w:rPr>
          <w:rFonts w:ascii="Arial" w:hAnsi="Arial" w:cs="Arial"/>
          <w:b/>
          <w:bCs/>
          <w:sz w:val="22"/>
          <w:szCs w:val="22"/>
        </w:rPr>
        <w:t xml:space="preserve">pn.:  </w:t>
      </w:r>
    </w:p>
    <w:p w14:paraId="08D07B9E" w14:textId="0DEB631C" w:rsidR="004D3FFF" w:rsidRPr="006D7081" w:rsidRDefault="004D3FFF" w:rsidP="004D3FFF">
      <w:pPr>
        <w:pStyle w:val="Tekstpodstawowy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„Usługa </w:t>
      </w:r>
      <w:r w:rsidR="005F5452">
        <w:rPr>
          <w:rFonts w:ascii="Arial" w:hAnsi="Arial" w:cs="Arial"/>
          <w:color w:val="000000" w:themeColor="text1"/>
          <w:sz w:val="22"/>
          <w:szCs w:val="22"/>
        </w:rPr>
        <w:t xml:space="preserve">wykonania prac badawczych z zakresu środków ochrony roślin                 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dla Łukasiewicz - ICSO ”Blachownia””</w:t>
      </w:r>
    </w:p>
    <w:p w14:paraId="4DC73F32" w14:textId="77777777" w:rsidR="004457A6" w:rsidRPr="006D7081" w:rsidRDefault="004457A6" w:rsidP="004457A6">
      <w:pPr>
        <w:pStyle w:val="Styl"/>
        <w:spacing w:before="240"/>
        <w:ind w:left="23"/>
        <w:rPr>
          <w:bCs/>
          <w:color w:val="000000" w:themeColor="text1"/>
          <w:sz w:val="22"/>
          <w:szCs w:val="22"/>
        </w:rPr>
      </w:pPr>
      <w:r w:rsidRPr="006D7081">
        <w:rPr>
          <w:bCs/>
          <w:color w:val="000000" w:themeColor="text1"/>
          <w:sz w:val="22"/>
          <w:szCs w:val="22"/>
        </w:rPr>
        <w:t>……………………………………………………………………………………....………</w:t>
      </w:r>
    </w:p>
    <w:p w14:paraId="6FD02DBD" w14:textId="4FAE3D34" w:rsidR="004457A6" w:rsidRPr="006D7081" w:rsidRDefault="004457A6" w:rsidP="004457A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/pełna nazwa firmy wykonawcy/</w:t>
      </w:r>
      <w:r w:rsidR="002874C8">
        <w:rPr>
          <w:rFonts w:ascii="Arial" w:hAnsi="Arial" w:cs="Arial"/>
          <w:sz w:val="22"/>
          <w:szCs w:val="22"/>
        </w:rPr>
        <w:t>wykonawców wspólnie ubiegających się o zamówienie/</w:t>
      </w:r>
    </w:p>
    <w:p w14:paraId="20779DEE" w14:textId="77777777" w:rsidR="004457A6" w:rsidRPr="006D7081" w:rsidRDefault="004457A6" w:rsidP="004457A6">
      <w:pPr>
        <w:tabs>
          <w:tab w:val="num" w:pos="0"/>
        </w:tabs>
        <w:spacing w:before="120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.…………………………………………………………………………………………..…</w:t>
      </w:r>
    </w:p>
    <w:p w14:paraId="27F26717" w14:textId="77777777" w:rsidR="004457A6" w:rsidRPr="006D7081" w:rsidRDefault="004457A6" w:rsidP="004457A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/ulica , nr domu,  kod pocztowy, miejscowość/</w:t>
      </w:r>
    </w:p>
    <w:p w14:paraId="1969969A" w14:textId="77777777" w:rsidR="004457A6" w:rsidRPr="006D7081" w:rsidRDefault="004457A6" w:rsidP="004457A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</w:t>
      </w:r>
    </w:p>
    <w:p w14:paraId="02C36319" w14:textId="77777777" w:rsidR="004457A6" w:rsidRPr="006D7081" w:rsidRDefault="004457A6" w:rsidP="004457A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województwo                                      </w:t>
      </w:r>
    </w:p>
    <w:p w14:paraId="1CBD5EB2" w14:textId="77777777" w:rsidR="004457A6" w:rsidRPr="006D7081" w:rsidRDefault="004457A6" w:rsidP="004457A6">
      <w:pPr>
        <w:tabs>
          <w:tab w:val="num" w:pos="0"/>
        </w:tabs>
        <w:spacing w:before="120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7E69761" w14:textId="77777777" w:rsidR="004457A6" w:rsidRPr="006D7081" w:rsidRDefault="004457A6" w:rsidP="004457A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numer telefonu                                 e-mail</w:t>
      </w:r>
    </w:p>
    <w:p w14:paraId="544A1E02" w14:textId="77777777" w:rsidR="004457A6" w:rsidRPr="006D7081" w:rsidRDefault="004457A6" w:rsidP="004457A6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3A6E0E4A" w14:textId="77777777" w:rsidR="004457A6" w:rsidRPr="006D7081" w:rsidRDefault="004457A6" w:rsidP="004457A6">
      <w:pPr>
        <w:tabs>
          <w:tab w:val="num" w:pos="0"/>
        </w:tabs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NIP ………………</w:t>
      </w:r>
      <w:r>
        <w:rPr>
          <w:rFonts w:ascii="Arial" w:hAnsi="Arial" w:cs="Arial"/>
          <w:sz w:val="22"/>
          <w:szCs w:val="22"/>
        </w:rPr>
        <w:t>………………</w:t>
      </w:r>
      <w:r w:rsidRPr="006D7081">
        <w:rPr>
          <w:rFonts w:ascii="Arial" w:hAnsi="Arial" w:cs="Arial"/>
          <w:sz w:val="22"/>
          <w:szCs w:val="22"/>
        </w:rPr>
        <w:t xml:space="preserve">   REGON …………..…….……..……………….……</w:t>
      </w:r>
    </w:p>
    <w:p w14:paraId="2B270560" w14:textId="77777777" w:rsidR="004457A6" w:rsidRPr="006D7081" w:rsidRDefault="004457A6" w:rsidP="004457A6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376FD543" w14:textId="77777777" w:rsidR="002874C8" w:rsidRDefault="004457A6" w:rsidP="004457A6">
      <w:pPr>
        <w:tabs>
          <w:tab w:val="num" w:pos="0"/>
        </w:tabs>
        <w:spacing w:before="200" w:after="120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reprezentowana przez :  </w:t>
      </w:r>
    </w:p>
    <w:p w14:paraId="1305FB36" w14:textId="6A6ECB08" w:rsidR="004457A6" w:rsidRPr="006D7081" w:rsidRDefault="004457A6" w:rsidP="004457A6">
      <w:pPr>
        <w:tabs>
          <w:tab w:val="num" w:pos="0"/>
        </w:tabs>
        <w:spacing w:before="200" w:after="120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………………………..………………………………………………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6D7081">
        <w:rPr>
          <w:rFonts w:ascii="Arial" w:hAnsi="Arial" w:cs="Arial"/>
          <w:sz w:val="22"/>
          <w:szCs w:val="22"/>
        </w:rPr>
        <w:t>………………</w:t>
      </w:r>
    </w:p>
    <w:p w14:paraId="6782F718" w14:textId="77777777" w:rsidR="004457A6" w:rsidRPr="006D7081" w:rsidRDefault="004457A6" w:rsidP="004457A6">
      <w:pPr>
        <w:tabs>
          <w:tab w:val="num" w:pos="0"/>
        </w:tabs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/imiona, nazwiska i stanowiska osób uprawnionych do reprezentowania firmy/</w:t>
      </w:r>
    </w:p>
    <w:p w14:paraId="72B7ACD1" w14:textId="77777777" w:rsidR="002874C8" w:rsidRDefault="002874C8" w:rsidP="004D3FFF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361618" w14:textId="670D4A5F" w:rsidR="004457A6" w:rsidRDefault="004457A6" w:rsidP="006C1C8C">
      <w:pPr>
        <w:pStyle w:val="Tekstpodstawowy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W odpowiedzi na ogłoszenie o zamówieniu publicznym realizowanym w trybie podstawowym pn.:</w:t>
      </w:r>
      <w:r>
        <w:rPr>
          <w:rFonts w:ascii="Arial" w:hAnsi="Arial" w:cs="Arial"/>
          <w:sz w:val="22"/>
          <w:szCs w:val="22"/>
        </w:rPr>
        <w:t xml:space="preserve"> </w:t>
      </w:r>
      <w:r w:rsidR="002874C8">
        <w:rPr>
          <w:rFonts w:ascii="Arial" w:hAnsi="Arial" w:cs="Arial"/>
          <w:sz w:val="22"/>
          <w:szCs w:val="22"/>
        </w:rPr>
        <w:t>„</w:t>
      </w:r>
      <w:r w:rsidR="004D3FFF">
        <w:rPr>
          <w:rFonts w:ascii="Arial" w:hAnsi="Arial" w:cs="Arial"/>
          <w:color w:val="000000" w:themeColor="text1"/>
          <w:sz w:val="22"/>
          <w:szCs w:val="22"/>
        </w:rPr>
        <w:t xml:space="preserve">Usługa </w:t>
      </w:r>
      <w:r w:rsidR="005F5452">
        <w:rPr>
          <w:rFonts w:ascii="Arial" w:hAnsi="Arial" w:cs="Arial"/>
          <w:color w:val="000000" w:themeColor="text1"/>
          <w:sz w:val="22"/>
          <w:szCs w:val="22"/>
        </w:rPr>
        <w:t>wykonania prac badawczych z zakresu środków ochrony roślin</w:t>
      </w:r>
      <w:r w:rsidR="004D3FFF">
        <w:rPr>
          <w:rFonts w:ascii="Arial" w:hAnsi="Arial" w:cs="Arial"/>
          <w:color w:val="000000" w:themeColor="text1"/>
          <w:sz w:val="22"/>
          <w:szCs w:val="22"/>
        </w:rPr>
        <w:t xml:space="preserve">  dla Łukasiewicz  - ICSO ”Blachownia””</w:t>
      </w:r>
      <w:r w:rsidRPr="006D7081">
        <w:rPr>
          <w:rFonts w:ascii="Arial" w:hAnsi="Arial" w:cs="Arial"/>
          <w:sz w:val="22"/>
          <w:szCs w:val="22"/>
        </w:rPr>
        <w:t xml:space="preserve"> </w:t>
      </w:r>
      <w:r w:rsidR="002874C8">
        <w:rPr>
          <w:rFonts w:ascii="Arial" w:hAnsi="Arial" w:cs="Arial"/>
          <w:sz w:val="22"/>
          <w:szCs w:val="22"/>
        </w:rPr>
        <w:t xml:space="preserve"> </w:t>
      </w:r>
      <w:r w:rsidRPr="006D7081">
        <w:rPr>
          <w:rFonts w:ascii="Arial" w:hAnsi="Arial" w:cs="Arial"/>
          <w:sz w:val="22"/>
          <w:szCs w:val="22"/>
        </w:rPr>
        <w:t xml:space="preserve">oferujemy wykonanie przedmiotu zamówienia zgodnie z zapisami </w:t>
      </w:r>
      <w:r>
        <w:rPr>
          <w:rFonts w:ascii="Arial" w:hAnsi="Arial" w:cs="Arial"/>
          <w:sz w:val="22"/>
          <w:szCs w:val="22"/>
        </w:rPr>
        <w:t xml:space="preserve">i warunkami </w:t>
      </w:r>
      <w:r w:rsidRPr="006D7081">
        <w:rPr>
          <w:rFonts w:ascii="Arial" w:hAnsi="Arial" w:cs="Arial"/>
          <w:sz w:val="22"/>
          <w:szCs w:val="22"/>
        </w:rPr>
        <w:t>specyfikacji warunków zamówienia za cenę:</w:t>
      </w:r>
    </w:p>
    <w:tbl>
      <w:tblPr>
        <w:tblW w:w="10348" w:type="dxa"/>
        <w:tblInd w:w="-1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1701"/>
        <w:gridCol w:w="992"/>
        <w:gridCol w:w="1417"/>
        <w:gridCol w:w="2410"/>
      </w:tblGrid>
      <w:tr w:rsidR="00F068C3" w:rsidRPr="00246B48" w14:paraId="0700D84A" w14:textId="77777777" w:rsidTr="00E93655">
        <w:trPr>
          <w:cantSplit/>
          <w:trHeight w:val="300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A12F165" w14:textId="77777777" w:rsidR="00F068C3" w:rsidRPr="00246B48" w:rsidRDefault="00F068C3" w:rsidP="00F068C3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-3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23C3A721" w14:textId="77777777" w:rsidR="00F068C3" w:rsidRPr="00246B48" w:rsidRDefault="00F068C3" w:rsidP="00F068C3">
            <w:pPr>
              <w:pStyle w:val="Nagwek"/>
              <w:tabs>
                <w:tab w:val="clear" w:pos="4536"/>
                <w:tab w:val="clear" w:pos="9072"/>
              </w:tabs>
              <w:ind w:left="-3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przedmiotu  zamówienia</w:t>
            </w:r>
          </w:p>
          <w:p w14:paraId="23EF64FF" w14:textId="77777777" w:rsidR="00F068C3" w:rsidRPr="00246B48" w:rsidRDefault="00F068C3" w:rsidP="00F068C3">
            <w:pPr>
              <w:pStyle w:val="Nagwek"/>
              <w:tabs>
                <w:tab w:val="clear" w:pos="4536"/>
                <w:tab w:val="clear" w:pos="9072"/>
              </w:tabs>
              <w:ind w:left="-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6B604AD4" w14:textId="77777777" w:rsidR="00E93655" w:rsidRDefault="00F068C3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488106" w14:textId="74721E7A" w:rsidR="00F068C3" w:rsidRDefault="00E93655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e</w:t>
            </w:r>
            <w:r w:rsidR="00F068C3">
              <w:rPr>
                <w:rFonts w:ascii="Arial" w:hAnsi="Arial" w:cs="Arial"/>
                <w:sz w:val="20"/>
                <w:szCs w:val="20"/>
              </w:rPr>
              <w:t>tap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  <w:p w14:paraId="6C54409D" w14:textId="6FFFFA8B" w:rsidR="00F068C3" w:rsidRPr="00246B48" w:rsidRDefault="00F068C3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2025378" w14:textId="7B4DA232" w:rsidR="00F068C3" w:rsidRPr="00246B48" w:rsidRDefault="00F068C3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1E48EB5A" w14:textId="77777777" w:rsidR="00F068C3" w:rsidRPr="00246B48" w:rsidRDefault="00F068C3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color w:val="000000" w:themeColor="text1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E799D7B" w14:textId="77777777" w:rsidR="00F068C3" w:rsidRPr="00246B48" w:rsidRDefault="00F068C3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Stawka  podatku VAT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A9B63F4" w14:textId="77777777" w:rsidR="00F068C3" w:rsidRPr="00246B48" w:rsidRDefault="00F068C3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4656739D" w14:textId="77777777" w:rsidR="00F068C3" w:rsidRPr="00246B48" w:rsidRDefault="00F068C3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podatku VAT</w:t>
            </w:r>
          </w:p>
          <w:p w14:paraId="7D9E1E0E" w14:textId="77777777" w:rsidR="00F068C3" w:rsidRPr="00246B48" w:rsidRDefault="00F068C3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color w:val="000000" w:themeColor="text1"/>
                <w:sz w:val="20"/>
                <w:szCs w:val="20"/>
              </w:rPr>
              <w:t>[zł]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35F3FEFD" w14:textId="77777777" w:rsidR="00F068C3" w:rsidRPr="00246B48" w:rsidRDefault="00F068C3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Cena  brutto</w:t>
            </w:r>
          </w:p>
          <w:p w14:paraId="6C8A0C25" w14:textId="77777777" w:rsidR="00F068C3" w:rsidRPr="00246B48" w:rsidRDefault="00F068C3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color w:val="000000" w:themeColor="text1"/>
                <w:sz w:val="20"/>
                <w:szCs w:val="20"/>
              </w:rPr>
              <w:t>[zł]</w:t>
            </w:r>
          </w:p>
        </w:tc>
      </w:tr>
      <w:tr w:rsidR="00F068C3" w:rsidRPr="00AD0FBB" w14:paraId="6D075D81" w14:textId="77777777" w:rsidTr="00E93655">
        <w:trPr>
          <w:cantSplit/>
          <w:trHeight w:val="110"/>
        </w:trPr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763146" w14:textId="77777777" w:rsidR="00F068C3" w:rsidRPr="00AD0FBB" w:rsidRDefault="00F068C3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0FB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1F527" w14:textId="45E11843" w:rsidR="00F068C3" w:rsidRPr="00AD0FBB" w:rsidRDefault="00F068C3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D3295" w14:textId="4D235D36" w:rsidR="00F068C3" w:rsidRPr="00AD0FBB" w:rsidRDefault="00F068C3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A440A" w14:textId="1B26C09D" w:rsidR="00F068C3" w:rsidRPr="00AD0FBB" w:rsidRDefault="00F068C3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0F92B" w14:textId="04D8C7DA" w:rsidR="00F068C3" w:rsidRPr="00AD0FBB" w:rsidRDefault="00F068C3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D3AFAC" w14:textId="5BB3DA27" w:rsidR="00F068C3" w:rsidRPr="00AD0FBB" w:rsidRDefault="00F068C3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0FBB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AD0FBB">
              <w:rPr>
                <w:rFonts w:ascii="Arial" w:hAnsi="Arial" w:cs="Arial"/>
                <w:sz w:val="12"/>
                <w:szCs w:val="12"/>
              </w:rPr>
              <w:t xml:space="preserve"> + 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AD0FBB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DD1DB5" w:rsidRPr="006D7081" w14:paraId="3F696F7E" w14:textId="77777777" w:rsidTr="00E93655">
        <w:trPr>
          <w:cantSplit/>
          <w:trHeight w:val="485"/>
        </w:trPr>
        <w:tc>
          <w:tcPr>
            <w:tcW w:w="2977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15F6E20" w14:textId="6B624328" w:rsidR="00DD1DB5" w:rsidRDefault="00DD1DB5" w:rsidP="00E93655">
            <w:pPr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„Usługa wykonania prac badawczych z zakresu środków ochrony roślin dla Łukasiewicz                 - ICSO ”Blachownia””</w:t>
            </w:r>
          </w:p>
          <w:p w14:paraId="4E9B202A" w14:textId="2DEBFA8F" w:rsidR="00DD1DB5" w:rsidRPr="00AD0FBB" w:rsidRDefault="00DD1DB5" w:rsidP="00E93655">
            <w:pPr>
              <w:spacing w:before="6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57FA3" w14:textId="52510B62" w:rsidR="00DD1DB5" w:rsidRPr="00F068C3" w:rsidRDefault="00DD1DB5" w:rsidP="00E93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8C3">
              <w:rPr>
                <w:rFonts w:ascii="Arial" w:hAnsi="Arial" w:cs="Arial"/>
                <w:sz w:val="16"/>
                <w:szCs w:val="16"/>
              </w:rPr>
              <w:t>Etap 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DC04D" w14:textId="5D66C8E2" w:rsidR="00DD1DB5" w:rsidRPr="006D7081" w:rsidRDefault="00DD1DB5" w:rsidP="00183A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72A07" w14:textId="77777777" w:rsidR="00DD1DB5" w:rsidRPr="006D7081" w:rsidRDefault="00DD1DB5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4497F" w14:textId="77777777" w:rsidR="00DD1DB5" w:rsidRPr="006D7081" w:rsidRDefault="00DD1DB5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94901C" w14:textId="77777777" w:rsidR="00DD1DB5" w:rsidRPr="006D7081" w:rsidRDefault="00DD1DB5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DB5" w:rsidRPr="006D7081" w14:paraId="751C9504" w14:textId="77777777" w:rsidTr="00E93655">
        <w:trPr>
          <w:cantSplit/>
          <w:trHeight w:val="437"/>
        </w:trPr>
        <w:tc>
          <w:tcPr>
            <w:tcW w:w="297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40E9170" w14:textId="77777777" w:rsidR="00DD1DB5" w:rsidRDefault="00DD1DB5" w:rsidP="00183A5E">
            <w:pPr>
              <w:spacing w:before="6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E6F99" w14:textId="2C4CDC73" w:rsidR="00DD1DB5" w:rsidRPr="00F068C3" w:rsidRDefault="00DD1DB5" w:rsidP="00E936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8C3">
              <w:rPr>
                <w:rFonts w:ascii="Arial" w:hAnsi="Arial" w:cs="Arial"/>
                <w:sz w:val="16"/>
                <w:szCs w:val="16"/>
              </w:rPr>
              <w:t>Etap 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C085D" w14:textId="77777777" w:rsidR="00DD1DB5" w:rsidRPr="006D7081" w:rsidRDefault="00DD1DB5" w:rsidP="00183A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9B214" w14:textId="77777777" w:rsidR="00DD1DB5" w:rsidRPr="006D7081" w:rsidRDefault="00DD1DB5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15804" w14:textId="77777777" w:rsidR="00DD1DB5" w:rsidRPr="006D7081" w:rsidRDefault="00DD1DB5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32A9ED7" w14:textId="77777777" w:rsidR="00DD1DB5" w:rsidRPr="006D7081" w:rsidRDefault="00DD1DB5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DB5" w:rsidRPr="006D7081" w14:paraId="729691DB" w14:textId="77777777" w:rsidTr="00E93655">
        <w:trPr>
          <w:cantSplit/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95610A" w14:textId="77777777" w:rsidR="00DD1DB5" w:rsidRDefault="00DD1DB5" w:rsidP="00183A5E">
            <w:pPr>
              <w:spacing w:before="6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B87AE5" w14:textId="080CEF9F" w:rsidR="00DD1DB5" w:rsidRPr="00C50922" w:rsidRDefault="00DD1DB5" w:rsidP="00E93655">
            <w:pPr>
              <w:jc w:val="center"/>
              <w:rPr>
                <w:rFonts w:ascii="Arial" w:hAnsi="Arial" w:cs="Arial"/>
              </w:rPr>
            </w:pPr>
            <w:r w:rsidRPr="00C50922">
              <w:rPr>
                <w:rFonts w:ascii="Arial" w:hAnsi="Arial" w:cs="Arial"/>
              </w:rPr>
              <w:t>Razem: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FA138" w14:textId="77777777" w:rsidR="00DD1DB5" w:rsidRPr="006D7081" w:rsidRDefault="00DD1DB5" w:rsidP="00183A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E8CF43" w14:textId="77777777" w:rsidR="00DD1DB5" w:rsidRPr="006D7081" w:rsidRDefault="00DD1DB5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642917" w14:textId="77777777" w:rsidR="00DD1DB5" w:rsidRPr="006D7081" w:rsidRDefault="00DD1DB5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3189127A" w14:textId="77777777" w:rsidR="00DD1DB5" w:rsidRPr="006D7081" w:rsidRDefault="00DD1DB5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FEEACA" w14:textId="77777777" w:rsidR="00EF517F" w:rsidRDefault="00EF517F" w:rsidP="004457A6">
      <w:pPr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  <w:sectPr w:rsidR="00EF517F" w:rsidSect="008F44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238" w:right="1134" w:bottom="2126" w:left="2126" w:header="0" w:footer="1191" w:gutter="0"/>
          <w:pgNumType w:start="1"/>
          <w:cols w:space="708"/>
          <w:noEndnote/>
          <w:docGrid w:linePitch="272"/>
        </w:sectPr>
      </w:pPr>
    </w:p>
    <w:p w14:paraId="54FF7322" w14:textId="0D6EB5E3" w:rsidR="004457A6" w:rsidRPr="006D7081" w:rsidRDefault="00EF517F" w:rsidP="00CE106D">
      <w:pPr>
        <w:tabs>
          <w:tab w:val="left" w:pos="3210"/>
        </w:tabs>
        <w:spacing w:after="240"/>
        <w:rPr>
          <w:rFonts w:ascii="Arial" w:hAnsi="Arial" w:cs="Arial"/>
          <w:b/>
          <w:sz w:val="22"/>
          <w:szCs w:val="22"/>
        </w:rPr>
      </w:pPr>
      <w:r>
        <w:lastRenderedPageBreak/>
        <w:tab/>
      </w:r>
      <w:r w:rsidR="00227ABA">
        <w:rPr>
          <w:rFonts w:ascii="Arial" w:hAnsi="Arial" w:cs="Arial"/>
          <w:b/>
          <w:sz w:val="22"/>
          <w:szCs w:val="22"/>
        </w:rPr>
        <w:t>Jedn</w:t>
      </w:r>
      <w:r w:rsidR="004457A6" w:rsidRPr="006D7081">
        <w:rPr>
          <w:rFonts w:ascii="Arial" w:hAnsi="Arial" w:cs="Arial"/>
          <w:b/>
          <w:sz w:val="22"/>
          <w:szCs w:val="22"/>
        </w:rPr>
        <w:t>ocześnie oświadczamy, że:</w:t>
      </w:r>
    </w:p>
    <w:p w14:paraId="66F0BAFD" w14:textId="04BC2C94" w:rsidR="004457A6" w:rsidRPr="007D1A98" w:rsidRDefault="004457A6" w:rsidP="007D1A98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Zapoznaliśmy się z SWZ nr F</w:t>
      </w:r>
      <w:r>
        <w:rPr>
          <w:rFonts w:ascii="Arial" w:hAnsi="Arial" w:cs="Arial"/>
          <w:sz w:val="22"/>
          <w:szCs w:val="22"/>
        </w:rPr>
        <w:t>T</w:t>
      </w:r>
      <w:r w:rsidRPr="006D7081">
        <w:rPr>
          <w:rFonts w:ascii="Arial" w:hAnsi="Arial" w:cs="Arial"/>
          <w:sz w:val="22"/>
          <w:szCs w:val="22"/>
        </w:rPr>
        <w:t>.271.</w:t>
      </w:r>
      <w:r w:rsidR="00CE106D">
        <w:rPr>
          <w:rFonts w:ascii="Arial" w:hAnsi="Arial" w:cs="Arial"/>
          <w:sz w:val="22"/>
          <w:szCs w:val="22"/>
        </w:rPr>
        <w:t>6</w:t>
      </w:r>
      <w:r w:rsidRPr="006D708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6D7081">
        <w:rPr>
          <w:rFonts w:ascii="Arial" w:hAnsi="Arial" w:cs="Arial"/>
          <w:sz w:val="22"/>
          <w:szCs w:val="22"/>
        </w:rPr>
        <w:t xml:space="preserve"> pn.:</w:t>
      </w:r>
      <w:r>
        <w:rPr>
          <w:rFonts w:ascii="Arial" w:hAnsi="Arial" w:cs="Arial"/>
          <w:sz w:val="22"/>
          <w:szCs w:val="22"/>
        </w:rPr>
        <w:t xml:space="preserve"> </w:t>
      </w:r>
      <w:r w:rsidRPr="006D7081">
        <w:rPr>
          <w:rFonts w:ascii="Arial" w:hAnsi="Arial" w:cs="Arial"/>
          <w:sz w:val="22"/>
          <w:szCs w:val="22"/>
        </w:rPr>
        <w:t>„</w:t>
      </w:r>
      <w:r w:rsidR="004C7A4A">
        <w:rPr>
          <w:rFonts w:ascii="Arial" w:hAnsi="Arial" w:cs="Arial"/>
          <w:sz w:val="22"/>
          <w:szCs w:val="22"/>
        </w:rPr>
        <w:t>Usługa</w:t>
      </w:r>
      <w:r>
        <w:rPr>
          <w:rFonts w:ascii="Arial" w:hAnsi="Arial" w:cs="Arial"/>
          <w:sz w:val="22"/>
          <w:szCs w:val="22"/>
        </w:rPr>
        <w:t xml:space="preserve"> </w:t>
      </w:r>
      <w:r w:rsidR="00007269">
        <w:rPr>
          <w:rFonts w:ascii="Arial" w:hAnsi="Arial" w:cs="Arial"/>
          <w:sz w:val="22"/>
          <w:szCs w:val="22"/>
        </w:rPr>
        <w:t>wykonania prac badawczych z zakresu środków ochrony roślin dla Łukasiewicz</w:t>
      </w:r>
      <w:r w:rsidR="004C7A4A">
        <w:rPr>
          <w:rFonts w:ascii="Arial" w:hAnsi="Arial" w:cs="Arial"/>
          <w:color w:val="000000" w:themeColor="text1"/>
          <w:sz w:val="22"/>
          <w:szCs w:val="22"/>
        </w:rPr>
        <w:t xml:space="preserve"> - ICSO ”Blachownia”</w:t>
      </w:r>
      <w:r w:rsidRPr="006D7081">
        <w:rPr>
          <w:rFonts w:ascii="Arial" w:hAnsi="Arial" w:cs="Arial"/>
          <w:sz w:val="22"/>
          <w:szCs w:val="22"/>
        </w:rPr>
        <w:t>”</w:t>
      </w:r>
      <w:r w:rsidR="00480601">
        <w:rPr>
          <w:rFonts w:ascii="Arial" w:hAnsi="Arial" w:cs="Arial"/>
          <w:sz w:val="22"/>
          <w:szCs w:val="22"/>
        </w:rPr>
        <w:t xml:space="preserve"> oraz zo</w:t>
      </w:r>
      <w:r w:rsidRPr="006D7081">
        <w:rPr>
          <w:rFonts w:ascii="Arial" w:hAnsi="Arial" w:cs="Arial"/>
          <w:sz w:val="22"/>
          <w:szCs w:val="22"/>
        </w:rPr>
        <w:t>bowiązujemy się wykonać przedmiot zamówienia w</w:t>
      </w:r>
      <w:r w:rsidR="000C71F0">
        <w:rPr>
          <w:rFonts w:ascii="Arial" w:hAnsi="Arial" w:cs="Arial"/>
          <w:sz w:val="22"/>
          <w:szCs w:val="22"/>
        </w:rPr>
        <w:t> </w:t>
      </w:r>
      <w:r w:rsidRPr="006D7081">
        <w:rPr>
          <w:rFonts w:ascii="Arial" w:hAnsi="Arial" w:cs="Arial"/>
          <w:sz w:val="22"/>
          <w:szCs w:val="22"/>
        </w:rPr>
        <w:t>terminie i na warunkach określonych w SWZ - zgodnie ze szczegółowym opisem przedmiotu zamówienia i wzorem umowy.</w:t>
      </w:r>
    </w:p>
    <w:p w14:paraId="3C425B5F" w14:textId="77777777" w:rsidR="004457A6" w:rsidRDefault="004457A6" w:rsidP="004457A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Dołączony do SWZ projekt umowy został przez nas zaakceptowany i</w:t>
      </w:r>
      <w:r>
        <w:rPr>
          <w:rFonts w:ascii="Arial" w:hAnsi="Arial" w:cs="Arial"/>
          <w:sz w:val="22"/>
          <w:szCs w:val="22"/>
        </w:rPr>
        <w:t> </w:t>
      </w:r>
      <w:r w:rsidRPr="006D7081">
        <w:rPr>
          <w:rFonts w:ascii="Arial" w:hAnsi="Arial" w:cs="Arial"/>
          <w:sz w:val="22"/>
          <w:szCs w:val="22"/>
        </w:rPr>
        <w:t>zobowiązujemy się –  w przypadku uznania naszej oferty za najkorzystniejszą – do zawarcia umowy na tych warunkach i terminie wyznaczonym przez zamawiającego.</w:t>
      </w:r>
    </w:p>
    <w:p w14:paraId="62367331" w14:textId="7D31E151" w:rsidR="00F06626" w:rsidRPr="006D7081" w:rsidRDefault="00F06626" w:rsidP="004457A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</w:t>
      </w:r>
      <w:r w:rsidR="00480601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 przedmiot oferty jest zgodny ze szczegółowym opisem przedmiotu zamówienia.</w:t>
      </w:r>
    </w:p>
    <w:p w14:paraId="58B80EB9" w14:textId="77777777" w:rsidR="004457A6" w:rsidRPr="006D7081" w:rsidRDefault="004457A6" w:rsidP="004457A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Uważam/y się za związanych niniejszą ofertą przez okres </w:t>
      </w:r>
      <w:r>
        <w:rPr>
          <w:rFonts w:ascii="Arial" w:hAnsi="Arial" w:cs="Arial"/>
          <w:color w:val="000000" w:themeColor="text1"/>
          <w:sz w:val="22"/>
          <w:szCs w:val="22"/>
        </w:rPr>
        <w:t>wskazany w SWZ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12678E" w14:textId="77777777" w:rsidR="004457A6" w:rsidRPr="006D7081" w:rsidRDefault="004457A6" w:rsidP="004457A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Oświadczamy, iż cena brutto obejmuje pełną wartość zamówienia, na którą składają się wszelkie koszty niezbędne do zrealizowania przedmiotu zamówienia zgodnie z wymogami SWZ.</w:t>
      </w:r>
    </w:p>
    <w:p w14:paraId="0C1BA920" w14:textId="5270F92D" w:rsidR="004457A6" w:rsidRPr="006D7081" w:rsidRDefault="004457A6" w:rsidP="004457A6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181D0B" wp14:editId="3369646D">
                <wp:simplePos x="0" y="0"/>
                <wp:positionH relativeFrom="column">
                  <wp:posOffset>3219450</wp:posOffset>
                </wp:positionH>
                <wp:positionV relativeFrom="paragraph">
                  <wp:posOffset>104140</wp:posOffset>
                </wp:positionV>
                <wp:extent cx="133350" cy="90805"/>
                <wp:effectExtent l="9525" t="13970" r="9525" b="952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7AA53" id="Rectangle 38" o:spid="_x0000_s1026" style="position:absolute;margin-left:253.5pt;margin-top:8.2pt;width:10.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"/>
            </w:pict>
          </mc:Fallback>
        </mc:AlternateContent>
      </w:r>
      <w:r w:rsidRPr="006D7081">
        <w:rPr>
          <w:rFonts w:ascii="Arial" w:hAnsi="Arial" w:cs="Arial"/>
          <w:sz w:val="22"/>
          <w:szCs w:val="22"/>
        </w:rPr>
        <w:t>Wykonawca jest (proszę zaznaczyć właściwie):       m</w:t>
      </w:r>
      <w:r>
        <w:rPr>
          <w:rFonts w:ascii="Arial" w:hAnsi="Arial" w:cs="Arial"/>
          <w:sz w:val="22"/>
          <w:szCs w:val="22"/>
        </w:rPr>
        <w:t>ikro</w:t>
      </w:r>
      <w:r w:rsidRPr="006D7081">
        <w:rPr>
          <w:rFonts w:ascii="Arial" w:hAnsi="Arial" w:cs="Arial"/>
          <w:sz w:val="22"/>
          <w:szCs w:val="22"/>
        </w:rPr>
        <w:t>przedsiębior</w:t>
      </w:r>
      <w:r>
        <w:rPr>
          <w:rFonts w:ascii="Arial" w:hAnsi="Arial" w:cs="Arial"/>
          <w:sz w:val="22"/>
          <w:szCs w:val="22"/>
        </w:rPr>
        <w:t>stwem,</w:t>
      </w:r>
    </w:p>
    <w:p w14:paraId="1C33F1E4" w14:textId="7A0F2A0C" w:rsidR="004457A6" w:rsidRDefault="007F4A41" w:rsidP="004C7A4A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76F506" wp14:editId="6CD9FE2E">
                <wp:simplePos x="0" y="0"/>
                <wp:positionH relativeFrom="column">
                  <wp:posOffset>3726180</wp:posOffset>
                </wp:positionH>
                <wp:positionV relativeFrom="paragraph">
                  <wp:posOffset>57150</wp:posOffset>
                </wp:positionV>
                <wp:extent cx="171450" cy="81280"/>
                <wp:effectExtent l="0" t="0" r="19050" b="13970"/>
                <wp:wrapNone/>
                <wp:docPr id="92426545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AF1D0" id="Rectangle 38" o:spid="_x0000_s1026" style="position:absolute;margin-left:293.4pt;margin-top:4.5pt;width:13.5pt;height: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InCQIAABQ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"/>
            </w:pict>
          </mc:Fallback>
        </mc:AlternateContent>
      </w:r>
      <w:r w:rsidR="004C7A4A"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013E9B" wp14:editId="6BE8D37C">
                <wp:simplePos x="0" y="0"/>
                <wp:positionH relativeFrom="column">
                  <wp:posOffset>2011680</wp:posOffset>
                </wp:positionH>
                <wp:positionV relativeFrom="paragraph">
                  <wp:posOffset>5079</wp:posOffset>
                </wp:positionV>
                <wp:extent cx="85725" cy="133350"/>
                <wp:effectExtent l="0" t="0" r="28575" b="19050"/>
                <wp:wrapNone/>
                <wp:docPr id="156771513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57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C2460" id="Rectangle 39" o:spid="_x0000_s1026" style="position:absolute;margin-left:158.4pt;margin-top:.4pt;width:6.75pt;height:10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"/>
            </w:pict>
          </mc:Fallback>
        </mc:AlternateContent>
      </w:r>
      <w:r w:rsidR="004457A6"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D50FCD" wp14:editId="22CC1606">
                <wp:simplePos x="0" y="0"/>
                <wp:positionH relativeFrom="column">
                  <wp:posOffset>289560</wp:posOffset>
                </wp:positionH>
                <wp:positionV relativeFrom="paragraph">
                  <wp:posOffset>54610</wp:posOffset>
                </wp:positionV>
                <wp:extent cx="133350" cy="90805"/>
                <wp:effectExtent l="9525" t="13970" r="9525" b="9525"/>
                <wp:wrapNone/>
                <wp:docPr id="69507384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8A0B1" id="Rectangle 38" o:spid="_x0000_s1026" style="position:absolute;margin-left:22.8pt;margin-top:4.3pt;width:10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"/>
            </w:pict>
          </mc:Fallback>
        </mc:AlternateContent>
      </w:r>
      <w:r w:rsidR="004457A6" w:rsidRPr="006D7081">
        <w:rPr>
          <w:rFonts w:ascii="Arial" w:hAnsi="Arial" w:cs="Arial"/>
          <w:sz w:val="22"/>
          <w:szCs w:val="22"/>
        </w:rPr>
        <w:t xml:space="preserve">       małym przedsiębiorcą,    </w:t>
      </w:r>
      <w:r w:rsidR="004457A6">
        <w:rPr>
          <w:rFonts w:ascii="Arial" w:hAnsi="Arial" w:cs="Arial"/>
          <w:sz w:val="22"/>
          <w:szCs w:val="22"/>
        </w:rPr>
        <w:t xml:space="preserve">   </w:t>
      </w:r>
      <w:r w:rsidR="004457A6" w:rsidRPr="006D7081">
        <w:rPr>
          <w:rFonts w:ascii="Arial" w:hAnsi="Arial" w:cs="Arial"/>
          <w:sz w:val="22"/>
          <w:szCs w:val="22"/>
        </w:rPr>
        <w:t>średnim przedsiębiorcą</w:t>
      </w:r>
      <w:r w:rsidR="004C7A4A">
        <w:rPr>
          <w:rFonts w:ascii="Arial" w:hAnsi="Arial" w:cs="Arial"/>
          <w:sz w:val="22"/>
          <w:szCs w:val="22"/>
        </w:rPr>
        <w:t xml:space="preserve"> </w:t>
      </w:r>
      <w:r w:rsidR="004457A6" w:rsidRPr="006D7081">
        <w:rPr>
          <w:rFonts w:ascii="Arial" w:hAnsi="Arial" w:cs="Arial"/>
          <w:sz w:val="22"/>
          <w:szCs w:val="22"/>
        </w:rPr>
        <w:t xml:space="preserve">,     </w:t>
      </w:r>
      <w:r w:rsidR="004C7A4A">
        <w:rPr>
          <w:rFonts w:ascii="Arial" w:hAnsi="Arial" w:cs="Arial"/>
          <w:sz w:val="22"/>
          <w:szCs w:val="22"/>
        </w:rPr>
        <w:t xml:space="preserve"> </w:t>
      </w:r>
      <w:r w:rsidR="004457A6" w:rsidRPr="006D7081">
        <w:rPr>
          <w:rFonts w:ascii="Arial" w:hAnsi="Arial" w:cs="Arial"/>
          <w:sz w:val="22"/>
          <w:szCs w:val="22"/>
        </w:rPr>
        <w:t>dużym przedsiębiorcą</w:t>
      </w:r>
      <w:r w:rsidR="004C7A4A">
        <w:rPr>
          <w:rFonts w:ascii="Arial" w:hAnsi="Arial" w:cs="Arial"/>
          <w:sz w:val="22"/>
          <w:szCs w:val="22"/>
        </w:rPr>
        <w:t>,</w:t>
      </w:r>
    </w:p>
    <w:p w14:paraId="0FD37353" w14:textId="6FE443CD" w:rsidR="004457A6" w:rsidRDefault="004C7A4A" w:rsidP="004C7A4A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4C7A4A">
        <w:rPr>
          <w:rFonts w:ascii="Arial" w:hAnsi="Arial" w:cs="Arial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A9659E" wp14:editId="59295090">
                <wp:simplePos x="0" y="0"/>
                <wp:positionH relativeFrom="column">
                  <wp:posOffset>316230</wp:posOffset>
                </wp:positionH>
                <wp:positionV relativeFrom="paragraph">
                  <wp:posOffset>82551</wp:posOffset>
                </wp:positionV>
                <wp:extent cx="133350" cy="57150"/>
                <wp:effectExtent l="0" t="0" r="19050" b="19050"/>
                <wp:wrapNone/>
                <wp:docPr id="1903642052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3DFD7" id="Prostokąt 7" o:spid="_x0000_s1026" style="position:absolute;margin-left:24.9pt;margin-top:6.5pt;width:10.5pt;height: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" fillcolor="white [3201]" strokecolor="white [3212]" strokeweight=".25pt"/>
            </w:pict>
          </mc:Fallback>
        </mc:AlternateContent>
      </w:r>
      <w:r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AC942B" wp14:editId="25CBC509">
                <wp:simplePos x="0" y="0"/>
                <wp:positionH relativeFrom="column">
                  <wp:posOffset>278130</wp:posOffset>
                </wp:positionH>
                <wp:positionV relativeFrom="paragraph">
                  <wp:posOffset>92075</wp:posOffset>
                </wp:positionV>
                <wp:extent cx="133350" cy="90805"/>
                <wp:effectExtent l="9525" t="13970" r="9525" b="9525"/>
                <wp:wrapNone/>
                <wp:docPr id="18757449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02D5C" id="Rectangle 38" o:spid="_x0000_s1026" style="position:absolute;margin-left:21.9pt;margin-top:7.25pt;width:10.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"/>
            </w:pict>
          </mc:Fallback>
        </mc:AlternateContent>
      </w:r>
      <w:r w:rsidRPr="006D708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jednoosobowa działalność gospodarcza</w:t>
      </w:r>
      <w:r w:rsidR="00FE18EE">
        <w:rPr>
          <w:rFonts w:ascii="Arial" w:hAnsi="Arial" w:cs="Arial"/>
          <w:sz w:val="22"/>
          <w:szCs w:val="22"/>
        </w:rPr>
        <w:t xml:space="preserve"> .  </w:t>
      </w:r>
      <w:r w:rsidR="00FE18EE" w:rsidRPr="006D7081">
        <w:rPr>
          <w:rFonts w:ascii="Arial" w:hAnsi="Arial" w:cs="Arial"/>
          <w:sz w:val="22"/>
          <w:szCs w:val="22"/>
        </w:rPr>
        <w:t xml:space="preserve">    </w:t>
      </w:r>
      <w:r w:rsidR="00FE18EE">
        <w:rPr>
          <w:rFonts w:ascii="Arial" w:hAnsi="Arial" w:cs="Arial"/>
          <w:sz w:val="22"/>
          <w:szCs w:val="22"/>
        </w:rPr>
        <w:t xml:space="preserve"> </w:t>
      </w:r>
    </w:p>
    <w:p w14:paraId="40EFD2D9" w14:textId="77777777" w:rsidR="004C7A4A" w:rsidRDefault="004C7A4A" w:rsidP="004C7A4A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3DFBF32C" w14:textId="77777777" w:rsidR="004457A6" w:rsidRPr="00900692" w:rsidRDefault="004457A6" w:rsidP="004457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 informacje stanowiące tajemnicę przedsiębiorstwa w rozumieniu przepisów ustawy o zwalczaniu nieuczciwej konkurencji:</w:t>
      </w:r>
    </w:p>
    <w:p w14:paraId="05ACA56C" w14:textId="77777777" w:rsidR="004457A6" w:rsidRDefault="004457A6" w:rsidP="004457A6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75A2E6" wp14:editId="5DF7064D">
                <wp:simplePos x="0" y="0"/>
                <wp:positionH relativeFrom="column">
                  <wp:posOffset>1314450</wp:posOffset>
                </wp:positionH>
                <wp:positionV relativeFrom="paragraph">
                  <wp:posOffset>22860</wp:posOffset>
                </wp:positionV>
                <wp:extent cx="133350" cy="90805"/>
                <wp:effectExtent l="9525" t="13970" r="9525" b="9525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51020" id="Rectangle 38" o:spid="_x0000_s1026" style="position:absolute;margin-left:103.5pt;margin-top:1.8pt;width:10.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"/>
            </w:pict>
          </mc:Fallback>
        </mc:AlternateContent>
      </w:r>
      <w:r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B9B361" wp14:editId="3723704C">
                <wp:simplePos x="0" y="0"/>
                <wp:positionH relativeFrom="column">
                  <wp:posOffset>314325</wp:posOffset>
                </wp:positionH>
                <wp:positionV relativeFrom="paragraph">
                  <wp:posOffset>22860</wp:posOffset>
                </wp:positionV>
                <wp:extent cx="133350" cy="90805"/>
                <wp:effectExtent l="9525" t="13970" r="9525" b="9525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DE8FC" id="Rectangle 38" o:spid="_x0000_s1026" style="position:absolute;margin-left:24.75pt;margin-top:1.8pt;width:10.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"/>
            </w:pict>
          </mc:Fallback>
        </mc:AlternateContent>
      </w:r>
      <w:r w:rsidRPr="006D70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TAK                  NIE</w:t>
      </w:r>
    </w:p>
    <w:p w14:paraId="4B52C9D2" w14:textId="77777777" w:rsidR="004457A6" w:rsidRDefault="004457A6" w:rsidP="004457A6">
      <w:p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Następującą część zamówienia zamierzamy / nie zamierzamy (niepotrzebne skreślić) powierzyć podwykonawcy: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466"/>
        <w:gridCol w:w="4246"/>
      </w:tblGrid>
      <w:tr w:rsidR="004457A6" w14:paraId="57DA3363" w14:textId="77777777" w:rsidTr="00251D84">
        <w:trPr>
          <w:trHeight w:val="397"/>
        </w:trPr>
        <w:tc>
          <w:tcPr>
            <w:tcW w:w="3466" w:type="dxa"/>
            <w:vAlign w:val="center"/>
          </w:tcPr>
          <w:p w14:paraId="42154FDC" w14:textId="77777777" w:rsidR="004457A6" w:rsidRPr="00AE6C6E" w:rsidRDefault="004457A6" w:rsidP="00251D84">
            <w:pPr>
              <w:jc w:val="center"/>
              <w:rPr>
                <w:rFonts w:ascii="Arial" w:hAnsi="Arial" w:cs="Arial"/>
              </w:rPr>
            </w:pPr>
            <w:r w:rsidRPr="00AE6C6E">
              <w:rPr>
                <w:rFonts w:ascii="Arial" w:hAnsi="Arial" w:cs="Arial"/>
              </w:rPr>
              <w:t>Część zamówienia</w:t>
            </w:r>
          </w:p>
        </w:tc>
        <w:tc>
          <w:tcPr>
            <w:tcW w:w="4246" w:type="dxa"/>
            <w:vAlign w:val="center"/>
          </w:tcPr>
          <w:p w14:paraId="46A58B34" w14:textId="77777777" w:rsidR="004457A6" w:rsidRPr="00AE6C6E" w:rsidRDefault="004457A6" w:rsidP="00251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podwykonawcy – jeżeli są już znani</w:t>
            </w:r>
          </w:p>
        </w:tc>
      </w:tr>
      <w:tr w:rsidR="004457A6" w14:paraId="61C880A1" w14:textId="77777777" w:rsidTr="00251D84">
        <w:tc>
          <w:tcPr>
            <w:tcW w:w="3466" w:type="dxa"/>
          </w:tcPr>
          <w:p w14:paraId="68F25393" w14:textId="77777777" w:rsidR="004457A6" w:rsidRDefault="004457A6" w:rsidP="00251D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</w:tcPr>
          <w:p w14:paraId="337D1CD9" w14:textId="77777777" w:rsidR="004457A6" w:rsidRDefault="004457A6" w:rsidP="00251D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7A6" w14:paraId="0D4055CB" w14:textId="77777777" w:rsidTr="00251D84">
        <w:tc>
          <w:tcPr>
            <w:tcW w:w="3466" w:type="dxa"/>
          </w:tcPr>
          <w:p w14:paraId="63FB8B7C" w14:textId="77777777" w:rsidR="004457A6" w:rsidRDefault="004457A6" w:rsidP="00251D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</w:tcPr>
          <w:p w14:paraId="4422FC92" w14:textId="77777777" w:rsidR="004457A6" w:rsidRDefault="004457A6" w:rsidP="00251D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27FDAC" w14:textId="77777777" w:rsidR="004457A6" w:rsidRDefault="004457A6" w:rsidP="004457A6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</w:t>
      </w:r>
    </w:p>
    <w:p w14:paraId="50595C03" w14:textId="77777777" w:rsidR="00CE106D" w:rsidRDefault="00CE106D" w:rsidP="004457A6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1DB5595D" w14:textId="77777777" w:rsidR="00CE106D" w:rsidRPr="006D7081" w:rsidRDefault="00CE106D" w:rsidP="004457A6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313BA0C7" w14:textId="0F97EC8D" w:rsidR="004457A6" w:rsidRPr="006C1C8C" w:rsidRDefault="004457A6" w:rsidP="006C1C8C">
      <w:pPr>
        <w:pStyle w:val="Akapitzlist"/>
        <w:numPr>
          <w:ilvl w:val="0"/>
          <w:numId w:val="4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1C8C">
        <w:rPr>
          <w:rFonts w:ascii="Arial" w:hAnsi="Arial" w:cs="Arial"/>
          <w:sz w:val="22"/>
          <w:szCs w:val="22"/>
        </w:rPr>
        <w:lastRenderedPageBreak/>
        <w:t>Oświadczam(y), że wypełniłem(liśmy) obowiązki informacyjne przewidziane                  w art. 13 lub art. 14 RODO</w:t>
      </w:r>
      <w:r w:rsidRPr="006C1C8C">
        <w:rPr>
          <w:rFonts w:ascii="Arial" w:hAnsi="Arial" w:cs="Arial"/>
          <w:sz w:val="22"/>
          <w:szCs w:val="22"/>
          <w:vertAlign w:val="superscript"/>
        </w:rPr>
        <w:t>1)</w:t>
      </w:r>
      <w:r w:rsidRPr="006C1C8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pozyskałem(liśmy) w celu ubiegania się o udzielenie zamówienia publicznego w niniejszym postępowaniu *.</w:t>
      </w:r>
    </w:p>
    <w:p w14:paraId="59FA1DD1" w14:textId="77777777" w:rsidR="004457A6" w:rsidRDefault="004457A6" w:rsidP="004457A6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56D1AF" w14:textId="77777777" w:rsidR="004457A6" w:rsidRPr="00AE6C6E" w:rsidRDefault="004457A6" w:rsidP="000C1BD4">
      <w:pPr>
        <w:tabs>
          <w:tab w:val="left" w:pos="284"/>
        </w:tabs>
        <w:spacing w:before="60"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Pr="00AE6C6E">
        <w:rPr>
          <w:rFonts w:ascii="Arial" w:hAnsi="Arial" w:cs="Arial"/>
          <w:sz w:val="22"/>
          <w:szCs w:val="22"/>
        </w:rPr>
        <w:t>Wybór oferty prowadzi/nie prowadzi do powstania u zamawiającego obowiązku podatkowego**</w:t>
      </w:r>
    </w:p>
    <w:p w14:paraId="7CB722F4" w14:textId="77777777" w:rsidR="004457A6" w:rsidRPr="006D7081" w:rsidRDefault="004457A6" w:rsidP="004457A6">
      <w:pPr>
        <w:pStyle w:val="Akapitzlist"/>
        <w:spacing w:line="36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19163A">
        <w:rPr>
          <w:rFonts w:ascii="Arial" w:hAnsi="Arial" w:cs="Arial"/>
        </w:rPr>
        <w:t>1)</w:t>
      </w:r>
      <w:r w:rsidRPr="006D7081">
        <w:rPr>
          <w:rFonts w:ascii="Arial" w:hAnsi="Arial" w:cs="Arial"/>
          <w:sz w:val="22"/>
          <w:szCs w:val="22"/>
        </w:rPr>
        <w:t xml:space="preserve"> nazwa towaru których dostawa będzie prowadzić do powstania obowiązku podatkowego: </w:t>
      </w:r>
      <w:r>
        <w:rPr>
          <w:rFonts w:ascii="Arial" w:hAnsi="Arial" w:cs="Arial"/>
          <w:sz w:val="22"/>
          <w:szCs w:val="22"/>
        </w:rPr>
        <w:t>………………………</w:t>
      </w:r>
      <w:r w:rsidRPr="006D7081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18C4D890" w14:textId="77777777" w:rsidR="004457A6" w:rsidRPr="006D7081" w:rsidRDefault="004457A6" w:rsidP="004457A6">
      <w:pPr>
        <w:pStyle w:val="Akapitzlist"/>
        <w:tabs>
          <w:tab w:val="left" w:pos="709"/>
        </w:tabs>
        <w:spacing w:before="120" w:line="360" w:lineRule="auto"/>
        <w:ind w:left="567" w:hanging="210"/>
        <w:jc w:val="both"/>
        <w:rPr>
          <w:rFonts w:ascii="Arial" w:hAnsi="Arial" w:cs="Arial"/>
          <w:sz w:val="22"/>
          <w:szCs w:val="22"/>
        </w:rPr>
      </w:pPr>
      <w:r w:rsidRPr="0019163A">
        <w:rPr>
          <w:rFonts w:ascii="Arial" w:hAnsi="Arial" w:cs="Arial"/>
        </w:rPr>
        <w:t>2)</w:t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  <w:t>wartość towaru lub usługi bez kwoty podatku VAT: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6D7081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</w:p>
    <w:p w14:paraId="52B4D1C5" w14:textId="77777777" w:rsidR="004457A6" w:rsidRDefault="004457A6" w:rsidP="004457A6">
      <w:pPr>
        <w:pStyle w:val="Akapitzlist"/>
        <w:spacing w:line="36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19163A">
        <w:rPr>
          <w:rFonts w:ascii="Arial" w:hAnsi="Arial" w:cs="Arial"/>
        </w:rPr>
        <w:t>3)</w:t>
      </w:r>
      <w:r w:rsidRPr="006D7081">
        <w:rPr>
          <w:rFonts w:ascii="Arial" w:hAnsi="Arial" w:cs="Arial"/>
          <w:sz w:val="22"/>
          <w:szCs w:val="22"/>
        </w:rPr>
        <w:t xml:space="preserve">  </w:t>
      </w:r>
      <w:r w:rsidRPr="006D7081">
        <w:rPr>
          <w:rFonts w:ascii="Arial" w:hAnsi="Arial" w:cs="Arial"/>
          <w:sz w:val="22"/>
          <w:szCs w:val="22"/>
        </w:rPr>
        <w:tab/>
        <w:t>stawka podatku VAT zgodnie z wiedzą wykonawcy będzie miała zastosowanie …</w:t>
      </w:r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 w:rsidRPr="006D7081">
        <w:rPr>
          <w:rFonts w:ascii="Arial" w:hAnsi="Arial" w:cs="Arial"/>
          <w:sz w:val="22"/>
          <w:szCs w:val="22"/>
        </w:rPr>
        <w:t>…</w:t>
      </w:r>
    </w:p>
    <w:p w14:paraId="7DE05B03" w14:textId="77777777" w:rsidR="004457A6" w:rsidRDefault="004457A6" w:rsidP="009D101E">
      <w:pPr>
        <w:pStyle w:val="Akapitzlist"/>
        <w:spacing w:before="120"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Wskazuję, że dokumenty potwierdzające, że osoba działająca w imieniu Wykonawcy jest uprawniona do reprezentacji znajdują się w formie elektronicznej pod ogólnodostępnymi i bezpłatnymi bazami danych (niepotrzebne skreślić jeśli dotyczy):</w:t>
      </w:r>
    </w:p>
    <w:p w14:paraId="23108A3D" w14:textId="6187AFB3" w:rsidR="004457A6" w:rsidRDefault="004457A6" w:rsidP="000C1BD4">
      <w:pPr>
        <w:pStyle w:val="Akapitzlist"/>
        <w:spacing w:before="120" w:line="360" w:lineRule="auto"/>
        <w:ind w:left="0" w:firstLine="284"/>
        <w:jc w:val="both"/>
        <w:rPr>
          <w:rFonts w:ascii="Arial" w:hAnsi="Arial" w:cs="Arial"/>
          <w:sz w:val="22"/>
          <w:szCs w:val="22"/>
          <w:lang w:val="en-US"/>
        </w:rPr>
      </w:pPr>
      <w:r w:rsidRPr="00F91641">
        <w:rPr>
          <w:rFonts w:ascii="Arial" w:hAnsi="Arial" w:cs="Arial"/>
          <w:sz w:val="22"/>
          <w:szCs w:val="22"/>
          <w:lang w:val="en-US"/>
        </w:rPr>
        <w:t xml:space="preserve">KRS: </w:t>
      </w:r>
      <w:r>
        <w:fldChar w:fldCharType="begin"/>
      </w:r>
      <w:r w:rsidRPr="00FD02C6">
        <w:rPr>
          <w:lang w:val="en-US"/>
          <w:rPrChange w:id="0" w:author="Jan Wójcik | Łukasiewicz - Instytut Cieżkiej Syntezy Organicznej &quot;Blachownia&quot;" w:date="2023-05-30T07:49:00Z">
            <w:rPr/>
          </w:rPrChange>
        </w:rPr>
        <w:instrText>HYPERLINK "https://ekrs.ms.gov.pl"</w:instrText>
      </w:r>
      <w:r>
        <w:fldChar w:fldCharType="separate"/>
      </w:r>
      <w:r w:rsidRPr="00CE1AE4">
        <w:rPr>
          <w:rStyle w:val="Hipercze"/>
          <w:rFonts w:ascii="Arial" w:hAnsi="Arial" w:cs="Arial"/>
          <w:sz w:val="22"/>
          <w:szCs w:val="22"/>
          <w:lang w:val="en-US"/>
        </w:rPr>
        <w:t>https://ekrs.ms.gov.pl</w:t>
      </w:r>
      <w:r>
        <w:rPr>
          <w:rStyle w:val="Hipercze"/>
          <w:rFonts w:ascii="Arial" w:hAnsi="Arial" w:cs="Arial"/>
          <w:sz w:val="22"/>
          <w:szCs w:val="22"/>
          <w:lang w:val="en-US"/>
        </w:rPr>
        <w:fldChar w:fldCharType="end"/>
      </w:r>
    </w:p>
    <w:p w14:paraId="4C93FB49" w14:textId="2D6C5080" w:rsidR="004457A6" w:rsidRDefault="004457A6" w:rsidP="000C1BD4">
      <w:pPr>
        <w:pStyle w:val="Akapitzlist"/>
        <w:spacing w:before="120" w:line="360" w:lineRule="auto"/>
        <w:ind w:left="0" w:firstLine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CEIDG: </w:t>
      </w:r>
      <w:r>
        <w:fldChar w:fldCharType="begin"/>
      </w:r>
      <w:r w:rsidRPr="00FD02C6">
        <w:rPr>
          <w:lang w:val="en-US"/>
          <w:rPrChange w:id="1" w:author="Jan Wójcik | Łukasiewicz - Instytut Cieżkiej Syntezy Organicznej &quot;Blachownia&quot;" w:date="2023-05-30T07:49:00Z">
            <w:rPr/>
          </w:rPrChange>
        </w:rPr>
        <w:instrText>HYPERLINK "https://prod.ceidg.gov.pl"</w:instrText>
      </w:r>
      <w:r>
        <w:fldChar w:fldCharType="separate"/>
      </w:r>
      <w:r w:rsidRPr="00CE1AE4">
        <w:rPr>
          <w:rStyle w:val="Hipercze"/>
          <w:rFonts w:ascii="Arial" w:hAnsi="Arial" w:cs="Arial"/>
          <w:sz w:val="22"/>
          <w:szCs w:val="22"/>
          <w:lang w:val="en-US"/>
        </w:rPr>
        <w:t>https://prod.ceidg.gov.pl</w:t>
      </w:r>
      <w:r>
        <w:rPr>
          <w:rStyle w:val="Hipercze"/>
          <w:rFonts w:ascii="Arial" w:hAnsi="Arial" w:cs="Arial"/>
          <w:sz w:val="22"/>
          <w:szCs w:val="22"/>
          <w:lang w:val="en-US"/>
        </w:rPr>
        <w:fldChar w:fldCharType="end"/>
      </w:r>
    </w:p>
    <w:p w14:paraId="641BF10A" w14:textId="2F591C9C" w:rsidR="004457A6" w:rsidRDefault="004457A6" w:rsidP="000C1BD4">
      <w:pPr>
        <w:pStyle w:val="Akapitzlist"/>
        <w:spacing w:before="120"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91641">
        <w:rPr>
          <w:rFonts w:ascii="Arial" w:hAnsi="Arial" w:cs="Arial"/>
          <w:sz w:val="22"/>
          <w:szCs w:val="22"/>
        </w:rPr>
        <w:t>Jeżeli do</w:t>
      </w:r>
      <w:r>
        <w:rPr>
          <w:rFonts w:ascii="Arial" w:hAnsi="Arial" w:cs="Arial"/>
          <w:sz w:val="22"/>
          <w:szCs w:val="22"/>
        </w:rPr>
        <w:t>k</w:t>
      </w:r>
      <w:r w:rsidRPr="00F91641">
        <w:rPr>
          <w:rFonts w:ascii="Arial" w:hAnsi="Arial" w:cs="Arial"/>
          <w:sz w:val="22"/>
          <w:szCs w:val="22"/>
        </w:rPr>
        <w:t>ument rejestrowy jest d</w:t>
      </w:r>
      <w:r>
        <w:rPr>
          <w:rFonts w:ascii="Arial" w:hAnsi="Arial" w:cs="Arial"/>
          <w:sz w:val="22"/>
          <w:szCs w:val="22"/>
        </w:rPr>
        <w:t>ostępny w formie elektronicznej w innej  bazie:</w:t>
      </w:r>
    </w:p>
    <w:p w14:paraId="1EFAFE74" w14:textId="08AB6BE9" w:rsidR="004457A6" w:rsidRDefault="004457A6" w:rsidP="000C1BD4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Inne: …..…………………………..…………….</w:t>
      </w:r>
    </w:p>
    <w:p w14:paraId="1E00583F" w14:textId="77777777" w:rsidR="004457A6" w:rsidRDefault="004457A6" w:rsidP="000C1BD4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F91641">
        <w:rPr>
          <w:rFonts w:ascii="Arial" w:hAnsi="Arial" w:cs="Arial"/>
          <w:sz w:val="18"/>
          <w:szCs w:val="18"/>
        </w:rPr>
        <w:t xml:space="preserve"> </w:t>
      </w:r>
      <w:r w:rsidRPr="00C77EB7">
        <w:rPr>
          <w:rFonts w:ascii="Arial" w:hAnsi="Arial" w:cs="Arial"/>
          <w:sz w:val="16"/>
          <w:szCs w:val="16"/>
        </w:rPr>
        <w:t xml:space="preserve">Proszę wskazać dostęp do bazy  </w:t>
      </w:r>
    </w:p>
    <w:p w14:paraId="0E4633E5" w14:textId="77777777" w:rsidR="004457A6" w:rsidRDefault="004457A6" w:rsidP="000C1BD4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64184D9" w14:textId="3930C625" w:rsidR="004457A6" w:rsidRPr="00C77EB7" w:rsidRDefault="004457A6" w:rsidP="009D101E">
      <w:pPr>
        <w:pStyle w:val="Akapitzlist"/>
        <w:tabs>
          <w:tab w:val="left" w:pos="284"/>
        </w:tabs>
        <w:spacing w:line="360" w:lineRule="auto"/>
        <w:ind w:left="0" w:hanging="142"/>
        <w:jc w:val="both"/>
        <w:rPr>
          <w:rFonts w:ascii="Arial" w:hAnsi="Arial" w:cs="Arial"/>
          <w:sz w:val="16"/>
          <w:szCs w:val="16"/>
        </w:rPr>
      </w:pPr>
      <w:r w:rsidRPr="00C77EB7">
        <w:rPr>
          <w:rFonts w:ascii="Arial" w:hAnsi="Arial" w:cs="Arial"/>
          <w:sz w:val="22"/>
          <w:szCs w:val="22"/>
        </w:rPr>
        <w:t>12.</w:t>
      </w:r>
      <w:r w:rsidR="009D101E">
        <w:rPr>
          <w:rFonts w:ascii="Arial" w:hAnsi="Arial" w:cs="Arial"/>
          <w:sz w:val="22"/>
          <w:szCs w:val="22"/>
        </w:rPr>
        <w:tab/>
      </w:r>
      <w:r w:rsidRPr="00C77EB7">
        <w:rPr>
          <w:rFonts w:ascii="Arial" w:hAnsi="Arial" w:cs="Arial"/>
          <w:sz w:val="22"/>
          <w:szCs w:val="22"/>
        </w:rPr>
        <w:t>Upoważnionym do kontaktu w sprawie przedmiotowego postępowania jest:</w:t>
      </w:r>
    </w:p>
    <w:p w14:paraId="0A925C91" w14:textId="5EC4CF38" w:rsidR="004457A6" w:rsidRPr="006D7081" w:rsidRDefault="009D101E" w:rsidP="009D101E">
      <w:pPr>
        <w:pStyle w:val="Akapitzlist"/>
        <w:tabs>
          <w:tab w:val="left" w:pos="284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57A6" w:rsidRPr="006D7081">
        <w:rPr>
          <w:rFonts w:ascii="Arial" w:hAnsi="Arial" w:cs="Arial"/>
          <w:sz w:val="22"/>
          <w:szCs w:val="22"/>
        </w:rPr>
        <w:t>Imię i nazwisko ……………</w:t>
      </w:r>
      <w:r w:rsidR="004457A6">
        <w:rPr>
          <w:rFonts w:ascii="Arial" w:hAnsi="Arial" w:cs="Arial"/>
          <w:sz w:val="22"/>
          <w:szCs w:val="22"/>
        </w:rPr>
        <w:t>…….</w:t>
      </w:r>
      <w:r w:rsidR="004457A6" w:rsidRPr="006D7081">
        <w:rPr>
          <w:rFonts w:ascii="Arial" w:hAnsi="Arial" w:cs="Arial"/>
          <w:sz w:val="22"/>
          <w:szCs w:val="22"/>
        </w:rPr>
        <w:t xml:space="preserve">… </w:t>
      </w:r>
      <w:r w:rsidR="004457A6">
        <w:rPr>
          <w:rFonts w:ascii="Arial" w:hAnsi="Arial" w:cs="Arial"/>
          <w:sz w:val="22"/>
          <w:szCs w:val="22"/>
        </w:rPr>
        <w:t xml:space="preserve">tel. </w:t>
      </w:r>
      <w:r w:rsidR="004457A6" w:rsidRPr="006D7081">
        <w:rPr>
          <w:rFonts w:ascii="Arial" w:hAnsi="Arial" w:cs="Arial"/>
          <w:sz w:val="22"/>
          <w:szCs w:val="22"/>
        </w:rPr>
        <w:t>. …………</w:t>
      </w:r>
      <w:r w:rsidR="004457A6">
        <w:rPr>
          <w:rFonts w:ascii="Arial" w:hAnsi="Arial" w:cs="Arial"/>
          <w:sz w:val="22"/>
          <w:szCs w:val="22"/>
        </w:rPr>
        <w:t>.</w:t>
      </w:r>
      <w:r w:rsidR="004457A6" w:rsidRPr="006D7081">
        <w:rPr>
          <w:rFonts w:ascii="Arial" w:hAnsi="Arial" w:cs="Arial"/>
          <w:sz w:val="22"/>
          <w:szCs w:val="22"/>
        </w:rPr>
        <w:t>… e-mail ………………</w:t>
      </w:r>
    </w:p>
    <w:p w14:paraId="2BF5D116" w14:textId="77777777" w:rsidR="004457A6" w:rsidRPr="006D7081" w:rsidRDefault="004457A6" w:rsidP="004457A6">
      <w:pPr>
        <w:pStyle w:val="Akapitzlist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10630B7E" w14:textId="77777777" w:rsidR="004457A6" w:rsidRPr="006D7081" w:rsidRDefault="004457A6" w:rsidP="004457A6">
      <w:pPr>
        <w:pStyle w:val="Akapitzlist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 r. str. 1).</w:t>
      </w:r>
    </w:p>
    <w:p w14:paraId="42BC93BA" w14:textId="77777777" w:rsidR="004457A6" w:rsidRPr="006D7081" w:rsidRDefault="004457A6" w:rsidP="004457A6">
      <w:pPr>
        <w:pStyle w:val="Akapitzlist"/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E6C6E">
        <w:rPr>
          <w:rFonts w:ascii="Arial" w:hAnsi="Arial" w:cs="Arial"/>
          <w:sz w:val="24"/>
          <w:szCs w:val="24"/>
        </w:rPr>
        <w:t>*</w:t>
      </w:r>
      <w:r w:rsidRPr="006D7081">
        <w:rPr>
          <w:rFonts w:ascii="Arial" w:hAnsi="Arial" w:cs="Arial"/>
          <w:sz w:val="22"/>
          <w:szCs w:val="22"/>
        </w:rPr>
        <w:tab/>
        <w:t xml:space="preserve">W przypadku gdy </w:t>
      </w:r>
      <w:r>
        <w:rPr>
          <w:rFonts w:ascii="Arial" w:hAnsi="Arial" w:cs="Arial"/>
          <w:sz w:val="22"/>
          <w:szCs w:val="22"/>
        </w:rPr>
        <w:t>w</w:t>
      </w:r>
      <w:r w:rsidRPr="006D7081">
        <w:rPr>
          <w:rFonts w:ascii="Arial" w:hAnsi="Arial" w:cs="Arial"/>
          <w:sz w:val="22"/>
          <w:szCs w:val="22"/>
        </w:rPr>
        <w:t xml:space="preserve">ykonawca nie przekazuje danych osobowych innych niż bezpośrednio jego dotyczących lub zachodzi wyłączenie stosowania obowiązku informacyjnego, stosownie do art. 13 ust. 4 lub art. 14 ust. 5 RODO Wykonawca nie </w:t>
      </w:r>
      <w:r w:rsidRPr="006D7081">
        <w:rPr>
          <w:rFonts w:ascii="Arial" w:hAnsi="Arial" w:cs="Arial"/>
          <w:sz w:val="22"/>
          <w:szCs w:val="22"/>
        </w:rPr>
        <w:lastRenderedPageBreak/>
        <w:t>składa oświadczenia o tej treści (należy usunąć treść oświadczenia np. przez jego wykreślenie).</w:t>
      </w:r>
    </w:p>
    <w:p w14:paraId="577C0DD3" w14:textId="77777777" w:rsidR="004457A6" w:rsidRPr="006D7081" w:rsidRDefault="004457A6" w:rsidP="004457A6">
      <w:pPr>
        <w:jc w:val="right"/>
        <w:rPr>
          <w:rFonts w:ascii="Arial" w:hAnsi="Arial" w:cs="Arial"/>
          <w:sz w:val="22"/>
          <w:szCs w:val="22"/>
        </w:rPr>
      </w:pPr>
    </w:p>
    <w:p w14:paraId="4D2B4DE4" w14:textId="77777777" w:rsidR="004457A6" w:rsidRDefault="004457A6" w:rsidP="004457A6">
      <w:pPr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** zostawić właściwe, niewłaściwe proszę wykreślić.</w:t>
      </w:r>
    </w:p>
    <w:p w14:paraId="068EEEEE" w14:textId="77777777" w:rsidR="00041686" w:rsidRDefault="00041686" w:rsidP="004457A6">
      <w:pPr>
        <w:rPr>
          <w:rFonts w:ascii="Arial" w:hAnsi="Arial" w:cs="Arial"/>
          <w:sz w:val="22"/>
          <w:szCs w:val="22"/>
        </w:rPr>
      </w:pPr>
    </w:p>
    <w:p w14:paraId="674032B4" w14:textId="77777777" w:rsidR="00041686" w:rsidRDefault="00041686" w:rsidP="004457A6">
      <w:pPr>
        <w:rPr>
          <w:rFonts w:ascii="Arial" w:hAnsi="Arial" w:cs="Arial"/>
          <w:sz w:val="22"/>
          <w:szCs w:val="22"/>
        </w:rPr>
      </w:pPr>
    </w:p>
    <w:p w14:paraId="1157EF6F" w14:textId="77777777" w:rsidR="004457A6" w:rsidRPr="006D7081" w:rsidRDefault="004457A6" w:rsidP="004457A6">
      <w:pPr>
        <w:pStyle w:val="Nagwek3"/>
        <w:rPr>
          <w:rFonts w:ascii="Arial" w:hAnsi="Arial" w:cs="Arial"/>
          <w:sz w:val="22"/>
          <w:szCs w:val="22"/>
        </w:rPr>
      </w:pPr>
    </w:p>
    <w:p w14:paraId="7589335D" w14:textId="77777777" w:rsidR="004457A6" w:rsidRPr="006D7081" w:rsidRDefault="004457A6" w:rsidP="004457A6">
      <w:pPr>
        <w:pStyle w:val="Nagwek3"/>
        <w:spacing w:after="120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2B845FE9" w14:textId="77777777" w:rsidR="004457A6" w:rsidRPr="006D7081" w:rsidRDefault="004457A6" w:rsidP="004457A6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1060417E" w14:textId="77777777" w:rsidR="004457A6" w:rsidRPr="006D7081" w:rsidRDefault="004457A6" w:rsidP="004457A6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57BD3C10" w14:textId="77777777" w:rsidR="004457A6" w:rsidRPr="006D7081" w:rsidRDefault="004457A6" w:rsidP="004457A6">
      <w:pPr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(należy wymienić wszystkie złożone oświadczenia i dokumenty)</w:t>
      </w:r>
    </w:p>
    <w:p w14:paraId="11B621FC" w14:textId="77777777" w:rsidR="004457A6" w:rsidRPr="006D7081" w:rsidRDefault="004457A6" w:rsidP="004457A6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34270CE" w14:textId="77777777" w:rsidR="004457A6" w:rsidRPr="006D7081" w:rsidRDefault="004457A6" w:rsidP="004457A6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6EE4169" w14:textId="77777777" w:rsidR="004457A6" w:rsidRPr="006D7081" w:rsidRDefault="004457A6" w:rsidP="004457A6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Miejscowość ………………… dnia ...............  </w:t>
      </w:r>
    </w:p>
    <w:p w14:paraId="2D504A4A" w14:textId="77777777" w:rsidR="004457A6" w:rsidRPr="006D7081" w:rsidRDefault="004457A6" w:rsidP="004457A6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C3EB725" w14:textId="77777777" w:rsidR="004457A6" w:rsidRPr="006D7081" w:rsidRDefault="004457A6" w:rsidP="004457A6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0D050479" w14:textId="77777777" w:rsidR="004457A6" w:rsidRPr="006D7081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rPr>
          <w:b/>
          <w:sz w:val="22"/>
          <w:szCs w:val="22"/>
        </w:rPr>
      </w:pPr>
    </w:p>
    <w:p w14:paraId="14895D84" w14:textId="77777777" w:rsidR="004457A6" w:rsidRPr="006D7081" w:rsidRDefault="004457A6" w:rsidP="004457A6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ofertę proszę o usunięcie poniższej  informacji  !!!</w:t>
      </w:r>
    </w:p>
    <w:p w14:paraId="74D55655" w14:textId="77777777" w:rsidR="004457A6" w:rsidRPr="006D7081" w:rsidRDefault="004457A6" w:rsidP="004457A6">
      <w:pPr>
        <w:spacing w:before="120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</w:p>
    <w:p w14:paraId="375E02BA" w14:textId="77777777" w:rsidR="004457A6" w:rsidRPr="006D7081" w:rsidRDefault="004457A6" w:rsidP="004457A6">
      <w:pPr>
        <w:spacing w:before="12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Informacja </w:t>
      </w:r>
    </w:p>
    <w:p w14:paraId="2C9B5930" w14:textId="77777777" w:rsidR="004457A6" w:rsidRPr="006D7081" w:rsidRDefault="004457A6" w:rsidP="004457A6">
      <w:pPr>
        <w:spacing w:before="120" w:line="360" w:lineRule="auto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Zalecamy następujący sposób przygotowania oferty:</w:t>
      </w:r>
    </w:p>
    <w:p w14:paraId="5EB94214" w14:textId="77777777" w:rsidR="004457A6" w:rsidRPr="006D7081" w:rsidRDefault="004457A6" w:rsidP="004457A6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bCs/>
          <w:color w:val="00B050"/>
          <w:sz w:val="22"/>
          <w:szCs w:val="22"/>
          <w:lang w:val="en-US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wypełnienie dokumentu elektronicznie w edytorze tekstów, np.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 xml:space="preserve">MS Word, LibreOffice Writer, OpenOffice Writer, </w:t>
      </w:r>
      <w:proofErr w:type="spellStart"/>
      <w:r w:rsidRPr="006D7081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>dokumenty</w:t>
      </w:r>
      <w:proofErr w:type="spellEnd"/>
      <w:r w:rsidRPr="006D7081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 xml:space="preserve"> Google;</w:t>
      </w:r>
    </w:p>
    <w:p w14:paraId="0428E996" w14:textId="77777777" w:rsidR="004457A6" w:rsidRPr="006D7081" w:rsidRDefault="004457A6" w:rsidP="004457A6">
      <w:pPr>
        <w:pStyle w:val="Akapitzlist"/>
        <w:numPr>
          <w:ilvl w:val="0"/>
          <w:numId w:val="8"/>
        </w:numPr>
        <w:spacing w:before="120" w:line="360" w:lineRule="auto"/>
        <w:ind w:left="284" w:hanging="284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zapisanie wypełnionej oferty w formacie pdf (zazwyczaj wykorzystuje się do tego funkcję: ”utwórz plik pdf”, „zapisz jako pdf”  lub „drukuj do pdf”);</w:t>
      </w:r>
    </w:p>
    <w:p w14:paraId="3095DDAF" w14:textId="77777777" w:rsidR="004457A6" w:rsidRPr="006D7081" w:rsidRDefault="004457A6" w:rsidP="004457A6">
      <w:pPr>
        <w:pStyle w:val="Akapitzlist"/>
        <w:numPr>
          <w:ilvl w:val="0"/>
          <w:numId w:val="8"/>
        </w:numPr>
        <w:spacing w:before="120" w:line="360" w:lineRule="auto"/>
        <w:ind w:left="284" w:hanging="284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podpisanie oferty podpisem elektronicznym lub podpisem zaufanym lub podpisem osobistym przez osoby upoważnione do składania oświadczeń woli w imieniu wykonawcy. </w:t>
      </w:r>
    </w:p>
    <w:p w14:paraId="00665347" w14:textId="77777777" w:rsidR="004457A6" w:rsidRPr="006D7081" w:rsidRDefault="004457A6" w:rsidP="004457A6">
      <w:pPr>
        <w:pStyle w:val="Akapitzlist"/>
        <w:numPr>
          <w:ilvl w:val="0"/>
          <w:numId w:val="8"/>
        </w:numPr>
        <w:spacing w:before="120" w:line="360" w:lineRule="auto"/>
        <w:ind w:left="284" w:hanging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>PODPIS ODRĘCZNY JEST ZBĘDNY !</w:t>
      </w:r>
    </w:p>
    <w:p w14:paraId="70956FF4" w14:textId="77777777" w:rsidR="004457A6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rPr>
          <w:b/>
          <w:sz w:val="22"/>
          <w:szCs w:val="22"/>
        </w:rPr>
      </w:pPr>
    </w:p>
    <w:p w14:paraId="2FF4E771" w14:textId="77777777" w:rsidR="004457A6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rPr>
          <w:b/>
          <w:sz w:val="22"/>
          <w:szCs w:val="22"/>
        </w:rPr>
      </w:pPr>
    </w:p>
    <w:p w14:paraId="615FAF64" w14:textId="77777777" w:rsidR="004457A6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rPr>
          <w:b/>
          <w:sz w:val="22"/>
          <w:szCs w:val="22"/>
        </w:rPr>
      </w:pPr>
    </w:p>
    <w:p w14:paraId="3EE30F0C" w14:textId="77777777" w:rsidR="009D101E" w:rsidRDefault="009D101E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51A65134" w14:textId="77777777" w:rsidR="009D101E" w:rsidRDefault="009D101E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589DE160" w14:textId="77777777" w:rsidR="006C1C8C" w:rsidRDefault="006C1C8C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05857F6D" w14:textId="77777777" w:rsidR="006C1C8C" w:rsidRDefault="006C1C8C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69A26547" w14:textId="77777777" w:rsidR="006C1C8C" w:rsidRDefault="006C1C8C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4274B705" w14:textId="6D762CD2" w:rsidR="004457A6" w:rsidRPr="00FC10A4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  <w:r w:rsidRPr="00FC10A4">
        <w:rPr>
          <w:bCs/>
          <w:sz w:val="20"/>
          <w:szCs w:val="20"/>
        </w:rPr>
        <w:t>Załącznik nr 1</w:t>
      </w:r>
      <w:r>
        <w:rPr>
          <w:bCs/>
          <w:sz w:val="20"/>
          <w:szCs w:val="20"/>
        </w:rPr>
        <w:t xml:space="preserve"> do SWZ</w:t>
      </w:r>
      <w:r w:rsidRPr="00FC10A4">
        <w:rPr>
          <w:bCs/>
          <w:sz w:val="20"/>
          <w:szCs w:val="20"/>
        </w:rPr>
        <w:t xml:space="preserve"> </w:t>
      </w:r>
    </w:p>
    <w:p w14:paraId="129E1136" w14:textId="77777777" w:rsidR="004457A6" w:rsidRPr="009857D5" w:rsidRDefault="004457A6" w:rsidP="004457A6">
      <w:pPr>
        <w:rPr>
          <w:rFonts w:ascii="Arial" w:hAnsi="Arial" w:cs="Arial"/>
          <w:b/>
        </w:rPr>
      </w:pPr>
      <w:r w:rsidRPr="009857D5">
        <w:rPr>
          <w:rFonts w:ascii="Arial" w:hAnsi="Arial" w:cs="Arial"/>
          <w:b/>
        </w:rPr>
        <w:t>Wykonawca:</w:t>
      </w:r>
    </w:p>
    <w:p w14:paraId="550708A7" w14:textId="77777777" w:rsidR="004457A6" w:rsidRPr="009857D5" w:rsidRDefault="004457A6" w:rsidP="004457A6">
      <w:pPr>
        <w:rPr>
          <w:rFonts w:ascii="Arial" w:hAnsi="Arial" w:cs="Arial"/>
        </w:rPr>
      </w:pPr>
      <w:r w:rsidRPr="009857D5">
        <w:rPr>
          <w:rFonts w:ascii="Arial" w:hAnsi="Arial" w:cs="Arial"/>
        </w:rPr>
        <w:t>………………………………………….</w:t>
      </w:r>
    </w:p>
    <w:p w14:paraId="09E3C5D0" w14:textId="77777777" w:rsidR="004457A6" w:rsidRPr="009857D5" w:rsidRDefault="004457A6" w:rsidP="004457A6">
      <w:pPr>
        <w:spacing w:before="40"/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 xml:space="preserve">(pełna nazwa/firma, adres, w zależności od </w:t>
      </w:r>
    </w:p>
    <w:p w14:paraId="0228798F" w14:textId="77777777" w:rsidR="004457A6" w:rsidRPr="009857D5" w:rsidRDefault="004457A6" w:rsidP="004457A6">
      <w:pPr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podmiotu: NIP/PESEL, KRS/</w:t>
      </w:r>
      <w:proofErr w:type="spellStart"/>
      <w:r w:rsidRPr="009857D5">
        <w:rPr>
          <w:rFonts w:ascii="Arial" w:hAnsi="Arial" w:cs="Arial"/>
        </w:rPr>
        <w:t>CEiDG</w:t>
      </w:r>
      <w:proofErr w:type="spellEnd"/>
      <w:r w:rsidRPr="009857D5">
        <w:rPr>
          <w:rFonts w:ascii="Arial" w:hAnsi="Arial" w:cs="Arial"/>
        </w:rPr>
        <w:t>)</w:t>
      </w:r>
    </w:p>
    <w:p w14:paraId="65CC10E1" w14:textId="77777777" w:rsidR="004457A6" w:rsidRPr="009857D5" w:rsidRDefault="004457A6" w:rsidP="004457A6">
      <w:pPr>
        <w:spacing w:before="60"/>
        <w:jc w:val="both"/>
        <w:rPr>
          <w:rFonts w:ascii="Arial" w:hAnsi="Arial" w:cs="Arial"/>
          <w:u w:val="single"/>
        </w:rPr>
      </w:pPr>
      <w:r w:rsidRPr="009857D5">
        <w:rPr>
          <w:rFonts w:ascii="Arial" w:hAnsi="Arial" w:cs="Arial"/>
          <w:u w:val="single"/>
        </w:rPr>
        <w:t xml:space="preserve">reprezentowany przez: </w:t>
      </w:r>
    </w:p>
    <w:p w14:paraId="60B06ED7" w14:textId="77777777" w:rsidR="004457A6" w:rsidRPr="009857D5" w:rsidRDefault="004457A6" w:rsidP="004457A6">
      <w:pPr>
        <w:spacing w:before="40"/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……………………………………………….</w:t>
      </w:r>
    </w:p>
    <w:p w14:paraId="6B991C8C" w14:textId="77777777" w:rsidR="004457A6" w:rsidRPr="009857D5" w:rsidRDefault="004457A6" w:rsidP="004457A6">
      <w:pPr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(imię, nazwisko, stanowisko/podstawa do reprezentacji)</w:t>
      </w:r>
    </w:p>
    <w:p w14:paraId="6BE91D05" w14:textId="77777777" w:rsidR="004457A6" w:rsidRPr="006D7081" w:rsidRDefault="004457A6" w:rsidP="004457A6">
      <w:pPr>
        <w:pStyle w:val="Nagwek1"/>
        <w:jc w:val="right"/>
        <w:rPr>
          <w:rFonts w:ascii="Arial" w:hAnsi="Arial" w:cs="Arial"/>
          <w:b w:val="0"/>
          <w:szCs w:val="22"/>
        </w:rPr>
      </w:pP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</w:p>
    <w:p w14:paraId="4ABF21C6" w14:textId="77777777" w:rsidR="003051B7" w:rsidRDefault="003051B7" w:rsidP="004457A6">
      <w:pPr>
        <w:pStyle w:val="Tekstpodstawowy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D27B08" w14:textId="25F1DD2F" w:rsidR="004457A6" w:rsidRPr="0035092B" w:rsidRDefault="004457A6" w:rsidP="004457A6">
      <w:pPr>
        <w:pStyle w:val="Tekstpodstawowy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092B">
        <w:rPr>
          <w:rFonts w:ascii="Arial" w:hAnsi="Arial" w:cs="Arial"/>
          <w:b/>
          <w:color w:val="000000" w:themeColor="text1"/>
          <w:sz w:val="24"/>
          <w:szCs w:val="24"/>
        </w:rPr>
        <w:t>Oświadczenie wykonawcy</w:t>
      </w:r>
    </w:p>
    <w:p w14:paraId="0EBF1D96" w14:textId="77777777" w:rsidR="00351584" w:rsidRDefault="004457A6" w:rsidP="004457A6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składane na podstawie art. 125 ust. 1 ustawy z dnia 11 września 2019 roku </w:t>
      </w:r>
    </w:p>
    <w:p w14:paraId="3EC6CD81" w14:textId="312C622D" w:rsidR="004457A6" w:rsidRDefault="004457A6" w:rsidP="004457A6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>Prawo zamówień publicznych</w:t>
      </w:r>
    </w:p>
    <w:p w14:paraId="6BC6A168" w14:textId="77777777" w:rsidR="004457A6" w:rsidRPr="006D7081" w:rsidRDefault="004457A6" w:rsidP="004457A6">
      <w:pPr>
        <w:pStyle w:val="Tekstpodstawowy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</w:t>
      </w:r>
    </w:p>
    <w:p w14:paraId="3E2B00ED" w14:textId="6E68AD9D" w:rsidR="004457A6" w:rsidRDefault="004457A6" w:rsidP="004457A6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>Na potrzeby postępowania o udzielenie zamówienia publicznego pn.: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158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1584">
        <w:rPr>
          <w:rFonts w:ascii="Arial" w:hAnsi="Arial" w:cs="Arial"/>
          <w:color w:val="000000" w:themeColor="text1"/>
          <w:sz w:val="22"/>
          <w:szCs w:val="22"/>
        </w:rPr>
        <w:t xml:space="preserve">„Usługa </w:t>
      </w:r>
      <w:r w:rsidR="00F63A0C">
        <w:rPr>
          <w:rFonts w:ascii="Arial" w:hAnsi="Arial" w:cs="Arial"/>
          <w:color w:val="000000" w:themeColor="text1"/>
          <w:sz w:val="22"/>
          <w:szCs w:val="22"/>
        </w:rPr>
        <w:t xml:space="preserve">wykonania prac badawczych z zakresu środków ochrony roślin </w:t>
      </w:r>
      <w:r w:rsidR="00351584">
        <w:rPr>
          <w:rFonts w:ascii="Arial" w:hAnsi="Arial" w:cs="Arial"/>
          <w:color w:val="000000" w:themeColor="text1"/>
          <w:sz w:val="22"/>
          <w:szCs w:val="22"/>
        </w:rPr>
        <w:t xml:space="preserve"> dla</w:t>
      </w:r>
      <w:r w:rsidR="00F63A0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="00351584">
        <w:rPr>
          <w:rFonts w:ascii="Arial" w:hAnsi="Arial" w:cs="Arial"/>
          <w:color w:val="000000" w:themeColor="text1"/>
          <w:sz w:val="22"/>
          <w:szCs w:val="22"/>
        </w:rPr>
        <w:t xml:space="preserve"> Łukasiewicz  - ICSO ”Blachownia””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 przez Sieć Badawcza Łukasiewicz – Instytut Ciężkiej Syntezy Organicznej ”Blachownia” z siedzibą przy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ul. Energetyków 9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55A2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w 47-225 Kędzierzynie-Koźlu, oświadczam, co następuje:</w:t>
      </w:r>
    </w:p>
    <w:p w14:paraId="12CF5E8A" w14:textId="77777777" w:rsidR="004457A6" w:rsidRPr="006D7081" w:rsidRDefault="004457A6" w:rsidP="004457A6">
      <w:pPr>
        <w:spacing w:before="24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OŚWIADCZENI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E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 DOTYCZĄCE 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SPEŁNIANIA WARUNKÓW UDZIAŁU W POSTĘPOWANIU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: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86A90D3" w14:textId="77777777" w:rsidR="004457A6" w:rsidRPr="006D7081" w:rsidRDefault="004457A6" w:rsidP="004457A6">
      <w:pPr>
        <w:pStyle w:val="Tekstpodstawowy"/>
        <w:numPr>
          <w:ilvl w:val="0"/>
          <w:numId w:val="25"/>
        </w:numPr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Oświadczam, że spełniam warunki udziału w postępowaniu określone w SWZ i ogłoszeniu o zamówieniu.</w:t>
      </w:r>
    </w:p>
    <w:p w14:paraId="6B42CD6F" w14:textId="77777777" w:rsidR="004457A6" w:rsidRPr="006D7081" w:rsidRDefault="004457A6" w:rsidP="004457A6">
      <w:pPr>
        <w:spacing w:before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OŚWIADCZENIA DOTYCZĄCE 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WYKLUCZENIA 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WYKONAWCY: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7CD012E8" w14:textId="77777777" w:rsidR="004457A6" w:rsidRDefault="004457A6" w:rsidP="004457A6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>Oświadczam, że nie podlegam wykluczeniu z postępowania na podstawie art. 108 ust 1 ustawy 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rawo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amówień publicznych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5724A96" w14:textId="77777777" w:rsidR="004457A6" w:rsidRPr="006D7081" w:rsidRDefault="004457A6" w:rsidP="004457A6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Oświadczam, że 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narodowego.</w:t>
      </w:r>
    </w:p>
    <w:p w14:paraId="1CA44385" w14:textId="77777777" w:rsidR="004457A6" w:rsidRDefault="004457A6" w:rsidP="004457A6">
      <w:pPr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ab/>
      </w:r>
      <w:r w:rsidRPr="006D7081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25CAD3B" w14:textId="0507E2BD" w:rsidR="004457A6" w:rsidRPr="0019163A" w:rsidRDefault="004457A6" w:rsidP="003051B7">
      <w:pPr>
        <w:jc w:val="both"/>
        <w:rPr>
          <w:rFonts w:ascii="Arial" w:hAnsi="Arial" w:cs="Arial"/>
          <w:sz w:val="16"/>
          <w:szCs w:val="16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>……………… (miejscowość), dnia ……………. r.</w:t>
      </w:r>
      <w:r w:rsidRPr="006D708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</w:t>
      </w:r>
    </w:p>
    <w:p w14:paraId="786E81BA" w14:textId="71696196" w:rsidR="004457A6" w:rsidRPr="0019163A" w:rsidRDefault="004457A6" w:rsidP="004457A6">
      <w:pPr>
        <w:spacing w:before="120"/>
        <w:rPr>
          <w:rFonts w:ascii="Arial" w:hAnsi="Arial" w:cs="Arial"/>
        </w:rPr>
      </w:pP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6D7081">
        <w:rPr>
          <w:rFonts w:ascii="Arial" w:hAnsi="Arial" w:cs="Arial"/>
          <w:sz w:val="22"/>
          <w:szCs w:val="22"/>
        </w:rPr>
        <w:t xml:space="preserve">  </w:t>
      </w:r>
      <w:r w:rsidR="003051B7">
        <w:rPr>
          <w:rFonts w:ascii="Arial" w:hAnsi="Arial" w:cs="Arial"/>
          <w:sz w:val="22"/>
          <w:szCs w:val="22"/>
        </w:rPr>
        <w:t xml:space="preserve">          </w:t>
      </w:r>
      <w:r w:rsidRPr="0019163A">
        <w:rPr>
          <w:rFonts w:ascii="Arial" w:hAnsi="Arial" w:cs="Arial"/>
        </w:rPr>
        <w:t>/ podpisano elektronicznie /</w:t>
      </w:r>
    </w:p>
    <w:p w14:paraId="4273BFD8" w14:textId="77777777" w:rsidR="004457A6" w:rsidRPr="006D7081" w:rsidRDefault="004457A6" w:rsidP="004457A6">
      <w:pPr>
        <w:ind w:left="4248" w:hanging="4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14:paraId="6D93A44C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Oświadczam, że zachodzą w stosunku do mnie podstawy wykluczenia z</w:t>
      </w:r>
      <w:r>
        <w:rPr>
          <w:rFonts w:ascii="Arial" w:hAnsi="Arial" w:cs="Arial"/>
          <w:sz w:val="22"/>
          <w:szCs w:val="22"/>
        </w:rPr>
        <w:t> </w:t>
      </w:r>
      <w:r w:rsidRPr="006D7081">
        <w:rPr>
          <w:rFonts w:ascii="Arial" w:hAnsi="Arial" w:cs="Arial"/>
          <w:sz w:val="22"/>
          <w:szCs w:val="22"/>
        </w:rPr>
        <w:t xml:space="preserve">postępowania na podstawie art. …..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sz w:val="22"/>
          <w:szCs w:val="22"/>
        </w:rPr>
        <w:t xml:space="preserve"> </w:t>
      </w:r>
      <w:r w:rsidRPr="006D7081">
        <w:rPr>
          <w:rFonts w:ascii="Arial" w:hAnsi="Arial" w:cs="Arial"/>
          <w:i/>
          <w:sz w:val="22"/>
          <w:szCs w:val="22"/>
        </w:rPr>
        <w:t>(</w:t>
      </w:r>
      <w:r w:rsidRPr="006D7081">
        <w:rPr>
          <w:rFonts w:ascii="Arial" w:hAnsi="Arial" w:cs="Arial"/>
          <w:sz w:val="22"/>
          <w:szCs w:val="22"/>
        </w:rPr>
        <w:t xml:space="preserve">podać mającą zastosowanie podstawę wykluczenia spośród wymienionych w art. 108 ust.1 pkt 1, 2, 5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i/>
          <w:sz w:val="22"/>
          <w:szCs w:val="22"/>
        </w:rPr>
        <w:t>).</w:t>
      </w:r>
      <w:r w:rsidRPr="006D7081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5412E7DA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 (miejscowość), dnia  ………………. r.</w:t>
      </w:r>
    </w:p>
    <w:p w14:paraId="745573EE" w14:textId="77777777" w:rsidR="004457A6" w:rsidRPr="006D7081" w:rsidRDefault="004457A6" w:rsidP="004457A6">
      <w:pPr>
        <w:ind w:left="4248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D7081">
        <w:rPr>
          <w:rFonts w:ascii="Arial" w:hAnsi="Arial" w:cs="Arial"/>
          <w:sz w:val="22"/>
          <w:szCs w:val="22"/>
        </w:rPr>
        <w:t>…………………..………………………</w:t>
      </w:r>
    </w:p>
    <w:p w14:paraId="4A507E10" w14:textId="0A6B0B4E" w:rsidR="004457A6" w:rsidRPr="0019163A" w:rsidRDefault="004457A6" w:rsidP="006C1C8C">
      <w:pPr>
        <w:ind w:left="2832" w:firstLine="708"/>
        <w:jc w:val="center"/>
        <w:rPr>
          <w:rFonts w:ascii="Arial" w:hAnsi="Arial" w:cs="Arial"/>
        </w:rPr>
      </w:pPr>
      <w:r w:rsidRPr="006D708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Pr="006D7081">
        <w:rPr>
          <w:rFonts w:ascii="Arial" w:hAnsi="Arial" w:cs="Arial"/>
          <w:sz w:val="22"/>
          <w:szCs w:val="22"/>
        </w:rPr>
        <w:t xml:space="preserve">  </w:t>
      </w:r>
      <w:r w:rsidRPr="0019163A">
        <w:rPr>
          <w:rFonts w:ascii="Arial" w:hAnsi="Arial" w:cs="Arial"/>
        </w:rPr>
        <w:t xml:space="preserve"> / podpisano elektronicznie/</w:t>
      </w:r>
    </w:p>
    <w:p w14:paraId="0D00F805" w14:textId="77777777" w:rsidR="004457A6" w:rsidRPr="006D7081" w:rsidRDefault="004457A6" w:rsidP="004457A6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93780E0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6157FFE4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</w:rPr>
      </w:pPr>
      <w:r w:rsidRPr="006D7081">
        <w:rPr>
          <w:rFonts w:ascii="Arial" w:hAnsi="Arial" w:cs="Arial"/>
          <w:b/>
          <w:sz w:val="22"/>
          <w:szCs w:val="22"/>
          <w:highlight w:val="lightGray"/>
        </w:rPr>
        <w:t>OŚWIADCZENIA DOTYCZĄCE PODANYCH INFORMACJI:</w:t>
      </w:r>
    </w:p>
    <w:p w14:paraId="0800CB09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</w:rPr>
      </w:pPr>
    </w:p>
    <w:p w14:paraId="2179DFC1" w14:textId="5C449F15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 zgodne z prawdą oraz zostały przedstawione z pełną świadomością konsekwencji wprowadzenia </w:t>
      </w:r>
      <w:r w:rsidR="00CE106D">
        <w:rPr>
          <w:rFonts w:ascii="Arial" w:hAnsi="Arial" w:cs="Arial"/>
          <w:sz w:val="22"/>
          <w:szCs w:val="22"/>
        </w:rPr>
        <w:t>z</w:t>
      </w:r>
      <w:r w:rsidRPr="006D7081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5B89AD87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D2F9A5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C01477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……………………………… (miejscowość), dnia ………………….. r. </w:t>
      </w:r>
    </w:p>
    <w:p w14:paraId="1EDE1E28" w14:textId="77777777" w:rsidR="004457A6" w:rsidRPr="006D7081" w:rsidRDefault="004457A6" w:rsidP="004457A6">
      <w:pPr>
        <w:ind w:left="4248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</w:t>
      </w:r>
    </w:p>
    <w:p w14:paraId="532846E1" w14:textId="77777777" w:rsidR="004457A6" w:rsidRPr="006D7081" w:rsidRDefault="004457A6" w:rsidP="004457A6">
      <w:pPr>
        <w:ind w:left="4248"/>
        <w:rPr>
          <w:rFonts w:ascii="Arial" w:hAnsi="Arial" w:cs="Arial"/>
          <w:sz w:val="22"/>
          <w:szCs w:val="22"/>
        </w:rPr>
      </w:pPr>
    </w:p>
    <w:p w14:paraId="4B340353" w14:textId="77777777" w:rsidR="004457A6" w:rsidRPr="006D7081" w:rsidRDefault="004457A6" w:rsidP="004457A6">
      <w:pPr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        ……………………………………</w:t>
      </w:r>
    </w:p>
    <w:p w14:paraId="29C083A1" w14:textId="77777777" w:rsidR="004457A6" w:rsidRPr="006D7081" w:rsidRDefault="004457A6" w:rsidP="004457A6">
      <w:pPr>
        <w:ind w:left="3600"/>
        <w:rPr>
          <w:rFonts w:ascii="Arial" w:hAnsi="Arial" w:cs="Arial"/>
          <w:sz w:val="22"/>
          <w:szCs w:val="22"/>
        </w:rPr>
      </w:pPr>
    </w:p>
    <w:p w14:paraId="598692F9" w14:textId="60A9D383" w:rsidR="004457A6" w:rsidRPr="007C3B32" w:rsidRDefault="004457A6" w:rsidP="004457A6">
      <w:pPr>
        <w:ind w:left="3600"/>
        <w:rPr>
          <w:rFonts w:ascii="Arial" w:hAnsi="Arial" w:cs="Arial"/>
        </w:rPr>
      </w:pPr>
      <w:r w:rsidRPr="007C3B3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</w:t>
      </w:r>
      <w:r w:rsidRPr="007C3B32">
        <w:rPr>
          <w:rFonts w:ascii="Arial" w:hAnsi="Arial" w:cs="Arial"/>
        </w:rPr>
        <w:t xml:space="preserve">  /podpisano elektronicznie/</w:t>
      </w:r>
    </w:p>
    <w:p w14:paraId="1AC15258" w14:textId="77777777" w:rsidR="004457A6" w:rsidRPr="006D7081" w:rsidRDefault="004457A6" w:rsidP="004457A6">
      <w:pPr>
        <w:jc w:val="right"/>
        <w:rPr>
          <w:rFonts w:ascii="Arial" w:hAnsi="Arial" w:cs="Arial"/>
          <w:sz w:val="22"/>
          <w:szCs w:val="22"/>
        </w:rPr>
      </w:pPr>
    </w:p>
    <w:p w14:paraId="0580C56D" w14:textId="77777777" w:rsidR="004457A6" w:rsidRPr="006D7081" w:rsidRDefault="004457A6" w:rsidP="004457A6">
      <w:pPr>
        <w:jc w:val="right"/>
        <w:rPr>
          <w:rFonts w:ascii="Arial" w:hAnsi="Arial" w:cs="Arial"/>
          <w:sz w:val="22"/>
          <w:szCs w:val="22"/>
        </w:rPr>
      </w:pPr>
    </w:p>
    <w:p w14:paraId="382296B4" w14:textId="77777777" w:rsidR="004457A6" w:rsidRPr="006D7081" w:rsidRDefault="004457A6" w:rsidP="004457A6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 proszę o usunięcie poniższej  informacji  !!!</w:t>
      </w:r>
    </w:p>
    <w:p w14:paraId="21FC4265" w14:textId="77777777" w:rsidR="004457A6" w:rsidRPr="006D7081" w:rsidRDefault="004457A6" w:rsidP="004457A6">
      <w:pPr>
        <w:pStyle w:val="Akapitzlist"/>
        <w:spacing w:before="120" w:line="360" w:lineRule="auto"/>
        <w:ind w:left="360" w:hanging="360"/>
        <w:jc w:val="both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</w:p>
    <w:p w14:paraId="658BEFB6" w14:textId="77777777" w:rsidR="004457A6" w:rsidRPr="006D7081" w:rsidRDefault="004457A6" w:rsidP="004457A6">
      <w:pPr>
        <w:pStyle w:val="Akapitzlist"/>
        <w:spacing w:before="120" w:line="360" w:lineRule="auto"/>
        <w:ind w:left="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oświadczenie po wypełnieniu należy podpisać kwalifikowanym podpisem elektronicznym lub podpisem zaufanym lub podpisem osobistym przez osoby upoważnione do składania oświadczeń woli w imieniu wykonawcy. </w:t>
      </w:r>
    </w:p>
    <w:p w14:paraId="4477FCD9" w14:textId="77777777" w:rsidR="004457A6" w:rsidRPr="006D7081" w:rsidRDefault="004457A6" w:rsidP="004457A6">
      <w:pPr>
        <w:jc w:val="right"/>
        <w:rPr>
          <w:rFonts w:ascii="Arial" w:hAnsi="Arial" w:cs="Arial"/>
          <w:sz w:val="22"/>
          <w:szCs w:val="22"/>
        </w:rPr>
      </w:pPr>
    </w:p>
    <w:p w14:paraId="4A2BE19B" w14:textId="77777777" w:rsidR="004457A6" w:rsidRPr="006D7081" w:rsidRDefault="004457A6" w:rsidP="004457A6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                   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 PODPIS ODRĘCZNY JEST ZBĘDNY !</w:t>
      </w:r>
    </w:p>
    <w:p w14:paraId="0511486E" w14:textId="77777777" w:rsidR="004457A6" w:rsidRPr="00B16775" w:rsidRDefault="004457A6" w:rsidP="004457A6">
      <w:pPr>
        <w:pStyle w:val="Styl"/>
        <w:tabs>
          <w:tab w:val="left" w:pos="284"/>
        </w:tabs>
        <w:spacing w:after="120" w:line="276" w:lineRule="auto"/>
        <w:ind w:left="5" w:hanging="289"/>
        <w:jc w:val="center"/>
        <w:rPr>
          <w:b/>
          <w:sz w:val="18"/>
          <w:szCs w:val="18"/>
        </w:rPr>
      </w:pPr>
      <w:r w:rsidRPr="00B16775">
        <w:rPr>
          <w:b/>
          <w:sz w:val="18"/>
          <w:szCs w:val="18"/>
        </w:rPr>
        <w:lastRenderedPageBreak/>
        <w:t xml:space="preserve">Wypełnia podmiot udostępniający zasoby wyłącznie w sytuacji gdy Wykonawca w celu potwierdzenia spełniania warunków udziału w postępowaniu polega na zasobach podmiotów udostępniających zasoby. W takiej sytuacji oświadczenie przedkładane jest odrębnie dla każdego wspierającego Wykonawcę podmiotu trzeciego. </w:t>
      </w:r>
    </w:p>
    <w:p w14:paraId="3CECE68F" w14:textId="77777777" w:rsidR="004457A6" w:rsidRPr="00551C65" w:rsidRDefault="004457A6" w:rsidP="004457A6">
      <w:pPr>
        <w:rPr>
          <w:rFonts w:ascii="Arial" w:hAnsi="Arial" w:cs="Arial"/>
          <w:b/>
        </w:rPr>
      </w:pPr>
      <w:r w:rsidRPr="00551C65">
        <w:rPr>
          <w:rFonts w:ascii="Arial" w:hAnsi="Arial" w:cs="Arial"/>
          <w:b/>
        </w:rPr>
        <w:t>Podmiot udostępniający zasoby:</w:t>
      </w:r>
    </w:p>
    <w:p w14:paraId="6755E05A" w14:textId="77777777" w:rsidR="004457A6" w:rsidRPr="006D7081" w:rsidRDefault="004457A6" w:rsidP="004457A6">
      <w:pPr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………………………………………….</w:t>
      </w:r>
    </w:p>
    <w:p w14:paraId="648CDCD2" w14:textId="77777777" w:rsidR="004457A6" w:rsidRPr="00551C65" w:rsidRDefault="004457A6" w:rsidP="004457A6">
      <w:pPr>
        <w:spacing w:before="40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 xml:space="preserve">(pełna nazwa/firma, adres, w zależności od </w:t>
      </w:r>
    </w:p>
    <w:p w14:paraId="0B00555C" w14:textId="77777777" w:rsidR="004457A6" w:rsidRPr="00551C65" w:rsidRDefault="004457A6" w:rsidP="004457A6">
      <w:pPr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podmiotu: NIP/PESEL, KRS/</w:t>
      </w:r>
      <w:proofErr w:type="spellStart"/>
      <w:r w:rsidRPr="00551C65">
        <w:rPr>
          <w:rFonts w:ascii="Arial" w:hAnsi="Arial" w:cs="Arial"/>
        </w:rPr>
        <w:t>CEiDG</w:t>
      </w:r>
      <w:proofErr w:type="spellEnd"/>
      <w:r w:rsidRPr="00551C65">
        <w:rPr>
          <w:rFonts w:ascii="Arial" w:hAnsi="Arial" w:cs="Arial"/>
        </w:rPr>
        <w:t>)</w:t>
      </w:r>
    </w:p>
    <w:p w14:paraId="26D76192" w14:textId="77777777" w:rsidR="004457A6" w:rsidRPr="00551C65" w:rsidRDefault="004457A6" w:rsidP="004457A6">
      <w:pPr>
        <w:spacing w:before="60"/>
        <w:jc w:val="both"/>
        <w:rPr>
          <w:rFonts w:ascii="Arial" w:hAnsi="Arial" w:cs="Arial"/>
          <w:u w:val="single"/>
        </w:rPr>
      </w:pPr>
      <w:r w:rsidRPr="00551C65">
        <w:rPr>
          <w:rFonts w:ascii="Arial" w:hAnsi="Arial" w:cs="Arial"/>
          <w:u w:val="single"/>
        </w:rPr>
        <w:t xml:space="preserve">reprezentowany przez: </w:t>
      </w:r>
    </w:p>
    <w:p w14:paraId="2FC6EBE4" w14:textId="77777777" w:rsidR="004457A6" w:rsidRPr="00551C65" w:rsidRDefault="004457A6" w:rsidP="004457A6">
      <w:pPr>
        <w:spacing w:before="40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……………………………………………….</w:t>
      </w:r>
    </w:p>
    <w:p w14:paraId="7D545919" w14:textId="77777777" w:rsidR="004457A6" w:rsidRPr="00551C65" w:rsidRDefault="004457A6" w:rsidP="004457A6">
      <w:pPr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(imię, nazwisko, stanowisko/podstawa do reprezentacji)</w:t>
      </w:r>
    </w:p>
    <w:p w14:paraId="0178BAA2" w14:textId="77777777" w:rsidR="004457A6" w:rsidRPr="008D2E64" w:rsidRDefault="004457A6" w:rsidP="004457A6">
      <w:pPr>
        <w:pStyle w:val="Tekstpodstawowy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D2E64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Oświadczenie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Pr="008D2E64">
        <w:rPr>
          <w:rFonts w:ascii="Arial" w:hAnsi="Arial" w:cs="Arial"/>
          <w:b/>
          <w:color w:val="000000" w:themeColor="text1"/>
          <w:sz w:val="22"/>
          <w:szCs w:val="22"/>
        </w:rPr>
        <w:t>odmiotu udostępniającego zasoby</w:t>
      </w:r>
    </w:p>
    <w:p w14:paraId="0F9C7939" w14:textId="13D04C18" w:rsidR="004457A6" w:rsidRDefault="004457A6" w:rsidP="004457A6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składane na podstawie art. 125 ust.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5, w związku z art. 125 ust. 1 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>ustawy z</w:t>
      </w:r>
      <w:r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dnia </w:t>
      </w:r>
      <w:r w:rsidR="00CE106D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>11 września 2019 roku Prawo zamówień publicznych</w:t>
      </w:r>
    </w:p>
    <w:p w14:paraId="00E3452C" w14:textId="77777777" w:rsidR="004457A6" w:rsidRPr="006D7081" w:rsidRDefault="004457A6" w:rsidP="004457A6">
      <w:pPr>
        <w:pStyle w:val="Tekstpodstawowy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</w:t>
      </w:r>
    </w:p>
    <w:p w14:paraId="29E15036" w14:textId="5E48C01E" w:rsidR="004457A6" w:rsidRDefault="004457A6" w:rsidP="004457A6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Na potrzeby postępowania o udzielenie zamówienia publicznego pn.: </w:t>
      </w:r>
      <w:r w:rsidR="00197647">
        <w:rPr>
          <w:rFonts w:ascii="Arial" w:hAnsi="Arial" w:cs="Arial"/>
          <w:color w:val="000000" w:themeColor="text1"/>
          <w:sz w:val="22"/>
          <w:szCs w:val="22"/>
        </w:rPr>
        <w:t>„</w:t>
      </w:r>
      <w:r w:rsidR="00F63A0C">
        <w:rPr>
          <w:rFonts w:ascii="Arial" w:hAnsi="Arial" w:cs="Arial"/>
          <w:color w:val="000000" w:themeColor="text1"/>
          <w:sz w:val="22"/>
          <w:szCs w:val="22"/>
        </w:rPr>
        <w:t xml:space="preserve">Usługa wykonania prac badawczych z zakresu środków ochrony roślin  dla Łukasiewicz - ICSO ”Blachownia”” </w:t>
      </w:r>
      <w:r w:rsidR="00E71DF1">
        <w:rPr>
          <w:rFonts w:ascii="Arial" w:hAnsi="Arial" w:cs="Arial"/>
          <w:color w:val="000000" w:themeColor="text1"/>
          <w:sz w:val="22"/>
          <w:szCs w:val="22"/>
        </w:rPr>
        <w:t>pro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wadzonego przez Sieć Badawcza Łukasiewicz – Instytut Ciężkiej Syntezy Organicznej ”Blachownia” z siedzibą przy</w:t>
      </w:r>
      <w:r w:rsidR="00E71D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ul. Energetyków 9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 w 47-225 Kędzierzynie-Koźlu, oświadczam, co następuje:</w:t>
      </w:r>
    </w:p>
    <w:p w14:paraId="43CEF1AF" w14:textId="77777777" w:rsidR="004457A6" w:rsidRPr="006D7081" w:rsidRDefault="004457A6" w:rsidP="004457A6">
      <w:pPr>
        <w:spacing w:before="24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OŚWIADCZENI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E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 DOTYCZĄCE 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SPEŁNIANIA WARUNKÓW UDZIAŁU W POSTĘPOWANIU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: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751AADE6" w14:textId="77777777" w:rsidR="004457A6" w:rsidRPr="006D7081" w:rsidRDefault="004457A6" w:rsidP="004457A6">
      <w:pPr>
        <w:pStyle w:val="Tekstpodstawowy"/>
        <w:numPr>
          <w:ilvl w:val="0"/>
          <w:numId w:val="26"/>
        </w:numPr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Oświadczam, że spełniam warunki udziału w postępowaniu określone w SWZ i ogłoszeniu o zamówieniu w zakresie w jakim Wykonawca powołuje się na moje zasoby.</w:t>
      </w:r>
    </w:p>
    <w:p w14:paraId="1B8E3CE7" w14:textId="77777777" w:rsidR="004457A6" w:rsidRPr="006D7081" w:rsidRDefault="004457A6" w:rsidP="004457A6">
      <w:pPr>
        <w:spacing w:before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OŚWIADCZENIA DOTYCZĄCE 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WYKLUCZENIA 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: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AC33692" w14:textId="77777777" w:rsidR="004457A6" w:rsidRDefault="004457A6" w:rsidP="004457A6">
      <w:pPr>
        <w:pStyle w:val="Stopka"/>
        <w:numPr>
          <w:ilvl w:val="0"/>
          <w:numId w:val="26"/>
        </w:numPr>
        <w:tabs>
          <w:tab w:val="clear" w:pos="4536"/>
          <w:tab w:val="clear" w:pos="9072"/>
        </w:tabs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>Oświadczam, że nie podlegam wykluczeniu z postępowania na podstawie art. 108 ust 1 ustawy 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rawo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amówień publicznych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1151E8" w14:textId="77777777" w:rsidR="004457A6" w:rsidRPr="006D7081" w:rsidRDefault="004457A6" w:rsidP="004457A6">
      <w:pPr>
        <w:pStyle w:val="Stopka"/>
        <w:numPr>
          <w:ilvl w:val="0"/>
          <w:numId w:val="26"/>
        </w:numPr>
        <w:tabs>
          <w:tab w:val="clear" w:pos="4536"/>
          <w:tab w:val="clear" w:pos="9072"/>
        </w:tabs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Oświadczam, że 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narodowego.</w:t>
      </w:r>
    </w:p>
    <w:p w14:paraId="3A3BF6BB" w14:textId="1BD582B1" w:rsidR="00E71DF1" w:rsidRDefault="004457A6" w:rsidP="004457A6">
      <w:pPr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>……………… (miejscowość), dnia ……………. r.</w:t>
      </w:r>
      <w:r w:rsidRPr="006D7081">
        <w:rPr>
          <w:rFonts w:ascii="Arial" w:hAnsi="Arial" w:cs="Arial"/>
          <w:sz w:val="22"/>
          <w:szCs w:val="22"/>
        </w:rPr>
        <w:t xml:space="preserve">     </w:t>
      </w:r>
      <w:r w:rsidRPr="006D7081">
        <w:rPr>
          <w:rFonts w:ascii="Arial" w:hAnsi="Arial" w:cs="Arial"/>
          <w:sz w:val="22"/>
          <w:szCs w:val="22"/>
        </w:rPr>
        <w:tab/>
        <w:t xml:space="preserve">                                                             </w:t>
      </w:r>
    </w:p>
    <w:p w14:paraId="355BFAC7" w14:textId="32CB3EFB" w:rsidR="004457A6" w:rsidRPr="006D7081" w:rsidRDefault="004457A6" w:rsidP="00E71DF1">
      <w:pPr>
        <w:ind w:left="4248" w:firstLine="708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</w:t>
      </w:r>
    </w:p>
    <w:p w14:paraId="21B891F7" w14:textId="7BCC0B5B" w:rsidR="004457A6" w:rsidRPr="0019163A" w:rsidRDefault="004457A6" w:rsidP="004457A6">
      <w:pPr>
        <w:spacing w:before="120"/>
        <w:rPr>
          <w:rFonts w:ascii="Arial" w:hAnsi="Arial" w:cs="Arial"/>
        </w:rPr>
      </w:pP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  <w:t xml:space="preserve">   </w:t>
      </w:r>
      <w:r w:rsidR="00E71DF1">
        <w:rPr>
          <w:rFonts w:ascii="Arial" w:hAnsi="Arial" w:cs="Arial"/>
          <w:sz w:val="22"/>
          <w:szCs w:val="22"/>
        </w:rPr>
        <w:t xml:space="preserve">       </w:t>
      </w:r>
      <w:r w:rsidRPr="006D7081">
        <w:rPr>
          <w:rFonts w:ascii="Arial" w:hAnsi="Arial" w:cs="Arial"/>
          <w:sz w:val="22"/>
          <w:szCs w:val="22"/>
        </w:rPr>
        <w:t xml:space="preserve"> </w:t>
      </w:r>
      <w:r w:rsidRPr="0019163A">
        <w:rPr>
          <w:rFonts w:ascii="Arial" w:hAnsi="Arial" w:cs="Arial"/>
        </w:rPr>
        <w:t>/ podpisano elektronicznie /</w:t>
      </w:r>
    </w:p>
    <w:p w14:paraId="40C47B36" w14:textId="77777777" w:rsidR="004457A6" w:rsidRPr="006D7081" w:rsidRDefault="004457A6" w:rsidP="004457A6">
      <w:pPr>
        <w:ind w:left="4248" w:hanging="4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14:paraId="4CB78F39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Oświadczam, że zachodzą w stosunku do mnie podstawy wykluczenia z</w:t>
      </w:r>
      <w:r>
        <w:rPr>
          <w:rFonts w:ascii="Arial" w:hAnsi="Arial" w:cs="Arial"/>
          <w:sz w:val="22"/>
          <w:szCs w:val="22"/>
        </w:rPr>
        <w:t> </w:t>
      </w:r>
      <w:r w:rsidRPr="006D7081">
        <w:rPr>
          <w:rFonts w:ascii="Arial" w:hAnsi="Arial" w:cs="Arial"/>
          <w:sz w:val="22"/>
          <w:szCs w:val="22"/>
        </w:rPr>
        <w:t xml:space="preserve">postępowania na podstawie art. …..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sz w:val="22"/>
          <w:szCs w:val="22"/>
        </w:rPr>
        <w:t xml:space="preserve"> </w:t>
      </w:r>
      <w:r w:rsidRPr="006D7081">
        <w:rPr>
          <w:rFonts w:ascii="Arial" w:hAnsi="Arial" w:cs="Arial"/>
          <w:i/>
          <w:sz w:val="22"/>
          <w:szCs w:val="22"/>
        </w:rPr>
        <w:t>(</w:t>
      </w:r>
      <w:r w:rsidRPr="006D7081">
        <w:rPr>
          <w:rFonts w:ascii="Arial" w:hAnsi="Arial" w:cs="Arial"/>
          <w:sz w:val="22"/>
          <w:szCs w:val="22"/>
        </w:rPr>
        <w:t xml:space="preserve">podać mającą zastosowanie podstawę wykluczenia spośród wymienionych w art. 108 ust.1 pkt 1, 2, 5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i/>
          <w:sz w:val="22"/>
          <w:szCs w:val="22"/>
        </w:rPr>
        <w:t>).</w:t>
      </w:r>
      <w:r w:rsidRPr="006D7081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38FE57EC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 (miejscowość), dnia  ………………. r.</w:t>
      </w:r>
    </w:p>
    <w:p w14:paraId="107FC6E3" w14:textId="18A3D087" w:rsidR="004457A6" w:rsidRPr="006D7081" w:rsidRDefault="004457A6" w:rsidP="004457A6">
      <w:pPr>
        <w:ind w:left="3686" w:firstLine="142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…………………..………………………</w:t>
      </w:r>
    </w:p>
    <w:p w14:paraId="10FDB741" w14:textId="694BBE68" w:rsidR="004457A6" w:rsidRDefault="004457A6" w:rsidP="004457A6">
      <w:pPr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D7081">
        <w:rPr>
          <w:rFonts w:ascii="Arial" w:hAnsi="Arial" w:cs="Arial"/>
          <w:sz w:val="22"/>
          <w:szCs w:val="22"/>
        </w:rPr>
        <w:t xml:space="preserve"> </w:t>
      </w:r>
      <w:r w:rsidR="00CE106D">
        <w:rPr>
          <w:rFonts w:ascii="Arial" w:hAnsi="Arial" w:cs="Arial"/>
          <w:sz w:val="22"/>
          <w:szCs w:val="22"/>
        </w:rPr>
        <w:t xml:space="preserve">        </w:t>
      </w:r>
      <w:r w:rsidR="00CE106D">
        <w:rPr>
          <w:rFonts w:ascii="Arial" w:hAnsi="Arial" w:cs="Arial"/>
          <w:sz w:val="16"/>
          <w:szCs w:val="16"/>
        </w:rPr>
        <w:t>p</w:t>
      </w:r>
      <w:r w:rsidR="00CE106D" w:rsidRPr="00CE106D">
        <w:rPr>
          <w:rFonts w:ascii="Arial" w:hAnsi="Arial" w:cs="Arial"/>
          <w:sz w:val="16"/>
          <w:szCs w:val="16"/>
        </w:rPr>
        <w:t>odpis</w:t>
      </w:r>
      <w:r w:rsidR="00CE106D">
        <w:rPr>
          <w:rFonts w:ascii="Arial" w:hAnsi="Arial" w:cs="Arial"/>
          <w:sz w:val="16"/>
          <w:szCs w:val="16"/>
        </w:rPr>
        <w:t xml:space="preserve"> </w:t>
      </w:r>
      <w:r w:rsidRPr="00CE106D">
        <w:rPr>
          <w:rFonts w:ascii="Arial" w:hAnsi="Arial" w:cs="Arial"/>
          <w:sz w:val="16"/>
          <w:szCs w:val="16"/>
        </w:rPr>
        <w:t xml:space="preserve"> </w:t>
      </w:r>
      <w:r w:rsidR="00CE106D">
        <w:rPr>
          <w:rFonts w:ascii="Arial" w:hAnsi="Arial" w:cs="Arial"/>
          <w:sz w:val="16"/>
          <w:szCs w:val="16"/>
        </w:rPr>
        <w:t xml:space="preserve">elektroniczny </w:t>
      </w:r>
      <w:r w:rsidRPr="0019163A">
        <w:rPr>
          <w:rFonts w:ascii="Arial" w:hAnsi="Arial" w:cs="Arial"/>
          <w:sz w:val="16"/>
          <w:szCs w:val="16"/>
        </w:rPr>
        <w:t>osoby/osób uprawnion</w:t>
      </w:r>
      <w:r w:rsidR="00CE106D">
        <w:rPr>
          <w:rFonts w:ascii="Arial" w:hAnsi="Arial" w:cs="Arial"/>
          <w:sz w:val="16"/>
          <w:szCs w:val="16"/>
        </w:rPr>
        <w:t>ych</w:t>
      </w:r>
      <w:r w:rsidRPr="0019163A">
        <w:rPr>
          <w:rFonts w:ascii="Arial" w:hAnsi="Arial" w:cs="Arial"/>
          <w:sz w:val="16"/>
          <w:szCs w:val="16"/>
        </w:rPr>
        <w:t xml:space="preserve"> </w:t>
      </w:r>
    </w:p>
    <w:p w14:paraId="706BE259" w14:textId="4B8E5573" w:rsidR="004457A6" w:rsidRDefault="00E71DF1" w:rsidP="004457A6">
      <w:pPr>
        <w:ind w:left="4820" w:hanging="128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4457A6" w:rsidRPr="0019163A">
        <w:rPr>
          <w:rFonts w:ascii="Arial" w:hAnsi="Arial" w:cs="Arial"/>
          <w:sz w:val="16"/>
          <w:szCs w:val="16"/>
        </w:rPr>
        <w:t xml:space="preserve"> do   występowania w imieniu</w:t>
      </w:r>
      <w:r w:rsidR="004457A6">
        <w:rPr>
          <w:rFonts w:ascii="Arial" w:hAnsi="Arial" w:cs="Arial"/>
          <w:sz w:val="16"/>
          <w:szCs w:val="16"/>
        </w:rPr>
        <w:t xml:space="preserve"> podmiotu udostępniającego zasoby</w:t>
      </w:r>
      <w:r w:rsidR="004457A6" w:rsidRPr="0019163A">
        <w:rPr>
          <w:rFonts w:ascii="Arial" w:hAnsi="Arial" w:cs="Arial"/>
        </w:rPr>
        <w:t xml:space="preserve"> </w:t>
      </w:r>
    </w:p>
    <w:p w14:paraId="75D750D6" w14:textId="7ACBA7C3" w:rsidR="004457A6" w:rsidRPr="00CE106D" w:rsidRDefault="004457A6" w:rsidP="004457A6">
      <w:pPr>
        <w:ind w:left="3540"/>
        <w:rPr>
          <w:rFonts w:ascii="Arial" w:hAnsi="Arial" w:cs="Arial"/>
          <w:sz w:val="18"/>
          <w:szCs w:val="18"/>
        </w:rPr>
      </w:pPr>
      <w:r w:rsidRPr="00CE106D">
        <w:rPr>
          <w:rFonts w:ascii="Arial" w:hAnsi="Arial" w:cs="Arial"/>
          <w:sz w:val="18"/>
          <w:szCs w:val="18"/>
        </w:rPr>
        <w:t xml:space="preserve">        </w:t>
      </w:r>
      <w:r w:rsidR="00E71DF1" w:rsidRPr="00CE106D">
        <w:rPr>
          <w:rFonts w:ascii="Arial" w:hAnsi="Arial" w:cs="Arial"/>
          <w:sz w:val="18"/>
          <w:szCs w:val="18"/>
        </w:rPr>
        <w:t xml:space="preserve">     </w:t>
      </w:r>
      <w:r w:rsidR="00CE106D" w:rsidRPr="00CE106D">
        <w:rPr>
          <w:rFonts w:ascii="Arial" w:hAnsi="Arial" w:cs="Arial"/>
          <w:sz w:val="18"/>
          <w:szCs w:val="18"/>
        </w:rPr>
        <w:t xml:space="preserve">      </w:t>
      </w:r>
      <w:r w:rsidR="00CE106D">
        <w:rPr>
          <w:rFonts w:ascii="Arial" w:hAnsi="Arial" w:cs="Arial"/>
          <w:sz w:val="18"/>
          <w:szCs w:val="18"/>
        </w:rPr>
        <w:t xml:space="preserve">     </w:t>
      </w:r>
      <w:r w:rsidRPr="00CE106D">
        <w:rPr>
          <w:rFonts w:ascii="Arial" w:hAnsi="Arial" w:cs="Arial"/>
          <w:sz w:val="18"/>
          <w:szCs w:val="18"/>
        </w:rPr>
        <w:t xml:space="preserve"> /podpisano elektronicznie/</w:t>
      </w:r>
    </w:p>
    <w:p w14:paraId="56EF15C3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2D22D061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</w:rPr>
      </w:pPr>
      <w:r w:rsidRPr="006D7081">
        <w:rPr>
          <w:rFonts w:ascii="Arial" w:hAnsi="Arial" w:cs="Arial"/>
          <w:b/>
          <w:sz w:val="22"/>
          <w:szCs w:val="22"/>
          <w:highlight w:val="lightGray"/>
        </w:rPr>
        <w:t>OŚWIADCZENIA DOTYCZĄCE PODANYCH INFORMACJI:</w:t>
      </w:r>
    </w:p>
    <w:p w14:paraId="2BA0DA5A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</w:rPr>
      </w:pPr>
    </w:p>
    <w:p w14:paraId="54E5829D" w14:textId="64BEE58B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 zgodne z prawdą oraz zostały przedstawione z pełną świadomością konsekwencji wprowadzenia </w:t>
      </w:r>
      <w:r w:rsidR="00CE106D">
        <w:rPr>
          <w:rFonts w:ascii="Arial" w:hAnsi="Arial" w:cs="Arial"/>
          <w:sz w:val="22"/>
          <w:szCs w:val="22"/>
        </w:rPr>
        <w:t>z</w:t>
      </w:r>
      <w:r w:rsidRPr="006D7081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03D0ABAA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563813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B22E42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……………………………… (miejscowość), dnia ………………….. r. </w:t>
      </w:r>
    </w:p>
    <w:p w14:paraId="6BA56F78" w14:textId="77777777" w:rsidR="004457A6" w:rsidRPr="006D7081" w:rsidRDefault="004457A6" w:rsidP="004457A6">
      <w:pPr>
        <w:ind w:left="4248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</w:t>
      </w:r>
    </w:p>
    <w:p w14:paraId="0338CB51" w14:textId="77777777" w:rsidR="004457A6" w:rsidRPr="006D7081" w:rsidRDefault="004457A6" w:rsidP="004457A6">
      <w:pPr>
        <w:ind w:left="4248"/>
        <w:rPr>
          <w:rFonts w:ascii="Arial" w:hAnsi="Arial" w:cs="Arial"/>
          <w:sz w:val="22"/>
          <w:szCs w:val="22"/>
        </w:rPr>
      </w:pPr>
    </w:p>
    <w:p w14:paraId="34DC9AEC" w14:textId="77777777" w:rsidR="004457A6" w:rsidRPr="006D7081" w:rsidRDefault="004457A6" w:rsidP="004457A6">
      <w:pPr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6D70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6D7081">
        <w:rPr>
          <w:rFonts w:ascii="Arial" w:hAnsi="Arial" w:cs="Arial"/>
          <w:sz w:val="22"/>
          <w:szCs w:val="22"/>
        </w:rPr>
        <w:t>……………………………………</w:t>
      </w:r>
    </w:p>
    <w:p w14:paraId="0E3027EE" w14:textId="4DE061EC" w:rsidR="004457A6" w:rsidRPr="00744FB7" w:rsidRDefault="004457A6" w:rsidP="004457A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744FB7">
        <w:rPr>
          <w:rFonts w:ascii="Arial" w:hAnsi="Arial" w:cs="Arial"/>
          <w:sz w:val="16"/>
          <w:szCs w:val="16"/>
        </w:rPr>
        <w:t xml:space="preserve">   </w:t>
      </w:r>
      <w:r w:rsidR="00CC561A">
        <w:rPr>
          <w:rFonts w:ascii="Arial" w:hAnsi="Arial" w:cs="Arial"/>
          <w:sz w:val="16"/>
          <w:szCs w:val="16"/>
        </w:rPr>
        <w:t>podpis elektroniczny</w:t>
      </w:r>
      <w:r w:rsidRPr="00744FB7">
        <w:rPr>
          <w:rFonts w:ascii="Arial" w:hAnsi="Arial" w:cs="Arial"/>
          <w:sz w:val="16"/>
          <w:szCs w:val="16"/>
        </w:rPr>
        <w:t xml:space="preserve"> osoby/osób uprawnionych </w:t>
      </w:r>
    </w:p>
    <w:p w14:paraId="687897EC" w14:textId="77777777" w:rsidR="004457A6" w:rsidRDefault="004457A6" w:rsidP="004457A6">
      <w:pPr>
        <w:ind w:left="5245" w:hanging="1705"/>
        <w:rPr>
          <w:rFonts w:ascii="Arial" w:hAnsi="Arial" w:cs="Arial"/>
        </w:rPr>
      </w:pPr>
      <w:r w:rsidRPr="00744FB7"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744FB7">
        <w:rPr>
          <w:rFonts w:ascii="Arial" w:hAnsi="Arial" w:cs="Arial"/>
          <w:sz w:val="16"/>
          <w:szCs w:val="16"/>
        </w:rPr>
        <w:t xml:space="preserve"> do występowania w imieniu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podmiotu                 udostępniającego zasoby</w:t>
      </w:r>
      <w:r w:rsidRPr="0019163A">
        <w:rPr>
          <w:rFonts w:ascii="Arial" w:hAnsi="Arial" w:cs="Arial"/>
        </w:rPr>
        <w:t xml:space="preserve"> </w:t>
      </w:r>
    </w:p>
    <w:p w14:paraId="168DA0C2" w14:textId="23570CF8" w:rsidR="00CE106D" w:rsidRPr="00CE106D" w:rsidRDefault="004457A6" w:rsidP="00CE106D">
      <w:pPr>
        <w:ind w:left="3540"/>
        <w:rPr>
          <w:rFonts w:ascii="Arial" w:hAnsi="Arial" w:cs="Arial"/>
          <w:sz w:val="18"/>
          <w:szCs w:val="18"/>
        </w:rPr>
      </w:pPr>
      <w:r w:rsidRPr="007C3B32">
        <w:rPr>
          <w:rFonts w:ascii="Arial" w:hAnsi="Arial" w:cs="Arial"/>
          <w:sz w:val="18"/>
          <w:szCs w:val="18"/>
        </w:rPr>
        <w:t xml:space="preserve"> </w:t>
      </w:r>
      <w:r w:rsidR="00CE106D">
        <w:rPr>
          <w:rFonts w:ascii="Arial" w:hAnsi="Arial" w:cs="Arial"/>
        </w:rPr>
        <w:t xml:space="preserve">                           </w:t>
      </w:r>
      <w:r w:rsidR="00C323CC">
        <w:rPr>
          <w:rFonts w:ascii="Arial" w:hAnsi="Arial" w:cs="Arial"/>
        </w:rPr>
        <w:t xml:space="preserve">    </w:t>
      </w:r>
      <w:r w:rsidR="00CE106D" w:rsidRPr="0019163A">
        <w:rPr>
          <w:rFonts w:ascii="Arial" w:hAnsi="Arial" w:cs="Arial"/>
        </w:rPr>
        <w:t xml:space="preserve"> </w:t>
      </w:r>
      <w:r w:rsidR="00CE106D" w:rsidRPr="00CE106D">
        <w:rPr>
          <w:rFonts w:ascii="Arial" w:hAnsi="Arial" w:cs="Arial"/>
          <w:sz w:val="18"/>
          <w:szCs w:val="18"/>
        </w:rPr>
        <w:t>/podpisano elektronicznie/</w:t>
      </w:r>
    </w:p>
    <w:p w14:paraId="756916FE" w14:textId="525CF3E3" w:rsidR="004457A6" w:rsidRPr="007C3B32" w:rsidRDefault="004457A6" w:rsidP="004457A6">
      <w:pPr>
        <w:ind w:left="3600"/>
        <w:rPr>
          <w:rFonts w:ascii="Arial" w:hAnsi="Arial" w:cs="Arial"/>
          <w:sz w:val="18"/>
          <w:szCs w:val="18"/>
        </w:rPr>
      </w:pPr>
    </w:p>
    <w:p w14:paraId="5BA3FB71" w14:textId="34198A61" w:rsidR="004457A6" w:rsidRPr="007C3B32" w:rsidRDefault="004457A6" w:rsidP="004457A6">
      <w:pPr>
        <w:ind w:left="3600"/>
        <w:rPr>
          <w:rFonts w:ascii="Arial" w:hAnsi="Arial" w:cs="Arial"/>
        </w:rPr>
      </w:pPr>
      <w:r w:rsidRPr="007C3B3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</w:t>
      </w:r>
      <w:r w:rsidRPr="007C3B32">
        <w:rPr>
          <w:rFonts w:ascii="Arial" w:hAnsi="Arial" w:cs="Arial"/>
        </w:rPr>
        <w:t xml:space="preserve">  </w:t>
      </w:r>
      <w:r w:rsidR="00E71DF1">
        <w:rPr>
          <w:rFonts w:ascii="Arial" w:hAnsi="Arial" w:cs="Arial"/>
        </w:rPr>
        <w:t xml:space="preserve">    </w:t>
      </w:r>
    </w:p>
    <w:p w14:paraId="510F5376" w14:textId="77777777" w:rsidR="001D6FB3" w:rsidRPr="006D7081" w:rsidRDefault="001D6FB3" w:rsidP="001D6FB3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 proszę o usunięcie poniższej  informacji  !!!</w:t>
      </w:r>
    </w:p>
    <w:p w14:paraId="62DAC09A" w14:textId="77777777" w:rsidR="001D6FB3" w:rsidRPr="006D7081" w:rsidRDefault="001D6FB3" w:rsidP="001D6FB3">
      <w:pPr>
        <w:pStyle w:val="Akapitzlist"/>
        <w:spacing w:before="120" w:line="360" w:lineRule="auto"/>
        <w:ind w:left="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oświadczenie po wypełnieniu należy podpisać kwalifikowanym podpisem elektronicznym lub podpisem zaufanym lub podpisem osobistym przez osoby upoważnione do składania oświadczeń woli w imieniu wykonawcy. </w:t>
      </w:r>
    </w:p>
    <w:p w14:paraId="7D1BB6B3" w14:textId="77777777" w:rsidR="001D6FB3" w:rsidRPr="006D7081" w:rsidRDefault="001D6FB3" w:rsidP="001D6FB3">
      <w:pPr>
        <w:jc w:val="right"/>
        <w:rPr>
          <w:rFonts w:ascii="Arial" w:hAnsi="Arial" w:cs="Arial"/>
          <w:sz w:val="22"/>
          <w:szCs w:val="22"/>
        </w:rPr>
      </w:pPr>
    </w:p>
    <w:p w14:paraId="2B3CDA4E" w14:textId="77777777" w:rsidR="001D6FB3" w:rsidRPr="006D7081" w:rsidRDefault="001D6FB3" w:rsidP="001D6FB3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                   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 PODPIS ODRĘCZNY JEST ZBĘDNY !</w:t>
      </w:r>
    </w:p>
    <w:p w14:paraId="3CF210EB" w14:textId="77777777" w:rsidR="004457A6" w:rsidRPr="006D7081" w:rsidRDefault="004457A6" w:rsidP="004457A6">
      <w:pPr>
        <w:jc w:val="right"/>
        <w:rPr>
          <w:rFonts w:ascii="Arial" w:hAnsi="Arial" w:cs="Arial"/>
          <w:sz w:val="22"/>
          <w:szCs w:val="22"/>
        </w:rPr>
      </w:pPr>
    </w:p>
    <w:p w14:paraId="5A8D8367" w14:textId="69038CCD" w:rsidR="004457A6" w:rsidRPr="00FC10A4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  <w:r w:rsidRPr="00FC10A4">
        <w:rPr>
          <w:bCs/>
          <w:sz w:val="20"/>
          <w:szCs w:val="20"/>
        </w:rPr>
        <w:lastRenderedPageBreak/>
        <w:t xml:space="preserve">Załącznik nr 2 do SWZ </w:t>
      </w:r>
    </w:p>
    <w:p w14:paraId="01F6EB47" w14:textId="77777777" w:rsidR="004457A6" w:rsidRPr="00551C65" w:rsidRDefault="004457A6" w:rsidP="004457A6">
      <w:pPr>
        <w:ind w:hanging="284"/>
        <w:rPr>
          <w:rFonts w:ascii="Arial" w:hAnsi="Arial" w:cs="Arial"/>
          <w:b/>
        </w:rPr>
      </w:pPr>
      <w:r w:rsidRPr="00551C65">
        <w:rPr>
          <w:rFonts w:ascii="Arial" w:hAnsi="Arial" w:cs="Arial"/>
          <w:b/>
        </w:rPr>
        <w:t>Podmiot udostępniający zasoby:</w:t>
      </w:r>
    </w:p>
    <w:p w14:paraId="78ACA2A2" w14:textId="77777777" w:rsidR="004457A6" w:rsidRPr="006D7081" w:rsidRDefault="004457A6" w:rsidP="004457A6">
      <w:pPr>
        <w:ind w:hanging="284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………………………………………….</w:t>
      </w:r>
    </w:p>
    <w:p w14:paraId="11E828A1" w14:textId="77777777" w:rsidR="004457A6" w:rsidRPr="00551C65" w:rsidRDefault="004457A6" w:rsidP="004457A6">
      <w:pPr>
        <w:spacing w:before="40"/>
        <w:ind w:hanging="284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 xml:space="preserve">(pełna nazwa/firma, adres, w zależności od </w:t>
      </w:r>
    </w:p>
    <w:p w14:paraId="126B51C7" w14:textId="77777777" w:rsidR="004457A6" w:rsidRPr="00551C65" w:rsidRDefault="004457A6" w:rsidP="004457A6">
      <w:pPr>
        <w:ind w:hanging="284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podmiotu: NIP/PESEL, KRS/</w:t>
      </w:r>
      <w:proofErr w:type="spellStart"/>
      <w:r w:rsidRPr="00551C65">
        <w:rPr>
          <w:rFonts w:ascii="Arial" w:hAnsi="Arial" w:cs="Arial"/>
        </w:rPr>
        <w:t>CEiDG</w:t>
      </w:r>
      <w:proofErr w:type="spellEnd"/>
      <w:r w:rsidRPr="00551C65">
        <w:rPr>
          <w:rFonts w:ascii="Arial" w:hAnsi="Arial" w:cs="Arial"/>
        </w:rPr>
        <w:t>)</w:t>
      </w:r>
    </w:p>
    <w:p w14:paraId="3A2CF5FE" w14:textId="77777777" w:rsidR="004457A6" w:rsidRPr="00551C65" w:rsidRDefault="004457A6" w:rsidP="004457A6">
      <w:pPr>
        <w:spacing w:before="60"/>
        <w:ind w:hanging="284"/>
        <w:jc w:val="both"/>
        <w:rPr>
          <w:rFonts w:ascii="Arial" w:hAnsi="Arial" w:cs="Arial"/>
          <w:u w:val="single"/>
        </w:rPr>
      </w:pPr>
      <w:r w:rsidRPr="00551C65">
        <w:rPr>
          <w:rFonts w:ascii="Arial" w:hAnsi="Arial" w:cs="Arial"/>
          <w:u w:val="single"/>
        </w:rPr>
        <w:t xml:space="preserve">reprezentowany przez: </w:t>
      </w:r>
    </w:p>
    <w:p w14:paraId="69E5DBAD" w14:textId="77777777" w:rsidR="004457A6" w:rsidRPr="00551C65" w:rsidRDefault="004457A6" w:rsidP="004457A6">
      <w:pPr>
        <w:spacing w:before="40"/>
        <w:ind w:hanging="284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……………………………………………….</w:t>
      </w:r>
    </w:p>
    <w:p w14:paraId="322963D9" w14:textId="77777777" w:rsidR="004457A6" w:rsidRPr="00551C65" w:rsidRDefault="004457A6" w:rsidP="004457A6">
      <w:pPr>
        <w:ind w:hanging="284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(imię, nazwisko, stanowisko/podstawa do reprezentacji)</w:t>
      </w:r>
    </w:p>
    <w:p w14:paraId="79D1533C" w14:textId="77777777" w:rsidR="00A35D01" w:rsidRDefault="00A35D01" w:rsidP="004457A6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6317B4" w14:textId="77777777" w:rsidR="00197647" w:rsidRDefault="00197647" w:rsidP="004457A6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D7F167" w14:textId="3677FE49" w:rsidR="004457A6" w:rsidRPr="00744600" w:rsidRDefault="004457A6" w:rsidP="004457A6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44600">
        <w:rPr>
          <w:rFonts w:ascii="Arial" w:hAnsi="Arial" w:cs="Arial"/>
          <w:b/>
          <w:color w:val="000000" w:themeColor="text1"/>
          <w:sz w:val="22"/>
          <w:szCs w:val="22"/>
        </w:rPr>
        <w:t xml:space="preserve">ZOBOWIĄZANIE PODMIOTU UDOSTĘPNIAJĄCEGO ZASOBY </w:t>
      </w:r>
    </w:p>
    <w:p w14:paraId="6B549E82" w14:textId="77777777" w:rsidR="004457A6" w:rsidRPr="00E71DF1" w:rsidRDefault="004457A6" w:rsidP="004457A6">
      <w:pPr>
        <w:pStyle w:val="Tekstpodstawowy"/>
        <w:spacing w:before="60" w:line="276" w:lineRule="auto"/>
        <w:jc w:val="center"/>
        <w:rPr>
          <w:rFonts w:ascii="Arial" w:hAnsi="Arial" w:cs="Arial"/>
          <w:b/>
          <w:iCs/>
          <w:sz w:val="20"/>
        </w:rPr>
      </w:pPr>
      <w:r w:rsidRPr="00E71DF1">
        <w:rPr>
          <w:rFonts w:ascii="Arial" w:hAnsi="Arial" w:cs="Arial"/>
          <w:b/>
          <w:color w:val="000000" w:themeColor="text1"/>
          <w:sz w:val="20"/>
        </w:rPr>
        <w:t>do oddania do dyspozycji wykonawcy niezbędnych zasobów na potrzeby</w:t>
      </w:r>
      <w:r w:rsidRPr="00E71DF1">
        <w:rPr>
          <w:rFonts w:ascii="Arial" w:hAnsi="Arial" w:cs="Arial"/>
          <w:b/>
          <w:iCs/>
          <w:sz w:val="20"/>
        </w:rPr>
        <w:t xml:space="preserve"> </w:t>
      </w:r>
    </w:p>
    <w:p w14:paraId="44AB7693" w14:textId="00CFEEA0" w:rsidR="00E71DF1" w:rsidRPr="00197647" w:rsidRDefault="004457A6" w:rsidP="004457A6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</w:rPr>
      </w:pPr>
      <w:r w:rsidRPr="00E71DF1">
        <w:rPr>
          <w:rFonts w:ascii="Arial" w:hAnsi="Arial" w:cs="Arial"/>
          <w:b/>
          <w:iCs/>
          <w:sz w:val="20"/>
        </w:rPr>
        <w:t>realizacji zamówienia pn.:</w:t>
      </w:r>
      <w:r w:rsidR="00197647" w:rsidRPr="001976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7647">
        <w:rPr>
          <w:rFonts w:ascii="Arial" w:hAnsi="Arial" w:cs="Arial"/>
          <w:color w:val="000000" w:themeColor="text1"/>
          <w:sz w:val="22"/>
          <w:szCs w:val="22"/>
        </w:rPr>
        <w:t>„</w:t>
      </w:r>
      <w:r w:rsidR="00197647" w:rsidRPr="00197647">
        <w:rPr>
          <w:rFonts w:ascii="Arial" w:hAnsi="Arial" w:cs="Arial"/>
          <w:b/>
          <w:color w:val="000000" w:themeColor="text1"/>
          <w:sz w:val="20"/>
        </w:rPr>
        <w:t>Usługa wykonania prac badawczych z zakresu środków ochrony roślin dla Łukasiewicz - ICSO ”Blachownia””</w:t>
      </w:r>
    </w:p>
    <w:p w14:paraId="6639C230" w14:textId="77777777" w:rsidR="004457A6" w:rsidRDefault="004457A6" w:rsidP="00DB4EC2">
      <w:pPr>
        <w:spacing w:before="360" w:after="120"/>
        <w:ind w:left="-284"/>
        <w:jc w:val="both"/>
        <w:rPr>
          <w:rFonts w:ascii="Arial" w:hAnsi="Arial" w:cs="Arial"/>
          <w:bCs/>
          <w:iCs/>
          <w:sz w:val="22"/>
          <w:szCs w:val="22"/>
          <w:lang w:eastAsia="ar-SA"/>
        </w:rPr>
      </w:pPr>
      <w:r>
        <w:rPr>
          <w:rFonts w:ascii="Arial" w:hAnsi="Arial" w:cs="Arial"/>
          <w:bCs/>
          <w:iCs/>
          <w:sz w:val="22"/>
          <w:szCs w:val="22"/>
          <w:lang w:eastAsia="ar-SA"/>
        </w:rPr>
        <w:t>Oświadczamy, że w oparciu o art. 118 ust. 3 ustawy z dnia 11 września 2019 r. Prawo zamówień publicznych zobowiązuję/</w:t>
      </w:r>
      <w:proofErr w:type="spellStart"/>
      <w:r>
        <w:rPr>
          <w:rFonts w:ascii="Arial" w:hAnsi="Arial" w:cs="Arial"/>
          <w:bCs/>
          <w:iCs/>
          <w:sz w:val="22"/>
          <w:szCs w:val="22"/>
          <w:lang w:eastAsia="ar-SA"/>
        </w:rPr>
        <w:t>emy</w:t>
      </w:r>
      <w:proofErr w:type="spellEnd"/>
      <w:r>
        <w:rPr>
          <w:rFonts w:ascii="Arial" w:hAnsi="Arial" w:cs="Arial"/>
          <w:bCs/>
          <w:iCs/>
          <w:sz w:val="22"/>
          <w:szCs w:val="22"/>
          <w:lang w:eastAsia="ar-SA"/>
        </w:rPr>
        <w:t xml:space="preserve"> się do oddania do dyspozycji na rzecz wykonawcy: ……………………………………………………………………………..</w:t>
      </w:r>
    </w:p>
    <w:p w14:paraId="50DBA3C6" w14:textId="77777777" w:rsidR="004457A6" w:rsidRDefault="004457A6" w:rsidP="004457A6">
      <w:pPr>
        <w:spacing w:line="360" w:lineRule="auto"/>
        <w:ind w:left="-284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                                 </w:t>
      </w:r>
      <w:r w:rsidRPr="004A5673">
        <w:rPr>
          <w:rFonts w:ascii="Arial" w:hAnsi="Arial" w:cs="Arial"/>
          <w:bCs/>
          <w:iCs/>
          <w:sz w:val="18"/>
          <w:szCs w:val="18"/>
          <w:lang w:eastAsia="ar-SA"/>
        </w:rPr>
        <w:t xml:space="preserve">(nazwa 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>w</w:t>
      </w:r>
      <w:r w:rsidRPr="004A5673">
        <w:rPr>
          <w:rFonts w:ascii="Arial" w:hAnsi="Arial" w:cs="Arial"/>
          <w:bCs/>
          <w:iCs/>
          <w:sz w:val="18"/>
          <w:szCs w:val="18"/>
          <w:lang w:eastAsia="ar-SA"/>
        </w:rPr>
        <w:t>ykonawcy, któremu zostaną udostępnione zasoby)</w:t>
      </w:r>
    </w:p>
    <w:p w14:paraId="1526B1D5" w14:textId="168A6D53" w:rsidR="004457A6" w:rsidRDefault="004457A6" w:rsidP="00197647">
      <w:pPr>
        <w:ind w:left="-284"/>
        <w:jc w:val="both"/>
        <w:rPr>
          <w:rFonts w:ascii="Arial" w:hAnsi="Arial" w:cs="Arial"/>
          <w:bCs/>
          <w:iCs/>
          <w:sz w:val="22"/>
          <w:szCs w:val="22"/>
          <w:lang w:eastAsia="ar-SA"/>
        </w:rPr>
      </w:pPr>
      <w:r>
        <w:rPr>
          <w:rFonts w:ascii="Arial" w:hAnsi="Arial" w:cs="Arial"/>
          <w:bCs/>
          <w:iCs/>
          <w:sz w:val="22"/>
          <w:szCs w:val="22"/>
          <w:lang w:eastAsia="ar-SA"/>
        </w:rPr>
        <w:t>n</w:t>
      </w:r>
      <w:r w:rsidRPr="004A5673">
        <w:rPr>
          <w:rFonts w:ascii="Arial" w:hAnsi="Arial" w:cs="Arial"/>
          <w:bCs/>
          <w:iCs/>
          <w:sz w:val="22"/>
          <w:szCs w:val="22"/>
          <w:lang w:eastAsia="ar-SA"/>
        </w:rPr>
        <w:t xml:space="preserve">a potrzeby wykonania zamówienia publicznego pn.: </w:t>
      </w:r>
      <w:r w:rsidR="00197647">
        <w:rPr>
          <w:rFonts w:ascii="Arial" w:hAnsi="Arial" w:cs="Arial"/>
          <w:color w:val="000000" w:themeColor="text1"/>
          <w:sz w:val="22"/>
          <w:szCs w:val="22"/>
        </w:rPr>
        <w:t xml:space="preserve">„Usługa wykonania prac badawczych z zakresu środków ochrony roślin  dla Łukasiewicz - ICSO ”Blachownia”” </w:t>
      </w:r>
      <w:r>
        <w:rPr>
          <w:rFonts w:ascii="Arial" w:hAnsi="Arial" w:cs="Arial"/>
          <w:sz w:val="22"/>
          <w:szCs w:val="22"/>
        </w:rPr>
        <w:t>, niezbędne zasoby w postaci z</w:t>
      </w:r>
      <w:r w:rsidRPr="00D6298B">
        <w:rPr>
          <w:rFonts w:ascii="Arial" w:hAnsi="Arial" w:cs="Arial"/>
          <w:bCs/>
          <w:iCs/>
          <w:sz w:val="22"/>
          <w:szCs w:val="22"/>
          <w:lang w:eastAsia="ar-SA"/>
        </w:rPr>
        <w:t xml:space="preserve">dolności </w:t>
      </w:r>
      <w:r>
        <w:rPr>
          <w:rFonts w:ascii="Arial" w:hAnsi="Arial" w:cs="Arial"/>
          <w:bCs/>
          <w:iCs/>
          <w:sz w:val="22"/>
          <w:szCs w:val="22"/>
          <w:lang w:eastAsia="ar-SA"/>
        </w:rPr>
        <w:t>zawodowej</w:t>
      </w:r>
      <w:r w:rsidRPr="00D6298B">
        <w:rPr>
          <w:rFonts w:ascii="Arial" w:hAnsi="Arial" w:cs="Arial"/>
          <w:bCs/>
          <w:iCs/>
          <w:sz w:val="22"/>
          <w:szCs w:val="22"/>
          <w:lang w:eastAsia="ar-SA"/>
        </w:rPr>
        <w:t xml:space="preserve"> – </w:t>
      </w:r>
      <w:r w:rsidR="0024451B">
        <w:rPr>
          <w:rFonts w:ascii="Arial" w:hAnsi="Arial" w:cs="Arial"/>
          <w:bCs/>
          <w:iCs/>
          <w:sz w:val="22"/>
          <w:szCs w:val="22"/>
          <w:lang w:eastAsia="ar-SA"/>
        </w:rPr>
        <w:t>wykształcenia</w:t>
      </w:r>
      <w:r w:rsidRPr="00D6298B">
        <w:rPr>
          <w:rFonts w:ascii="Arial" w:hAnsi="Arial" w:cs="Arial"/>
          <w:bCs/>
          <w:iCs/>
          <w:sz w:val="22"/>
          <w:szCs w:val="22"/>
          <w:lang w:eastAsia="ar-SA"/>
        </w:rPr>
        <w:t xml:space="preserve"> i</w:t>
      </w:r>
      <w:r>
        <w:rPr>
          <w:rFonts w:ascii="Arial" w:hAnsi="Arial" w:cs="Arial"/>
          <w:bCs/>
          <w:iCs/>
          <w:sz w:val="22"/>
          <w:szCs w:val="22"/>
          <w:lang w:eastAsia="ar-SA"/>
        </w:rPr>
        <w:t> </w:t>
      </w:r>
      <w:r w:rsidRPr="00D6298B">
        <w:rPr>
          <w:rFonts w:ascii="Arial" w:hAnsi="Arial" w:cs="Arial"/>
          <w:bCs/>
          <w:iCs/>
          <w:sz w:val="22"/>
          <w:szCs w:val="22"/>
          <w:lang w:eastAsia="ar-SA"/>
        </w:rPr>
        <w:t>doświadczenia</w:t>
      </w:r>
      <w:r>
        <w:rPr>
          <w:rFonts w:ascii="Arial" w:hAnsi="Arial" w:cs="Arial"/>
          <w:bCs/>
          <w:iCs/>
          <w:sz w:val="22"/>
          <w:szCs w:val="22"/>
          <w:lang w:eastAsia="ar-SA"/>
        </w:rPr>
        <w:t xml:space="preserve"> oraz potwierdzam/y, że stosunek łączący nas z Wykonawcą gwarantuje rzeczywisty dostęp do tych zasobów:</w:t>
      </w:r>
    </w:p>
    <w:p w14:paraId="0880F620" w14:textId="77777777" w:rsidR="004457A6" w:rsidRPr="00D745B9" w:rsidRDefault="004457A6" w:rsidP="004457A6">
      <w:pPr>
        <w:pStyle w:val="Akapitzlist"/>
        <w:numPr>
          <w:ilvl w:val="0"/>
          <w:numId w:val="27"/>
        </w:numPr>
        <w:spacing w:before="120" w:line="360" w:lineRule="auto"/>
        <w:ind w:left="142" w:hanging="284"/>
        <w:contextualSpacing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D745B9">
        <w:rPr>
          <w:rFonts w:ascii="Arial" w:hAnsi="Arial" w:cs="Arial"/>
          <w:iCs/>
          <w:sz w:val="22"/>
          <w:szCs w:val="22"/>
          <w:lang w:eastAsia="ar-SA"/>
        </w:rPr>
        <w:t>Zakres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dostępnych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 xml:space="preserve"> Wykonawcy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zasobów podmiotu udostępniającego zasoby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 xml:space="preserve">: </w:t>
      </w:r>
    </w:p>
    <w:p w14:paraId="566ED083" w14:textId="77777777" w:rsidR="004457A6" w:rsidRPr="00D745B9" w:rsidRDefault="004457A6" w:rsidP="004457A6">
      <w:pPr>
        <w:numPr>
          <w:ilvl w:val="1"/>
          <w:numId w:val="0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>..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>…………………………………………………………………</w:t>
      </w:r>
      <w:r>
        <w:rPr>
          <w:rFonts w:ascii="Arial" w:hAnsi="Arial" w:cs="Arial"/>
          <w:iCs/>
          <w:sz w:val="22"/>
          <w:szCs w:val="22"/>
          <w:lang w:eastAsia="ar-SA"/>
        </w:rPr>
        <w:t>……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>……</w:t>
      </w:r>
      <w:r>
        <w:rPr>
          <w:rFonts w:ascii="Arial" w:hAnsi="Arial" w:cs="Arial"/>
          <w:iCs/>
          <w:sz w:val="22"/>
          <w:szCs w:val="22"/>
          <w:lang w:eastAsia="ar-SA"/>
        </w:rPr>
        <w:t>…………..........</w:t>
      </w:r>
    </w:p>
    <w:p w14:paraId="744215D7" w14:textId="4B0290F8" w:rsidR="004457A6" w:rsidRDefault="004457A6" w:rsidP="004457A6">
      <w:pPr>
        <w:numPr>
          <w:ilvl w:val="1"/>
          <w:numId w:val="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iCs/>
          <w:sz w:val="16"/>
          <w:szCs w:val="16"/>
          <w:lang w:eastAsia="ar-SA"/>
        </w:rPr>
      </w:pPr>
      <w:r>
        <w:rPr>
          <w:rFonts w:ascii="Arial" w:hAnsi="Arial" w:cs="Arial"/>
          <w:iCs/>
          <w:sz w:val="16"/>
          <w:szCs w:val="16"/>
          <w:lang w:eastAsia="ar-SA"/>
        </w:rPr>
        <w:t xml:space="preserve">                      </w:t>
      </w:r>
      <w:r w:rsidR="002F762C">
        <w:rPr>
          <w:rFonts w:ascii="Arial" w:hAnsi="Arial" w:cs="Arial"/>
          <w:iCs/>
          <w:sz w:val="16"/>
          <w:szCs w:val="16"/>
          <w:lang w:eastAsia="ar-SA"/>
        </w:rPr>
        <w:t xml:space="preserve">               </w:t>
      </w:r>
      <w:r w:rsidRPr="00850E6C">
        <w:rPr>
          <w:rFonts w:ascii="Arial" w:hAnsi="Arial" w:cs="Arial"/>
          <w:iCs/>
          <w:sz w:val="16"/>
          <w:szCs w:val="16"/>
          <w:lang w:eastAsia="ar-SA"/>
        </w:rPr>
        <w:t>(należy szczegółowo wyspecyfikować udostępniane zasoby)</w:t>
      </w:r>
    </w:p>
    <w:p w14:paraId="264CDAA9" w14:textId="77777777" w:rsidR="004457A6" w:rsidRPr="00850E6C" w:rsidRDefault="004457A6" w:rsidP="004457A6">
      <w:pPr>
        <w:numPr>
          <w:ilvl w:val="1"/>
          <w:numId w:val="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iCs/>
          <w:sz w:val="16"/>
          <w:szCs w:val="16"/>
          <w:lang w:eastAsia="ar-SA"/>
        </w:rPr>
      </w:pPr>
    </w:p>
    <w:p w14:paraId="6D6D3B1E" w14:textId="77777777" w:rsidR="004457A6" w:rsidRPr="00850E6C" w:rsidRDefault="004457A6" w:rsidP="00DB4EC2">
      <w:pPr>
        <w:pStyle w:val="Akapitzlist"/>
        <w:numPr>
          <w:ilvl w:val="0"/>
          <w:numId w:val="27"/>
        </w:numPr>
        <w:spacing w:after="240"/>
        <w:ind w:left="142" w:hanging="284"/>
        <w:jc w:val="both"/>
        <w:rPr>
          <w:rFonts w:ascii="Arial" w:hAnsi="Arial" w:cs="Arial"/>
          <w:iCs/>
          <w:sz w:val="16"/>
          <w:szCs w:val="16"/>
          <w:lang w:eastAsia="ar-SA"/>
        </w:rPr>
      </w:pPr>
      <w:r w:rsidRPr="00D745B9">
        <w:rPr>
          <w:rFonts w:ascii="Arial" w:hAnsi="Arial" w:cs="Arial"/>
          <w:iCs/>
          <w:sz w:val="22"/>
          <w:szCs w:val="22"/>
          <w:lang w:eastAsia="ar-SA"/>
        </w:rPr>
        <w:t xml:space="preserve">Sposób 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i okres 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 xml:space="preserve">udostępnienia Wykonawcy i wykorzystania przez Wykonawcę 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>powyższych zasobów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p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>rzy wykonywaniu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w/w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ar-SA"/>
        </w:rPr>
        <w:t>za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>mów</w:t>
      </w:r>
      <w:r>
        <w:rPr>
          <w:rFonts w:ascii="Arial" w:hAnsi="Arial" w:cs="Arial"/>
          <w:iCs/>
          <w:sz w:val="22"/>
          <w:szCs w:val="22"/>
          <w:lang w:eastAsia="ar-SA"/>
        </w:rPr>
        <w:t>ienia …………………………………………………………………………………..………….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br/>
      </w:r>
      <w:r>
        <w:rPr>
          <w:rFonts w:ascii="Arial" w:hAnsi="Arial" w:cs="Arial"/>
          <w:iCs/>
          <w:sz w:val="16"/>
          <w:szCs w:val="16"/>
          <w:lang w:eastAsia="ar-SA"/>
        </w:rPr>
        <w:t xml:space="preserve">    </w:t>
      </w:r>
      <w:r w:rsidRPr="00850E6C">
        <w:rPr>
          <w:rFonts w:ascii="Arial" w:hAnsi="Arial" w:cs="Arial"/>
          <w:iCs/>
          <w:sz w:val="16"/>
          <w:szCs w:val="16"/>
          <w:lang w:eastAsia="ar-SA"/>
        </w:rPr>
        <w:t xml:space="preserve">(należy wskazać </w:t>
      </w:r>
      <w:r>
        <w:rPr>
          <w:rFonts w:ascii="Arial" w:hAnsi="Arial" w:cs="Arial"/>
          <w:iCs/>
          <w:sz w:val="16"/>
          <w:szCs w:val="16"/>
          <w:lang w:eastAsia="ar-SA"/>
        </w:rPr>
        <w:t xml:space="preserve">m.in. </w:t>
      </w:r>
      <w:r w:rsidRPr="00850E6C">
        <w:rPr>
          <w:rFonts w:ascii="Arial" w:hAnsi="Arial" w:cs="Arial"/>
          <w:iCs/>
          <w:sz w:val="16"/>
          <w:szCs w:val="16"/>
          <w:lang w:eastAsia="ar-SA"/>
        </w:rPr>
        <w:t>czynności wykonywane przez podmiot udostępniający zasoby i okres udostępnienia)</w:t>
      </w:r>
    </w:p>
    <w:p w14:paraId="1281D0CF" w14:textId="654E0D6B" w:rsidR="004457A6" w:rsidRPr="00C156FB" w:rsidRDefault="004457A6" w:rsidP="002F762C">
      <w:pPr>
        <w:pStyle w:val="Akapitzlist"/>
        <w:numPr>
          <w:ilvl w:val="0"/>
          <w:numId w:val="27"/>
        </w:numPr>
        <w:spacing w:before="120"/>
        <w:ind w:left="142" w:hanging="284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>Czy i w jakim zakresie podmiot udostępniający zasoby, na zdolnościach którego wykonawca polega w odniesieniu do warunku udziału w post</w:t>
      </w:r>
      <w:r w:rsidR="00C323CC">
        <w:rPr>
          <w:rFonts w:ascii="Arial" w:hAnsi="Arial" w:cs="Arial"/>
          <w:iCs/>
          <w:sz w:val="22"/>
          <w:szCs w:val="22"/>
          <w:lang w:eastAsia="ar-SA"/>
        </w:rPr>
        <w:t>ę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powaniu dotyczącego </w:t>
      </w:r>
      <w:r w:rsidR="0024451B">
        <w:rPr>
          <w:rFonts w:ascii="Arial" w:hAnsi="Arial" w:cs="Arial"/>
          <w:iCs/>
          <w:sz w:val="22"/>
          <w:szCs w:val="22"/>
          <w:lang w:eastAsia="ar-SA"/>
        </w:rPr>
        <w:t xml:space="preserve"> wykształcenia i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doświadczenia, zrealizuje usługi, których wskazane zdolności dotyczą …………………….…………………………..</w:t>
      </w:r>
    </w:p>
    <w:p w14:paraId="49D1D2DF" w14:textId="51AA7DAE" w:rsidR="00026992" w:rsidRDefault="004457A6" w:rsidP="004457A6">
      <w:pPr>
        <w:pStyle w:val="Akapitzlist"/>
        <w:ind w:left="0"/>
        <w:jc w:val="both"/>
        <w:rPr>
          <w:rFonts w:ascii="Arial" w:hAnsi="Arial" w:cs="Arial"/>
          <w:iCs/>
          <w:sz w:val="16"/>
          <w:szCs w:val="16"/>
          <w:lang w:eastAsia="ar-SA"/>
        </w:rPr>
      </w:pPr>
      <w:r>
        <w:rPr>
          <w:rFonts w:ascii="Arial" w:hAnsi="Arial" w:cs="Arial"/>
          <w:iCs/>
          <w:sz w:val="16"/>
          <w:szCs w:val="16"/>
          <w:lang w:eastAsia="ar-SA"/>
        </w:rPr>
        <w:t xml:space="preserve">                                       </w:t>
      </w:r>
      <w:r w:rsidRPr="00850E6C">
        <w:rPr>
          <w:rFonts w:ascii="Arial" w:hAnsi="Arial" w:cs="Arial"/>
          <w:iCs/>
          <w:sz w:val="16"/>
          <w:szCs w:val="16"/>
          <w:lang w:eastAsia="ar-SA"/>
        </w:rPr>
        <w:t>(</w:t>
      </w:r>
      <w:r>
        <w:rPr>
          <w:rFonts w:ascii="Arial" w:hAnsi="Arial" w:cs="Arial"/>
          <w:iCs/>
          <w:sz w:val="16"/>
          <w:szCs w:val="16"/>
          <w:lang w:eastAsia="ar-SA"/>
        </w:rPr>
        <w:t>np. w przypadku wykonywania części zamówienia należy wskazać jej zakres</w:t>
      </w:r>
      <w:r w:rsidRPr="00850E6C">
        <w:rPr>
          <w:rFonts w:ascii="Arial" w:hAnsi="Arial" w:cs="Arial"/>
          <w:iCs/>
          <w:sz w:val="16"/>
          <w:szCs w:val="16"/>
          <w:lang w:eastAsia="ar-SA"/>
        </w:rPr>
        <w:t>)</w:t>
      </w:r>
    </w:p>
    <w:p w14:paraId="047BF60B" w14:textId="79C33A8F" w:rsidR="004457A6" w:rsidRDefault="004457A6" w:rsidP="004457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229AB2D4" w14:textId="7A689923" w:rsidR="004457A6" w:rsidRPr="006D7081" w:rsidRDefault="004457A6" w:rsidP="004457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6D7081">
        <w:rPr>
          <w:rFonts w:ascii="Arial" w:hAnsi="Arial" w:cs="Arial"/>
          <w:sz w:val="22"/>
          <w:szCs w:val="22"/>
        </w:rPr>
        <w:t>……………………………………</w:t>
      </w:r>
    </w:p>
    <w:p w14:paraId="23CB36A6" w14:textId="5A32B7EF" w:rsidR="004457A6" w:rsidRPr="00744FB7" w:rsidRDefault="004457A6" w:rsidP="004457A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744FB7">
        <w:rPr>
          <w:rFonts w:ascii="Arial" w:hAnsi="Arial" w:cs="Arial"/>
          <w:sz w:val="16"/>
          <w:szCs w:val="16"/>
        </w:rPr>
        <w:t xml:space="preserve">  </w:t>
      </w:r>
      <w:r w:rsidR="00CC561A">
        <w:rPr>
          <w:rFonts w:ascii="Arial" w:hAnsi="Arial" w:cs="Arial"/>
          <w:sz w:val="16"/>
          <w:szCs w:val="16"/>
        </w:rPr>
        <w:t xml:space="preserve">podpis elektroniczny </w:t>
      </w:r>
      <w:r w:rsidRPr="00744FB7">
        <w:rPr>
          <w:rFonts w:ascii="Arial" w:hAnsi="Arial" w:cs="Arial"/>
          <w:sz w:val="16"/>
          <w:szCs w:val="16"/>
        </w:rPr>
        <w:t xml:space="preserve"> osob</w:t>
      </w:r>
      <w:r w:rsidR="00CE106D">
        <w:rPr>
          <w:rFonts w:ascii="Arial" w:hAnsi="Arial" w:cs="Arial"/>
          <w:sz w:val="16"/>
          <w:szCs w:val="16"/>
        </w:rPr>
        <w:t>y</w:t>
      </w:r>
      <w:r w:rsidRPr="00744FB7">
        <w:rPr>
          <w:rFonts w:ascii="Arial" w:hAnsi="Arial" w:cs="Arial"/>
          <w:sz w:val="16"/>
          <w:szCs w:val="16"/>
        </w:rPr>
        <w:t>/os</w:t>
      </w:r>
      <w:r w:rsidR="00CE106D">
        <w:rPr>
          <w:rFonts w:ascii="Arial" w:hAnsi="Arial" w:cs="Arial"/>
          <w:sz w:val="16"/>
          <w:szCs w:val="16"/>
        </w:rPr>
        <w:t>ó</w:t>
      </w:r>
      <w:r w:rsidR="00CC561A">
        <w:rPr>
          <w:rFonts w:ascii="Arial" w:hAnsi="Arial" w:cs="Arial"/>
          <w:sz w:val="16"/>
          <w:szCs w:val="16"/>
        </w:rPr>
        <w:t>b</w:t>
      </w:r>
      <w:r w:rsidRPr="00744FB7">
        <w:rPr>
          <w:rFonts w:ascii="Arial" w:hAnsi="Arial" w:cs="Arial"/>
          <w:sz w:val="16"/>
          <w:szCs w:val="16"/>
        </w:rPr>
        <w:t xml:space="preserve"> uprawnion</w:t>
      </w:r>
      <w:r w:rsidR="00CE106D">
        <w:rPr>
          <w:rFonts w:ascii="Arial" w:hAnsi="Arial" w:cs="Arial"/>
          <w:sz w:val="16"/>
          <w:szCs w:val="16"/>
        </w:rPr>
        <w:t>ych</w:t>
      </w:r>
      <w:r w:rsidRPr="00744FB7">
        <w:rPr>
          <w:rFonts w:ascii="Arial" w:hAnsi="Arial" w:cs="Arial"/>
          <w:sz w:val="16"/>
          <w:szCs w:val="16"/>
        </w:rPr>
        <w:t xml:space="preserve"> </w:t>
      </w:r>
    </w:p>
    <w:p w14:paraId="45FC4AA8" w14:textId="77777777" w:rsidR="004457A6" w:rsidRDefault="004457A6" w:rsidP="004457A6">
      <w:pPr>
        <w:ind w:left="5245" w:hanging="1705"/>
        <w:rPr>
          <w:rFonts w:ascii="Arial" w:hAnsi="Arial" w:cs="Arial"/>
        </w:rPr>
      </w:pPr>
      <w:r w:rsidRPr="00744FB7"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744FB7">
        <w:rPr>
          <w:rFonts w:ascii="Arial" w:hAnsi="Arial" w:cs="Arial"/>
          <w:sz w:val="16"/>
          <w:szCs w:val="16"/>
        </w:rPr>
        <w:t xml:space="preserve"> do występowania w imieniu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podmiotu                 udostępniającego zasoby</w:t>
      </w:r>
      <w:r w:rsidRPr="0019163A">
        <w:rPr>
          <w:rFonts w:ascii="Arial" w:hAnsi="Arial" w:cs="Arial"/>
        </w:rPr>
        <w:t xml:space="preserve"> </w:t>
      </w:r>
    </w:p>
    <w:p w14:paraId="7AC8EC63" w14:textId="77777777" w:rsidR="004457A6" w:rsidRPr="007C3B32" w:rsidRDefault="004457A6" w:rsidP="004457A6">
      <w:pPr>
        <w:ind w:left="3600"/>
        <w:rPr>
          <w:rFonts w:ascii="Arial" w:hAnsi="Arial" w:cs="Arial"/>
          <w:sz w:val="18"/>
          <w:szCs w:val="18"/>
        </w:rPr>
      </w:pPr>
      <w:r w:rsidRPr="007C3B32">
        <w:rPr>
          <w:rFonts w:ascii="Arial" w:hAnsi="Arial" w:cs="Arial"/>
          <w:sz w:val="18"/>
          <w:szCs w:val="18"/>
        </w:rPr>
        <w:t xml:space="preserve"> </w:t>
      </w:r>
    </w:p>
    <w:p w14:paraId="7E65B52F" w14:textId="47DFCFBF" w:rsidR="00C323CC" w:rsidRPr="00CE106D" w:rsidRDefault="00C323CC" w:rsidP="00C323CC">
      <w:pPr>
        <w:ind w:left="3540"/>
        <w:rPr>
          <w:rFonts w:ascii="Arial" w:hAnsi="Arial" w:cs="Arial"/>
          <w:sz w:val="18"/>
          <w:szCs w:val="18"/>
        </w:rPr>
      </w:pPr>
      <w:r w:rsidRPr="007C3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                             </w:t>
      </w:r>
      <w:r w:rsidRPr="0019163A">
        <w:rPr>
          <w:rFonts w:ascii="Arial" w:hAnsi="Arial" w:cs="Arial"/>
        </w:rPr>
        <w:t xml:space="preserve"> </w:t>
      </w:r>
      <w:r w:rsidRPr="00CE106D">
        <w:rPr>
          <w:rFonts w:ascii="Arial" w:hAnsi="Arial" w:cs="Arial"/>
          <w:sz w:val="18"/>
          <w:szCs w:val="18"/>
        </w:rPr>
        <w:t>/podpisano elektronicznie/</w:t>
      </w:r>
    </w:p>
    <w:p w14:paraId="4AEF0988" w14:textId="77777777" w:rsidR="00CC561A" w:rsidRDefault="00CC561A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6C09D960" w14:textId="77777777" w:rsidR="00CC561A" w:rsidRDefault="00CC561A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69CE77E6" w14:textId="4F4D8591" w:rsidR="004457A6" w:rsidRPr="00FC10A4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  <w:r w:rsidRPr="00FC10A4">
        <w:rPr>
          <w:bCs/>
          <w:sz w:val="20"/>
          <w:szCs w:val="20"/>
        </w:rPr>
        <w:t xml:space="preserve">Załącznik nr </w:t>
      </w:r>
      <w:r>
        <w:rPr>
          <w:bCs/>
          <w:sz w:val="20"/>
          <w:szCs w:val="20"/>
        </w:rPr>
        <w:t>3</w:t>
      </w:r>
      <w:r w:rsidRPr="00FC10A4">
        <w:rPr>
          <w:bCs/>
          <w:sz w:val="20"/>
          <w:szCs w:val="20"/>
        </w:rPr>
        <w:t xml:space="preserve"> do SWZ </w:t>
      </w:r>
    </w:p>
    <w:p w14:paraId="30DA995C" w14:textId="77777777" w:rsidR="004457A6" w:rsidRPr="00F906A1" w:rsidRDefault="004457A6" w:rsidP="004457A6">
      <w:pPr>
        <w:rPr>
          <w:rFonts w:ascii="Arial" w:hAnsi="Arial" w:cs="Arial"/>
          <w:b/>
          <w:sz w:val="22"/>
          <w:szCs w:val="22"/>
        </w:rPr>
      </w:pPr>
      <w:r w:rsidRPr="00F906A1">
        <w:rPr>
          <w:rFonts w:ascii="Arial" w:hAnsi="Arial" w:cs="Arial"/>
          <w:b/>
          <w:sz w:val="22"/>
          <w:szCs w:val="22"/>
        </w:rPr>
        <w:t>Wykonawca:</w:t>
      </w:r>
    </w:p>
    <w:p w14:paraId="4D3A19FD" w14:textId="77777777" w:rsidR="004457A6" w:rsidRPr="009857D5" w:rsidRDefault="004457A6" w:rsidP="004457A6">
      <w:pPr>
        <w:rPr>
          <w:rFonts w:ascii="Arial" w:hAnsi="Arial" w:cs="Arial"/>
        </w:rPr>
      </w:pPr>
      <w:r w:rsidRPr="009857D5">
        <w:rPr>
          <w:rFonts w:ascii="Arial" w:hAnsi="Arial" w:cs="Arial"/>
        </w:rPr>
        <w:t>………………………………………….</w:t>
      </w:r>
    </w:p>
    <w:p w14:paraId="4903E842" w14:textId="77777777" w:rsidR="004457A6" w:rsidRPr="009857D5" w:rsidRDefault="004457A6" w:rsidP="004457A6">
      <w:pPr>
        <w:spacing w:before="40"/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 xml:space="preserve">(pełna nazwa/firma, adres, w zależności od </w:t>
      </w:r>
    </w:p>
    <w:p w14:paraId="35F214A7" w14:textId="77777777" w:rsidR="004457A6" w:rsidRPr="009857D5" w:rsidRDefault="004457A6" w:rsidP="004457A6">
      <w:pPr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podmiotu: NIP/PESEL, KRS/</w:t>
      </w:r>
      <w:proofErr w:type="spellStart"/>
      <w:r w:rsidRPr="009857D5">
        <w:rPr>
          <w:rFonts w:ascii="Arial" w:hAnsi="Arial" w:cs="Arial"/>
        </w:rPr>
        <w:t>CEiDG</w:t>
      </w:r>
      <w:proofErr w:type="spellEnd"/>
      <w:r w:rsidRPr="009857D5">
        <w:rPr>
          <w:rFonts w:ascii="Arial" w:hAnsi="Arial" w:cs="Arial"/>
        </w:rPr>
        <w:t>)</w:t>
      </w:r>
    </w:p>
    <w:p w14:paraId="230F1AFE" w14:textId="77777777" w:rsidR="004457A6" w:rsidRPr="009857D5" w:rsidRDefault="004457A6" w:rsidP="004457A6">
      <w:pPr>
        <w:spacing w:before="60"/>
        <w:jc w:val="both"/>
        <w:rPr>
          <w:rFonts w:ascii="Arial" w:hAnsi="Arial" w:cs="Arial"/>
          <w:u w:val="single"/>
        </w:rPr>
      </w:pPr>
      <w:r w:rsidRPr="009857D5">
        <w:rPr>
          <w:rFonts w:ascii="Arial" w:hAnsi="Arial" w:cs="Arial"/>
          <w:u w:val="single"/>
        </w:rPr>
        <w:t xml:space="preserve">reprezentowany przez: </w:t>
      </w:r>
    </w:p>
    <w:p w14:paraId="158B5153" w14:textId="77777777" w:rsidR="004457A6" w:rsidRPr="009857D5" w:rsidRDefault="004457A6" w:rsidP="004457A6">
      <w:pPr>
        <w:spacing w:before="40"/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……………………………………………….</w:t>
      </w:r>
    </w:p>
    <w:p w14:paraId="1CBBA8D5" w14:textId="77777777" w:rsidR="004457A6" w:rsidRPr="009857D5" w:rsidRDefault="004457A6" w:rsidP="004457A6">
      <w:pPr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(imię, nazwisko, stanowisko/podstawa do reprezentacji)</w:t>
      </w:r>
    </w:p>
    <w:p w14:paraId="0ED692F9" w14:textId="77777777" w:rsidR="004457A6" w:rsidRDefault="004457A6" w:rsidP="004457A6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8D1083D" w14:textId="77777777" w:rsidR="004457A6" w:rsidRPr="00A750B3" w:rsidRDefault="004457A6" w:rsidP="004457A6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750B3">
        <w:rPr>
          <w:rFonts w:ascii="Arial" w:hAnsi="Arial" w:cs="Arial"/>
          <w:b/>
          <w:color w:val="000000" w:themeColor="text1"/>
        </w:rPr>
        <w:t xml:space="preserve">OŚWIADCZENIE DOTYCZĄCE  WYKONAWCÓW WSPÓLNIE UBIEGAJĄCYCH SIĘ O ZAMÓWIENIE  Z ART. 117 UST. 4 </w:t>
      </w:r>
    </w:p>
    <w:p w14:paraId="6635E553" w14:textId="77777777" w:rsidR="004457A6" w:rsidRPr="00A750B3" w:rsidRDefault="004457A6" w:rsidP="004457A6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750B3">
        <w:rPr>
          <w:rFonts w:ascii="Arial" w:hAnsi="Arial" w:cs="Arial"/>
          <w:b/>
          <w:color w:val="000000" w:themeColor="text1"/>
        </w:rPr>
        <w:t>USTAWY PRAWO ZAMÓWIEŃ PUBLICZNYCH*</w:t>
      </w:r>
    </w:p>
    <w:p w14:paraId="3CAB80D6" w14:textId="43448569" w:rsidR="004457A6" w:rsidRPr="00F906A1" w:rsidRDefault="004457A6" w:rsidP="004457A6">
      <w:pPr>
        <w:shd w:val="clear" w:color="auto" w:fill="FFFFFF" w:themeFill="background1"/>
        <w:spacing w:after="80" w:line="360" w:lineRule="auto"/>
        <w:jc w:val="center"/>
        <w:rPr>
          <w:rFonts w:ascii="Arial" w:hAnsi="Arial" w:cs="Arial"/>
          <w:bCs/>
        </w:rPr>
      </w:pPr>
      <w:r w:rsidRPr="00F906A1">
        <w:rPr>
          <w:rFonts w:ascii="Arial" w:hAnsi="Arial" w:cs="Arial"/>
          <w:bCs/>
          <w:color w:val="000000" w:themeColor="text1"/>
        </w:rPr>
        <w:t>/</w:t>
      </w:r>
      <w:r w:rsidRPr="00F906A1">
        <w:rPr>
          <w:rFonts w:ascii="Arial" w:hAnsi="Arial" w:cs="Arial"/>
          <w:bCs/>
          <w:i/>
          <w:iCs/>
          <w:color w:val="000000" w:themeColor="text1"/>
        </w:rPr>
        <w:t xml:space="preserve">należy wypełnić </w:t>
      </w:r>
      <w:r w:rsidRPr="00F906A1">
        <w:rPr>
          <w:rFonts w:ascii="Arial" w:hAnsi="Arial" w:cs="Arial"/>
          <w:bCs/>
          <w:i/>
          <w:iCs/>
          <w:color w:val="000000" w:themeColor="text1"/>
          <w:u w:val="single"/>
        </w:rPr>
        <w:t>wyłącznie</w:t>
      </w:r>
      <w:r w:rsidRPr="00F906A1">
        <w:rPr>
          <w:rFonts w:ascii="Arial" w:hAnsi="Arial" w:cs="Arial"/>
          <w:bCs/>
          <w:color w:val="000000" w:themeColor="text1"/>
        </w:rPr>
        <w:t xml:space="preserve"> w przypadku </w:t>
      </w:r>
      <w:r>
        <w:rPr>
          <w:rFonts w:ascii="Arial" w:hAnsi="Arial" w:cs="Arial"/>
          <w:bCs/>
          <w:color w:val="000000" w:themeColor="text1"/>
        </w:rPr>
        <w:t>w</w:t>
      </w:r>
      <w:r w:rsidRPr="00F906A1">
        <w:rPr>
          <w:rFonts w:ascii="Arial" w:hAnsi="Arial" w:cs="Arial"/>
          <w:bCs/>
          <w:i/>
          <w:iCs/>
          <w:color w:val="000000" w:themeColor="text1"/>
        </w:rPr>
        <w:t xml:space="preserve">ykonawców wspólnie ubiegających </w:t>
      </w:r>
      <w:r w:rsidRPr="00F906A1">
        <w:rPr>
          <w:rFonts w:ascii="Arial" w:hAnsi="Arial" w:cs="Arial"/>
          <w:bCs/>
          <w:i/>
          <w:iCs/>
        </w:rPr>
        <w:t>się o</w:t>
      </w:r>
      <w:r>
        <w:rPr>
          <w:rFonts w:ascii="Arial" w:hAnsi="Arial" w:cs="Arial"/>
          <w:bCs/>
          <w:i/>
          <w:iCs/>
        </w:rPr>
        <w:t> </w:t>
      </w:r>
      <w:r w:rsidRPr="00F906A1">
        <w:rPr>
          <w:rFonts w:ascii="Arial" w:hAnsi="Arial" w:cs="Arial"/>
          <w:bCs/>
          <w:i/>
          <w:iCs/>
        </w:rPr>
        <w:t>udzielenie zamówienia publicznego,  oświadczenie wypełnia każdy z konsorcjantów</w:t>
      </w:r>
    </w:p>
    <w:p w14:paraId="653BE7C6" w14:textId="01158486" w:rsidR="004457A6" w:rsidRDefault="004457A6" w:rsidP="00751843">
      <w:pPr>
        <w:pStyle w:val="Tekstpodstawowy"/>
        <w:spacing w:before="120" w:line="360" w:lineRule="auto"/>
        <w:jc w:val="both"/>
        <w:rPr>
          <w:rFonts w:ascii="Arial" w:hAnsi="Arial" w:cs="Arial"/>
          <w:bCs/>
          <w:i/>
          <w:iCs/>
          <w:sz w:val="20"/>
        </w:rPr>
      </w:pPr>
      <w:r w:rsidRPr="00413C36">
        <w:rPr>
          <w:rFonts w:ascii="Arial" w:hAnsi="Arial" w:cs="Arial"/>
          <w:sz w:val="22"/>
          <w:szCs w:val="22"/>
        </w:rPr>
        <w:t xml:space="preserve">Na okoliczność złożenia oferty w postępowaniu o udzielenie zamówienia </w:t>
      </w:r>
      <w:r>
        <w:rPr>
          <w:rFonts w:ascii="Arial" w:hAnsi="Arial" w:cs="Arial"/>
          <w:sz w:val="22"/>
          <w:szCs w:val="22"/>
        </w:rPr>
        <w:t>p</w:t>
      </w:r>
      <w:r w:rsidRPr="00413C36">
        <w:rPr>
          <w:rFonts w:ascii="Arial" w:hAnsi="Arial" w:cs="Arial"/>
          <w:sz w:val="22"/>
          <w:szCs w:val="22"/>
        </w:rPr>
        <w:t xml:space="preserve">ublicznego </w:t>
      </w:r>
      <w:r>
        <w:rPr>
          <w:rFonts w:ascii="Arial" w:hAnsi="Arial" w:cs="Arial"/>
          <w:sz w:val="22"/>
          <w:szCs w:val="22"/>
        </w:rPr>
        <w:t xml:space="preserve">pn.: </w:t>
      </w:r>
      <w:r w:rsidR="00E06444" w:rsidRPr="00E06444">
        <w:rPr>
          <w:rFonts w:ascii="Arial" w:hAnsi="Arial" w:cs="Arial"/>
          <w:sz w:val="22"/>
          <w:szCs w:val="22"/>
        </w:rPr>
        <w:t xml:space="preserve">      </w:t>
      </w:r>
      <w:r w:rsidR="00BB7232">
        <w:rPr>
          <w:rFonts w:ascii="Arial" w:hAnsi="Arial" w:cs="Arial"/>
          <w:color w:val="000000" w:themeColor="text1"/>
          <w:sz w:val="22"/>
          <w:szCs w:val="22"/>
        </w:rPr>
        <w:t xml:space="preserve">„Usługa wykonania prac badawczych z zakresu środków ochrony roślin  dla Łukasiewicz - ICSO ”Blachownia””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3C36">
        <w:rPr>
          <w:rFonts w:ascii="Arial" w:hAnsi="Arial" w:cs="Arial"/>
          <w:bCs/>
          <w:sz w:val="22"/>
          <w:szCs w:val="22"/>
        </w:rPr>
        <w:t xml:space="preserve">jako Wykonawca wspólnie ubiegający się o udzielenie zamówienia </w:t>
      </w:r>
      <w:r>
        <w:rPr>
          <w:rFonts w:ascii="Arial" w:hAnsi="Arial" w:cs="Arial"/>
          <w:bCs/>
          <w:sz w:val="22"/>
          <w:szCs w:val="22"/>
        </w:rPr>
        <w:t>……………..</w:t>
      </w:r>
      <w:r w:rsidRPr="00413C36">
        <w:rPr>
          <w:rFonts w:ascii="Arial" w:hAnsi="Arial" w:cs="Arial"/>
          <w:bCs/>
          <w:sz w:val="22"/>
          <w:szCs w:val="22"/>
        </w:rPr>
        <w:t>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</w:t>
      </w:r>
      <w:r w:rsidRPr="00413C3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Pr="00ED771C">
        <w:rPr>
          <w:rFonts w:ascii="Arial" w:hAnsi="Arial" w:cs="Arial"/>
          <w:bCs/>
          <w:i/>
          <w:iCs/>
          <w:sz w:val="20"/>
        </w:rPr>
        <w:t>/należy podać nazwę Wykonawcy/</w:t>
      </w:r>
    </w:p>
    <w:p w14:paraId="46378260" w14:textId="4FF0286E" w:rsidR="004457A6" w:rsidRPr="00652AE4" w:rsidRDefault="004457A6" w:rsidP="00BB7232">
      <w:pPr>
        <w:pStyle w:val="Tekstpodstawowy"/>
        <w:spacing w:before="120" w:line="360" w:lineRule="auto"/>
        <w:ind w:left="-142"/>
        <w:jc w:val="both"/>
        <w:rPr>
          <w:rFonts w:ascii="Arial" w:hAnsi="Arial" w:cs="Arial"/>
          <w:bCs/>
          <w:sz w:val="22"/>
          <w:szCs w:val="22"/>
        </w:rPr>
      </w:pPr>
      <w:r w:rsidRPr="00652AE4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>w związku z warunkiem udziału w postępowaniu dotyczącym zdolności zawodowej (</w:t>
      </w:r>
      <w:r w:rsidR="00751843">
        <w:rPr>
          <w:rFonts w:ascii="Arial" w:hAnsi="Arial" w:cs="Arial"/>
          <w:bCs/>
          <w:sz w:val="22"/>
          <w:szCs w:val="22"/>
        </w:rPr>
        <w:t>wykształcenia</w:t>
      </w:r>
      <w:r w:rsidR="00567122">
        <w:rPr>
          <w:rFonts w:ascii="Arial" w:hAnsi="Arial" w:cs="Arial"/>
          <w:bCs/>
          <w:sz w:val="22"/>
          <w:szCs w:val="22"/>
        </w:rPr>
        <w:t xml:space="preserve"> i </w:t>
      </w:r>
      <w:r>
        <w:rPr>
          <w:rFonts w:ascii="Arial" w:hAnsi="Arial" w:cs="Arial"/>
          <w:bCs/>
          <w:sz w:val="22"/>
          <w:szCs w:val="22"/>
        </w:rPr>
        <w:t>doświadczenia</w:t>
      </w:r>
      <w:r w:rsidR="0056712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opisanym w rozdziale 18 ust. 3 pkt 1</w:t>
      </w:r>
      <w:r w:rsidR="00875F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5FC0">
        <w:rPr>
          <w:rFonts w:ascii="Arial" w:hAnsi="Arial" w:cs="Arial"/>
          <w:bCs/>
          <w:sz w:val="22"/>
          <w:szCs w:val="22"/>
        </w:rPr>
        <w:t xml:space="preserve">i 2) </w:t>
      </w:r>
      <w:r>
        <w:rPr>
          <w:rFonts w:ascii="Arial" w:hAnsi="Arial" w:cs="Arial"/>
          <w:bCs/>
          <w:sz w:val="22"/>
          <w:szCs w:val="22"/>
        </w:rPr>
        <w:t xml:space="preserve">SWZ i ogłoszenia o w/w zamówieniu </w:t>
      </w:r>
      <w:r w:rsidRPr="00652AE4">
        <w:rPr>
          <w:rFonts w:ascii="Arial" w:hAnsi="Arial" w:cs="Arial"/>
          <w:bCs/>
          <w:sz w:val="22"/>
          <w:szCs w:val="22"/>
        </w:rPr>
        <w:t>zrealizuję:</w:t>
      </w:r>
    </w:p>
    <w:p w14:paraId="5A9188D8" w14:textId="77777777" w:rsidR="004457A6" w:rsidRDefault="004457A6" w:rsidP="004457A6">
      <w:pPr>
        <w:pStyle w:val="Tekstpodstawowy"/>
        <w:spacing w:line="360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C3BBCDC" w14:textId="77777777" w:rsidR="004457A6" w:rsidRDefault="004457A6" w:rsidP="004457A6">
      <w:pPr>
        <w:pStyle w:val="Tekstpodstawowy"/>
        <w:spacing w:line="360" w:lineRule="auto"/>
        <w:ind w:left="-142"/>
        <w:jc w:val="both"/>
        <w:rPr>
          <w:rFonts w:ascii="Arial" w:hAnsi="Arial" w:cs="Arial"/>
          <w:bCs/>
          <w:sz w:val="22"/>
          <w:szCs w:val="22"/>
        </w:rPr>
      </w:pPr>
      <w:r w:rsidRPr="007248FD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…………….</w:t>
      </w:r>
    </w:p>
    <w:p w14:paraId="3AC8F719" w14:textId="77777777" w:rsidR="004457A6" w:rsidRPr="00BD1F4C" w:rsidRDefault="004457A6" w:rsidP="004457A6">
      <w:pPr>
        <w:pStyle w:val="Tekstpodstawowy"/>
        <w:spacing w:line="360" w:lineRule="auto"/>
        <w:ind w:lef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 /</w:t>
      </w:r>
      <w:r w:rsidRPr="00C73F9C">
        <w:rPr>
          <w:rFonts w:ascii="Arial" w:hAnsi="Arial" w:cs="Arial"/>
          <w:bCs/>
          <w:i/>
          <w:iCs/>
          <w:sz w:val="18"/>
          <w:szCs w:val="18"/>
        </w:rPr>
        <w:t>należy wskazać zakres prac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do których wymagane są w/w zdolności/</w:t>
      </w:r>
      <w:r w:rsidRPr="00C73F9C">
        <w:rPr>
          <w:rFonts w:ascii="Arial" w:hAnsi="Arial" w:cs="Arial"/>
          <w:bCs/>
          <w:i/>
          <w:iCs/>
          <w:sz w:val="18"/>
          <w:szCs w:val="18"/>
        </w:rPr>
        <w:t xml:space="preserve"> </w:t>
      </w:r>
    </w:p>
    <w:p w14:paraId="0F2CF580" w14:textId="2D28F237" w:rsidR="004457A6" w:rsidRPr="007C3B32" w:rsidRDefault="004457A6" w:rsidP="001D6FB3">
      <w:pPr>
        <w:pStyle w:val="Akapitzlist"/>
        <w:spacing w:after="80" w:line="360" w:lineRule="auto"/>
        <w:jc w:val="right"/>
        <w:rPr>
          <w:rFonts w:ascii="Arial" w:hAnsi="Arial" w:cs="Arial"/>
        </w:rPr>
      </w:pPr>
      <w:r w:rsidRPr="00413C36">
        <w:rPr>
          <w:rFonts w:ascii="Arial" w:hAnsi="Arial" w:cs="Arial"/>
          <w:bCs/>
          <w:sz w:val="22"/>
          <w:szCs w:val="22"/>
        </w:rPr>
        <w:br/>
      </w:r>
      <w:r w:rsidRPr="007C3B3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</w:t>
      </w:r>
      <w:r w:rsidRPr="007C3B32">
        <w:rPr>
          <w:rFonts w:ascii="Arial" w:hAnsi="Arial" w:cs="Arial"/>
        </w:rPr>
        <w:t xml:space="preserve">  /podpisano elektronicznie/</w:t>
      </w:r>
    </w:p>
    <w:p w14:paraId="328FD0F3" w14:textId="77777777" w:rsidR="001D6FB3" w:rsidRPr="006D7081" w:rsidRDefault="001D6FB3" w:rsidP="001D6FB3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 proszę o usunięcie poniższej  informacji  !!!</w:t>
      </w:r>
    </w:p>
    <w:p w14:paraId="524FD4DD" w14:textId="77777777" w:rsidR="001D6FB3" w:rsidRPr="006D7081" w:rsidRDefault="001D6FB3" w:rsidP="001D6FB3">
      <w:pPr>
        <w:pStyle w:val="Akapitzlist"/>
        <w:spacing w:before="240" w:line="360" w:lineRule="auto"/>
        <w:ind w:left="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oświadczenie po wypełnieniu należy podpisać kwalifikowanym podpisem elektronicznym lub podpisem zaufanym lub podpisem osobistym przez osoby upoważnione do składania oświadczeń woli w imieniu wykonawcy. </w:t>
      </w:r>
    </w:p>
    <w:p w14:paraId="5BA61347" w14:textId="77777777" w:rsidR="001D6FB3" w:rsidRPr="006D7081" w:rsidRDefault="001D6FB3" w:rsidP="001D6FB3">
      <w:pPr>
        <w:jc w:val="right"/>
        <w:rPr>
          <w:rFonts w:ascii="Arial" w:hAnsi="Arial" w:cs="Arial"/>
          <w:sz w:val="22"/>
          <w:szCs w:val="22"/>
        </w:rPr>
      </w:pPr>
    </w:p>
    <w:p w14:paraId="0D3E6157" w14:textId="77777777" w:rsidR="001D6FB3" w:rsidRPr="006D7081" w:rsidRDefault="001D6FB3" w:rsidP="001D6FB3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                   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 PODPIS ODRĘCZNY JEST ZBĘDNY !</w:t>
      </w:r>
    </w:p>
    <w:p w14:paraId="09967F95" w14:textId="0C1C4AA1" w:rsidR="004457A6" w:rsidRPr="00FC10A4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  <w:r w:rsidRPr="00FC10A4">
        <w:rPr>
          <w:bCs/>
          <w:sz w:val="20"/>
          <w:szCs w:val="20"/>
        </w:rPr>
        <w:lastRenderedPageBreak/>
        <w:t xml:space="preserve">Załącznik nr </w:t>
      </w:r>
      <w:r>
        <w:rPr>
          <w:bCs/>
          <w:sz w:val="20"/>
          <w:szCs w:val="20"/>
        </w:rPr>
        <w:t>4</w:t>
      </w:r>
      <w:r w:rsidRPr="00FC10A4">
        <w:rPr>
          <w:bCs/>
          <w:sz w:val="20"/>
          <w:szCs w:val="20"/>
        </w:rPr>
        <w:t xml:space="preserve"> do SWZ </w:t>
      </w:r>
    </w:p>
    <w:p w14:paraId="6DA931CC" w14:textId="77777777" w:rsidR="004457A6" w:rsidRDefault="004457A6" w:rsidP="004457A6">
      <w:pPr>
        <w:jc w:val="right"/>
      </w:pPr>
    </w:p>
    <w:p w14:paraId="4228FBD6" w14:textId="77777777" w:rsidR="004457A6" w:rsidRDefault="004457A6" w:rsidP="004457A6">
      <w:pPr>
        <w:rPr>
          <w:sz w:val="18"/>
        </w:rPr>
      </w:pPr>
    </w:p>
    <w:p w14:paraId="39520B99" w14:textId="77777777" w:rsidR="004457A6" w:rsidRPr="0060726C" w:rsidRDefault="004457A6" w:rsidP="004457A6">
      <w:pPr>
        <w:pStyle w:val="Nagwek6"/>
        <w:spacing w:before="12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60726C">
        <w:rPr>
          <w:rFonts w:ascii="Arial" w:hAnsi="Arial" w:cs="Arial"/>
          <w:sz w:val="22"/>
          <w:szCs w:val="22"/>
        </w:rPr>
        <w:t xml:space="preserve">WYKAZ  WYKONANYCH  </w:t>
      </w:r>
      <w:r>
        <w:rPr>
          <w:rFonts w:ascii="Arial" w:hAnsi="Arial" w:cs="Arial"/>
          <w:sz w:val="22"/>
          <w:szCs w:val="22"/>
        </w:rPr>
        <w:t>USŁUG</w:t>
      </w:r>
    </w:p>
    <w:p w14:paraId="1B93B1AB" w14:textId="77777777" w:rsidR="004457A6" w:rsidRPr="0060726C" w:rsidRDefault="004457A6" w:rsidP="004457A6">
      <w:pPr>
        <w:pStyle w:val="Nagwek6"/>
        <w:spacing w:before="12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60726C">
        <w:rPr>
          <w:rFonts w:ascii="Arial" w:hAnsi="Arial" w:cs="Arial"/>
          <w:sz w:val="22"/>
          <w:szCs w:val="22"/>
        </w:rPr>
        <w:t xml:space="preserve">( zgodnie z </w:t>
      </w:r>
      <w:proofErr w:type="spellStart"/>
      <w:r w:rsidRPr="0060726C">
        <w:rPr>
          <w:rFonts w:ascii="Arial" w:hAnsi="Arial" w:cs="Arial"/>
          <w:sz w:val="22"/>
          <w:szCs w:val="22"/>
        </w:rPr>
        <w:t>roz</w:t>
      </w:r>
      <w:proofErr w:type="spellEnd"/>
      <w:r w:rsidRPr="0060726C">
        <w:rPr>
          <w:rFonts w:ascii="Arial" w:hAnsi="Arial" w:cs="Arial"/>
          <w:sz w:val="22"/>
          <w:szCs w:val="22"/>
        </w:rPr>
        <w:t>. 18 ust. 3 pkt 1 SWZ)</w:t>
      </w:r>
    </w:p>
    <w:p w14:paraId="6A34F4E9" w14:textId="6BEE3D85" w:rsidR="009D101E" w:rsidRPr="00CC561A" w:rsidRDefault="009D101E" w:rsidP="009D101E">
      <w:pPr>
        <w:spacing w:before="240" w:line="360" w:lineRule="auto"/>
        <w:ind w:left="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CC561A">
        <w:rPr>
          <w:rFonts w:ascii="Arial" w:hAnsi="Arial" w:cs="Arial"/>
          <w:sz w:val="22"/>
          <w:szCs w:val="22"/>
        </w:rPr>
        <w:t xml:space="preserve"> zamówieni</w:t>
      </w:r>
      <w:r>
        <w:rPr>
          <w:rFonts w:ascii="Arial" w:hAnsi="Arial" w:cs="Arial"/>
          <w:sz w:val="22"/>
          <w:szCs w:val="22"/>
        </w:rPr>
        <w:t>u</w:t>
      </w:r>
      <w:r w:rsidRPr="00CC561A">
        <w:rPr>
          <w:rFonts w:ascii="Arial" w:hAnsi="Arial" w:cs="Arial"/>
          <w:sz w:val="22"/>
          <w:szCs w:val="22"/>
        </w:rPr>
        <w:t xml:space="preserve"> publiczn</w:t>
      </w:r>
      <w:r>
        <w:rPr>
          <w:rFonts w:ascii="Arial" w:hAnsi="Arial" w:cs="Arial"/>
          <w:sz w:val="22"/>
          <w:szCs w:val="22"/>
        </w:rPr>
        <w:t>ym</w:t>
      </w:r>
      <w:r w:rsidRPr="00CC56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 FT.271.</w:t>
      </w:r>
      <w:r w:rsidR="00A4443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.2024 </w:t>
      </w:r>
      <w:r w:rsidRPr="00CC561A">
        <w:rPr>
          <w:rFonts w:ascii="Arial" w:hAnsi="Arial" w:cs="Arial"/>
          <w:sz w:val="22"/>
          <w:szCs w:val="22"/>
        </w:rPr>
        <w:t xml:space="preserve">pn. </w:t>
      </w:r>
      <w:r w:rsidRPr="00CC561A">
        <w:rPr>
          <w:rFonts w:ascii="Arial" w:hAnsi="Arial" w:cs="Arial"/>
          <w:b/>
          <w:bCs/>
          <w:sz w:val="22"/>
          <w:szCs w:val="22"/>
        </w:rPr>
        <w:t xml:space="preserve">„Usługa </w:t>
      </w:r>
      <w:r>
        <w:rPr>
          <w:rFonts w:ascii="Arial" w:hAnsi="Arial" w:cs="Arial"/>
          <w:b/>
          <w:bCs/>
          <w:sz w:val="22"/>
          <w:szCs w:val="22"/>
        </w:rPr>
        <w:t>wykonania prac badawczych z zakresu środków ochrony roślin dla Łukasiewicz - ICSO ”Blachownia””</w:t>
      </w:r>
    </w:p>
    <w:p w14:paraId="0C13B2BC" w14:textId="77777777" w:rsidR="004457A6" w:rsidRDefault="004457A6" w:rsidP="004457A6">
      <w:pPr>
        <w:jc w:val="center"/>
        <w:rPr>
          <w:rFonts w:ascii="Arial" w:hAnsi="Arial" w:cs="Arial"/>
          <w:b/>
          <w:sz w:val="22"/>
          <w:szCs w:val="22"/>
        </w:rPr>
      </w:pPr>
    </w:p>
    <w:p w14:paraId="215876D3" w14:textId="77777777" w:rsidR="009D101E" w:rsidRPr="00FC46D5" w:rsidRDefault="009D101E" w:rsidP="004457A6">
      <w:pPr>
        <w:jc w:val="center"/>
        <w:rPr>
          <w:rFonts w:ascii="Arial" w:hAnsi="Arial" w:cs="Arial"/>
          <w:b/>
          <w:sz w:val="22"/>
          <w:szCs w:val="22"/>
        </w:rPr>
      </w:pPr>
    </w:p>
    <w:p w14:paraId="6ABC7FF4" w14:textId="77777777" w:rsidR="004457A6" w:rsidRDefault="004457A6" w:rsidP="004457A6">
      <w:pPr>
        <w:jc w:val="center"/>
        <w:rPr>
          <w:b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2346"/>
        <w:gridCol w:w="1466"/>
        <w:gridCol w:w="2346"/>
        <w:gridCol w:w="2331"/>
      </w:tblGrid>
      <w:tr w:rsidR="004457A6" w14:paraId="3C3CC443" w14:textId="77777777" w:rsidTr="001D6FB3">
        <w:trPr>
          <w:trHeight w:val="24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85B38B" w14:textId="77777777" w:rsidR="004457A6" w:rsidRPr="0060726C" w:rsidRDefault="004457A6" w:rsidP="00251D84">
            <w:pPr>
              <w:jc w:val="center"/>
              <w:rPr>
                <w:rFonts w:ascii="Arial" w:hAnsi="Arial" w:cs="Arial"/>
              </w:rPr>
            </w:pPr>
            <w:r w:rsidRPr="0060726C">
              <w:rPr>
                <w:rFonts w:ascii="Arial" w:hAnsi="Arial" w:cs="Arial"/>
              </w:rPr>
              <w:t>Lp.</w:t>
            </w:r>
          </w:p>
        </w:tc>
        <w:tc>
          <w:tcPr>
            <w:tcW w:w="2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45B7A9" w14:textId="77777777" w:rsidR="004457A6" w:rsidRPr="00306DCE" w:rsidRDefault="004457A6" w:rsidP="00251D84">
            <w:pPr>
              <w:jc w:val="center"/>
              <w:rPr>
                <w:rFonts w:ascii="Arial" w:hAnsi="Arial" w:cs="Arial"/>
              </w:rPr>
            </w:pPr>
            <w:r w:rsidRPr="00306DCE">
              <w:rPr>
                <w:rFonts w:ascii="Arial" w:hAnsi="Arial" w:cs="Arial"/>
              </w:rPr>
              <w:t>Przedmiot usługi</w:t>
            </w:r>
          </w:p>
        </w:tc>
        <w:tc>
          <w:tcPr>
            <w:tcW w:w="1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A391E7" w14:textId="77777777" w:rsidR="004457A6" w:rsidRPr="00306DCE" w:rsidRDefault="004457A6" w:rsidP="00251D84">
            <w:pPr>
              <w:jc w:val="center"/>
              <w:rPr>
                <w:rFonts w:ascii="Arial" w:hAnsi="Arial" w:cs="Arial"/>
              </w:rPr>
            </w:pPr>
            <w:r w:rsidRPr="00306DCE">
              <w:rPr>
                <w:rFonts w:ascii="Arial" w:hAnsi="Arial" w:cs="Arial"/>
              </w:rPr>
              <w:t>Data realizacji</w:t>
            </w:r>
          </w:p>
          <w:p w14:paraId="67213E01" w14:textId="77777777" w:rsidR="004457A6" w:rsidRPr="00306DCE" w:rsidRDefault="004457A6" w:rsidP="00251D84">
            <w:pPr>
              <w:jc w:val="center"/>
              <w:rPr>
                <w:rFonts w:ascii="Arial" w:hAnsi="Arial" w:cs="Arial"/>
              </w:rPr>
            </w:pPr>
            <w:r w:rsidRPr="00306DCE">
              <w:rPr>
                <w:rFonts w:ascii="Arial" w:hAnsi="Arial" w:cs="Arial"/>
              </w:rPr>
              <w:t>zamówienia</w:t>
            </w:r>
          </w:p>
          <w:p w14:paraId="0154AC92" w14:textId="77777777" w:rsidR="004457A6" w:rsidRPr="00306DCE" w:rsidRDefault="004457A6" w:rsidP="00251D84">
            <w:pPr>
              <w:jc w:val="center"/>
              <w:rPr>
                <w:rFonts w:ascii="Arial" w:hAnsi="Arial" w:cs="Arial"/>
              </w:rPr>
            </w:pPr>
            <w:r w:rsidRPr="00306DCE">
              <w:rPr>
                <w:rFonts w:ascii="Arial" w:hAnsi="Arial" w:cs="Arial"/>
              </w:rPr>
              <w:t>od - do</w:t>
            </w:r>
          </w:p>
        </w:tc>
        <w:tc>
          <w:tcPr>
            <w:tcW w:w="2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6D0859" w14:textId="77777777" w:rsidR="004457A6" w:rsidRPr="0060726C" w:rsidRDefault="004457A6" w:rsidP="00251D84">
            <w:pPr>
              <w:spacing w:before="120"/>
              <w:jc w:val="center"/>
              <w:rPr>
                <w:rFonts w:ascii="Arial" w:hAnsi="Arial" w:cs="Arial"/>
              </w:rPr>
            </w:pPr>
            <w:r w:rsidRPr="0060726C">
              <w:rPr>
                <w:rFonts w:ascii="Arial" w:hAnsi="Arial" w:cs="Arial"/>
              </w:rPr>
              <w:t xml:space="preserve">Nazwa podmiotu na rzecz którego </w:t>
            </w:r>
            <w:r>
              <w:rPr>
                <w:rFonts w:ascii="Arial" w:hAnsi="Arial" w:cs="Arial"/>
              </w:rPr>
              <w:t xml:space="preserve">wykonano usługę </w:t>
            </w:r>
          </w:p>
          <w:p w14:paraId="79E617B8" w14:textId="77777777" w:rsidR="004457A6" w:rsidRPr="0060726C" w:rsidRDefault="004457A6" w:rsidP="00251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EDF0" w14:textId="04ED697B" w:rsidR="004457A6" w:rsidRPr="00306DCE" w:rsidRDefault="004457A6" w:rsidP="00251D84">
            <w:pPr>
              <w:jc w:val="center"/>
              <w:rPr>
                <w:rFonts w:ascii="Arial" w:hAnsi="Arial" w:cs="Arial"/>
              </w:rPr>
            </w:pPr>
            <w:r w:rsidRPr="00306DCE">
              <w:rPr>
                <w:rFonts w:ascii="Arial" w:hAnsi="Arial" w:cs="Arial"/>
              </w:rPr>
              <w:t xml:space="preserve">Wartość </w:t>
            </w:r>
            <w:r w:rsidR="00875FC0">
              <w:rPr>
                <w:rFonts w:ascii="Arial" w:hAnsi="Arial" w:cs="Arial"/>
              </w:rPr>
              <w:t>brutto</w:t>
            </w:r>
            <w:r w:rsidRPr="00306DCE">
              <w:rPr>
                <w:rFonts w:ascii="Arial" w:hAnsi="Arial" w:cs="Arial"/>
              </w:rPr>
              <w:t xml:space="preserve"> </w:t>
            </w:r>
          </w:p>
        </w:tc>
      </w:tr>
      <w:tr w:rsidR="004457A6" w14:paraId="674F45FC" w14:textId="77777777" w:rsidTr="001D6FB3">
        <w:trPr>
          <w:trHeight w:val="15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02422166" w14:textId="77777777" w:rsidR="004457A6" w:rsidRDefault="004457A6" w:rsidP="00251D84">
            <w:pPr>
              <w:jc w:val="center"/>
              <w:rPr>
                <w:b/>
              </w:rPr>
            </w:pPr>
          </w:p>
          <w:p w14:paraId="3E07FE7A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3BA5F8B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FF04471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F7E80F0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23254185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  <w:tr w:rsidR="004457A6" w14:paraId="5631D1AD" w14:textId="77777777" w:rsidTr="001D6FB3">
        <w:trPr>
          <w:trHeight w:val="208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673CB700" w14:textId="77777777" w:rsidR="004457A6" w:rsidRDefault="004457A6" w:rsidP="00251D84">
            <w:pPr>
              <w:jc w:val="center"/>
              <w:rPr>
                <w:b/>
              </w:rPr>
            </w:pPr>
          </w:p>
          <w:p w14:paraId="1F456EC4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5B72108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D7B02DB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32941F6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0D428E6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  <w:tr w:rsidR="004457A6" w14:paraId="7A4E9A9C" w14:textId="77777777" w:rsidTr="001D6FB3">
        <w:trPr>
          <w:trHeight w:val="208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045B6AF" w14:textId="77777777" w:rsidR="004457A6" w:rsidRDefault="004457A6" w:rsidP="00251D84">
            <w:pPr>
              <w:jc w:val="center"/>
              <w:rPr>
                <w:b/>
              </w:rPr>
            </w:pPr>
          </w:p>
          <w:p w14:paraId="1D7E3370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D881DB1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E7C626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BA97826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7F730332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  <w:tr w:rsidR="004457A6" w14:paraId="178525B0" w14:textId="77777777" w:rsidTr="001D6FB3">
        <w:trPr>
          <w:trHeight w:val="201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348E3FD8" w14:textId="77777777" w:rsidR="004457A6" w:rsidRDefault="004457A6" w:rsidP="00251D84">
            <w:pPr>
              <w:jc w:val="center"/>
              <w:rPr>
                <w:b/>
              </w:rPr>
            </w:pPr>
          </w:p>
          <w:p w14:paraId="50340DF8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808CE63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4E2B05E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794B821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6F688361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  <w:tr w:rsidR="004457A6" w14:paraId="2FBCBE73" w14:textId="77777777" w:rsidTr="001D6FB3">
        <w:trPr>
          <w:trHeight w:val="208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6A0397BE" w14:textId="77777777" w:rsidR="004457A6" w:rsidRDefault="004457A6" w:rsidP="00251D84">
            <w:pPr>
              <w:jc w:val="center"/>
              <w:rPr>
                <w:b/>
              </w:rPr>
            </w:pPr>
          </w:p>
          <w:p w14:paraId="26E146D1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B667DE5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F875FD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7D31C6F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78F6D0FF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  <w:tr w:rsidR="004457A6" w14:paraId="38D109A2" w14:textId="77777777" w:rsidTr="001D6FB3">
        <w:trPr>
          <w:trHeight w:val="5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78052" w14:textId="77777777" w:rsidR="004457A6" w:rsidRDefault="004457A6" w:rsidP="00251D84">
            <w:pPr>
              <w:jc w:val="center"/>
              <w:rPr>
                <w:b/>
              </w:rPr>
            </w:pPr>
          </w:p>
          <w:p w14:paraId="1642AAF9" w14:textId="77777777" w:rsidR="004457A6" w:rsidRDefault="004457A6" w:rsidP="00251D84">
            <w:pPr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A5DC7D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086C91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39E99F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C41E74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</w:tbl>
    <w:p w14:paraId="466B4CE2" w14:textId="77777777" w:rsidR="004457A6" w:rsidRDefault="004457A6" w:rsidP="004457A6">
      <w:pPr>
        <w:jc w:val="center"/>
        <w:rPr>
          <w:b/>
        </w:rPr>
      </w:pPr>
    </w:p>
    <w:p w14:paraId="1D7165C7" w14:textId="629928BD" w:rsidR="004457A6" w:rsidRPr="0060726C" w:rsidRDefault="004457A6" w:rsidP="004457A6">
      <w:pPr>
        <w:ind w:left="142" w:hanging="284"/>
        <w:jc w:val="both"/>
        <w:rPr>
          <w:rFonts w:ascii="Arial" w:hAnsi="Arial" w:cs="Arial"/>
          <w:b/>
        </w:rPr>
      </w:pPr>
      <w:r w:rsidRPr="0060726C">
        <w:rPr>
          <w:rFonts w:ascii="Arial" w:hAnsi="Arial" w:cs="Arial"/>
          <w:b/>
        </w:rPr>
        <w:t xml:space="preserve">* Zamawiający będzie brał pod uwagę tylko </w:t>
      </w:r>
      <w:r w:rsidR="00DE1F52">
        <w:rPr>
          <w:rFonts w:ascii="Arial" w:hAnsi="Arial" w:cs="Arial"/>
          <w:b/>
        </w:rPr>
        <w:t>usługi</w:t>
      </w:r>
      <w:r w:rsidRPr="0060726C">
        <w:rPr>
          <w:rFonts w:ascii="Arial" w:hAnsi="Arial" w:cs="Arial"/>
          <w:b/>
        </w:rPr>
        <w:t xml:space="preserve"> potwierdzone dowodami  </w:t>
      </w:r>
    </w:p>
    <w:p w14:paraId="225A3772" w14:textId="77777777" w:rsidR="004457A6" w:rsidRPr="0060726C" w:rsidRDefault="004457A6" w:rsidP="004457A6">
      <w:pPr>
        <w:pStyle w:val="Nagwek2"/>
        <w:rPr>
          <w:rFonts w:ascii="Arial" w:hAnsi="Arial" w:cs="Arial"/>
          <w:sz w:val="20"/>
        </w:rPr>
      </w:pPr>
    </w:p>
    <w:p w14:paraId="7A0DD412" w14:textId="7C5CA0B7" w:rsidR="004457A6" w:rsidRDefault="004457A6" w:rsidP="004457A6">
      <w:pPr>
        <w:jc w:val="right"/>
      </w:pPr>
    </w:p>
    <w:p w14:paraId="5E2C2E8D" w14:textId="4B7AB404" w:rsidR="00CC561A" w:rsidRPr="006D7081" w:rsidRDefault="00CC561A" w:rsidP="00CC561A">
      <w:pPr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6D70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6D7081">
        <w:rPr>
          <w:rFonts w:ascii="Arial" w:hAnsi="Arial" w:cs="Arial"/>
          <w:sz w:val="22"/>
          <w:szCs w:val="22"/>
        </w:rPr>
        <w:t>……………………………………</w:t>
      </w:r>
    </w:p>
    <w:p w14:paraId="7AC8076B" w14:textId="69055280" w:rsidR="004457A6" w:rsidRDefault="00CC561A" w:rsidP="00CC561A">
      <w:pPr>
        <w:ind w:left="2832" w:firstLine="708"/>
        <w:jc w:val="center"/>
      </w:pPr>
      <w:r>
        <w:rPr>
          <w:rFonts w:ascii="Arial" w:hAnsi="Arial" w:cs="Arial"/>
        </w:rPr>
        <w:t xml:space="preserve">          </w:t>
      </w:r>
      <w:r w:rsidRPr="007C3B3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7C3B32">
        <w:rPr>
          <w:rFonts w:ascii="Arial" w:hAnsi="Arial" w:cs="Arial"/>
        </w:rPr>
        <w:t>/podpisano elektronicznie</w:t>
      </w:r>
      <w:r>
        <w:rPr>
          <w:rFonts w:ascii="Arial" w:hAnsi="Arial" w:cs="Arial"/>
        </w:rPr>
        <w:t>/</w:t>
      </w:r>
      <w:r w:rsidR="004457A6">
        <w:tab/>
      </w:r>
    </w:p>
    <w:p w14:paraId="66D19AAA" w14:textId="77777777" w:rsidR="004457A6" w:rsidRDefault="004457A6" w:rsidP="004457A6">
      <w:pPr>
        <w:jc w:val="right"/>
        <w:rPr>
          <w:rFonts w:ascii="Arial" w:hAnsi="Arial" w:cs="Arial"/>
          <w:sz w:val="18"/>
          <w:szCs w:val="18"/>
        </w:rPr>
      </w:pPr>
    </w:p>
    <w:p w14:paraId="6C2BAE7A" w14:textId="77777777" w:rsidR="00AB55A2" w:rsidRDefault="00AB55A2" w:rsidP="001D6FB3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3FB3DA9" w14:textId="40D95200" w:rsidR="001D6FB3" w:rsidRPr="006D7081" w:rsidRDefault="001D6FB3" w:rsidP="001D6FB3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 proszę o usunięcie poniższej  informacji  !!!</w:t>
      </w:r>
    </w:p>
    <w:p w14:paraId="28792588" w14:textId="77777777" w:rsidR="001D6FB3" w:rsidRPr="006D7081" w:rsidRDefault="001D6FB3" w:rsidP="001D6FB3">
      <w:pPr>
        <w:pStyle w:val="Akapitzlist"/>
        <w:spacing w:before="240" w:line="360" w:lineRule="auto"/>
        <w:ind w:left="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oświadczenie po wypełnieniu należy podpisać kwalifikowanym podpisem elektronicznym lub podpisem zaufanym lub podpisem osobistym przez osoby upoważnione do składania oświadczeń woli w imieniu wykonawcy. </w:t>
      </w:r>
    </w:p>
    <w:p w14:paraId="4AA1A188" w14:textId="77777777" w:rsidR="001D6FB3" w:rsidRPr="006D7081" w:rsidRDefault="001D6FB3" w:rsidP="001D6FB3">
      <w:pPr>
        <w:jc w:val="right"/>
        <w:rPr>
          <w:rFonts w:ascii="Arial" w:hAnsi="Arial" w:cs="Arial"/>
          <w:sz w:val="22"/>
          <w:szCs w:val="22"/>
        </w:rPr>
      </w:pPr>
    </w:p>
    <w:p w14:paraId="35BEB10E" w14:textId="77777777" w:rsidR="001D6FB3" w:rsidRPr="006D7081" w:rsidRDefault="001D6FB3" w:rsidP="001D6FB3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                   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 PODPIS ODRĘCZNY JEST ZBĘDNY !</w:t>
      </w:r>
    </w:p>
    <w:p w14:paraId="4AB878FB" w14:textId="77777777" w:rsidR="001D6FB3" w:rsidRDefault="001D6FB3" w:rsidP="004457A6">
      <w:pPr>
        <w:spacing w:before="120" w:line="360" w:lineRule="auto"/>
        <w:jc w:val="both"/>
        <w:rPr>
          <w:rFonts w:ascii="Arial" w:hAnsi="Arial" w:cs="Arial"/>
          <w:bCs/>
          <w:iCs/>
          <w:sz w:val="22"/>
          <w:szCs w:val="22"/>
          <w:lang w:eastAsia="ar-SA"/>
        </w:rPr>
      </w:pPr>
    </w:p>
    <w:p w14:paraId="37EFF54F" w14:textId="1125955D" w:rsidR="00CC561A" w:rsidRPr="00FC10A4" w:rsidRDefault="00CC561A" w:rsidP="00CC561A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  <w:r w:rsidRPr="00FC10A4">
        <w:rPr>
          <w:bCs/>
          <w:sz w:val="20"/>
          <w:szCs w:val="20"/>
        </w:rPr>
        <w:lastRenderedPageBreak/>
        <w:t xml:space="preserve">Załącznik nr </w:t>
      </w:r>
      <w:r>
        <w:rPr>
          <w:bCs/>
          <w:sz w:val="20"/>
          <w:szCs w:val="20"/>
        </w:rPr>
        <w:t>5</w:t>
      </w:r>
      <w:r w:rsidRPr="00FC10A4">
        <w:rPr>
          <w:bCs/>
          <w:sz w:val="20"/>
          <w:szCs w:val="20"/>
        </w:rPr>
        <w:t xml:space="preserve"> do SWZ </w:t>
      </w:r>
    </w:p>
    <w:p w14:paraId="39112F39" w14:textId="77777777" w:rsidR="004457A6" w:rsidRDefault="004457A6" w:rsidP="00A95063">
      <w:pPr>
        <w:pStyle w:val="Nagwek8"/>
        <w:numPr>
          <w:ilvl w:val="0"/>
          <w:numId w:val="0"/>
        </w:numPr>
        <w:spacing w:before="60" w:line="360" w:lineRule="auto"/>
        <w:jc w:val="center"/>
        <w:rPr>
          <w:rFonts w:ascii="Arial" w:hAnsi="Arial" w:cs="Arial"/>
          <w:sz w:val="22"/>
          <w:szCs w:val="22"/>
        </w:rPr>
      </w:pPr>
    </w:p>
    <w:p w14:paraId="39448AD6" w14:textId="77777777" w:rsidR="003F1921" w:rsidRDefault="003F1921" w:rsidP="003F1921"/>
    <w:p w14:paraId="4B6FDBBB" w14:textId="77777777" w:rsidR="003F1921" w:rsidRPr="003F1921" w:rsidRDefault="003F1921" w:rsidP="003F1921">
      <w:pPr>
        <w:rPr>
          <w:b/>
        </w:rPr>
      </w:pPr>
    </w:p>
    <w:p w14:paraId="1D4D82DB" w14:textId="30B28042" w:rsidR="003F1921" w:rsidRPr="003F1921" w:rsidRDefault="003F1921" w:rsidP="003F1921">
      <w:pPr>
        <w:jc w:val="center"/>
        <w:rPr>
          <w:b/>
        </w:rPr>
      </w:pPr>
      <w:r w:rsidRPr="003F1921">
        <w:rPr>
          <w:b/>
        </w:rPr>
        <w:t>WYKAZ OSÓB</w:t>
      </w:r>
    </w:p>
    <w:p w14:paraId="41A1D0F1" w14:textId="77777777" w:rsidR="003F1921" w:rsidRPr="003F1921" w:rsidRDefault="003F1921" w:rsidP="003F1921">
      <w:pPr>
        <w:jc w:val="center"/>
        <w:rPr>
          <w:b/>
        </w:rPr>
      </w:pPr>
      <w:r w:rsidRPr="003F1921">
        <w:rPr>
          <w:b/>
        </w:rPr>
        <w:t xml:space="preserve">( zgodnie z </w:t>
      </w:r>
      <w:proofErr w:type="spellStart"/>
      <w:r w:rsidRPr="003F1921">
        <w:rPr>
          <w:b/>
        </w:rPr>
        <w:t>roz</w:t>
      </w:r>
      <w:proofErr w:type="spellEnd"/>
      <w:r w:rsidRPr="003F1921">
        <w:rPr>
          <w:b/>
        </w:rPr>
        <w:t>. 18 ust. 3 pkt 2 SWZ)</w:t>
      </w:r>
    </w:p>
    <w:p w14:paraId="77D98F08" w14:textId="77777777" w:rsidR="003F1921" w:rsidRPr="003F1921" w:rsidRDefault="003F1921" w:rsidP="003F1921">
      <w:pPr>
        <w:rPr>
          <w:b/>
          <w:bCs/>
        </w:rPr>
      </w:pPr>
    </w:p>
    <w:p w14:paraId="70510BCE" w14:textId="25DD0760" w:rsidR="003F1921" w:rsidRPr="001D6FB3" w:rsidRDefault="003F1921" w:rsidP="003F1921">
      <w:pPr>
        <w:spacing w:before="240" w:line="360" w:lineRule="auto"/>
        <w:ind w:left="17"/>
        <w:jc w:val="both"/>
        <w:rPr>
          <w:rFonts w:ascii="Arial" w:hAnsi="Arial" w:cs="Arial"/>
          <w:b/>
          <w:bCs/>
          <w:sz w:val="22"/>
          <w:szCs w:val="22"/>
        </w:rPr>
      </w:pPr>
      <w:r w:rsidRPr="003F1921">
        <w:rPr>
          <w:rFonts w:ascii="Arial" w:hAnsi="Arial" w:cs="Arial"/>
          <w:sz w:val="22"/>
          <w:szCs w:val="22"/>
        </w:rPr>
        <w:t>w zamówieniu publicznym nr FT.271.</w:t>
      </w:r>
      <w:r w:rsidR="00A44437">
        <w:rPr>
          <w:rFonts w:ascii="Arial" w:hAnsi="Arial" w:cs="Arial"/>
          <w:sz w:val="22"/>
          <w:szCs w:val="22"/>
        </w:rPr>
        <w:t>6</w:t>
      </w:r>
      <w:r w:rsidRPr="003F1921">
        <w:rPr>
          <w:rFonts w:ascii="Arial" w:hAnsi="Arial" w:cs="Arial"/>
          <w:sz w:val="22"/>
          <w:szCs w:val="22"/>
        </w:rPr>
        <w:t xml:space="preserve">.2024 </w:t>
      </w:r>
      <w:r w:rsidRPr="001D6FB3">
        <w:rPr>
          <w:rFonts w:ascii="Arial" w:hAnsi="Arial" w:cs="Arial"/>
          <w:sz w:val="22"/>
          <w:szCs w:val="22"/>
        </w:rPr>
        <w:t>pn.</w:t>
      </w:r>
      <w:r w:rsidR="001D6FB3" w:rsidRPr="001D6FB3">
        <w:rPr>
          <w:rFonts w:ascii="Arial" w:hAnsi="Arial" w:cs="Arial"/>
          <w:sz w:val="22"/>
          <w:szCs w:val="22"/>
        </w:rPr>
        <w:t>:</w:t>
      </w:r>
      <w:r w:rsidRPr="001D6FB3">
        <w:rPr>
          <w:rFonts w:ascii="Arial" w:hAnsi="Arial" w:cs="Arial"/>
          <w:sz w:val="22"/>
          <w:szCs w:val="22"/>
        </w:rPr>
        <w:t xml:space="preserve"> </w:t>
      </w:r>
      <w:r w:rsidRPr="001D6FB3">
        <w:rPr>
          <w:rFonts w:ascii="Arial" w:hAnsi="Arial" w:cs="Arial"/>
          <w:b/>
          <w:bCs/>
          <w:sz w:val="22"/>
          <w:szCs w:val="22"/>
        </w:rPr>
        <w:t>„Usługa wykonania prac badawczych z zakresu środków ochrony roślin dla Łukasiewicz-ICSO ”Blachownia””</w:t>
      </w:r>
    </w:p>
    <w:p w14:paraId="703EDF3C" w14:textId="77777777" w:rsidR="003F1921" w:rsidRPr="003F1921" w:rsidRDefault="003F1921" w:rsidP="003F1921">
      <w:pPr>
        <w:rPr>
          <w:b/>
          <w:bCs/>
          <w:i/>
          <w:iCs/>
        </w:rPr>
      </w:pPr>
    </w:p>
    <w:tbl>
      <w:tblPr>
        <w:tblpPr w:leftFromText="141" w:rightFromText="141" w:bottomFromText="200" w:vertAnchor="text" w:horzAnchor="margin" w:tblpY="97"/>
        <w:tblW w:w="92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2422"/>
        <w:gridCol w:w="2709"/>
        <w:gridCol w:w="1851"/>
        <w:gridCol w:w="1851"/>
      </w:tblGrid>
      <w:tr w:rsidR="003F1921" w:rsidRPr="003F1921" w14:paraId="09E3F3F9" w14:textId="77777777" w:rsidTr="003F1921">
        <w:trPr>
          <w:trHeight w:val="343"/>
          <w:tblHeader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6F550" w14:textId="77777777" w:rsidR="003F1921" w:rsidRPr="003F1921" w:rsidRDefault="003F1921" w:rsidP="003F1921">
            <w:pPr>
              <w:rPr>
                <w:b/>
                <w:bCs/>
                <w:iCs/>
              </w:rPr>
            </w:pPr>
            <w:r w:rsidRPr="003F1921">
              <w:rPr>
                <w:b/>
                <w:bCs/>
                <w:iCs/>
              </w:rPr>
              <w:br/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DC2EC" w14:textId="77777777" w:rsidR="003F1921" w:rsidRPr="003F1921" w:rsidRDefault="003F1921" w:rsidP="003F1921">
            <w:pPr>
              <w:jc w:val="center"/>
            </w:pPr>
            <w:r w:rsidRPr="003F1921">
              <w:rPr>
                <w:b/>
                <w:bCs/>
                <w:iCs/>
              </w:rPr>
              <w:t>Imię i nazwisko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AECD" w14:textId="53B6940B" w:rsidR="003F1921" w:rsidRPr="003F1921" w:rsidRDefault="003F1921" w:rsidP="003F1921">
            <w:pPr>
              <w:jc w:val="center"/>
              <w:rPr>
                <w:b/>
              </w:rPr>
            </w:pPr>
            <w:r w:rsidRPr="003F1921">
              <w:rPr>
                <w:b/>
                <w:bCs/>
                <w:iCs/>
              </w:rPr>
              <w:t>Informacja n/t kwalifikacji zawodowych, doświadczenia i wykształcenia zgodnie z warunkiem opisanym w rozdziale 18 ust. 3 pkt. 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CADD" w14:textId="77777777" w:rsidR="003F1921" w:rsidRPr="003F1921" w:rsidRDefault="003F1921" w:rsidP="003F1921">
            <w:pPr>
              <w:jc w:val="center"/>
              <w:rPr>
                <w:b/>
                <w:bCs/>
                <w:iCs/>
              </w:rPr>
            </w:pPr>
            <w:r w:rsidRPr="003F1921">
              <w:rPr>
                <w:b/>
                <w:bCs/>
                <w:iCs/>
              </w:rPr>
              <w:t>Zakres wykonywanych czynności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3256" w14:textId="77777777" w:rsidR="003F1921" w:rsidRPr="003F1921" w:rsidRDefault="003F1921" w:rsidP="003F1921">
            <w:pPr>
              <w:jc w:val="center"/>
              <w:rPr>
                <w:b/>
                <w:bCs/>
                <w:iCs/>
              </w:rPr>
            </w:pPr>
            <w:r w:rsidRPr="003F1921">
              <w:rPr>
                <w:b/>
                <w:bCs/>
                <w:iCs/>
              </w:rPr>
              <w:t>Podstawa dysponowania</w:t>
            </w:r>
          </w:p>
        </w:tc>
      </w:tr>
      <w:tr w:rsidR="003F1921" w:rsidRPr="003F1921" w14:paraId="131606C6" w14:textId="77777777" w:rsidTr="003F1921">
        <w:trPr>
          <w:trHeight w:val="460"/>
        </w:trPr>
        <w:tc>
          <w:tcPr>
            <w:tcW w:w="422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vAlign w:val="center"/>
            <w:hideMark/>
          </w:tcPr>
          <w:p w14:paraId="09134C23" w14:textId="77777777" w:rsidR="003F1921" w:rsidRPr="003F1921" w:rsidRDefault="003F1921" w:rsidP="00574585">
            <w:pPr>
              <w:jc w:val="center"/>
            </w:pPr>
            <w:r w:rsidRPr="003F1921">
              <w:t>1.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45C826D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27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473C7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A6D83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85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FFEBA" w14:textId="77777777" w:rsidR="003F1921" w:rsidRDefault="003F1921" w:rsidP="003F1921">
            <w:pPr>
              <w:rPr>
                <w:b/>
                <w:bCs/>
                <w:i/>
                <w:iCs/>
              </w:rPr>
            </w:pPr>
          </w:p>
          <w:p w14:paraId="3F2013CB" w14:textId="77777777" w:rsidR="003F1921" w:rsidRDefault="003F1921" w:rsidP="003F1921">
            <w:pPr>
              <w:rPr>
                <w:b/>
                <w:bCs/>
                <w:i/>
                <w:iCs/>
              </w:rPr>
            </w:pPr>
          </w:p>
          <w:p w14:paraId="73A81AB8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</w:tr>
      <w:tr w:rsidR="003F1921" w:rsidRPr="003F1921" w14:paraId="2A3F79AD" w14:textId="77777777" w:rsidTr="003F1921">
        <w:trPr>
          <w:trHeight w:val="640"/>
        </w:trPr>
        <w:tc>
          <w:tcPr>
            <w:tcW w:w="42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E8C35" w14:textId="77777777" w:rsidR="003F1921" w:rsidRPr="003F1921" w:rsidRDefault="003F1921" w:rsidP="00574585">
            <w:pPr>
              <w:jc w:val="center"/>
            </w:pPr>
            <w:r w:rsidRPr="003F1921">
              <w:t>2.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C25A285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AD8BD47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4E330BFD" w14:textId="77777777" w:rsidR="003F1921" w:rsidRDefault="003F1921" w:rsidP="003F1921">
            <w:pPr>
              <w:rPr>
                <w:b/>
                <w:bCs/>
                <w:i/>
                <w:iCs/>
              </w:rPr>
            </w:pPr>
          </w:p>
          <w:p w14:paraId="4E46825D" w14:textId="77777777" w:rsidR="003F1921" w:rsidRDefault="003F1921" w:rsidP="003F1921">
            <w:pPr>
              <w:rPr>
                <w:b/>
                <w:bCs/>
                <w:i/>
                <w:iCs/>
              </w:rPr>
            </w:pPr>
          </w:p>
          <w:p w14:paraId="77E23B75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00292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</w:tr>
    </w:tbl>
    <w:p w14:paraId="602BA522" w14:textId="77777777" w:rsidR="003F1921" w:rsidRPr="003F1921" w:rsidRDefault="003F1921" w:rsidP="003F1921">
      <w:pPr>
        <w:rPr>
          <w:b/>
          <w:bCs/>
        </w:rPr>
      </w:pPr>
    </w:p>
    <w:p w14:paraId="056AE78A" w14:textId="77777777" w:rsidR="003F1921" w:rsidRPr="003F1921" w:rsidRDefault="003F1921" w:rsidP="003F1921">
      <w:pPr>
        <w:rPr>
          <w:b/>
          <w:i/>
          <w:iCs/>
        </w:rPr>
      </w:pPr>
    </w:p>
    <w:p w14:paraId="714158F8" w14:textId="77777777" w:rsidR="003F1921" w:rsidRPr="003F1921" w:rsidRDefault="003F1921" w:rsidP="003F1921">
      <w:pPr>
        <w:rPr>
          <w:b/>
          <w:i/>
          <w:iCs/>
        </w:rPr>
      </w:pPr>
    </w:p>
    <w:p w14:paraId="7A741B39" w14:textId="77777777" w:rsidR="001D6FB3" w:rsidRPr="006D7081" w:rsidRDefault="001D6FB3" w:rsidP="001D6FB3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 proszę o usunięcie poniższej  informacji  !!!</w:t>
      </w:r>
    </w:p>
    <w:p w14:paraId="534562E6" w14:textId="77777777" w:rsidR="001D6FB3" w:rsidRPr="006D7081" w:rsidRDefault="001D6FB3" w:rsidP="001D6FB3">
      <w:pPr>
        <w:pStyle w:val="Akapitzlist"/>
        <w:spacing w:before="240" w:line="360" w:lineRule="auto"/>
        <w:ind w:left="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oświadczenie po wypełnieniu należy podpisać kwalifikowanym podpisem elektronicznym lub podpisem zaufanym lub podpisem osobistym przez osoby upoważnione do składania oświadczeń woli w imieniu wykonawcy. </w:t>
      </w:r>
    </w:p>
    <w:p w14:paraId="27F001E0" w14:textId="77777777" w:rsidR="001D6FB3" w:rsidRPr="006D7081" w:rsidRDefault="001D6FB3" w:rsidP="001D6FB3">
      <w:pPr>
        <w:jc w:val="right"/>
        <w:rPr>
          <w:rFonts w:ascii="Arial" w:hAnsi="Arial" w:cs="Arial"/>
          <w:sz w:val="22"/>
          <w:szCs w:val="22"/>
        </w:rPr>
      </w:pPr>
    </w:p>
    <w:p w14:paraId="3D84AC91" w14:textId="77777777" w:rsidR="001D6FB3" w:rsidRPr="006D7081" w:rsidRDefault="001D6FB3" w:rsidP="001D6FB3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                   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 PODPIS ODRĘCZNY JEST ZBĘDNY !</w:t>
      </w:r>
    </w:p>
    <w:p w14:paraId="3F6F1F65" w14:textId="77777777" w:rsidR="003F1921" w:rsidRPr="003F1921" w:rsidRDefault="003F1921" w:rsidP="00574585">
      <w:pPr>
        <w:spacing w:line="360" w:lineRule="auto"/>
      </w:pPr>
    </w:p>
    <w:p w14:paraId="25142C0D" w14:textId="77777777" w:rsidR="003F1921" w:rsidRPr="003F1921" w:rsidRDefault="003F1921" w:rsidP="003F1921"/>
    <w:p w14:paraId="11EAB7B5" w14:textId="77777777" w:rsidR="003F1921" w:rsidRPr="003F1921" w:rsidRDefault="003F1921" w:rsidP="003F1921"/>
    <w:p w14:paraId="74964B14" w14:textId="77777777" w:rsidR="003F1921" w:rsidRPr="003F1921" w:rsidRDefault="003F1921" w:rsidP="003F1921">
      <w:pPr>
        <w:rPr>
          <w:b/>
        </w:rPr>
      </w:pPr>
    </w:p>
    <w:p w14:paraId="4E8BA6D8" w14:textId="77777777" w:rsidR="003F1921" w:rsidRDefault="003F1921" w:rsidP="003F1921"/>
    <w:p w14:paraId="5350B09B" w14:textId="77777777" w:rsidR="003F1921" w:rsidRDefault="003F1921" w:rsidP="003F1921"/>
    <w:sectPr w:rsidR="003F1921" w:rsidSect="00662278">
      <w:pgSz w:w="11907" w:h="16840" w:code="9"/>
      <w:pgMar w:top="238" w:right="1134" w:bottom="2126" w:left="2126" w:header="0" w:footer="119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8E48" w14:textId="77777777" w:rsidR="00BA1F2E" w:rsidRDefault="00BA1F2E" w:rsidP="00983762">
      <w:r>
        <w:separator/>
      </w:r>
    </w:p>
  </w:endnote>
  <w:endnote w:type="continuationSeparator" w:id="0">
    <w:p w14:paraId="4A6A1FE6" w14:textId="77777777" w:rsidR="00BA1F2E" w:rsidRDefault="00BA1F2E" w:rsidP="0098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1061" w14:textId="77777777" w:rsidR="00BA1F2E" w:rsidRDefault="00BA1F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F0334E" w14:textId="77777777" w:rsidR="00BA1F2E" w:rsidRDefault="00BA1F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1A940" w14:textId="77777777" w:rsidR="00BA1F2E" w:rsidRPr="00B563E2" w:rsidRDefault="00C10933" w:rsidP="00596A61">
    <w:pPr>
      <w:pStyle w:val="Stopka"/>
      <w:spacing w:after="120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1677541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Strona 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z 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BA1F2E" w:rsidRPr="00B563E2">
      <w:rPr>
        <w:rFonts w:ascii="Verdana" w:hAnsi="Verdana"/>
        <w:sz w:val="20"/>
        <w:szCs w:val="20"/>
      </w:rPr>
      <w:t xml:space="preserve"> </w:t>
    </w:r>
  </w:p>
  <w:p w14:paraId="1526CB9A" w14:textId="77777777" w:rsidR="00BA1F2E" w:rsidRPr="00B563E2" w:rsidRDefault="00BA1F2E" w:rsidP="002E3FF2">
    <w:pPr>
      <w:pStyle w:val="Stopka"/>
      <w:spacing w:line="276" w:lineRule="auto"/>
      <w:rPr>
        <w:rFonts w:ascii="Verdana" w:hAnsi="Verdana" w:cs="Arial"/>
        <w:sz w:val="14"/>
        <w:szCs w:val="14"/>
      </w:rPr>
    </w:pPr>
    <w:r w:rsidRPr="00B563E2">
      <w:rPr>
        <w:rFonts w:ascii="Verdana" w:hAnsi="Verdana" w:cs="Arial"/>
        <w:noProof/>
        <w:spacing w:val="2"/>
        <w:sz w:val="14"/>
        <w:szCs w:val="14"/>
      </w:rPr>
      <w:drawing>
        <wp:anchor distT="0" distB="0" distL="114300" distR="114300" simplePos="0" relativeHeight="251658240" behindDoc="1" locked="1" layoutInCell="1" allowOverlap="1" wp14:anchorId="644C2531" wp14:editId="583BB359">
          <wp:simplePos x="0" y="0"/>
          <wp:positionH relativeFrom="column">
            <wp:posOffset>4619625</wp:posOffset>
          </wp:positionH>
          <wp:positionV relativeFrom="page">
            <wp:posOffset>9410700</wp:posOffset>
          </wp:positionV>
          <wp:extent cx="1258570" cy="848995"/>
          <wp:effectExtent l="0" t="0" r="0" b="0"/>
          <wp:wrapNone/>
          <wp:docPr id="1804754978" name="Obraz 1804754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3E2">
      <w:rPr>
        <w:rFonts w:ascii="Verdana" w:hAnsi="Verdana" w:cs="Arial"/>
        <w:sz w:val="14"/>
        <w:szCs w:val="14"/>
      </w:rPr>
      <w:t>Sieć Badawcza Łukasiewicz – Instytut Ciężkiej Syntezy Organicznej ”Blachownia”,</w:t>
    </w:r>
  </w:p>
  <w:p w14:paraId="0C5D9423" w14:textId="77777777" w:rsidR="00BA1F2E" w:rsidRPr="00B563E2" w:rsidRDefault="00BA1F2E" w:rsidP="001D0BB7">
    <w:pPr>
      <w:pStyle w:val="Stopka"/>
      <w:tabs>
        <w:tab w:val="clear" w:pos="4536"/>
        <w:tab w:val="clear" w:pos="9072"/>
        <w:tab w:val="right" w:pos="7655"/>
      </w:tabs>
      <w:spacing w:line="276" w:lineRule="auto"/>
      <w:rPr>
        <w:rFonts w:ascii="Verdana" w:hAnsi="Verdana" w:cs="Arial"/>
        <w:sz w:val="14"/>
        <w:szCs w:val="14"/>
        <w:lang w:val="en-US"/>
      </w:rPr>
    </w:pPr>
    <w:r w:rsidRPr="00B563E2">
      <w:rPr>
        <w:rFonts w:ascii="Verdana" w:hAnsi="Verdana" w:cs="Arial"/>
        <w:sz w:val="14"/>
        <w:szCs w:val="14"/>
      </w:rPr>
      <w:t xml:space="preserve">47-225 Kędzierzyn-Koźle, ul. Energetyków 9, Tel. </w:t>
    </w:r>
    <w:r w:rsidRPr="00B563E2">
      <w:rPr>
        <w:rFonts w:ascii="Verdana" w:hAnsi="Verdana" w:cs="Arial"/>
        <w:sz w:val="14"/>
        <w:szCs w:val="14"/>
        <w:lang w:val="en-US"/>
      </w:rPr>
      <w:t>+48 77 487 34 70,</w:t>
    </w:r>
    <w:r w:rsidRPr="00B563E2">
      <w:rPr>
        <w:rFonts w:ascii="Verdana" w:hAnsi="Verdana" w:cs="Arial"/>
        <w:sz w:val="14"/>
        <w:szCs w:val="14"/>
        <w:lang w:val="en-US"/>
      </w:rPr>
      <w:tab/>
    </w:r>
  </w:p>
  <w:p w14:paraId="7D08B73C" w14:textId="11BAA9F9" w:rsidR="00BA1F2E" w:rsidRPr="00B563E2" w:rsidRDefault="00BA1F2E" w:rsidP="002E3FF2">
    <w:pPr>
      <w:pStyle w:val="Stopka"/>
      <w:spacing w:line="276" w:lineRule="auto"/>
      <w:rPr>
        <w:rFonts w:ascii="Verdana" w:hAnsi="Verdana" w:cs="Arial"/>
        <w:sz w:val="14"/>
        <w:szCs w:val="14"/>
        <w:lang w:val="en-US"/>
      </w:rPr>
    </w:pPr>
    <w:r w:rsidRPr="00B563E2">
      <w:rPr>
        <w:rFonts w:ascii="Verdana" w:hAnsi="Verdana" w:cs="Arial"/>
        <w:sz w:val="14"/>
        <w:szCs w:val="14"/>
        <w:lang w:val="en-US"/>
      </w:rPr>
      <w:t xml:space="preserve">E-mail: </w:t>
    </w:r>
    <w:r w:rsidR="00E53DBE">
      <w:fldChar w:fldCharType="begin"/>
    </w:r>
    <w:r w:rsidR="00E53DBE" w:rsidRPr="00C10933">
      <w:rPr>
        <w:lang w:val="en-US"/>
      </w:rPr>
      <w:instrText>HYPERLINK "mailto:sekretariat@icso.lukasiewicz.gov.pl"</w:instrText>
    </w:r>
    <w:r w:rsidR="00E53DBE">
      <w:fldChar w:fldCharType="separate"/>
    </w:r>
    <w:r w:rsidR="00E53DBE" w:rsidRPr="00713EF0">
      <w:rPr>
        <w:rStyle w:val="Hipercze"/>
        <w:rFonts w:ascii="Verdana" w:hAnsi="Verdana" w:cs="Arial"/>
        <w:sz w:val="14"/>
        <w:szCs w:val="14"/>
        <w:lang w:val="en-US"/>
      </w:rPr>
      <w:t>sekretariat@icso.lukasiewicz.gov.pl</w:t>
    </w:r>
    <w:r w:rsidR="00E53DBE">
      <w:rPr>
        <w:rStyle w:val="Hipercze"/>
        <w:rFonts w:ascii="Verdana" w:hAnsi="Verdana" w:cs="Arial"/>
        <w:sz w:val="14"/>
        <w:szCs w:val="14"/>
        <w:lang w:val="en-US"/>
      </w:rPr>
      <w:fldChar w:fldCharType="end"/>
    </w:r>
    <w:r w:rsidRPr="00B563E2">
      <w:rPr>
        <w:rFonts w:ascii="Verdana" w:hAnsi="Verdana" w:cs="Arial"/>
        <w:sz w:val="14"/>
        <w:szCs w:val="14"/>
        <w:lang w:val="en-US"/>
      </w:rPr>
      <w:t xml:space="preserve"> | NIP: 749 210 92 60, REGON: 000041631,</w:t>
    </w:r>
  </w:p>
  <w:p w14:paraId="526A85A9" w14:textId="532AA0ED" w:rsidR="00BA1F2E" w:rsidRDefault="00BA1F2E" w:rsidP="002E3FF2">
    <w:pPr>
      <w:pStyle w:val="Stopka"/>
      <w:spacing w:line="276" w:lineRule="auto"/>
      <w:rPr>
        <w:rFonts w:ascii="Verdana" w:hAnsi="Verdana" w:cs="Arial"/>
        <w:sz w:val="14"/>
        <w:szCs w:val="14"/>
      </w:rPr>
    </w:pPr>
    <w:r w:rsidRPr="00B563E2">
      <w:rPr>
        <w:rFonts w:ascii="Verdana" w:hAnsi="Verdana" w:cs="Arial"/>
        <w:sz w:val="14"/>
        <w:szCs w:val="14"/>
      </w:rPr>
      <w:t>Sąd Rejonowy w Opolu, VIII Wydział Gospodarczy KRS 0000850420</w:t>
    </w:r>
    <w:r w:rsidR="00E53DBE">
      <w:rPr>
        <w:rFonts w:ascii="Verdana" w:hAnsi="Verdana" w:cs="Arial"/>
        <w:sz w:val="14"/>
        <w:szCs w:val="14"/>
      </w:rPr>
      <w:t>, BDO 000 30848</w:t>
    </w:r>
  </w:p>
  <w:p w14:paraId="52E1C6BA" w14:textId="77777777" w:rsidR="00E53DBE" w:rsidRPr="00B563E2" w:rsidRDefault="00E53DBE" w:rsidP="002E3FF2">
    <w:pPr>
      <w:pStyle w:val="Stopka"/>
      <w:spacing w:line="276" w:lineRule="auto"/>
      <w:rPr>
        <w:rFonts w:ascii="Verdana" w:hAnsi="Verdana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7AA2" w14:textId="77777777" w:rsidR="008F44BC" w:rsidRDefault="008F4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7A32" w14:textId="77777777" w:rsidR="00BA1F2E" w:rsidRDefault="00BA1F2E" w:rsidP="00983762">
      <w:r>
        <w:separator/>
      </w:r>
    </w:p>
  </w:footnote>
  <w:footnote w:type="continuationSeparator" w:id="0">
    <w:p w14:paraId="674C131F" w14:textId="77777777" w:rsidR="00BA1F2E" w:rsidRDefault="00BA1F2E" w:rsidP="0098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A9FF" w14:textId="77777777" w:rsidR="008F44BC" w:rsidRDefault="008F44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6DB3" w14:textId="77777777" w:rsidR="00BA1F2E" w:rsidRDefault="00BA1F2E" w:rsidP="00892BBA">
    <w:pPr>
      <w:pStyle w:val="Nagwek1"/>
      <w:tabs>
        <w:tab w:val="clear" w:pos="720"/>
      </w:tabs>
      <w:ind w:left="0"/>
      <w:jc w:val="both"/>
      <w:rPr>
        <w:noProof/>
      </w:rPr>
    </w:pPr>
  </w:p>
  <w:p w14:paraId="26566138" w14:textId="77777777" w:rsidR="00BA1F2E" w:rsidRDefault="00BA1F2E" w:rsidP="00892BBA">
    <w:pPr>
      <w:pStyle w:val="Nagwek1"/>
      <w:tabs>
        <w:tab w:val="clear" w:pos="720"/>
      </w:tabs>
      <w:ind w:left="0"/>
      <w:jc w:val="both"/>
      <w:rPr>
        <w:noProof/>
      </w:rPr>
    </w:pPr>
  </w:p>
  <w:p w14:paraId="49297B13" w14:textId="5775A486" w:rsidR="005D0AE3" w:rsidRDefault="00BA1F2E" w:rsidP="005D0AE3">
    <w:pPr>
      <w:pStyle w:val="Nagwek"/>
    </w:pPr>
    <w:r>
      <w:rPr>
        <w:noProof/>
      </w:rPr>
      <w:t xml:space="preserve">                         </w:t>
    </w:r>
  </w:p>
  <w:p w14:paraId="5ADC581D" w14:textId="57635DC5" w:rsidR="00BA1F2E" w:rsidRDefault="00BA1F2E" w:rsidP="00BF2B85">
    <w:pPr>
      <w:pStyle w:val="Nagwek1"/>
      <w:ind w:left="0"/>
      <w:jc w:val="both"/>
      <w:rPr>
        <w:noProof/>
      </w:rPr>
    </w:pPr>
  </w:p>
  <w:p w14:paraId="522D4845" w14:textId="1FF37AD5" w:rsidR="00BA1F2E" w:rsidRDefault="000B40F1" w:rsidP="00BF2B85">
    <w:pPr>
      <w:pStyle w:val="Nagwek1"/>
      <w:ind w:left="0"/>
      <w:jc w:val="both"/>
      <w:rPr>
        <w:noProof/>
      </w:rPr>
    </w:pPr>
    <w:r w:rsidRPr="00033A16">
      <w:rPr>
        <w:noProof/>
      </w:rPr>
      <w:drawing>
        <wp:inline distT="0" distB="0" distL="0" distR="0" wp14:anchorId="49163FE4" wp14:editId="073824CF">
          <wp:extent cx="5490210" cy="633730"/>
          <wp:effectExtent l="0" t="0" r="0" b="0"/>
          <wp:docPr id="61070432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A62F2" w14:textId="77777777" w:rsidR="00BA1F2E" w:rsidRDefault="00BA1F2E" w:rsidP="00BF78ED">
    <w:pPr>
      <w:pStyle w:val="Nagwek1"/>
      <w:ind w:left="0"/>
      <w:jc w:val="both"/>
      <w:rPr>
        <w:rFonts w:ascii="Arial" w:hAnsi="Arial"/>
        <w:noProof/>
      </w:rPr>
    </w:pPr>
    <w:r>
      <w:rPr>
        <w:noProof/>
      </w:rPr>
      <w:t xml:space="preserve">                                          </w:t>
    </w:r>
    <w:r>
      <w:rPr>
        <w:rFonts w:ascii="Arial" w:hAnsi="Arial"/>
        <w:noProof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58AA" w14:textId="77777777" w:rsidR="008F44BC" w:rsidRDefault="008F4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7FAD48C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36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26284A9A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8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9" w15:restartNumberingAfterBreak="0">
    <w:nsid w:val="0258086B"/>
    <w:multiLevelType w:val="hybridMultilevel"/>
    <w:tmpl w:val="B7DE592C"/>
    <w:lvl w:ilvl="0" w:tplc="650C12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676EC"/>
    <w:multiLevelType w:val="hybridMultilevel"/>
    <w:tmpl w:val="CCE89898"/>
    <w:lvl w:ilvl="0" w:tplc="A01E27B6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09246532"/>
    <w:multiLevelType w:val="hybridMultilevel"/>
    <w:tmpl w:val="D4B810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7663A"/>
    <w:multiLevelType w:val="hybridMultilevel"/>
    <w:tmpl w:val="F7A650D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A5754D"/>
    <w:multiLevelType w:val="singleLevel"/>
    <w:tmpl w:val="D122B470"/>
    <w:lvl w:ilvl="0">
      <w:start w:val="4"/>
      <w:numFmt w:val="upperRoman"/>
      <w:pStyle w:val="Nagwek8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single"/>
      </w:rPr>
    </w:lvl>
  </w:abstractNum>
  <w:abstractNum w:abstractNumId="15" w15:restartNumberingAfterBreak="0">
    <w:nsid w:val="1782010F"/>
    <w:multiLevelType w:val="hybridMultilevel"/>
    <w:tmpl w:val="EC9CA4BA"/>
    <w:lvl w:ilvl="0" w:tplc="F072EB2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349D3"/>
    <w:multiLevelType w:val="hybridMultilevel"/>
    <w:tmpl w:val="6FACB0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176B9D"/>
    <w:multiLevelType w:val="hybridMultilevel"/>
    <w:tmpl w:val="04907F14"/>
    <w:lvl w:ilvl="0" w:tplc="C4F81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D01D00"/>
    <w:multiLevelType w:val="hybridMultilevel"/>
    <w:tmpl w:val="D4B810E8"/>
    <w:lvl w:ilvl="0" w:tplc="06DC91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33B21"/>
    <w:multiLevelType w:val="hybridMultilevel"/>
    <w:tmpl w:val="132E51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916AD"/>
    <w:multiLevelType w:val="hybridMultilevel"/>
    <w:tmpl w:val="F51244EA"/>
    <w:lvl w:ilvl="0" w:tplc="1840A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E1497C"/>
    <w:multiLevelType w:val="hybridMultilevel"/>
    <w:tmpl w:val="99524B34"/>
    <w:lvl w:ilvl="0" w:tplc="F61C2862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2B7D1636"/>
    <w:multiLevelType w:val="hybridMultilevel"/>
    <w:tmpl w:val="AE4C13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ED14F4"/>
    <w:multiLevelType w:val="hybridMultilevel"/>
    <w:tmpl w:val="68B07D92"/>
    <w:lvl w:ilvl="0" w:tplc="144018BC">
      <w:start w:val="16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34B549CD"/>
    <w:multiLevelType w:val="hybridMultilevel"/>
    <w:tmpl w:val="15DC09FA"/>
    <w:lvl w:ilvl="0" w:tplc="40F434B8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88C0B4D"/>
    <w:multiLevelType w:val="hybridMultilevel"/>
    <w:tmpl w:val="533E0BF2"/>
    <w:lvl w:ilvl="0" w:tplc="567404A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38FD76CF"/>
    <w:multiLevelType w:val="hybridMultilevel"/>
    <w:tmpl w:val="3530D8D2"/>
    <w:lvl w:ilvl="0" w:tplc="918EA1AC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B931AB"/>
    <w:multiLevelType w:val="hybridMultilevel"/>
    <w:tmpl w:val="17603C88"/>
    <w:lvl w:ilvl="0" w:tplc="9D9A9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57DE2"/>
    <w:multiLevelType w:val="hybridMultilevel"/>
    <w:tmpl w:val="9FBC8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E240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ED2DE64">
      <w:start w:val="1"/>
      <w:numFmt w:val="bullet"/>
      <w:lvlText w:val="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48D6B484">
      <w:numFmt w:val="bullet"/>
      <w:lvlText w:val="•"/>
      <w:lvlJc w:val="left"/>
      <w:pPr>
        <w:ind w:left="3075" w:hanging="555"/>
      </w:pPr>
      <w:rPr>
        <w:rFonts w:ascii="Calibri" w:eastAsiaTheme="minorHAns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D2A7D"/>
    <w:multiLevelType w:val="hybridMultilevel"/>
    <w:tmpl w:val="E152889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0DF6ACB"/>
    <w:multiLevelType w:val="hybridMultilevel"/>
    <w:tmpl w:val="2C24DA8C"/>
    <w:lvl w:ilvl="0" w:tplc="24F2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A6607"/>
    <w:multiLevelType w:val="hybridMultilevel"/>
    <w:tmpl w:val="8F226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5EA4"/>
    <w:multiLevelType w:val="hybridMultilevel"/>
    <w:tmpl w:val="F4980A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A9A2CAB"/>
    <w:multiLevelType w:val="hybridMultilevel"/>
    <w:tmpl w:val="B65A1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D375E"/>
    <w:multiLevelType w:val="hybridMultilevel"/>
    <w:tmpl w:val="4786330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96A24"/>
    <w:multiLevelType w:val="hybridMultilevel"/>
    <w:tmpl w:val="4470E9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C0B1293"/>
    <w:multiLevelType w:val="hybridMultilevel"/>
    <w:tmpl w:val="01825946"/>
    <w:lvl w:ilvl="0" w:tplc="3774ACE0">
      <w:start w:val="1"/>
      <w:numFmt w:val="bullet"/>
      <w:pStyle w:val="wyp"/>
      <w:lvlText w:val="-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B6A3C"/>
    <w:multiLevelType w:val="hybridMultilevel"/>
    <w:tmpl w:val="8D9ABD0E"/>
    <w:lvl w:ilvl="0" w:tplc="456A586E">
      <w:start w:val="1"/>
      <w:numFmt w:val="bullet"/>
      <w:pStyle w:val="pktswiz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D5D5F"/>
    <w:multiLevelType w:val="hybridMultilevel"/>
    <w:tmpl w:val="BD26FE94"/>
    <w:lvl w:ilvl="0" w:tplc="11BA69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B4331F"/>
    <w:multiLevelType w:val="hybridMultilevel"/>
    <w:tmpl w:val="0D1C2C62"/>
    <w:lvl w:ilvl="0" w:tplc="0BE4A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3650C"/>
    <w:multiLevelType w:val="multilevel"/>
    <w:tmpl w:val="F1CE14B2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6"/>
        </w:tabs>
        <w:ind w:left="2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9"/>
        </w:tabs>
        <w:ind w:left="29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62"/>
        </w:tabs>
        <w:ind w:left="37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55"/>
        </w:tabs>
        <w:ind w:left="4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08"/>
        </w:tabs>
        <w:ind w:left="5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01"/>
        </w:tabs>
        <w:ind w:left="56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54"/>
        </w:tabs>
        <w:ind w:left="6454" w:hanging="1800"/>
      </w:pPr>
      <w:rPr>
        <w:rFonts w:hint="default"/>
      </w:rPr>
    </w:lvl>
  </w:abstractNum>
  <w:abstractNum w:abstractNumId="42" w15:restartNumberingAfterBreak="0">
    <w:nsid w:val="743A2E94"/>
    <w:multiLevelType w:val="hybridMultilevel"/>
    <w:tmpl w:val="23001380"/>
    <w:lvl w:ilvl="0" w:tplc="E0EA22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37D5A"/>
    <w:multiLevelType w:val="hybridMultilevel"/>
    <w:tmpl w:val="666825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EE0757"/>
    <w:multiLevelType w:val="hybridMultilevel"/>
    <w:tmpl w:val="1C427DE8"/>
    <w:lvl w:ilvl="0" w:tplc="909E7736">
      <w:start w:val="1"/>
      <w:numFmt w:val="decimal"/>
      <w:lvlText w:val="%1)"/>
      <w:lvlJc w:val="left"/>
      <w:pPr>
        <w:ind w:left="7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 w15:restartNumberingAfterBreak="0">
    <w:nsid w:val="76532861"/>
    <w:multiLevelType w:val="hybridMultilevel"/>
    <w:tmpl w:val="B0B6DD2C"/>
    <w:lvl w:ilvl="0" w:tplc="0415000F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 w15:restartNumberingAfterBreak="0">
    <w:nsid w:val="78885E88"/>
    <w:multiLevelType w:val="hybridMultilevel"/>
    <w:tmpl w:val="271E0AE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1187A"/>
    <w:multiLevelType w:val="hybridMultilevel"/>
    <w:tmpl w:val="D26ADEA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A6CBA"/>
    <w:multiLevelType w:val="multilevel"/>
    <w:tmpl w:val="73AE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796" w:hanging="360"/>
      </w:p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AF25FC5"/>
    <w:multiLevelType w:val="hybridMultilevel"/>
    <w:tmpl w:val="C9E87D36"/>
    <w:lvl w:ilvl="0" w:tplc="3D149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60292C"/>
    <w:multiLevelType w:val="hybridMultilevel"/>
    <w:tmpl w:val="B90821E6"/>
    <w:lvl w:ilvl="0" w:tplc="89A89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53575C"/>
    <w:multiLevelType w:val="hybridMultilevel"/>
    <w:tmpl w:val="BF664522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623796"/>
    <w:multiLevelType w:val="hybridMultilevel"/>
    <w:tmpl w:val="681A2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A66701"/>
    <w:multiLevelType w:val="multilevel"/>
    <w:tmpl w:val="E4309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34857251">
    <w:abstractNumId w:val="41"/>
  </w:num>
  <w:num w:numId="2" w16cid:durableId="619727932">
    <w:abstractNumId w:val="14"/>
  </w:num>
  <w:num w:numId="3" w16cid:durableId="1727144804">
    <w:abstractNumId w:val="45"/>
  </w:num>
  <w:num w:numId="4" w16cid:durableId="2014145088">
    <w:abstractNumId w:val="48"/>
  </w:num>
  <w:num w:numId="5" w16cid:durableId="900677958">
    <w:abstractNumId w:val="36"/>
  </w:num>
  <w:num w:numId="6" w16cid:durableId="1892763867">
    <w:abstractNumId w:val="26"/>
  </w:num>
  <w:num w:numId="7" w16cid:durableId="1228954501">
    <w:abstractNumId w:val="42"/>
  </w:num>
  <w:num w:numId="8" w16cid:durableId="766928086">
    <w:abstractNumId w:val="31"/>
  </w:num>
  <w:num w:numId="9" w16cid:durableId="1566840155">
    <w:abstractNumId w:val="9"/>
  </w:num>
  <w:num w:numId="10" w16cid:durableId="434640123">
    <w:abstractNumId w:val="17"/>
  </w:num>
  <w:num w:numId="11" w16cid:durableId="1149665275">
    <w:abstractNumId w:val="34"/>
  </w:num>
  <w:num w:numId="12" w16cid:durableId="1082793591">
    <w:abstractNumId w:val="27"/>
  </w:num>
  <w:num w:numId="13" w16cid:durableId="738864510">
    <w:abstractNumId w:val="21"/>
  </w:num>
  <w:num w:numId="14" w16cid:durableId="1068259523">
    <w:abstractNumId w:val="10"/>
  </w:num>
  <w:num w:numId="15" w16cid:durableId="1658917540">
    <w:abstractNumId w:val="20"/>
  </w:num>
  <w:num w:numId="16" w16cid:durableId="804203087">
    <w:abstractNumId w:val="24"/>
  </w:num>
  <w:num w:numId="17" w16cid:durableId="2105882963">
    <w:abstractNumId w:val="39"/>
  </w:num>
  <w:num w:numId="18" w16cid:durableId="1127623218">
    <w:abstractNumId w:val="13"/>
  </w:num>
  <w:num w:numId="19" w16cid:durableId="1334408635">
    <w:abstractNumId w:val="25"/>
  </w:num>
  <w:num w:numId="20" w16cid:durableId="1503206583">
    <w:abstractNumId w:val="18"/>
  </w:num>
  <w:num w:numId="21" w16cid:durableId="1749109915">
    <w:abstractNumId w:val="44"/>
  </w:num>
  <w:num w:numId="22" w16cid:durableId="2046514952">
    <w:abstractNumId w:val="23"/>
  </w:num>
  <w:num w:numId="23" w16cid:durableId="920214826">
    <w:abstractNumId w:val="51"/>
  </w:num>
  <w:num w:numId="24" w16cid:durableId="886139427">
    <w:abstractNumId w:val="40"/>
  </w:num>
  <w:num w:numId="25" w16cid:durableId="1183713371">
    <w:abstractNumId w:val="50"/>
  </w:num>
  <w:num w:numId="26" w16cid:durableId="2076077980">
    <w:abstractNumId w:val="30"/>
  </w:num>
  <w:num w:numId="27" w16cid:durableId="824709978">
    <w:abstractNumId w:val="15"/>
  </w:num>
  <w:num w:numId="28" w16cid:durableId="1640455426">
    <w:abstractNumId w:val="43"/>
  </w:num>
  <w:num w:numId="29" w16cid:durableId="1546985126">
    <w:abstractNumId w:val="16"/>
  </w:num>
  <w:num w:numId="30" w16cid:durableId="1066148978">
    <w:abstractNumId w:val="47"/>
  </w:num>
  <w:num w:numId="31" w16cid:durableId="1654288589">
    <w:abstractNumId w:val="52"/>
  </w:num>
  <w:num w:numId="32" w16cid:durableId="448815418">
    <w:abstractNumId w:val="32"/>
  </w:num>
  <w:num w:numId="33" w16cid:durableId="1443720807">
    <w:abstractNumId w:val="22"/>
  </w:num>
  <w:num w:numId="34" w16cid:durableId="1415856708">
    <w:abstractNumId w:val="37"/>
  </w:num>
  <w:num w:numId="35" w16cid:durableId="866141823">
    <w:abstractNumId w:val="33"/>
  </w:num>
  <w:num w:numId="36" w16cid:durableId="325939589">
    <w:abstractNumId w:val="28"/>
  </w:num>
  <w:num w:numId="37" w16cid:durableId="2055538275">
    <w:abstractNumId w:val="19"/>
  </w:num>
  <w:num w:numId="38" w16cid:durableId="1374814956">
    <w:abstractNumId w:val="35"/>
  </w:num>
  <w:num w:numId="39" w16cid:durableId="890457339">
    <w:abstractNumId w:val="29"/>
  </w:num>
  <w:num w:numId="40" w16cid:durableId="227964291">
    <w:abstractNumId w:val="12"/>
  </w:num>
  <w:num w:numId="41" w16cid:durableId="50925459">
    <w:abstractNumId w:val="11"/>
  </w:num>
  <w:num w:numId="42" w16cid:durableId="1022626301">
    <w:abstractNumId w:val="53"/>
  </w:num>
  <w:num w:numId="43" w16cid:durableId="874734544">
    <w:abstractNumId w:val="38"/>
  </w:num>
  <w:num w:numId="44" w16cid:durableId="115490553">
    <w:abstractNumId w:val="49"/>
  </w:num>
  <w:num w:numId="45" w16cid:durableId="780565372">
    <w:abstractNumId w:val="4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 Wójcik | Łukasiewicz - Instytut Cieżkiej Syntezy Organicznej &quot;Blachownia&quot;">
    <w15:presenceInfo w15:providerId="AD" w15:userId="S::jan.wojcik@icso.lukasiewicz.gov.pl::d3a45e56-1d15-4179-8fb1-a9b08e260e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68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B"/>
    <w:rsid w:val="00000563"/>
    <w:rsid w:val="000009B3"/>
    <w:rsid w:val="00000B37"/>
    <w:rsid w:val="0000196E"/>
    <w:rsid w:val="000026B2"/>
    <w:rsid w:val="0000270B"/>
    <w:rsid w:val="00002D35"/>
    <w:rsid w:val="00003DD7"/>
    <w:rsid w:val="0000445A"/>
    <w:rsid w:val="00004A43"/>
    <w:rsid w:val="00005794"/>
    <w:rsid w:val="00006722"/>
    <w:rsid w:val="000071E9"/>
    <w:rsid w:val="00007269"/>
    <w:rsid w:val="00010C44"/>
    <w:rsid w:val="000133E2"/>
    <w:rsid w:val="00015CCD"/>
    <w:rsid w:val="00016DA6"/>
    <w:rsid w:val="00017655"/>
    <w:rsid w:val="0001775D"/>
    <w:rsid w:val="00020882"/>
    <w:rsid w:val="00020ABC"/>
    <w:rsid w:val="00021BEE"/>
    <w:rsid w:val="00021DDB"/>
    <w:rsid w:val="00023132"/>
    <w:rsid w:val="00023692"/>
    <w:rsid w:val="000239B9"/>
    <w:rsid w:val="000249D3"/>
    <w:rsid w:val="00026992"/>
    <w:rsid w:val="00026FA6"/>
    <w:rsid w:val="00026FCD"/>
    <w:rsid w:val="00027E6E"/>
    <w:rsid w:val="000319AA"/>
    <w:rsid w:val="00031CD4"/>
    <w:rsid w:val="00032EFE"/>
    <w:rsid w:val="00033453"/>
    <w:rsid w:val="0003380C"/>
    <w:rsid w:val="00033EEB"/>
    <w:rsid w:val="00034A1F"/>
    <w:rsid w:val="00035187"/>
    <w:rsid w:val="00035E87"/>
    <w:rsid w:val="00035F00"/>
    <w:rsid w:val="00035F34"/>
    <w:rsid w:val="00036255"/>
    <w:rsid w:val="00036B01"/>
    <w:rsid w:val="00036C9C"/>
    <w:rsid w:val="00036F82"/>
    <w:rsid w:val="00037162"/>
    <w:rsid w:val="00040700"/>
    <w:rsid w:val="00040849"/>
    <w:rsid w:val="000413F6"/>
    <w:rsid w:val="00041650"/>
    <w:rsid w:val="00041686"/>
    <w:rsid w:val="00041921"/>
    <w:rsid w:val="00043CED"/>
    <w:rsid w:val="00044DA5"/>
    <w:rsid w:val="00045333"/>
    <w:rsid w:val="00045766"/>
    <w:rsid w:val="00045ECA"/>
    <w:rsid w:val="00045F53"/>
    <w:rsid w:val="000467B4"/>
    <w:rsid w:val="00046D80"/>
    <w:rsid w:val="000470D4"/>
    <w:rsid w:val="000471C9"/>
    <w:rsid w:val="0004768F"/>
    <w:rsid w:val="00047A19"/>
    <w:rsid w:val="00050AF0"/>
    <w:rsid w:val="00050E9B"/>
    <w:rsid w:val="00051897"/>
    <w:rsid w:val="0005313E"/>
    <w:rsid w:val="0005353F"/>
    <w:rsid w:val="000540C3"/>
    <w:rsid w:val="0005456E"/>
    <w:rsid w:val="0005494E"/>
    <w:rsid w:val="000553ED"/>
    <w:rsid w:val="00055A29"/>
    <w:rsid w:val="00055F38"/>
    <w:rsid w:val="00056944"/>
    <w:rsid w:val="00056BF4"/>
    <w:rsid w:val="00057566"/>
    <w:rsid w:val="00057828"/>
    <w:rsid w:val="00057D40"/>
    <w:rsid w:val="000604CD"/>
    <w:rsid w:val="000619C0"/>
    <w:rsid w:val="00061A83"/>
    <w:rsid w:val="00061AB0"/>
    <w:rsid w:val="000629E9"/>
    <w:rsid w:val="00063405"/>
    <w:rsid w:val="0006486F"/>
    <w:rsid w:val="0006514D"/>
    <w:rsid w:val="0006575C"/>
    <w:rsid w:val="00065C33"/>
    <w:rsid w:val="00066B0A"/>
    <w:rsid w:val="00066F8F"/>
    <w:rsid w:val="000708C6"/>
    <w:rsid w:val="00070A62"/>
    <w:rsid w:val="00070C8D"/>
    <w:rsid w:val="00071F9B"/>
    <w:rsid w:val="00072CCD"/>
    <w:rsid w:val="00073BBA"/>
    <w:rsid w:val="00073F44"/>
    <w:rsid w:val="0007408F"/>
    <w:rsid w:val="00075937"/>
    <w:rsid w:val="0007688D"/>
    <w:rsid w:val="00077680"/>
    <w:rsid w:val="00077EF5"/>
    <w:rsid w:val="00080B5D"/>
    <w:rsid w:val="00082F3A"/>
    <w:rsid w:val="0008350B"/>
    <w:rsid w:val="000836D6"/>
    <w:rsid w:val="00083CA5"/>
    <w:rsid w:val="00083D45"/>
    <w:rsid w:val="000855A4"/>
    <w:rsid w:val="00085B10"/>
    <w:rsid w:val="0008679F"/>
    <w:rsid w:val="000867E3"/>
    <w:rsid w:val="00086C42"/>
    <w:rsid w:val="00087311"/>
    <w:rsid w:val="00087423"/>
    <w:rsid w:val="00087A09"/>
    <w:rsid w:val="00087D3B"/>
    <w:rsid w:val="0009071D"/>
    <w:rsid w:val="00092748"/>
    <w:rsid w:val="00092F4F"/>
    <w:rsid w:val="0009351E"/>
    <w:rsid w:val="00094805"/>
    <w:rsid w:val="00095DD2"/>
    <w:rsid w:val="0009630D"/>
    <w:rsid w:val="000975B2"/>
    <w:rsid w:val="000A1484"/>
    <w:rsid w:val="000A19BF"/>
    <w:rsid w:val="000A1F62"/>
    <w:rsid w:val="000A40EE"/>
    <w:rsid w:val="000A4E20"/>
    <w:rsid w:val="000A4FA5"/>
    <w:rsid w:val="000A65B5"/>
    <w:rsid w:val="000A7798"/>
    <w:rsid w:val="000A7D22"/>
    <w:rsid w:val="000B0939"/>
    <w:rsid w:val="000B2D98"/>
    <w:rsid w:val="000B2FC1"/>
    <w:rsid w:val="000B37B5"/>
    <w:rsid w:val="000B3A88"/>
    <w:rsid w:val="000B40F1"/>
    <w:rsid w:val="000B467E"/>
    <w:rsid w:val="000B49F8"/>
    <w:rsid w:val="000B4EB7"/>
    <w:rsid w:val="000B5C04"/>
    <w:rsid w:val="000B5E71"/>
    <w:rsid w:val="000B6E25"/>
    <w:rsid w:val="000B6EF2"/>
    <w:rsid w:val="000C0729"/>
    <w:rsid w:val="000C0C81"/>
    <w:rsid w:val="000C1239"/>
    <w:rsid w:val="000C1BBE"/>
    <w:rsid w:val="000C1BD4"/>
    <w:rsid w:val="000C2384"/>
    <w:rsid w:val="000C2C2D"/>
    <w:rsid w:val="000C304E"/>
    <w:rsid w:val="000C3E1A"/>
    <w:rsid w:val="000C3F86"/>
    <w:rsid w:val="000C4087"/>
    <w:rsid w:val="000C4571"/>
    <w:rsid w:val="000C525B"/>
    <w:rsid w:val="000C5272"/>
    <w:rsid w:val="000C593B"/>
    <w:rsid w:val="000C5A6B"/>
    <w:rsid w:val="000C71F0"/>
    <w:rsid w:val="000C728F"/>
    <w:rsid w:val="000C756B"/>
    <w:rsid w:val="000C7821"/>
    <w:rsid w:val="000D09E2"/>
    <w:rsid w:val="000D122C"/>
    <w:rsid w:val="000D1D45"/>
    <w:rsid w:val="000D22F6"/>
    <w:rsid w:val="000D29C9"/>
    <w:rsid w:val="000D2FB8"/>
    <w:rsid w:val="000D30F5"/>
    <w:rsid w:val="000D3798"/>
    <w:rsid w:val="000D444D"/>
    <w:rsid w:val="000D46ED"/>
    <w:rsid w:val="000D4B3B"/>
    <w:rsid w:val="000D4B6B"/>
    <w:rsid w:val="000D4F06"/>
    <w:rsid w:val="000D54BF"/>
    <w:rsid w:val="000D5B92"/>
    <w:rsid w:val="000D5DCE"/>
    <w:rsid w:val="000D6B46"/>
    <w:rsid w:val="000D791C"/>
    <w:rsid w:val="000E03B4"/>
    <w:rsid w:val="000E09AD"/>
    <w:rsid w:val="000E0CEE"/>
    <w:rsid w:val="000E0CFE"/>
    <w:rsid w:val="000E2155"/>
    <w:rsid w:val="000E23B8"/>
    <w:rsid w:val="000E2833"/>
    <w:rsid w:val="000E31A4"/>
    <w:rsid w:val="000E3642"/>
    <w:rsid w:val="000E42D0"/>
    <w:rsid w:val="000E4501"/>
    <w:rsid w:val="000E4E93"/>
    <w:rsid w:val="000E6559"/>
    <w:rsid w:val="000E698F"/>
    <w:rsid w:val="000E6A56"/>
    <w:rsid w:val="000E77A2"/>
    <w:rsid w:val="000E7890"/>
    <w:rsid w:val="000F0526"/>
    <w:rsid w:val="000F073A"/>
    <w:rsid w:val="000F0CF7"/>
    <w:rsid w:val="000F28A2"/>
    <w:rsid w:val="000F471F"/>
    <w:rsid w:val="000F4ABA"/>
    <w:rsid w:val="000F6C08"/>
    <w:rsid w:val="000F7659"/>
    <w:rsid w:val="000F7BFD"/>
    <w:rsid w:val="001019ED"/>
    <w:rsid w:val="00102603"/>
    <w:rsid w:val="00102FC1"/>
    <w:rsid w:val="00103641"/>
    <w:rsid w:val="00103E27"/>
    <w:rsid w:val="0010419B"/>
    <w:rsid w:val="0010478B"/>
    <w:rsid w:val="00104FC7"/>
    <w:rsid w:val="00105A5E"/>
    <w:rsid w:val="001060A7"/>
    <w:rsid w:val="00106C8A"/>
    <w:rsid w:val="001076DA"/>
    <w:rsid w:val="00110041"/>
    <w:rsid w:val="0011008A"/>
    <w:rsid w:val="00111664"/>
    <w:rsid w:val="00111667"/>
    <w:rsid w:val="0011186B"/>
    <w:rsid w:val="00111E89"/>
    <w:rsid w:val="001128A7"/>
    <w:rsid w:val="00112A84"/>
    <w:rsid w:val="001131D9"/>
    <w:rsid w:val="001139D0"/>
    <w:rsid w:val="00115B67"/>
    <w:rsid w:val="00115F00"/>
    <w:rsid w:val="0011684D"/>
    <w:rsid w:val="00116A60"/>
    <w:rsid w:val="00116B23"/>
    <w:rsid w:val="00116B63"/>
    <w:rsid w:val="00120043"/>
    <w:rsid w:val="00120B6B"/>
    <w:rsid w:val="0012180C"/>
    <w:rsid w:val="001218A2"/>
    <w:rsid w:val="00121A94"/>
    <w:rsid w:val="00124486"/>
    <w:rsid w:val="00124867"/>
    <w:rsid w:val="00124C50"/>
    <w:rsid w:val="00124D72"/>
    <w:rsid w:val="00125AC7"/>
    <w:rsid w:val="001263C3"/>
    <w:rsid w:val="001272AF"/>
    <w:rsid w:val="001279E2"/>
    <w:rsid w:val="00127DD8"/>
    <w:rsid w:val="0013027E"/>
    <w:rsid w:val="00130A18"/>
    <w:rsid w:val="001313A4"/>
    <w:rsid w:val="00131902"/>
    <w:rsid w:val="0013328C"/>
    <w:rsid w:val="001333C5"/>
    <w:rsid w:val="00133899"/>
    <w:rsid w:val="0013397A"/>
    <w:rsid w:val="0013407A"/>
    <w:rsid w:val="001347A5"/>
    <w:rsid w:val="00134860"/>
    <w:rsid w:val="00135150"/>
    <w:rsid w:val="001355B7"/>
    <w:rsid w:val="0013633A"/>
    <w:rsid w:val="00136BC9"/>
    <w:rsid w:val="00136D34"/>
    <w:rsid w:val="001377D9"/>
    <w:rsid w:val="00137F78"/>
    <w:rsid w:val="00137FD9"/>
    <w:rsid w:val="00140200"/>
    <w:rsid w:val="001417EF"/>
    <w:rsid w:val="00142C87"/>
    <w:rsid w:val="001439D9"/>
    <w:rsid w:val="00144120"/>
    <w:rsid w:val="001445F2"/>
    <w:rsid w:val="00144B2D"/>
    <w:rsid w:val="00144D27"/>
    <w:rsid w:val="00144E47"/>
    <w:rsid w:val="0014534D"/>
    <w:rsid w:val="00145E41"/>
    <w:rsid w:val="00145E9B"/>
    <w:rsid w:val="001478BD"/>
    <w:rsid w:val="00147950"/>
    <w:rsid w:val="00147A76"/>
    <w:rsid w:val="00147CD6"/>
    <w:rsid w:val="00150EDB"/>
    <w:rsid w:val="001514F9"/>
    <w:rsid w:val="00151741"/>
    <w:rsid w:val="001528F4"/>
    <w:rsid w:val="00152F0F"/>
    <w:rsid w:val="001539BC"/>
    <w:rsid w:val="00154311"/>
    <w:rsid w:val="0015464F"/>
    <w:rsid w:val="00154AC2"/>
    <w:rsid w:val="00154AC5"/>
    <w:rsid w:val="00155254"/>
    <w:rsid w:val="00160325"/>
    <w:rsid w:val="00160539"/>
    <w:rsid w:val="001607FA"/>
    <w:rsid w:val="001623B5"/>
    <w:rsid w:val="001630E0"/>
    <w:rsid w:val="001636CD"/>
    <w:rsid w:val="001638CB"/>
    <w:rsid w:val="00163B7D"/>
    <w:rsid w:val="00163EDC"/>
    <w:rsid w:val="001645C1"/>
    <w:rsid w:val="00165493"/>
    <w:rsid w:val="00165E05"/>
    <w:rsid w:val="001663F5"/>
    <w:rsid w:val="00166D1A"/>
    <w:rsid w:val="001676EB"/>
    <w:rsid w:val="00167BCF"/>
    <w:rsid w:val="00167C57"/>
    <w:rsid w:val="001702ED"/>
    <w:rsid w:val="001707DA"/>
    <w:rsid w:val="001714BD"/>
    <w:rsid w:val="00172647"/>
    <w:rsid w:val="00172892"/>
    <w:rsid w:val="0017316B"/>
    <w:rsid w:val="00173D3C"/>
    <w:rsid w:val="001741E1"/>
    <w:rsid w:val="00174B89"/>
    <w:rsid w:val="00180144"/>
    <w:rsid w:val="00181BC9"/>
    <w:rsid w:val="00183A27"/>
    <w:rsid w:val="00183C34"/>
    <w:rsid w:val="001858D8"/>
    <w:rsid w:val="001864AE"/>
    <w:rsid w:val="001871B3"/>
    <w:rsid w:val="00187455"/>
    <w:rsid w:val="0019018A"/>
    <w:rsid w:val="00190283"/>
    <w:rsid w:val="0019163A"/>
    <w:rsid w:val="001921B2"/>
    <w:rsid w:val="00192C0D"/>
    <w:rsid w:val="00192C3C"/>
    <w:rsid w:val="00192F6E"/>
    <w:rsid w:val="0019380C"/>
    <w:rsid w:val="001944BE"/>
    <w:rsid w:val="00194840"/>
    <w:rsid w:val="001951FA"/>
    <w:rsid w:val="00195285"/>
    <w:rsid w:val="00195DC3"/>
    <w:rsid w:val="00195F2A"/>
    <w:rsid w:val="001963DF"/>
    <w:rsid w:val="00197647"/>
    <w:rsid w:val="001979AF"/>
    <w:rsid w:val="001A1275"/>
    <w:rsid w:val="001A163E"/>
    <w:rsid w:val="001A171B"/>
    <w:rsid w:val="001A2E57"/>
    <w:rsid w:val="001A3592"/>
    <w:rsid w:val="001A379E"/>
    <w:rsid w:val="001A3CD1"/>
    <w:rsid w:val="001A50B8"/>
    <w:rsid w:val="001A5381"/>
    <w:rsid w:val="001A60F4"/>
    <w:rsid w:val="001A6320"/>
    <w:rsid w:val="001A64BE"/>
    <w:rsid w:val="001A7742"/>
    <w:rsid w:val="001A7BF8"/>
    <w:rsid w:val="001A7C10"/>
    <w:rsid w:val="001A7FFA"/>
    <w:rsid w:val="001B1370"/>
    <w:rsid w:val="001B194C"/>
    <w:rsid w:val="001B23CB"/>
    <w:rsid w:val="001B2E04"/>
    <w:rsid w:val="001B315C"/>
    <w:rsid w:val="001B4089"/>
    <w:rsid w:val="001B4228"/>
    <w:rsid w:val="001B4274"/>
    <w:rsid w:val="001B42AD"/>
    <w:rsid w:val="001B4690"/>
    <w:rsid w:val="001B4BB6"/>
    <w:rsid w:val="001B4C04"/>
    <w:rsid w:val="001B508C"/>
    <w:rsid w:val="001B625E"/>
    <w:rsid w:val="001B7489"/>
    <w:rsid w:val="001B7890"/>
    <w:rsid w:val="001B7FA4"/>
    <w:rsid w:val="001C03E2"/>
    <w:rsid w:val="001C1A86"/>
    <w:rsid w:val="001C204A"/>
    <w:rsid w:val="001C22D6"/>
    <w:rsid w:val="001C27AE"/>
    <w:rsid w:val="001C34A8"/>
    <w:rsid w:val="001C4316"/>
    <w:rsid w:val="001C44DC"/>
    <w:rsid w:val="001C45E5"/>
    <w:rsid w:val="001C59CC"/>
    <w:rsid w:val="001C5C89"/>
    <w:rsid w:val="001C5E39"/>
    <w:rsid w:val="001C63A0"/>
    <w:rsid w:val="001C6C99"/>
    <w:rsid w:val="001D0BB7"/>
    <w:rsid w:val="001D0E9A"/>
    <w:rsid w:val="001D1F9C"/>
    <w:rsid w:val="001D223C"/>
    <w:rsid w:val="001D2882"/>
    <w:rsid w:val="001D2D2B"/>
    <w:rsid w:val="001D3237"/>
    <w:rsid w:val="001D4953"/>
    <w:rsid w:val="001D55B6"/>
    <w:rsid w:val="001D588C"/>
    <w:rsid w:val="001D5FC3"/>
    <w:rsid w:val="001D61A4"/>
    <w:rsid w:val="001D61AB"/>
    <w:rsid w:val="001D6AD4"/>
    <w:rsid w:val="001D6BAF"/>
    <w:rsid w:val="001D6FB3"/>
    <w:rsid w:val="001D7C0D"/>
    <w:rsid w:val="001D7C76"/>
    <w:rsid w:val="001E07A5"/>
    <w:rsid w:val="001E08A6"/>
    <w:rsid w:val="001E10F0"/>
    <w:rsid w:val="001E1908"/>
    <w:rsid w:val="001E1C1C"/>
    <w:rsid w:val="001E2F79"/>
    <w:rsid w:val="001E3BA7"/>
    <w:rsid w:val="001E45AD"/>
    <w:rsid w:val="001E4681"/>
    <w:rsid w:val="001E593D"/>
    <w:rsid w:val="001E61E7"/>
    <w:rsid w:val="001E645F"/>
    <w:rsid w:val="001E6B3F"/>
    <w:rsid w:val="001E7B3B"/>
    <w:rsid w:val="001F1675"/>
    <w:rsid w:val="001F28D4"/>
    <w:rsid w:val="001F29F7"/>
    <w:rsid w:val="001F346F"/>
    <w:rsid w:val="001F42F3"/>
    <w:rsid w:val="001F4328"/>
    <w:rsid w:val="001F4959"/>
    <w:rsid w:val="001F4B2F"/>
    <w:rsid w:val="001F530C"/>
    <w:rsid w:val="001F5358"/>
    <w:rsid w:val="001F54F8"/>
    <w:rsid w:val="001F590F"/>
    <w:rsid w:val="001F5B99"/>
    <w:rsid w:val="001F6C81"/>
    <w:rsid w:val="001F6EB4"/>
    <w:rsid w:val="001F7FE3"/>
    <w:rsid w:val="0020033F"/>
    <w:rsid w:val="0020226B"/>
    <w:rsid w:val="00202479"/>
    <w:rsid w:val="00202602"/>
    <w:rsid w:val="0020279D"/>
    <w:rsid w:val="00203EDD"/>
    <w:rsid w:val="00204BD0"/>
    <w:rsid w:val="002050F7"/>
    <w:rsid w:val="00205356"/>
    <w:rsid w:val="0020631B"/>
    <w:rsid w:val="0020638B"/>
    <w:rsid w:val="0020660C"/>
    <w:rsid w:val="00206850"/>
    <w:rsid w:val="00206A11"/>
    <w:rsid w:val="00206CD3"/>
    <w:rsid w:val="00207024"/>
    <w:rsid w:val="00210059"/>
    <w:rsid w:val="00210110"/>
    <w:rsid w:val="00210B65"/>
    <w:rsid w:val="002112D9"/>
    <w:rsid w:val="00211C57"/>
    <w:rsid w:val="00211C5C"/>
    <w:rsid w:val="002131A8"/>
    <w:rsid w:val="00213475"/>
    <w:rsid w:val="00213BCF"/>
    <w:rsid w:val="00214401"/>
    <w:rsid w:val="0021476B"/>
    <w:rsid w:val="00214AA0"/>
    <w:rsid w:val="00214DDE"/>
    <w:rsid w:val="002156B4"/>
    <w:rsid w:val="00215C88"/>
    <w:rsid w:val="00220633"/>
    <w:rsid w:val="00220FAB"/>
    <w:rsid w:val="00221CA0"/>
    <w:rsid w:val="0022271C"/>
    <w:rsid w:val="00222A6B"/>
    <w:rsid w:val="00222AE5"/>
    <w:rsid w:val="00222D92"/>
    <w:rsid w:val="00224482"/>
    <w:rsid w:val="0022498C"/>
    <w:rsid w:val="00224A79"/>
    <w:rsid w:val="0022567B"/>
    <w:rsid w:val="002257CB"/>
    <w:rsid w:val="00225F59"/>
    <w:rsid w:val="0022661E"/>
    <w:rsid w:val="00226BCA"/>
    <w:rsid w:val="00227102"/>
    <w:rsid w:val="00227498"/>
    <w:rsid w:val="00227683"/>
    <w:rsid w:val="002278FC"/>
    <w:rsid w:val="00227ABA"/>
    <w:rsid w:val="00230118"/>
    <w:rsid w:val="002301DB"/>
    <w:rsid w:val="00230352"/>
    <w:rsid w:val="002307A7"/>
    <w:rsid w:val="00232086"/>
    <w:rsid w:val="0023240A"/>
    <w:rsid w:val="0023385E"/>
    <w:rsid w:val="00233A36"/>
    <w:rsid w:val="00233FCE"/>
    <w:rsid w:val="00234770"/>
    <w:rsid w:val="002350B9"/>
    <w:rsid w:val="00236D71"/>
    <w:rsid w:val="00242DF4"/>
    <w:rsid w:val="0024367F"/>
    <w:rsid w:val="00243BB9"/>
    <w:rsid w:val="00243D4F"/>
    <w:rsid w:val="002442DB"/>
    <w:rsid w:val="0024451B"/>
    <w:rsid w:val="00245150"/>
    <w:rsid w:val="002452E6"/>
    <w:rsid w:val="00246144"/>
    <w:rsid w:val="00246AFC"/>
    <w:rsid w:val="00246B48"/>
    <w:rsid w:val="00246C43"/>
    <w:rsid w:val="00250BA8"/>
    <w:rsid w:val="00252051"/>
    <w:rsid w:val="002523F6"/>
    <w:rsid w:val="00254AF9"/>
    <w:rsid w:val="00254F59"/>
    <w:rsid w:val="0025560D"/>
    <w:rsid w:val="00255864"/>
    <w:rsid w:val="00255D7D"/>
    <w:rsid w:val="00256A3F"/>
    <w:rsid w:val="00256B60"/>
    <w:rsid w:val="00256EB9"/>
    <w:rsid w:val="00257D9C"/>
    <w:rsid w:val="0026033F"/>
    <w:rsid w:val="00260BED"/>
    <w:rsid w:val="0026106C"/>
    <w:rsid w:val="00261A0E"/>
    <w:rsid w:val="00261AEF"/>
    <w:rsid w:val="00262787"/>
    <w:rsid w:val="002639AE"/>
    <w:rsid w:val="00263BCF"/>
    <w:rsid w:val="00263EA0"/>
    <w:rsid w:val="00264383"/>
    <w:rsid w:val="00264492"/>
    <w:rsid w:val="00264EAA"/>
    <w:rsid w:val="00265332"/>
    <w:rsid w:val="0026581E"/>
    <w:rsid w:val="00265BD1"/>
    <w:rsid w:val="0026657A"/>
    <w:rsid w:val="002665C0"/>
    <w:rsid w:val="00266EE9"/>
    <w:rsid w:val="00267133"/>
    <w:rsid w:val="00267210"/>
    <w:rsid w:val="00267E8B"/>
    <w:rsid w:val="00267F14"/>
    <w:rsid w:val="0027008B"/>
    <w:rsid w:val="002708EB"/>
    <w:rsid w:val="002720F4"/>
    <w:rsid w:val="002723E4"/>
    <w:rsid w:val="00272B03"/>
    <w:rsid w:val="00272C67"/>
    <w:rsid w:val="00272D31"/>
    <w:rsid w:val="00272E04"/>
    <w:rsid w:val="00273EAA"/>
    <w:rsid w:val="00276D9C"/>
    <w:rsid w:val="00277342"/>
    <w:rsid w:val="0027754B"/>
    <w:rsid w:val="00281B72"/>
    <w:rsid w:val="00282B0E"/>
    <w:rsid w:val="00283030"/>
    <w:rsid w:val="00283EBA"/>
    <w:rsid w:val="0028503F"/>
    <w:rsid w:val="00285823"/>
    <w:rsid w:val="00285B77"/>
    <w:rsid w:val="00286376"/>
    <w:rsid w:val="00286CA0"/>
    <w:rsid w:val="0028728B"/>
    <w:rsid w:val="002874C8"/>
    <w:rsid w:val="0029109F"/>
    <w:rsid w:val="00291510"/>
    <w:rsid w:val="00291866"/>
    <w:rsid w:val="00291B9D"/>
    <w:rsid w:val="00291D9F"/>
    <w:rsid w:val="0029229A"/>
    <w:rsid w:val="00292780"/>
    <w:rsid w:val="00293164"/>
    <w:rsid w:val="0029372D"/>
    <w:rsid w:val="00293C6F"/>
    <w:rsid w:val="00293E68"/>
    <w:rsid w:val="00294B92"/>
    <w:rsid w:val="002957AD"/>
    <w:rsid w:val="002961FB"/>
    <w:rsid w:val="002965C1"/>
    <w:rsid w:val="002967FA"/>
    <w:rsid w:val="00296847"/>
    <w:rsid w:val="00297CE0"/>
    <w:rsid w:val="002A0726"/>
    <w:rsid w:val="002A129F"/>
    <w:rsid w:val="002A1FE4"/>
    <w:rsid w:val="002A26DD"/>
    <w:rsid w:val="002A2F0D"/>
    <w:rsid w:val="002A3097"/>
    <w:rsid w:val="002A519E"/>
    <w:rsid w:val="002A645F"/>
    <w:rsid w:val="002A688E"/>
    <w:rsid w:val="002A6E35"/>
    <w:rsid w:val="002A7024"/>
    <w:rsid w:val="002A7153"/>
    <w:rsid w:val="002A77A7"/>
    <w:rsid w:val="002B0AFD"/>
    <w:rsid w:val="002B0E44"/>
    <w:rsid w:val="002B2545"/>
    <w:rsid w:val="002B2EB8"/>
    <w:rsid w:val="002B3398"/>
    <w:rsid w:val="002B3562"/>
    <w:rsid w:val="002B368D"/>
    <w:rsid w:val="002B3DA9"/>
    <w:rsid w:val="002B50DC"/>
    <w:rsid w:val="002B5BF8"/>
    <w:rsid w:val="002B5DC3"/>
    <w:rsid w:val="002B6526"/>
    <w:rsid w:val="002B721F"/>
    <w:rsid w:val="002B7452"/>
    <w:rsid w:val="002B75E5"/>
    <w:rsid w:val="002B7977"/>
    <w:rsid w:val="002C0F9E"/>
    <w:rsid w:val="002C11DD"/>
    <w:rsid w:val="002C16E5"/>
    <w:rsid w:val="002C1817"/>
    <w:rsid w:val="002C21BD"/>
    <w:rsid w:val="002C25F3"/>
    <w:rsid w:val="002C3C74"/>
    <w:rsid w:val="002C4B57"/>
    <w:rsid w:val="002C4C60"/>
    <w:rsid w:val="002C5F06"/>
    <w:rsid w:val="002C72CB"/>
    <w:rsid w:val="002C734A"/>
    <w:rsid w:val="002C7EA1"/>
    <w:rsid w:val="002D0622"/>
    <w:rsid w:val="002D0F82"/>
    <w:rsid w:val="002D0F83"/>
    <w:rsid w:val="002D1B4F"/>
    <w:rsid w:val="002D21EA"/>
    <w:rsid w:val="002D3413"/>
    <w:rsid w:val="002D3C9A"/>
    <w:rsid w:val="002D474E"/>
    <w:rsid w:val="002D49F6"/>
    <w:rsid w:val="002D4B0A"/>
    <w:rsid w:val="002D6494"/>
    <w:rsid w:val="002D7030"/>
    <w:rsid w:val="002D7A59"/>
    <w:rsid w:val="002D7DA8"/>
    <w:rsid w:val="002D7F50"/>
    <w:rsid w:val="002E00CA"/>
    <w:rsid w:val="002E0472"/>
    <w:rsid w:val="002E1053"/>
    <w:rsid w:val="002E2014"/>
    <w:rsid w:val="002E26D3"/>
    <w:rsid w:val="002E2769"/>
    <w:rsid w:val="002E2D60"/>
    <w:rsid w:val="002E38C3"/>
    <w:rsid w:val="002E3952"/>
    <w:rsid w:val="002E39D8"/>
    <w:rsid w:val="002E3FF2"/>
    <w:rsid w:val="002E489F"/>
    <w:rsid w:val="002E5997"/>
    <w:rsid w:val="002E5AAE"/>
    <w:rsid w:val="002E5AB5"/>
    <w:rsid w:val="002E63D3"/>
    <w:rsid w:val="002E6E90"/>
    <w:rsid w:val="002E7032"/>
    <w:rsid w:val="002E7516"/>
    <w:rsid w:val="002E79B2"/>
    <w:rsid w:val="002F03A6"/>
    <w:rsid w:val="002F0BEC"/>
    <w:rsid w:val="002F0E01"/>
    <w:rsid w:val="002F16B4"/>
    <w:rsid w:val="002F17E2"/>
    <w:rsid w:val="002F38D6"/>
    <w:rsid w:val="002F39FE"/>
    <w:rsid w:val="002F44A7"/>
    <w:rsid w:val="002F50F1"/>
    <w:rsid w:val="002F5773"/>
    <w:rsid w:val="002F5C6E"/>
    <w:rsid w:val="002F6668"/>
    <w:rsid w:val="002F71E0"/>
    <w:rsid w:val="002F7217"/>
    <w:rsid w:val="002F72F2"/>
    <w:rsid w:val="002F7544"/>
    <w:rsid w:val="002F7547"/>
    <w:rsid w:val="002F762C"/>
    <w:rsid w:val="00300FC0"/>
    <w:rsid w:val="003018CB"/>
    <w:rsid w:val="00302472"/>
    <w:rsid w:val="00302C3C"/>
    <w:rsid w:val="00302FBD"/>
    <w:rsid w:val="00303B26"/>
    <w:rsid w:val="00303DDC"/>
    <w:rsid w:val="003051B7"/>
    <w:rsid w:val="0030605E"/>
    <w:rsid w:val="0030684A"/>
    <w:rsid w:val="003078AA"/>
    <w:rsid w:val="00307DB0"/>
    <w:rsid w:val="00310DE3"/>
    <w:rsid w:val="00310E85"/>
    <w:rsid w:val="003120C9"/>
    <w:rsid w:val="00312DDF"/>
    <w:rsid w:val="00313538"/>
    <w:rsid w:val="003135EB"/>
    <w:rsid w:val="0031434F"/>
    <w:rsid w:val="0031482B"/>
    <w:rsid w:val="00314B64"/>
    <w:rsid w:val="00314FC7"/>
    <w:rsid w:val="003153C9"/>
    <w:rsid w:val="00316522"/>
    <w:rsid w:val="003168F1"/>
    <w:rsid w:val="00317E1D"/>
    <w:rsid w:val="00317E91"/>
    <w:rsid w:val="00320572"/>
    <w:rsid w:val="0032093D"/>
    <w:rsid w:val="0032096A"/>
    <w:rsid w:val="00321233"/>
    <w:rsid w:val="00321263"/>
    <w:rsid w:val="003214AE"/>
    <w:rsid w:val="003220BB"/>
    <w:rsid w:val="0032263F"/>
    <w:rsid w:val="00323495"/>
    <w:rsid w:val="0032356D"/>
    <w:rsid w:val="0032434B"/>
    <w:rsid w:val="00324471"/>
    <w:rsid w:val="0032455A"/>
    <w:rsid w:val="003246A4"/>
    <w:rsid w:val="003253AA"/>
    <w:rsid w:val="00325C33"/>
    <w:rsid w:val="0032638C"/>
    <w:rsid w:val="003265E4"/>
    <w:rsid w:val="00326AAC"/>
    <w:rsid w:val="00326D3E"/>
    <w:rsid w:val="00327D4A"/>
    <w:rsid w:val="00327FF4"/>
    <w:rsid w:val="0033049D"/>
    <w:rsid w:val="00330A8A"/>
    <w:rsid w:val="00330AAE"/>
    <w:rsid w:val="00331041"/>
    <w:rsid w:val="0033198A"/>
    <w:rsid w:val="00332500"/>
    <w:rsid w:val="0033254D"/>
    <w:rsid w:val="003352F8"/>
    <w:rsid w:val="003353FC"/>
    <w:rsid w:val="0033547E"/>
    <w:rsid w:val="00335C17"/>
    <w:rsid w:val="0033669A"/>
    <w:rsid w:val="00337147"/>
    <w:rsid w:val="00337396"/>
    <w:rsid w:val="00337B6F"/>
    <w:rsid w:val="00340AEF"/>
    <w:rsid w:val="00340D29"/>
    <w:rsid w:val="00340D2D"/>
    <w:rsid w:val="003424B8"/>
    <w:rsid w:val="00343362"/>
    <w:rsid w:val="00343BDF"/>
    <w:rsid w:val="0034401B"/>
    <w:rsid w:val="00345667"/>
    <w:rsid w:val="00345F70"/>
    <w:rsid w:val="003462BB"/>
    <w:rsid w:val="003464B3"/>
    <w:rsid w:val="0034727E"/>
    <w:rsid w:val="003473C0"/>
    <w:rsid w:val="00347768"/>
    <w:rsid w:val="00347851"/>
    <w:rsid w:val="003479A3"/>
    <w:rsid w:val="00350477"/>
    <w:rsid w:val="00350CC8"/>
    <w:rsid w:val="00350FD4"/>
    <w:rsid w:val="00351584"/>
    <w:rsid w:val="00352235"/>
    <w:rsid w:val="0035319E"/>
    <w:rsid w:val="00353991"/>
    <w:rsid w:val="00353AD7"/>
    <w:rsid w:val="00353DB5"/>
    <w:rsid w:val="0035411F"/>
    <w:rsid w:val="00354AA8"/>
    <w:rsid w:val="003554E2"/>
    <w:rsid w:val="0035592E"/>
    <w:rsid w:val="003560DC"/>
    <w:rsid w:val="00356134"/>
    <w:rsid w:val="0035718C"/>
    <w:rsid w:val="00357313"/>
    <w:rsid w:val="00360527"/>
    <w:rsid w:val="00361D93"/>
    <w:rsid w:val="00362F7C"/>
    <w:rsid w:val="0036409A"/>
    <w:rsid w:val="00365733"/>
    <w:rsid w:val="003660EE"/>
    <w:rsid w:val="003667AF"/>
    <w:rsid w:val="003668EC"/>
    <w:rsid w:val="0036696F"/>
    <w:rsid w:val="00366C47"/>
    <w:rsid w:val="00367F25"/>
    <w:rsid w:val="003715AB"/>
    <w:rsid w:val="00371C92"/>
    <w:rsid w:val="003721B1"/>
    <w:rsid w:val="003721E1"/>
    <w:rsid w:val="0037249E"/>
    <w:rsid w:val="00372FFE"/>
    <w:rsid w:val="00373BC9"/>
    <w:rsid w:val="00373BF2"/>
    <w:rsid w:val="00374EDE"/>
    <w:rsid w:val="00375105"/>
    <w:rsid w:val="00376440"/>
    <w:rsid w:val="00376A9D"/>
    <w:rsid w:val="00377C1A"/>
    <w:rsid w:val="00377CF2"/>
    <w:rsid w:val="00380721"/>
    <w:rsid w:val="00380AAB"/>
    <w:rsid w:val="00381665"/>
    <w:rsid w:val="00381967"/>
    <w:rsid w:val="00382394"/>
    <w:rsid w:val="0038297F"/>
    <w:rsid w:val="00382E9C"/>
    <w:rsid w:val="00383036"/>
    <w:rsid w:val="003833E2"/>
    <w:rsid w:val="00383D6E"/>
    <w:rsid w:val="0038480F"/>
    <w:rsid w:val="00384A13"/>
    <w:rsid w:val="00385D92"/>
    <w:rsid w:val="00385E50"/>
    <w:rsid w:val="0038642D"/>
    <w:rsid w:val="0038666F"/>
    <w:rsid w:val="00387A1F"/>
    <w:rsid w:val="00390CF0"/>
    <w:rsid w:val="0039117E"/>
    <w:rsid w:val="0039188D"/>
    <w:rsid w:val="00391E12"/>
    <w:rsid w:val="00392CB0"/>
    <w:rsid w:val="00393728"/>
    <w:rsid w:val="00393814"/>
    <w:rsid w:val="00393C2D"/>
    <w:rsid w:val="00395C56"/>
    <w:rsid w:val="0039687A"/>
    <w:rsid w:val="00396F05"/>
    <w:rsid w:val="00397342"/>
    <w:rsid w:val="0039773B"/>
    <w:rsid w:val="00397B22"/>
    <w:rsid w:val="003A0549"/>
    <w:rsid w:val="003A0595"/>
    <w:rsid w:val="003A0B0F"/>
    <w:rsid w:val="003A177E"/>
    <w:rsid w:val="003A20CB"/>
    <w:rsid w:val="003A324F"/>
    <w:rsid w:val="003A35AA"/>
    <w:rsid w:val="003A6B5B"/>
    <w:rsid w:val="003A7A36"/>
    <w:rsid w:val="003B04F5"/>
    <w:rsid w:val="003B111D"/>
    <w:rsid w:val="003B13EB"/>
    <w:rsid w:val="003B1AE4"/>
    <w:rsid w:val="003B21FA"/>
    <w:rsid w:val="003B2A17"/>
    <w:rsid w:val="003B2FB0"/>
    <w:rsid w:val="003B30DF"/>
    <w:rsid w:val="003B3765"/>
    <w:rsid w:val="003B396D"/>
    <w:rsid w:val="003B3F5C"/>
    <w:rsid w:val="003B410D"/>
    <w:rsid w:val="003B4843"/>
    <w:rsid w:val="003B4E26"/>
    <w:rsid w:val="003B53F8"/>
    <w:rsid w:val="003B56F1"/>
    <w:rsid w:val="003B5CD8"/>
    <w:rsid w:val="003B5D54"/>
    <w:rsid w:val="003B61EF"/>
    <w:rsid w:val="003B6219"/>
    <w:rsid w:val="003B783A"/>
    <w:rsid w:val="003B7A56"/>
    <w:rsid w:val="003C0CDA"/>
    <w:rsid w:val="003C12CF"/>
    <w:rsid w:val="003C1D18"/>
    <w:rsid w:val="003C1EE7"/>
    <w:rsid w:val="003C234C"/>
    <w:rsid w:val="003C33AD"/>
    <w:rsid w:val="003C33F9"/>
    <w:rsid w:val="003C34E9"/>
    <w:rsid w:val="003C45D1"/>
    <w:rsid w:val="003C461F"/>
    <w:rsid w:val="003C4B31"/>
    <w:rsid w:val="003C4D44"/>
    <w:rsid w:val="003C58DF"/>
    <w:rsid w:val="003C6C8B"/>
    <w:rsid w:val="003C6D2F"/>
    <w:rsid w:val="003C6DAB"/>
    <w:rsid w:val="003C735B"/>
    <w:rsid w:val="003C73D8"/>
    <w:rsid w:val="003C78C4"/>
    <w:rsid w:val="003D13DF"/>
    <w:rsid w:val="003D16EC"/>
    <w:rsid w:val="003D193A"/>
    <w:rsid w:val="003D32DF"/>
    <w:rsid w:val="003D3A8B"/>
    <w:rsid w:val="003D5067"/>
    <w:rsid w:val="003D53FE"/>
    <w:rsid w:val="003D5FD2"/>
    <w:rsid w:val="003D64C2"/>
    <w:rsid w:val="003D678E"/>
    <w:rsid w:val="003D7F84"/>
    <w:rsid w:val="003E1DE8"/>
    <w:rsid w:val="003E27FF"/>
    <w:rsid w:val="003E4C45"/>
    <w:rsid w:val="003E4D1D"/>
    <w:rsid w:val="003E4DD6"/>
    <w:rsid w:val="003E603C"/>
    <w:rsid w:val="003E6322"/>
    <w:rsid w:val="003E669C"/>
    <w:rsid w:val="003E6716"/>
    <w:rsid w:val="003E67CD"/>
    <w:rsid w:val="003F11B2"/>
    <w:rsid w:val="003F16F9"/>
    <w:rsid w:val="003F1921"/>
    <w:rsid w:val="003F1E30"/>
    <w:rsid w:val="003F2BBD"/>
    <w:rsid w:val="003F2D2B"/>
    <w:rsid w:val="003F39A0"/>
    <w:rsid w:val="003F3AF1"/>
    <w:rsid w:val="003F3B75"/>
    <w:rsid w:val="003F4012"/>
    <w:rsid w:val="003F491F"/>
    <w:rsid w:val="003F4C91"/>
    <w:rsid w:val="003F556A"/>
    <w:rsid w:val="003F5635"/>
    <w:rsid w:val="003F59BC"/>
    <w:rsid w:val="003F5B8C"/>
    <w:rsid w:val="003F5CCE"/>
    <w:rsid w:val="003F5CDA"/>
    <w:rsid w:val="003F61ED"/>
    <w:rsid w:val="003F6A8F"/>
    <w:rsid w:val="003F7BC0"/>
    <w:rsid w:val="004004D5"/>
    <w:rsid w:val="0040069A"/>
    <w:rsid w:val="00401CF4"/>
    <w:rsid w:val="0040281A"/>
    <w:rsid w:val="00403FFD"/>
    <w:rsid w:val="004040DC"/>
    <w:rsid w:val="0040429B"/>
    <w:rsid w:val="00404C71"/>
    <w:rsid w:val="00406107"/>
    <w:rsid w:val="004074D3"/>
    <w:rsid w:val="00407708"/>
    <w:rsid w:val="004100A9"/>
    <w:rsid w:val="004103E2"/>
    <w:rsid w:val="004104FD"/>
    <w:rsid w:val="00410BF6"/>
    <w:rsid w:val="00410E3B"/>
    <w:rsid w:val="00411073"/>
    <w:rsid w:val="004113FF"/>
    <w:rsid w:val="00411799"/>
    <w:rsid w:val="0041231E"/>
    <w:rsid w:val="00412F9E"/>
    <w:rsid w:val="00413258"/>
    <w:rsid w:val="00413869"/>
    <w:rsid w:val="0041415D"/>
    <w:rsid w:val="0041418C"/>
    <w:rsid w:val="004153B6"/>
    <w:rsid w:val="00416639"/>
    <w:rsid w:val="00416D94"/>
    <w:rsid w:val="004172D1"/>
    <w:rsid w:val="004175BC"/>
    <w:rsid w:val="0041788B"/>
    <w:rsid w:val="00417B3B"/>
    <w:rsid w:val="00417E4F"/>
    <w:rsid w:val="004226B1"/>
    <w:rsid w:val="00423309"/>
    <w:rsid w:val="00424B2D"/>
    <w:rsid w:val="00424CCE"/>
    <w:rsid w:val="00425DD3"/>
    <w:rsid w:val="004261D2"/>
    <w:rsid w:val="004263E4"/>
    <w:rsid w:val="004269FE"/>
    <w:rsid w:val="00426F98"/>
    <w:rsid w:val="00426FB5"/>
    <w:rsid w:val="004274D1"/>
    <w:rsid w:val="00427B45"/>
    <w:rsid w:val="00427DED"/>
    <w:rsid w:val="00427EB0"/>
    <w:rsid w:val="00432C81"/>
    <w:rsid w:val="00432FDE"/>
    <w:rsid w:val="00433160"/>
    <w:rsid w:val="00434086"/>
    <w:rsid w:val="004342E8"/>
    <w:rsid w:val="004359A3"/>
    <w:rsid w:val="00435CE0"/>
    <w:rsid w:val="00436233"/>
    <w:rsid w:val="00436C85"/>
    <w:rsid w:val="00436DC4"/>
    <w:rsid w:val="00440A56"/>
    <w:rsid w:val="00440EA5"/>
    <w:rsid w:val="004413D8"/>
    <w:rsid w:val="00441E2C"/>
    <w:rsid w:val="004449AC"/>
    <w:rsid w:val="00444B6E"/>
    <w:rsid w:val="00444B77"/>
    <w:rsid w:val="00445523"/>
    <w:rsid w:val="004457A6"/>
    <w:rsid w:val="00445807"/>
    <w:rsid w:val="00445DF7"/>
    <w:rsid w:val="0044604B"/>
    <w:rsid w:val="00446170"/>
    <w:rsid w:val="00446934"/>
    <w:rsid w:val="00446B69"/>
    <w:rsid w:val="00446D98"/>
    <w:rsid w:val="0045061E"/>
    <w:rsid w:val="00450639"/>
    <w:rsid w:val="004516F3"/>
    <w:rsid w:val="00452793"/>
    <w:rsid w:val="00453C9A"/>
    <w:rsid w:val="0045426E"/>
    <w:rsid w:val="0045450C"/>
    <w:rsid w:val="0045504A"/>
    <w:rsid w:val="00455585"/>
    <w:rsid w:val="00455C1C"/>
    <w:rsid w:val="00455C31"/>
    <w:rsid w:val="0045605A"/>
    <w:rsid w:val="0045695C"/>
    <w:rsid w:val="00456E95"/>
    <w:rsid w:val="004604CA"/>
    <w:rsid w:val="004607A0"/>
    <w:rsid w:val="00460EB6"/>
    <w:rsid w:val="00461618"/>
    <w:rsid w:val="00461A83"/>
    <w:rsid w:val="00461B31"/>
    <w:rsid w:val="00461B96"/>
    <w:rsid w:val="00461EF3"/>
    <w:rsid w:val="0046209B"/>
    <w:rsid w:val="00462C89"/>
    <w:rsid w:val="00462D94"/>
    <w:rsid w:val="00462FB0"/>
    <w:rsid w:val="0046333E"/>
    <w:rsid w:val="00463729"/>
    <w:rsid w:val="00463D78"/>
    <w:rsid w:val="00465A19"/>
    <w:rsid w:val="004660E8"/>
    <w:rsid w:val="004664BA"/>
    <w:rsid w:val="00466FB5"/>
    <w:rsid w:val="00467435"/>
    <w:rsid w:val="00467D33"/>
    <w:rsid w:val="00470E5D"/>
    <w:rsid w:val="00473B06"/>
    <w:rsid w:val="004757D3"/>
    <w:rsid w:val="00475C12"/>
    <w:rsid w:val="0047647F"/>
    <w:rsid w:val="00476A83"/>
    <w:rsid w:val="0047730C"/>
    <w:rsid w:val="00477910"/>
    <w:rsid w:val="00477B38"/>
    <w:rsid w:val="00477DA6"/>
    <w:rsid w:val="00480601"/>
    <w:rsid w:val="00480BEF"/>
    <w:rsid w:val="00481636"/>
    <w:rsid w:val="00482827"/>
    <w:rsid w:val="00483328"/>
    <w:rsid w:val="0048344F"/>
    <w:rsid w:val="00483E4A"/>
    <w:rsid w:val="004848D4"/>
    <w:rsid w:val="00484BBA"/>
    <w:rsid w:val="00484DB9"/>
    <w:rsid w:val="00485213"/>
    <w:rsid w:val="0048572D"/>
    <w:rsid w:val="00486067"/>
    <w:rsid w:val="004872B8"/>
    <w:rsid w:val="004872FC"/>
    <w:rsid w:val="00487E47"/>
    <w:rsid w:val="00490827"/>
    <w:rsid w:val="004910F6"/>
    <w:rsid w:val="00491AA7"/>
    <w:rsid w:val="004924DF"/>
    <w:rsid w:val="00492A3F"/>
    <w:rsid w:val="00492E27"/>
    <w:rsid w:val="00493B72"/>
    <w:rsid w:val="004955C2"/>
    <w:rsid w:val="00495FCC"/>
    <w:rsid w:val="00496B0B"/>
    <w:rsid w:val="00496F37"/>
    <w:rsid w:val="00497C0C"/>
    <w:rsid w:val="00497FFA"/>
    <w:rsid w:val="004A129E"/>
    <w:rsid w:val="004A2BCB"/>
    <w:rsid w:val="004A2E3C"/>
    <w:rsid w:val="004A33D2"/>
    <w:rsid w:val="004A3451"/>
    <w:rsid w:val="004A3747"/>
    <w:rsid w:val="004A3875"/>
    <w:rsid w:val="004A3B9E"/>
    <w:rsid w:val="004A3D35"/>
    <w:rsid w:val="004A487E"/>
    <w:rsid w:val="004A4E60"/>
    <w:rsid w:val="004A50C1"/>
    <w:rsid w:val="004A6621"/>
    <w:rsid w:val="004A6D35"/>
    <w:rsid w:val="004A7401"/>
    <w:rsid w:val="004B0A71"/>
    <w:rsid w:val="004B1082"/>
    <w:rsid w:val="004B14CE"/>
    <w:rsid w:val="004B14D3"/>
    <w:rsid w:val="004B1689"/>
    <w:rsid w:val="004B175A"/>
    <w:rsid w:val="004B216D"/>
    <w:rsid w:val="004B2591"/>
    <w:rsid w:val="004B2AB1"/>
    <w:rsid w:val="004B3E65"/>
    <w:rsid w:val="004B4044"/>
    <w:rsid w:val="004B46FC"/>
    <w:rsid w:val="004B577C"/>
    <w:rsid w:val="004B5BBC"/>
    <w:rsid w:val="004B5F2B"/>
    <w:rsid w:val="004B6A00"/>
    <w:rsid w:val="004B74CE"/>
    <w:rsid w:val="004B7551"/>
    <w:rsid w:val="004B7B53"/>
    <w:rsid w:val="004C0423"/>
    <w:rsid w:val="004C15A7"/>
    <w:rsid w:val="004C32D5"/>
    <w:rsid w:val="004C3547"/>
    <w:rsid w:val="004C3610"/>
    <w:rsid w:val="004C3698"/>
    <w:rsid w:val="004C52C0"/>
    <w:rsid w:val="004C6BC2"/>
    <w:rsid w:val="004C72F1"/>
    <w:rsid w:val="004C779E"/>
    <w:rsid w:val="004C77CA"/>
    <w:rsid w:val="004C7A4A"/>
    <w:rsid w:val="004C7C5A"/>
    <w:rsid w:val="004C7D53"/>
    <w:rsid w:val="004D05DD"/>
    <w:rsid w:val="004D0905"/>
    <w:rsid w:val="004D0CBB"/>
    <w:rsid w:val="004D1543"/>
    <w:rsid w:val="004D1A99"/>
    <w:rsid w:val="004D2D27"/>
    <w:rsid w:val="004D2E7D"/>
    <w:rsid w:val="004D3390"/>
    <w:rsid w:val="004D3630"/>
    <w:rsid w:val="004D3E26"/>
    <w:rsid w:val="004D3FFF"/>
    <w:rsid w:val="004D4285"/>
    <w:rsid w:val="004D4295"/>
    <w:rsid w:val="004D48F3"/>
    <w:rsid w:val="004D4F67"/>
    <w:rsid w:val="004D57A3"/>
    <w:rsid w:val="004D6C61"/>
    <w:rsid w:val="004D6EB7"/>
    <w:rsid w:val="004D6EFE"/>
    <w:rsid w:val="004E00A5"/>
    <w:rsid w:val="004E0E90"/>
    <w:rsid w:val="004E169E"/>
    <w:rsid w:val="004E194E"/>
    <w:rsid w:val="004E2BB0"/>
    <w:rsid w:val="004E4FCE"/>
    <w:rsid w:val="004E5FD0"/>
    <w:rsid w:val="004E615F"/>
    <w:rsid w:val="004E6311"/>
    <w:rsid w:val="004E6395"/>
    <w:rsid w:val="004E6884"/>
    <w:rsid w:val="004F0134"/>
    <w:rsid w:val="004F0B68"/>
    <w:rsid w:val="004F0F17"/>
    <w:rsid w:val="004F2DBD"/>
    <w:rsid w:val="004F3C5A"/>
    <w:rsid w:val="004F4CE7"/>
    <w:rsid w:val="004F4F51"/>
    <w:rsid w:val="004F4F5F"/>
    <w:rsid w:val="004F6689"/>
    <w:rsid w:val="004F6BF5"/>
    <w:rsid w:val="004F6CE5"/>
    <w:rsid w:val="00500511"/>
    <w:rsid w:val="005006AF"/>
    <w:rsid w:val="00500850"/>
    <w:rsid w:val="005011DB"/>
    <w:rsid w:val="00501371"/>
    <w:rsid w:val="00501723"/>
    <w:rsid w:val="00501A81"/>
    <w:rsid w:val="00501C6E"/>
    <w:rsid w:val="005020F9"/>
    <w:rsid w:val="005021A7"/>
    <w:rsid w:val="0050221D"/>
    <w:rsid w:val="005022D4"/>
    <w:rsid w:val="00504B95"/>
    <w:rsid w:val="005063CA"/>
    <w:rsid w:val="005069A9"/>
    <w:rsid w:val="00506D11"/>
    <w:rsid w:val="00507C0E"/>
    <w:rsid w:val="00510496"/>
    <w:rsid w:val="00510EC2"/>
    <w:rsid w:val="00511B30"/>
    <w:rsid w:val="005121F4"/>
    <w:rsid w:val="005127A2"/>
    <w:rsid w:val="0051326C"/>
    <w:rsid w:val="0051353E"/>
    <w:rsid w:val="00513CDD"/>
    <w:rsid w:val="00514EDA"/>
    <w:rsid w:val="0051533E"/>
    <w:rsid w:val="0051572B"/>
    <w:rsid w:val="005157FE"/>
    <w:rsid w:val="00515E13"/>
    <w:rsid w:val="00516214"/>
    <w:rsid w:val="0051633D"/>
    <w:rsid w:val="005168CB"/>
    <w:rsid w:val="00516D40"/>
    <w:rsid w:val="00516FEE"/>
    <w:rsid w:val="005171E5"/>
    <w:rsid w:val="00517701"/>
    <w:rsid w:val="005201EA"/>
    <w:rsid w:val="0052030F"/>
    <w:rsid w:val="00520A4C"/>
    <w:rsid w:val="00520D2A"/>
    <w:rsid w:val="00522082"/>
    <w:rsid w:val="00522D9E"/>
    <w:rsid w:val="005230F8"/>
    <w:rsid w:val="00523133"/>
    <w:rsid w:val="00523415"/>
    <w:rsid w:val="005239DE"/>
    <w:rsid w:val="00524B6B"/>
    <w:rsid w:val="005250C4"/>
    <w:rsid w:val="0052516F"/>
    <w:rsid w:val="00525FEE"/>
    <w:rsid w:val="00526092"/>
    <w:rsid w:val="00526857"/>
    <w:rsid w:val="00526B0E"/>
    <w:rsid w:val="00526BA4"/>
    <w:rsid w:val="00526D7C"/>
    <w:rsid w:val="005273EA"/>
    <w:rsid w:val="00527C89"/>
    <w:rsid w:val="00530346"/>
    <w:rsid w:val="00530CF5"/>
    <w:rsid w:val="005312BE"/>
    <w:rsid w:val="00531326"/>
    <w:rsid w:val="00532402"/>
    <w:rsid w:val="00532EDD"/>
    <w:rsid w:val="00533B30"/>
    <w:rsid w:val="00533C9C"/>
    <w:rsid w:val="00534066"/>
    <w:rsid w:val="00534196"/>
    <w:rsid w:val="0053454E"/>
    <w:rsid w:val="005348F9"/>
    <w:rsid w:val="00534971"/>
    <w:rsid w:val="005350DD"/>
    <w:rsid w:val="0053530B"/>
    <w:rsid w:val="0053642F"/>
    <w:rsid w:val="00537102"/>
    <w:rsid w:val="00540647"/>
    <w:rsid w:val="00540957"/>
    <w:rsid w:val="00540D08"/>
    <w:rsid w:val="005418E9"/>
    <w:rsid w:val="00542160"/>
    <w:rsid w:val="00542986"/>
    <w:rsid w:val="005429B8"/>
    <w:rsid w:val="0054497F"/>
    <w:rsid w:val="00544D12"/>
    <w:rsid w:val="00544E37"/>
    <w:rsid w:val="0054534A"/>
    <w:rsid w:val="005455A9"/>
    <w:rsid w:val="00545E04"/>
    <w:rsid w:val="00545ECD"/>
    <w:rsid w:val="00546C34"/>
    <w:rsid w:val="00546DD3"/>
    <w:rsid w:val="005475AB"/>
    <w:rsid w:val="00547ADF"/>
    <w:rsid w:val="0055142C"/>
    <w:rsid w:val="00553159"/>
    <w:rsid w:val="0055384B"/>
    <w:rsid w:val="00553EAA"/>
    <w:rsid w:val="00553FBD"/>
    <w:rsid w:val="00555EF8"/>
    <w:rsid w:val="00556ACB"/>
    <w:rsid w:val="00556FEE"/>
    <w:rsid w:val="0055707E"/>
    <w:rsid w:val="0055722C"/>
    <w:rsid w:val="00557373"/>
    <w:rsid w:val="00557C25"/>
    <w:rsid w:val="005606C1"/>
    <w:rsid w:val="005621DB"/>
    <w:rsid w:val="005624E1"/>
    <w:rsid w:val="00562D55"/>
    <w:rsid w:val="00562E9E"/>
    <w:rsid w:val="005640BE"/>
    <w:rsid w:val="00564574"/>
    <w:rsid w:val="005647B9"/>
    <w:rsid w:val="005658A9"/>
    <w:rsid w:val="00566BDA"/>
    <w:rsid w:val="00566DF1"/>
    <w:rsid w:val="00567122"/>
    <w:rsid w:val="00567CCC"/>
    <w:rsid w:val="0057017A"/>
    <w:rsid w:val="005701B6"/>
    <w:rsid w:val="005705DE"/>
    <w:rsid w:val="00570912"/>
    <w:rsid w:val="00570A2D"/>
    <w:rsid w:val="00570D2F"/>
    <w:rsid w:val="0057125C"/>
    <w:rsid w:val="00571721"/>
    <w:rsid w:val="00573D13"/>
    <w:rsid w:val="00574585"/>
    <w:rsid w:val="005745E0"/>
    <w:rsid w:val="00574877"/>
    <w:rsid w:val="00574DF5"/>
    <w:rsid w:val="00576174"/>
    <w:rsid w:val="00580BB5"/>
    <w:rsid w:val="005815B7"/>
    <w:rsid w:val="0058319C"/>
    <w:rsid w:val="005837ED"/>
    <w:rsid w:val="00584F88"/>
    <w:rsid w:val="00585247"/>
    <w:rsid w:val="005855E8"/>
    <w:rsid w:val="005861D7"/>
    <w:rsid w:val="005862E2"/>
    <w:rsid w:val="0058664D"/>
    <w:rsid w:val="00586728"/>
    <w:rsid w:val="00590391"/>
    <w:rsid w:val="00590AAD"/>
    <w:rsid w:val="005917F8"/>
    <w:rsid w:val="00593982"/>
    <w:rsid w:val="00593CE0"/>
    <w:rsid w:val="00594073"/>
    <w:rsid w:val="00594B1F"/>
    <w:rsid w:val="00594E5E"/>
    <w:rsid w:val="0059502F"/>
    <w:rsid w:val="00595193"/>
    <w:rsid w:val="00596A61"/>
    <w:rsid w:val="00597CEC"/>
    <w:rsid w:val="005A1117"/>
    <w:rsid w:val="005A203F"/>
    <w:rsid w:val="005A31B0"/>
    <w:rsid w:val="005A351D"/>
    <w:rsid w:val="005A3744"/>
    <w:rsid w:val="005A3D25"/>
    <w:rsid w:val="005A514A"/>
    <w:rsid w:val="005A57B6"/>
    <w:rsid w:val="005A62BF"/>
    <w:rsid w:val="005A62C5"/>
    <w:rsid w:val="005B013B"/>
    <w:rsid w:val="005B0320"/>
    <w:rsid w:val="005B136E"/>
    <w:rsid w:val="005B14A8"/>
    <w:rsid w:val="005B1B41"/>
    <w:rsid w:val="005B321C"/>
    <w:rsid w:val="005B38DB"/>
    <w:rsid w:val="005B4B81"/>
    <w:rsid w:val="005B4FCE"/>
    <w:rsid w:val="005B5C53"/>
    <w:rsid w:val="005B61FF"/>
    <w:rsid w:val="005B6B74"/>
    <w:rsid w:val="005B6D6F"/>
    <w:rsid w:val="005B7B35"/>
    <w:rsid w:val="005C0396"/>
    <w:rsid w:val="005C0A7B"/>
    <w:rsid w:val="005C0C4B"/>
    <w:rsid w:val="005C2AC4"/>
    <w:rsid w:val="005C3A14"/>
    <w:rsid w:val="005C523C"/>
    <w:rsid w:val="005C697A"/>
    <w:rsid w:val="005C78CD"/>
    <w:rsid w:val="005C7DD2"/>
    <w:rsid w:val="005C7DFD"/>
    <w:rsid w:val="005D031F"/>
    <w:rsid w:val="005D038E"/>
    <w:rsid w:val="005D0AE3"/>
    <w:rsid w:val="005D0DC5"/>
    <w:rsid w:val="005D11D0"/>
    <w:rsid w:val="005D1C1E"/>
    <w:rsid w:val="005D372C"/>
    <w:rsid w:val="005D3C1F"/>
    <w:rsid w:val="005D3E8A"/>
    <w:rsid w:val="005D3F60"/>
    <w:rsid w:val="005D3FCA"/>
    <w:rsid w:val="005D4505"/>
    <w:rsid w:val="005D510F"/>
    <w:rsid w:val="005D56BB"/>
    <w:rsid w:val="005D5B96"/>
    <w:rsid w:val="005D5CBA"/>
    <w:rsid w:val="005D6313"/>
    <w:rsid w:val="005D736F"/>
    <w:rsid w:val="005D7938"/>
    <w:rsid w:val="005E0561"/>
    <w:rsid w:val="005E25DC"/>
    <w:rsid w:val="005E2D9E"/>
    <w:rsid w:val="005E33E4"/>
    <w:rsid w:val="005E350B"/>
    <w:rsid w:val="005E37E9"/>
    <w:rsid w:val="005E4548"/>
    <w:rsid w:val="005E4AA4"/>
    <w:rsid w:val="005E53E0"/>
    <w:rsid w:val="005E584D"/>
    <w:rsid w:val="005E7147"/>
    <w:rsid w:val="005E7431"/>
    <w:rsid w:val="005E7802"/>
    <w:rsid w:val="005E7FAC"/>
    <w:rsid w:val="005F0833"/>
    <w:rsid w:val="005F133A"/>
    <w:rsid w:val="005F14EA"/>
    <w:rsid w:val="005F1A19"/>
    <w:rsid w:val="005F1BE8"/>
    <w:rsid w:val="005F2369"/>
    <w:rsid w:val="005F273F"/>
    <w:rsid w:val="005F2EE6"/>
    <w:rsid w:val="005F2F7B"/>
    <w:rsid w:val="005F31B6"/>
    <w:rsid w:val="005F38E7"/>
    <w:rsid w:val="005F3C2F"/>
    <w:rsid w:val="005F3F00"/>
    <w:rsid w:val="005F48C3"/>
    <w:rsid w:val="005F4FC2"/>
    <w:rsid w:val="005F515E"/>
    <w:rsid w:val="005F5452"/>
    <w:rsid w:val="005F579B"/>
    <w:rsid w:val="00600065"/>
    <w:rsid w:val="00602B4B"/>
    <w:rsid w:val="00602B59"/>
    <w:rsid w:val="00603C6D"/>
    <w:rsid w:val="00603F3B"/>
    <w:rsid w:val="006047CA"/>
    <w:rsid w:val="00604A94"/>
    <w:rsid w:val="00604D47"/>
    <w:rsid w:val="00605004"/>
    <w:rsid w:val="0060570D"/>
    <w:rsid w:val="00605885"/>
    <w:rsid w:val="00606D02"/>
    <w:rsid w:val="00606E21"/>
    <w:rsid w:val="006104C6"/>
    <w:rsid w:val="006111D2"/>
    <w:rsid w:val="0061191B"/>
    <w:rsid w:val="00611A4F"/>
    <w:rsid w:val="00611E81"/>
    <w:rsid w:val="0061394C"/>
    <w:rsid w:val="00613F47"/>
    <w:rsid w:val="006144FB"/>
    <w:rsid w:val="00614878"/>
    <w:rsid w:val="006154D4"/>
    <w:rsid w:val="00615FD1"/>
    <w:rsid w:val="00616378"/>
    <w:rsid w:val="006164E6"/>
    <w:rsid w:val="006165AD"/>
    <w:rsid w:val="0061670B"/>
    <w:rsid w:val="00617AF6"/>
    <w:rsid w:val="006202F2"/>
    <w:rsid w:val="00620EFD"/>
    <w:rsid w:val="00621B03"/>
    <w:rsid w:val="00622345"/>
    <w:rsid w:val="0062274F"/>
    <w:rsid w:val="00622B26"/>
    <w:rsid w:val="0062330F"/>
    <w:rsid w:val="00623786"/>
    <w:rsid w:val="0062446E"/>
    <w:rsid w:val="00624573"/>
    <w:rsid w:val="0062468E"/>
    <w:rsid w:val="00624FA9"/>
    <w:rsid w:val="00626C13"/>
    <w:rsid w:val="00627A04"/>
    <w:rsid w:val="00627AC2"/>
    <w:rsid w:val="00627F6C"/>
    <w:rsid w:val="0063038E"/>
    <w:rsid w:val="00630A52"/>
    <w:rsid w:val="00630ED8"/>
    <w:rsid w:val="006318AB"/>
    <w:rsid w:val="00631B82"/>
    <w:rsid w:val="00631D7C"/>
    <w:rsid w:val="00632337"/>
    <w:rsid w:val="006323D1"/>
    <w:rsid w:val="00633263"/>
    <w:rsid w:val="00633678"/>
    <w:rsid w:val="006338D1"/>
    <w:rsid w:val="00633B1C"/>
    <w:rsid w:val="00633C1E"/>
    <w:rsid w:val="0063462F"/>
    <w:rsid w:val="0063470A"/>
    <w:rsid w:val="006348A6"/>
    <w:rsid w:val="00634FA7"/>
    <w:rsid w:val="006350E6"/>
    <w:rsid w:val="00635488"/>
    <w:rsid w:val="00635709"/>
    <w:rsid w:val="00635F0E"/>
    <w:rsid w:val="0063638F"/>
    <w:rsid w:val="0063733E"/>
    <w:rsid w:val="00637A0C"/>
    <w:rsid w:val="00640254"/>
    <w:rsid w:val="0064180D"/>
    <w:rsid w:val="00641B68"/>
    <w:rsid w:val="00642200"/>
    <w:rsid w:val="00642FDF"/>
    <w:rsid w:val="00643963"/>
    <w:rsid w:val="00643A95"/>
    <w:rsid w:val="00643D9F"/>
    <w:rsid w:val="00643E9F"/>
    <w:rsid w:val="006467CD"/>
    <w:rsid w:val="00646981"/>
    <w:rsid w:val="00646A98"/>
    <w:rsid w:val="00647437"/>
    <w:rsid w:val="00650198"/>
    <w:rsid w:val="0065026B"/>
    <w:rsid w:val="006507DF"/>
    <w:rsid w:val="0065080E"/>
    <w:rsid w:val="006512D6"/>
    <w:rsid w:val="00651462"/>
    <w:rsid w:val="006529F6"/>
    <w:rsid w:val="00652A99"/>
    <w:rsid w:val="0065429A"/>
    <w:rsid w:val="00654373"/>
    <w:rsid w:val="006548FF"/>
    <w:rsid w:val="00654904"/>
    <w:rsid w:val="00654DB4"/>
    <w:rsid w:val="00655336"/>
    <w:rsid w:val="006554FD"/>
    <w:rsid w:val="00655C34"/>
    <w:rsid w:val="00657A78"/>
    <w:rsid w:val="00657BFF"/>
    <w:rsid w:val="00657EC7"/>
    <w:rsid w:val="00661522"/>
    <w:rsid w:val="00661A24"/>
    <w:rsid w:val="006620F9"/>
    <w:rsid w:val="00662278"/>
    <w:rsid w:val="00662D04"/>
    <w:rsid w:val="00662E1E"/>
    <w:rsid w:val="00662E26"/>
    <w:rsid w:val="006634CF"/>
    <w:rsid w:val="006651FF"/>
    <w:rsid w:val="0066530D"/>
    <w:rsid w:val="006659C2"/>
    <w:rsid w:val="00665E59"/>
    <w:rsid w:val="006668FA"/>
    <w:rsid w:val="00666C76"/>
    <w:rsid w:val="006677AA"/>
    <w:rsid w:val="006677B4"/>
    <w:rsid w:val="00670194"/>
    <w:rsid w:val="006704F2"/>
    <w:rsid w:val="00670EBC"/>
    <w:rsid w:val="0067105A"/>
    <w:rsid w:val="00671113"/>
    <w:rsid w:val="0067131D"/>
    <w:rsid w:val="00672037"/>
    <w:rsid w:val="00672054"/>
    <w:rsid w:val="00672629"/>
    <w:rsid w:val="0067269B"/>
    <w:rsid w:val="00672F5E"/>
    <w:rsid w:val="00673966"/>
    <w:rsid w:val="006756AE"/>
    <w:rsid w:val="00675B13"/>
    <w:rsid w:val="00675D3B"/>
    <w:rsid w:val="00675F0D"/>
    <w:rsid w:val="006763DE"/>
    <w:rsid w:val="00676727"/>
    <w:rsid w:val="00677097"/>
    <w:rsid w:val="006777E3"/>
    <w:rsid w:val="00677917"/>
    <w:rsid w:val="00681AFE"/>
    <w:rsid w:val="00681B73"/>
    <w:rsid w:val="00682737"/>
    <w:rsid w:val="0068295E"/>
    <w:rsid w:val="00682DE2"/>
    <w:rsid w:val="00682F01"/>
    <w:rsid w:val="006841F9"/>
    <w:rsid w:val="006852DF"/>
    <w:rsid w:val="00685632"/>
    <w:rsid w:val="0068698D"/>
    <w:rsid w:val="00686AB2"/>
    <w:rsid w:val="00686B67"/>
    <w:rsid w:val="0068707E"/>
    <w:rsid w:val="0068716D"/>
    <w:rsid w:val="00687CF0"/>
    <w:rsid w:val="0069016B"/>
    <w:rsid w:val="0069117A"/>
    <w:rsid w:val="006948FA"/>
    <w:rsid w:val="00694E35"/>
    <w:rsid w:val="00694F93"/>
    <w:rsid w:val="00695095"/>
    <w:rsid w:val="00695C4E"/>
    <w:rsid w:val="006966CC"/>
    <w:rsid w:val="00697D5D"/>
    <w:rsid w:val="006A0047"/>
    <w:rsid w:val="006A0236"/>
    <w:rsid w:val="006A05C2"/>
    <w:rsid w:val="006A0977"/>
    <w:rsid w:val="006A162F"/>
    <w:rsid w:val="006A1C86"/>
    <w:rsid w:val="006A2D28"/>
    <w:rsid w:val="006A2FB7"/>
    <w:rsid w:val="006A3585"/>
    <w:rsid w:val="006A3718"/>
    <w:rsid w:val="006A3E29"/>
    <w:rsid w:val="006A4C16"/>
    <w:rsid w:val="006A4C57"/>
    <w:rsid w:val="006A4C71"/>
    <w:rsid w:val="006A4F7E"/>
    <w:rsid w:val="006A55AB"/>
    <w:rsid w:val="006A692E"/>
    <w:rsid w:val="006A6C76"/>
    <w:rsid w:val="006A6E39"/>
    <w:rsid w:val="006A7291"/>
    <w:rsid w:val="006A739C"/>
    <w:rsid w:val="006A763D"/>
    <w:rsid w:val="006B02AA"/>
    <w:rsid w:val="006B090D"/>
    <w:rsid w:val="006B098B"/>
    <w:rsid w:val="006B0C35"/>
    <w:rsid w:val="006B1634"/>
    <w:rsid w:val="006B1891"/>
    <w:rsid w:val="006B2491"/>
    <w:rsid w:val="006B282B"/>
    <w:rsid w:val="006B35F1"/>
    <w:rsid w:val="006B3724"/>
    <w:rsid w:val="006B5A1D"/>
    <w:rsid w:val="006B744A"/>
    <w:rsid w:val="006C027D"/>
    <w:rsid w:val="006C0F16"/>
    <w:rsid w:val="006C1BA8"/>
    <w:rsid w:val="006C1C8C"/>
    <w:rsid w:val="006C21F9"/>
    <w:rsid w:val="006C26DD"/>
    <w:rsid w:val="006C2BAF"/>
    <w:rsid w:val="006C3E09"/>
    <w:rsid w:val="006C42FA"/>
    <w:rsid w:val="006C5526"/>
    <w:rsid w:val="006C5D18"/>
    <w:rsid w:val="006C5EA0"/>
    <w:rsid w:val="006C5EB6"/>
    <w:rsid w:val="006C622C"/>
    <w:rsid w:val="006C6B91"/>
    <w:rsid w:val="006C798D"/>
    <w:rsid w:val="006C7C30"/>
    <w:rsid w:val="006D1195"/>
    <w:rsid w:val="006D11E3"/>
    <w:rsid w:val="006D1340"/>
    <w:rsid w:val="006D2665"/>
    <w:rsid w:val="006D26B6"/>
    <w:rsid w:val="006D2C80"/>
    <w:rsid w:val="006D3C0F"/>
    <w:rsid w:val="006D4A22"/>
    <w:rsid w:val="006D5209"/>
    <w:rsid w:val="006D5A24"/>
    <w:rsid w:val="006D7081"/>
    <w:rsid w:val="006E1437"/>
    <w:rsid w:val="006E1949"/>
    <w:rsid w:val="006E1D89"/>
    <w:rsid w:val="006E1E81"/>
    <w:rsid w:val="006E235F"/>
    <w:rsid w:val="006E2470"/>
    <w:rsid w:val="006E248C"/>
    <w:rsid w:val="006E277F"/>
    <w:rsid w:val="006E27A5"/>
    <w:rsid w:val="006E2810"/>
    <w:rsid w:val="006E2C69"/>
    <w:rsid w:val="006E3328"/>
    <w:rsid w:val="006E3747"/>
    <w:rsid w:val="006E39EE"/>
    <w:rsid w:val="006E5A14"/>
    <w:rsid w:val="006E600E"/>
    <w:rsid w:val="006E6962"/>
    <w:rsid w:val="006E7A8D"/>
    <w:rsid w:val="006E7B67"/>
    <w:rsid w:val="006F0303"/>
    <w:rsid w:val="006F0409"/>
    <w:rsid w:val="006F171A"/>
    <w:rsid w:val="006F181E"/>
    <w:rsid w:val="006F1ADD"/>
    <w:rsid w:val="006F1F0A"/>
    <w:rsid w:val="006F2AD7"/>
    <w:rsid w:val="006F3CEC"/>
    <w:rsid w:val="006F47E4"/>
    <w:rsid w:val="006F4CC1"/>
    <w:rsid w:val="006F540B"/>
    <w:rsid w:val="006F55E3"/>
    <w:rsid w:val="006F62B6"/>
    <w:rsid w:val="006F68B7"/>
    <w:rsid w:val="006F77F4"/>
    <w:rsid w:val="006F7875"/>
    <w:rsid w:val="006F7A49"/>
    <w:rsid w:val="006F7A98"/>
    <w:rsid w:val="006F7DCF"/>
    <w:rsid w:val="0070034B"/>
    <w:rsid w:val="00700575"/>
    <w:rsid w:val="00700811"/>
    <w:rsid w:val="00700D57"/>
    <w:rsid w:val="00700E06"/>
    <w:rsid w:val="00701D3D"/>
    <w:rsid w:val="00702457"/>
    <w:rsid w:val="00703038"/>
    <w:rsid w:val="007031FE"/>
    <w:rsid w:val="00703640"/>
    <w:rsid w:val="00704315"/>
    <w:rsid w:val="007048BC"/>
    <w:rsid w:val="007053D2"/>
    <w:rsid w:val="007055ED"/>
    <w:rsid w:val="00705B1F"/>
    <w:rsid w:val="007063D6"/>
    <w:rsid w:val="007068DD"/>
    <w:rsid w:val="00706B96"/>
    <w:rsid w:val="00707051"/>
    <w:rsid w:val="007070F6"/>
    <w:rsid w:val="00707829"/>
    <w:rsid w:val="00707B02"/>
    <w:rsid w:val="00710D1C"/>
    <w:rsid w:val="00711909"/>
    <w:rsid w:val="00713DD6"/>
    <w:rsid w:val="00714112"/>
    <w:rsid w:val="00714B70"/>
    <w:rsid w:val="00716375"/>
    <w:rsid w:val="00716F35"/>
    <w:rsid w:val="00717838"/>
    <w:rsid w:val="007178A9"/>
    <w:rsid w:val="007178FE"/>
    <w:rsid w:val="00720308"/>
    <w:rsid w:val="00720A37"/>
    <w:rsid w:val="00720B86"/>
    <w:rsid w:val="0072136D"/>
    <w:rsid w:val="0072176D"/>
    <w:rsid w:val="0072195A"/>
    <w:rsid w:val="00722330"/>
    <w:rsid w:val="0072250F"/>
    <w:rsid w:val="00722858"/>
    <w:rsid w:val="00722AEF"/>
    <w:rsid w:val="00722E70"/>
    <w:rsid w:val="007233AD"/>
    <w:rsid w:val="00723B00"/>
    <w:rsid w:val="0072461D"/>
    <w:rsid w:val="00724668"/>
    <w:rsid w:val="0072471F"/>
    <w:rsid w:val="00725BFF"/>
    <w:rsid w:val="00725C00"/>
    <w:rsid w:val="00725CAC"/>
    <w:rsid w:val="0072644C"/>
    <w:rsid w:val="00727021"/>
    <w:rsid w:val="007300B4"/>
    <w:rsid w:val="00730870"/>
    <w:rsid w:val="0073137B"/>
    <w:rsid w:val="0073149C"/>
    <w:rsid w:val="00731598"/>
    <w:rsid w:val="007319FA"/>
    <w:rsid w:val="007323AE"/>
    <w:rsid w:val="00732617"/>
    <w:rsid w:val="0073314F"/>
    <w:rsid w:val="007338E9"/>
    <w:rsid w:val="00733BA1"/>
    <w:rsid w:val="00735152"/>
    <w:rsid w:val="00735385"/>
    <w:rsid w:val="007357E0"/>
    <w:rsid w:val="00735961"/>
    <w:rsid w:val="00736814"/>
    <w:rsid w:val="00737697"/>
    <w:rsid w:val="00740C4B"/>
    <w:rsid w:val="00741250"/>
    <w:rsid w:val="00741C3D"/>
    <w:rsid w:val="00741E70"/>
    <w:rsid w:val="00742062"/>
    <w:rsid w:val="00742197"/>
    <w:rsid w:val="00743C1D"/>
    <w:rsid w:val="00743E80"/>
    <w:rsid w:val="00745C6D"/>
    <w:rsid w:val="00745CDC"/>
    <w:rsid w:val="00745F46"/>
    <w:rsid w:val="0075017F"/>
    <w:rsid w:val="00751447"/>
    <w:rsid w:val="00751843"/>
    <w:rsid w:val="00751916"/>
    <w:rsid w:val="00751950"/>
    <w:rsid w:val="007524DE"/>
    <w:rsid w:val="00752B80"/>
    <w:rsid w:val="00752C33"/>
    <w:rsid w:val="00756075"/>
    <w:rsid w:val="00756A04"/>
    <w:rsid w:val="007575AA"/>
    <w:rsid w:val="007577CA"/>
    <w:rsid w:val="0075793F"/>
    <w:rsid w:val="00757FE0"/>
    <w:rsid w:val="007605D7"/>
    <w:rsid w:val="0076067F"/>
    <w:rsid w:val="00760DE5"/>
    <w:rsid w:val="0076115E"/>
    <w:rsid w:val="00761397"/>
    <w:rsid w:val="007616FD"/>
    <w:rsid w:val="007617EA"/>
    <w:rsid w:val="007619E4"/>
    <w:rsid w:val="007624F6"/>
    <w:rsid w:val="00762C6A"/>
    <w:rsid w:val="00762E97"/>
    <w:rsid w:val="007630E0"/>
    <w:rsid w:val="00763284"/>
    <w:rsid w:val="007633A3"/>
    <w:rsid w:val="00765F5F"/>
    <w:rsid w:val="00770865"/>
    <w:rsid w:val="00770960"/>
    <w:rsid w:val="007711C3"/>
    <w:rsid w:val="00771C17"/>
    <w:rsid w:val="00771E75"/>
    <w:rsid w:val="00772E15"/>
    <w:rsid w:val="007735A8"/>
    <w:rsid w:val="007747E7"/>
    <w:rsid w:val="007750B5"/>
    <w:rsid w:val="0077514D"/>
    <w:rsid w:val="0077569D"/>
    <w:rsid w:val="00775DA5"/>
    <w:rsid w:val="00775FF6"/>
    <w:rsid w:val="007760C9"/>
    <w:rsid w:val="00776409"/>
    <w:rsid w:val="0077780A"/>
    <w:rsid w:val="00777B28"/>
    <w:rsid w:val="00777FAA"/>
    <w:rsid w:val="00780129"/>
    <w:rsid w:val="0078088A"/>
    <w:rsid w:val="00780FE9"/>
    <w:rsid w:val="007812B0"/>
    <w:rsid w:val="00781EE7"/>
    <w:rsid w:val="00781F38"/>
    <w:rsid w:val="00784493"/>
    <w:rsid w:val="007844FA"/>
    <w:rsid w:val="007848DC"/>
    <w:rsid w:val="007855DA"/>
    <w:rsid w:val="00785DCC"/>
    <w:rsid w:val="00786F24"/>
    <w:rsid w:val="007875F7"/>
    <w:rsid w:val="00790AFF"/>
    <w:rsid w:val="00790DB6"/>
    <w:rsid w:val="007917D2"/>
    <w:rsid w:val="00791921"/>
    <w:rsid w:val="00791EBC"/>
    <w:rsid w:val="007929EF"/>
    <w:rsid w:val="007940E5"/>
    <w:rsid w:val="00797196"/>
    <w:rsid w:val="007A1387"/>
    <w:rsid w:val="007A1698"/>
    <w:rsid w:val="007A3D5A"/>
    <w:rsid w:val="007A4945"/>
    <w:rsid w:val="007A54BB"/>
    <w:rsid w:val="007A5591"/>
    <w:rsid w:val="007A59D1"/>
    <w:rsid w:val="007A5DCA"/>
    <w:rsid w:val="007A5E05"/>
    <w:rsid w:val="007A622E"/>
    <w:rsid w:val="007A6531"/>
    <w:rsid w:val="007A7438"/>
    <w:rsid w:val="007A763F"/>
    <w:rsid w:val="007B019E"/>
    <w:rsid w:val="007B0863"/>
    <w:rsid w:val="007B08FB"/>
    <w:rsid w:val="007B0BE1"/>
    <w:rsid w:val="007B0CB1"/>
    <w:rsid w:val="007B10B5"/>
    <w:rsid w:val="007B1372"/>
    <w:rsid w:val="007B259A"/>
    <w:rsid w:val="007B2CF0"/>
    <w:rsid w:val="007B2DEC"/>
    <w:rsid w:val="007B4747"/>
    <w:rsid w:val="007B4AAD"/>
    <w:rsid w:val="007B4C40"/>
    <w:rsid w:val="007B4FFF"/>
    <w:rsid w:val="007B682F"/>
    <w:rsid w:val="007B759C"/>
    <w:rsid w:val="007C042A"/>
    <w:rsid w:val="007C1302"/>
    <w:rsid w:val="007C1F2E"/>
    <w:rsid w:val="007C21D7"/>
    <w:rsid w:val="007C3A0D"/>
    <w:rsid w:val="007C3B32"/>
    <w:rsid w:val="007C413D"/>
    <w:rsid w:val="007C4165"/>
    <w:rsid w:val="007C4D7F"/>
    <w:rsid w:val="007C520C"/>
    <w:rsid w:val="007C552D"/>
    <w:rsid w:val="007C5641"/>
    <w:rsid w:val="007C57BB"/>
    <w:rsid w:val="007C6A5D"/>
    <w:rsid w:val="007C6B80"/>
    <w:rsid w:val="007C6EAE"/>
    <w:rsid w:val="007C7451"/>
    <w:rsid w:val="007C7CD9"/>
    <w:rsid w:val="007D1A98"/>
    <w:rsid w:val="007D1CDB"/>
    <w:rsid w:val="007D1DBC"/>
    <w:rsid w:val="007D207F"/>
    <w:rsid w:val="007D20F0"/>
    <w:rsid w:val="007D314E"/>
    <w:rsid w:val="007D34EB"/>
    <w:rsid w:val="007D4A80"/>
    <w:rsid w:val="007D4E2E"/>
    <w:rsid w:val="007D5A95"/>
    <w:rsid w:val="007D63E9"/>
    <w:rsid w:val="007D713C"/>
    <w:rsid w:val="007D7E3F"/>
    <w:rsid w:val="007D7EDC"/>
    <w:rsid w:val="007E0D04"/>
    <w:rsid w:val="007E0FF7"/>
    <w:rsid w:val="007E119E"/>
    <w:rsid w:val="007E2349"/>
    <w:rsid w:val="007E3220"/>
    <w:rsid w:val="007E3912"/>
    <w:rsid w:val="007E39EF"/>
    <w:rsid w:val="007E4869"/>
    <w:rsid w:val="007E532B"/>
    <w:rsid w:val="007E5C64"/>
    <w:rsid w:val="007E5D57"/>
    <w:rsid w:val="007E5D70"/>
    <w:rsid w:val="007E6B4A"/>
    <w:rsid w:val="007E6D04"/>
    <w:rsid w:val="007E7A64"/>
    <w:rsid w:val="007E7CB3"/>
    <w:rsid w:val="007F0AED"/>
    <w:rsid w:val="007F1078"/>
    <w:rsid w:val="007F2AE8"/>
    <w:rsid w:val="007F2B8E"/>
    <w:rsid w:val="007F36AD"/>
    <w:rsid w:val="007F405A"/>
    <w:rsid w:val="007F475B"/>
    <w:rsid w:val="007F4A41"/>
    <w:rsid w:val="007F4B7A"/>
    <w:rsid w:val="007F51BF"/>
    <w:rsid w:val="007F596E"/>
    <w:rsid w:val="007F7601"/>
    <w:rsid w:val="0080050D"/>
    <w:rsid w:val="00801988"/>
    <w:rsid w:val="00802FEB"/>
    <w:rsid w:val="0080351E"/>
    <w:rsid w:val="00803CD2"/>
    <w:rsid w:val="008041F5"/>
    <w:rsid w:val="0080456C"/>
    <w:rsid w:val="00805B4C"/>
    <w:rsid w:val="00806346"/>
    <w:rsid w:val="00806B64"/>
    <w:rsid w:val="00806EE9"/>
    <w:rsid w:val="0080738A"/>
    <w:rsid w:val="00810C2E"/>
    <w:rsid w:val="008126C2"/>
    <w:rsid w:val="00812E5C"/>
    <w:rsid w:val="00813443"/>
    <w:rsid w:val="00813602"/>
    <w:rsid w:val="0081367B"/>
    <w:rsid w:val="0081369E"/>
    <w:rsid w:val="00813754"/>
    <w:rsid w:val="0081414B"/>
    <w:rsid w:val="00814A41"/>
    <w:rsid w:val="00815277"/>
    <w:rsid w:val="00815E49"/>
    <w:rsid w:val="00816897"/>
    <w:rsid w:val="00816A10"/>
    <w:rsid w:val="00816F45"/>
    <w:rsid w:val="00817107"/>
    <w:rsid w:val="00817AA1"/>
    <w:rsid w:val="008200D0"/>
    <w:rsid w:val="00820AD1"/>
    <w:rsid w:val="00821024"/>
    <w:rsid w:val="008215BA"/>
    <w:rsid w:val="008220DF"/>
    <w:rsid w:val="00822FA7"/>
    <w:rsid w:val="00823588"/>
    <w:rsid w:val="00823F03"/>
    <w:rsid w:val="00823FD7"/>
    <w:rsid w:val="00824835"/>
    <w:rsid w:val="00824851"/>
    <w:rsid w:val="00825EE0"/>
    <w:rsid w:val="0082608B"/>
    <w:rsid w:val="008262EC"/>
    <w:rsid w:val="00826932"/>
    <w:rsid w:val="008269DF"/>
    <w:rsid w:val="00826A26"/>
    <w:rsid w:val="008277D0"/>
    <w:rsid w:val="00827A33"/>
    <w:rsid w:val="0083079D"/>
    <w:rsid w:val="00830FAF"/>
    <w:rsid w:val="008311C3"/>
    <w:rsid w:val="00831CB1"/>
    <w:rsid w:val="008332AF"/>
    <w:rsid w:val="008332B8"/>
    <w:rsid w:val="008333D1"/>
    <w:rsid w:val="00833F75"/>
    <w:rsid w:val="008355CB"/>
    <w:rsid w:val="0083581F"/>
    <w:rsid w:val="008359CB"/>
    <w:rsid w:val="008364E0"/>
    <w:rsid w:val="00836CFF"/>
    <w:rsid w:val="00837B91"/>
    <w:rsid w:val="00837F09"/>
    <w:rsid w:val="008419B4"/>
    <w:rsid w:val="00841B7B"/>
    <w:rsid w:val="008422BC"/>
    <w:rsid w:val="0084258F"/>
    <w:rsid w:val="00842808"/>
    <w:rsid w:val="008434E8"/>
    <w:rsid w:val="00843B31"/>
    <w:rsid w:val="0084470C"/>
    <w:rsid w:val="00844854"/>
    <w:rsid w:val="00844D21"/>
    <w:rsid w:val="0084530F"/>
    <w:rsid w:val="0084615B"/>
    <w:rsid w:val="00846487"/>
    <w:rsid w:val="008465C5"/>
    <w:rsid w:val="00846A0A"/>
    <w:rsid w:val="00846E3A"/>
    <w:rsid w:val="008476D8"/>
    <w:rsid w:val="008506A9"/>
    <w:rsid w:val="00850F35"/>
    <w:rsid w:val="00851354"/>
    <w:rsid w:val="008519C2"/>
    <w:rsid w:val="00852AA0"/>
    <w:rsid w:val="00853C07"/>
    <w:rsid w:val="00853D0D"/>
    <w:rsid w:val="0085560B"/>
    <w:rsid w:val="00856470"/>
    <w:rsid w:val="0085756E"/>
    <w:rsid w:val="00857E7B"/>
    <w:rsid w:val="00857F2E"/>
    <w:rsid w:val="00860766"/>
    <w:rsid w:val="008610A4"/>
    <w:rsid w:val="00861E50"/>
    <w:rsid w:val="00863AA9"/>
    <w:rsid w:val="00863C1B"/>
    <w:rsid w:val="00863D9A"/>
    <w:rsid w:val="00864390"/>
    <w:rsid w:val="008644FB"/>
    <w:rsid w:val="008648B0"/>
    <w:rsid w:val="008657D6"/>
    <w:rsid w:val="00866503"/>
    <w:rsid w:val="008667E3"/>
    <w:rsid w:val="008668E5"/>
    <w:rsid w:val="00870373"/>
    <w:rsid w:val="008709A4"/>
    <w:rsid w:val="00870C0D"/>
    <w:rsid w:val="0087106C"/>
    <w:rsid w:val="00871410"/>
    <w:rsid w:val="00871412"/>
    <w:rsid w:val="00872E63"/>
    <w:rsid w:val="00873AD0"/>
    <w:rsid w:val="00874201"/>
    <w:rsid w:val="008748E4"/>
    <w:rsid w:val="00874F5F"/>
    <w:rsid w:val="00874FB0"/>
    <w:rsid w:val="00875E97"/>
    <w:rsid w:val="00875FC0"/>
    <w:rsid w:val="008761A1"/>
    <w:rsid w:val="00876A7E"/>
    <w:rsid w:val="00880326"/>
    <w:rsid w:val="00880A5C"/>
    <w:rsid w:val="00881201"/>
    <w:rsid w:val="00882056"/>
    <w:rsid w:val="008831D7"/>
    <w:rsid w:val="0088320D"/>
    <w:rsid w:val="00883386"/>
    <w:rsid w:val="00883DF0"/>
    <w:rsid w:val="008853E8"/>
    <w:rsid w:val="0088571A"/>
    <w:rsid w:val="00885FA1"/>
    <w:rsid w:val="00886635"/>
    <w:rsid w:val="00887C08"/>
    <w:rsid w:val="00890700"/>
    <w:rsid w:val="00891039"/>
    <w:rsid w:val="00891106"/>
    <w:rsid w:val="0089180F"/>
    <w:rsid w:val="0089237A"/>
    <w:rsid w:val="00892B68"/>
    <w:rsid w:val="00892B85"/>
    <w:rsid w:val="00892BBA"/>
    <w:rsid w:val="0089353F"/>
    <w:rsid w:val="0089386D"/>
    <w:rsid w:val="00893E28"/>
    <w:rsid w:val="00893F87"/>
    <w:rsid w:val="00894055"/>
    <w:rsid w:val="00894F81"/>
    <w:rsid w:val="00894FB8"/>
    <w:rsid w:val="00896396"/>
    <w:rsid w:val="00896888"/>
    <w:rsid w:val="00896A88"/>
    <w:rsid w:val="00897AF3"/>
    <w:rsid w:val="008A1AEE"/>
    <w:rsid w:val="008A1DE8"/>
    <w:rsid w:val="008A1F4D"/>
    <w:rsid w:val="008A2290"/>
    <w:rsid w:val="008A2B57"/>
    <w:rsid w:val="008A2BD0"/>
    <w:rsid w:val="008A2C61"/>
    <w:rsid w:val="008A590C"/>
    <w:rsid w:val="008A700C"/>
    <w:rsid w:val="008A7351"/>
    <w:rsid w:val="008A75D6"/>
    <w:rsid w:val="008A7819"/>
    <w:rsid w:val="008A7899"/>
    <w:rsid w:val="008B0081"/>
    <w:rsid w:val="008B07FB"/>
    <w:rsid w:val="008B0D1E"/>
    <w:rsid w:val="008B252B"/>
    <w:rsid w:val="008B26BA"/>
    <w:rsid w:val="008B2A9D"/>
    <w:rsid w:val="008B2EC4"/>
    <w:rsid w:val="008B315E"/>
    <w:rsid w:val="008B3BEB"/>
    <w:rsid w:val="008B3C6B"/>
    <w:rsid w:val="008B414A"/>
    <w:rsid w:val="008B4B09"/>
    <w:rsid w:val="008B4F09"/>
    <w:rsid w:val="008B5709"/>
    <w:rsid w:val="008B6F5F"/>
    <w:rsid w:val="008B7BB3"/>
    <w:rsid w:val="008C0262"/>
    <w:rsid w:val="008C08EF"/>
    <w:rsid w:val="008C0CC2"/>
    <w:rsid w:val="008C2200"/>
    <w:rsid w:val="008C25AA"/>
    <w:rsid w:val="008C2ED5"/>
    <w:rsid w:val="008C3276"/>
    <w:rsid w:val="008C48AF"/>
    <w:rsid w:val="008C4A46"/>
    <w:rsid w:val="008C4DC3"/>
    <w:rsid w:val="008C78D1"/>
    <w:rsid w:val="008C7FAF"/>
    <w:rsid w:val="008D0467"/>
    <w:rsid w:val="008D12F1"/>
    <w:rsid w:val="008D1A6F"/>
    <w:rsid w:val="008D1B75"/>
    <w:rsid w:val="008D37AF"/>
    <w:rsid w:val="008D46F0"/>
    <w:rsid w:val="008D5088"/>
    <w:rsid w:val="008D5235"/>
    <w:rsid w:val="008D5361"/>
    <w:rsid w:val="008D56E4"/>
    <w:rsid w:val="008D5BA1"/>
    <w:rsid w:val="008D6362"/>
    <w:rsid w:val="008D77A4"/>
    <w:rsid w:val="008E0357"/>
    <w:rsid w:val="008E1250"/>
    <w:rsid w:val="008E1316"/>
    <w:rsid w:val="008E354A"/>
    <w:rsid w:val="008E6FF6"/>
    <w:rsid w:val="008E71B5"/>
    <w:rsid w:val="008E71CC"/>
    <w:rsid w:val="008E750B"/>
    <w:rsid w:val="008E7538"/>
    <w:rsid w:val="008E7572"/>
    <w:rsid w:val="008E7A7B"/>
    <w:rsid w:val="008E7C88"/>
    <w:rsid w:val="008E7CEA"/>
    <w:rsid w:val="008F1785"/>
    <w:rsid w:val="008F17C0"/>
    <w:rsid w:val="008F187F"/>
    <w:rsid w:val="008F1D3A"/>
    <w:rsid w:val="008F2ECC"/>
    <w:rsid w:val="008F3A58"/>
    <w:rsid w:val="008F3BF8"/>
    <w:rsid w:val="008F445F"/>
    <w:rsid w:val="008F44BC"/>
    <w:rsid w:val="008F462C"/>
    <w:rsid w:val="008F4CFA"/>
    <w:rsid w:val="008F52FE"/>
    <w:rsid w:val="008F70F4"/>
    <w:rsid w:val="008F7C23"/>
    <w:rsid w:val="009013D3"/>
    <w:rsid w:val="00901AC7"/>
    <w:rsid w:val="00901D57"/>
    <w:rsid w:val="00901FCA"/>
    <w:rsid w:val="00902E76"/>
    <w:rsid w:val="009034BC"/>
    <w:rsid w:val="009047EE"/>
    <w:rsid w:val="009051D8"/>
    <w:rsid w:val="0090539A"/>
    <w:rsid w:val="00905D04"/>
    <w:rsid w:val="00906209"/>
    <w:rsid w:val="009104D3"/>
    <w:rsid w:val="00910C6C"/>
    <w:rsid w:val="00910EA6"/>
    <w:rsid w:val="00912C8F"/>
    <w:rsid w:val="00913B1A"/>
    <w:rsid w:val="0091409F"/>
    <w:rsid w:val="009144BE"/>
    <w:rsid w:val="00915B53"/>
    <w:rsid w:val="00915C79"/>
    <w:rsid w:val="009172D8"/>
    <w:rsid w:val="009174A5"/>
    <w:rsid w:val="00917642"/>
    <w:rsid w:val="00917913"/>
    <w:rsid w:val="00920086"/>
    <w:rsid w:val="00920E28"/>
    <w:rsid w:val="00921617"/>
    <w:rsid w:val="0092171B"/>
    <w:rsid w:val="00922873"/>
    <w:rsid w:val="00922E35"/>
    <w:rsid w:val="00923E60"/>
    <w:rsid w:val="00924030"/>
    <w:rsid w:val="0092441E"/>
    <w:rsid w:val="0092445B"/>
    <w:rsid w:val="0092469F"/>
    <w:rsid w:val="00924959"/>
    <w:rsid w:val="00925020"/>
    <w:rsid w:val="00926182"/>
    <w:rsid w:val="00926A8E"/>
    <w:rsid w:val="00926EE0"/>
    <w:rsid w:val="00927624"/>
    <w:rsid w:val="00930478"/>
    <w:rsid w:val="00931467"/>
    <w:rsid w:val="00932027"/>
    <w:rsid w:val="00932910"/>
    <w:rsid w:val="009331B4"/>
    <w:rsid w:val="00933762"/>
    <w:rsid w:val="00933B05"/>
    <w:rsid w:val="00933BB8"/>
    <w:rsid w:val="00933C86"/>
    <w:rsid w:val="00933FCF"/>
    <w:rsid w:val="0093482C"/>
    <w:rsid w:val="00934CB3"/>
    <w:rsid w:val="00934D3B"/>
    <w:rsid w:val="00935D8E"/>
    <w:rsid w:val="00936086"/>
    <w:rsid w:val="0093636F"/>
    <w:rsid w:val="00937538"/>
    <w:rsid w:val="00937F6C"/>
    <w:rsid w:val="0094182F"/>
    <w:rsid w:val="00941A12"/>
    <w:rsid w:val="00941CEE"/>
    <w:rsid w:val="00941F09"/>
    <w:rsid w:val="00942236"/>
    <w:rsid w:val="009423EC"/>
    <w:rsid w:val="00942748"/>
    <w:rsid w:val="00942A33"/>
    <w:rsid w:val="00943927"/>
    <w:rsid w:val="00943CA6"/>
    <w:rsid w:val="00943D7A"/>
    <w:rsid w:val="00944A8D"/>
    <w:rsid w:val="00944E41"/>
    <w:rsid w:val="00944E8C"/>
    <w:rsid w:val="0094518E"/>
    <w:rsid w:val="009460A8"/>
    <w:rsid w:val="00946335"/>
    <w:rsid w:val="0095013F"/>
    <w:rsid w:val="0095084C"/>
    <w:rsid w:val="009509A0"/>
    <w:rsid w:val="00950D92"/>
    <w:rsid w:val="0095289F"/>
    <w:rsid w:val="00952998"/>
    <w:rsid w:val="00953311"/>
    <w:rsid w:val="00953390"/>
    <w:rsid w:val="00953663"/>
    <w:rsid w:val="00953942"/>
    <w:rsid w:val="009548E8"/>
    <w:rsid w:val="00954A27"/>
    <w:rsid w:val="00955B7B"/>
    <w:rsid w:val="00955F03"/>
    <w:rsid w:val="00955FF9"/>
    <w:rsid w:val="0095619D"/>
    <w:rsid w:val="00956328"/>
    <w:rsid w:val="009575E8"/>
    <w:rsid w:val="00957D73"/>
    <w:rsid w:val="00960135"/>
    <w:rsid w:val="00960349"/>
    <w:rsid w:val="00960A71"/>
    <w:rsid w:val="00960AE7"/>
    <w:rsid w:val="00960C4C"/>
    <w:rsid w:val="00961806"/>
    <w:rsid w:val="00962385"/>
    <w:rsid w:val="00962AEF"/>
    <w:rsid w:val="00962F26"/>
    <w:rsid w:val="0096308D"/>
    <w:rsid w:val="00963514"/>
    <w:rsid w:val="00963636"/>
    <w:rsid w:val="00963F27"/>
    <w:rsid w:val="00963FD6"/>
    <w:rsid w:val="00964BB4"/>
    <w:rsid w:val="009669CE"/>
    <w:rsid w:val="00967088"/>
    <w:rsid w:val="00967800"/>
    <w:rsid w:val="0096786E"/>
    <w:rsid w:val="00967A78"/>
    <w:rsid w:val="00967D9B"/>
    <w:rsid w:val="00970196"/>
    <w:rsid w:val="00970230"/>
    <w:rsid w:val="009703EA"/>
    <w:rsid w:val="00970689"/>
    <w:rsid w:val="00971692"/>
    <w:rsid w:val="00971F2E"/>
    <w:rsid w:val="009728C5"/>
    <w:rsid w:val="00973146"/>
    <w:rsid w:val="009734E1"/>
    <w:rsid w:val="00973BFD"/>
    <w:rsid w:val="00973D18"/>
    <w:rsid w:val="009747A3"/>
    <w:rsid w:val="00975422"/>
    <w:rsid w:val="00975906"/>
    <w:rsid w:val="0097686B"/>
    <w:rsid w:val="00977D3C"/>
    <w:rsid w:val="00977E43"/>
    <w:rsid w:val="009812E2"/>
    <w:rsid w:val="00981648"/>
    <w:rsid w:val="00981AF5"/>
    <w:rsid w:val="00981E9E"/>
    <w:rsid w:val="00982297"/>
    <w:rsid w:val="00983487"/>
    <w:rsid w:val="009834C0"/>
    <w:rsid w:val="00983762"/>
    <w:rsid w:val="00983F31"/>
    <w:rsid w:val="009847BF"/>
    <w:rsid w:val="00985435"/>
    <w:rsid w:val="00985751"/>
    <w:rsid w:val="0098595B"/>
    <w:rsid w:val="0098635D"/>
    <w:rsid w:val="009864CE"/>
    <w:rsid w:val="0098795E"/>
    <w:rsid w:val="00987B5B"/>
    <w:rsid w:val="00987F1C"/>
    <w:rsid w:val="00990894"/>
    <w:rsid w:val="009908C4"/>
    <w:rsid w:val="00990D78"/>
    <w:rsid w:val="00991714"/>
    <w:rsid w:val="00991AC7"/>
    <w:rsid w:val="009920C4"/>
    <w:rsid w:val="00993341"/>
    <w:rsid w:val="0099559E"/>
    <w:rsid w:val="00995A6C"/>
    <w:rsid w:val="00995A81"/>
    <w:rsid w:val="00997CC0"/>
    <w:rsid w:val="009A04DA"/>
    <w:rsid w:val="009A066B"/>
    <w:rsid w:val="009A0B87"/>
    <w:rsid w:val="009A1166"/>
    <w:rsid w:val="009A15D8"/>
    <w:rsid w:val="009A1709"/>
    <w:rsid w:val="009A1936"/>
    <w:rsid w:val="009A2618"/>
    <w:rsid w:val="009A3193"/>
    <w:rsid w:val="009A34F6"/>
    <w:rsid w:val="009A36BB"/>
    <w:rsid w:val="009A376A"/>
    <w:rsid w:val="009A3AD3"/>
    <w:rsid w:val="009A44AC"/>
    <w:rsid w:val="009A44C6"/>
    <w:rsid w:val="009A47BB"/>
    <w:rsid w:val="009A4AED"/>
    <w:rsid w:val="009A4B68"/>
    <w:rsid w:val="009A4C08"/>
    <w:rsid w:val="009A4C0E"/>
    <w:rsid w:val="009A55CB"/>
    <w:rsid w:val="009A5CEE"/>
    <w:rsid w:val="009A612A"/>
    <w:rsid w:val="009A6368"/>
    <w:rsid w:val="009A7082"/>
    <w:rsid w:val="009A7FD4"/>
    <w:rsid w:val="009B00D0"/>
    <w:rsid w:val="009B1620"/>
    <w:rsid w:val="009B2114"/>
    <w:rsid w:val="009B235C"/>
    <w:rsid w:val="009B23DA"/>
    <w:rsid w:val="009B2B58"/>
    <w:rsid w:val="009B4896"/>
    <w:rsid w:val="009B49FE"/>
    <w:rsid w:val="009B5F72"/>
    <w:rsid w:val="009B7C11"/>
    <w:rsid w:val="009B7F75"/>
    <w:rsid w:val="009C149D"/>
    <w:rsid w:val="009C1FC2"/>
    <w:rsid w:val="009C2386"/>
    <w:rsid w:val="009C2948"/>
    <w:rsid w:val="009C3180"/>
    <w:rsid w:val="009C3F07"/>
    <w:rsid w:val="009C4211"/>
    <w:rsid w:val="009C4E6A"/>
    <w:rsid w:val="009C4EAA"/>
    <w:rsid w:val="009C6634"/>
    <w:rsid w:val="009C6F19"/>
    <w:rsid w:val="009C7617"/>
    <w:rsid w:val="009C7D7D"/>
    <w:rsid w:val="009D007C"/>
    <w:rsid w:val="009D08E4"/>
    <w:rsid w:val="009D101E"/>
    <w:rsid w:val="009D1D2B"/>
    <w:rsid w:val="009D1E94"/>
    <w:rsid w:val="009D2735"/>
    <w:rsid w:val="009D2840"/>
    <w:rsid w:val="009D298F"/>
    <w:rsid w:val="009D29F4"/>
    <w:rsid w:val="009D3128"/>
    <w:rsid w:val="009D330B"/>
    <w:rsid w:val="009D4936"/>
    <w:rsid w:val="009D49A9"/>
    <w:rsid w:val="009D4EA8"/>
    <w:rsid w:val="009D5824"/>
    <w:rsid w:val="009D6C78"/>
    <w:rsid w:val="009D7ABC"/>
    <w:rsid w:val="009D7E9B"/>
    <w:rsid w:val="009D7FB1"/>
    <w:rsid w:val="009E0391"/>
    <w:rsid w:val="009E040E"/>
    <w:rsid w:val="009E046E"/>
    <w:rsid w:val="009E095F"/>
    <w:rsid w:val="009E2AA1"/>
    <w:rsid w:val="009E3265"/>
    <w:rsid w:val="009E3876"/>
    <w:rsid w:val="009E3AB7"/>
    <w:rsid w:val="009E3F78"/>
    <w:rsid w:val="009E4208"/>
    <w:rsid w:val="009E4C1E"/>
    <w:rsid w:val="009E5C39"/>
    <w:rsid w:val="009E6FC4"/>
    <w:rsid w:val="009F013C"/>
    <w:rsid w:val="009F1108"/>
    <w:rsid w:val="009F139E"/>
    <w:rsid w:val="009F154E"/>
    <w:rsid w:val="009F1AFE"/>
    <w:rsid w:val="009F1BFD"/>
    <w:rsid w:val="009F1E28"/>
    <w:rsid w:val="009F3B2D"/>
    <w:rsid w:val="009F412A"/>
    <w:rsid w:val="009F44AB"/>
    <w:rsid w:val="009F4FF1"/>
    <w:rsid w:val="009F5788"/>
    <w:rsid w:val="009F5821"/>
    <w:rsid w:val="009F690E"/>
    <w:rsid w:val="009F6947"/>
    <w:rsid w:val="009F6CF1"/>
    <w:rsid w:val="009F755A"/>
    <w:rsid w:val="009F7BAD"/>
    <w:rsid w:val="009F7BE2"/>
    <w:rsid w:val="009F7D5C"/>
    <w:rsid w:val="00A00BAD"/>
    <w:rsid w:val="00A01279"/>
    <w:rsid w:val="00A023F5"/>
    <w:rsid w:val="00A0276D"/>
    <w:rsid w:val="00A02BEE"/>
    <w:rsid w:val="00A0385F"/>
    <w:rsid w:val="00A038C1"/>
    <w:rsid w:val="00A04DC8"/>
    <w:rsid w:val="00A05CE9"/>
    <w:rsid w:val="00A066FD"/>
    <w:rsid w:val="00A071A7"/>
    <w:rsid w:val="00A100F6"/>
    <w:rsid w:val="00A10190"/>
    <w:rsid w:val="00A104C8"/>
    <w:rsid w:val="00A114E9"/>
    <w:rsid w:val="00A1179D"/>
    <w:rsid w:val="00A11F65"/>
    <w:rsid w:val="00A11FF0"/>
    <w:rsid w:val="00A12074"/>
    <w:rsid w:val="00A13238"/>
    <w:rsid w:val="00A13DE6"/>
    <w:rsid w:val="00A141F8"/>
    <w:rsid w:val="00A14A19"/>
    <w:rsid w:val="00A15108"/>
    <w:rsid w:val="00A1645A"/>
    <w:rsid w:val="00A166A9"/>
    <w:rsid w:val="00A16E6F"/>
    <w:rsid w:val="00A21891"/>
    <w:rsid w:val="00A21C5F"/>
    <w:rsid w:val="00A2219E"/>
    <w:rsid w:val="00A224CA"/>
    <w:rsid w:val="00A2256D"/>
    <w:rsid w:val="00A2310A"/>
    <w:rsid w:val="00A24365"/>
    <w:rsid w:val="00A24996"/>
    <w:rsid w:val="00A25160"/>
    <w:rsid w:val="00A266C8"/>
    <w:rsid w:val="00A26C2C"/>
    <w:rsid w:val="00A2776B"/>
    <w:rsid w:val="00A27AFB"/>
    <w:rsid w:val="00A27B16"/>
    <w:rsid w:val="00A3043A"/>
    <w:rsid w:val="00A304C9"/>
    <w:rsid w:val="00A30720"/>
    <w:rsid w:val="00A31470"/>
    <w:rsid w:val="00A31EBA"/>
    <w:rsid w:val="00A32506"/>
    <w:rsid w:val="00A32CDF"/>
    <w:rsid w:val="00A3379F"/>
    <w:rsid w:val="00A33E35"/>
    <w:rsid w:val="00A35D01"/>
    <w:rsid w:val="00A363E3"/>
    <w:rsid w:val="00A370F5"/>
    <w:rsid w:val="00A37A2C"/>
    <w:rsid w:val="00A37DEC"/>
    <w:rsid w:val="00A40129"/>
    <w:rsid w:val="00A402D9"/>
    <w:rsid w:val="00A403B1"/>
    <w:rsid w:val="00A403E3"/>
    <w:rsid w:val="00A40939"/>
    <w:rsid w:val="00A413F6"/>
    <w:rsid w:val="00A420C8"/>
    <w:rsid w:val="00A42B17"/>
    <w:rsid w:val="00A433C6"/>
    <w:rsid w:val="00A43C5D"/>
    <w:rsid w:val="00A44437"/>
    <w:rsid w:val="00A44C70"/>
    <w:rsid w:val="00A450F8"/>
    <w:rsid w:val="00A4686F"/>
    <w:rsid w:val="00A46880"/>
    <w:rsid w:val="00A472C9"/>
    <w:rsid w:val="00A50099"/>
    <w:rsid w:val="00A504BC"/>
    <w:rsid w:val="00A522DE"/>
    <w:rsid w:val="00A538BF"/>
    <w:rsid w:val="00A54304"/>
    <w:rsid w:val="00A559D9"/>
    <w:rsid w:val="00A56290"/>
    <w:rsid w:val="00A57126"/>
    <w:rsid w:val="00A57646"/>
    <w:rsid w:val="00A603E9"/>
    <w:rsid w:val="00A6100F"/>
    <w:rsid w:val="00A61453"/>
    <w:rsid w:val="00A61B49"/>
    <w:rsid w:val="00A61E51"/>
    <w:rsid w:val="00A62FEF"/>
    <w:rsid w:val="00A63266"/>
    <w:rsid w:val="00A63452"/>
    <w:rsid w:val="00A64173"/>
    <w:rsid w:val="00A642B6"/>
    <w:rsid w:val="00A64EC2"/>
    <w:rsid w:val="00A65E79"/>
    <w:rsid w:val="00A66091"/>
    <w:rsid w:val="00A664C7"/>
    <w:rsid w:val="00A66FF2"/>
    <w:rsid w:val="00A7007D"/>
    <w:rsid w:val="00A70357"/>
    <w:rsid w:val="00A703D6"/>
    <w:rsid w:val="00A710CC"/>
    <w:rsid w:val="00A71539"/>
    <w:rsid w:val="00A71DD1"/>
    <w:rsid w:val="00A73309"/>
    <w:rsid w:val="00A735B0"/>
    <w:rsid w:val="00A73930"/>
    <w:rsid w:val="00A73C2D"/>
    <w:rsid w:val="00A73DF1"/>
    <w:rsid w:val="00A74C6D"/>
    <w:rsid w:val="00A75549"/>
    <w:rsid w:val="00A757E0"/>
    <w:rsid w:val="00A762D9"/>
    <w:rsid w:val="00A76800"/>
    <w:rsid w:val="00A77AB1"/>
    <w:rsid w:val="00A77D1B"/>
    <w:rsid w:val="00A8053D"/>
    <w:rsid w:val="00A82F13"/>
    <w:rsid w:val="00A83875"/>
    <w:rsid w:val="00A83E15"/>
    <w:rsid w:val="00A84905"/>
    <w:rsid w:val="00A85DD8"/>
    <w:rsid w:val="00A85F9E"/>
    <w:rsid w:val="00A862D0"/>
    <w:rsid w:val="00A87165"/>
    <w:rsid w:val="00A92654"/>
    <w:rsid w:val="00A928D5"/>
    <w:rsid w:val="00A936B6"/>
    <w:rsid w:val="00A93859"/>
    <w:rsid w:val="00A93D28"/>
    <w:rsid w:val="00A93E07"/>
    <w:rsid w:val="00A94357"/>
    <w:rsid w:val="00A945EF"/>
    <w:rsid w:val="00A947CE"/>
    <w:rsid w:val="00A95063"/>
    <w:rsid w:val="00A95820"/>
    <w:rsid w:val="00A96FFF"/>
    <w:rsid w:val="00A9775B"/>
    <w:rsid w:val="00A97806"/>
    <w:rsid w:val="00AA012F"/>
    <w:rsid w:val="00AA05AE"/>
    <w:rsid w:val="00AA0BC0"/>
    <w:rsid w:val="00AA1216"/>
    <w:rsid w:val="00AA14F2"/>
    <w:rsid w:val="00AA170F"/>
    <w:rsid w:val="00AA1918"/>
    <w:rsid w:val="00AA1E07"/>
    <w:rsid w:val="00AA1F57"/>
    <w:rsid w:val="00AA201E"/>
    <w:rsid w:val="00AA23BC"/>
    <w:rsid w:val="00AA2D85"/>
    <w:rsid w:val="00AA3AFD"/>
    <w:rsid w:val="00AA4824"/>
    <w:rsid w:val="00AA4C15"/>
    <w:rsid w:val="00AA5074"/>
    <w:rsid w:val="00AA59C2"/>
    <w:rsid w:val="00AA6262"/>
    <w:rsid w:val="00AA7E8E"/>
    <w:rsid w:val="00AB0858"/>
    <w:rsid w:val="00AB0F64"/>
    <w:rsid w:val="00AB1976"/>
    <w:rsid w:val="00AB281B"/>
    <w:rsid w:val="00AB32BB"/>
    <w:rsid w:val="00AB38AC"/>
    <w:rsid w:val="00AB3A80"/>
    <w:rsid w:val="00AB3B2D"/>
    <w:rsid w:val="00AB4390"/>
    <w:rsid w:val="00AB4492"/>
    <w:rsid w:val="00AB462D"/>
    <w:rsid w:val="00AB4694"/>
    <w:rsid w:val="00AB4DB1"/>
    <w:rsid w:val="00AB4E97"/>
    <w:rsid w:val="00AB55A2"/>
    <w:rsid w:val="00AB5761"/>
    <w:rsid w:val="00AB5856"/>
    <w:rsid w:val="00AB5BAE"/>
    <w:rsid w:val="00AB5E60"/>
    <w:rsid w:val="00AB604E"/>
    <w:rsid w:val="00AB6C97"/>
    <w:rsid w:val="00AB79D0"/>
    <w:rsid w:val="00AB7CA5"/>
    <w:rsid w:val="00AC0442"/>
    <w:rsid w:val="00AC1129"/>
    <w:rsid w:val="00AC130D"/>
    <w:rsid w:val="00AC1609"/>
    <w:rsid w:val="00AC2629"/>
    <w:rsid w:val="00AC269B"/>
    <w:rsid w:val="00AC284A"/>
    <w:rsid w:val="00AC2AB1"/>
    <w:rsid w:val="00AC4ADF"/>
    <w:rsid w:val="00AC5633"/>
    <w:rsid w:val="00AC5E11"/>
    <w:rsid w:val="00AC6E18"/>
    <w:rsid w:val="00AC74C6"/>
    <w:rsid w:val="00AD03D2"/>
    <w:rsid w:val="00AD0ABA"/>
    <w:rsid w:val="00AD1308"/>
    <w:rsid w:val="00AD3447"/>
    <w:rsid w:val="00AD3F19"/>
    <w:rsid w:val="00AD404B"/>
    <w:rsid w:val="00AD4397"/>
    <w:rsid w:val="00AD4BC3"/>
    <w:rsid w:val="00AD4ECF"/>
    <w:rsid w:val="00AD529A"/>
    <w:rsid w:val="00AD5852"/>
    <w:rsid w:val="00AD58B6"/>
    <w:rsid w:val="00AD5C5B"/>
    <w:rsid w:val="00AD70B8"/>
    <w:rsid w:val="00AD7863"/>
    <w:rsid w:val="00AE11AA"/>
    <w:rsid w:val="00AE14AA"/>
    <w:rsid w:val="00AE2113"/>
    <w:rsid w:val="00AE24F4"/>
    <w:rsid w:val="00AE2A8A"/>
    <w:rsid w:val="00AE2DBA"/>
    <w:rsid w:val="00AE2E94"/>
    <w:rsid w:val="00AE3324"/>
    <w:rsid w:val="00AE3FE5"/>
    <w:rsid w:val="00AE42F8"/>
    <w:rsid w:val="00AE4AB6"/>
    <w:rsid w:val="00AE5F26"/>
    <w:rsid w:val="00AE60FE"/>
    <w:rsid w:val="00AE63B6"/>
    <w:rsid w:val="00AE671C"/>
    <w:rsid w:val="00AE6C10"/>
    <w:rsid w:val="00AE6C6E"/>
    <w:rsid w:val="00AE72DC"/>
    <w:rsid w:val="00AE7665"/>
    <w:rsid w:val="00AE7AEC"/>
    <w:rsid w:val="00AE7B78"/>
    <w:rsid w:val="00AF0CDF"/>
    <w:rsid w:val="00AF1606"/>
    <w:rsid w:val="00AF1891"/>
    <w:rsid w:val="00AF194C"/>
    <w:rsid w:val="00AF1A60"/>
    <w:rsid w:val="00AF3700"/>
    <w:rsid w:val="00AF4401"/>
    <w:rsid w:val="00AF453B"/>
    <w:rsid w:val="00AF5374"/>
    <w:rsid w:val="00AF6628"/>
    <w:rsid w:val="00AF737E"/>
    <w:rsid w:val="00B0055F"/>
    <w:rsid w:val="00B00BC8"/>
    <w:rsid w:val="00B00FEA"/>
    <w:rsid w:val="00B0150E"/>
    <w:rsid w:val="00B0164D"/>
    <w:rsid w:val="00B0195F"/>
    <w:rsid w:val="00B0217B"/>
    <w:rsid w:val="00B02A14"/>
    <w:rsid w:val="00B040CB"/>
    <w:rsid w:val="00B04402"/>
    <w:rsid w:val="00B060FC"/>
    <w:rsid w:val="00B067C8"/>
    <w:rsid w:val="00B06A4B"/>
    <w:rsid w:val="00B07053"/>
    <w:rsid w:val="00B077D6"/>
    <w:rsid w:val="00B10121"/>
    <w:rsid w:val="00B10155"/>
    <w:rsid w:val="00B113E0"/>
    <w:rsid w:val="00B11FED"/>
    <w:rsid w:val="00B126D8"/>
    <w:rsid w:val="00B12725"/>
    <w:rsid w:val="00B12BE5"/>
    <w:rsid w:val="00B12EE0"/>
    <w:rsid w:val="00B135E7"/>
    <w:rsid w:val="00B13872"/>
    <w:rsid w:val="00B139FD"/>
    <w:rsid w:val="00B143CC"/>
    <w:rsid w:val="00B15F32"/>
    <w:rsid w:val="00B16C14"/>
    <w:rsid w:val="00B17405"/>
    <w:rsid w:val="00B1746A"/>
    <w:rsid w:val="00B176ED"/>
    <w:rsid w:val="00B20977"/>
    <w:rsid w:val="00B21101"/>
    <w:rsid w:val="00B2401A"/>
    <w:rsid w:val="00B24527"/>
    <w:rsid w:val="00B2457C"/>
    <w:rsid w:val="00B24616"/>
    <w:rsid w:val="00B24955"/>
    <w:rsid w:val="00B25665"/>
    <w:rsid w:val="00B25ADE"/>
    <w:rsid w:val="00B25D91"/>
    <w:rsid w:val="00B26617"/>
    <w:rsid w:val="00B2669B"/>
    <w:rsid w:val="00B27822"/>
    <w:rsid w:val="00B27FE7"/>
    <w:rsid w:val="00B300F7"/>
    <w:rsid w:val="00B304A7"/>
    <w:rsid w:val="00B30E2A"/>
    <w:rsid w:val="00B313B5"/>
    <w:rsid w:val="00B32E66"/>
    <w:rsid w:val="00B33149"/>
    <w:rsid w:val="00B33700"/>
    <w:rsid w:val="00B338F2"/>
    <w:rsid w:val="00B34447"/>
    <w:rsid w:val="00B34B5E"/>
    <w:rsid w:val="00B356FF"/>
    <w:rsid w:val="00B369C7"/>
    <w:rsid w:val="00B36E23"/>
    <w:rsid w:val="00B37860"/>
    <w:rsid w:val="00B40376"/>
    <w:rsid w:val="00B41EB6"/>
    <w:rsid w:val="00B4217B"/>
    <w:rsid w:val="00B421F9"/>
    <w:rsid w:val="00B426C0"/>
    <w:rsid w:val="00B427D4"/>
    <w:rsid w:val="00B42B63"/>
    <w:rsid w:val="00B42C41"/>
    <w:rsid w:val="00B4372C"/>
    <w:rsid w:val="00B442BB"/>
    <w:rsid w:val="00B4478C"/>
    <w:rsid w:val="00B44A54"/>
    <w:rsid w:val="00B46329"/>
    <w:rsid w:val="00B463FE"/>
    <w:rsid w:val="00B467CC"/>
    <w:rsid w:val="00B50521"/>
    <w:rsid w:val="00B51F3F"/>
    <w:rsid w:val="00B51FEB"/>
    <w:rsid w:val="00B520AD"/>
    <w:rsid w:val="00B52DF0"/>
    <w:rsid w:val="00B53522"/>
    <w:rsid w:val="00B53577"/>
    <w:rsid w:val="00B54E96"/>
    <w:rsid w:val="00B557A0"/>
    <w:rsid w:val="00B563E2"/>
    <w:rsid w:val="00B5691C"/>
    <w:rsid w:val="00B569E7"/>
    <w:rsid w:val="00B56C56"/>
    <w:rsid w:val="00B607AF"/>
    <w:rsid w:val="00B61AA3"/>
    <w:rsid w:val="00B6227F"/>
    <w:rsid w:val="00B62469"/>
    <w:rsid w:val="00B628F8"/>
    <w:rsid w:val="00B62BEA"/>
    <w:rsid w:val="00B62CA6"/>
    <w:rsid w:val="00B62F81"/>
    <w:rsid w:val="00B63A57"/>
    <w:rsid w:val="00B63E69"/>
    <w:rsid w:val="00B63EFE"/>
    <w:rsid w:val="00B64165"/>
    <w:rsid w:val="00B6475C"/>
    <w:rsid w:val="00B64F58"/>
    <w:rsid w:val="00B6515A"/>
    <w:rsid w:val="00B66277"/>
    <w:rsid w:val="00B6729D"/>
    <w:rsid w:val="00B6755F"/>
    <w:rsid w:val="00B67A10"/>
    <w:rsid w:val="00B7049B"/>
    <w:rsid w:val="00B70856"/>
    <w:rsid w:val="00B70978"/>
    <w:rsid w:val="00B71CF0"/>
    <w:rsid w:val="00B721AB"/>
    <w:rsid w:val="00B72C37"/>
    <w:rsid w:val="00B74A95"/>
    <w:rsid w:val="00B75318"/>
    <w:rsid w:val="00B7533B"/>
    <w:rsid w:val="00B754AB"/>
    <w:rsid w:val="00B75DEB"/>
    <w:rsid w:val="00B760F8"/>
    <w:rsid w:val="00B76780"/>
    <w:rsid w:val="00B76C19"/>
    <w:rsid w:val="00B76F4E"/>
    <w:rsid w:val="00B77793"/>
    <w:rsid w:val="00B77B10"/>
    <w:rsid w:val="00B81077"/>
    <w:rsid w:val="00B81C51"/>
    <w:rsid w:val="00B81DF8"/>
    <w:rsid w:val="00B81E53"/>
    <w:rsid w:val="00B825B0"/>
    <w:rsid w:val="00B82B11"/>
    <w:rsid w:val="00B834E6"/>
    <w:rsid w:val="00B83919"/>
    <w:rsid w:val="00B83D4E"/>
    <w:rsid w:val="00B84656"/>
    <w:rsid w:val="00B84823"/>
    <w:rsid w:val="00B85369"/>
    <w:rsid w:val="00B85FEF"/>
    <w:rsid w:val="00B867E2"/>
    <w:rsid w:val="00B86A02"/>
    <w:rsid w:val="00B87761"/>
    <w:rsid w:val="00B878F8"/>
    <w:rsid w:val="00B87D70"/>
    <w:rsid w:val="00B909A1"/>
    <w:rsid w:val="00B9434D"/>
    <w:rsid w:val="00B94600"/>
    <w:rsid w:val="00B94671"/>
    <w:rsid w:val="00B9481D"/>
    <w:rsid w:val="00B950CC"/>
    <w:rsid w:val="00B95985"/>
    <w:rsid w:val="00BA139F"/>
    <w:rsid w:val="00BA1708"/>
    <w:rsid w:val="00BA1F2E"/>
    <w:rsid w:val="00BA317F"/>
    <w:rsid w:val="00BA3F7E"/>
    <w:rsid w:val="00BA4BF7"/>
    <w:rsid w:val="00BA5395"/>
    <w:rsid w:val="00BA6B00"/>
    <w:rsid w:val="00BA6DC5"/>
    <w:rsid w:val="00BA7D6A"/>
    <w:rsid w:val="00BB060E"/>
    <w:rsid w:val="00BB07C1"/>
    <w:rsid w:val="00BB21A0"/>
    <w:rsid w:val="00BB3A3E"/>
    <w:rsid w:val="00BB4B16"/>
    <w:rsid w:val="00BB556D"/>
    <w:rsid w:val="00BB557B"/>
    <w:rsid w:val="00BB5A2A"/>
    <w:rsid w:val="00BB5CCD"/>
    <w:rsid w:val="00BB5E63"/>
    <w:rsid w:val="00BB61FD"/>
    <w:rsid w:val="00BB7232"/>
    <w:rsid w:val="00BB7353"/>
    <w:rsid w:val="00BC01BE"/>
    <w:rsid w:val="00BC0451"/>
    <w:rsid w:val="00BC0748"/>
    <w:rsid w:val="00BC1375"/>
    <w:rsid w:val="00BC1512"/>
    <w:rsid w:val="00BC1728"/>
    <w:rsid w:val="00BC17CC"/>
    <w:rsid w:val="00BC19A4"/>
    <w:rsid w:val="00BC222B"/>
    <w:rsid w:val="00BC22EC"/>
    <w:rsid w:val="00BC279D"/>
    <w:rsid w:val="00BC2A97"/>
    <w:rsid w:val="00BC2AB2"/>
    <w:rsid w:val="00BC2C8C"/>
    <w:rsid w:val="00BC359B"/>
    <w:rsid w:val="00BC3D00"/>
    <w:rsid w:val="00BC40CC"/>
    <w:rsid w:val="00BC5431"/>
    <w:rsid w:val="00BC6A3D"/>
    <w:rsid w:val="00BC6EAA"/>
    <w:rsid w:val="00BC76A1"/>
    <w:rsid w:val="00BD0C54"/>
    <w:rsid w:val="00BD237C"/>
    <w:rsid w:val="00BD241D"/>
    <w:rsid w:val="00BD2762"/>
    <w:rsid w:val="00BD2D0C"/>
    <w:rsid w:val="00BD36D7"/>
    <w:rsid w:val="00BD4A8B"/>
    <w:rsid w:val="00BD5E1A"/>
    <w:rsid w:val="00BD6726"/>
    <w:rsid w:val="00BD68A3"/>
    <w:rsid w:val="00BD712D"/>
    <w:rsid w:val="00BE1417"/>
    <w:rsid w:val="00BE1D8D"/>
    <w:rsid w:val="00BE227F"/>
    <w:rsid w:val="00BE2A56"/>
    <w:rsid w:val="00BE2ED4"/>
    <w:rsid w:val="00BE385C"/>
    <w:rsid w:val="00BE3DE8"/>
    <w:rsid w:val="00BE549C"/>
    <w:rsid w:val="00BE609B"/>
    <w:rsid w:val="00BE6161"/>
    <w:rsid w:val="00BE7290"/>
    <w:rsid w:val="00BE7AC4"/>
    <w:rsid w:val="00BF0393"/>
    <w:rsid w:val="00BF0883"/>
    <w:rsid w:val="00BF107B"/>
    <w:rsid w:val="00BF1970"/>
    <w:rsid w:val="00BF2213"/>
    <w:rsid w:val="00BF2B85"/>
    <w:rsid w:val="00BF3082"/>
    <w:rsid w:val="00BF31A2"/>
    <w:rsid w:val="00BF3EF5"/>
    <w:rsid w:val="00BF45DF"/>
    <w:rsid w:val="00BF4B71"/>
    <w:rsid w:val="00BF4EED"/>
    <w:rsid w:val="00BF5541"/>
    <w:rsid w:val="00BF5718"/>
    <w:rsid w:val="00BF5A65"/>
    <w:rsid w:val="00BF679E"/>
    <w:rsid w:val="00BF769A"/>
    <w:rsid w:val="00BF78ED"/>
    <w:rsid w:val="00C00353"/>
    <w:rsid w:val="00C010B7"/>
    <w:rsid w:val="00C0186B"/>
    <w:rsid w:val="00C026C7"/>
    <w:rsid w:val="00C0378A"/>
    <w:rsid w:val="00C03B83"/>
    <w:rsid w:val="00C043AC"/>
    <w:rsid w:val="00C0475B"/>
    <w:rsid w:val="00C04B76"/>
    <w:rsid w:val="00C0739A"/>
    <w:rsid w:val="00C079CB"/>
    <w:rsid w:val="00C07FB5"/>
    <w:rsid w:val="00C10933"/>
    <w:rsid w:val="00C10B7F"/>
    <w:rsid w:val="00C11670"/>
    <w:rsid w:val="00C11F4B"/>
    <w:rsid w:val="00C12862"/>
    <w:rsid w:val="00C12A2E"/>
    <w:rsid w:val="00C12A3B"/>
    <w:rsid w:val="00C12BC4"/>
    <w:rsid w:val="00C1325A"/>
    <w:rsid w:val="00C133A0"/>
    <w:rsid w:val="00C13772"/>
    <w:rsid w:val="00C13C9A"/>
    <w:rsid w:val="00C13D54"/>
    <w:rsid w:val="00C142B6"/>
    <w:rsid w:val="00C1459C"/>
    <w:rsid w:val="00C15C41"/>
    <w:rsid w:val="00C15EE2"/>
    <w:rsid w:val="00C161A7"/>
    <w:rsid w:val="00C16CEC"/>
    <w:rsid w:val="00C177BE"/>
    <w:rsid w:val="00C200C5"/>
    <w:rsid w:val="00C20630"/>
    <w:rsid w:val="00C2069A"/>
    <w:rsid w:val="00C209B8"/>
    <w:rsid w:val="00C20A56"/>
    <w:rsid w:val="00C20ADC"/>
    <w:rsid w:val="00C20D8A"/>
    <w:rsid w:val="00C21525"/>
    <w:rsid w:val="00C220B1"/>
    <w:rsid w:val="00C225FB"/>
    <w:rsid w:val="00C22B15"/>
    <w:rsid w:val="00C22CA9"/>
    <w:rsid w:val="00C2323F"/>
    <w:rsid w:val="00C2334D"/>
    <w:rsid w:val="00C2363E"/>
    <w:rsid w:val="00C2383B"/>
    <w:rsid w:val="00C238A8"/>
    <w:rsid w:val="00C23BE5"/>
    <w:rsid w:val="00C23E1B"/>
    <w:rsid w:val="00C24448"/>
    <w:rsid w:val="00C24507"/>
    <w:rsid w:val="00C254DE"/>
    <w:rsid w:val="00C25E7F"/>
    <w:rsid w:val="00C25F8E"/>
    <w:rsid w:val="00C274FC"/>
    <w:rsid w:val="00C3028C"/>
    <w:rsid w:val="00C30402"/>
    <w:rsid w:val="00C30531"/>
    <w:rsid w:val="00C3067C"/>
    <w:rsid w:val="00C3071D"/>
    <w:rsid w:val="00C323CC"/>
    <w:rsid w:val="00C32BBA"/>
    <w:rsid w:val="00C33315"/>
    <w:rsid w:val="00C34D63"/>
    <w:rsid w:val="00C357D2"/>
    <w:rsid w:val="00C35966"/>
    <w:rsid w:val="00C36049"/>
    <w:rsid w:val="00C3709A"/>
    <w:rsid w:val="00C37FB1"/>
    <w:rsid w:val="00C41228"/>
    <w:rsid w:val="00C4140B"/>
    <w:rsid w:val="00C417B5"/>
    <w:rsid w:val="00C4302F"/>
    <w:rsid w:val="00C43651"/>
    <w:rsid w:val="00C436BC"/>
    <w:rsid w:val="00C43C1A"/>
    <w:rsid w:val="00C43CFA"/>
    <w:rsid w:val="00C43FB9"/>
    <w:rsid w:val="00C454CB"/>
    <w:rsid w:val="00C45762"/>
    <w:rsid w:val="00C4686D"/>
    <w:rsid w:val="00C4791F"/>
    <w:rsid w:val="00C47B2A"/>
    <w:rsid w:val="00C50922"/>
    <w:rsid w:val="00C50AB1"/>
    <w:rsid w:val="00C51560"/>
    <w:rsid w:val="00C51760"/>
    <w:rsid w:val="00C517AC"/>
    <w:rsid w:val="00C5199C"/>
    <w:rsid w:val="00C51D07"/>
    <w:rsid w:val="00C51FD6"/>
    <w:rsid w:val="00C526C0"/>
    <w:rsid w:val="00C5285D"/>
    <w:rsid w:val="00C53609"/>
    <w:rsid w:val="00C536EA"/>
    <w:rsid w:val="00C5376D"/>
    <w:rsid w:val="00C53EC7"/>
    <w:rsid w:val="00C54525"/>
    <w:rsid w:val="00C55415"/>
    <w:rsid w:val="00C556CD"/>
    <w:rsid w:val="00C55734"/>
    <w:rsid w:val="00C55EFC"/>
    <w:rsid w:val="00C56444"/>
    <w:rsid w:val="00C564B0"/>
    <w:rsid w:val="00C56B7B"/>
    <w:rsid w:val="00C576C8"/>
    <w:rsid w:val="00C57DF7"/>
    <w:rsid w:val="00C6024E"/>
    <w:rsid w:val="00C607C0"/>
    <w:rsid w:val="00C61219"/>
    <w:rsid w:val="00C61244"/>
    <w:rsid w:val="00C612B9"/>
    <w:rsid w:val="00C614FA"/>
    <w:rsid w:val="00C618AB"/>
    <w:rsid w:val="00C61C9B"/>
    <w:rsid w:val="00C625F6"/>
    <w:rsid w:val="00C62E93"/>
    <w:rsid w:val="00C62ED1"/>
    <w:rsid w:val="00C62FF9"/>
    <w:rsid w:val="00C63629"/>
    <w:rsid w:val="00C64ECB"/>
    <w:rsid w:val="00C64FFF"/>
    <w:rsid w:val="00C65179"/>
    <w:rsid w:val="00C651B2"/>
    <w:rsid w:val="00C65962"/>
    <w:rsid w:val="00C65B1B"/>
    <w:rsid w:val="00C65CA6"/>
    <w:rsid w:val="00C663F6"/>
    <w:rsid w:val="00C66926"/>
    <w:rsid w:val="00C6765B"/>
    <w:rsid w:val="00C7013E"/>
    <w:rsid w:val="00C70252"/>
    <w:rsid w:val="00C70A3C"/>
    <w:rsid w:val="00C70EB1"/>
    <w:rsid w:val="00C71A67"/>
    <w:rsid w:val="00C733DB"/>
    <w:rsid w:val="00C7439E"/>
    <w:rsid w:val="00C743B8"/>
    <w:rsid w:val="00C748A8"/>
    <w:rsid w:val="00C757AA"/>
    <w:rsid w:val="00C75A07"/>
    <w:rsid w:val="00C75E82"/>
    <w:rsid w:val="00C7616E"/>
    <w:rsid w:val="00C7719C"/>
    <w:rsid w:val="00C771E4"/>
    <w:rsid w:val="00C800C8"/>
    <w:rsid w:val="00C80AD5"/>
    <w:rsid w:val="00C81914"/>
    <w:rsid w:val="00C81C9C"/>
    <w:rsid w:val="00C83189"/>
    <w:rsid w:val="00C83AFD"/>
    <w:rsid w:val="00C83E82"/>
    <w:rsid w:val="00C83EA8"/>
    <w:rsid w:val="00C8478F"/>
    <w:rsid w:val="00C84D31"/>
    <w:rsid w:val="00C85038"/>
    <w:rsid w:val="00C85525"/>
    <w:rsid w:val="00C85E3B"/>
    <w:rsid w:val="00C86315"/>
    <w:rsid w:val="00C8666F"/>
    <w:rsid w:val="00C86E3B"/>
    <w:rsid w:val="00C87553"/>
    <w:rsid w:val="00C876A8"/>
    <w:rsid w:val="00C9003B"/>
    <w:rsid w:val="00C9072F"/>
    <w:rsid w:val="00C90C0E"/>
    <w:rsid w:val="00C91584"/>
    <w:rsid w:val="00C922D3"/>
    <w:rsid w:val="00C92DE0"/>
    <w:rsid w:val="00C92E6F"/>
    <w:rsid w:val="00C93524"/>
    <w:rsid w:val="00C935F4"/>
    <w:rsid w:val="00C93A64"/>
    <w:rsid w:val="00C94C94"/>
    <w:rsid w:val="00C94E01"/>
    <w:rsid w:val="00C94FF6"/>
    <w:rsid w:val="00C95C44"/>
    <w:rsid w:val="00C96D50"/>
    <w:rsid w:val="00C97AD8"/>
    <w:rsid w:val="00CA0593"/>
    <w:rsid w:val="00CA09AA"/>
    <w:rsid w:val="00CA0CBC"/>
    <w:rsid w:val="00CA0CC0"/>
    <w:rsid w:val="00CA10BF"/>
    <w:rsid w:val="00CA14D9"/>
    <w:rsid w:val="00CA1A41"/>
    <w:rsid w:val="00CA1E5B"/>
    <w:rsid w:val="00CA3645"/>
    <w:rsid w:val="00CA3C46"/>
    <w:rsid w:val="00CA3E7F"/>
    <w:rsid w:val="00CA402D"/>
    <w:rsid w:val="00CA4B62"/>
    <w:rsid w:val="00CA677C"/>
    <w:rsid w:val="00CA67CE"/>
    <w:rsid w:val="00CA6813"/>
    <w:rsid w:val="00CA6882"/>
    <w:rsid w:val="00CA7241"/>
    <w:rsid w:val="00CA760D"/>
    <w:rsid w:val="00CA7C20"/>
    <w:rsid w:val="00CB02CA"/>
    <w:rsid w:val="00CB05E7"/>
    <w:rsid w:val="00CB0A50"/>
    <w:rsid w:val="00CB0B31"/>
    <w:rsid w:val="00CB0CCD"/>
    <w:rsid w:val="00CB1E87"/>
    <w:rsid w:val="00CB285B"/>
    <w:rsid w:val="00CB2B67"/>
    <w:rsid w:val="00CB3191"/>
    <w:rsid w:val="00CB3BA7"/>
    <w:rsid w:val="00CB3BC4"/>
    <w:rsid w:val="00CB4081"/>
    <w:rsid w:val="00CB448C"/>
    <w:rsid w:val="00CB535C"/>
    <w:rsid w:val="00CB53B8"/>
    <w:rsid w:val="00CB5C2D"/>
    <w:rsid w:val="00CB5CDD"/>
    <w:rsid w:val="00CB6D52"/>
    <w:rsid w:val="00CB72D8"/>
    <w:rsid w:val="00CB7E11"/>
    <w:rsid w:val="00CB7EE0"/>
    <w:rsid w:val="00CC2328"/>
    <w:rsid w:val="00CC2806"/>
    <w:rsid w:val="00CC2CC9"/>
    <w:rsid w:val="00CC3986"/>
    <w:rsid w:val="00CC40F0"/>
    <w:rsid w:val="00CC419B"/>
    <w:rsid w:val="00CC438B"/>
    <w:rsid w:val="00CC4BAF"/>
    <w:rsid w:val="00CC4E58"/>
    <w:rsid w:val="00CC5007"/>
    <w:rsid w:val="00CC50E4"/>
    <w:rsid w:val="00CC561A"/>
    <w:rsid w:val="00CC6E27"/>
    <w:rsid w:val="00CC70C3"/>
    <w:rsid w:val="00CC71A7"/>
    <w:rsid w:val="00CD041E"/>
    <w:rsid w:val="00CD0D53"/>
    <w:rsid w:val="00CD0E92"/>
    <w:rsid w:val="00CD173C"/>
    <w:rsid w:val="00CD2EAC"/>
    <w:rsid w:val="00CD39B0"/>
    <w:rsid w:val="00CD3D6E"/>
    <w:rsid w:val="00CD3FC9"/>
    <w:rsid w:val="00CD47D8"/>
    <w:rsid w:val="00CD4A2B"/>
    <w:rsid w:val="00CD4B0F"/>
    <w:rsid w:val="00CD4C15"/>
    <w:rsid w:val="00CD5175"/>
    <w:rsid w:val="00CD592E"/>
    <w:rsid w:val="00CD5A6A"/>
    <w:rsid w:val="00CD5BFB"/>
    <w:rsid w:val="00CD61C3"/>
    <w:rsid w:val="00CD6276"/>
    <w:rsid w:val="00CD62D0"/>
    <w:rsid w:val="00CD68D4"/>
    <w:rsid w:val="00CD6DEC"/>
    <w:rsid w:val="00CE0A99"/>
    <w:rsid w:val="00CE106D"/>
    <w:rsid w:val="00CE1D2F"/>
    <w:rsid w:val="00CE1DA7"/>
    <w:rsid w:val="00CE2724"/>
    <w:rsid w:val="00CE30B5"/>
    <w:rsid w:val="00CE338F"/>
    <w:rsid w:val="00CE499B"/>
    <w:rsid w:val="00CE4CB0"/>
    <w:rsid w:val="00CE4CF4"/>
    <w:rsid w:val="00CE4F53"/>
    <w:rsid w:val="00CE5F71"/>
    <w:rsid w:val="00CE6172"/>
    <w:rsid w:val="00CE6189"/>
    <w:rsid w:val="00CE64B1"/>
    <w:rsid w:val="00CE6968"/>
    <w:rsid w:val="00CE7CC1"/>
    <w:rsid w:val="00CF008A"/>
    <w:rsid w:val="00CF0337"/>
    <w:rsid w:val="00CF0832"/>
    <w:rsid w:val="00CF0C79"/>
    <w:rsid w:val="00CF1F3E"/>
    <w:rsid w:val="00CF2EAE"/>
    <w:rsid w:val="00CF3413"/>
    <w:rsid w:val="00CF396C"/>
    <w:rsid w:val="00CF636A"/>
    <w:rsid w:val="00CF6737"/>
    <w:rsid w:val="00CF68F1"/>
    <w:rsid w:val="00CF6914"/>
    <w:rsid w:val="00CF7FD6"/>
    <w:rsid w:val="00D01E14"/>
    <w:rsid w:val="00D0229A"/>
    <w:rsid w:val="00D023B4"/>
    <w:rsid w:val="00D024A3"/>
    <w:rsid w:val="00D030AC"/>
    <w:rsid w:val="00D031B6"/>
    <w:rsid w:val="00D034EA"/>
    <w:rsid w:val="00D035E8"/>
    <w:rsid w:val="00D03629"/>
    <w:rsid w:val="00D03EE9"/>
    <w:rsid w:val="00D04077"/>
    <w:rsid w:val="00D041B7"/>
    <w:rsid w:val="00D05D1E"/>
    <w:rsid w:val="00D06C0C"/>
    <w:rsid w:val="00D07120"/>
    <w:rsid w:val="00D075CA"/>
    <w:rsid w:val="00D1125E"/>
    <w:rsid w:val="00D116D2"/>
    <w:rsid w:val="00D11DFA"/>
    <w:rsid w:val="00D11F0C"/>
    <w:rsid w:val="00D12D12"/>
    <w:rsid w:val="00D13AF5"/>
    <w:rsid w:val="00D143BC"/>
    <w:rsid w:val="00D15000"/>
    <w:rsid w:val="00D15C90"/>
    <w:rsid w:val="00D16D81"/>
    <w:rsid w:val="00D20A1F"/>
    <w:rsid w:val="00D20B3D"/>
    <w:rsid w:val="00D212A0"/>
    <w:rsid w:val="00D21C75"/>
    <w:rsid w:val="00D21F1A"/>
    <w:rsid w:val="00D23E0F"/>
    <w:rsid w:val="00D244C5"/>
    <w:rsid w:val="00D24C81"/>
    <w:rsid w:val="00D25316"/>
    <w:rsid w:val="00D2536D"/>
    <w:rsid w:val="00D25C20"/>
    <w:rsid w:val="00D26A0B"/>
    <w:rsid w:val="00D26C3B"/>
    <w:rsid w:val="00D26D19"/>
    <w:rsid w:val="00D27B49"/>
    <w:rsid w:val="00D27ED7"/>
    <w:rsid w:val="00D319CE"/>
    <w:rsid w:val="00D31D99"/>
    <w:rsid w:val="00D33C95"/>
    <w:rsid w:val="00D34779"/>
    <w:rsid w:val="00D34895"/>
    <w:rsid w:val="00D3551E"/>
    <w:rsid w:val="00D35C8A"/>
    <w:rsid w:val="00D3629B"/>
    <w:rsid w:val="00D36A7E"/>
    <w:rsid w:val="00D37C43"/>
    <w:rsid w:val="00D40CA7"/>
    <w:rsid w:val="00D42DE0"/>
    <w:rsid w:val="00D42FEE"/>
    <w:rsid w:val="00D4381C"/>
    <w:rsid w:val="00D43DBB"/>
    <w:rsid w:val="00D4492A"/>
    <w:rsid w:val="00D4711D"/>
    <w:rsid w:val="00D47C9B"/>
    <w:rsid w:val="00D500F8"/>
    <w:rsid w:val="00D50F11"/>
    <w:rsid w:val="00D51296"/>
    <w:rsid w:val="00D515EA"/>
    <w:rsid w:val="00D51D01"/>
    <w:rsid w:val="00D525AF"/>
    <w:rsid w:val="00D52D95"/>
    <w:rsid w:val="00D53C44"/>
    <w:rsid w:val="00D54E0D"/>
    <w:rsid w:val="00D55375"/>
    <w:rsid w:val="00D5546E"/>
    <w:rsid w:val="00D55694"/>
    <w:rsid w:val="00D558B1"/>
    <w:rsid w:val="00D563FF"/>
    <w:rsid w:val="00D56865"/>
    <w:rsid w:val="00D56A10"/>
    <w:rsid w:val="00D56CE7"/>
    <w:rsid w:val="00D573ED"/>
    <w:rsid w:val="00D616C4"/>
    <w:rsid w:val="00D61D15"/>
    <w:rsid w:val="00D6334F"/>
    <w:rsid w:val="00D635A1"/>
    <w:rsid w:val="00D63D05"/>
    <w:rsid w:val="00D63E42"/>
    <w:rsid w:val="00D6515B"/>
    <w:rsid w:val="00D654A4"/>
    <w:rsid w:val="00D66583"/>
    <w:rsid w:val="00D66846"/>
    <w:rsid w:val="00D7054C"/>
    <w:rsid w:val="00D7078C"/>
    <w:rsid w:val="00D713DF"/>
    <w:rsid w:val="00D71BE5"/>
    <w:rsid w:val="00D724FF"/>
    <w:rsid w:val="00D726FF"/>
    <w:rsid w:val="00D743F4"/>
    <w:rsid w:val="00D7574A"/>
    <w:rsid w:val="00D75F15"/>
    <w:rsid w:val="00D76C57"/>
    <w:rsid w:val="00D76C90"/>
    <w:rsid w:val="00D770A3"/>
    <w:rsid w:val="00D772D0"/>
    <w:rsid w:val="00D777CA"/>
    <w:rsid w:val="00D807B5"/>
    <w:rsid w:val="00D80DE2"/>
    <w:rsid w:val="00D81198"/>
    <w:rsid w:val="00D811AF"/>
    <w:rsid w:val="00D81877"/>
    <w:rsid w:val="00D825EB"/>
    <w:rsid w:val="00D82804"/>
    <w:rsid w:val="00D82CD0"/>
    <w:rsid w:val="00D84482"/>
    <w:rsid w:val="00D85454"/>
    <w:rsid w:val="00D86301"/>
    <w:rsid w:val="00D86761"/>
    <w:rsid w:val="00D868EC"/>
    <w:rsid w:val="00D86988"/>
    <w:rsid w:val="00D86D0D"/>
    <w:rsid w:val="00D906D8"/>
    <w:rsid w:val="00D90CCB"/>
    <w:rsid w:val="00D90E27"/>
    <w:rsid w:val="00D918CD"/>
    <w:rsid w:val="00D91916"/>
    <w:rsid w:val="00D92211"/>
    <w:rsid w:val="00D9222F"/>
    <w:rsid w:val="00D9268D"/>
    <w:rsid w:val="00D935AC"/>
    <w:rsid w:val="00D93DCF"/>
    <w:rsid w:val="00D9435C"/>
    <w:rsid w:val="00D95894"/>
    <w:rsid w:val="00D95F1F"/>
    <w:rsid w:val="00D9756A"/>
    <w:rsid w:val="00D976F7"/>
    <w:rsid w:val="00DA14E9"/>
    <w:rsid w:val="00DA15C5"/>
    <w:rsid w:val="00DA187C"/>
    <w:rsid w:val="00DA1BA2"/>
    <w:rsid w:val="00DA20BA"/>
    <w:rsid w:val="00DA2989"/>
    <w:rsid w:val="00DA3555"/>
    <w:rsid w:val="00DA383A"/>
    <w:rsid w:val="00DA4410"/>
    <w:rsid w:val="00DA456A"/>
    <w:rsid w:val="00DA4A7C"/>
    <w:rsid w:val="00DA4E21"/>
    <w:rsid w:val="00DA5EBC"/>
    <w:rsid w:val="00DA6610"/>
    <w:rsid w:val="00DA67B6"/>
    <w:rsid w:val="00DA695E"/>
    <w:rsid w:val="00DB0AF1"/>
    <w:rsid w:val="00DB1454"/>
    <w:rsid w:val="00DB238C"/>
    <w:rsid w:val="00DB2928"/>
    <w:rsid w:val="00DB295A"/>
    <w:rsid w:val="00DB2D8C"/>
    <w:rsid w:val="00DB346B"/>
    <w:rsid w:val="00DB35AE"/>
    <w:rsid w:val="00DB3A45"/>
    <w:rsid w:val="00DB3E8E"/>
    <w:rsid w:val="00DB4281"/>
    <w:rsid w:val="00DB4372"/>
    <w:rsid w:val="00DB4EC2"/>
    <w:rsid w:val="00DB5100"/>
    <w:rsid w:val="00DB5A92"/>
    <w:rsid w:val="00DB6BCE"/>
    <w:rsid w:val="00DB7B99"/>
    <w:rsid w:val="00DC0180"/>
    <w:rsid w:val="00DC0315"/>
    <w:rsid w:val="00DC0ACE"/>
    <w:rsid w:val="00DC0DBD"/>
    <w:rsid w:val="00DC0EA0"/>
    <w:rsid w:val="00DC0F31"/>
    <w:rsid w:val="00DC16D4"/>
    <w:rsid w:val="00DC1BA5"/>
    <w:rsid w:val="00DC2A9C"/>
    <w:rsid w:val="00DC36A4"/>
    <w:rsid w:val="00DC39E4"/>
    <w:rsid w:val="00DC42C2"/>
    <w:rsid w:val="00DC678B"/>
    <w:rsid w:val="00DD0A6C"/>
    <w:rsid w:val="00DD1DB5"/>
    <w:rsid w:val="00DD488C"/>
    <w:rsid w:val="00DD48B2"/>
    <w:rsid w:val="00DD4C1B"/>
    <w:rsid w:val="00DD4FB8"/>
    <w:rsid w:val="00DD5163"/>
    <w:rsid w:val="00DD5340"/>
    <w:rsid w:val="00DD5602"/>
    <w:rsid w:val="00DD6BB0"/>
    <w:rsid w:val="00DD6CE9"/>
    <w:rsid w:val="00DD6DC1"/>
    <w:rsid w:val="00DD6E31"/>
    <w:rsid w:val="00DD7136"/>
    <w:rsid w:val="00DD74B4"/>
    <w:rsid w:val="00DD768A"/>
    <w:rsid w:val="00DD7E13"/>
    <w:rsid w:val="00DE00F1"/>
    <w:rsid w:val="00DE00F9"/>
    <w:rsid w:val="00DE17AF"/>
    <w:rsid w:val="00DE1896"/>
    <w:rsid w:val="00DE19AF"/>
    <w:rsid w:val="00DE1AAF"/>
    <w:rsid w:val="00DE1F52"/>
    <w:rsid w:val="00DE377A"/>
    <w:rsid w:val="00DE391A"/>
    <w:rsid w:val="00DE3A09"/>
    <w:rsid w:val="00DE3A2B"/>
    <w:rsid w:val="00DE496B"/>
    <w:rsid w:val="00DE4E4E"/>
    <w:rsid w:val="00DE612C"/>
    <w:rsid w:val="00DE62E9"/>
    <w:rsid w:val="00DE6F4E"/>
    <w:rsid w:val="00DE73E2"/>
    <w:rsid w:val="00DF0583"/>
    <w:rsid w:val="00DF0CAD"/>
    <w:rsid w:val="00DF0F94"/>
    <w:rsid w:val="00DF1A45"/>
    <w:rsid w:val="00DF1C8C"/>
    <w:rsid w:val="00DF20DD"/>
    <w:rsid w:val="00DF23E9"/>
    <w:rsid w:val="00DF2B02"/>
    <w:rsid w:val="00DF3246"/>
    <w:rsid w:val="00DF42AE"/>
    <w:rsid w:val="00DF4B95"/>
    <w:rsid w:val="00DF5683"/>
    <w:rsid w:val="00DF5A62"/>
    <w:rsid w:val="00DF5C80"/>
    <w:rsid w:val="00DF6054"/>
    <w:rsid w:val="00DF625A"/>
    <w:rsid w:val="00DF652D"/>
    <w:rsid w:val="00DF6B2E"/>
    <w:rsid w:val="00DF7A6D"/>
    <w:rsid w:val="00DF7ED8"/>
    <w:rsid w:val="00E00F76"/>
    <w:rsid w:val="00E0164E"/>
    <w:rsid w:val="00E01912"/>
    <w:rsid w:val="00E01953"/>
    <w:rsid w:val="00E02434"/>
    <w:rsid w:val="00E026FD"/>
    <w:rsid w:val="00E027FC"/>
    <w:rsid w:val="00E02F6E"/>
    <w:rsid w:val="00E03BBF"/>
    <w:rsid w:val="00E03D54"/>
    <w:rsid w:val="00E043A5"/>
    <w:rsid w:val="00E05680"/>
    <w:rsid w:val="00E05B3C"/>
    <w:rsid w:val="00E06444"/>
    <w:rsid w:val="00E064FD"/>
    <w:rsid w:val="00E076C3"/>
    <w:rsid w:val="00E106B8"/>
    <w:rsid w:val="00E10724"/>
    <w:rsid w:val="00E10ED8"/>
    <w:rsid w:val="00E10F6A"/>
    <w:rsid w:val="00E11696"/>
    <w:rsid w:val="00E11BE5"/>
    <w:rsid w:val="00E1299F"/>
    <w:rsid w:val="00E13387"/>
    <w:rsid w:val="00E13B95"/>
    <w:rsid w:val="00E13E19"/>
    <w:rsid w:val="00E13F81"/>
    <w:rsid w:val="00E143D2"/>
    <w:rsid w:val="00E1610B"/>
    <w:rsid w:val="00E16274"/>
    <w:rsid w:val="00E17599"/>
    <w:rsid w:val="00E1776E"/>
    <w:rsid w:val="00E17888"/>
    <w:rsid w:val="00E20E75"/>
    <w:rsid w:val="00E2131E"/>
    <w:rsid w:val="00E21FC6"/>
    <w:rsid w:val="00E225FE"/>
    <w:rsid w:val="00E22814"/>
    <w:rsid w:val="00E2290A"/>
    <w:rsid w:val="00E22F02"/>
    <w:rsid w:val="00E23240"/>
    <w:rsid w:val="00E23417"/>
    <w:rsid w:val="00E2417F"/>
    <w:rsid w:val="00E24C30"/>
    <w:rsid w:val="00E2790C"/>
    <w:rsid w:val="00E27D72"/>
    <w:rsid w:val="00E30383"/>
    <w:rsid w:val="00E30B54"/>
    <w:rsid w:val="00E30B7E"/>
    <w:rsid w:val="00E30C28"/>
    <w:rsid w:val="00E312C8"/>
    <w:rsid w:val="00E31432"/>
    <w:rsid w:val="00E31D6F"/>
    <w:rsid w:val="00E3205A"/>
    <w:rsid w:val="00E3234F"/>
    <w:rsid w:val="00E32359"/>
    <w:rsid w:val="00E324F2"/>
    <w:rsid w:val="00E32B3F"/>
    <w:rsid w:val="00E32F60"/>
    <w:rsid w:val="00E36917"/>
    <w:rsid w:val="00E37B3E"/>
    <w:rsid w:val="00E41232"/>
    <w:rsid w:val="00E41A77"/>
    <w:rsid w:val="00E41E76"/>
    <w:rsid w:val="00E421C7"/>
    <w:rsid w:val="00E428BF"/>
    <w:rsid w:val="00E4335D"/>
    <w:rsid w:val="00E43D2A"/>
    <w:rsid w:val="00E44A9C"/>
    <w:rsid w:val="00E452C1"/>
    <w:rsid w:val="00E45433"/>
    <w:rsid w:val="00E45ACA"/>
    <w:rsid w:val="00E4619F"/>
    <w:rsid w:val="00E4627A"/>
    <w:rsid w:val="00E475CD"/>
    <w:rsid w:val="00E50081"/>
    <w:rsid w:val="00E51442"/>
    <w:rsid w:val="00E52374"/>
    <w:rsid w:val="00E52779"/>
    <w:rsid w:val="00E52DE9"/>
    <w:rsid w:val="00E52E46"/>
    <w:rsid w:val="00E53DBE"/>
    <w:rsid w:val="00E53FF6"/>
    <w:rsid w:val="00E54233"/>
    <w:rsid w:val="00E54780"/>
    <w:rsid w:val="00E547D9"/>
    <w:rsid w:val="00E54E12"/>
    <w:rsid w:val="00E5564D"/>
    <w:rsid w:val="00E55D2B"/>
    <w:rsid w:val="00E57954"/>
    <w:rsid w:val="00E57A3C"/>
    <w:rsid w:val="00E57E8B"/>
    <w:rsid w:val="00E60943"/>
    <w:rsid w:val="00E622D7"/>
    <w:rsid w:val="00E637A4"/>
    <w:rsid w:val="00E640FE"/>
    <w:rsid w:val="00E64344"/>
    <w:rsid w:val="00E656A3"/>
    <w:rsid w:val="00E65A97"/>
    <w:rsid w:val="00E666D7"/>
    <w:rsid w:val="00E67094"/>
    <w:rsid w:val="00E6726C"/>
    <w:rsid w:val="00E67278"/>
    <w:rsid w:val="00E67584"/>
    <w:rsid w:val="00E704F6"/>
    <w:rsid w:val="00E70688"/>
    <w:rsid w:val="00E7105D"/>
    <w:rsid w:val="00E71764"/>
    <w:rsid w:val="00E7194D"/>
    <w:rsid w:val="00E71D9D"/>
    <w:rsid w:val="00E71DF1"/>
    <w:rsid w:val="00E7260B"/>
    <w:rsid w:val="00E72FC5"/>
    <w:rsid w:val="00E74217"/>
    <w:rsid w:val="00E744CA"/>
    <w:rsid w:val="00E752E3"/>
    <w:rsid w:val="00E755EF"/>
    <w:rsid w:val="00E75A3E"/>
    <w:rsid w:val="00E75FD2"/>
    <w:rsid w:val="00E761BF"/>
    <w:rsid w:val="00E773E0"/>
    <w:rsid w:val="00E77B63"/>
    <w:rsid w:val="00E80353"/>
    <w:rsid w:val="00E8127B"/>
    <w:rsid w:val="00E815B5"/>
    <w:rsid w:val="00E8198F"/>
    <w:rsid w:val="00E81E03"/>
    <w:rsid w:val="00E82B5C"/>
    <w:rsid w:val="00E82D98"/>
    <w:rsid w:val="00E839AC"/>
    <w:rsid w:val="00E83C7C"/>
    <w:rsid w:val="00E868F4"/>
    <w:rsid w:val="00E869FE"/>
    <w:rsid w:val="00E87192"/>
    <w:rsid w:val="00E87BCA"/>
    <w:rsid w:val="00E9022C"/>
    <w:rsid w:val="00E91217"/>
    <w:rsid w:val="00E91624"/>
    <w:rsid w:val="00E92162"/>
    <w:rsid w:val="00E93131"/>
    <w:rsid w:val="00E93655"/>
    <w:rsid w:val="00E93677"/>
    <w:rsid w:val="00E93F06"/>
    <w:rsid w:val="00E943B6"/>
    <w:rsid w:val="00E94912"/>
    <w:rsid w:val="00E94B7A"/>
    <w:rsid w:val="00E960FD"/>
    <w:rsid w:val="00E96D14"/>
    <w:rsid w:val="00E9711D"/>
    <w:rsid w:val="00E975ED"/>
    <w:rsid w:val="00EA1063"/>
    <w:rsid w:val="00EA17B5"/>
    <w:rsid w:val="00EA2491"/>
    <w:rsid w:val="00EA2F05"/>
    <w:rsid w:val="00EA2F0D"/>
    <w:rsid w:val="00EA4B2A"/>
    <w:rsid w:val="00EA4C4E"/>
    <w:rsid w:val="00EA5516"/>
    <w:rsid w:val="00EA56BD"/>
    <w:rsid w:val="00EA5D3A"/>
    <w:rsid w:val="00EA6A56"/>
    <w:rsid w:val="00EA6A62"/>
    <w:rsid w:val="00EA7690"/>
    <w:rsid w:val="00EB00F5"/>
    <w:rsid w:val="00EB0D31"/>
    <w:rsid w:val="00EB11A1"/>
    <w:rsid w:val="00EB126B"/>
    <w:rsid w:val="00EB16E3"/>
    <w:rsid w:val="00EB1A20"/>
    <w:rsid w:val="00EB1E50"/>
    <w:rsid w:val="00EB27E2"/>
    <w:rsid w:val="00EB2AB3"/>
    <w:rsid w:val="00EB32E7"/>
    <w:rsid w:val="00EB3EEC"/>
    <w:rsid w:val="00EB4761"/>
    <w:rsid w:val="00EB5159"/>
    <w:rsid w:val="00EB6F27"/>
    <w:rsid w:val="00EB775D"/>
    <w:rsid w:val="00EB78F6"/>
    <w:rsid w:val="00EB7E8C"/>
    <w:rsid w:val="00EC0184"/>
    <w:rsid w:val="00EC09A9"/>
    <w:rsid w:val="00EC1819"/>
    <w:rsid w:val="00EC2F11"/>
    <w:rsid w:val="00EC314D"/>
    <w:rsid w:val="00EC376B"/>
    <w:rsid w:val="00EC4C04"/>
    <w:rsid w:val="00ED194D"/>
    <w:rsid w:val="00ED1AE6"/>
    <w:rsid w:val="00ED1F74"/>
    <w:rsid w:val="00ED1F87"/>
    <w:rsid w:val="00ED2F80"/>
    <w:rsid w:val="00ED3429"/>
    <w:rsid w:val="00ED3842"/>
    <w:rsid w:val="00ED397A"/>
    <w:rsid w:val="00ED3A8F"/>
    <w:rsid w:val="00ED479A"/>
    <w:rsid w:val="00ED5E5F"/>
    <w:rsid w:val="00ED658B"/>
    <w:rsid w:val="00ED6976"/>
    <w:rsid w:val="00ED6BB1"/>
    <w:rsid w:val="00ED75BE"/>
    <w:rsid w:val="00EE005D"/>
    <w:rsid w:val="00EE05F2"/>
    <w:rsid w:val="00EE0642"/>
    <w:rsid w:val="00EE06D8"/>
    <w:rsid w:val="00EE0C1D"/>
    <w:rsid w:val="00EE2CBC"/>
    <w:rsid w:val="00EE2DE4"/>
    <w:rsid w:val="00EE3C7F"/>
    <w:rsid w:val="00EE3CD0"/>
    <w:rsid w:val="00EE3EED"/>
    <w:rsid w:val="00EE4265"/>
    <w:rsid w:val="00EE42DD"/>
    <w:rsid w:val="00EE4975"/>
    <w:rsid w:val="00EE57B2"/>
    <w:rsid w:val="00EE6156"/>
    <w:rsid w:val="00EE62CF"/>
    <w:rsid w:val="00EE6D5F"/>
    <w:rsid w:val="00EE75D1"/>
    <w:rsid w:val="00EF05ED"/>
    <w:rsid w:val="00EF1119"/>
    <w:rsid w:val="00EF2A0C"/>
    <w:rsid w:val="00EF2A37"/>
    <w:rsid w:val="00EF2CE2"/>
    <w:rsid w:val="00EF3968"/>
    <w:rsid w:val="00EF416B"/>
    <w:rsid w:val="00EF447B"/>
    <w:rsid w:val="00EF517F"/>
    <w:rsid w:val="00EF52C9"/>
    <w:rsid w:val="00EF57D7"/>
    <w:rsid w:val="00EF5A1E"/>
    <w:rsid w:val="00EF6A47"/>
    <w:rsid w:val="00EF72C2"/>
    <w:rsid w:val="00EF7B2B"/>
    <w:rsid w:val="00EF7F1D"/>
    <w:rsid w:val="00F00AE2"/>
    <w:rsid w:val="00F01053"/>
    <w:rsid w:val="00F02157"/>
    <w:rsid w:val="00F02446"/>
    <w:rsid w:val="00F049C5"/>
    <w:rsid w:val="00F05F7D"/>
    <w:rsid w:val="00F06626"/>
    <w:rsid w:val="00F068C3"/>
    <w:rsid w:val="00F06C69"/>
    <w:rsid w:val="00F07023"/>
    <w:rsid w:val="00F07D98"/>
    <w:rsid w:val="00F07F76"/>
    <w:rsid w:val="00F1088B"/>
    <w:rsid w:val="00F10CA8"/>
    <w:rsid w:val="00F1303B"/>
    <w:rsid w:val="00F1362F"/>
    <w:rsid w:val="00F136FE"/>
    <w:rsid w:val="00F14858"/>
    <w:rsid w:val="00F14AF7"/>
    <w:rsid w:val="00F14F93"/>
    <w:rsid w:val="00F152CB"/>
    <w:rsid w:val="00F15407"/>
    <w:rsid w:val="00F15AA2"/>
    <w:rsid w:val="00F17E49"/>
    <w:rsid w:val="00F20CCC"/>
    <w:rsid w:val="00F20D85"/>
    <w:rsid w:val="00F213C5"/>
    <w:rsid w:val="00F214C8"/>
    <w:rsid w:val="00F21980"/>
    <w:rsid w:val="00F22E52"/>
    <w:rsid w:val="00F2330D"/>
    <w:rsid w:val="00F242D6"/>
    <w:rsid w:val="00F25088"/>
    <w:rsid w:val="00F254FF"/>
    <w:rsid w:val="00F25CD6"/>
    <w:rsid w:val="00F25FDC"/>
    <w:rsid w:val="00F268BE"/>
    <w:rsid w:val="00F27072"/>
    <w:rsid w:val="00F27581"/>
    <w:rsid w:val="00F276DF"/>
    <w:rsid w:val="00F30532"/>
    <w:rsid w:val="00F308F8"/>
    <w:rsid w:val="00F30D99"/>
    <w:rsid w:val="00F30DBE"/>
    <w:rsid w:val="00F32D10"/>
    <w:rsid w:val="00F32E07"/>
    <w:rsid w:val="00F32F89"/>
    <w:rsid w:val="00F33769"/>
    <w:rsid w:val="00F343B6"/>
    <w:rsid w:val="00F3447F"/>
    <w:rsid w:val="00F34A89"/>
    <w:rsid w:val="00F34F39"/>
    <w:rsid w:val="00F350DF"/>
    <w:rsid w:val="00F354A8"/>
    <w:rsid w:val="00F35AE4"/>
    <w:rsid w:val="00F36103"/>
    <w:rsid w:val="00F3613E"/>
    <w:rsid w:val="00F3652C"/>
    <w:rsid w:val="00F36AB0"/>
    <w:rsid w:val="00F41147"/>
    <w:rsid w:val="00F4136A"/>
    <w:rsid w:val="00F41FD2"/>
    <w:rsid w:val="00F4216D"/>
    <w:rsid w:val="00F42517"/>
    <w:rsid w:val="00F428FD"/>
    <w:rsid w:val="00F436D0"/>
    <w:rsid w:val="00F444A1"/>
    <w:rsid w:val="00F44651"/>
    <w:rsid w:val="00F446C4"/>
    <w:rsid w:val="00F44BD6"/>
    <w:rsid w:val="00F456CC"/>
    <w:rsid w:val="00F46ECA"/>
    <w:rsid w:val="00F47114"/>
    <w:rsid w:val="00F4750B"/>
    <w:rsid w:val="00F50EF0"/>
    <w:rsid w:val="00F51CA1"/>
    <w:rsid w:val="00F5310E"/>
    <w:rsid w:val="00F5380E"/>
    <w:rsid w:val="00F549BC"/>
    <w:rsid w:val="00F54A05"/>
    <w:rsid w:val="00F54B5A"/>
    <w:rsid w:val="00F54D18"/>
    <w:rsid w:val="00F54E98"/>
    <w:rsid w:val="00F55222"/>
    <w:rsid w:val="00F557E0"/>
    <w:rsid w:val="00F565F9"/>
    <w:rsid w:val="00F56E86"/>
    <w:rsid w:val="00F6015E"/>
    <w:rsid w:val="00F60BD9"/>
    <w:rsid w:val="00F60E3D"/>
    <w:rsid w:val="00F61272"/>
    <w:rsid w:val="00F61BD6"/>
    <w:rsid w:val="00F621DE"/>
    <w:rsid w:val="00F6290C"/>
    <w:rsid w:val="00F62A9C"/>
    <w:rsid w:val="00F637AF"/>
    <w:rsid w:val="00F63A0C"/>
    <w:rsid w:val="00F63C72"/>
    <w:rsid w:val="00F641C9"/>
    <w:rsid w:val="00F6474D"/>
    <w:rsid w:val="00F6490D"/>
    <w:rsid w:val="00F64DE7"/>
    <w:rsid w:val="00F6646A"/>
    <w:rsid w:val="00F66630"/>
    <w:rsid w:val="00F668D0"/>
    <w:rsid w:val="00F672FA"/>
    <w:rsid w:val="00F67363"/>
    <w:rsid w:val="00F67589"/>
    <w:rsid w:val="00F67686"/>
    <w:rsid w:val="00F67CE1"/>
    <w:rsid w:val="00F7095D"/>
    <w:rsid w:val="00F714A1"/>
    <w:rsid w:val="00F714CE"/>
    <w:rsid w:val="00F71DEC"/>
    <w:rsid w:val="00F73B77"/>
    <w:rsid w:val="00F74588"/>
    <w:rsid w:val="00F745DE"/>
    <w:rsid w:val="00F81B5C"/>
    <w:rsid w:val="00F81EDE"/>
    <w:rsid w:val="00F824A4"/>
    <w:rsid w:val="00F8371D"/>
    <w:rsid w:val="00F83A16"/>
    <w:rsid w:val="00F83C7D"/>
    <w:rsid w:val="00F83E3C"/>
    <w:rsid w:val="00F83F63"/>
    <w:rsid w:val="00F84AF8"/>
    <w:rsid w:val="00F85505"/>
    <w:rsid w:val="00F857AB"/>
    <w:rsid w:val="00F861B2"/>
    <w:rsid w:val="00F86DE2"/>
    <w:rsid w:val="00F8710F"/>
    <w:rsid w:val="00F87121"/>
    <w:rsid w:val="00F91E77"/>
    <w:rsid w:val="00F93918"/>
    <w:rsid w:val="00F93F05"/>
    <w:rsid w:val="00F94130"/>
    <w:rsid w:val="00F9525D"/>
    <w:rsid w:val="00F95D60"/>
    <w:rsid w:val="00F96230"/>
    <w:rsid w:val="00F96425"/>
    <w:rsid w:val="00FA01FA"/>
    <w:rsid w:val="00FA11D6"/>
    <w:rsid w:val="00FA126E"/>
    <w:rsid w:val="00FA136F"/>
    <w:rsid w:val="00FA1B77"/>
    <w:rsid w:val="00FA22FB"/>
    <w:rsid w:val="00FA2663"/>
    <w:rsid w:val="00FA2CDD"/>
    <w:rsid w:val="00FA3A2C"/>
    <w:rsid w:val="00FA3BBB"/>
    <w:rsid w:val="00FA3E26"/>
    <w:rsid w:val="00FA3E35"/>
    <w:rsid w:val="00FA4582"/>
    <w:rsid w:val="00FA4F27"/>
    <w:rsid w:val="00FA502F"/>
    <w:rsid w:val="00FA57E4"/>
    <w:rsid w:val="00FA652C"/>
    <w:rsid w:val="00FA722A"/>
    <w:rsid w:val="00FA7960"/>
    <w:rsid w:val="00FB0591"/>
    <w:rsid w:val="00FB0716"/>
    <w:rsid w:val="00FB0F54"/>
    <w:rsid w:val="00FB0FC8"/>
    <w:rsid w:val="00FB14A2"/>
    <w:rsid w:val="00FB1BD2"/>
    <w:rsid w:val="00FB1D19"/>
    <w:rsid w:val="00FB1EE9"/>
    <w:rsid w:val="00FB2041"/>
    <w:rsid w:val="00FB2206"/>
    <w:rsid w:val="00FB4540"/>
    <w:rsid w:val="00FB492E"/>
    <w:rsid w:val="00FB52BE"/>
    <w:rsid w:val="00FB5F96"/>
    <w:rsid w:val="00FB5F97"/>
    <w:rsid w:val="00FB67F7"/>
    <w:rsid w:val="00FB755F"/>
    <w:rsid w:val="00FB7EEF"/>
    <w:rsid w:val="00FB7F4B"/>
    <w:rsid w:val="00FC032F"/>
    <w:rsid w:val="00FC0AE6"/>
    <w:rsid w:val="00FC1C66"/>
    <w:rsid w:val="00FC2674"/>
    <w:rsid w:val="00FC3047"/>
    <w:rsid w:val="00FC336C"/>
    <w:rsid w:val="00FC48A0"/>
    <w:rsid w:val="00FC50DD"/>
    <w:rsid w:val="00FC56E3"/>
    <w:rsid w:val="00FC70EB"/>
    <w:rsid w:val="00FD0B69"/>
    <w:rsid w:val="00FD0C1A"/>
    <w:rsid w:val="00FD0C2B"/>
    <w:rsid w:val="00FD11BA"/>
    <w:rsid w:val="00FD1A8F"/>
    <w:rsid w:val="00FD276E"/>
    <w:rsid w:val="00FD2976"/>
    <w:rsid w:val="00FD4422"/>
    <w:rsid w:val="00FD58C7"/>
    <w:rsid w:val="00FD7A87"/>
    <w:rsid w:val="00FE0845"/>
    <w:rsid w:val="00FE18EE"/>
    <w:rsid w:val="00FE1986"/>
    <w:rsid w:val="00FE1BE1"/>
    <w:rsid w:val="00FE27B9"/>
    <w:rsid w:val="00FE28F1"/>
    <w:rsid w:val="00FE2CC4"/>
    <w:rsid w:val="00FE2CC5"/>
    <w:rsid w:val="00FE40A1"/>
    <w:rsid w:val="00FE481E"/>
    <w:rsid w:val="00FE4E61"/>
    <w:rsid w:val="00FE5081"/>
    <w:rsid w:val="00FE50E8"/>
    <w:rsid w:val="00FE58BA"/>
    <w:rsid w:val="00FE5A4E"/>
    <w:rsid w:val="00FE5AED"/>
    <w:rsid w:val="00FE7298"/>
    <w:rsid w:val="00FE73B9"/>
    <w:rsid w:val="00FE7D04"/>
    <w:rsid w:val="00FE7DA7"/>
    <w:rsid w:val="00FF01EF"/>
    <w:rsid w:val="00FF09AA"/>
    <w:rsid w:val="00FF0CBE"/>
    <w:rsid w:val="00FF0FE4"/>
    <w:rsid w:val="00FF14A6"/>
    <w:rsid w:val="00FF16E3"/>
    <w:rsid w:val="00FF19D0"/>
    <w:rsid w:val="00FF1B14"/>
    <w:rsid w:val="00FF1CEB"/>
    <w:rsid w:val="00FF21D0"/>
    <w:rsid w:val="00FF35DB"/>
    <w:rsid w:val="00FF39D1"/>
    <w:rsid w:val="00FF412C"/>
    <w:rsid w:val="00FF429A"/>
    <w:rsid w:val="00FF473D"/>
    <w:rsid w:val="00FF6453"/>
    <w:rsid w:val="00FF6B73"/>
    <w:rsid w:val="00FF6F7A"/>
    <w:rsid w:val="00FF71A4"/>
    <w:rsid w:val="00FF791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4033"/>
    <o:shapelayout v:ext="edit">
      <o:idmap v:ext="edit" data="1"/>
    </o:shapelayout>
  </w:shapeDefaults>
  <w:decimalSymbol w:val=","/>
  <w:listSeparator w:val=";"/>
  <w14:docId w14:val="3F6C9142"/>
  <w15:docId w15:val="{5E72602C-CF77-4582-9CDC-CCC32553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5F2B"/>
    <w:pPr>
      <w:keepNext/>
      <w:tabs>
        <w:tab w:val="left" w:pos="720"/>
      </w:tabs>
      <w:ind w:left="284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4B5F2B"/>
    <w:pPr>
      <w:keepNext/>
      <w:jc w:val="center"/>
      <w:outlineLvl w:val="1"/>
    </w:pPr>
    <w:rPr>
      <w:b/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4B5F2B"/>
    <w:pPr>
      <w:keepNext/>
      <w:outlineLvl w:val="2"/>
    </w:pPr>
    <w:rPr>
      <w:b/>
      <w:snapToGrid w:val="0"/>
      <w:sz w:val="24"/>
    </w:rPr>
  </w:style>
  <w:style w:type="paragraph" w:styleId="Nagwek4">
    <w:name w:val="heading 4"/>
    <w:basedOn w:val="Normalny"/>
    <w:next w:val="Normalny"/>
    <w:link w:val="Nagwek4Znak"/>
    <w:qFormat/>
    <w:rsid w:val="004B5F2B"/>
    <w:pPr>
      <w:keepNext/>
      <w:jc w:val="center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4B5F2B"/>
    <w:pPr>
      <w:keepNext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4B5F2B"/>
    <w:pPr>
      <w:keepNext/>
      <w:tabs>
        <w:tab w:val="left" w:pos="360"/>
      </w:tabs>
      <w:ind w:left="360" w:hanging="360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B5F2B"/>
    <w:pPr>
      <w:keepNext/>
      <w:ind w:left="720" w:firstLine="720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4B5F2B"/>
    <w:pPr>
      <w:keepNext/>
      <w:numPr>
        <w:numId w:val="2"/>
      </w:numPr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4B5F2B"/>
    <w:pPr>
      <w:keepNext/>
      <w:tabs>
        <w:tab w:val="left" w:pos="360"/>
      </w:tabs>
      <w:ind w:left="360" w:hanging="3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F2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B5F2B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B5F2B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B5F2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B5F2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B5F2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B5F2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B5F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B5F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">
    <w:name w:val="Styl"/>
    <w:rsid w:val="004B5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B5F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B5F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B5F2B"/>
  </w:style>
  <w:style w:type="paragraph" w:styleId="Nagwek">
    <w:name w:val="header"/>
    <w:basedOn w:val="Normalny"/>
    <w:link w:val="NagwekZnak"/>
    <w:rsid w:val="004B5F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5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B5F2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5F2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Mucha1">
    <w:name w:val="Mucha1"/>
    <w:basedOn w:val="Normalny"/>
    <w:rsid w:val="004B5F2B"/>
    <w:pPr>
      <w:tabs>
        <w:tab w:val="left" w:pos="567"/>
      </w:tabs>
      <w:spacing w:line="288" w:lineRule="auto"/>
    </w:pPr>
    <w:rPr>
      <w:sz w:val="26"/>
    </w:rPr>
  </w:style>
  <w:style w:type="paragraph" w:customStyle="1" w:styleId="FR1">
    <w:name w:val="FR1"/>
    <w:rsid w:val="004B5F2B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5F2B"/>
    <w:pPr>
      <w:spacing w:line="260" w:lineRule="auto"/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5F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B5F2B"/>
    <w:pPr>
      <w:ind w:left="709" w:hanging="34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5F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5F2B"/>
    <w:rPr>
      <w:b/>
      <w:snapToGrid w:val="0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5F2B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B5F2B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5F2B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Hipercze">
    <w:name w:val="Hyperlink"/>
    <w:basedOn w:val="Domylnaczcionkaakapitu"/>
    <w:semiHidden/>
    <w:rsid w:val="004B5F2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4B5F2B"/>
    <w:pPr>
      <w:spacing w:before="60"/>
    </w:pPr>
    <w:rPr>
      <w:b/>
    </w:rPr>
  </w:style>
  <w:style w:type="paragraph" w:styleId="Tekstpodstawowy3">
    <w:name w:val="Body Text 3"/>
    <w:basedOn w:val="Normalny"/>
    <w:link w:val="Tekstpodstawowy3Znak"/>
    <w:semiHidden/>
    <w:rsid w:val="004B5F2B"/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B5F2B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B5F2B"/>
    <w:rPr>
      <w:rFonts w:ascii="Arial" w:hAnsi="Arial"/>
      <w:b/>
      <w:i/>
      <w:sz w:val="24"/>
    </w:rPr>
  </w:style>
  <w:style w:type="character" w:customStyle="1" w:styleId="PodtytuZnak">
    <w:name w:val="Podtytuł Znak"/>
    <w:basedOn w:val="Domylnaczcionkaakapitu"/>
    <w:link w:val="Podtytu"/>
    <w:rsid w:val="004B5F2B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F2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4B5F2B"/>
    <w:pPr>
      <w:spacing w:after="120"/>
      <w:ind w:left="283"/>
    </w:pPr>
    <w:rPr>
      <w:sz w:val="16"/>
    </w:rPr>
  </w:style>
  <w:style w:type="paragraph" w:customStyle="1" w:styleId="Nagwek11">
    <w:name w:val="Nagłówek 11"/>
    <w:basedOn w:val="Normalny"/>
    <w:next w:val="Tekstpodstawowy"/>
    <w:rsid w:val="004B5F2B"/>
    <w:pPr>
      <w:keepNext/>
      <w:widowControl w:val="0"/>
      <w:suppressAutoHyphens/>
      <w:spacing w:before="240" w:after="120" w:line="276" w:lineRule="auto"/>
    </w:pPr>
    <w:rPr>
      <w:rFonts w:eastAsia="Arial Unicode MS"/>
      <w:b/>
      <w:bCs/>
      <w:sz w:val="48"/>
      <w:szCs w:val="48"/>
    </w:rPr>
  </w:style>
  <w:style w:type="paragraph" w:styleId="Bezodstpw">
    <w:name w:val="No Spacing"/>
    <w:aliases w:val="Luc_Bez odstępów"/>
    <w:link w:val="BezodstpwZnak"/>
    <w:uiPriority w:val="1"/>
    <w:qFormat/>
    <w:rsid w:val="004B5F2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rsid w:val="004B5F2B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4B5F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qFormat/>
    <w:rsid w:val="004B5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B81E53"/>
  </w:style>
  <w:style w:type="paragraph" w:styleId="Akapitzlist">
    <w:name w:val="List Paragraph"/>
    <w:aliases w:val="WYPUNKTOWANIE Akapit z listą,List Paragraph2,L1,Numerowanie,List Paragraph,2 heading,A_wyliczenie,K-P_odwolanie,Akapit z listą5,maz_wyliczenie,opis dzialania,sw tekst,CW_Lista,Wypunktowanie,Akapit z listą BS,lp1,Preambuła,Tytuły,BulletC"/>
    <w:basedOn w:val="Normalny"/>
    <w:link w:val="AkapitzlistZnak"/>
    <w:uiPriority w:val="34"/>
    <w:qFormat/>
    <w:rsid w:val="00B25ADE"/>
    <w:pPr>
      <w:ind w:left="708"/>
    </w:pPr>
  </w:style>
  <w:style w:type="character" w:customStyle="1" w:styleId="techval">
    <w:name w:val="tech_val"/>
    <w:basedOn w:val="Domylnaczcionkaakapitu"/>
    <w:rsid w:val="001E6B3F"/>
  </w:style>
  <w:style w:type="character" w:customStyle="1" w:styleId="attr-name">
    <w:name w:val="attr-name"/>
    <w:basedOn w:val="Domylnaczcionkaakapitu"/>
    <w:rsid w:val="001E6B3F"/>
  </w:style>
  <w:style w:type="character" w:customStyle="1" w:styleId="tooltippable">
    <w:name w:val="tooltippable"/>
    <w:basedOn w:val="Domylnaczcionkaakapitu"/>
    <w:rsid w:val="00FA22FB"/>
  </w:style>
  <w:style w:type="character" w:customStyle="1" w:styleId="activecontent">
    <w:name w:val="activecontent"/>
    <w:basedOn w:val="Domylnaczcionkaakapitu"/>
    <w:rsid w:val="00FA22FB"/>
  </w:style>
  <w:style w:type="paragraph" w:customStyle="1" w:styleId="Bezodstpw1">
    <w:name w:val="Bez odstępów1"/>
    <w:rsid w:val="00327D4A"/>
    <w:pPr>
      <w:suppressAutoHyphens/>
      <w:spacing w:after="0" w:line="240" w:lineRule="auto"/>
    </w:pPr>
    <w:rPr>
      <w:rFonts w:ascii="Times New Roman" w:eastAsia="SimSun" w:hAnsi="Times New Roman" w:cs="Mangal"/>
      <w:lang w:eastAsia="hi-IN" w:bidi="hi-IN"/>
    </w:rPr>
  </w:style>
  <w:style w:type="paragraph" w:customStyle="1" w:styleId="Akapitzlist1">
    <w:name w:val="Akapit z listą1"/>
    <w:basedOn w:val="Normalny"/>
    <w:rsid w:val="00327D4A"/>
    <w:pPr>
      <w:widowControl w:val="0"/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4C3698"/>
    <w:pPr>
      <w:tabs>
        <w:tab w:val="left" w:pos="-1560"/>
        <w:tab w:val="left" w:pos="-1418"/>
      </w:tabs>
    </w:pPr>
    <w:rPr>
      <w:sz w:val="24"/>
    </w:rPr>
  </w:style>
  <w:style w:type="paragraph" w:customStyle="1" w:styleId="Tekstpodstawowy31">
    <w:name w:val="Tekst podstawowy 31"/>
    <w:basedOn w:val="Normalny"/>
    <w:rsid w:val="004C3698"/>
    <w:pPr>
      <w:spacing w:after="120"/>
    </w:pPr>
    <w:rPr>
      <w:sz w:val="16"/>
    </w:rPr>
  </w:style>
  <w:style w:type="paragraph" w:customStyle="1" w:styleId="Tekstpodstawowywcity21">
    <w:name w:val="Tekst podstawowy wcięty 21"/>
    <w:basedOn w:val="Normalny"/>
    <w:rsid w:val="006E6962"/>
    <w:pPr>
      <w:suppressAutoHyphens/>
      <w:ind w:left="709" w:hanging="349"/>
      <w:jc w:val="both"/>
    </w:pPr>
    <w:rPr>
      <w:szCs w:val="24"/>
      <w:lang w:eastAsia="ar-SA"/>
    </w:rPr>
  </w:style>
  <w:style w:type="character" w:customStyle="1" w:styleId="st">
    <w:name w:val="st"/>
    <w:basedOn w:val="Domylnaczcionkaakapitu"/>
    <w:rsid w:val="002E6E90"/>
  </w:style>
  <w:style w:type="table" w:styleId="Tabela-Siatka">
    <w:name w:val="Table Grid"/>
    <w:basedOn w:val="Standardowy"/>
    <w:uiPriority w:val="39"/>
    <w:rsid w:val="00B463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03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B14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rsid w:val="00F6015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015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yp">
    <w:name w:val="_wyp"/>
    <w:basedOn w:val="Normalny"/>
    <w:link w:val="wypZnak"/>
    <w:qFormat/>
    <w:rsid w:val="001A3592"/>
    <w:pPr>
      <w:widowControl w:val="0"/>
      <w:numPr>
        <w:numId w:val="5"/>
      </w:numPr>
      <w:spacing w:after="40"/>
      <w:ind w:left="426" w:hanging="426"/>
      <w:jc w:val="both"/>
    </w:pPr>
    <w:rPr>
      <w:snapToGrid w:val="0"/>
      <w:sz w:val="24"/>
      <w:lang w:val="en-US" w:eastAsia="en-US"/>
    </w:rPr>
  </w:style>
  <w:style w:type="character" w:customStyle="1" w:styleId="wypZnak">
    <w:name w:val="_wyp Znak"/>
    <w:basedOn w:val="Domylnaczcionkaakapitu"/>
    <w:link w:val="wyp"/>
    <w:rsid w:val="001A359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fontstyle01">
    <w:name w:val="fontstyle01"/>
    <w:basedOn w:val="Domylnaczcionkaakapitu"/>
    <w:rsid w:val="001A3592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ezodstpwZnak">
    <w:name w:val="Bez odstępów Znak"/>
    <w:aliases w:val="Luc_Bez odstępów Znak"/>
    <w:link w:val="Bezodstpw"/>
    <w:uiPriority w:val="99"/>
    <w:rsid w:val="00EE2DE4"/>
    <w:rPr>
      <w:rFonts w:ascii="Calibri" w:eastAsia="Arial" w:hAnsi="Calibri" w:cs="Calibri"/>
      <w:lang w:eastAsia="ar-SA"/>
    </w:rPr>
  </w:style>
  <w:style w:type="paragraph" w:customStyle="1" w:styleId="Tekstpodstawowy22">
    <w:name w:val="Tekst podstawowy 22"/>
    <w:basedOn w:val="Normalny"/>
    <w:rsid w:val="00816F45"/>
    <w:pPr>
      <w:tabs>
        <w:tab w:val="left" w:pos="-1560"/>
        <w:tab w:val="left" w:pos="-1418"/>
      </w:tabs>
    </w:pPr>
    <w:rPr>
      <w:sz w:val="24"/>
    </w:rPr>
  </w:style>
  <w:style w:type="paragraph" w:customStyle="1" w:styleId="Tekstpodstawowy32">
    <w:name w:val="Tekst podstawowy 32"/>
    <w:basedOn w:val="Normalny"/>
    <w:rsid w:val="004A3D35"/>
    <w:pPr>
      <w:spacing w:after="120"/>
    </w:pPr>
    <w:rPr>
      <w:sz w:val="16"/>
    </w:rPr>
  </w:style>
  <w:style w:type="paragraph" w:styleId="NormalnyWeb">
    <w:name w:val="Normal (Web)"/>
    <w:basedOn w:val="Normalny"/>
    <w:uiPriority w:val="99"/>
    <w:semiHidden/>
    <w:unhideWhenUsed/>
    <w:rsid w:val="003F2D2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F2D2B"/>
    <w:rPr>
      <w:b/>
      <w:bCs/>
    </w:rPr>
  </w:style>
  <w:style w:type="character" w:customStyle="1" w:styleId="width100prc">
    <w:name w:val="width100prc"/>
    <w:basedOn w:val="Domylnaczcionkaakapitu"/>
    <w:rsid w:val="003F2D2B"/>
  </w:style>
  <w:style w:type="paragraph" w:customStyle="1" w:styleId="LukStopka-adres">
    <w:name w:val="Luk_Stopka-adres"/>
    <w:basedOn w:val="Normalny"/>
    <w:qFormat/>
    <w:rsid w:val="007C5641"/>
    <w:pPr>
      <w:spacing w:line="170" w:lineRule="exact"/>
    </w:pPr>
    <w:rPr>
      <w:rFonts w:asciiTheme="minorHAnsi" w:eastAsiaTheme="minorHAnsi" w:hAnsiTheme="minorHAnsi" w:cstheme="minorBidi"/>
      <w:noProof/>
      <w:color w:val="1F497D" w:themeColor="text2"/>
      <w:spacing w:val="4"/>
      <w:sz w:val="14"/>
      <w:szCs w:val="14"/>
      <w:lang w:eastAsia="en-US"/>
    </w:rPr>
  </w:style>
  <w:style w:type="paragraph" w:customStyle="1" w:styleId="Styl1">
    <w:name w:val="Styl1"/>
    <w:basedOn w:val="Nagwek1"/>
    <w:link w:val="Styl1Znak"/>
    <w:qFormat/>
    <w:rsid w:val="00A84905"/>
    <w:rPr>
      <w:rFonts w:ascii="Arial Black" w:hAnsi="Arial Black"/>
    </w:rPr>
  </w:style>
  <w:style w:type="character" w:styleId="Uwydatnienie">
    <w:name w:val="Emphasis"/>
    <w:basedOn w:val="Domylnaczcionkaakapitu"/>
    <w:uiPriority w:val="20"/>
    <w:qFormat/>
    <w:rsid w:val="0072195A"/>
    <w:rPr>
      <w:i/>
      <w:iCs/>
    </w:rPr>
  </w:style>
  <w:style w:type="character" w:customStyle="1" w:styleId="Styl1Znak">
    <w:name w:val="Styl1 Znak"/>
    <w:basedOn w:val="Nagwek1Znak"/>
    <w:link w:val="Styl1"/>
    <w:rsid w:val="00A84905"/>
    <w:rPr>
      <w:rFonts w:ascii="Arial Black" w:eastAsia="Times New Roman" w:hAnsi="Arial Black" w:cs="Times New Roman"/>
      <w:b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464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4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6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 Paragraph2 Znak,L1 Znak,Numerowanie Znak,List Paragraph Znak,2 heading Znak,A_wyliczenie Znak,K-P_odwolanie Znak,Akapit z listą5 Znak,maz_wyliczenie Znak,opis dzialania Znak,sw tekst Znak"/>
    <w:link w:val="Akapitzlist"/>
    <w:uiPriority w:val="34"/>
    <w:qFormat/>
    <w:locked/>
    <w:rsid w:val="00B126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590F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1478BD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1478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swiz">
    <w:name w:val="_pkt_swiz"/>
    <w:basedOn w:val="Default"/>
    <w:link w:val="pktswizZnak"/>
    <w:qFormat/>
    <w:rsid w:val="00DE17AF"/>
    <w:pPr>
      <w:numPr>
        <w:numId w:val="34"/>
      </w:numPr>
      <w:spacing w:line="276" w:lineRule="auto"/>
    </w:pPr>
    <w:rPr>
      <w:rFonts w:ascii="Aptos" w:hAnsi="Aptos"/>
      <w14:ligatures w14:val="standardContextual"/>
    </w:rPr>
  </w:style>
  <w:style w:type="character" w:customStyle="1" w:styleId="DefaultZnak">
    <w:name w:val="Default Znak"/>
    <w:basedOn w:val="Domylnaczcionkaakapitu"/>
    <w:link w:val="Default"/>
    <w:rsid w:val="00DE17AF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ktswizZnak">
    <w:name w:val="_pkt_swiz Znak"/>
    <w:basedOn w:val="DefaultZnak"/>
    <w:link w:val="pktswiz"/>
    <w:rsid w:val="00DE17AF"/>
    <w:rPr>
      <w:rFonts w:ascii="Aptos" w:eastAsia="Calibri" w:hAnsi="Aptos" w:cs="Times New Roman"/>
      <w:color w:val="000000"/>
      <w:sz w:val="24"/>
      <w:szCs w:val="24"/>
      <w:lang w:eastAsia="pl-PL"/>
      <w14:ligatures w14:val="standardContextual"/>
    </w:rPr>
  </w:style>
  <w:style w:type="paragraph" w:customStyle="1" w:styleId="A4-Pocztekwyliczenia">
    <w:name w:val="A4-Początek wyliczenia"/>
    <w:basedOn w:val="Normalny"/>
    <w:rsid w:val="00CC561A"/>
    <w:pPr>
      <w:suppressAutoHyphens/>
      <w:spacing w:after="60"/>
      <w:jc w:val="both"/>
    </w:pPr>
    <w:rPr>
      <w:rFonts w:ascii="Verdana" w:hAnsi="Verdana" w:cs="Verdana"/>
      <w:lang w:eastAsia="zh-CN"/>
    </w:rPr>
  </w:style>
  <w:style w:type="paragraph" w:customStyle="1" w:styleId="Zawartotabeli">
    <w:name w:val="Zawartość tabeli"/>
    <w:basedOn w:val="Tekstpodstawowy"/>
    <w:rsid w:val="00CC561A"/>
    <w:pPr>
      <w:widowControl w:val="0"/>
      <w:suppressLineNumbers/>
      <w:suppressAutoHyphens/>
      <w:spacing w:after="12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8FEA-1323-4F5B-8303-7FE49404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2727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ICSO</Company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Nossek</dc:creator>
  <cp:keywords/>
  <dc:description/>
  <cp:lastModifiedBy>Natalia Nossek | Łukasiewicz – ICSO</cp:lastModifiedBy>
  <cp:revision>150</cp:revision>
  <cp:lastPrinted>2024-09-12T08:14:00Z</cp:lastPrinted>
  <dcterms:created xsi:type="dcterms:W3CDTF">2024-08-21T08:36:00Z</dcterms:created>
  <dcterms:modified xsi:type="dcterms:W3CDTF">2024-09-12T08:14:00Z</dcterms:modified>
</cp:coreProperties>
</file>