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6A2F" w14:textId="30226A34" w:rsidR="0006387A" w:rsidRPr="00BB17D6" w:rsidRDefault="00D6301F" w:rsidP="006F0B60">
      <w:pPr>
        <w:pStyle w:val="Tytu"/>
        <w:tabs>
          <w:tab w:val="right" w:pos="9000"/>
        </w:tabs>
        <w:jc w:val="left"/>
        <w:rPr>
          <w:b w:val="0"/>
          <w:sz w:val="24"/>
          <w:szCs w:val="24"/>
        </w:rPr>
      </w:pPr>
      <w:r>
        <w:rPr>
          <w:b w:val="0"/>
          <w:sz w:val="20"/>
        </w:rPr>
        <w:t xml:space="preserve"> </w:t>
      </w:r>
    </w:p>
    <w:p w14:paraId="7FFA5DBE" w14:textId="357BD1C5" w:rsidR="0006387A" w:rsidRPr="009D1F6A" w:rsidRDefault="0006387A" w:rsidP="006F0B60">
      <w:pPr>
        <w:pStyle w:val="Tytu"/>
        <w:tabs>
          <w:tab w:val="right" w:pos="9000"/>
        </w:tabs>
        <w:jc w:val="left"/>
        <w:rPr>
          <w:b w:val="0"/>
          <w:sz w:val="24"/>
          <w:szCs w:val="24"/>
        </w:rPr>
      </w:pPr>
      <w:r w:rsidRPr="009D1F6A">
        <w:rPr>
          <w:b w:val="0"/>
          <w:sz w:val="24"/>
          <w:szCs w:val="24"/>
        </w:rPr>
        <w:t>Nr referencyjny</w:t>
      </w:r>
      <w:r w:rsidR="00604AEC">
        <w:rPr>
          <w:b w:val="0"/>
          <w:sz w:val="24"/>
          <w:szCs w:val="24"/>
        </w:rPr>
        <w:t xml:space="preserve"> </w:t>
      </w:r>
      <w:r w:rsidR="00DF2444">
        <w:rPr>
          <w:b w:val="0"/>
          <w:sz w:val="24"/>
          <w:szCs w:val="24"/>
        </w:rPr>
        <w:t>08</w:t>
      </w:r>
      <w:r w:rsidR="00DD6C73">
        <w:rPr>
          <w:b w:val="0"/>
          <w:sz w:val="24"/>
          <w:szCs w:val="24"/>
        </w:rPr>
        <w:t>/TP</w:t>
      </w:r>
      <w:r w:rsidR="00142013">
        <w:rPr>
          <w:b w:val="0"/>
          <w:sz w:val="24"/>
          <w:szCs w:val="24"/>
        </w:rPr>
        <w:t>/</w:t>
      </w:r>
      <w:r w:rsidR="001C7CEF">
        <w:rPr>
          <w:b w:val="0"/>
          <w:sz w:val="24"/>
          <w:szCs w:val="24"/>
        </w:rPr>
        <w:t>202</w:t>
      </w:r>
      <w:r w:rsidR="00DF2444">
        <w:rPr>
          <w:b w:val="0"/>
          <w:sz w:val="24"/>
          <w:szCs w:val="24"/>
        </w:rPr>
        <w:t>4</w:t>
      </w:r>
    </w:p>
    <w:p w14:paraId="42EB3F27" w14:textId="77777777" w:rsidR="0006387A" w:rsidRPr="001A09CB" w:rsidRDefault="0006387A" w:rsidP="006F0B60">
      <w:pPr>
        <w:pStyle w:val="Tytu"/>
        <w:tabs>
          <w:tab w:val="right" w:pos="9000"/>
        </w:tabs>
        <w:jc w:val="left"/>
        <w:rPr>
          <w:b w:val="0"/>
          <w:sz w:val="24"/>
          <w:szCs w:val="24"/>
        </w:rPr>
      </w:pPr>
    </w:p>
    <w:p w14:paraId="55E2A231" w14:textId="77777777" w:rsidR="00DE3B10" w:rsidRPr="001A09CB" w:rsidRDefault="00DE3B10" w:rsidP="006F0B60">
      <w:pPr>
        <w:pStyle w:val="Tytu"/>
        <w:tabs>
          <w:tab w:val="right" w:pos="9000"/>
        </w:tabs>
        <w:jc w:val="left"/>
        <w:rPr>
          <w:b w:val="0"/>
          <w:sz w:val="24"/>
          <w:szCs w:val="24"/>
        </w:rPr>
      </w:pPr>
    </w:p>
    <w:p w14:paraId="727528A2" w14:textId="77777777" w:rsidR="00467D2E" w:rsidRPr="001A09CB" w:rsidRDefault="00467D2E" w:rsidP="006F0B60">
      <w:pPr>
        <w:pStyle w:val="Tytu"/>
        <w:tabs>
          <w:tab w:val="right" w:pos="9000"/>
        </w:tabs>
        <w:jc w:val="left"/>
        <w:rPr>
          <w:b w:val="0"/>
          <w:sz w:val="24"/>
          <w:szCs w:val="24"/>
        </w:rPr>
      </w:pPr>
    </w:p>
    <w:p w14:paraId="13A4D234" w14:textId="77777777" w:rsidR="0006387A" w:rsidRPr="001A09CB" w:rsidRDefault="00467D2E" w:rsidP="00E96697">
      <w:pPr>
        <w:pStyle w:val="Tytu"/>
        <w:spacing w:after="60" w:line="300" w:lineRule="auto"/>
        <w:rPr>
          <w:iCs/>
          <w:sz w:val="40"/>
          <w:szCs w:val="40"/>
          <w:u w:val="single"/>
        </w:rPr>
      </w:pPr>
      <w:r w:rsidRPr="001A09CB">
        <w:rPr>
          <w:iCs/>
          <w:sz w:val="40"/>
          <w:szCs w:val="40"/>
          <w:u w:val="single"/>
        </w:rPr>
        <w:t xml:space="preserve">SPECYFIKACJA </w:t>
      </w:r>
      <w:r w:rsidR="00433A55">
        <w:rPr>
          <w:iCs/>
          <w:sz w:val="40"/>
          <w:szCs w:val="40"/>
          <w:u w:val="single"/>
        </w:rPr>
        <w:t>WARUNKÓW ZAMÓWIENIA (S</w:t>
      </w:r>
      <w:r w:rsidRPr="001A09CB">
        <w:rPr>
          <w:iCs/>
          <w:sz w:val="40"/>
          <w:szCs w:val="40"/>
          <w:u w:val="single"/>
        </w:rPr>
        <w:t>WZ)</w:t>
      </w:r>
    </w:p>
    <w:p w14:paraId="3520D867" w14:textId="77777777" w:rsidR="0006387A" w:rsidRDefault="0006387A" w:rsidP="006F0B60">
      <w:pPr>
        <w:pStyle w:val="Tytu"/>
        <w:tabs>
          <w:tab w:val="right" w:pos="9000"/>
        </w:tabs>
        <w:jc w:val="left"/>
        <w:rPr>
          <w:b w:val="0"/>
          <w:sz w:val="20"/>
        </w:rPr>
      </w:pPr>
    </w:p>
    <w:p w14:paraId="481AB425" w14:textId="77777777" w:rsidR="00357299" w:rsidRPr="001A09CB" w:rsidRDefault="00357299" w:rsidP="006F0B60">
      <w:pPr>
        <w:pStyle w:val="Tytu"/>
        <w:tabs>
          <w:tab w:val="right" w:pos="9000"/>
        </w:tabs>
        <w:jc w:val="left"/>
        <w:rPr>
          <w:b w:val="0"/>
          <w:sz w:val="20"/>
        </w:rPr>
      </w:pPr>
    </w:p>
    <w:p w14:paraId="437DC948" w14:textId="77777777" w:rsidR="0006387A" w:rsidRPr="001A09CB" w:rsidRDefault="0006387A" w:rsidP="006F0B60">
      <w:pPr>
        <w:pStyle w:val="Tytu"/>
        <w:tabs>
          <w:tab w:val="right" w:pos="9000"/>
        </w:tabs>
        <w:jc w:val="left"/>
        <w:rPr>
          <w:b w:val="0"/>
          <w:sz w:val="20"/>
        </w:rPr>
      </w:pPr>
    </w:p>
    <w:p w14:paraId="4B9FA0D4" w14:textId="77777777" w:rsidR="00DD6C73" w:rsidRPr="001A09CB" w:rsidRDefault="00DD6C73" w:rsidP="00DD6C73">
      <w:pPr>
        <w:pStyle w:val="Tytu"/>
        <w:tabs>
          <w:tab w:val="right" w:pos="9000"/>
        </w:tabs>
        <w:rPr>
          <w:b w:val="0"/>
          <w:sz w:val="24"/>
          <w:szCs w:val="24"/>
        </w:rPr>
      </w:pPr>
      <w:r w:rsidRPr="001A09CB">
        <w:rPr>
          <w:b w:val="0"/>
          <w:sz w:val="24"/>
          <w:szCs w:val="24"/>
        </w:rPr>
        <w:t xml:space="preserve">w postępowaniu o udzielenie zamówienia publicznego prowadzonego w trybie </w:t>
      </w:r>
      <w:r>
        <w:rPr>
          <w:b w:val="0"/>
          <w:sz w:val="24"/>
          <w:szCs w:val="24"/>
        </w:rPr>
        <w:t xml:space="preserve">podstawowym opartym na wymaganiach wskazanych w art. 275 pkt 1 ustawy </w:t>
      </w:r>
      <w:proofErr w:type="spellStart"/>
      <w:r>
        <w:rPr>
          <w:b w:val="0"/>
          <w:sz w:val="24"/>
          <w:szCs w:val="24"/>
        </w:rPr>
        <w:t>pzp</w:t>
      </w:r>
      <w:proofErr w:type="spellEnd"/>
      <w:r w:rsidR="00420D65">
        <w:rPr>
          <w:b w:val="0"/>
          <w:sz w:val="24"/>
          <w:szCs w:val="24"/>
        </w:rPr>
        <w:t xml:space="preserve"> prowadzonym</w:t>
      </w:r>
      <w:r w:rsidR="005850D7" w:rsidRPr="005850D7">
        <w:rPr>
          <w:b w:val="0"/>
          <w:sz w:val="24"/>
          <w:szCs w:val="24"/>
        </w:rPr>
        <w:t xml:space="preserve"> </w:t>
      </w:r>
      <w:r w:rsidR="005850D7" w:rsidRPr="00420D65">
        <w:rPr>
          <w:b w:val="0"/>
          <w:sz w:val="24"/>
          <w:szCs w:val="24"/>
        </w:rPr>
        <w:t>w celu zawarcia umowy ramowej</w:t>
      </w:r>
      <w:r w:rsidR="005850D7">
        <w:rPr>
          <w:b w:val="0"/>
          <w:sz w:val="24"/>
          <w:szCs w:val="24"/>
        </w:rPr>
        <w:t>,</w:t>
      </w:r>
      <w:r w:rsidR="00420D65">
        <w:rPr>
          <w:b w:val="0"/>
          <w:sz w:val="24"/>
          <w:szCs w:val="24"/>
        </w:rPr>
        <w:t xml:space="preserve">  </w:t>
      </w:r>
      <w:r w:rsidR="00420D65" w:rsidRPr="00420D65">
        <w:rPr>
          <w:b w:val="0"/>
          <w:sz w:val="24"/>
          <w:szCs w:val="24"/>
        </w:rPr>
        <w:t xml:space="preserve">w formie elektronicznej za pośrednictwem Platformy Zakupowej dostępnej pod adresem https://platformazakupowa.pl </w:t>
      </w:r>
    </w:p>
    <w:p w14:paraId="45E9BE68" w14:textId="77777777" w:rsidR="00467D2E" w:rsidRDefault="00467D2E" w:rsidP="006F0B60">
      <w:pPr>
        <w:pStyle w:val="Tytu"/>
        <w:tabs>
          <w:tab w:val="right" w:pos="9000"/>
        </w:tabs>
        <w:jc w:val="left"/>
        <w:rPr>
          <w:b w:val="0"/>
          <w:color w:val="FF0000"/>
          <w:sz w:val="24"/>
          <w:szCs w:val="24"/>
        </w:rPr>
      </w:pPr>
    </w:p>
    <w:p w14:paraId="333A6A02" w14:textId="77777777" w:rsidR="00DD6C73" w:rsidRPr="009E1C11" w:rsidRDefault="00DD6C73" w:rsidP="006F0B60">
      <w:pPr>
        <w:pStyle w:val="Tytu"/>
        <w:tabs>
          <w:tab w:val="right" w:pos="9000"/>
        </w:tabs>
        <w:jc w:val="left"/>
        <w:rPr>
          <w:b w:val="0"/>
          <w:color w:val="FF0000"/>
          <w:sz w:val="24"/>
          <w:szCs w:val="24"/>
        </w:rPr>
      </w:pPr>
    </w:p>
    <w:p w14:paraId="63019A7A" w14:textId="3BC678B6" w:rsidR="003E6A76" w:rsidRDefault="00373D20" w:rsidP="00373D20">
      <w:pPr>
        <w:pStyle w:val="Tytu"/>
        <w:shd w:val="clear" w:color="auto" w:fill="D9D9D9"/>
        <w:tabs>
          <w:tab w:val="right" w:pos="9000"/>
        </w:tabs>
        <w:rPr>
          <w:b w:val="0"/>
          <w:sz w:val="20"/>
        </w:rPr>
      </w:pPr>
      <w:r w:rsidRPr="00373D20">
        <w:rPr>
          <w:sz w:val="24"/>
          <w:szCs w:val="24"/>
        </w:rPr>
        <w:t>„</w:t>
      </w:r>
      <w:bookmarkStart w:id="0" w:name="_Hlk112683272"/>
      <w:bookmarkStart w:id="1" w:name="_Hlk167887279"/>
      <w:r w:rsidRPr="00373D20">
        <w:rPr>
          <w:sz w:val="24"/>
          <w:szCs w:val="24"/>
        </w:rPr>
        <w:t>Dostawa części zamiennych</w:t>
      </w:r>
      <w:r w:rsidR="00B82DFB">
        <w:rPr>
          <w:sz w:val="24"/>
          <w:szCs w:val="24"/>
        </w:rPr>
        <w:t xml:space="preserve"> do samochodów</w:t>
      </w:r>
      <w:bookmarkEnd w:id="0"/>
      <w:r w:rsidR="00193E23">
        <w:rPr>
          <w:sz w:val="24"/>
          <w:szCs w:val="24"/>
        </w:rPr>
        <w:t xml:space="preserve"> </w:t>
      </w:r>
      <w:r w:rsidR="00202E05" w:rsidRPr="00202E05">
        <w:rPr>
          <w:sz w:val="24"/>
          <w:szCs w:val="24"/>
        </w:rPr>
        <w:t>IVECO DAILY 35C10, 35C12, 35C13, 35C15, 35S15 IVECO EURO CARGO 120E18, IVECO TRAKKER 360KM, 410 KM, 450 KM</w:t>
      </w:r>
      <w:bookmarkEnd w:id="1"/>
      <w:r w:rsidR="00674C4A" w:rsidRPr="00674C4A">
        <w:rPr>
          <w:sz w:val="24"/>
          <w:szCs w:val="24"/>
        </w:rPr>
        <w:t>”</w:t>
      </w:r>
    </w:p>
    <w:p w14:paraId="4F902CA9" w14:textId="77777777" w:rsidR="00373D20" w:rsidRPr="00B41BA3" w:rsidRDefault="00373D20" w:rsidP="00373D20">
      <w:pPr>
        <w:pStyle w:val="Tytu"/>
        <w:shd w:val="clear" w:color="auto" w:fill="D9D9D9"/>
        <w:tabs>
          <w:tab w:val="right" w:pos="9000"/>
        </w:tabs>
        <w:rPr>
          <w:b w:val="0"/>
          <w:sz w:val="20"/>
        </w:rPr>
      </w:pPr>
    </w:p>
    <w:p w14:paraId="690E3046" w14:textId="77777777" w:rsidR="00433A55" w:rsidRDefault="00433A55" w:rsidP="006F0B60">
      <w:pPr>
        <w:pStyle w:val="Tytu"/>
        <w:tabs>
          <w:tab w:val="right" w:pos="9000"/>
        </w:tabs>
        <w:jc w:val="left"/>
        <w:rPr>
          <w:b w:val="0"/>
          <w:sz w:val="20"/>
        </w:rPr>
      </w:pPr>
    </w:p>
    <w:p w14:paraId="605EE84F" w14:textId="77777777" w:rsidR="00DD6C73" w:rsidRPr="00DD6C73" w:rsidRDefault="00DD6C73" w:rsidP="00DD6C73">
      <w:pPr>
        <w:pStyle w:val="Default"/>
        <w:jc w:val="both"/>
        <w:rPr>
          <w:color w:val="auto"/>
        </w:rPr>
      </w:pPr>
    </w:p>
    <w:p w14:paraId="34031AB5" w14:textId="77777777" w:rsidR="0006387A" w:rsidRPr="00DD6C73" w:rsidRDefault="00DD6C73" w:rsidP="00901352">
      <w:pPr>
        <w:pStyle w:val="Tytu"/>
        <w:tabs>
          <w:tab w:val="right" w:pos="9000"/>
        </w:tabs>
        <w:jc w:val="both"/>
        <w:rPr>
          <w:b w:val="0"/>
          <w:sz w:val="24"/>
          <w:szCs w:val="24"/>
        </w:rPr>
      </w:pPr>
      <w:r w:rsidRPr="00DD6C73">
        <w:rPr>
          <w:b w:val="0"/>
          <w:sz w:val="24"/>
          <w:szCs w:val="24"/>
        </w:rPr>
        <w:t>Wykonawca jest zobowiązany zapoznać się z treścią niniejszego dokumentu i załączników. W przypadku uwag czy wątpliwości proszony jest o zasygnalizowanie ich przed terminem składania ofert. Szczegóły i zasady kontaktu i porozumiewania się z wykonawcami wsk</w:t>
      </w:r>
      <w:r w:rsidR="00901352">
        <w:rPr>
          <w:b w:val="0"/>
          <w:sz w:val="24"/>
          <w:szCs w:val="24"/>
        </w:rPr>
        <w:t>azuje między innymi rozdział 15</w:t>
      </w:r>
      <w:r w:rsidRPr="00DD6C73">
        <w:rPr>
          <w:b w:val="0"/>
          <w:sz w:val="24"/>
          <w:szCs w:val="24"/>
        </w:rPr>
        <w:t xml:space="preserve"> niniejszej SWZ. Zamawiający po terminie składania ofert nie będzie miał możliwości zmiany zasad postępowania wskazanych w niniejszej SWZ. Wykonawca winien zwrócić uwagę na terminy wskazane przez zamawiającego i przestrzegać wymagań tam wskazanych</w:t>
      </w:r>
      <w:r w:rsidR="00F82D4A">
        <w:rPr>
          <w:b w:val="0"/>
          <w:sz w:val="24"/>
          <w:szCs w:val="24"/>
        </w:rPr>
        <w:t>.</w:t>
      </w:r>
    </w:p>
    <w:p w14:paraId="76245CD4" w14:textId="77777777" w:rsidR="003E6A76" w:rsidRPr="001A09CB" w:rsidRDefault="003E6A76" w:rsidP="006F0B60">
      <w:pPr>
        <w:pStyle w:val="Tytu"/>
        <w:tabs>
          <w:tab w:val="right" w:pos="9000"/>
        </w:tabs>
        <w:jc w:val="left"/>
        <w:rPr>
          <w:b w:val="0"/>
          <w:sz w:val="20"/>
        </w:rPr>
      </w:pPr>
    </w:p>
    <w:p w14:paraId="6C0A315E" w14:textId="77777777" w:rsidR="00433A55" w:rsidRDefault="00433A55" w:rsidP="003E6A76">
      <w:pPr>
        <w:pStyle w:val="Tytu"/>
        <w:tabs>
          <w:tab w:val="right" w:pos="9000"/>
        </w:tabs>
        <w:jc w:val="left"/>
        <w:rPr>
          <w:b w:val="0"/>
          <w:sz w:val="20"/>
        </w:rPr>
      </w:pPr>
    </w:p>
    <w:p w14:paraId="5E14C2D5" w14:textId="77777777" w:rsidR="00433A55" w:rsidRDefault="00433A55" w:rsidP="003E6A76">
      <w:pPr>
        <w:pStyle w:val="Tytu"/>
        <w:tabs>
          <w:tab w:val="right" w:pos="9000"/>
        </w:tabs>
        <w:jc w:val="left"/>
        <w:rPr>
          <w:b w:val="0"/>
          <w:sz w:val="20"/>
        </w:rPr>
      </w:pPr>
    </w:p>
    <w:p w14:paraId="5D833D91" w14:textId="77777777" w:rsidR="00433A55" w:rsidRPr="00433A55" w:rsidRDefault="00433A55" w:rsidP="003E6A76">
      <w:pPr>
        <w:pStyle w:val="Tytu"/>
        <w:tabs>
          <w:tab w:val="right" w:pos="9000"/>
        </w:tabs>
        <w:jc w:val="left"/>
        <w:rPr>
          <w:b w:val="0"/>
          <w:sz w:val="26"/>
          <w:szCs w:val="26"/>
        </w:rPr>
      </w:pPr>
    </w:p>
    <w:p w14:paraId="0EDDDBDD" w14:textId="77777777" w:rsidR="003E6A76" w:rsidRPr="00433A55" w:rsidRDefault="00433A55" w:rsidP="003E6A76">
      <w:pPr>
        <w:pStyle w:val="Tytu"/>
        <w:tabs>
          <w:tab w:val="right" w:pos="9000"/>
        </w:tabs>
        <w:jc w:val="left"/>
        <w:rPr>
          <w:b w:val="0"/>
          <w:sz w:val="24"/>
          <w:szCs w:val="24"/>
        </w:rPr>
      </w:pPr>
      <w:r>
        <w:rPr>
          <w:sz w:val="26"/>
          <w:szCs w:val="26"/>
        </w:rPr>
        <w:t xml:space="preserve">                                                                          </w:t>
      </w:r>
      <w:r w:rsidRPr="00433A55">
        <w:rPr>
          <w:sz w:val="26"/>
          <w:szCs w:val="26"/>
        </w:rPr>
        <w:t xml:space="preserve">Zatwierdził i podpisał </w:t>
      </w:r>
      <w:r>
        <w:rPr>
          <w:sz w:val="26"/>
          <w:szCs w:val="26"/>
        </w:rPr>
        <w:br/>
        <w:t xml:space="preserve">                                               </w:t>
      </w:r>
      <w:r w:rsidRPr="00433A55">
        <w:rPr>
          <w:sz w:val="26"/>
          <w:szCs w:val="26"/>
        </w:rPr>
        <w:t>dokument kwalifikowany podpisem</w:t>
      </w:r>
      <w:r>
        <w:t xml:space="preserve"> elektronicznym</w:t>
      </w:r>
      <w:r w:rsidR="003E6A76" w:rsidRPr="001A09CB">
        <w:t xml:space="preserve">:                 </w:t>
      </w:r>
    </w:p>
    <w:p w14:paraId="70486E3F" w14:textId="77777777" w:rsidR="008A1706" w:rsidRPr="00204018" w:rsidRDefault="003E6A76" w:rsidP="008A1706">
      <w:pPr>
        <w:pStyle w:val="NormalnyWeb"/>
        <w:spacing w:line="276" w:lineRule="auto"/>
        <w:rPr>
          <w:rFonts w:ascii="Times New Roman" w:hAnsi="Times New Roman" w:cs="Times New Roman"/>
          <w:bCs/>
          <w:i/>
          <w:sz w:val="24"/>
          <w:szCs w:val="24"/>
        </w:rPr>
      </w:pPr>
      <w:r w:rsidRPr="001A09CB">
        <w:rPr>
          <w:bCs/>
        </w:rPr>
        <w:t xml:space="preserve">               </w:t>
      </w:r>
      <w:r w:rsidR="007C284E">
        <w:rPr>
          <w:bCs/>
        </w:rPr>
        <w:tab/>
      </w:r>
      <w:r w:rsidR="007C284E">
        <w:rPr>
          <w:bCs/>
        </w:rPr>
        <w:tab/>
      </w:r>
      <w:r w:rsidR="007C284E">
        <w:rPr>
          <w:bCs/>
        </w:rPr>
        <w:tab/>
      </w:r>
      <w:r w:rsidR="007C284E">
        <w:rPr>
          <w:bCs/>
        </w:rPr>
        <w:tab/>
      </w:r>
      <w:r w:rsidR="007C284E">
        <w:rPr>
          <w:bCs/>
        </w:rPr>
        <w:tab/>
      </w:r>
      <w:r w:rsidR="007C284E">
        <w:rPr>
          <w:bCs/>
        </w:rPr>
        <w:tab/>
      </w:r>
      <w:r w:rsidR="008A1706">
        <w:rPr>
          <w:bCs/>
          <w:sz w:val="28"/>
          <w:szCs w:val="28"/>
        </w:rPr>
        <w:t xml:space="preserve">        </w:t>
      </w:r>
      <w:r w:rsidR="008A1706" w:rsidRPr="00204018">
        <w:rPr>
          <w:rFonts w:ascii="Times New Roman" w:hAnsi="Times New Roman" w:cs="Times New Roman"/>
          <w:bCs/>
          <w:i/>
          <w:sz w:val="24"/>
          <w:szCs w:val="24"/>
        </w:rPr>
        <w:t xml:space="preserve">Renata Gruszczyńska       </w:t>
      </w:r>
    </w:p>
    <w:p w14:paraId="25BA533C" w14:textId="77777777" w:rsidR="008A1706" w:rsidRPr="00204018" w:rsidRDefault="008A1706" w:rsidP="008A1706">
      <w:pPr>
        <w:pStyle w:val="NormalnyWeb"/>
        <w:spacing w:line="276" w:lineRule="auto"/>
        <w:rPr>
          <w:rFonts w:ascii="Times New Roman" w:hAnsi="Times New Roman" w:cs="Times New Roman"/>
          <w:b/>
          <w:bCs/>
          <w:sz w:val="24"/>
          <w:szCs w:val="24"/>
        </w:rPr>
      </w:pPr>
      <w:r w:rsidRPr="00204018">
        <w:rPr>
          <w:rFonts w:ascii="Times New Roman" w:hAnsi="Times New Roman" w:cs="Times New Roman"/>
          <w:b/>
          <w:bCs/>
          <w:sz w:val="24"/>
          <w:szCs w:val="24"/>
        </w:rPr>
        <w:t xml:space="preserve">                                                                                 PREZES ZARZĄDU                                          </w:t>
      </w:r>
    </w:p>
    <w:p w14:paraId="7817F172" w14:textId="77777777" w:rsidR="002874EB" w:rsidRPr="00AA13BD" w:rsidRDefault="002874EB" w:rsidP="00DD6C73">
      <w:pPr>
        <w:pStyle w:val="NormalnyWeb"/>
        <w:rPr>
          <w:rFonts w:ascii="Times New Roman" w:hAnsi="Times New Roman" w:cs="Times New Roman"/>
          <w:bCs/>
          <w:i/>
          <w:sz w:val="24"/>
          <w:szCs w:val="24"/>
        </w:rPr>
      </w:pPr>
    </w:p>
    <w:p w14:paraId="49969BA6" w14:textId="77777777" w:rsidR="008968C6" w:rsidRPr="0015772F" w:rsidRDefault="008968C6" w:rsidP="008968C6">
      <w:pPr>
        <w:pStyle w:val="NormalnyWeb"/>
        <w:rPr>
          <w:bCs/>
          <w:sz w:val="28"/>
          <w:szCs w:val="28"/>
        </w:rPr>
      </w:pPr>
    </w:p>
    <w:p w14:paraId="31DE0540" w14:textId="77777777" w:rsidR="002874EB" w:rsidRDefault="002874EB" w:rsidP="008968C6">
      <w:pPr>
        <w:pStyle w:val="NormalnyWeb"/>
        <w:rPr>
          <w:rFonts w:ascii="Times New Roman" w:hAnsi="Times New Roman" w:cs="Times New Roman"/>
          <w:bCs/>
          <w:i/>
          <w:sz w:val="24"/>
          <w:szCs w:val="24"/>
        </w:rPr>
      </w:pPr>
    </w:p>
    <w:p w14:paraId="2D7C28D7" w14:textId="77777777" w:rsidR="003E6A76" w:rsidRPr="008A1706" w:rsidRDefault="003E6A76" w:rsidP="00ED7AC9">
      <w:pPr>
        <w:pStyle w:val="NormalnyWeb"/>
        <w:rPr>
          <w:rFonts w:ascii="Times New Roman" w:hAnsi="Times New Roman" w:cs="Times New Roman"/>
          <w:bCs/>
          <w:i/>
          <w:sz w:val="28"/>
          <w:szCs w:val="28"/>
        </w:rPr>
      </w:pPr>
    </w:p>
    <w:p w14:paraId="0F37899D" w14:textId="77777777" w:rsidR="00ED7AC9" w:rsidRDefault="00ED7AC9" w:rsidP="00ED7AC9">
      <w:pPr>
        <w:pStyle w:val="NormalnyWeb"/>
        <w:rPr>
          <w:rFonts w:ascii="Times New Roman" w:hAnsi="Times New Roman" w:cs="Times New Roman"/>
          <w:bCs/>
          <w:sz w:val="24"/>
          <w:szCs w:val="24"/>
        </w:rPr>
      </w:pPr>
    </w:p>
    <w:p w14:paraId="69EE311F" w14:textId="77777777" w:rsidR="0097060B" w:rsidRDefault="0097060B" w:rsidP="00ED7AC9">
      <w:pPr>
        <w:pStyle w:val="NormalnyWeb"/>
        <w:rPr>
          <w:rFonts w:ascii="Times New Roman" w:hAnsi="Times New Roman" w:cs="Times New Roman"/>
          <w:bCs/>
          <w:sz w:val="24"/>
          <w:szCs w:val="24"/>
        </w:rPr>
      </w:pPr>
    </w:p>
    <w:tbl>
      <w:tblPr>
        <w:tblpPr w:leftFromText="141" w:rightFromText="141" w:vertAnchor="text" w:horzAnchor="margin" w:tblpY="-142"/>
        <w:tblW w:w="9290" w:type="dxa"/>
        <w:shd w:val="pct12" w:color="auto" w:fill="auto"/>
        <w:tblCellMar>
          <w:left w:w="70" w:type="dxa"/>
          <w:right w:w="70" w:type="dxa"/>
        </w:tblCellMar>
        <w:tblLook w:val="0000" w:firstRow="0" w:lastRow="0" w:firstColumn="0" w:lastColumn="0" w:noHBand="0" w:noVBand="0"/>
      </w:tblPr>
      <w:tblGrid>
        <w:gridCol w:w="168"/>
        <w:gridCol w:w="9122"/>
      </w:tblGrid>
      <w:tr w:rsidR="002874EB" w:rsidRPr="00863E39" w14:paraId="7E02011F" w14:textId="77777777" w:rsidTr="00EB6E43">
        <w:trPr>
          <w:trHeight w:val="28"/>
        </w:trPr>
        <w:tc>
          <w:tcPr>
            <w:tcW w:w="168" w:type="dxa"/>
            <w:shd w:val="pct12" w:color="auto" w:fill="auto"/>
            <w:vAlign w:val="center"/>
          </w:tcPr>
          <w:p w14:paraId="60A706C7" w14:textId="77777777" w:rsidR="002874EB" w:rsidRPr="0004234E" w:rsidRDefault="002874EB" w:rsidP="002874EB">
            <w:pPr>
              <w:pStyle w:val="Nagwek3"/>
              <w:spacing w:before="60"/>
              <w:rPr>
                <w:rFonts w:ascii="Times New Roman" w:hAnsi="Times New Roman"/>
                <w:lang w:val="pl-PL" w:eastAsia="pl-PL"/>
              </w:rPr>
            </w:pPr>
            <w:r w:rsidRPr="001A09CB">
              <w:rPr>
                <w:b w:val="0"/>
                <w:sz w:val="20"/>
              </w:rPr>
              <w:lastRenderedPageBreak/>
              <w:t xml:space="preserve">         </w:t>
            </w:r>
          </w:p>
        </w:tc>
        <w:tc>
          <w:tcPr>
            <w:tcW w:w="9122" w:type="dxa"/>
            <w:shd w:val="pct12" w:color="auto" w:fill="auto"/>
            <w:vAlign w:val="center"/>
          </w:tcPr>
          <w:p w14:paraId="02BBE9B9" w14:textId="77777777" w:rsidR="002874EB" w:rsidRPr="00CB48F9" w:rsidRDefault="002874EB" w:rsidP="00450275">
            <w:pPr>
              <w:pStyle w:val="Tytu"/>
              <w:numPr>
                <w:ilvl w:val="0"/>
                <w:numId w:val="8"/>
              </w:numPr>
              <w:spacing w:after="60" w:line="300" w:lineRule="auto"/>
              <w:jc w:val="left"/>
              <w:rPr>
                <w:sz w:val="26"/>
                <w:szCs w:val="26"/>
                <w:u w:val="single"/>
              </w:rPr>
            </w:pPr>
            <w:r w:rsidRPr="0004234E">
              <w:rPr>
                <w:sz w:val="26"/>
                <w:szCs w:val="26"/>
                <w:u w:val="single"/>
              </w:rPr>
              <w:t>NAZWA ORAZ ADRES ZAMAWIAJĄCEGO</w:t>
            </w:r>
          </w:p>
        </w:tc>
      </w:tr>
    </w:tbl>
    <w:p w14:paraId="2DF1F4D5" w14:textId="77777777" w:rsidR="000018B9" w:rsidRPr="000018B9" w:rsidRDefault="000018B9" w:rsidP="000018B9">
      <w:pPr>
        <w:rPr>
          <w:vanis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5764"/>
      </w:tblGrid>
      <w:tr w:rsidR="006F0B60" w:rsidRPr="00FC70D6" w14:paraId="376AD192" w14:textId="77777777" w:rsidTr="00F07E35">
        <w:trPr>
          <w:trHeight w:val="882"/>
        </w:trPr>
        <w:tc>
          <w:tcPr>
            <w:tcW w:w="2952" w:type="dxa"/>
            <w:tcBorders>
              <w:top w:val="single" w:sz="8" w:space="0" w:color="auto"/>
              <w:left w:val="single" w:sz="8" w:space="0" w:color="auto"/>
              <w:bottom w:val="single" w:sz="8" w:space="0" w:color="auto"/>
              <w:right w:val="single" w:sz="8" w:space="0" w:color="auto"/>
            </w:tcBorders>
            <w:vAlign w:val="center"/>
          </w:tcPr>
          <w:p w14:paraId="364A4F72" w14:textId="77777777" w:rsidR="00B6779F" w:rsidRDefault="00B6779F" w:rsidP="00F07E35">
            <w:pPr>
              <w:pStyle w:val="Tekstpodstawowy3"/>
              <w:tabs>
                <w:tab w:val="left" w:pos="2410"/>
              </w:tabs>
              <w:spacing w:before="120" w:line="276" w:lineRule="auto"/>
              <w:jc w:val="center"/>
              <w:rPr>
                <w:b/>
                <w:bCs/>
                <w:sz w:val="24"/>
                <w:szCs w:val="24"/>
              </w:rPr>
            </w:pPr>
          </w:p>
          <w:p w14:paraId="5BD68781" w14:textId="77777777" w:rsidR="006F0B60" w:rsidRPr="00E96697" w:rsidRDefault="006F0B60" w:rsidP="00F07E35">
            <w:pPr>
              <w:pStyle w:val="Tekstpodstawowy3"/>
              <w:tabs>
                <w:tab w:val="left" w:pos="2410"/>
              </w:tabs>
              <w:spacing w:before="120" w:line="276" w:lineRule="auto"/>
              <w:jc w:val="center"/>
              <w:rPr>
                <w:b/>
                <w:bCs/>
                <w:sz w:val="24"/>
                <w:szCs w:val="24"/>
              </w:rPr>
            </w:pPr>
            <w:r w:rsidRPr="00E96697">
              <w:rPr>
                <w:b/>
                <w:bCs/>
                <w:sz w:val="24"/>
                <w:szCs w:val="24"/>
              </w:rPr>
              <w:t>Zamawiający:</w:t>
            </w:r>
          </w:p>
        </w:tc>
        <w:tc>
          <w:tcPr>
            <w:tcW w:w="5764" w:type="dxa"/>
            <w:tcBorders>
              <w:top w:val="single" w:sz="8" w:space="0" w:color="auto"/>
              <w:left w:val="single" w:sz="8" w:space="0" w:color="auto"/>
              <w:bottom w:val="single" w:sz="8" w:space="0" w:color="auto"/>
              <w:right w:val="single" w:sz="8" w:space="0" w:color="auto"/>
            </w:tcBorders>
            <w:shd w:val="clear" w:color="auto" w:fill="FFFFFF"/>
            <w:vAlign w:val="center"/>
          </w:tcPr>
          <w:p w14:paraId="50193774"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REJONOWE PRZEDSIĘBIORSTWO ZIELENI </w:t>
            </w:r>
            <w:r w:rsidR="00630434" w:rsidRPr="00E96697">
              <w:rPr>
                <w:b/>
                <w:sz w:val="24"/>
                <w:szCs w:val="24"/>
                <w:lang w:val="de-DE"/>
              </w:rPr>
              <w:br/>
            </w:r>
            <w:r w:rsidR="00F00972" w:rsidRPr="00E96697">
              <w:rPr>
                <w:b/>
                <w:sz w:val="24"/>
                <w:szCs w:val="24"/>
                <w:lang w:val="de-DE"/>
              </w:rPr>
              <w:t xml:space="preserve">i USŁUG KOMUNALNYCH </w:t>
            </w:r>
            <w:r w:rsidR="00C1482B">
              <w:rPr>
                <w:b/>
                <w:sz w:val="24"/>
                <w:szCs w:val="24"/>
                <w:lang w:val="de-DE"/>
              </w:rPr>
              <w:t xml:space="preserve"> </w:t>
            </w:r>
            <w:proofErr w:type="spellStart"/>
            <w:r w:rsidR="00F00972" w:rsidRPr="00E96697">
              <w:rPr>
                <w:b/>
                <w:sz w:val="24"/>
                <w:szCs w:val="24"/>
                <w:lang w:val="de-DE"/>
              </w:rPr>
              <w:t>Sp</w:t>
            </w:r>
            <w:proofErr w:type="spellEnd"/>
            <w:r w:rsidR="00F00972" w:rsidRPr="00E96697">
              <w:rPr>
                <w:b/>
                <w:sz w:val="24"/>
                <w:szCs w:val="24"/>
                <w:lang w:val="de-DE"/>
              </w:rPr>
              <w:t xml:space="preserve">. z </w:t>
            </w:r>
            <w:r w:rsidR="00C1482B">
              <w:rPr>
                <w:b/>
                <w:sz w:val="24"/>
                <w:szCs w:val="24"/>
                <w:lang w:val="de-DE"/>
              </w:rPr>
              <w:t xml:space="preserve"> </w:t>
            </w:r>
            <w:r w:rsidR="00F00972" w:rsidRPr="00E96697">
              <w:rPr>
                <w:b/>
                <w:sz w:val="24"/>
                <w:szCs w:val="24"/>
                <w:lang w:val="de-DE"/>
              </w:rPr>
              <w:t>o. o.</w:t>
            </w:r>
          </w:p>
          <w:p w14:paraId="727143F1"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proofErr w:type="spellStart"/>
            <w:r w:rsidRPr="00E96697">
              <w:rPr>
                <w:b/>
                <w:sz w:val="24"/>
                <w:szCs w:val="24"/>
                <w:lang w:val="de-DE"/>
              </w:rPr>
              <w:t>ul</w:t>
            </w:r>
            <w:proofErr w:type="spellEnd"/>
            <w:r w:rsidRPr="00E96697">
              <w:rPr>
                <w:b/>
                <w:sz w:val="24"/>
                <w:szCs w:val="24"/>
                <w:lang w:val="de-DE"/>
              </w:rPr>
              <w:t xml:space="preserve">. Sandomierska 249, </w:t>
            </w:r>
            <w:r w:rsidR="00506E4C">
              <w:rPr>
                <w:b/>
                <w:sz w:val="24"/>
                <w:szCs w:val="24"/>
                <w:lang w:val="de-DE"/>
              </w:rPr>
              <w:t>25-330 Kielce.</w:t>
            </w:r>
          </w:p>
          <w:p w14:paraId="7E48567B"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Tel. 0 41 333 50 62 </w:t>
            </w:r>
            <w:proofErr w:type="spellStart"/>
            <w:r w:rsidRPr="00E96697">
              <w:rPr>
                <w:b/>
                <w:sz w:val="24"/>
                <w:szCs w:val="24"/>
                <w:lang w:val="de-DE"/>
              </w:rPr>
              <w:t>fax</w:t>
            </w:r>
            <w:proofErr w:type="spellEnd"/>
            <w:r w:rsidRPr="00E96697">
              <w:rPr>
                <w:b/>
                <w:sz w:val="24"/>
                <w:szCs w:val="24"/>
                <w:lang w:val="de-DE"/>
              </w:rPr>
              <w:t xml:space="preserve">. 041 333 50 62 </w:t>
            </w:r>
            <w:proofErr w:type="spellStart"/>
            <w:r w:rsidRPr="00E96697">
              <w:rPr>
                <w:b/>
                <w:sz w:val="24"/>
                <w:szCs w:val="24"/>
                <w:lang w:val="de-DE"/>
              </w:rPr>
              <w:t>wew</w:t>
            </w:r>
            <w:proofErr w:type="spellEnd"/>
            <w:r w:rsidRPr="00E96697">
              <w:rPr>
                <w:b/>
                <w:sz w:val="24"/>
                <w:szCs w:val="24"/>
                <w:lang w:val="de-DE"/>
              </w:rPr>
              <w:t>. 209</w:t>
            </w:r>
          </w:p>
          <w:p w14:paraId="382A961C" w14:textId="77777777" w:rsidR="00FC70D6" w:rsidRPr="00FC70D6" w:rsidRDefault="00FC70D6" w:rsidP="00FC70D6">
            <w:pPr>
              <w:spacing w:line="396" w:lineRule="atLeast"/>
              <w:rPr>
                <w:b/>
                <w:color w:val="333333"/>
              </w:rPr>
            </w:pPr>
            <w:r w:rsidRPr="00FC70D6">
              <w:rPr>
                <w:b/>
                <w:color w:val="333333"/>
              </w:rPr>
              <w:t>Adres poczty elektronicznej prowadzonego postępowania:</w:t>
            </w:r>
            <w:r>
              <w:rPr>
                <w:b/>
                <w:color w:val="333333"/>
              </w:rPr>
              <w:t xml:space="preserve"> </w:t>
            </w:r>
            <w:r w:rsidRPr="00FC70D6">
              <w:rPr>
                <w:b/>
              </w:rPr>
              <w:t>przetargi@zielen.kielce.pl</w:t>
            </w:r>
          </w:p>
          <w:p w14:paraId="54CD7987" w14:textId="77777777" w:rsidR="00FC70D6" w:rsidRDefault="00FC70D6" w:rsidP="00FC70D6">
            <w:pPr>
              <w:spacing w:line="396" w:lineRule="atLeast"/>
              <w:rPr>
                <w:b/>
                <w:color w:val="333333"/>
              </w:rPr>
            </w:pPr>
          </w:p>
          <w:p w14:paraId="69BC0336" w14:textId="77777777" w:rsidR="00FC70D6" w:rsidRPr="00FC70D6" w:rsidRDefault="00FC70D6" w:rsidP="00FC70D6">
            <w:pPr>
              <w:spacing w:line="396" w:lineRule="atLeast"/>
              <w:rPr>
                <w:b/>
                <w:color w:val="333333"/>
              </w:rPr>
            </w:pPr>
            <w:r w:rsidRPr="00FC70D6">
              <w:rPr>
                <w:b/>
                <w:color w:val="333333"/>
              </w:rPr>
              <w:t>Adres strony internetowej prowadzonego postępowania:</w:t>
            </w:r>
            <w:r>
              <w:rPr>
                <w:b/>
                <w:color w:val="333333"/>
              </w:rPr>
              <w:t xml:space="preserve"> </w:t>
            </w:r>
            <w:hyperlink r:id="rId8" w:history="1">
              <w:r w:rsidRPr="00E96697">
                <w:rPr>
                  <w:rStyle w:val="Hipercze"/>
                  <w:b/>
                  <w:bCs/>
                  <w:color w:val="auto"/>
                </w:rPr>
                <w:t>www.bip.zielen.kielce.pl</w:t>
              </w:r>
            </w:hyperlink>
            <w:r w:rsidR="00DD6C73">
              <w:t>,</w:t>
            </w:r>
            <w:r w:rsidR="00DD6C73" w:rsidRPr="009F1F6A">
              <w:rPr>
                <w:rFonts w:eastAsia="Times New Roman"/>
                <w:b/>
              </w:rPr>
              <w:t xml:space="preserve"> </w:t>
            </w:r>
            <w:hyperlink r:id="rId9" w:history="1">
              <w:r w:rsidR="00DD6C73" w:rsidRPr="009F1F6A">
                <w:rPr>
                  <w:rStyle w:val="Hipercze"/>
                  <w:rFonts w:eastAsia="Times New Roman"/>
                  <w:b/>
                  <w:color w:val="auto"/>
                </w:rPr>
                <w:t>https://platformazakupowa.pl</w:t>
              </w:r>
            </w:hyperlink>
          </w:p>
          <w:p w14:paraId="6CD42048" w14:textId="77777777" w:rsidR="00FC70D6" w:rsidRDefault="00FC70D6" w:rsidP="00FC70D6">
            <w:pPr>
              <w:spacing w:line="396" w:lineRule="atLeast"/>
              <w:rPr>
                <w:rStyle w:val="alb"/>
                <w:b/>
                <w:color w:val="333333"/>
              </w:rPr>
            </w:pPr>
          </w:p>
          <w:p w14:paraId="20E7590D" w14:textId="77777777" w:rsidR="00E05BA3" w:rsidRDefault="00FC70D6" w:rsidP="00FC70D6">
            <w:pPr>
              <w:spacing w:line="396" w:lineRule="atLeast"/>
              <w:rPr>
                <w:b/>
                <w:color w:val="333333"/>
              </w:rPr>
            </w:pPr>
            <w:r w:rsidRPr="00FC70D6">
              <w:rPr>
                <w:rStyle w:val="alb"/>
                <w:b/>
                <w:color w:val="333333"/>
              </w:rPr>
              <w:t>A</w:t>
            </w:r>
            <w:r w:rsidRPr="00FC70D6">
              <w:rPr>
                <w:b/>
                <w:color w:val="333333"/>
              </w:rPr>
              <w:t xml:space="preserve">dres strony internetowej, na której udostępniane są zmiany i wyjaśnienia treści SWZ oraz inne dokumenty zamówienia bezpośrednio związane z postępowaniem </w:t>
            </w:r>
          </w:p>
          <w:p w14:paraId="66501AF7" w14:textId="77777777" w:rsidR="00DD6C73" w:rsidRPr="00FC70D6" w:rsidRDefault="00FC70D6" w:rsidP="00DD6C73">
            <w:pPr>
              <w:spacing w:line="396" w:lineRule="atLeast"/>
              <w:rPr>
                <w:b/>
                <w:color w:val="333333"/>
              </w:rPr>
            </w:pPr>
            <w:r w:rsidRPr="00FC70D6">
              <w:rPr>
                <w:b/>
                <w:color w:val="333333"/>
              </w:rPr>
              <w:t>o udzielenie zamówienia:</w:t>
            </w:r>
            <w:r w:rsidR="00D75168">
              <w:rPr>
                <w:b/>
                <w:color w:val="333333"/>
              </w:rPr>
              <w:t xml:space="preserve"> </w:t>
            </w:r>
            <w:hyperlink r:id="rId10" w:history="1">
              <w:r w:rsidR="00DD6C73" w:rsidRPr="00E96697">
                <w:rPr>
                  <w:rStyle w:val="Hipercze"/>
                  <w:b/>
                  <w:bCs/>
                  <w:color w:val="auto"/>
                </w:rPr>
                <w:t>www.bip.zielen.kielce.pl</w:t>
              </w:r>
            </w:hyperlink>
            <w:r w:rsidR="00DD6C73">
              <w:t>,</w:t>
            </w:r>
            <w:r w:rsidR="00DD6C73" w:rsidRPr="009F1F6A">
              <w:rPr>
                <w:rFonts w:eastAsia="Times New Roman"/>
                <w:b/>
              </w:rPr>
              <w:t xml:space="preserve"> </w:t>
            </w:r>
            <w:hyperlink r:id="rId11" w:history="1">
              <w:r w:rsidR="00DD6C73" w:rsidRPr="009F1F6A">
                <w:rPr>
                  <w:rStyle w:val="Hipercze"/>
                  <w:rFonts w:eastAsia="Times New Roman"/>
                  <w:b/>
                  <w:color w:val="auto"/>
                </w:rPr>
                <w:t>https://platformazakupowa.pl</w:t>
              </w:r>
            </w:hyperlink>
          </w:p>
          <w:p w14:paraId="2A276E5E" w14:textId="77777777" w:rsidR="00DD6C73" w:rsidRDefault="00DD6C73" w:rsidP="0015772F">
            <w:pPr>
              <w:spacing w:line="396" w:lineRule="atLeast"/>
              <w:rPr>
                <w:rFonts w:eastAsia="Times New Roman"/>
                <w:b/>
              </w:rPr>
            </w:pPr>
          </w:p>
          <w:p w14:paraId="45C1D08F" w14:textId="77777777" w:rsidR="006F0B60" w:rsidRPr="00FC70D6" w:rsidRDefault="00FC70D6" w:rsidP="0015772F">
            <w:pPr>
              <w:spacing w:line="396" w:lineRule="atLeast"/>
              <w:rPr>
                <w:b/>
                <w:color w:val="333333"/>
              </w:rPr>
            </w:pPr>
            <w:r w:rsidRPr="00FC70D6">
              <w:rPr>
                <w:b/>
                <w:color w:val="333333"/>
              </w:rPr>
              <w:t xml:space="preserve">Zasady kontaktu i porozumiewania się określa rozdział </w:t>
            </w:r>
            <w:r w:rsidR="0015772F">
              <w:rPr>
                <w:b/>
                <w:color w:val="333333"/>
              </w:rPr>
              <w:t xml:space="preserve">15 </w:t>
            </w:r>
            <w:r w:rsidRPr="00FC70D6">
              <w:rPr>
                <w:b/>
                <w:color w:val="333333"/>
              </w:rPr>
              <w:t>SWZ.</w:t>
            </w:r>
            <w:r w:rsidR="006F0B60" w:rsidRPr="00FC70D6">
              <w:rPr>
                <w:b/>
              </w:rPr>
              <w:t xml:space="preserve"> </w:t>
            </w:r>
          </w:p>
        </w:tc>
      </w:tr>
    </w:tbl>
    <w:p w14:paraId="17F69CCB" w14:textId="77777777" w:rsidR="0004234E" w:rsidRPr="00FC70D6" w:rsidRDefault="0004234E" w:rsidP="0004234E"/>
    <w:tbl>
      <w:tblPr>
        <w:tblW w:w="9546" w:type="dxa"/>
        <w:tblInd w:w="33" w:type="dxa"/>
        <w:shd w:val="pct12" w:color="auto" w:fill="auto"/>
        <w:tblCellMar>
          <w:left w:w="70" w:type="dxa"/>
          <w:right w:w="70" w:type="dxa"/>
        </w:tblCellMar>
        <w:tblLook w:val="0000" w:firstRow="0" w:lastRow="0" w:firstColumn="0" w:lastColumn="0" w:noHBand="0" w:noVBand="0"/>
      </w:tblPr>
      <w:tblGrid>
        <w:gridCol w:w="174"/>
        <w:gridCol w:w="9372"/>
      </w:tblGrid>
      <w:tr w:rsidR="00CB48F9" w:rsidRPr="00CB48F9" w14:paraId="037AED10" w14:textId="77777777" w:rsidTr="00347532">
        <w:trPr>
          <w:trHeight w:val="24"/>
        </w:trPr>
        <w:tc>
          <w:tcPr>
            <w:tcW w:w="174" w:type="dxa"/>
            <w:shd w:val="pct12" w:color="auto" w:fill="auto"/>
            <w:vAlign w:val="center"/>
          </w:tcPr>
          <w:p w14:paraId="6AE9C78C" w14:textId="77777777" w:rsidR="00CB48F9" w:rsidRPr="00FC70D6" w:rsidRDefault="00CB48F9" w:rsidP="00DF721E">
            <w:pPr>
              <w:pStyle w:val="Nagwek3"/>
              <w:spacing w:before="60"/>
              <w:rPr>
                <w:rFonts w:ascii="Times New Roman" w:hAnsi="Times New Roman"/>
                <w:lang w:val="pl-PL" w:eastAsia="pl-PL"/>
              </w:rPr>
            </w:pPr>
          </w:p>
        </w:tc>
        <w:tc>
          <w:tcPr>
            <w:tcW w:w="9372" w:type="dxa"/>
            <w:shd w:val="pct12" w:color="auto" w:fill="auto"/>
            <w:vAlign w:val="center"/>
          </w:tcPr>
          <w:p w14:paraId="259941B8" w14:textId="77777777" w:rsidR="00CB48F9" w:rsidRPr="00CB48F9" w:rsidRDefault="00FF2B76" w:rsidP="00EB6E43">
            <w:pPr>
              <w:pStyle w:val="Tytu"/>
              <w:numPr>
                <w:ilvl w:val="0"/>
                <w:numId w:val="8"/>
              </w:numPr>
              <w:spacing w:after="60" w:line="300" w:lineRule="auto"/>
              <w:ind w:left="214" w:hanging="284"/>
              <w:jc w:val="left"/>
              <w:rPr>
                <w:sz w:val="26"/>
                <w:szCs w:val="26"/>
                <w:u w:val="single"/>
              </w:rPr>
            </w:pPr>
            <w:r>
              <w:rPr>
                <w:sz w:val="26"/>
                <w:szCs w:val="26"/>
                <w:u w:val="single"/>
              </w:rPr>
              <w:t>TRYB UDZIELENIA ZAMÓWIENIA</w:t>
            </w:r>
          </w:p>
        </w:tc>
      </w:tr>
    </w:tbl>
    <w:p w14:paraId="1DE541A7" w14:textId="56209936" w:rsidR="00DD6C73" w:rsidRPr="00FD167B" w:rsidRDefault="00DD6C73" w:rsidP="00E963BF">
      <w:pPr>
        <w:numPr>
          <w:ilvl w:val="0"/>
          <w:numId w:val="15"/>
        </w:numPr>
        <w:jc w:val="both"/>
      </w:pPr>
      <w:r w:rsidRPr="00FD167B">
        <w:t xml:space="preserve">Postępowanie prowadzone jest </w:t>
      </w:r>
      <w:r w:rsidR="00420D65">
        <w:t xml:space="preserve">w celu zawarcia umowy ramowej na </w:t>
      </w:r>
      <w:r w:rsidR="00D96A55">
        <w:t>„</w:t>
      </w:r>
      <w:r w:rsidR="000C699E" w:rsidRPr="000C699E">
        <w:t>Dostawa części zamiennych do samochodów IVECO DAILY 35C10, 35C12, 35C13, 35C15, 35S15 IVECO EURO CARGO 120E18, IVECO TRAKKER 360KM, 410 KM, 450 KM</w:t>
      </w:r>
      <w:r w:rsidR="00D96A55">
        <w:t>”</w:t>
      </w:r>
      <w:r w:rsidR="00420D65">
        <w:t xml:space="preserve">, prowadzone </w:t>
      </w:r>
      <w:r w:rsidRPr="00FD167B">
        <w:t>w trybie podstawowym</w:t>
      </w:r>
      <w:r w:rsidR="00420D65">
        <w:t xml:space="preserve"> na podstawie art. </w:t>
      </w:r>
      <w:r w:rsidR="00420D65" w:rsidRPr="00420D65">
        <w:t xml:space="preserve">275 pkt 1 ustawy </w:t>
      </w:r>
      <w:proofErr w:type="spellStart"/>
      <w:r w:rsidR="00420D65" w:rsidRPr="00420D65">
        <w:t>pzp</w:t>
      </w:r>
      <w:proofErr w:type="spellEnd"/>
      <w:r w:rsidR="000E3FC8">
        <w:t xml:space="preserve"> pod </w:t>
      </w:r>
      <w:r w:rsidR="00D55B36">
        <w:t>warunkiem</w:t>
      </w:r>
      <w:r w:rsidR="00420D65">
        <w:t>,</w:t>
      </w:r>
      <w:r w:rsidR="000E3FC8">
        <w:t xml:space="preserve"> </w:t>
      </w:r>
      <w:r w:rsidRPr="00FD167B">
        <w:t xml:space="preserve">że w pierwszej kolejności mają zastosowanie przepisy ustawy </w:t>
      </w:r>
      <w:proofErr w:type="spellStart"/>
      <w:r w:rsidRPr="00FD167B">
        <w:t>pzp</w:t>
      </w:r>
      <w:proofErr w:type="spellEnd"/>
      <w:r w:rsidRPr="00FD167B">
        <w:t xml:space="preserve"> i aktów wykonawczych, a w drugiej kolejności zapisy ninie</w:t>
      </w:r>
      <w:r w:rsidR="00420D65">
        <w:t>jszej SWZ oraz treść ogłoszenia</w:t>
      </w:r>
      <w:r w:rsidRPr="00FD167B">
        <w:t xml:space="preserve"> zamówieniu.</w:t>
      </w:r>
    </w:p>
    <w:p w14:paraId="7F14580A" w14:textId="3729B862" w:rsidR="00DD6C73" w:rsidRDefault="00DD6C73" w:rsidP="00E963BF">
      <w:pPr>
        <w:numPr>
          <w:ilvl w:val="0"/>
          <w:numId w:val="15"/>
        </w:numPr>
        <w:jc w:val="both"/>
      </w:pPr>
      <w:r w:rsidRPr="00FD167B">
        <w:t>Zamawiający nie przewiduje wyboru oferty najkorzystniejszej z możliwością prowadzenia negocjacji.</w:t>
      </w:r>
    </w:p>
    <w:p w14:paraId="4A827690" w14:textId="1F83A3BC" w:rsidR="000E3FC8" w:rsidRDefault="000E3FC8" w:rsidP="00E963BF">
      <w:pPr>
        <w:numPr>
          <w:ilvl w:val="0"/>
          <w:numId w:val="15"/>
        </w:numPr>
        <w:jc w:val="both"/>
      </w:pPr>
      <w:r>
        <w:t>W wyniku przeprowadzenia niniejszego postępowania zostanie zawarta umowa ramowa, na podstawie której udzielane będą zamówienia pomiędzy Zamawiającym</w:t>
      </w:r>
      <w:r w:rsidR="00420D65">
        <w:t>,</w:t>
      </w:r>
      <w:r w:rsidR="0066510E">
        <w:t xml:space="preserve"> </w:t>
      </w:r>
      <w:r w:rsidR="00CC018D">
        <w:t>a Wykonawcą</w:t>
      </w:r>
      <w:r>
        <w:t xml:space="preserve"> będącymi stronami umowy ramowej.</w:t>
      </w:r>
    </w:p>
    <w:p w14:paraId="0A0B40C4" w14:textId="618752E2" w:rsidR="000E3FC8" w:rsidRDefault="000E3FC8" w:rsidP="00E963BF">
      <w:pPr>
        <w:numPr>
          <w:ilvl w:val="0"/>
          <w:numId w:val="15"/>
        </w:numPr>
        <w:jc w:val="both"/>
      </w:pPr>
      <w:r>
        <w:t xml:space="preserve">Zamówienia realizowane będą na podstawie art. 314 ust. 1 pkt 1 ustawy </w:t>
      </w:r>
      <w:proofErr w:type="spellStart"/>
      <w:r>
        <w:t>Pzp</w:t>
      </w:r>
      <w:proofErr w:type="spellEnd"/>
      <w:r>
        <w:t xml:space="preserve"> i zgodnie z procedurą określoną w umowie ramowej.</w:t>
      </w:r>
    </w:p>
    <w:p w14:paraId="6CC0597F" w14:textId="77777777" w:rsidR="000E3FC8" w:rsidRDefault="000E3FC8" w:rsidP="00E963BF">
      <w:pPr>
        <w:numPr>
          <w:ilvl w:val="0"/>
          <w:numId w:val="15"/>
        </w:numPr>
        <w:jc w:val="both"/>
      </w:pPr>
      <w:r>
        <w:t>Umowa ramowa zostanie zawarta z jednym Wykonawcą, który spełnia warunki udziału w postępowaniu,</w:t>
      </w:r>
      <w:r w:rsidR="00420D65">
        <w:t xml:space="preserve"> nie podlegają wykluczeniu, a jego oferta nie będzie podlegała</w:t>
      </w:r>
      <w:r>
        <w:t xml:space="preserve"> odrzuceniu na podstawie a</w:t>
      </w:r>
      <w:r w:rsidR="00420D65">
        <w:t xml:space="preserve">rt. 226 ustawy </w:t>
      </w:r>
      <w:proofErr w:type="spellStart"/>
      <w:r w:rsidR="00420D65">
        <w:t>Pzp</w:t>
      </w:r>
      <w:proofErr w:type="spellEnd"/>
      <w:r w:rsidR="00420D65">
        <w:t xml:space="preserve"> oraz uzyska</w:t>
      </w:r>
      <w:r>
        <w:t xml:space="preserve"> najwyższą liczbę punktów w kryteriach oceny ofert, z zastrzeżeniem, że umowa ramowa zostanie także zawarta z każdym następnym Wykonawcą, który uzyska taką samą liczbę punktów, co ostatni zakwalifikowany Wykonawca.</w:t>
      </w:r>
    </w:p>
    <w:p w14:paraId="2A36431E" w14:textId="77777777" w:rsidR="00EE6B19" w:rsidRDefault="00EE6B19" w:rsidP="00E963BF">
      <w:pPr>
        <w:numPr>
          <w:ilvl w:val="0"/>
          <w:numId w:val="15"/>
        </w:numPr>
        <w:jc w:val="both"/>
      </w:pPr>
      <w:r>
        <w:lastRenderedPageBreak/>
        <w:t xml:space="preserve">W przypadku gdy umowa ramowa została zawarta tylko z jednym wykonawcom zamawiający udziela </w:t>
      </w:r>
      <w:r w:rsidR="007A48F7">
        <w:t>zamówienia</w:t>
      </w:r>
      <w:r>
        <w:t xml:space="preserve"> na warunkach określonych w </w:t>
      </w:r>
      <w:r w:rsidR="007A48F7">
        <w:t>umowie</w:t>
      </w:r>
      <w:r>
        <w:t xml:space="preserve"> ramowej, bez przeprowadzenia </w:t>
      </w:r>
      <w:r w:rsidR="007A48F7">
        <w:t>postępowania o udzielenie zamówienia.</w:t>
      </w:r>
    </w:p>
    <w:p w14:paraId="7EB9919D" w14:textId="77777777" w:rsidR="00F20DB2" w:rsidRPr="00A81A33" w:rsidRDefault="00F20DB2" w:rsidP="00F20DB2">
      <w:pPr>
        <w:jc w:val="both"/>
        <w:rPr>
          <w:rFonts w:ascii="Calibri" w:hAnsi="Calibri" w:cs="Calibri"/>
        </w:rPr>
      </w:pPr>
    </w:p>
    <w:p w14:paraId="30142B53" w14:textId="77777777" w:rsidR="00F64564" w:rsidRDefault="00F801A3" w:rsidP="00E963BF">
      <w:pPr>
        <w:pStyle w:val="Default"/>
        <w:numPr>
          <w:ilvl w:val="0"/>
          <w:numId w:val="16"/>
        </w:numPr>
        <w:shd w:val="clear" w:color="auto" w:fill="D9D9D9"/>
        <w:ind w:left="426" w:hanging="426"/>
        <w:rPr>
          <w:b/>
          <w:bCs/>
          <w:color w:val="auto"/>
          <w:u w:val="single"/>
        </w:rPr>
      </w:pPr>
      <w:r>
        <w:rPr>
          <w:b/>
          <w:bCs/>
          <w:color w:val="auto"/>
          <w:u w:val="single"/>
        </w:rPr>
        <w:t>OCHRONA DANYCH,</w:t>
      </w:r>
      <w:r w:rsidR="005C20BB" w:rsidRPr="0015772F">
        <w:rPr>
          <w:b/>
          <w:bCs/>
          <w:color w:val="auto"/>
          <w:u w:val="single"/>
        </w:rPr>
        <w:t xml:space="preserve"> INFORMACJI</w:t>
      </w:r>
    </w:p>
    <w:p w14:paraId="10CEC93A" w14:textId="77777777" w:rsidR="00040FE0" w:rsidRPr="0015772F" w:rsidRDefault="00040FE0" w:rsidP="009B3ABB">
      <w:pPr>
        <w:pStyle w:val="Default"/>
        <w:shd w:val="clear" w:color="auto" w:fill="D9D9D9"/>
        <w:rPr>
          <w:b/>
          <w:bCs/>
          <w:color w:val="auto"/>
          <w:u w:val="single"/>
        </w:rPr>
      </w:pPr>
    </w:p>
    <w:p w14:paraId="680A60C7" w14:textId="77777777" w:rsidR="00E90128" w:rsidRDefault="00E90128" w:rsidP="00F64564">
      <w:pPr>
        <w:ind w:left="142" w:hanging="142"/>
        <w:jc w:val="both"/>
        <w:rPr>
          <w:b/>
          <w:bCs/>
        </w:rPr>
      </w:pPr>
    </w:p>
    <w:p w14:paraId="12EE9348" w14:textId="77777777" w:rsidR="00704846" w:rsidRDefault="00704846" w:rsidP="00704846">
      <w:pPr>
        <w:ind w:left="142" w:hanging="142"/>
        <w:jc w:val="both"/>
      </w:pPr>
      <w:r>
        <w:rPr>
          <w:b/>
          <w:bCs/>
        </w:rPr>
        <w:t xml:space="preserve">1. </w:t>
      </w: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p>
    <w:p w14:paraId="6594EE12" w14:textId="77777777" w:rsidR="00704846" w:rsidRDefault="00704846" w:rsidP="00704846">
      <w:pPr>
        <w:ind w:left="142" w:hanging="142"/>
        <w:jc w:val="both"/>
      </w:pPr>
      <w:r>
        <w:t xml:space="preserve">   z 04.05.2016 z późniejszymi zmianami), dalej „RODO”, informuję, że: </w:t>
      </w:r>
    </w:p>
    <w:p w14:paraId="1D7E1C3B" w14:textId="0B7554F8" w:rsidR="00704846" w:rsidRDefault="00704846" w:rsidP="00704846">
      <w:pPr>
        <w:ind w:left="142" w:hanging="142"/>
        <w:jc w:val="both"/>
      </w:pPr>
      <w:r>
        <w:t>- W przypadku powzięcia informacji o niezgodnym z prawem przetwarzaniu w trakcie trwania postępowania czy realizacji umowy na: „</w:t>
      </w:r>
      <w:r w:rsidR="009E0E59" w:rsidRPr="009E0E59">
        <w:rPr>
          <w:b/>
        </w:rPr>
        <w:t>Dostawa części zamiennych do samochodów IVECO DAILY 35C10, 35C12, 35C13, 35C15, 35S15 IVECO EURO CARGO 120E18, IVECO TRAKKER 360KM, 410 KM, 450 KM</w:t>
      </w:r>
      <w:r>
        <w:rPr>
          <w:b/>
        </w:rPr>
        <w:t>”</w:t>
      </w:r>
      <w:r>
        <w:t xml:space="preserve"> w </w:t>
      </w:r>
      <w:r>
        <w:rPr>
          <w:i/>
          <w:iCs/>
        </w:rPr>
        <w:t xml:space="preserve">Rejonowym Przedsiębiorstwie Zieleni i Usług Komunalnych Sp. z o.o. </w:t>
      </w:r>
      <w:r>
        <w:t>Pani/Pana danych osobowych, przysługuje Pani/Panu prawo wniesienia skargi do organu nadzorczego właściwego w sprawach ochrony danych osobowych.</w:t>
      </w:r>
    </w:p>
    <w:p w14:paraId="0A0DC84C" w14:textId="77777777" w:rsidR="00704846" w:rsidRDefault="00704846" w:rsidP="00704846">
      <w:pPr>
        <w:ind w:left="142" w:hanging="142"/>
        <w:jc w:val="both"/>
      </w:pPr>
    </w:p>
    <w:p w14:paraId="4DC9BC50" w14:textId="77777777" w:rsidR="00704846" w:rsidRDefault="00704846" w:rsidP="00704846">
      <w:pPr>
        <w:ind w:left="142" w:hanging="142"/>
        <w:jc w:val="both"/>
      </w:pPr>
      <w:r>
        <w:t xml:space="preserve">  </w:t>
      </w:r>
      <w:r>
        <w:rPr>
          <w:bCs/>
        </w:rPr>
        <w:t xml:space="preserve">Podanie przez Panią/Pana danych osobowych jest obowiązkowe, gdyż przesłankę przetwarzania danych osobowych stanowi przepis prawa. </w:t>
      </w:r>
      <w:r>
        <w:t>Pani/Pan dane nie będą przetwarzane w sposób zautomatyzowany  i  nie  będą profilowane.</w:t>
      </w:r>
    </w:p>
    <w:p w14:paraId="4F4A2573" w14:textId="1CDD0AFE" w:rsidR="00704846" w:rsidRDefault="00704846" w:rsidP="00E963BF">
      <w:pPr>
        <w:pStyle w:val="Akapitzlist"/>
        <w:numPr>
          <w:ilvl w:val="0"/>
          <w:numId w:val="92"/>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administratorem Pani/Pana danych osobowych jest Rejonowe Przedsiębiorstwo Zieleni                  i Usług Komunalnych Sp. z o.o., ul. Sandomierska 249, 25-330 Kielce, tel. 41 - 333-50-61, fax. 41-333-50-61, </w:t>
      </w:r>
      <w:proofErr w:type="spellStart"/>
      <w:r>
        <w:rPr>
          <w:rFonts w:ascii="Times New Roman" w:eastAsia="Times New Roman" w:hAnsi="Times New Roman"/>
          <w:sz w:val="24"/>
          <w:szCs w:val="24"/>
          <w:lang w:eastAsia="pl-PL"/>
        </w:rPr>
        <w:t>wewn</w:t>
      </w:r>
      <w:proofErr w:type="spellEnd"/>
      <w:r>
        <w:rPr>
          <w:rFonts w:ascii="Times New Roman" w:eastAsia="Times New Roman" w:hAnsi="Times New Roman"/>
          <w:sz w:val="24"/>
          <w:szCs w:val="24"/>
          <w:lang w:eastAsia="pl-PL"/>
        </w:rPr>
        <w:t xml:space="preserve">. 209, </w:t>
      </w:r>
      <w:hyperlink r:id="rId12" w:history="1">
        <w:r>
          <w:rPr>
            <w:rStyle w:val="Hipercze"/>
            <w:rFonts w:ascii="Times New Roman" w:eastAsia="Times New Roman" w:hAnsi="Times New Roman"/>
            <w:sz w:val="24"/>
            <w:szCs w:val="24"/>
          </w:rPr>
          <w:t>e-mail.biuro@zielen.kielce.pl</w:t>
        </w:r>
      </w:hyperlink>
      <w:r>
        <w:rPr>
          <w:rFonts w:ascii="Times New Roman" w:eastAsia="Times New Roman" w:hAnsi="Times New Roman"/>
          <w:sz w:val="24"/>
          <w:szCs w:val="24"/>
          <w:lang w:eastAsia="pl-PL"/>
        </w:rPr>
        <w:t xml:space="preserve"> </w:t>
      </w:r>
    </w:p>
    <w:p w14:paraId="6A8B8531" w14:textId="0955C7E8"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hAnsi="Times New Roman"/>
          <w:sz w:val="24"/>
          <w:szCs w:val="24"/>
        </w:rPr>
        <w:t xml:space="preserve">w sprawach z zakresu ochrony danych osobowych może się Pan/Pani kontaktować z Inspektorem Ochrony Danych w RPZiUK Sp. z o.o. oraz pod adresem </w:t>
      </w:r>
      <w:r>
        <w:rPr>
          <w:rFonts w:ascii="Times New Roman" w:hAnsi="Times New Roman"/>
          <w:bCs/>
          <w:sz w:val="24"/>
          <w:szCs w:val="24"/>
        </w:rPr>
        <w:t xml:space="preserve">e-mail: </w:t>
      </w:r>
      <w:r>
        <w:rPr>
          <w:rStyle w:val="Hipercze"/>
          <w:rFonts w:ascii="Times New Roman" w:hAnsi="Times New Roman"/>
          <w:bCs/>
          <w:color w:val="000000"/>
          <w:sz w:val="24"/>
          <w:szCs w:val="24"/>
        </w:rPr>
        <w:t>m.suchon@zielen.kielce.pl,</w:t>
      </w:r>
      <w:r>
        <w:rPr>
          <w:rFonts w:ascii="Times New Roman" w:hAnsi="Times New Roman"/>
          <w:bCs/>
          <w:sz w:val="24"/>
          <w:szCs w:val="24"/>
        </w:rPr>
        <w:t xml:space="preserve"> tel. 41 333 50 61, </w:t>
      </w:r>
      <w:proofErr w:type="spellStart"/>
      <w:r>
        <w:rPr>
          <w:rFonts w:ascii="Times New Roman" w:hAnsi="Times New Roman"/>
          <w:bCs/>
          <w:sz w:val="24"/>
          <w:szCs w:val="24"/>
        </w:rPr>
        <w:t>wewn</w:t>
      </w:r>
      <w:proofErr w:type="spellEnd"/>
      <w:r>
        <w:rPr>
          <w:rFonts w:ascii="Times New Roman" w:hAnsi="Times New Roman"/>
          <w:bCs/>
          <w:sz w:val="24"/>
          <w:szCs w:val="24"/>
        </w:rPr>
        <w:t>. 254.</w:t>
      </w:r>
      <w:r>
        <w:rPr>
          <w:rFonts w:ascii="Times New Roman" w:eastAsia="Times New Roman" w:hAnsi="Times New Roman"/>
          <w:sz w:val="24"/>
          <w:szCs w:val="24"/>
          <w:lang w:eastAsia="pl-PL"/>
        </w:rPr>
        <w:t xml:space="preserve"> ⃰</w:t>
      </w:r>
    </w:p>
    <w:p w14:paraId="05818F88"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przetwarzane będą na podstawie art. 6 ust. 1 lit. c</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 xml:space="preserve">RODO w celu </w:t>
      </w:r>
      <w:r>
        <w:rPr>
          <w:rFonts w:ascii="Times New Roman" w:hAnsi="Times New Roman"/>
          <w:sz w:val="24"/>
          <w:szCs w:val="24"/>
        </w:rPr>
        <w:t>związanym z postępowaniem o udzielenie zamówienia publicznego;</w:t>
      </w:r>
    </w:p>
    <w:p w14:paraId="566C0901"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78 ustawy Prawo zamówień publicznych, dalej „ustawa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09A258D6"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będą przechowywane, zgodnie z art. 78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przez okres co najmniej 7 lat od dnia zakończenia postępowania o udzielenie zamówienia, a jeżeli zobowiązania wskazane w ofercie i umowie przekroczą w/w przedział czasowy, okres przechowywania obejmuje ten termin; </w:t>
      </w:r>
    </w:p>
    <w:p w14:paraId="3436CBAE"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3530A60F" w14:textId="77777777" w:rsidR="00704846" w:rsidRDefault="00704846" w:rsidP="00E963BF">
      <w:pPr>
        <w:pStyle w:val="Akapitzlist"/>
        <w:numPr>
          <w:ilvl w:val="0"/>
          <w:numId w:val="93"/>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265F4ABE"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w:t>
      </w:r>
    </w:p>
    <w:p w14:paraId="30C324D4" w14:textId="77777777" w:rsidR="00704846" w:rsidRDefault="00704846" w:rsidP="00E963BF">
      <w:pPr>
        <w:pStyle w:val="Akapitzlist"/>
        <w:numPr>
          <w:ilvl w:val="0"/>
          <w:numId w:val="9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15 RODO prawo dostępu do danych osobowych Pani/Pana dotyczących;</w:t>
      </w:r>
    </w:p>
    <w:p w14:paraId="4968AFA2" w14:textId="77777777" w:rsidR="00704846" w:rsidRDefault="00704846" w:rsidP="00E963BF">
      <w:pPr>
        <w:pStyle w:val="Akapitzlist"/>
        <w:numPr>
          <w:ilvl w:val="0"/>
          <w:numId w:val="9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16 RODO prawo do sprostowania Pani/Pana danych osobowych ⃰  ⃰ </w:t>
      </w:r>
    </w:p>
    <w:p w14:paraId="5026B2CA" w14:textId="77777777" w:rsidR="00704846" w:rsidRDefault="00704846" w:rsidP="00E963BF">
      <w:pPr>
        <w:pStyle w:val="Akapitzlist"/>
        <w:numPr>
          <w:ilvl w:val="0"/>
          <w:numId w:val="9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  </w:t>
      </w:r>
    </w:p>
    <w:p w14:paraId="77A5E085" w14:textId="77777777" w:rsidR="00704846" w:rsidRDefault="00704846" w:rsidP="00E963BF">
      <w:pPr>
        <w:pStyle w:val="Akapitzlist"/>
        <w:numPr>
          <w:ilvl w:val="0"/>
          <w:numId w:val="94"/>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31A35929"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lastRenderedPageBreak/>
        <w:t>nie przysługuje Pani/Panu:</w:t>
      </w:r>
    </w:p>
    <w:p w14:paraId="62A043B2" w14:textId="77777777" w:rsidR="00704846" w:rsidRDefault="00704846" w:rsidP="00E963BF">
      <w:pPr>
        <w:pStyle w:val="Akapitzlist"/>
        <w:numPr>
          <w:ilvl w:val="0"/>
          <w:numId w:val="95"/>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w związku z art. 17 ust. 3 lit. b, d lub e RODO prawo do usunięcia danych osobowych;</w:t>
      </w:r>
    </w:p>
    <w:p w14:paraId="395200A5" w14:textId="77777777" w:rsidR="00704846" w:rsidRDefault="00704846" w:rsidP="00E963BF">
      <w:pPr>
        <w:pStyle w:val="Akapitzlist"/>
        <w:numPr>
          <w:ilvl w:val="0"/>
          <w:numId w:val="95"/>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prawo do przenoszenia danych osobowych, o którym mowa w art. 20 RODO;</w:t>
      </w:r>
    </w:p>
    <w:p w14:paraId="19EF92E2" w14:textId="77777777" w:rsidR="00704846" w:rsidRDefault="00704846" w:rsidP="00E963BF">
      <w:pPr>
        <w:pStyle w:val="Akapitzlist"/>
        <w:numPr>
          <w:ilvl w:val="0"/>
          <w:numId w:val="95"/>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sz w:val="24"/>
          <w:szCs w:val="24"/>
          <w:lang w:eastAsia="pl-PL"/>
        </w:rPr>
        <w:t>.</w:t>
      </w:r>
      <w:r>
        <w:rPr>
          <w:rFonts w:ascii="Times New Roman" w:eastAsia="Times New Roman" w:hAnsi="Times New Roman"/>
          <w:b/>
          <w:sz w:val="24"/>
          <w:szCs w:val="24"/>
          <w:lang w:eastAsia="pl-PL"/>
        </w:rPr>
        <w:t xml:space="preserve"> </w:t>
      </w:r>
    </w:p>
    <w:p w14:paraId="16E2B2E2" w14:textId="77777777" w:rsidR="00704846" w:rsidRDefault="00704846" w:rsidP="00704846">
      <w:pPr>
        <w:pStyle w:val="Akapitzlist"/>
        <w:spacing w:after="0" w:line="240" w:lineRule="auto"/>
        <w:jc w:val="both"/>
        <w:rPr>
          <w:rFonts w:ascii="Times New Roman" w:eastAsia="Times New Roman" w:hAnsi="Times New Roman"/>
          <w:b/>
          <w:i/>
          <w:sz w:val="24"/>
          <w:szCs w:val="24"/>
          <w:lang w:eastAsia="pl-PL"/>
        </w:rPr>
      </w:pPr>
    </w:p>
    <w:p w14:paraId="11F54638" w14:textId="77777777" w:rsidR="00704846" w:rsidRDefault="00704846" w:rsidP="00704846">
      <w:pPr>
        <w:jc w:val="both"/>
        <w:rPr>
          <w:b/>
          <w:bCs/>
          <w:iCs/>
        </w:rPr>
      </w:pPr>
      <w:r>
        <w:rPr>
          <w:b/>
          <w:bCs/>
          <w:iCs/>
        </w:rPr>
        <w:t>Wystąpienie z żądaniem, o którym mowa w art. 18 ust. 1 rozporządzenia 2016/679, nie ogranicza przetwarzania danych osobowych do czasu zakończenia postępowania o udzielenie zamówienia publicznego.</w:t>
      </w:r>
    </w:p>
    <w:p w14:paraId="09939C14" w14:textId="77777777" w:rsidR="00704846" w:rsidRDefault="00704846" w:rsidP="00704846">
      <w:pPr>
        <w:jc w:val="both"/>
        <w:rPr>
          <w:b/>
          <w:bCs/>
          <w:iCs/>
          <w:sz w:val="22"/>
          <w:szCs w:val="22"/>
          <w:lang w:eastAsia="en-US"/>
        </w:rPr>
      </w:pPr>
      <w:r>
        <w:rPr>
          <w:b/>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ED7548C" w14:textId="77777777" w:rsidR="00704846" w:rsidRDefault="00704846" w:rsidP="00704846">
      <w:pPr>
        <w:pStyle w:val="Akapitzlist"/>
        <w:spacing w:after="0" w:line="240" w:lineRule="auto"/>
        <w:jc w:val="both"/>
        <w:rPr>
          <w:rFonts w:ascii="Times New Roman" w:eastAsia="Times New Roman" w:hAnsi="Times New Roman" w:cs="Calibri"/>
          <w:b/>
          <w:i/>
          <w:sz w:val="24"/>
          <w:szCs w:val="24"/>
          <w:lang w:eastAsia="pl-PL"/>
        </w:rPr>
      </w:pPr>
    </w:p>
    <w:p w14:paraId="25D38249" w14:textId="77777777" w:rsidR="00704846" w:rsidRDefault="00704846" w:rsidP="00704846">
      <w:pPr>
        <w:jc w:val="both"/>
      </w:pPr>
      <w:r>
        <w:t>______________________</w:t>
      </w:r>
    </w:p>
    <w:p w14:paraId="3E39F513" w14:textId="77777777" w:rsidR="00704846" w:rsidRDefault="00704846" w:rsidP="00704846">
      <w:pPr>
        <w:jc w:val="both"/>
        <w:rPr>
          <w:rFonts w:ascii="Calibri" w:hAnsi="Calibri"/>
          <w:i/>
          <w:sz w:val="22"/>
          <w:szCs w:val="22"/>
          <w:lang w:eastAsia="en-US"/>
        </w:rPr>
      </w:pPr>
      <w:r>
        <w:rPr>
          <w:b/>
          <w:i/>
          <w:vertAlign w:val="superscript"/>
        </w:rPr>
        <w:t>*</w:t>
      </w:r>
      <w:r>
        <w:rPr>
          <w:b/>
          <w:i/>
        </w:rPr>
        <w:t xml:space="preserve"> Wyjaśnienie:</w:t>
      </w:r>
      <w:r>
        <w:rPr>
          <w:i/>
        </w:rPr>
        <w:t xml:space="preserve"> informacja w tym zakresie jest wymagana, jeżeli w odniesieniu do danego administratora lub podmiotu przetwarzającego istnieje obowiązek wyznaczenia inspektora ochrony danych osobowych.</w:t>
      </w:r>
    </w:p>
    <w:p w14:paraId="507BA97A" w14:textId="77777777" w:rsidR="00704846" w:rsidRDefault="00704846" w:rsidP="00704846">
      <w:pPr>
        <w:pStyle w:val="Akapitzlist"/>
        <w:spacing w:after="0" w:line="240" w:lineRule="auto"/>
        <w:ind w:left="142"/>
        <w:jc w:val="both"/>
        <w:rPr>
          <w:rFonts w:ascii="Times New Roman" w:hAnsi="Times New Roman"/>
          <w:i/>
          <w:sz w:val="24"/>
          <w:szCs w:val="24"/>
        </w:rPr>
      </w:pPr>
      <w:r>
        <w:rPr>
          <w:rFonts w:ascii="Times New Roman" w:hAnsi="Times New Roman"/>
          <w:b/>
          <w:i/>
          <w:sz w:val="24"/>
          <w:szCs w:val="24"/>
          <w:vertAlign w:val="superscript"/>
        </w:rPr>
        <w:t xml:space="preserve">** </w:t>
      </w:r>
      <w:r>
        <w:rPr>
          <w:rFonts w:ascii="Times New Roman" w:hAnsi="Times New Roman"/>
          <w:b/>
          <w:i/>
          <w:sz w:val="24"/>
          <w:szCs w:val="24"/>
        </w:rPr>
        <w:t>Wyjaśnienie:</w:t>
      </w:r>
      <w:r>
        <w:rPr>
          <w:rFonts w:ascii="Times New Roman" w:hAnsi="Times New Roman"/>
          <w:i/>
          <w:sz w:val="24"/>
          <w:szCs w:val="24"/>
        </w:rPr>
        <w:t xml:space="preserve"> </w:t>
      </w:r>
      <w:r>
        <w:rPr>
          <w:rFonts w:ascii="Times New Roman" w:eastAsia="Times New Roman" w:hAnsi="Times New Roman"/>
          <w:i/>
          <w:sz w:val="24"/>
          <w:szCs w:val="24"/>
          <w:lang w:eastAsia="pl-PL"/>
        </w:rPr>
        <w:t xml:space="preserve">skorzystanie z prawa do sprostowania nie może skutkować zmianą </w:t>
      </w:r>
      <w:r>
        <w:rPr>
          <w:rFonts w:ascii="Times New Roman" w:hAnsi="Times New Roman"/>
          <w:i/>
          <w:sz w:val="24"/>
          <w:szCs w:val="24"/>
        </w:rPr>
        <w:t xml:space="preserve">wyniku postępowania o udzielenie zamówienia publicznego ani zmianą postanowień umowy w zakresie niezgodnym z ustawą </w:t>
      </w:r>
      <w:proofErr w:type="spellStart"/>
      <w:r>
        <w:rPr>
          <w:rFonts w:ascii="Times New Roman" w:hAnsi="Times New Roman"/>
          <w:i/>
          <w:sz w:val="24"/>
          <w:szCs w:val="24"/>
        </w:rPr>
        <w:t>Pzp</w:t>
      </w:r>
      <w:proofErr w:type="spellEnd"/>
      <w:r>
        <w:rPr>
          <w:rFonts w:ascii="Times New Roman" w:hAnsi="Times New Roman"/>
          <w:i/>
          <w:sz w:val="24"/>
          <w:szCs w:val="24"/>
        </w:rPr>
        <w:t xml:space="preserve"> oraz nie może naruszać integralności protokołu oraz jego załączników.</w:t>
      </w:r>
    </w:p>
    <w:p w14:paraId="3321836A" w14:textId="77777777" w:rsidR="00704846" w:rsidRDefault="00704846" w:rsidP="00704846">
      <w:pPr>
        <w:spacing w:line="276" w:lineRule="auto"/>
        <w:ind w:left="142" w:hanging="142"/>
        <w:jc w:val="both"/>
        <w:rPr>
          <w:rFonts w:eastAsia="Times New Roman"/>
          <w:i/>
        </w:rPr>
      </w:pPr>
      <w:r>
        <w:rPr>
          <w:b/>
          <w:i/>
          <w:vertAlign w:val="superscript"/>
        </w:rPr>
        <w:t xml:space="preserve">*** </w:t>
      </w:r>
      <w:r>
        <w:rPr>
          <w:b/>
          <w:i/>
        </w:rPr>
        <w:t>Wyjaśnienie:</w:t>
      </w:r>
      <w:r>
        <w:rPr>
          <w:i/>
        </w:rPr>
        <w:t xml:space="preserve"> prawo do ograniczenia przetwarzania nie ma zastosowania w odniesieniu do </w:t>
      </w:r>
      <w:r>
        <w:rPr>
          <w:rFonts w:eastAsia="Times New Roman"/>
          <w:i/>
        </w:rPr>
        <w:t xml:space="preserve">przechowywania, w celu zapewnienia korzystania ze środków ochrony prawnej lub w celu ochrony praw innej osoby fizycznej lub prawnej, lub z uwagi na ważne względy interesu publicznego Unii Europejskiej lub państwa członkowskiego.  </w:t>
      </w:r>
    </w:p>
    <w:p w14:paraId="09F5FA20" w14:textId="77777777" w:rsidR="00F20DB2" w:rsidRDefault="00F20DB2" w:rsidP="00F20DB2">
      <w:pPr>
        <w:pStyle w:val="Akapitzlist"/>
        <w:spacing w:after="0" w:line="240" w:lineRule="auto"/>
        <w:jc w:val="both"/>
        <w:rPr>
          <w:rFonts w:ascii="Times New Roman" w:eastAsia="Times New Roman" w:hAnsi="Times New Roman"/>
          <w:i/>
          <w:sz w:val="24"/>
          <w:szCs w:val="24"/>
          <w:lang w:eastAsia="pl-PL"/>
        </w:rPr>
      </w:pPr>
    </w:p>
    <w:p w14:paraId="3C894530" w14:textId="77777777" w:rsidR="00197D3F" w:rsidRPr="00F66EBB" w:rsidRDefault="00197D3F" w:rsidP="00E963BF">
      <w:pPr>
        <w:pStyle w:val="Akapitzlist"/>
        <w:numPr>
          <w:ilvl w:val="0"/>
          <w:numId w:val="16"/>
        </w:numPr>
        <w:shd w:val="clear" w:color="auto" w:fill="D9D9D9"/>
        <w:spacing w:after="0" w:line="240" w:lineRule="auto"/>
        <w:ind w:left="142" w:hanging="284"/>
        <w:jc w:val="both"/>
        <w:rPr>
          <w:rFonts w:ascii="Times New Roman" w:hAnsi="Times New Roman"/>
          <w:b/>
          <w:bCs/>
          <w:sz w:val="24"/>
          <w:szCs w:val="24"/>
          <w:u w:val="single"/>
        </w:rPr>
      </w:pPr>
      <w:r w:rsidRPr="00F20DB2">
        <w:rPr>
          <w:rFonts w:ascii="Times New Roman" w:hAnsi="Times New Roman"/>
          <w:b/>
          <w:sz w:val="24"/>
          <w:szCs w:val="24"/>
          <w:u w:val="single"/>
        </w:rPr>
        <w:t>TAJEMNICA PRZEDSIĘBIORSTWA</w:t>
      </w:r>
    </w:p>
    <w:p w14:paraId="793018AD" w14:textId="77777777" w:rsidR="00F66EBB" w:rsidRPr="00F20DB2" w:rsidRDefault="00F66EBB" w:rsidP="009B3ABB">
      <w:pPr>
        <w:pStyle w:val="Akapitzlist"/>
        <w:shd w:val="clear" w:color="auto" w:fill="D9D9D9"/>
        <w:spacing w:after="0" w:line="240" w:lineRule="auto"/>
        <w:ind w:left="-142"/>
        <w:jc w:val="both"/>
        <w:rPr>
          <w:rFonts w:ascii="Times New Roman" w:hAnsi="Times New Roman"/>
          <w:b/>
          <w:bCs/>
          <w:sz w:val="24"/>
          <w:szCs w:val="24"/>
          <w:u w:val="single"/>
        </w:rPr>
      </w:pPr>
    </w:p>
    <w:p w14:paraId="452FA7AC" w14:textId="77777777" w:rsidR="00E90128" w:rsidRDefault="00E90128" w:rsidP="00F64564">
      <w:pPr>
        <w:pStyle w:val="Default"/>
        <w:ind w:left="426" w:hanging="426"/>
        <w:jc w:val="both"/>
        <w:rPr>
          <w:bCs/>
          <w:color w:val="auto"/>
        </w:rPr>
      </w:pPr>
    </w:p>
    <w:p w14:paraId="50405104" w14:textId="2E1FBF34" w:rsidR="00F64564" w:rsidRDefault="00F64564" w:rsidP="00E963BF">
      <w:pPr>
        <w:pStyle w:val="Default"/>
        <w:numPr>
          <w:ilvl w:val="0"/>
          <w:numId w:val="29"/>
        </w:numPr>
        <w:jc w:val="both"/>
        <w:rPr>
          <w:bCs/>
          <w:color w:val="auto"/>
        </w:rPr>
      </w:pPr>
      <w:r w:rsidRPr="00F64564">
        <w:rPr>
          <w:bCs/>
          <w:color w:val="auto"/>
        </w:rPr>
        <w:t xml:space="preserve">Zamawiający nie ujawnia się informacji stanowiących tajemnicę przedsiębiorstwa </w:t>
      </w:r>
      <w:r w:rsidR="00A00759">
        <w:rPr>
          <w:bCs/>
          <w:color w:val="auto"/>
        </w:rPr>
        <w:br/>
      </w:r>
      <w:r w:rsidRPr="00F64564">
        <w:rPr>
          <w:bCs/>
          <w:color w:val="auto"/>
        </w:rPr>
        <w:t xml:space="preserve">w rozumieniu przepisów ustawy z dnia 16 kwietnia 1993 r. o zwalczaniu nieuczciwej konkurencji </w:t>
      </w:r>
      <w:r w:rsidRPr="00AC135B">
        <w:rPr>
          <w:bCs/>
          <w:color w:val="auto"/>
        </w:rPr>
        <w:t>(</w:t>
      </w:r>
      <w:r w:rsidR="00E70CB4" w:rsidRPr="00E70CB4">
        <w:rPr>
          <w:bCs/>
          <w:color w:val="auto"/>
        </w:rPr>
        <w:t>Dz. U. z 2022r., poz. 1233</w:t>
      </w:r>
      <w:r w:rsidRPr="00AC135B">
        <w:rPr>
          <w:bCs/>
          <w:color w:val="auto"/>
        </w:rPr>
        <w:t>),</w:t>
      </w:r>
      <w:r w:rsidRPr="00F64564">
        <w:rPr>
          <w:bCs/>
          <w:color w:val="auto"/>
        </w:rPr>
        <w:t xml:space="preserve"> jeżeli Wykonawca, wraz z przekazaniem takich informacji, zastrzegł, że nie mogą być one udostępniane oraz wykazał, że zastrzeżone informacje stanowią tajemnicę przedsiębiorstwa. </w:t>
      </w:r>
    </w:p>
    <w:p w14:paraId="4E70F6FF" w14:textId="77777777" w:rsidR="00F64564" w:rsidRPr="008C50FA" w:rsidRDefault="00F64564" w:rsidP="00E963BF">
      <w:pPr>
        <w:pStyle w:val="Default"/>
        <w:numPr>
          <w:ilvl w:val="0"/>
          <w:numId w:val="29"/>
        </w:numPr>
        <w:jc w:val="both"/>
        <w:rPr>
          <w:bCs/>
          <w:color w:val="auto"/>
        </w:rPr>
      </w:pPr>
      <w:r w:rsidRPr="00FE0514">
        <w:rPr>
          <w:bCs/>
          <w:color w:val="auto"/>
        </w:rPr>
        <w:t>Wykonawca nie może zastrzec informacji, o</w:t>
      </w:r>
      <w:r w:rsidR="00002673" w:rsidRPr="00FE0514">
        <w:rPr>
          <w:bCs/>
          <w:color w:val="auto"/>
        </w:rPr>
        <w:t xml:space="preserve"> których mowa w art. 222 ust. 5</w:t>
      </w:r>
      <w:r w:rsidR="00F66EBB" w:rsidRPr="00FE0514">
        <w:rPr>
          <w:bCs/>
          <w:color w:val="auto"/>
        </w:rPr>
        <w:t xml:space="preserve"> </w:t>
      </w:r>
      <w:proofErr w:type="spellStart"/>
      <w:r w:rsidR="00F66EBB" w:rsidRPr="008C50FA">
        <w:rPr>
          <w:bCs/>
          <w:color w:val="auto"/>
        </w:rPr>
        <w:t>pzp</w:t>
      </w:r>
      <w:proofErr w:type="spellEnd"/>
      <w:r w:rsidR="00002673" w:rsidRPr="00FE0514">
        <w:rPr>
          <w:bCs/>
          <w:color w:val="auto"/>
        </w:rPr>
        <w:t xml:space="preserve">, </w:t>
      </w:r>
      <w:r w:rsidR="008C50FA">
        <w:rPr>
          <w:bCs/>
          <w:color w:val="auto"/>
        </w:rPr>
        <w:br/>
      </w:r>
      <w:r w:rsidR="00002673" w:rsidRPr="00FE0514">
        <w:rPr>
          <w:bCs/>
          <w:color w:val="auto"/>
        </w:rPr>
        <w:t xml:space="preserve">tj. </w:t>
      </w:r>
      <w:r w:rsidR="00002673" w:rsidRPr="008C50FA">
        <w:rPr>
          <w:bCs/>
          <w:color w:val="auto"/>
        </w:rPr>
        <w:t>informacji o</w:t>
      </w:r>
      <w:r w:rsidR="00873AB6" w:rsidRPr="008C50FA">
        <w:rPr>
          <w:bCs/>
          <w:color w:val="auto"/>
        </w:rPr>
        <w:t>:</w:t>
      </w:r>
      <w:r w:rsidR="00002673" w:rsidRPr="008C50FA">
        <w:rPr>
          <w:bCs/>
          <w:color w:val="auto"/>
        </w:rPr>
        <w:t xml:space="preserve"> </w:t>
      </w:r>
    </w:p>
    <w:p w14:paraId="5EC067BB" w14:textId="77777777" w:rsidR="00F64564" w:rsidRDefault="00F64564" w:rsidP="00E963BF">
      <w:pPr>
        <w:pStyle w:val="Default"/>
        <w:numPr>
          <w:ilvl w:val="0"/>
          <w:numId w:val="30"/>
        </w:numPr>
        <w:jc w:val="both"/>
        <w:rPr>
          <w:bCs/>
          <w:iCs/>
          <w:color w:val="auto"/>
        </w:rPr>
      </w:pPr>
      <w:r w:rsidRPr="006A7C60">
        <w:rPr>
          <w:bCs/>
          <w:iCs/>
          <w:color w:val="auto"/>
        </w:rPr>
        <w:t>nazwach albo imionach i nazwiskach oraz siedzibach lub miejscach prowadzonej działalności gospodarczej albo miejscach zamieszkania wykonawców, których oferty zostały otwarte;</w:t>
      </w:r>
    </w:p>
    <w:p w14:paraId="16585BA2" w14:textId="77777777" w:rsidR="00F64564" w:rsidRPr="00CC018D" w:rsidRDefault="00F64564" w:rsidP="00E963BF">
      <w:pPr>
        <w:pStyle w:val="Default"/>
        <w:numPr>
          <w:ilvl w:val="0"/>
          <w:numId w:val="30"/>
        </w:numPr>
        <w:jc w:val="both"/>
        <w:rPr>
          <w:bCs/>
          <w:iCs/>
          <w:color w:val="auto"/>
        </w:rPr>
      </w:pPr>
      <w:r w:rsidRPr="00FE0514">
        <w:rPr>
          <w:bCs/>
          <w:iCs/>
          <w:color w:val="auto"/>
        </w:rPr>
        <w:t>cenach lub kosztach zawartych w ofertach.</w:t>
      </w:r>
    </w:p>
    <w:p w14:paraId="56C02281" w14:textId="77777777" w:rsidR="00F64564" w:rsidRPr="00F64564" w:rsidRDefault="00F64564" w:rsidP="00E963BF">
      <w:pPr>
        <w:pStyle w:val="Default"/>
        <w:numPr>
          <w:ilvl w:val="0"/>
          <w:numId w:val="29"/>
        </w:numPr>
        <w:jc w:val="both"/>
        <w:rPr>
          <w:bCs/>
          <w:color w:val="auto"/>
        </w:rPr>
      </w:pPr>
      <w:r w:rsidRPr="00F64564">
        <w:rPr>
          <w:bCs/>
          <w:color w:val="auto"/>
        </w:rPr>
        <w:t>Zastrzeżenie informacji może dotyczyć nie tylko oferty, ale i innych dokumentów czy informacji składanych przez wykonawcę w postępowaniu. Dla skuteczności dokonanego zastrzeżenia należy wypełnić następujące warunki:</w:t>
      </w:r>
    </w:p>
    <w:p w14:paraId="23F881BC" w14:textId="77777777" w:rsidR="00F64564" w:rsidRPr="00F64564" w:rsidRDefault="00F64564" w:rsidP="00F64564">
      <w:pPr>
        <w:pStyle w:val="Default"/>
        <w:ind w:left="567" w:hanging="567"/>
        <w:jc w:val="both"/>
        <w:rPr>
          <w:bCs/>
          <w:color w:val="auto"/>
        </w:rPr>
      </w:pPr>
    </w:p>
    <w:p w14:paraId="0F95DF18" w14:textId="77777777" w:rsidR="00F64564" w:rsidRDefault="00F64564" w:rsidP="00E963BF">
      <w:pPr>
        <w:pStyle w:val="Default"/>
        <w:numPr>
          <w:ilvl w:val="0"/>
          <w:numId w:val="31"/>
        </w:numPr>
        <w:jc w:val="both"/>
        <w:rPr>
          <w:bCs/>
          <w:color w:val="auto"/>
        </w:rPr>
      </w:pPr>
      <w:r w:rsidRPr="00F64564">
        <w:rPr>
          <w:bCs/>
          <w:color w:val="auto"/>
        </w:rPr>
        <w:t>Informacje stanowiące tajemnicę przedsiębiors</w:t>
      </w:r>
      <w:r w:rsidR="00F66EBB">
        <w:rPr>
          <w:bCs/>
          <w:color w:val="auto"/>
        </w:rPr>
        <w:t xml:space="preserve">twa w całości lub części danego </w:t>
      </w:r>
      <w:r w:rsidRPr="00F64564">
        <w:rPr>
          <w:bCs/>
          <w:color w:val="auto"/>
        </w:rPr>
        <w:t xml:space="preserve">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t>
      </w:r>
      <w:r w:rsidRPr="00F64564">
        <w:rPr>
          <w:bCs/>
          <w:color w:val="auto"/>
        </w:rPr>
        <w:lastRenderedPageBreak/>
        <w:t>wskazanie punktów czy rozdziałów, dokumentu w którym zawarte są informacje stanowiące tajemnicę przedsiębiorstwa.</w:t>
      </w:r>
    </w:p>
    <w:p w14:paraId="039C4E60" w14:textId="18A18121" w:rsidR="00F64564" w:rsidRPr="00FE0514" w:rsidRDefault="00F64564" w:rsidP="00E963BF">
      <w:pPr>
        <w:pStyle w:val="Default"/>
        <w:numPr>
          <w:ilvl w:val="0"/>
          <w:numId w:val="31"/>
        </w:numPr>
        <w:jc w:val="both"/>
        <w:rPr>
          <w:bCs/>
          <w:color w:val="auto"/>
        </w:rPr>
      </w:pPr>
      <w:r w:rsidRPr="00FE0514">
        <w:rPr>
          <w:bCs/>
          <w:color w:val="auto"/>
        </w:rPr>
        <w:t>Wykonawca ma obowiązek równocześnie z dokonanym zastrzeżeniem wykazać, że zastrzeżone informacje stano</w:t>
      </w:r>
      <w:r w:rsidR="00403D42" w:rsidRPr="00FE0514">
        <w:rPr>
          <w:bCs/>
          <w:color w:val="auto"/>
        </w:rPr>
        <w:t xml:space="preserve">wią tajemnice przedsiębiorstwa. </w:t>
      </w:r>
      <w:r w:rsidRPr="00FE0514">
        <w:rPr>
          <w:bCs/>
          <w:color w:val="auto"/>
        </w:rPr>
        <w:t xml:space="preserve">Wymagania </w:t>
      </w:r>
      <w:r w:rsidR="00F66EBB" w:rsidRPr="00FE0514">
        <w:rPr>
          <w:bCs/>
          <w:color w:val="auto"/>
        </w:rPr>
        <w:br/>
      </w:r>
      <w:r w:rsidRPr="00FE0514">
        <w:rPr>
          <w:bCs/>
          <w:color w:val="auto"/>
        </w:rPr>
        <w:t>w tym względzie normuje definicja tajemnicy przedsiębiorstwa:</w:t>
      </w:r>
      <w:r w:rsidR="00F66EBB" w:rsidRPr="00FE0514">
        <w:rPr>
          <w:bCs/>
          <w:color w:val="auto"/>
        </w:rPr>
        <w:t xml:space="preserve"> </w:t>
      </w:r>
      <w:r w:rsidRPr="00FE0514">
        <w:rPr>
          <w:iCs/>
          <w:color w:val="auto"/>
        </w:rPr>
        <w:t>Ustawa o zwalczaniu nieuczciwej konkurencji</w:t>
      </w:r>
      <w:r w:rsidRPr="00FE0514">
        <w:rPr>
          <w:b/>
          <w:i/>
          <w:iCs/>
          <w:color w:val="auto"/>
        </w:rPr>
        <w:t xml:space="preserve"> </w:t>
      </w:r>
      <w:r w:rsidRPr="00FE0514">
        <w:rPr>
          <w:b/>
          <w:iCs/>
          <w:color w:val="auto"/>
        </w:rPr>
        <w:t>(</w:t>
      </w:r>
      <w:r w:rsidR="00E70CB4" w:rsidRPr="00E70CB4">
        <w:rPr>
          <w:bCs/>
          <w:iCs/>
          <w:color w:val="auto"/>
        </w:rPr>
        <w:t>Dz. U. z 2022r., poz. 1233</w:t>
      </w:r>
      <w:r w:rsidR="00197D3F" w:rsidRPr="00FE0514">
        <w:rPr>
          <w:bCs/>
          <w:iCs/>
          <w:color w:val="auto"/>
        </w:rPr>
        <w:t>):</w:t>
      </w:r>
    </w:p>
    <w:p w14:paraId="1E776443" w14:textId="77777777" w:rsidR="00F64564" w:rsidRPr="00AE56BF" w:rsidRDefault="00F64564" w:rsidP="00CC018D">
      <w:pPr>
        <w:pStyle w:val="Default"/>
        <w:ind w:left="709" w:hanging="142"/>
        <w:jc w:val="both"/>
        <w:rPr>
          <w:bCs/>
          <w:iCs/>
          <w:color w:val="auto"/>
        </w:rPr>
      </w:pPr>
      <w:r w:rsidRPr="00F64564">
        <w:rPr>
          <w:bCs/>
          <w:i/>
          <w:iCs/>
          <w:color w:val="auto"/>
        </w:rPr>
        <w:tab/>
      </w:r>
      <w:r w:rsidRPr="00AE56BF">
        <w:rPr>
          <w:bCs/>
          <w:iCs/>
          <w:color w:val="auto"/>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54E1855" w14:textId="77777777" w:rsidR="00A56860" w:rsidRPr="009E44CA" w:rsidRDefault="00A56860" w:rsidP="00197D3F">
      <w:pPr>
        <w:tabs>
          <w:tab w:val="num" w:pos="284"/>
        </w:tabs>
        <w:ind w:left="284"/>
        <w:jc w:val="both"/>
      </w:pPr>
    </w:p>
    <w:tbl>
      <w:tblPr>
        <w:tblW w:w="9620" w:type="dxa"/>
        <w:tblInd w:w="33" w:type="dxa"/>
        <w:shd w:val="pct12" w:color="auto" w:fill="auto"/>
        <w:tblCellMar>
          <w:left w:w="70" w:type="dxa"/>
          <w:right w:w="70" w:type="dxa"/>
        </w:tblCellMar>
        <w:tblLook w:val="0000" w:firstRow="0" w:lastRow="0" w:firstColumn="0" w:lastColumn="0" w:noHBand="0" w:noVBand="0"/>
      </w:tblPr>
      <w:tblGrid>
        <w:gridCol w:w="174"/>
        <w:gridCol w:w="9446"/>
      </w:tblGrid>
      <w:tr w:rsidR="00CB48F9" w:rsidRPr="009E44CA" w14:paraId="68D11E52" w14:textId="77777777" w:rsidTr="00347532">
        <w:trPr>
          <w:trHeight w:val="46"/>
        </w:trPr>
        <w:tc>
          <w:tcPr>
            <w:tcW w:w="174" w:type="dxa"/>
            <w:shd w:val="pct12" w:color="auto" w:fill="auto"/>
            <w:vAlign w:val="center"/>
          </w:tcPr>
          <w:p w14:paraId="0008655A" w14:textId="77777777" w:rsidR="00CB48F9" w:rsidRPr="009E44CA" w:rsidRDefault="00CB48F9" w:rsidP="009E44CA">
            <w:pPr>
              <w:pStyle w:val="Nagwek3"/>
              <w:spacing w:before="60"/>
              <w:rPr>
                <w:rFonts w:ascii="Times New Roman" w:hAnsi="Times New Roman"/>
                <w:lang w:val="pl-PL" w:eastAsia="pl-PL"/>
              </w:rPr>
            </w:pPr>
          </w:p>
        </w:tc>
        <w:tc>
          <w:tcPr>
            <w:tcW w:w="9446" w:type="dxa"/>
            <w:shd w:val="pct12" w:color="auto" w:fill="auto"/>
            <w:vAlign w:val="center"/>
          </w:tcPr>
          <w:p w14:paraId="5D24D375" w14:textId="77777777" w:rsidR="00CB48F9" w:rsidRPr="009E44CA" w:rsidRDefault="00CB48F9" w:rsidP="00E963BF">
            <w:pPr>
              <w:pStyle w:val="Tytu"/>
              <w:numPr>
                <w:ilvl w:val="0"/>
                <w:numId w:val="16"/>
              </w:numPr>
              <w:spacing w:after="60"/>
              <w:ind w:left="368" w:hanging="368"/>
              <w:jc w:val="left"/>
              <w:rPr>
                <w:sz w:val="26"/>
                <w:szCs w:val="26"/>
                <w:u w:val="single"/>
              </w:rPr>
            </w:pPr>
            <w:r w:rsidRPr="009E44CA">
              <w:rPr>
                <w:sz w:val="26"/>
                <w:szCs w:val="26"/>
                <w:u w:val="single"/>
              </w:rPr>
              <w:t>OPIS PRZEDMIOTU ZAMÓWIENIA</w:t>
            </w:r>
          </w:p>
        </w:tc>
      </w:tr>
    </w:tbl>
    <w:p w14:paraId="4F557956" w14:textId="77777777" w:rsidR="00DD3822" w:rsidRDefault="00DD3822" w:rsidP="00DD3822">
      <w:pPr>
        <w:pStyle w:val="NormalnyWeb"/>
        <w:spacing w:before="120" w:beforeAutospacing="0" w:after="120" w:afterAutospacing="0"/>
        <w:ind w:left="357"/>
        <w:jc w:val="center"/>
        <w:rPr>
          <w:rFonts w:ascii="Times New Roman" w:hAnsi="Times New Roman" w:cs="Times New Roman"/>
          <w:bCs/>
          <w:sz w:val="24"/>
          <w:szCs w:val="24"/>
        </w:rPr>
      </w:pPr>
      <w:r>
        <w:rPr>
          <w:rFonts w:ascii="Times New Roman" w:hAnsi="Times New Roman" w:cs="Times New Roman"/>
          <w:b/>
          <w:sz w:val="24"/>
          <w:szCs w:val="24"/>
        </w:rPr>
        <w:t>„Dostawa części zamiennych do samochodów IVECO DAILY 35C09, 35C10, 35C12, 35C13, 35C15, 35S15 IVECO EURO CARGO 120E18, IVECO TRAKKER 360KM,      410 KM, 450 KM”</w:t>
      </w:r>
    </w:p>
    <w:p w14:paraId="1D1CB5AE" w14:textId="77777777" w:rsidR="00DD3822" w:rsidRDefault="00DD3822" w:rsidP="00E963BF">
      <w:pPr>
        <w:pStyle w:val="Styl"/>
        <w:numPr>
          <w:ilvl w:val="0"/>
          <w:numId w:val="96"/>
        </w:numPr>
        <w:spacing w:before="14"/>
        <w:ind w:right="56"/>
        <w:jc w:val="both"/>
        <w:rPr>
          <w:rFonts w:ascii="Times New Roman" w:hAnsi="Times New Roman" w:cs="Times New Roman"/>
        </w:rPr>
      </w:pPr>
      <w:r>
        <w:rPr>
          <w:rFonts w:ascii="Times New Roman" w:hAnsi="Times New Roman" w:cs="Times New Roman"/>
        </w:rPr>
        <w:t xml:space="preserve">Przedmiotem zamówienia jest dostawa części zamiennych do samochodów użytkowanych przez Zamawiającego </w:t>
      </w:r>
      <w:r>
        <w:rPr>
          <w:rFonts w:ascii="Times New Roman" w:hAnsi="Times New Roman" w:cs="Times New Roman"/>
          <w:bCs/>
        </w:rPr>
        <w:t>IVECO DAILY 35C09, 35C10, 35C12, 35C13, 35C15, 35S15 IVECO EURO CARGO 120E18, IVECO TRAKKER 360KM, 410 KM, 450 KM przez okres 12 miesięcy od zawarcia umowy ramowej.</w:t>
      </w:r>
    </w:p>
    <w:p w14:paraId="54B4BB1D" w14:textId="6021177E" w:rsidR="00DD3822" w:rsidRPr="00C12BF4" w:rsidRDefault="00DD3822" w:rsidP="00E963BF">
      <w:pPr>
        <w:pStyle w:val="Styl"/>
        <w:numPr>
          <w:ilvl w:val="0"/>
          <w:numId w:val="96"/>
        </w:numPr>
        <w:spacing w:before="14"/>
        <w:ind w:right="56"/>
        <w:jc w:val="both"/>
        <w:rPr>
          <w:rFonts w:ascii="Times New Roman" w:hAnsi="Times New Roman" w:cs="Times New Roman"/>
        </w:rPr>
      </w:pPr>
      <w:r>
        <w:rPr>
          <w:rFonts w:ascii="Times New Roman" w:hAnsi="Times New Roman" w:cs="Times New Roman"/>
          <w:bCs/>
        </w:rPr>
        <w:t>Szczegółowy opis przedmiotu zamówienia określa „Opis przedmiotu zamówienia” – załącznik nr 1 do SWZ.</w:t>
      </w:r>
    </w:p>
    <w:p w14:paraId="347B27D2" w14:textId="77777777" w:rsidR="00DD3822" w:rsidRDefault="00DD3822" w:rsidP="00E963BF">
      <w:pPr>
        <w:pStyle w:val="NormalnyWeb"/>
        <w:numPr>
          <w:ilvl w:val="0"/>
          <w:numId w:val="96"/>
        </w:numPr>
        <w:spacing w:before="0" w:beforeAutospacing="0" w:after="120" w:afterAutospacing="0"/>
        <w:rPr>
          <w:rFonts w:ascii="Times New Roman" w:hAnsi="Times New Roman" w:cs="Times New Roman"/>
          <w:b/>
          <w:bCs/>
          <w:sz w:val="24"/>
          <w:szCs w:val="24"/>
        </w:rPr>
      </w:pPr>
      <w:r>
        <w:rPr>
          <w:rFonts w:ascii="Times New Roman" w:hAnsi="Times New Roman" w:cs="Times New Roman"/>
          <w:bCs/>
          <w:sz w:val="24"/>
          <w:szCs w:val="24"/>
        </w:rPr>
        <w:t xml:space="preserve">Wspólny Słownik:  </w:t>
      </w:r>
      <w:r>
        <w:rPr>
          <w:rFonts w:ascii="Times New Roman" w:hAnsi="Times New Roman" w:cs="Times New Roman"/>
          <w:b/>
          <w:bCs/>
          <w:sz w:val="24"/>
          <w:szCs w:val="24"/>
        </w:rPr>
        <w:t xml:space="preserve">CPV: 34300000-0 Części i akcesoria do pojazdów i silników  </w:t>
      </w:r>
    </w:p>
    <w:p w14:paraId="73B3666C" w14:textId="77777777" w:rsidR="00DD3822" w:rsidRDefault="00DD3822" w:rsidP="00E963BF">
      <w:pPr>
        <w:pStyle w:val="NormalnyWeb"/>
        <w:numPr>
          <w:ilvl w:val="0"/>
          <w:numId w:val="96"/>
        </w:numPr>
        <w:spacing w:before="0" w:beforeAutospacing="0" w:after="0" w:afterAutospacing="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Jeżeli w opisie przedmiotu zamówienia odniesiono się do norm, europejskich ocen technicznych, specyfikacji technicznych i systemów referencji technicznych, </w:t>
      </w:r>
      <w:r>
        <w:rPr>
          <w:rFonts w:ascii="Times New Roman" w:hAnsi="Times New Roman" w:cs="Times New Roman"/>
          <w:bCs/>
          <w:sz w:val="24"/>
          <w:szCs w:val="24"/>
        </w:rPr>
        <w:br/>
        <w:t xml:space="preserve">o których mowa w art. 101 ust. 1 pkt 2 i ust. 3 ustawy Zamawiający dopuszcza zastosowanie rozwiązań równoważnych. Wykonawca powołujący się na rozwiązania równoważne opisywane przez Zamawiającego jest obowiązany wykazać w ofercie, że oferowane przez niego produkty spełniają wymagania Zamawiającego. </w:t>
      </w:r>
      <w:r>
        <w:rPr>
          <w:rFonts w:ascii="Times New Roman" w:hAnsi="Times New Roman" w:cs="Times New Roman"/>
          <w:color w:val="000000"/>
          <w:sz w:val="24"/>
          <w:szCs w:val="24"/>
        </w:rPr>
        <w:t xml:space="preserve">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 W przypadku zaoferowania rozwiązań równoważnych – innych niż określone w SWZ – do oferty należy załączyć dokumenty potwierdzające, że zastosowane rozwiązania równoważne spełniają wymogi Zamawiającego (np. opisy, karty katalogowe, karty techniczne). </w:t>
      </w:r>
    </w:p>
    <w:p w14:paraId="41A694A9" w14:textId="77777777" w:rsidR="005507B7" w:rsidRDefault="005507B7" w:rsidP="00373D20">
      <w:pPr>
        <w:pStyle w:val="NormalnyWeb"/>
        <w:tabs>
          <w:tab w:val="left" w:pos="3345"/>
        </w:tabs>
        <w:spacing w:before="0" w:beforeAutospacing="0" w:after="0" w:afterAutospacing="0"/>
        <w:rPr>
          <w:rFonts w:ascii="Times New Roman" w:hAnsi="Times New Roman" w:cs="Times New Roman"/>
          <w:b/>
          <w:bCs/>
          <w:color w:val="FF0000"/>
          <w:sz w:val="24"/>
          <w:szCs w:val="24"/>
        </w:rPr>
      </w:pPr>
    </w:p>
    <w:tbl>
      <w:tblPr>
        <w:tblW w:w="9499" w:type="dxa"/>
        <w:tblInd w:w="33" w:type="dxa"/>
        <w:shd w:val="pct12" w:color="auto" w:fill="auto"/>
        <w:tblCellMar>
          <w:left w:w="70" w:type="dxa"/>
          <w:right w:w="70" w:type="dxa"/>
        </w:tblCellMar>
        <w:tblLook w:val="0000" w:firstRow="0" w:lastRow="0" w:firstColumn="0" w:lastColumn="0" w:noHBand="0" w:noVBand="0"/>
      </w:tblPr>
      <w:tblGrid>
        <w:gridCol w:w="171"/>
        <w:gridCol w:w="9328"/>
      </w:tblGrid>
      <w:tr w:rsidR="00CB48F9" w:rsidRPr="009E44CA" w14:paraId="1025C34D" w14:textId="77777777" w:rsidTr="00347532">
        <w:trPr>
          <w:trHeight w:val="43"/>
        </w:trPr>
        <w:tc>
          <w:tcPr>
            <w:tcW w:w="171" w:type="dxa"/>
            <w:shd w:val="pct12" w:color="auto" w:fill="auto"/>
            <w:vAlign w:val="center"/>
          </w:tcPr>
          <w:p w14:paraId="2EA1F522" w14:textId="77777777" w:rsidR="00CB48F9" w:rsidRPr="009E44CA" w:rsidRDefault="00CB48F9" w:rsidP="009E44CA">
            <w:pPr>
              <w:pStyle w:val="Nagwek3"/>
              <w:spacing w:before="60"/>
              <w:rPr>
                <w:rFonts w:ascii="Times New Roman" w:hAnsi="Times New Roman"/>
                <w:lang w:val="pl-PL" w:eastAsia="pl-PL"/>
              </w:rPr>
            </w:pPr>
          </w:p>
        </w:tc>
        <w:tc>
          <w:tcPr>
            <w:tcW w:w="9328" w:type="dxa"/>
            <w:shd w:val="pct12" w:color="auto" w:fill="auto"/>
            <w:vAlign w:val="center"/>
          </w:tcPr>
          <w:p w14:paraId="1645D5BF" w14:textId="77777777" w:rsidR="00CB48F9" w:rsidRPr="009E44CA" w:rsidRDefault="00CB48F9" w:rsidP="00E963BF">
            <w:pPr>
              <w:pStyle w:val="Tytu"/>
              <w:numPr>
                <w:ilvl w:val="0"/>
                <w:numId w:val="16"/>
              </w:numPr>
              <w:spacing w:after="60"/>
              <w:ind w:left="214" w:hanging="284"/>
              <w:jc w:val="left"/>
              <w:rPr>
                <w:sz w:val="26"/>
                <w:szCs w:val="26"/>
                <w:u w:val="single"/>
              </w:rPr>
            </w:pPr>
            <w:r w:rsidRPr="009E44CA">
              <w:rPr>
                <w:sz w:val="26"/>
                <w:szCs w:val="26"/>
                <w:u w:val="single"/>
              </w:rPr>
              <w:t>OPIS CZĘŚCI ZAMÓWIENIA, JEŻELI DOPUSZCZA SIĘ SKŁADANIE OFERT CZĘŚCIOWYCH</w:t>
            </w:r>
            <w:r w:rsidR="005C20BB">
              <w:rPr>
                <w:sz w:val="26"/>
                <w:szCs w:val="26"/>
                <w:u w:val="single"/>
              </w:rPr>
              <w:t>. INFORMA</w:t>
            </w:r>
            <w:r w:rsidR="002B0411">
              <w:rPr>
                <w:sz w:val="26"/>
                <w:szCs w:val="26"/>
                <w:u w:val="single"/>
              </w:rPr>
              <w:t xml:space="preserve">CJE DOTYCZĄCE </w:t>
            </w:r>
            <w:r w:rsidR="002B0411" w:rsidRPr="00756CF7">
              <w:rPr>
                <w:sz w:val="26"/>
                <w:szCs w:val="26"/>
                <w:u w:val="single"/>
              </w:rPr>
              <w:t>OFERT WARIANTOW</w:t>
            </w:r>
            <w:r w:rsidR="001A3134" w:rsidRPr="00756CF7">
              <w:rPr>
                <w:sz w:val="26"/>
                <w:szCs w:val="26"/>
                <w:u w:val="single"/>
              </w:rPr>
              <w:t>YCH</w:t>
            </w:r>
          </w:p>
        </w:tc>
      </w:tr>
    </w:tbl>
    <w:p w14:paraId="13C21C52" w14:textId="77777777" w:rsidR="00E90128" w:rsidRDefault="00E90128" w:rsidP="00A06FA9">
      <w:pPr>
        <w:pStyle w:val="NormalnyWeb"/>
        <w:spacing w:before="0" w:beforeAutospacing="0" w:after="0" w:afterAutospacing="0" w:line="276" w:lineRule="auto"/>
        <w:jc w:val="both"/>
        <w:rPr>
          <w:rFonts w:ascii="Times New Roman" w:hAnsi="Times New Roman" w:cs="Times New Roman"/>
          <w:bCs/>
          <w:sz w:val="24"/>
          <w:szCs w:val="24"/>
        </w:rPr>
      </w:pPr>
    </w:p>
    <w:p w14:paraId="3204C6E7" w14:textId="401F0F53" w:rsidR="0005631F" w:rsidRPr="0005631F" w:rsidRDefault="00A456FA" w:rsidP="00E963BF">
      <w:pPr>
        <w:pStyle w:val="NormalnyWeb"/>
        <w:numPr>
          <w:ilvl w:val="0"/>
          <w:numId w:val="61"/>
        </w:numPr>
        <w:spacing w:before="120" w:beforeAutospacing="0" w:after="0" w:afterAutospacing="0" w:line="276" w:lineRule="auto"/>
        <w:ind w:left="284" w:hanging="284"/>
        <w:rPr>
          <w:rFonts w:ascii="Times New Roman" w:hAnsi="Times New Roman" w:cs="Times New Roman"/>
          <w:bCs/>
          <w:sz w:val="24"/>
          <w:szCs w:val="24"/>
        </w:rPr>
      </w:pPr>
      <w:r w:rsidRPr="008D5251">
        <w:rPr>
          <w:rFonts w:ascii="Times New Roman" w:hAnsi="Times New Roman" w:cs="Times New Roman"/>
          <w:bCs/>
          <w:sz w:val="24"/>
          <w:szCs w:val="24"/>
        </w:rPr>
        <w:t>Zamawiający</w:t>
      </w:r>
      <w:r w:rsidR="007113E2">
        <w:rPr>
          <w:rFonts w:ascii="Times New Roman" w:hAnsi="Times New Roman" w:cs="Times New Roman"/>
          <w:bCs/>
          <w:sz w:val="24"/>
          <w:szCs w:val="24"/>
        </w:rPr>
        <w:t xml:space="preserve"> </w:t>
      </w:r>
      <w:r w:rsidR="00DD3822">
        <w:rPr>
          <w:rFonts w:ascii="Times New Roman" w:hAnsi="Times New Roman" w:cs="Times New Roman"/>
          <w:bCs/>
          <w:sz w:val="24"/>
          <w:szCs w:val="24"/>
        </w:rPr>
        <w:t xml:space="preserve">nie </w:t>
      </w:r>
      <w:r w:rsidRPr="008D5251">
        <w:rPr>
          <w:rFonts w:ascii="Times New Roman" w:hAnsi="Times New Roman" w:cs="Times New Roman"/>
          <w:bCs/>
          <w:sz w:val="24"/>
          <w:szCs w:val="24"/>
        </w:rPr>
        <w:t>dopuszcza składani</w:t>
      </w:r>
      <w:r w:rsidR="00DD3822">
        <w:rPr>
          <w:rFonts w:ascii="Times New Roman" w:hAnsi="Times New Roman" w:cs="Times New Roman"/>
          <w:bCs/>
          <w:sz w:val="24"/>
          <w:szCs w:val="24"/>
        </w:rPr>
        <w:t>a</w:t>
      </w:r>
      <w:r w:rsidRPr="008D5251">
        <w:rPr>
          <w:rFonts w:ascii="Times New Roman" w:hAnsi="Times New Roman" w:cs="Times New Roman"/>
          <w:bCs/>
          <w:sz w:val="24"/>
          <w:szCs w:val="24"/>
        </w:rPr>
        <w:t xml:space="preserve"> ofert częściowych</w:t>
      </w:r>
      <w:r w:rsidR="008D5251">
        <w:rPr>
          <w:rFonts w:ascii="Times New Roman" w:hAnsi="Times New Roman" w:cs="Times New Roman"/>
          <w:bCs/>
          <w:sz w:val="24"/>
          <w:szCs w:val="24"/>
        </w:rPr>
        <w:t>.</w:t>
      </w:r>
    </w:p>
    <w:p w14:paraId="7F283D9C" w14:textId="1219B73D" w:rsidR="0005631F" w:rsidRPr="0005631F" w:rsidRDefault="0005631F" w:rsidP="0005631F">
      <w:pPr>
        <w:autoSpaceDE w:val="0"/>
        <w:autoSpaceDN w:val="0"/>
        <w:adjustRightInd w:val="0"/>
        <w:jc w:val="both"/>
        <w:rPr>
          <w:rFonts w:eastAsia="OpenSans"/>
          <w:iCs/>
        </w:rPr>
      </w:pPr>
      <w:r w:rsidRPr="0005631F">
        <w:rPr>
          <w:rFonts w:eastAsia="OpenSans"/>
          <w:iCs/>
        </w:rPr>
        <w:t>Mając na uwadze rodzaj i zakres przedmiotowego zamówienia, dokonanie podziału zamówienia na części groziłby nadmiernymi trudnościami technicznymi i organizacyjnymi ze strony wykonawców, jak również potrzeba skoordynowania działań rożnych wykonawców wykonujących zamówienie mogłaby poważnie zagrozić właściwemu wykonaniu zamówienia. Większą gwarancję prawidłowości wykonania zamówienia daje jego zrealizowanie przez jednego wykonawcę, który będzie za nie w całości odpowiedzialny.</w:t>
      </w:r>
    </w:p>
    <w:p w14:paraId="5DFDF0AF" w14:textId="77777777" w:rsidR="005C20BB" w:rsidRPr="008D5251" w:rsidRDefault="008D5251" w:rsidP="00E963BF">
      <w:pPr>
        <w:pStyle w:val="NormalnyWeb"/>
        <w:numPr>
          <w:ilvl w:val="0"/>
          <w:numId w:val="61"/>
        </w:numPr>
        <w:spacing w:before="120" w:beforeAutospacing="0" w:after="0" w:afterAutospacing="0" w:line="276" w:lineRule="auto"/>
        <w:ind w:left="284" w:hanging="284"/>
        <w:rPr>
          <w:rFonts w:ascii="Times New Roman" w:hAnsi="Times New Roman" w:cs="Times New Roman"/>
          <w:bCs/>
          <w:sz w:val="24"/>
          <w:szCs w:val="24"/>
        </w:rPr>
      </w:pPr>
      <w:r w:rsidRPr="008A1706">
        <w:rPr>
          <w:rFonts w:ascii="Times New Roman" w:hAnsi="Times New Roman" w:cs="Times New Roman"/>
          <w:bCs/>
          <w:sz w:val="24"/>
          <w:szCs w:val="24"/>
        </w:rPr>
        <w:t>Za</w:t>
      </w:r>
      <w:r w:rsidR="005C20BB" w:rsidRPr="008D5251">
        <w:rPr>
          <w:rFonts w:ascii="Times New Roman" w:hAnsi="Times New Roman" w:cs="Times New Roman"/>
          <w:bCs/>
          <w:sz w:val="24"/>
          <w:szCs w:val="24"/>
        </w:rPr>
        <w:t>mawiający nie dopus</w:t>
      </w:r>
      <w:r w:rsidR="00893FBD" w:rsidRPr="008D5251">
        <w:rPr>
          <w:rFonts w:ascii="Times New Roman" w:hAnsi="Times New Roman" w:cs="Times New Roman"/>
          <w:bCs/>
          <w:sz w:val="24"/>
          <w:szCs w:val="24"/>
        </w:rPr>
        <w:t>zcza składania</w:t>
      </w:r>
      <w:r w:rsidR="001A3134" w:rsidRPr="008D5251">
        <w:rPr>
          <w:rFonts w:ascii="Times New Roman" w:hAnsi="Times New Roman" w:cs="Times New Roman"/>
          <w:bCs/>
          <w:sz w:val="24"/>
          <w:szCs w:val="24"/>
        </w:rPr>
        <w:t xml:space="preserve"> ofert wariantowych</w:t>
      </w:r>
      <w:r w:rsidR="005C20BB" w:rsidRPr="008D5251">
        <w:rPr>
          <w:rFonts w:ascii="Times New Roman" w:hAnsi="Times New Roman" w:cs="Times New Roman"/>
          <w:bCs/>
          <w:sz w:val="24"/>
          <w:szCs w:val="24"/>
        </w:rPr>
        <w:t>.</w:t>
      </w:r>
    </w:p>
    <w:p w14:paraId="72075F22" w14:textId="77777777" w:rsidR="00303C71" w:rsidRPr="002737A2" w:rsidRDefault="00303C71" w:rsidP="00FF7691">
      <w:pPr>
        <w:pStyle w:val="NormalnyWeb"/>
        <w:spacing w:before="0" w:beforeAutospacing="0" w:after="0" w:afterAutospacing="0" w:line="276" w:lineRule="auto"/>
        <w:jc w:val="both"/>
        <w:rPr>
          <w:rFonts w:ascii="Times New Roman" w:hAnsi="Times New Roman" w:cs="Times New Roman"/>
          <w:sz w:val="24"/>
          <w:szCs w:val="24"/>
        </w:rPr>
      </w:pPr>
    </w:p>
    <w:tbl>
      <w:tblPr>
        <w:tblW w:w="9545" w:type="dxa"/>
        <w:tblInd w:w="33" w:type="dxa"/>
        <w:shd w:val="pct12" w:color="auto" w:fill="auto"/>
        <w:tblCellMar>
          <w:left w:w="70" w:type="dxa"/>
          <w:right w:w="70" w:type="dxa"/>
        </w:tblCellMar>
        <w:tblLook w:val="0000" w:firstRow="0" w:lastRow="0" w:firstColumn="0" w:lastColumn="0" w:noHBand="0" w:noVBand="0"/>
      </w:tblPr>
      <w:tblGrid>
        <w:gridCol w:w="173"/>
        <w:gridCol w:w="9372"/>
      </w:tblGrid>
      <w:tr w:rsidR="003849E9" w:rsidRPr="009E44CA" w14:paraId="09A647B3" w14:textId="77777777" w:rsidTr="00347532">
        <w:trPr>
          <w:trHeight w:val="48"/>
        </w:trPr>
        <w:tc>
          <w:tcPr>
            <w:tcW w:w="173" w:type="dxa"/>
            <w:shd w:val="pct12" w:color="auto" w:fill="auto"/>
            <w:vAlign w:val="center"/>
          </w:tcPr>
          <w:p w14:paraId="1FD99B55" w14:textId="77777777" w:rsidR="003849E9" w:rsidRPr="009E44CA" w:rsidRDefault="003849E9" w:rsidP="009E44CA">
            <w:pPr>
              <w:pStyle w:val="Nagwek3"/>
              <w:spacing w:before="60"/>
              <w:rPr>
                <w:rFonts w:ascii="Times New Roman" w:hAnsi="Times New Roman"/>
                <w:lang w:val="pl-PL" w:eastAsia="pl-PL"/>
              </w:rPr>
            </w:pPr>
          </w:p>
        </w:tc>
        <w:tc>
          <w:tcPr>
            <w:tcW w:w="9372" w:type="dxa"/>
            <w:shd w:val="pct12" w:color="auto" w:fill="auto"/>
            <w:vAlign w:val="center"/>
          </w:tcPr>
          <w:p w14:paraId="7A28C8A4" w14:textId="77777777" w:rsidR="003849E9" w:rsidRPr="009E44CA" w:rsidRDefault="003849E9" w:rsidP="00E963BF">
            <w:pPr>
              <w:pStyle w:val="Tytu"/>
              <w:numPr>
                <w:ilvl w:val="0"/>
                <w:numId w:val="16"/>
              </w:numPr>
              <w:spacing w:after="60"/>
              <w:ind w:left="214" w:hanging="284"/>
              <w:jc w:val="left"/>
              <w:rPr>
                <w:sz w:val="26"/>
                <w:szCs w:val="26"/>
                <w:u w:val="single"/>
              </w:rPr>
            </w:pPr>
            <w:r w:rsidRPr="009E44CA">
              <w:rPr>
                <w:sz w:val="26"/>
                <w:szCs w:val="26"/>
                <w:u w:val="single"/>
              </w:rPr>
              <w:t>INFORMACJA O PRZEWIDZIANYCH ZAMÓWI</w:t>
            </w:r>
            <w:r w:rsidR="00BE289D">
              <w:rPr>
                <w:sz w:val="26"/>
                <w:szCs w:val="26"/>
                <w:u w:val="single"/>
              </w:rPr>
              <w:t xml:space="preserve">ENIACH, O KTÓRYCH MOWA W ART. </w:t>
            </w:r>
            <w:r w:rsidR="00756CF7" w:rsidRPr="00756CF7">
              <w:rPr>
                <w:sz w:val="26"/>
                <w:szCs w:val="26"/>
                <w:u w:val="single"/>
              </w:rPr>
              <w:t>214 UST. 1</w:t>
            </w:r>
            <w:r w:rsidR="00BE289D" w:rsidRPr="00756CF7">
              <w:rPr>
                <w:sz w:val="26"/>
                <w:szCs w:val="26"/>
                <w:u w:val="single"/>
              </w:rPr>
              <w:t xml:space="preserve"> PKT 7 i 8</w:t>
            </w:r>
            <w:r w:rsidR="0090595E" w:rsidRPr="00756CF7">
              <w:rPr>
                <w:sz w:val="26"/>
                <w:szCs w:val="26"/>
                <w:u w:val="single"/>
              </w:rPr>
              <w:t xml:space="preserve"> </w:t>
            </w:r>
            <w:proofErr w:type="spellStart"/>
            <w:r w:rsidR="0090595E" w:rsidRPr="00756CF7">
              <w:rPr>
                <w:sz w:val="26"/>
                <w:szCs w:val="26"/>
                <w:u w:val="single"/>
              </w:rPr>
              <w:t>Pzp</w:t>
            </w:r>
            <w:proofErr w:type="spellEnd"/>
          </w:p>
        </w:tc>
      </w:tr>
    </w:tbl>
    <w:p w14:paraId="4B1944EA" w14:textId="77777777" w:rsidR="00AB0511" w:rsidRDefault="00E90128"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 xml:space="preserve">   </w:t>
      </w:r>
    </w:p>
    <w:p w14:paraId="2375A944" w14:textId="77777777" w:rsidR="003047B9" w:rsidRPr="00756CF7" w:rsidRDefault="00A218BB"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Zamawiający nie przewiduje udzielenia za</w:t>
      </w:r>
      <w:r w:rsidR="00BE289D">
        <w:rPr>
          <w:rFonts w:ascii="Times New Roman" w:hAnsi="Times New Roman" w:cs="Times New Roman"/>
          <w:bCs/>
          <w:sz w:val="24"/>
          <w:szCs w:val="24"/>
        </w:rPr>
        <w:t xml:space="preserve">mówienia o którym mowa w art. </w:t>
      </w:r>
      <w:r w:rsidR="00BE289D" w:rsidRPr="00756CF7">
        <w:rPr>
          <w:rFonts w:ascii="Times New Roman" w:hAnsi="Times New Roman" w:cs="Times New Roman"/>
          <w:bCs/>
          <w:sz w:val="24"/>
          <w:szCs w:val="24"/>
        </w:rPr>
        <w:t xml:space="preserve">214 ust. </w:t>
      </w:r>
      <w:r w:rsidR="00756CF7" w:rsidRPr="00756CF7">
        <w:rPr>
          <w:rFonts w:ascii="Times New Roman" w:hAnsi="Times New Roman" w:cs="Times New Roman"/>
          <w:bCs/>
          <w:sz w:val="24"/>
          <w:szCs w:val="24"/>
        </w:rPr>
        <w:t>1</w:t>
      </w:r>
      <w:r w:rsidR="00BE289D" w:rsidRPr="00756CF7">
        <w:rPr>
          <w:rFonts w:ascii="Times New Roman" w:hAnsi="Times New Roman" w:cs="Times New Roman"/>
          <w:bCs/>
          <w:sz w:val="24"/>
          <w:szCs w:val="24"/>
        </w:rPr>
        <w:t xml:space="preserve"> pkt 7 i 8</w:t>
      </w:r>
      <w:r w:rsidR="00AB0511">
        <w:rPr>
          <w:rFonts w:ascii="Times New Roman" w:hAnsi="Times New Roman" w:cs="Times New Roman"/>
          <w:bCs/>
          <w:sz w:val="24"/>
          <w:szCs w:val="24"/>
        </w:rPr>
        <w:t xml:space="preserve"> </w:t>
      </w:r>
      <w:proofErr w:type="spellStart"/>
      <w:r w:rsidR="00AB0511">
        <w:rPr>
          <w:rFonts w:ascii="Times New Roman" w:hAnsi="Times New Roman" w:cs="Times New Roman"/>
          <w:bCs/>
          <w:sz w:val="24"/>
          <w:szCs w:val="24"/>
        </w:rPr>
        <w:t>P</w:t>
      </w:r>
      <w:r w:rsidR="008C50FA">
        <w:rPr>
          <w:rFonts w:ascii="Times New Roman" w:hAnsi="Times New Roman" w:cs="Times New Roman"/>
          <w:bCs/>
          <w:sz w:val="24"/>
          <w:szCs w:val="24"/>
        </w:rPr>
        <w:t>zp</w:t>
      </w:r>
      <w:proofErr w:type="spellEnd"/>
      <w:r w:rsidR="008C50FA">
        <w:rPr>
          <w:rFonts w:ascii="Times New Roman" w:hAnsi="Times New Roman" w:cs="Times New Roman"/>
          <w:bCs/>
          <w:sz w:val="24"/>
          <w:szCs w:val="24"/>
        </w:rPr>
        <w:t>.</w:t>
      </w:r>
    </w:p>
    <w:p w14:paraId="73EB4A86" w14:textId="77777777" w:rsidR="00234C94" w:rsidRPr="00177037" w:rsidRDefault="00234C94" w:rsidP="00A06FA9">
      <w:pPr>
        <w:pStyle w:val="NormalnyWeb"/>
        <w:spacing w:before="0" w:beforeAutospacing="0" w:after="0" w:afterAutospacing="0"/>
        <w:rPr>
          <w:rFonts w:ascii="Times New Roman" w:hAnsi="Times New Roman" w:cs="Times New Roman"/>
          <w:bCs/>
          <w:color w:val="FF0000"/>
          <w:sz w:val="24"/>
          <w:szCs w:val="24"/>
        </w:rPr>
      </w:pPr>
    </w:p>
    <w:tbl>
      <w:tblPr>
        <w:tblW w:w="9509" w:type="dxa"/>
        <w:tblInd w:w="33" w:type="dxa"/>
        <w:shd w:val="pct12" w:color="auto" w:fill="auto"/>
        <w:tblCellMar>
          <w:left w:w="70" w:type="dxa"/>
          <w:right w:w="70" w:type="dxa"/>
        </w:tblCellMar>
        <w:tblLook w:val="0000" w:firstRow="0" w:lastRow="0" w:firstColumn="0" w:lastColumn="0" w:noHBand="0" w:noVBand="0"/>
      </w:tblPr>
      <w:tblGrid>
        <w:gridCol w:w="173"/>
        <w:gridCol w:w="9336"/>
      </w:tblGrid>
      <w:tr w:rsidR="00934CB9" w:rsidRPr="009E44CA" w14:paraId="1F393D27" w14:textId="77777777" w:rsidTr="00347532">
        <w:trPr>
          <w:trHeight w:val="56"/>
        </w:trPr>
        <w:tc>
          <w:tcPr>
            <w:tcW w:w="173" w:type="dxa"/>
            <w:shd w:val="pct12" w:color="auto" w:fill="auto"/>
            <w:vAlign w:val="center"/>
          </w:tcPr>
          <w:p w14:paraId="2496F90F" w14:textId="77777777" w:rsidR="00934CB9" w:rsidRPr="009E44CA" w:rsidRDefault="00934CB9" w:rsidP="00531556">
            <w:pPr>
              <w:pStyle w:val="Nagwek3"/>
              <w:spacing w:before="60"/>
              <w:rPr>
                <w:rFonts w:ascii="Times New Roman" w:hAnsi="Times New Roman"/>
                <w:lang w:val="pl-PL" w:eastAsia="pl-PL"/>
              </w:rPr>
            </w:pPr>
          </w:p>
        </w:tc>
        <w:tc>
          <w:tcPr>
            <w:tcW w:w="9336" w:type="dxa"/>
            <w:shd w:val="pct12" w:color="auto" w:fill="auto"/>
            <w:vAlign w:val="center"/>
          </w:tcPr>
          <w:p w14:paraId="4EDD6A06" w14:textId="77777777" w:rsidR="00934CB9" w:rsidRPr="009E44CA" w:rsidRDefault="00934CB9" w:rsidP="00E963BF">
            <w:pPr>
              <w:pStyle w:val="Tytu"/>
              <w:numPr>
                <w:ilvl w:val="0"/>
                <w:numId w:val="16"/>
              </w:numPr>
              <w:spacing w:after="60"/>
              <w:ind w:left="214" w:hanging="284"/>
              <w:jc w:val="left"/>
              <w:rPr>
                <w:sz w:val="26"/>
                <w:szCs w:val="26"/>
                <w:u w:val="single"/>
              </w:rPr>
            </w:pPr>
            <w:r w:rsidRPr="009E44CA">
              <w:rPr>
                <w:sz w:val="26"/>
                <w:szCs w:val="26"/>
                <w:u w:val="single"/>
              </w:rPr>
              <w:t>TERMIN WYKONANIA ZAMÓWIENIA</w:t>
            </w:r>
          </w:p>
        </w:tc>
      </w:tr>
    </w:tbl>
    <w:p w14:paraId="71EBB3E4" w14:textId="5E689E89" w:rsidR="00D55B36" w:rsidRDefault="00D55B36" w:rsidP="00E963BF">
      <w:pPr>
        <w:numPr>
          <w:ilvl w:val="0"/>
          <w:numId w:val="64"/>
        </w:numPr>
        <w:spacing w:before="120" w:after="120" w:line="276" w:lineRule="auto"/>
        <w:ind w:left="284" w:hanging="284"/>
        <w:jc w:val="both"/>
      </w:pPr>
      <w:r>
        <w:t>Termin obowiązywania umowy ramowej: 12 miesięcy od dnia zawarcia umowy ramowej lub do wyczerpania środków finansowych przeznaczonych na realiz</w:t>
      </w:r>
      <w:r w:rsidR="0066510E">
        <w:t xml:space="preserve">ację przedmiotu umowy,    </w:t>
      </w:r>
      <w:r w:rsidR="0066510E">
        <w:br/>
      </w:r>
      <w:r>
        <w:t>w zależności co nastąpi pierwsze.</w:t>
      </w:r>
    </w:p>
    <w:p w14:paraId="7A6130E7" w14:textId="77777777" w:rsidR="00373D20" w:rsidRPr="00D55B36" w:rsidRDefault="00373D20" w:rsidP="00E963BF">
      <w:pPr>
        <w:numPr>
          <w:ilvl w:val="0"/>
          <w:numId w:val="64"/>
        </w:numPr>
        <w:spacing w:before="120" w:after="120" w:line="276" w:lineRule="auto"/>
        <w:ind w:left="284" w:hanging="284"/>
        <w:jc w:val="both"/>
      </w:pPr>
      <w:r w:rsidRPr="00B50E25">
        <w:t xml:space="preserve">Dostawy będą odbywać się sukcesywnie według potrzeb Zamawiającego. O ilości i terminie dostaw </w:t>
      </w:r>
      <w:r w:rsidRPr="006F554E">
        <w:t>Wykonawca zostanie zawiadomiony drogą elektroniczną</w:t>
      </w:r>
      <w:r w:rsidRPr="00B50E25">
        <w:t xml:space="preserve"> w terminie nie dłuższym niż 24 godziny przed przewidywaną dostawą. Termin realizacji zamówienia od dnia zgłoszenia nie może być dłuższy </w:t>
      </w:r>
      <w:r w:rsidRPr="00D55B36">
        <w:rPr>
          <w:b/>
          <w:bCs/>
        </w:rPr>
        <w:t xml:space="preserve">niż 24 godziny, </w:t>
      </w:r>
      <w:r w:rsidRPr="00D55B36">
        <w:rPr>
          <w:bCs/>
        </w:rPr>
        <w:t xml:space="preserve">licząc od dnia doręczenia zamówienia. </w:t>
      </w:r>
      <w:r w:rsidRPr="00B50E25">
        <w:t xml:space="preserve">Powyższy zapis nie stosuje się do części zamawianych, niedostępnych na terenie naszego kraju. W takim przypadku Wykonawca w dniu złożenia zamówienia określa termin dostawy nie dłuższy niż </w:t>
      </w:r>
      <w:r w:rsidRPr="00D55B36">
        <w:rPr>
          <w:b/>
        </w:rPr>
        <w:t>5 dni kalendarzowych.</w:t>
      </w:r>
    </w:p>
    <w:p w14:paraId="7D9E1084" w14:textId="77777777" w:rsidR="00AF7FB7" w:rsidRPr="00177037" w:rsidRDefault="00AF7FB7" w:rsidP="009E44CA">
      <w:pPr>
        <w:pStyle w:val="NormalnyWeb"/>
        <w:spacing w:before="0" w:beforeAutospacing="0" w:after="0" w:afterAutospacing="0"/>
        <w:ind w:left="643"/>
        <w:rPr>
          <w:rFonts w:ascii="Times New Roman" w:hAnsi="Times New Roman" w:cs="Times New Roman"/>
          <w:bCs/>
          <w:color w:val="FF0000"/>
          <w:sz w:val="24"/>
          <w:szCs w:val="24"/>
          <w:u w:val="single"/>
        </w:rPr>
      </w:pPr>
    </w:p>
    <w:tbl>
      <w:tblPr>
        <w:tblW w:w="9591" w:type="dxa"/>
        <w:tblInd w:w="33" w:type="dxa"/>
        <w:shd w:val="pct12" w:color="auto" w:fill="auto"/>
        <w:tblCellMar>
          <w:left w:w="70" w:type="dxa"/>
          <w:right w:w="70" w:type="dxa"/>
        </w:tblCellMar>
        <w:tblLook w:val="0000" w:firstRow="0" w:lastRow="0" w:firstColumn="0" w:lastColumn="0" w:noHBand="0" w:noVBand="0"/>
      </w:tblPr>
      <w:tblGrid>
        <w:gridCol w:w="174"/>
        <w:gridCol w:w="9417"/>
      </w:tblGrid>
      <w:tr w:rsidR="0027779D" w:rsidRPr="009E44CA" w14:paraId="34AC0A75" w14:textId="77777777" w:rsidTr="00347532">
        <w:trPr>
          <w:trHeight w:val="39"/>
        </w:trPr>
        <w:tc>
          <w:tcPr>
            <w:tcW w:w="174" w:type="dxa"/>
            <w:shd w:val="pct12" w:color="auto" w:fill="auto"/>
            <w:vAlign w:val="center"/>
          </w:tcPr>
          <w:p w14:paraId="33EC88DF" w14:textId="77777777" w:rsidR="0027779D" w:rsidRPr="009E44CA" w:rsidRDefault="0027779D" w:rsidP="009E44CA">
            <w:pPr>
              <w:pStyle w:val="Nagwek3"/>
              <w:spacing w:before="60"/>
              <w:rPr>
                <w:rFonts w:ascii="Times New Roman" w:hAnsi="Times New Roman"/>
                <w:lang w:val="pl-PL" w:eastAsia="pl-PL"/>
              </w:rPr>
            </w:pPr>
          </w:p>
        </w:tc>
        <w:tc>
          <w:tcPr>
            <w:tcW w:w="9417" w:type="dxa"/>
            <w:shd w:val="pct12" w:color="auto" w:fill="auto"/>
            <w:vAlign w:val="center"/>
          </w:tcPr>
          <w:p w14:paraId="144BA2AA" w14:textId="77777777" w:rsidR="00573398" w:rsidRPr="00EB6E43" w:rsidRDefault="00573398" w:rsidP="00E963BF">
            <w:pPr>
              <w:pStyle w:val="Tytu"/>
              <w:numPr>
                <w:ilvl w:val="0"/>
                <w:numId w:val="16"/>
              </w:numPr>
              <w:ind w:left="355" w:hanging="425"/>
              <w:jc w:val="both"/>
              <w:rPr>
                <w:sz w:val="26"/>
                <w:szCs w:val="26"/>
                <w:u w:val="single"/>
              </w:rPr>
            </w:pPr>
            <w:r>
              <w:rPr>
                <w:sz w:val="26"/>
                <w:szCs w:val="26"/>
                <w:u w:val="single"/>
              </w:rPr>
              <w:t>WYMAGANIA</w:t>
            </w:r>
            <w:r w:rsidR="0027779D" w:rsidRPr="009E44CA">
              <w:rPr>
                <w:sz w:val="26"/>
                <w:szCs w:val="26"/>
                <w:u w:val="single"/>
              </w:rPr>
              <w:t>,</w:t>
            </w:r>
            <w:r>
              <w:rPr>
                <w:sz w:val="26"/>
                <w:szCs w:val="26"/>
                <w:u w:val="single"/>
              </w:rPr>
              <w:t xml:space="preserve"> W ZAKRSIE ZATRUDNIENIA NA PODSTAWIE STOSUNKU PRACY, W OKOLICZNOŚCIACH, </w:t>
            </w:r>
            <w:r w:rsidR="0027779D" w:rsidRPr="009E44CA">
              <w:rPr>
                <w:sz w:val="26"/>
                <w:szCs w:val="26"/>
                <w:u w:val="single"/>
              </w:rPr>
              <w:t xml:space="preserve"> O KTÓRYCH MOWA W ART. </w:t>
            </w:r>
            <w:r>
              <w:rPr>
                <w:sz w:val="26"/>
                <w:szCs w:val="26"/>
                <w:u w:val="single"/>
              </w:rPr>
              <w:t>95</w:t>
            </w:r>
            <w:r w:rsidR="0090595E" w:rsidRPr="009E44CA">
              <w:rPr>
                <w:sz w:val="26"/>
                <w:szCs w:val="26"/>
                <w:u w:val="single"/>
              </w:rPr>
              <w:t xml:space="preserve"> </w:t>
            </w:r>
            <w:proofErr w:type="spellStart"/>
            <w:r w:rsidR="0090595E" w:rsidRPr="009E44CA">
              <w:rPr>
                <w:sz w:val="26"/>
                <w:szCs w:val="26"/>
                <w:u w:val="single"/>
              </w:rPr>
              <w:t>Pzp</w:t>
            </w:r>
            <w:proofErr w:type="spellEnd"/>
            <w:r>
              <w:rPr>
                <w:sz w:val="26"/>
                <w:szCs w:val="26"/>
                <w:u w:val="single"/>
              </w:rPr>
              <w:t>.</w:t>
            </w:r>
            <w:r w:rsidR="00EB6E43">
              <w:rPr>
                <w:sz w:val="26"/>
                <w:szCs w:val="26"/>
                <w:u w:val="single"/>
              </w:rPr>
              <w:t xml:space="preserve"> </w:t>
            </w:r>
            <w:r w:rsidRPr="00EB6E43">
              <w:rPr>
                <w:sz w:val="26"/>
                <w:szCs w:val="26"/>
                <w:u w:val="single"/>
              </w:rPr>
              <w:t>WYMAGANIA W ZAKRESIE Z</w:t>
            </w:r>
            <w:r w:rsidR="00DD6DEF" w:rsidRPr="00EB6E43">
              <w:rPr>
                <w:sz w:val="26"/>
                <w:szCs w:val="26"/>
                <w:u w:val="single"/>
              </w:rPr>
              <w:t>ATRUDNIENIA OSÓB W ART. 96 UST.</w:t>
            </w:r>
            <w:r w:rsidRPr="00EB6E43">
              <w:rPr>
                <w:sz w:val="26"/>
                <w:szCs w:val="26"/>
                <w:u w:val="single"/>
              </w:rPr>
              <w:t>2 PKT 2, JEŻELI ZAMAWIAJACY PRZEWIDUJE TAKIE WYMAGANIA</w:t>
            </w:r>
          </w:p>
        </w:tc>
      </w:tr>
    </w:tbl>
    <w:p w14:paraId="4719F4E8" w14:textId="77777777" w:rsidR="00484045" w:rsidRDefault="00434ABE" w:rsidP="00E963BF">
      <w:pPr>
        <w:pStyle w:val="Akapitzlist"/>
        <w:numPr>
          <w:ilvl w:val="0"/>
          <w:numId w:val="32"/>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756CF7">
        <w:rPr>
          <w:rFonts w:ascii="Times New Roman" w:hAnsi="Times New Roman"/>
          <w:bCs/>
          <w:sz w:val="24"/>
          <w:szCs w:val="24"/>
        </w:rPr>
        <w:t xml:space="preserve">Zamawiający </w:t>
      </w:r>
      <w:r w:rsidR="00403D42">
        <w:rPr>
          <w:rFonts w:ascii="Times New Roman" w:hAnsi="Times New Roman"/>
          <w:bCs/>
          <w:sz w:val="24"/>
          <w:szCs w:val="24"/>
        </w:rPr>
        <w:t xml:space="preserve">nie </w:t>
      </w:r>
      <w:r w:rsidRPr="00756CF7">
        <w:rPr>
          <w:rFonts w:ascii="Times New Roman" w:hAnsi="Times New Roman"/>
          <w:bCs/>
          <w:sz w:val="24"/>
          <w:szCs w:val="24"/>
        </w:rPr>
        <w:t>przewiduje w</w:t>
      </w:r>
      <w:r w:rsidR="00FE0514">
        <w:rPr>
          <w:rFonts w:ascii="Times New Roman" w:hAnsi="Times New Roman"/>
          <w:bCs/>
          <w:sz w:val="24"/>
          <w:szCs w:val="24"/>
        </w:rPr>
        <w:t>ymagań</w:t>
      </w:r>
      <w:r w:rsidR="00F845D7" w:rsidRPr="00756CF7">
        <w:rPr>
          <w:rFonts w:ascii="Times New Roman" w:hAnsi="Times New Roman"/>
          <w:bCs/>
          <w:sz w:val="24"/>
          <w:szCs w:val="24"/>
        </w:rPr>
        <w:t xml:space="preserve">, o których mowa w art. </w:t>
      </w:r>
      <w:r w:rsidR="00573398" w:rsidRPr="00756CF7">
        <w:rPr>
          <w:rFonts w:ascii="Times New Roman" w:hAnsi="Times New Roman"/>
          <w:bCs/>
          <w:sz w:val="24"/>
          <w:szCs w:val="24"/>
        </w:rPr>
        <w:t>95</w:t>
      </w:r>
      <w:r w:rsidR="00B5398B" w:rsidRPr="00756CF7">
        <w:rPr>
          <w:rFonts w:ascii="Times New Roman" w:hAnsi="Times New Roman"/>
          <w:bCs/>
          <w:sz w:val="24"/>
          <w:szCs w:val="24"/>
        </w:rPr>
        <w:t xml:space="preserve"> </w:t>
      </w:r>
      <w:proofErr w:type="spellStart"/>
      <w:r w:rsidR="00FE0514">
        <w:rPr>
          <w:rFonts w:ascii="Times New Roman" w:hAnsi="Times New Roman"/>
          <w:bCs/>
          <w:sz w:val="24"/>
          <w:szCs w:val="24"/>
        </w:rPr>
        <w:t>Pzp</w:t>
      </w:r>
      <w:proofErr w:type="spellEnd"/>
      <w:r w:rsidR="00FE0514">
        <w:rPr>
          <w:rFonts w:ascii="Times New Roman" w:hAnsi="Times New Roman"/>
          <w:bCs/>
          <w:sz w:val="24"/>
          <w:szCs w:val="24"/>
        </w:rPr>
        <w:t>.</w:t>
      </w:r>
      <w:r w:rsidR="00484045" w:rsidRPr="00756CF7">
        <w:rPr>
          <w:rFonts w:ascii="Times New Roman" w:hAnsi="Times New Roman"/>
          <w:bCs/>
          <w:sz w:val="24"/>
          <w:szCs w:val="24"/>
        </w:rPr>
        <w:t xml:space="preserve">  </w:t>
      </w:r>
    </w:p>
    <w:p w14:paraId="49D55048" w14:textId="77777777" w:rsidR="00573398" w:rsidRPr="00FE0514" w:rsidRDefault="00484045" w:rsidP="00E963BF">
      <w:pPr>
        <w:pStyle w:val="Akapitzlist"/>
        <w:numPr>
          <w:ilvl w:val="0"/>
          <w:numId w:val="32"/>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FE0514">
        <w:rPr>
          <w:rFonts w:ascii="Times New Roman" w:hAnsi="Times New Roman"/>
          <w:bCs/>
          <w:sz w:val="24"/>
          <w:szCs w:val="24"/>
        </w:rPr>
        <w:t xml:space="preserve">Zamawiający nie przewiduje wymagań, o których mowa w art. </w:t>
      </w:r>
      <w:r w:rsidR="00434ABE" w:rsidRPr="00FE0514">
        <w:rPr>
          <w:rFonts w:ascii="Times New Roman" w:hAnsi="Times New Roman"/>
          <w:bCs/>
          <w:sz w:val="24"/>
          <w:szCs w:val="24"/>
        </w:rPr>
        <w:t>96 ust. 2 pkt 2</w:t>
      </w:r>
      <w:r w:rsidRPr="00FE0514">
        <w:rPr>
          <w:rFonts w:ascii="Times New Roman" w:hAnsi="Times New Roman"/>
          <w:bCs/>
          <w:sz w:val="24"/>
          <w:szCs w:val="24"/>
        </w:rPr>
        <w:t xml:space="preserve"> </w:t>
      </w:r>
      <w:proofErr w:type="spellStart"/>
      <w:r w:rsidRPr="00FE0514">
        <w:rPr>
          <w:rFonts w:ascii="Times New Roman" w:hAnsi="Times New Roman"/>
          <w:bCs/>
          <w:sz w:val="24"/>
          <w:szCs w:val="24"/>
        </w:rPr>
        <w:t>Pzp</w:t>
      </w:r>
      <w:proofErr w:type="spellEnd"/>
      <w:r w:rsidRPr="00FE0514">
        <w:rPr>
          <w:rFonts w:ascii="Times New Roman" w:hAnsi="Times New Roman"/>
          <w:bCs/>
          <w:sz w:val="24"/>
          <w:szCs w:val="24"/>
        </w:rPr>
        <w:t xml:space="preserve">. </w:t>
      </w:r>
    </w:p>
    <w:p w14:paraId="1775B87E" w14:textId="77777777" w:rsidR="00EB5EEA" w:rsidRDefault="00573398" w:rsidP="00E963BF">
      <w:pPr>
        <w:pStyle w:val="Tytu"/>
        <w:numPr>
          <w:ilvl w:val="0"/>
          <w:numId w:val="16"/>
        </w:numPr>
        <w:shd w:val="clear" w:color="auto" w:fill="D9D9D9"/>
        <w:ind w:left="426" w:hanging="426"/>
        <w:jc w:val="both"/>
        <w:rPr>
          <w:sz w:val="26"/>
          <w:szCs w:val="26"/>
          <w:u w:val="single"/>
        </w:rPr>
      </w:pPr>
      <w:r>
        <w:rPr>
          <w:sz w:val="26"/>
          <w:szCs w:val="26"/>
          <w:u w:val="single"/>
        </w:rPr>
        <w:t>INFORMACJĘ O ZASTRZEŻENIU</w:t>
      </w:r>
      <w:r w:rsidR="00267FCF">
        <w:rPr>
          <w:sz w:val="26"/>
          <w:szCs w:val="26"/>
          <w:u w:val="single"/>
        </w:rPr>
        <w:t xml:space="preserve"> MOŻLIWOŚCI UBIEGANIA SIĘ  </w:t>
      </w:r>
      <w:r w:rsidR="008C5C23">
        <w:rPr>
          <w:sz w:val="26"/>
          <w:szCs w:val="26"/>
          <w:u w:val="single"/>
        </w:rPr>
        <w:t xml:space="preserve">      </w:t>
      </w:r>
      <w:r w:rsidR="00267FCF">
        <w:rPr>
          <w:sz w:val="26"/>
          <w:szCs w:val="26"/>
          <w:u w:val="single"/>
        </w:rPr>
        <w:t xml:space="preserve">              </w:t>
      </w:r>
      <w:r w:rsidR="00267FCF">
        <w:rPr>
          <w:sz w:val="26"/>
          <w:szCs w:val="26"/>
          <w:u w:val="single"/>
        </w:rPr>
        <w:br/>
        <w:t>O UDZIELANIE ZAMÓWIENIA WYŁĄCZNIE PRZEZ WYKONAWCÓW, O KTÓRYCH MOWA W AR</w:t>
      </w:r>
      <w:r w:rsidR="002352E4">
        <w:rPr>
          <w:sz w:val="26"/>
          <w:szCs w:val="26"/>
          <w:u w:val="single"/>
        </w:rPr>
        <w:t xml:space="preserve">T. 94, JEŻELI ZAMAWIAJĄCY </w:t>
      </w:r>
      <w:r w:rsidR="002352E4" w:rsidRPr="00756CF7">
        <w:rPr>
          <w:sz w:val="26"/>
          <w:szCs w:val="26"/>
          <w:u w:val="single"/>
        </w:rPr>
        <w:t>PRZEWI</w:t>
      </w:r>
      <w:r w:rsidR="00267FCF" w:rsidRPr="00756CF7">
        <w:rPr>
          <w:sz w:val="26"/>
          <w:szCs w:val="26"/>
          <w:u w:val="single"/>
        </w:rPr>
        <w:t>DUJE</w:t>
      </w:r>
      <w:r w:rsidR="00267FCF">
        <w:rPr>
          <w:sz w:val="26"/>
          <w:szCs w:val="26"/>
          <w:u w:val="single"/>
        </w:rPr>
        <w:t xml:space="preserve"> TAKIE WYMAGANIA</w:t>
      </w:r>
    </w:p>
    <w:p w14:paraId="1A33878D" w14:textId="77777777" w:rsidR="00DB2134" w:rsidRDefault="00DB2134" w:rsidP="00DB2134">
      <w:pPr>
        <w:rPr>
          <w:lang w:eastAsia="en-US"/>
        </w:rPr>
      </w:pPr>
    </w:p>
    <w:p w14:paraId="45E3F487" w14:textId="77777777" w:rsidR="009A675A" w:rsidRPr="007106B1" w:rsidRDefault="00EB5EEA" w:rsidP="00DB2134">
      <w:pPr>
        <w:rPr>
          <w:lang w:eastAsia="en-US"/>
        </w:rPr>
      </w:pPr>
      <w:r>
        <w:rPr>
          <w:lang w:eastAsia="en-US"/>
        </w:rPr>
        <w:t xml:space="preserve">Zamawiający nie przewiduje wymagań, o których mowa w art. 94 </w:t>
      </w:r>
      <w:proofErr w:type="spellStart"/>
      <w:r>
        <w:rPr>
          <w:lang w:eastAsia="en-US"/>
        </w:rPr>
        <w:t>Pzp</w:t>
      </w:r>
      <w:proofErr w:type="spellEnd"/>
      <w:r>
        <w:rPr>
          <w:lang w:eastAsia="en-US"/>
        </w:rPr>
        <w:t>.</w:t>
      </w:r>
      <w:r w:rsidR="007106B1">
        <w:rPr>
          <w:lang w:eastAsia="en-US"/>
        </w:rPr>
        <w:br/>
      </w:r>
    </w:p>
    <w:tbl>
      <w:tblPr>
        <w:tblW w:w="9514" w:type="dxa"/>
        <w:tblInd w:w="33" w:type="dxa"/>
        <w:shd w:val="pct12" w:color="auto" w:fill="auto"/>
        <w:tblCellMar>
          <w:left w:w="70" w:type="dxa"/>
          <w:right w:w="70" w:type="dxa"/>
        </w:tblCellMar>
        <w:tblLook w:val="0000" w:firstRow="0" w:lastRow="0" w:firstColumn="0" w:lastColumn="0" w:noHBand="0" w:noVBand="0"/>
      </w:tblPr>
      <w:tblGrid>
        <w:gridCol w:w="172"/>
        <w:gridCol w:w="9342"/>
      </w:tblGrid>
      <w:tr w:rsidR="0027779D" w:rsidRPr="009E44CA" w14:paraId="13CC8A78" w14:textId="77777777" w:rsidTr="00AB0511">
        <w:trPr>
          <w:trHeight w:val="38"/>
        </w:trPr>
        <w:tc>
          <w:tcPr>
            <w:tcW w:w="172" w:type="dxa"/>
            <w:shd w:val="pct12" w:color="auto" w:fill="auto"/>
            <w:vAlign w:val="center"/>
          </w:tcPr>
          <w:p w14:paraId="5528C3BF" w14:textId="77777777" w:rsidR="0027779D" w:rsidRPr="009E44CA" w:rsidRDefault="0027779D" w:rsidP="009E44CA">
            <w:pPr>
              <w:pStyle w:val="Nagwek3"/>
              <w:spacing w:before="60"/>
              <w:rPr>
                <w:rFonts w:ascii="Times New Roman" w:hAnsi="Times New Roman"/>
                <w:lang w:val="pl-PL" w:eastAsia="pl-PL"/>
              </w:rPr>
            </w:pPr>
          </w:p>
        </w:tc>
        <w:tc>
          <w:tcPr>
            <w:tcW w:w="9342" w:type="dxa"/>
            <w:shd w:val="pct12" w:color="auto" w:fill="auto"/>
            <w:vAlign w:val="center"/>
          </w:tcPr>
          <w:p w14:paraId="17EA5506" w14:textId="77777777" w:rsidR="0027779D" w:rsidRPr="00DB2134" w:rsidRDefault="000D7F74" w:rsidP="00E963BF">
            <w:pPr>
              <w:pStyle w:val="Tytu"/>
              <w:numPr>
                <w:ilvl w:val="0"/>
                <w:numId w:val="16"/>
              </w:numPr>
              <w:spacing w:after="60"/>
              <w:ind w:left="355" w:hanging="425"/>
              <w:jc w:val="both"/>
              <w:rPr>
                <w:sz w:val="26"/>
                <w:szCs w:val="26"/>
                <w:u w:val="single"/>
              </w:rPr>
            </w:pPr>
            <w:r>
              <w:rPr>
                <w:sz w:val="26"/>
                <w:szCs w:val="26"/>
                <w:u w:val="single"/>
              </w:rPr>
              <w:t>PODSTAWY WY</w:t>
            </w:r>
            <w:r w:rsidR="001A6D14">
              <w:rPr>
                <w:sz w:val="26"/>
                <w:szCs w:val="26"/>
                <w:u w:val="single"/>
              </w:rPr>
              <w:t>KLUCZENIA, O KTÓRYC</w:t>
            </w:r>
            <w:r>
              <w:rPr>
                <w:sz w:val="26"/>
                <w:szCs w:val="26"/>
                <w:u w:val="single"/>
              </w:rPr>
              <w:t>H MOWA W ART. 108 UST.1</w:t>
            </w:r>
            <w:r w:rsidR="00DB2134">
              <w:rPr>
                <w:sz w:val="26"/>
                <w:szCs w:val="26"/>
                <w:u w:val="single"/>
              </w:rPr>
              <w:t xml:space="preserve">. </w:t>
            </w:r>
            <w:r w:rsidR="001A6D14" w:rsidRPr="00DB2134">
              <w:rPr>
                <w:sz w:val="26"/>
                <w:szCs w:val="26"/>
                <w:u w:val="single"/>
              </w:rPr>
              <w:t>PODSTAWY WYKLUCZENIA, O KTÓRYCH MOWA W A</w:t>
            </w:r>
            <w:r w:rsidR="002352E4" w:rsidRPr="00DB2134">
              <w:rPr>
                <w:sz w:val="26"/>
                <w:szCs w:val="26"/>
                <w:u w:val="single"/>
              </w:rPr>
              <w:t xml:space="preserve">RT. 109 UST.1, JEŻELI </w:t>
            </w:r>
            <w:r w:rsidR="001A6D14" w:rsidRPr="00DB2134">
              <w:rPr>
                <w:sz w:val="26"/>
                <w:szCs w:val="26"/>
                <w:u w:val="single"/>
              </w:rPr>
              <w:t xml:space="preserve">E PRZEWIDUJE </w:t>
            </w:r>
            <w:r w:rsidRPr="00DB2134">
              <w:rPr>
                <w:sz w:val="26"/>
                <w:szCs w:val="26"/>
                <w:u w:val="single"/>
              </w:rPr>
              <w:t xml:space="preserve"> </w:t>
            </w:r>
          </w:p>
        </w:tc>
      </w:tr>
    </w:tbl>
    <w:p w14:paraId="28E8D56B" w14:textId="77777777" w:rsidR="001A6D14" w:rsidRDefault="001A6D14" w:rsidP="001A6D14">
      <w:pPr>
        <w:pStyle w:val="Default"/>
        <w:jc w:val="both"/>
        <w:rPr>
          <w:bCs/>
          <w:color w:val="auto"/>
        </w:rPr>
      </w:pPr>
    </w:p>
    <w:p w14:paraId="075029B7" w14:textId="17F51BEB" w:rsidR="00D856B9" w:rsidRPr="008C50FA" w:rsidRDefault="00CD6E71" w:rsidP="00E963BF">
      <w:pPr>
        <w:pStyle w:val="Default"/>
        <w:numPr>
          <w:ilvl w:val="3"/>
          <w:numId w:val="33"/>
        </w:numPr>
        <w:ind w:left="426" w:hanging="426"/>
        <w:jc w:val="both"/>
        <w:rPr>
          <w:bCs/>
          <w:color w:val="auto"/>
        </w:rPr>
      </w:pPr>
      <w:r w:rsidRPr="008C50FA">
        <w:rPr>
          <w:bCs/>
          <w:color w:val="auto"/>
        </w:rPr>
        <w:t xml:space="preserve">O </w:t>
      </w:r>
      <w:r w:rsidR="001A6D14" w:rsidRPr="008C50FA">
        <w:rPr>
          <w:bCs/>
          <w:color w:val="auto"/>
        </w:rPr>
        <w:t xml:space="preserve">udzielenie zamówienia mogą ubiegać się wykonawcy, którzy nie podlegają wykluczeniu w przypadkach wskazanych zapisami niniejszej </w:t>
      </w:r>
      <w:r w:rsidR="001A6D14" w:rsidRPr="008C50FA">
        <w:rPr>
          <w:color w:val="auto"/>
        </w:rPr>
        <w:t>SWZ</w:t>
      </w:r>
      <w:r w:rsidR="001A6D14" w:rsidRPr="008C50FA">
        <w:rPr>
          <w:bCs/>
          <w:color w:val="auto"/>
        </w:rPr>
        <w:t>.</w:t>
      </w:r>
      <w:r w:rsidRPr="008C50FA">
        <w:rPr>
          <w:bCs/>
          <w:color w:val="auto"/>
        </w:rPr>
        <w:t xml:space="preserve"> Na potwierdzenie niepodlegania wykluczenia Wykonawca składa oświadczenie wraz z ofertą, Zamawiający nie wymaga przedstawienia podmiotowych środków dowodowych na potwierdzenie braku podstaw do wykluczenia.</w:t>
      </w:r>
      <w:r w:rsidR="00FA4F54">
        <w:rPr>
          <w:bCs/>
          <w:color w:val="auto"/>
        </w:rPr>
        <w:t xml:space="preserve"> </w:t>
      </w:r>
    </w:p>
    <w:p w14:paraId="295CFBAB" w14:textId="77777777" w:rsidR="00EA2462" w:rsidRPr="000C1590" w:rsidRDefault="00EA2462" w:rsidP="00E963BF">
      <w:pPr>
        <w:pStyle w:val="Default"/>
        <w:numPr>
          <w:ilvl w:val="3"/>
          <w:numId w:val="33"/>
        </w:numPr>
        <w:ind w:left="426" w:hanging="426"/>
        <w:jc w:val="both"/>
        <w:rPr>
          <w:bCs/>
          <w:color w:val="auto"/>
        </w:rPr>
      </w:pPr>
      <w:r w:rsidRPr="00CD6E71">
        <w:rPr>
          <w:bCs/>
          <w:color w:val="auto"/>
        </w:rPr>
        <w:t>Zamawiający wykluczy z postępowania Wykonawców, którzy podlegają wykluczeniu                            z postępowania w o</w:t>
      </w:r>
      <w:r w:rsidR="00A44921" w:rsidRPr="00CD6E71">
        <w:rPr>
          <w:bCs/>
          <w:color w:val="auto"/>
        </w:rPr>
        <w:t>kolicznościach, o których mowa w art. 108 ust.1 ustawy</w:t>
      </w:r>
      <w:r w:rsidR="002B02D5">
        <w:rPr>
          <w:bCs/>
          <w:color w:val="auto"/>
        </w:rPr>
        <w:t xml:space="preserve">  </w:t>
      </w:r>
      <w:r w:rsidR="002B02D5" w:rsidRPr="000C1590">
        <w:rPr>
          <w:bCs/>
          <w:color w:val="auto"/>
        </w:rPr>
        <w:t xml:space="preserve">oraz Wykonawców, o których mowa w art. 7 ust. 1 ustawy z dnia 13 kwietnia 2022 r. </w:t>
      </w:r>
      <w:r w:rsidR="002B02D5" w:rsidRPr="000C1590">
        <w:rPr>
          <w:bCs/>
          <w:color w:val="auto"/>
        </w:rPr>
        <w:br/>
        <w:t>(Dz.</w:t>
      </w:r>
      <w:r w:rsidR="008D5251">
        <w:rPr>
          <w:bCs/>
          <w:color w:val="auto"/>
        </w:rPr>
        <w:t xml:space="preserve"> </w:t>
      </w:r>
      <w:r w:rsidR="002B02D5" w:rsidRPr="000C1590">
        <w:rPr>
          <w:bCs/>
          <w:color w:val="auto"/>
        </w:rPr>
        <w:t>U. z 2022 poz.</w:t>
      </w:r>
      <w:r w:rsidR="008D5251">
        <w:rPr>
          <w:bCs/>
          <w:color w:val="auto"/>
        </w:rPr>
        <w:t xml:space="preserve"> </w:t>
      </w:r>
      <w:r w:rsidR="002B02D5" w:rsidRPr="000C1590">
        <w:rPr>
          <w:bCs/>
          <w:color w:val="auto"/>
        </w:rPr>
        <w:t>835) o szczególnych rozwiązaniach w zakresie przeciwdziałania wspieraniu agresji na Ukrainę oraz służących ochronie bezpieczeństwa narodowego.</w:t>
      </w:r>
    </w:p>
    <w:p w14:paraId="6F2F8CB6" w14:textId="77777777" w:rsidR="001A6D14" w:rsidRPr="00CD6E71" w:rsidRDefault="001A6D14" w:rsidP="00E963BF">
      <w:pPr>
        <w:pStyle w:val="Default"/>
        <w:numPr>
          <w:ilvl w:val="3"/>
          <w:numId w:val="33"/>
        </w:numPr>
        <w:ind w:left="426" w:hanging="426"/>
        <w:jc w:val="both"/>
        <w:rPr>
          <w:bCs/>
          <w:color w:val="auto"/>
        </w:rPr>
      </w:pPr>
      <w:r w:rsidRPr="00CD6E71">
        <w:rPr>
          <w:bCs/>
        </w:rPr>
        <w:t>Zgodnie z treścią art. 108 ust. 1 ustawy z postępowania o udzielenie zamówienia wyklucza się:</w:t>
      </w:r>
    </w:p>
    <w:p w14:paraId="0E3607CC" w14:textId="77777777" w:rsidR="001A6D14" w:rsidRPr="006A7C60" w:rsidRDefault="001A6D14" w:rsidP="001A6D14">
      <w:pPr>
        <w:pStyle w:val="Default"/>
        <w:ind w:left="567" w:hanging="284"/>
        <w:jc w:val="both"/>
        <w:rPr>
          <w:bCs/>
          <w:iCs/>
          <w:color w:val="auto"/>
        </w:rPr>
      </w:pPr>
      <w:r w:rsidRPr="006A7C60">
        <w:rPr>
          <w:bCs/>
          <w:iCs/>
          <w:color w:val="auto"/>
        </w:rPr>
        <w:t>1)</w:t>
      </w:r>
      <w:r w:rsidRPr="006A7C60">
        <w:rPr>
          <w:bCs/>
          <w:iCs/>
          <w:color w:val="auto"/>
        </w:rPr>
        <w:tab/>
        <w:t>będącego osobą fizyczną, którego prawomocnie skazano za przestępstwo:</w:t>
      </w:r>
    </w:p>
    <w:p w14:paraId="49D5E351" w14:textId="77777777" w:rsidR="001A6D14" w:rsidRPr="006A7C60" w:rsidRDefault="001A6D14" w:rsidP="001A6D14">
      <w:pPr>
        <w:pStyle w:val="Default"/>
        <w:ind w:left="851" w:hanging="284"/>
        <w:jc w:val="both"/>
        <w:rPr>
          <w:bCs/>
          <w:iCs/>
          <w:color w:val="auto"/>
        </w:rPr>
      </w:pPr>
      <w:r w:rsidRPr="006A7C60">
        <w:rPr>
          <w:bCs/>
          <w:iCs/>
          <w:color w:val="auto"/>
        </w:rPr>
        <w:t>a)</w:t>
      </w:r>
      <w:r w:rsidRPr="006A7C60">
        <w:rPr>
          <w:bCs/>
          <w:iCs/>
          <w:color w:val="auto"/>
        </w:rPr>
        <w:tab/>
        <w:t>udziału w zorganizowanej grupie przestępczej albo związku mającym na celu popełnienie przestępstwa lub przestępstwa skarbowego, o którym mowa w art. 258 Kodeksu karnego,</w:t>
      </w:r>
    </w:p>
    <w:p w14:paraId="2D7E7BD6" w14:textId="77777777" w:rsidR="001A6D14" w:rsidRPr="006A7C60" w:rsidRDefault="001A6D14" w:rsidP="001A6D14">
      <w:pPr>
        <w:pStyle w:val="Default"/>
        <w:ind w:left="851" w:hanging="284"/>
        <w:jc w:val="both"/>
        <w:rPr>
          <w:bCs/>
          <w:iCs/>
          <w:color w:val="auto"/>
        </w:rPr>
      </w:pPr>
      <w:r w:rsidRPr="006A7C60">
        <w:rPr>
          <w:bCs/>
          <w:iCs/>
          <w:color w:val="auto"/>
        </w:rPr>
        <w:t>b)</w:t>
      </w:r>
      <w:r w:rsidRPr="006A7C60">
        <w:rPr>
          <w:bCs/>
          <w:iCs/>
          <w:color w:val="auto"/>
        </w:rPr>
        <w:tab/>
        <w:t>handlu ludźmi, o którym mowa w art. 189a Kodeksu karnego,</w:t>
      </w:r>
    </w:p>
    <w:p w14:paraId="68617950" w14:textId="108A7A63" w:rsidR="001A6D14" w:rsidRPr="006A7C60" w:rsidRDefault="001A6D14" w:rsidP="001A6D14">
      <w:pPr>
        <w:pStyle w:val="Default"/>
        <w:ind w:left="851" w:hanging="284"/>
        <w:jc w:val="both"/>
        <w:rPr>
          <w:bCs/>
          <w:iCs/>
          <w:color w:val="auto"/>
        </w:rPr>
      </w:pPr>
      <w:r w:rsidRPr="006A7C60">
        <w:rPr>
          <w:bCs/>
          <w:iCs/>
          <w:color w:val="auto"/>
        </w:rPr>
        <w:t>c)</w:t>
      </w:r>
      <w:r w:rsidRPr="006A7C60">
        <w:rPr>
          <w:bCs/>
          <w:iCs/>
          <w:color w:val="auto"/>
        </w:rPr>
        <w:tab/>
      </w:r>
      <w:r w:rsidR="0060226F" w:rsidRPr="0060226F">
        <w:rPr>
          <w:bCs/>
          <w:iCs/>
          <w:color w:val="auto"/>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E77D138" w14:textId="77777777" w:rsidR="001A6D14" w:rsidRPr="006A7C60" w:rsidRDefault="001A6D14" w:rsidP="001A6D14">
      <w:pPr>
        <w:pStyle w:val="Default"/>
        <w:ind w:left="851" w:hanging="284"/>
        <w:jc w:val="both"/>
        <w:rPr>
          <w:bCs/>
          <w:iCs/>
          <w:color w:val="auto"/>
        </w:rPr>
      </w:pPr>
      <w:r w:rsidRPr="006A7C60">
        <w:rPr>
          <w:bCs/>
          <w:iCs/>
          <w:color w:val="auto"/>
        </w:rPr>
        <w:t>d)</w:t>
      </w:r>
      <w:r w:rsidRPr="006A7C60">
        <w:rPr>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A24568" w14:textId="77777777" w:rsidR="001A6D14" w:rsidRPr="006A7C60" w:rsidRDefault="001A6D14" w:rsidP="001A6D14">
      <w:pPr>
        <w:pStyle w:val="Default"/>
        <w:ind w:left="851" w:hanging="284"/>
        <w:jc w:val="both"/>
        <w:rPr>
          <w:bCs/>
          <w:iCs/>
          <w:color w:val="auto"/>
        </w:rPr>
      </w:pPr>
      <w:r w:rsidRPr="006A7C60">
        <w:rPr>
          <w:bCs/>
          <w:iCs/>
          <w:color w:val="auto"/>
        </w:rPr>
        <w:t>e)</w:t>
      </w:r>
      <w:r w:rsidRPr="006A7C60">
        <w:rPr>
          <w:bCs/>
          <w:iCs/>
          <w:color w:val="auto"/>
        </w:rPr>
        <w:tab/>
        <w:t>o charakterze terrorystycznym, o którym mowa w art. 115 § 20 Kodeksu karnego, lub mające na celu popełnienie tego przestępstwa,</w:t>
      </w:r>
    </w:p>
    <w:p w14:paraId="4D4D8E8E" w14:textId="77777777" w:rsidR="001A6D14" w:rsidRPr="006A7C60" w:rsidRDefault="001A6D14" w:rsidP="001A6D14">
      <w:pPr>
        <w:pStyle w:val="Default"/>
        <w:ind w:left="851" w:hanging="284"/>
        <w:jc w:val="both"/>
        <w:rPr>
          <w:bCs/>
          <w:iCs/>
          <w:color w:val="auto"/>
        </w:rPr>
      </w:pPr>
      <w:r w:rsidRPr="006A7C60">
        <w:rPr>
          <w:bCs/>
          <w:iCs/>
          <w:color w:val="auto"/>
        </w:rPr>
        <w:t>f)</w:t>
      </w:r>
      <w:r w:rsidRPr="006A7C60">
        <w:rPr>
          <w:bCs/>
          <w:iCs/>
          <w:color w:val="auto"/>
        </w:rPr>
        <w:tab/>
        <w:t>pracy małoletnich cudzoziemców, o którym mowa w art. 9 ust. 2 ustawy z dnia 15 czerwca 2012 r. o skutkach powierzania wykonywania pracy cudzoziemcom przebywającym wbrew przepisom na terytorium Rzeczypospolitej Polskiej (Dz. U. poz. 769),</w:t>
      </w:r>
    </w:p>
    <w:p w14:paraId="3362CD61" w14:textId="77777777" w:rsidR="001A6D14" w:rsidRPr="006A7C60" w:rsidRDefault="001A6D14" w:rsidP="001A6D14">
      <w:pPr>
        <w:pStyle w:val="Default"/>
        <w:ind w:left="851" w:hanging="284"/>
        <w:jc w:val="both"/>
        <w:rPr>
          <w:bCs/>
          <w:iCs/>
          <w:color w:val="auto"/>
        </w:rPr>
      </w:pPr>
      <w:r w:rsidRPr="006A7C60">
        <w:rPr>
          <w:bCs/>
          <w:iCs/>
          <w:color w:val="auto"/>
        </w:rPr>
        <w:t>g)</w:t>
      </w:r>
      <w:r w:rsidRPr="006A7C60">
        <w:rPr>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6DDC60" w14:textId="77777777" w:rsidR="001A6D14" w:rsidRPr="006A7C60" w:rsidRDefault="001A6D14" w:rsidP="00A1214F">
      <w:pPr>
        <w:pStyle w:val="Default"/>
        <w:ind w:left="851" w:hanging="284"/>
        <w:jc w:val="both"/>
        <w:rPr>
          <w:bCs/>
          <w:iCs/>
          <w:color w:val="auto"/>
        </w:rPr>
      </w:pPr>
      <w:r w:rsidRPr="006A7C60">
        <w:rPr>
          <w:bCs/>
          <w:iCs/>
          <w:color w:val="auto"/>
        </w:rPr>
        <w:t>h)</w:t>
      </w:r>
      <w:r w:rsidRPr="006A7C60">
        <w:rPr>
          <w:bCs/>
          <w:iCs/>
          <w:color w:val="auto"/>
        </w:rPr>
        <w:tab/>
        <w:t>o którym mowa w art. 9 ust. 1 i 3 lub art. 1</w:t>
      </w:r>
      <w:r w:rsidR="00695915">
        <w:rPr>
          <w:bCs/>
          <w:iCs/>
          <w:color w:val="auto"/>
        </w:rPr>
        <w:t>0 ustawy z dnia 15 czerwca 2012</w:t>
      </w:r>
      <w:r w:rsidRPr="006A7C60">
        <w:rPr>
          <w:bCs/>
          <w:iCs/>
          <w:color w:val="auto"/>
        </w:rPr>
        <w:t xml:space="preserve">r. </w:t>
      </w:r>
      <w:r w:rsidR="00695915">
        <w:rPr>
          <w:bCs/>
          <w:iCs/>
          <w:color w:val="auto"/>
        </w:rPr>
        <w:br/>
      </w:r>
      <w:r w:rsidRPr="006A7C60">
        <w:rPr>
          <w:bCs/>
          <w:iCs/>
          <w:color w:val="auto"/>
        </w:rPr>
        <w:t>o skutkach powierzania wykonywania pracy cudzoziemcom przebywającym wbrew przepisom na terytorium Rzeczypospolitej Polskiej</w:t>
      </w:r>
      <w:r w:rsidR="00A1214F">
        <w:rPr>
          <w:bCs/>
          <w:iCs/>
          <w:color w:val="auto"/>
        </w:rPr>
        <w:t xml:space="preserve"> </w:t>
      </w:r>
      <w:r w:rsidRPr="006A7C60">
        <w:rPr>
          <w:bCs/>
          <w:iCs/>
          <w:color w:val="auto"/>
        </w:rPr>
        <w:t>- lub za odpowiedni czyn zabroniony określony w przepisach prawa obcego;</w:t>
      </w:r>
    </w:p>
    <w:p w14:paraId="41AC3C6C" w14:textId="77777777" w:rsidR="001A6D14" w:rsidRPr="006A7C60" w:rsidRDefault="001A6D14" w:rsidP="001A6D14">
      <w:pPr>
        <w:pStyle w:val="Default"/>
        <w:ind w:left="567" w:hanging="284"/>
        <w:jc w:val="both"/>
        <w:rPr>
          <w:bCs/>
          <w:iCs/>
          <w:color w:val="auto"/>
        </w:rPr>
      </w:pPr>
      <w:r w:rsidRPr="006A7C60">
        <w:rPr>
          <w:bCs/>
          <w:iCs/>
          <w:color w:val="auto"/>
        </w:rPr>
        <w:t>2)</w:t>
      </w:r>
      <w:r w:rsidRPr="006A7C60">
        <w:rPr>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6C44B" w14:textId="77777777" w:rsidR="001A6D14" w:rsidRPr="006A7C60" w:rsidRDefault="001A6D14" w:rsidP="001A6D14">
      <w:pPr>
        <w:pStyle w:val="Default"/>
        <w:ind w:left="567" w:hanging="284"/>
        <w:jc w:val="both"/>
        <w:rPr>
          <w:bCs/>
          <w:iCs/>
          <w:color w:val="auto"/>
        </w:rPr>
      </w:pPr>
      <w:r w:rsidRPr="006A7C60">
        <w:rPr>
          <w:bCs/>
          <w:iCs/>
          <w:color w:val="auto"/>
        </w:rPr>
        <w:t>3)</w:t>
      </w:r>
      <w:r w:rsidRPr="006A7C60">
        <w:rPr>
          <w:bCs/>
          <w:iCs/>
          <w:color w:val="auto"/>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w:t>
      </w:r>
      <w:r w:rsidRPr="006A7C60">
        <w:rPr>
          <w:bCs/>
          <w:iCs/>
          <w:color w:val="auto"/>
        </w:rPr>
        <w:lastRenderedPageBreak/>
        <w:t>ofert dokonał płatności należnych podatków, opłat lub składek na ubezpieczenie społeczne lub zdrowotne wraz z odsetkami lub grzywnami lub zawarł wiążące porozumienie w sprawie spłaty tych należności;</w:t>
      </w:r>
    </w:p>
    <w:p w14:paraId="3DF5288B" w14:textId="77777777" w:rsidR="001A6D14" w:rsidRPr="006A7C60" w:rsidRDefault="001A6D14" w:rsidP="001A6D14">
      <w:pPr>
        <w:pStyle w:val="Default"/>
        <w:ind w:left="567" w:hanging="284"/>
        <w:jc w:val="both"/>
        <w:rPr>
          <w:bCs/>
          <w:iCs/>
          <w:color w:val="auto"/>
        </w:rPr>
      </w:pPr>
      <w:r w:rsidRPr="006A7C60">
        <w:rPr>
          <w:bCs/>
          <w:iCs/>
          <w:color w:val="auto"/>
        </w:rPr>
        <w:t>4)</w:t>
      </w:r>
      <w:r w:rsidRPr="006A7C60">
        <w:rPr>
          <w:bCs/>
          <w:iCs/>
          <w:color w:val="auto"/>
        </w:rPr>
        <w:tab/>
        <w:t>wobec którego orzeczono zakaz ubiegania się o zamówienia publiczne;</w:t>
      </w:r>
    </w:p>
    <w:p w14:paraId="0121384A" w14:textId="77777777" w:rsidR="001A6D14" w:rsidRPr="006A7C60" w:rsidRDefault="001A6D14" w:rsidP="001A6D14">
      <w:pPr>
        <w:pStyle w:val="Default"/>
        <w:ind w:left="567" w:hanging="284"/>
        <w:jc w:val="both"/>
        <w:rPr>
          <w:bCs/>
          <w:iCs/>
          <w:color w:val="auto"/>
        </w:rPr>
      </w:pPr>
      <w:r w:rsidRPr="006A7C60">
        <w:rPr>
          <w:bCs/>
          <w:iCs/>
          <w:color w:val="auto"/>
        </w:rPr>
        <w:t>5)</w:t>
      </w:r>
      <w:r w:rsidRPr="006A7C60">
        <w:rPr>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790F8C" w14:textId="77777777" w:rsidR="001A6D14" w:rsidRDefault="001A6D14" w:rsidP="001A6D14">
      <w:pPr>
        <w:pStyle w:val="Default"/>
        <w:ind w:left="567" w:hanging="284"/>
        <w:jc w:val="both"/>
        <w:rPr>
          <w:bCs/>
          <w:iCs/>
          <w:color w:val="auto"/>
        </w:rPr>
      </w:pPr>
      <w:r w:rsidRPr="006A7C60">
        <w:rPr>
          <w:bCs/>
          <w:iCs/>
          <w:color w:val="auto"/>
        </w:rPr>
        <w:t>6)</w:t>
      </w:r>
      <w:r w:rsidRPr="006A7C60">
        <w:rPr>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56758F" w14:textId="77777777" w:rsidR="003601F1" w:rsidRPr="006A7C60" w:rsidRDefault="003601F1" w:rsidP="00F82D4A">
      <w:pPr>
        <w:pStyle w:val="Default"/>
        <w:jc w:val="both"/>
        <w:rPr>
          <w:bCs/>
          <w:iCs/>
          <w:color w:val="auto"/>
        </w:rPr>
      </w:pPr>
    </w:p>
    <w:p w14:paraId="74E8AC2A" w14:textId="77777777" w:rsidR="00A44921" w:rsidRPr="00A1214F" w:rsidRDefault="00A44921" w:rsidP="00E963BF">
      <w:pPr>
        <w:pStyle w:val="Default"/>
        <w:numPr>
          <w:ilvl w:val="3"/>
          <w:numId w:val="33"/>
        </w:numPr>
        <w:ind w:left="284" w:hanging="284"/>
        <w:jc w:val="both"/>
        <w:rPr>
          <w:b/>
          <w:bCs/>
          <w:iCs/>
          <w:color w:val="auto"/>
        </w:rPr>
      </w:pPr>
      <w:r w:rsidRPr="00A1214F">
        <w:rPr>
          <w:b/>
          <w:bCs/>
          <w:iCs/>
          <w:color w:val="auto"/>
        </w:rPr>
        <w:t xml:space="preserve">PROCEDURA SELF – CLEANING </w:t>
      </w:r>
    </w:p>
    <w:p w14:paraId="1D21B076" w14:textId="77777777" w:rsidR="008768C3" w:rsidRDefault="008768C3" w:rsidP="00E963BF">
      <w:pPr>
        <w:numPr>
          <w:ilvl w:val="0"/>
          <w:numId w:val="34"/>
        </w:numPr>
        <w:autoSpaceDE w:val="0"/>
        <w:autoSpaceDN w:val="0"/>
        <w:adjustRightInd w:val="0"/>
        <w:spacing w:line="276" w:lineRule="auto"/>
        <w:rPr>
          <w:rFonts w:eastAsia="Calibri-Bold"/>
        </w:rPr>
      </w:pPr>
      <w:r w:rsidRPr="006A7C60">
        <w:rPr>
          <w:rFonts w:eastAsia="Calibri-Bold"/>
        </w:rPr>
        <w:t>Wykonawca może zostać wykluczony przez zamawiającego na każdym etapie postępowania o udzielenie zamówienia.</w:t>
      </w:r>
    </w:p>
    <w:p w14:paraId="307B533E" w14:textId="77777777" w:rsidR="00A95FD4" w:rsidRPr="00CD6E71" w:rsidRDefault="008768C3" w:rsidP="00E963BF">
      <w:pPr>
        <w:numPr>
          <w:ilvl w:val="0"/>
          <w:numId w:val="34"/>
        </w:numPr>
        <w:autoSpaceDE w:val="0"/>
        <w:autoSpaceDN w:val="0"/>
        <w:adjustRightInd w:val="0"/>
        <w:spacing w:line="276" w:lineRule="auto"/>
        <w:rPr>
          <w:rFonts w:eastAsia="Calibri-Bold"/>
        </w:rPr>
      </w:pPr>
      <w:r w:rsidRPr="00CD6E71">
        <w:rPr>
          <w:rFonts w:eastAsia="Calibri-Bold"/>
        </w:rPr>
        <w:t>Wykonawca nie podlega wykluczeniu w okolicznościach określonych w</w:t>
      </w:r>
      <w:r w:rsidR="00695915" w:rsidRPr="00CD6E71">
        <w:rPr>
          <w:rFonts w:eastAsia="Calibri-Bold"/>
        </w:rPr>
        <w:t xml:space="preserve"> art. 108 ust.</w:t>
      </w:r>
      <w:r w:rsidRPr="00CD6E71">
        <w:rPr>
          <w:rFonts w:eastAsia="Calibri-Bold"/>
        </w:rPr>
        <w:t xml:space="preserve">1 </w:t>
      </w:r>
    </w:p>
    <w:p w14:paraId="06354A18" w14:textId="77777777" w:rsidR="008768C3" w:rsidRPr="006A7C60" w:rsidRDefault="008768C3" w:rsidP="00DE72BD">
      <w:pPr>
        <w:autoSpaceDE w:val="0"/>
        <w:autoSpaceDN w:val="0"/>
        <w:adjustRightInd w:val="0"/>
        <w:spacing w:line="276" w:lineRule="auto"/>
        <w:ind w:left="709"/>
        <w:rPr>
          <w:rFonts w:eastAsia="Calibri-Bold"/>
        </w:rPr>
      </w:pPr>
      <w:r w:rsidRPr="006A7C60">
        <w:rPr>
          <w:rFonts w:eastAsia="Calibri-Bold"/>
        </w:rPr>
        <w:t>pkt 1, 2</w:t>
      </w:r>
      <w:r w:rsidR="002B02D5">
        <w:rPr>
          <w:rFonts w:eastAsia="Calibri-Bold"/>
        </w:rPr>
        <w:t>, 5</w:t>
      </w:r>
      <w:r w:rsidRPr="006A7C60">
        <w:rPr>
          <w:rFonts w:eastAsia="Calibri-Bold"/>
        </w:rPr>
        <w:t>, jeżeli udowodni zamawiającemu, że spełnił łącznie następujące przesłanki:</w:t>
      </w:r>
    </w:p>
    <w:p w14:paraId="456822A8"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1) naprawił lub zobowiązał się do naprawienia szkody wyrządzonej przestępstwem, wykroczeniem lub swoim nieprawidłowym postępowaniem, w tym poprzez zadośćuczynienie pieniężne;</w:t>
      </w:r>
    </w:p>
    <w:p w14:paraId="470659C1"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 xml:space="preserve">2) wyczerpująco wyjaśnił fakty i okoliczności związane z przestępstwem, wykroczeniem </w:t>
      </w:r>
      <w:r w:rsidR="00A95FD4" w:rsidRPr="006A7C60">
        <w:rPr>
          <w:rFonts w:eastAsia="Calibri-Bold"/>
        </w:rPr>
        <w:br/>
      </w:r>
      <w:r w:rsidRPr="006A7C60">
        <w:rPr>
          <w:rFonts w:eastAsia="Calibri-Bold"/>
        </w:rPr>
        <w:t>lub swoim</w:t>
      </w:r>
      <w:r w:rsidR="003B23F5" w:rsidRPr="006A7C60">
        <w:rPr>
          <w:rFonts w:eastAsia="Calibri-Bold"/>
        </w:rPr>
        <w:t xml:space="preserve"> </w:t>
      </w:r>
      <w:r w:rsidRPr="006A7C60">
        <w:rPr>
          <w:rFonts w:eastAsia="Calibri-Bold"/>
        </w:rPr>
        <w:t xml:space="preserve">nieprawidłowym postępowaniem oraz spowodowanymi przez nie szkodami, aktywnie współpracując odpowiednio z właściwymi organami, w tym organami ścigania, </w:t>
      </w:r>
      <w:r w:rsidR="00A95FD4" w:rsidRPr="006A7C60">
        <w:rPr>
          <w:rFonts w:eastAsia="Calibri-Bold"/>
        </w:rPr>
        <w:br/>
      </w:r>
      <w:r w:rsidRPr="006A7C60">
        <w:rPr>
          <w:rFonts w:eastAsia="Calibri-Bold"/>
        </w:rPr>
        <w:t>lub zamawiającym;</w:t>
      </w:r>
    </w:p>
    <w:p w14:paraId="59AE08F8" w14:textId="56935B25"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3) podjął konkretne środki techniczne, organizacyjne i kadrowe, odpowiednie dla zapobiegania dalszym</w:t>
      </w:r>
      <w:r w:rsidR="00A95FD4" w:rsidRPr="006A7C60">
        <w:rPr>
          <w:rFonts w:eastAsia="Calibri-Bold"/>
        </w:rPr>
        <w:t xml:space="preserve"> </w:t>
      </w:r>
      <w:r w:rsidRPr="006A7C60">
        <w:rPr>
          <w:rFonts w:eastAsia="Calibri-Bold"/>
        </w:rPr>
        <w:t>przestępstwom, wykroczeniom lub nieprawidłowemu postępowaniu, w szczególności:</w:t>
      </w:r>
    </w:p>
    <w:p w14:paraId="049AF35B"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a) zerwał wszelkie powiązania z osobami lub podmiotami odpowiedzialnymi za nieprawidłowe</w:t>
      </w:r>
      <w:r w:rsidR="00A95FD4" w:rsidRPr="006A7C60">
        <w:rPr>
          <w:rFonts w:eastAsia="Calibri-Bold"/>
        </w:rPr>
        <w:t xml:space="preserve"> </w:t>
      </w:r>
      <w:r w:rsidRPr="006A7C60">
        <w:rPr>
          <w:rFonts w:eastAsia="Calibri-Bold"/>
        </w:rPr>
        <w:t>postępowanie wykonawcy,</w:t>
      </w:r>
    </w:p>
    <w:p w14:paraId="477694B1"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b) zreorganizował personel,</w:t>
      </w:r>
    </w:p>
    <w:p w14:paraId="2B3331B4"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c) wdrożył system sprawozdawczości i kontroli,</w:t>
      </w:r>
    </w:p>
    <w:p w14:paraId="66069357"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d) utworzył struktury audytu wewnętrznego do monitorowania przestrzegania przepisów,</w:t>
      </w:r>
    </w:p>
    <w:p w14:paraId="254F5F5A"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wewnętrznych regulacji lub standardów,</w:t>
      </w:r>
    </w:p>
    <w:p w14:paraId="1ED791E1" w14:textId="26180460"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e) wprowadził wewnętrzne regulacje dotyczące odpowiedzialności i odszkodowań za</w:t>
      </w:r>
      <w:r w:rsidR="00B657E1">
        <w:rPr>
          <w:rFonts w:eastAsia="Calibri-Bold"/>
        </w:rPr>
        <w:t xml:space="preserve"> </w:t>
      </w:r>
      <w:r w:rsidRPr="006A7C60">
        <w:rPr>
          <w:rFonts w:eastAsia="Calibri-Bold"/>
        </w:rPr>
        <w:t>nieprzestrzeganie przepisów, wewnętrznych regulacji lub standardów.</w:t>
      </w:r>
    </w:p>
    <w:p w14:paraId="4F042866" w14:textId="77777777" w:rsidR="00F213F4" w:rsidRPr="006A7C60" w:rsidRDefault="008768C3" w:rsidP="00E963BF">
      <w:pPr>
        <w:numPr>
          <w:ilvl w:val="3"/>
          <w:numId w:val="33"/>
        </w:numPr>
        <w:autoSpaceDE w:val="0"/>
        <w:autoSpaceDN w:val="0"/>
        <w:adjustRightInd w:val="0"/>
        <w:spacing w:line="276" w:lineRule="auto"/>
        <w:ind w:left="0" w:hanging="284"/>
        <w:jc w:val="both"/>
        <w:rPr>
          <w:rFonts w:eastAsia="Calibri-Bold"/>
        </w:rPr>
      </w:pPr>
      <w:r w:rsidRPr="006A7C60">
        <w:rPr>
          <w:rFonts w:eastAsia="Calibri-Bold"/>
        </w:rPr>
        <w:t xml:space="preserve">Zamawiający ocenia czy podjęte przez wykonawcę czynności, o których mowa w ust. 2, </w:t>
      </w:r>
    </w:p>
    <w:p w14:paraId="6D8EABB7" w14:textId="77777777" w:rsidR="008768C3" w:rsidRDefault="00F213F4" w:rsidP="00F82D4A">
      <w:pPr>
        <w:autoSpaceDE w:val="0"/>
        <w:autoSpaceDN w:val="0"/>
        <w:adjustRightInd w:val="0"/>
        <w:spacing w:line="276" w:lineRule="auto"/>
        <w:jc w:val="both"/>
        <w:rPr>
          <w:rFonts w:eastAsia="Calibri-Bold"/>
        </w:rPr>
      </w:pPr>
      <w:r w:rsidRPr="006A7C60">
        <w:rPr>
          <w:rFonts w:eastAsia="Calibri-Bold"/>
        </w:rPr>
        <w:t>s</w:t>
      </w:r>
      <w:r w:rsidR="008768C3" w:rsidRPr="006A7C60">
        <w:rPr>
          <w:rFonts w:eastAsia="Calibri-Bold"/>
        </w:rPr>
        <w:t>ą</w:t>
      </w:r>
      <w:r w:rsidRPr="006A7C60">
        <w:rPr>
          <w:rFonts w:eastAsia="Calibri-Bold"/>
        </w:rPr>
        <w:t xml:space="preserve"> </w:t>
      </w:r>
      <w:r w:rsidR="008768C3" w:rsidRPr="006A7C60">
        <w:rPr>
          <w:rFonts w:eastAsia="Calibri-Bold"/>
        </w:rPr>
        <w:t>wystarczające do wykazania jego rzetelności, uwzględniając wagę i szczególne okoliczności czynu wykonawcy.</w:t>
      </w:r>
      <w:r w:rsidRPr="006A7C60">
        <w:rPr>
          <w:rFonts w:eastAsia="Calibri-Bold"/>
        </w:rPr>
        <w:t xml:space="preserve"> </w:t>
      </w:r>
      <w:r w:rsidR="008768C3" w:rsidRPr="006A7C60">
        <w:rPr>
          <w:rFonts w:eastAsia="Calibri-Bold"/>
        </w:rPr>
        <w:t>Jeżeli podjęte przez wykonawcę czynności, o których mowa w ust. 2, nie są wystarczające do wykazania jego rzetelności, zamawiający wyklucza wykonawcę.</w:t>
      </w:r>
    </w:p>
    <w:p w14:paraId="155E8372" w14:textId="77777777" w:rsidR="0020323F" w:rsidRPr="00756CF7" w:rsidRDefault="0020323F" w:rsidP="00CD6E71">
      <w:pPr>
        <w:autoSpaceDE w:val="0"/>
        <w:autoSpaceDN w:val="0"/>
        <w:adjustRightInd w:val="0"/>
        <w:spacing w:line="276" w:lineRule="auto"/>
        <w:jc w:val="both"/>
        <w:rPr>
          <w:color w:val="FF0000"/>
        </w:rPr>
      </w:pPr>
    </w:p>
    <w:tbl>
      <w:tblPr>
        <w:tblW w:w="9666" w:type="dxa"/>
        <w:tblInd w:w="-72" w:type="dxa"/>
        <w:shd w:val="pct12" w:color="auto" w:fill="auto"/>
        <w:tblCellMar>
          <w:left w:w="70" w:type="dxa"/>
          <w:right w:w="70" w:type="dxa"/>
        </w:tblCellMar>
        <w:tblLook w:val="0000" w:firstRow="0" w:lastRow="0" w:firstColumn="0" w:lastColumn="0" w:noHBand="0" w:noVBand="0"/>
      </w:tblPr>
      <w:tblGrid>
        <w:gridCol w:w="174"/>
        <w:gridCol w:w="9492"/>
      </w:tblGrid>
      <w:tr w:rsidR="0089314D" w:rsidRPr="009E44CA" w14:paraId="76DFA19A" w14:textId="77777777" w:rsidTr="00347532">
        <w:trPr>
          <w:trHeight w:val="43"/>
        </w:trPr>
        <w:tc>
          <w:tcPr>
            <w:tcW w:w="174" w:type="dxa"/>
            <w:shd w:val="pct12" w:color="auto" w:fill="auto"/>
            <w:vAlign w:val="center"/>
          </w:tcPr>
          <w:p w14:paraId="65E5588B" w14:textId="77777777" w:rsidR="0089314D" w:rsidRPr="009E44CA" w:rsidRDefault="0089314D" w:rsidP="00AE52F3">
            <w:pPr>
              <w:pStyle w:val="Nagwek3"/>
              <w:spacing w:before="60"/>
              <w:jc w:val="both"/>
              <w:rPr>
                <w:rFonts w:ascii="Times New Roman" w:hAnsi="Times New Roman"/>
                <w:lang w:val="pl-PL" w:eastAsia="pl-PL"/>
              </w:rPr>
            </w:pPr>
          </w:p>
        </w:tc>
        <w:tc>
          <w:tcPr>
            <w:tcW w:w="9492" w:type="dxa"/>
            <w:shd w:val="pct12" w:color="auto" w:fill="auto"/>
            <w:vAlign w:val="center"/>
          </w:tcPr>
          <w:p w14:paraId="2A82CC2D" w14:textId="77777777" w:rsidR="0089314D" w:rsidRPr="009E44CA" w:rsidRDefault="00820694" w:rsidP="00E963BF">
            <w:pPr>
              <w:pStyle w:val="Tytu"/>
              <w:numPr>
                <w:ilvl w:val="0"/>
                <w:numId w:val="16"/>
              </w:numPr>
              <w:spacing w:after="60"/>
              <w:ind w:left="319" w:hanging="426"/>
              <w:jc w:val="both"/>
              <w:rPr>
                <w:sz w:val="26"/>
                <w:szCs w:val="26"/>
                <w:u w:val="single"/>
              </w:rPr>
            </w:pPr>
            <w:r>
              <w:rPr>
                <w:sz w:val="26"/>
                <w:szCs w:val="26"/>
                <w:u w:val="single"/>
              </w:rPr>
              <w:t>INFORMACJA O WARUNKACH UDZIAŁU W POSTĘPOWANIU</w:t>
            </w:r>
            <w:r w:rsidR="00C76F5F">
              <w:rPr>
                <w:sz w:val="26"/>
                <w:szCs w:val="26"/>
                <w:u w:val="single"/>
              </w:rPr>
              <w:t xml:space="preserve"> </w:t>
            </w:r>
            <w:r w:rsidR="00F20DB2">
              <w:rPr>
                <w:sz w:val="26"/>
                <w:szCs w:val="26"/>
                <w:u w:val="single"/>
              </w:rPr>
              <w:t xml:space="preserve">   </w:t>
            </w:r>
            <w:r w:rsidR="002B02D5">
              <w:rPr>
                <w:sz w:val="26"/>
                <w:szCs w:val="26"/>
                <w:u w:val="single"/>
              </w:rPr>
              <w:t xml:space="preserve">                </w:t>
            </w:r>
            <w:r w:rsidR="00756CF7">
              <w:rPr>
                <w:sz w:val="26"/>
                <w:szCs w:val="26"/>
                <w:u w:val="single"/>
              </w:rPr>
              <w:t xml:space="preserve">ORAZ </w:t>
            </w:r>
            <w:r w:rsidR="00C76F5F">
              <w:rPr>
                <w:sz w:val="26"/>
                <w:szCs w:val="26"/>
                <w:u w:val="single"/>
              </w:rPr>
              <w:t xml:space="preserve"> </w:t>
            </w:r>
            <w:r w:rsidR="00756CF7" w:rsidRPr="00F20DB2">
              <w:rPr>
                <w:sz w:val="26"/>
                <w:szCs w:val="26"/>
                <w:u w:val="single"/>
              </w:rPr>
              <w:t>PODMIOTOWYCH</w:t>
            </w:r>
            <w:r w:rsidR="00C76F5F" w:rsidRPr="00F20DB2">
              <w:rPr>
                <w:sz w:val="26"/>
                <w:szCs w:val="26"/>
                <w:u w:val="single"/>
              </w:rPr>
              <w:t xml:space="preserve"> Ś</w:t>
            </w:r>
            <w:r w:rsidR="00756CF7" w:rsidRPr="00F20DB2">
              <w:rPr>
                <w:sz w:val="26"/>
                <w:szCs w:val="26"/>
                <w:u w:val="single"/>
              </w:rPr>
              <w:t>RODKACH DOWODOWYCH</w:t>
            </w:r>
            <w:r w:rsidR="00C76F5F">
              <w:rPr>
                <w:sz w:val="26"/>
                <w:szCs w:val="26"/>
                <w:u w:val="single"/>
              </w:rPr>
              <w:t xml:space="preserve"> </w:t>
            </w:r>
          </w:p>
        </w:tc>
      </w:tr>
    </w:tbl>
    <w:p w14:paraId="7C47872E" w14:textId="77777777" w:rsidR="007106B1" w:rsidRDefault="007106B1" w:rsidP="00A41C02">
      <w:pPr>
        <w:pStyle w:val="Default"/>
        <w:ind w:left="360"/>
        <w:jc w:val="both"/>
        <w:rPr>
          <w:b/>
          <w:bCs/>
          <w:color w:val="auto"/>
        </w:rPr>
      </w:pPr>
    </w:p>
    <w:p w14:paraId="5F19E1D3" w14:textId="77777777" w:rsidR="008013CF" w:rsidRPr="006A7C60" w:rsidRDefault="00CD6318" w:rsidP="00E963BF">
      <w:pPr>
        <w:pStyle w:val="Default"/>
        <w:numPr>
          <w:ilvl w:val="0"/>
          <w:numId w:val="35"/>
        </w:numPr>
        <w:ind w:left="567" w:hanging="425"/>
        <w:jc w:val="both"/>
        <w:rPr>
          <w:bCs/>
          <w:color w:val="auto"/>
        </w:rPr>
      </w:pPr>
      <w:r>
        <w:rPr>
          <w:bCs/>
          <w:color w:val="auto"/>
        </w:rPr>
        <w:lastRenderedPageBreak/>
        <w:t xml:space="preserve">O </w:t>
      </w:r>
      <w:r w:rsidR="00565725" w:rsidRPr="00A1214F">
        <w:rPr>
          <w:bCs/>
          <w:color w:val="auto"/>
        </w:rPr>
        <w:t xml:space="preserve">udzielenie zamówienia mogą ubiegać się Wykonawcy, którzy </w:t>
      </w:r>
      <w:r w:rsidR="00A85B53">
        <w:rPr>
          <w:bCs/>
          <w:color w:val="auto"/>
        </w:rPr>
        <w:t>złożą wraz z ofertą oświadczenie.</w:t>
      </w:r>
    </w:p>
    <w:p w14:paraId="7EF94E10" w14:textId="51BA0E6C" w:rsidR="00055EA9" w:rsidRPr="006171B2" w:rsidRDefault="00A41C02" w:rsidP="00E963BF">
      <w:pPr>
        <w:pStyle w:val="Default"/>
        <w:numPr>
          <w:ilvl w:val="0"/>
          <w:numId w:val="35"/>
        </w:numPr>
        <w:ind w:left="567" w:hanging="283"/>
        <w:rPr>
          <w:bCs/>
          <w:color w:val="auto"/>
        </w:rPr>
      </w:pPr>
      <w:r w:rsidRPr="006A7C60">
        <w:rPr>
          <w:bCs/>
          <w:color w:val="auto"/>
        </w:rPr>
        <w:t xml:space="preserve">Wykonawcy winni spełniać niżej określone warunki </w:t>
      </w:r>
      <w:r w:rsidR="00055EA9" w:rsidRPr="006A7C60">
        <w:rPr>
          <w:bCs/>
          <w:color w:val="auto"/>
        </w:rPr>
        <w:t xml:space="preserve">podmiotowe </w:t>
      </w:r>
      <w:r w:rsidRPr="006A7C60">
        <w:rPr>
          <w:bCs/>
          <w:color w:val="auto"/>
        </w:rPr>
        <w:t>udziału</w:t>
      </w:r>
      <w:r w:rsidR="00401C32">
        <w:rPr>
          <w:bCs/>
          <w:color w:val="auto"/>
        </w:rPr>
        <w:t xml:space="preserve"> </w:t>
      </w:r>
      <w:r w:rsidRPr="006A7C60">
        <w:rPr>
          <w:bCs/>
          <w:color w:val="auto"/>
        </w:rPr>
        <w:t xml:space="preserve">w postępowaniu dotyczące: </w:t>
      </w:r>
    </w:p>
    <w:p w14:paraId="3D34CA07" w14:textId="77777777" w:rsidR="00055EA9" w:rsidRPr="006A7C60" w:rsidRDefault="00055EA9" w:rsidP="00E963BF">
      <w:pPr>
        <w:widowControl w:val="0"/>
        <w:numPr>
          <w:ilvl w:val="0"/>
          <w:numId w:val="36"/>
        </w:numPr>
        <w:tabs>
          <w:tab w:val="left" w:pos="1034"/>
        </w:tabs>
        <w:spacing w:before="64" w:after="200"/>
        <w:ind w:right="122" w:hanging="436"/>
        <w:contextualSpacing/>
        <w:rPr>
          <w:spacing w:val="-3"/>
          <w:w w:val="105"/>
          <w:lang w:eastAsia="en-US"/>
        </w:rPr>
      </w:pPr>
      <w:r w:rsidRPr="006A7C60">
        <w:rPr>
          <w:spacing w:val="-3"/>
          <w:w w:val="105"/>
          <w:lang w:eastAsia="en-US"/>
        </w:rPr>
        <w:t>zdolności do występowania w obrocie gospodarczym:</w:t>
      </w:r>
    </w:p>
    <w:p w14:paraId="2D373F18"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w:t>
      </w:r>
      <w:r w:rsidR="00EE0C04" w:rsidRPr="006A7C60">
        <w:rPr>
          <w:spacing w:val="-3"/>
          <w:w w:val="105"/>
          <w:lang w:eastAsia="en-US"/>
        </w:rPr>
        <w:t>resie nie stawia warunków</w:t>
      </w:r>
      <w:r w:rsidRPr="006A7C60">
        <w:rPr>
          <w:spacing w:val="-3"/>
          <w:w w:val="105"/>
          <w:lang w:eastAsia="en-US"/>
        </w:rPr>
        <w:t xml:space="preserve">. </w:t>
      </w:r>
    </w:p>
    <w:p w14:paraId="3B7C394F" w14:textId="77777777" w:rsidR="00055EA9" w:rsidRPr="006A7C60" w:rsidRDefault="00055EA9" w:rsidP="00055EA9">
      <w:pPr>
        <w:widowControl w:val="0"/>
        <w:tabs>
          <w:tab w:val="left" w:pos="1034"/>
        </w:tabs>
        <w:spacing w:before="64" w:after="200"/>
        <w:ind w:left="709" w:right="122"/>
        <w:contextualSpacing/>
        <w:rPr>
          <w:spacing w:val="-3"/>
          <w:w w:val="105"/>
          <w:lang w:eastAsia="en-US"/>
        </w:rPr>
      </w:pPr>
    </w:p>
    <w:p w14:paraId="27AF7161" w14:textId="026CAA46" w:rsidR="00055EA9" w:rsidRPr="006A7C60" w:rsidRDefault="00055EA9" w:rsidP="00E963BF">
      <w:pPr>
        <w:widowControl w:val="0"/>
        <w:numPr>
          <w:ilvl w:val="0"/>
          <w:numId w:val="36"/>
        </w:numPr>
        <w:tabs>
          <w:tab w:val="left" w:pos="1034"/>
        </w:tabs>
        <w:spacing w:before="64" w:after="200"/>
        <w:ind w:right="122"/>
        <w:contextualSpacing/>
        <w:rPr>
          <w:spacing w:val="-3"/>
          <w:w w:val="105"/>
          <w:lang w:eastAsia="en-US"/>
        </w:rPr>
      </w:pPr>
      <w:r w:rsidRPr="006A7C60">
        <w:rPr>
          <w:spacing w:val="-3"/>
          <w:w w:val="105"/>
          <w:lang w:eastAsia="en-US"/>
        </w:rPr>
        <w:t>uprawnień do prowadzenia określonej działalności gospodarczej lub zawodowej, o ile wynika to z odrębnych przepisów:</w:t>
      </w:r>
    </w:p>
    <w:p w14:paraId="109D5C60" w14:textId="77777777" w:rsidR="00055EA9" w:rsidRDefault="00C04802" w:rsidP="00055EA9">
      <w:pPr>
        <w:widowControl w:val="0"/>
        <w:tabs>
          <w:tab w:val="left" w:pos="1034"/>
        </w:tabs>
        <w:spacing w:before="64" w:after="200"/>
        <w:ind w:left="709" w:right="122"/>
        <w:contextualSpacing/>
        <w:jc w:val="both"/>
        <w:rPr>
          <w:spacing w:val="-3"/>
          <w:w w:val="105"/>
          <w:lang w:eastAsia="en-US"/>
        </w:rPr>
      </w:pPr>
      <w:r w:rsidRPr="006A7C60">
        <w:rPr>
          <w:spacing w:val="-3"/>
          <w:w w:val="105"/>
          <w:lang w:eastAsia="en-US"/>
        </w:rPr>
        <w:t>Zamawiający w tym zakresie nie stawia warunków.</w:t>
      </w:r>
    </w:p>
    <w:p w14:paraId="7FED82F2" w14:textId="77777777" w:rsidR="00C04802" w:rsidRPr="006A7C60" w:rsidRDefault="00C04802" w:rsidP="00055EA9">
      <w:pPr>
        <w:widowControl w:val="0"/>
        <w:tabs>
          <w:tab w:val="left" w:pos="1034"/>
        </w:tabs>
        <w:spacing w:before="64" w:after="200"/>
        <w:ind w:left="709" w:right="122"/>
        <w:contextualSpacing/>
        <w:jc w:val="both"/>
        <w:rPr>
          <w:spacing w:val="-3"/>
          <w:w w:val="105"/>
          <w:lang w:eastAsia="en-US"/>
        </w:rPr>
      </w:pPr>
    </w:p>
    <w:p w14:paraId="55C58755" w14:textId="77777777" w:rsidR="00055EA9" w:rsidRPr="006A7C60" w:rsidRDefault="00055EA9" w:rsidP="00E963BF">
      <w:pPr>
        <w:widowControl w:val="0"/>
        <w:numPr>
          <w:ilvl w:val="0"/>
          <w:numId w:val="36"/>
        </w:numPr>
        <w:tabs>
          <w:tab w:val="left" w:pos="1034"/>
        </w:tabs>
        <w:spacing w:before="64" w:after="200"/>
        <w:ind w:right="122"/>
        <w:contextualSpacing/>
        <w:rPr>
          <w:spacing w:val="-3"/>
          <w:w w:val="105"/>
          <w:lang w:eastAsia="en-US"/>
        </w:rPr>
      </w:pPr>
      <w:r w:rsidRPr="006A7C60">
        <w:rPr>
          <w:spacing w:val="-3"/>
          <w:w w:val="105"/>
          <w:lang w:eastAsia="en-US"/>
        </w:rPr>
        <w:t xml:space="preserve">sytuacji ekonomicznej lub finansowej: </w:t>
      </w:r>
    </w:p>
    <w:p w14:paraId="15E5A6D1"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zakr</w:t>
      </w:r>
      <w:r w:rsidR="00EE0C04" w:rsidRPr="006A7C60">
        <w:rPr>
          <w:spacing w:val="-3"/>
          <w:w w:val="105"/>
          <w:lang w:eastAsia="en-US"/>
        </w:rPr>
        <w:t>esie nie stawia warunków.</w:t>
      </w:r>
    </w:p>
    <w:p w14:paraId="263D58B9" w14:textId="77777777" w:rsidR="00055EA9" w:rsidRPr="006A7C60" w:rsidRDefault="00055EA9" w:rsidP="00055EA9">
      <w:pPr>
        <w:widowControl w:val="0"/>
        <w:tabs>
          <w:tab w:val="left" w:pos="1034"/>
        </w:tabs>
        <w:spacing w:before="64" w:after="200"/>
        <w:ind w:right="122"/>
        <w:contextualSpacing/>
        <w:rPr>
          <w:spacing w:val="-3"/>
          <w:w w:val="105"/>
          <w:lang w:eastAsia="en-US"/>
        </w:rPr>
      </w:pPr>
    </w:p>
    <w:p w14:paraId="1A817EE9" w14:textId="77777777" w:rsidR="00055EA9" w:rsidRDefault="00055EA9" w:rsidP="00E963BF">
      <w:pPr>
        <w:widowControl w:val="0"/>
        <w:numPr>
          <w:ilvl w:val="0"/>
          <w:numId w:val="36"/>
        </w:numPr>
        <w:tabs>
          <w:tab w:val="left" w:pos="1034"/>
        </w:tabs>
        <w:spacing w:before="64" w:after="200"/>
        <w:ind w:right="125"/>
        <w:contextualSpacing/>
        <w:rPr>
          <w:spacing w:val="-3"/>
          <w:w w:val="105"/>
          <w:lang w:eastAsia="en-US"/>
        </w:rPr>
      </w:pPr>
      <w:r w:rsidRPr="006A7C60">
        <w:rPr>
          <w:spacing w:val="-3"/>
          <w:w w:val="105"/>
          <w:lang w:eastAsia="en-US"/>
        </w:rPr>
        <w:t>zdolności technicznej lub zawodowej:</w:t>
      </w:r>
    </w:p>
    <w:p w14:paraId="74EE71FB" w14:textId="77777777" w:rsidR="008013CF" w:rsidRDefault="00563FE5" w:rsidP="00563FE5">
      <w:pPr>
        <w:autoSpaceDE w:val="0"/>
        <w:autoSpaceDN w:val="0"/>
        <w:adjustRightInd w:val="0"/>
        <w:jc w:val="both"/>
        <w:rPr>
          <w:lang w:eastAsia="en-US"/>
        </w:rPr>
      </w:pPr>
      <w:r w:rsidRPr="00563FE5">
        <w:rPr>
          <w:lang w:eastAsia="en-US"/>
        </w:rPr>
        <w:t xml:space="preserve">  </w:t>
      </w:r>
      <w:r>
        <w:rPr>
          <w:lang w:eastAsia="en-US"/>
        </w:rPr>
        <w:t xml:space="preserve">          </w:t>
      </w:r>
      <w:r w:rsidRPr="00563FE5">
        <w:rPr>
          <w:lang w:eastAsia="en-US"/>
        </w:rPr>
        <w:t>Zamawiający w tym zakresie nie stawia warunków.</w:t>
      </w:r>
    </w:p>
    <w:p w14:paraId="7A979301" w14:textId="77777777" w:rsidR="00563FE5" w:rsidRPr="006A7C60" w:rsidRDefault="00563FE5" w:rsidP="00563FE5">
      <w:pPr>
        <w:autoSpaceDE w:val="0"/>
        <w:autoSpaceDN w:val="0"/>
        <w:adjustRightInd w:val="0"/>
        <w:jc w:val="both"/>
        <w:rPr>
          <w:lang w:eastAsia="en-US"/>
        </w:rPr>
      </w:pPr>
    </w:p>
    <w:p w14:paraId="23EF9210" w14:textId="77777777" w:rsidR="008013CF" w:rsidRPr="008013CF" w:rsidRDefault="008013CF" w:rsidP="00E963BF">
      <w:pPr>
        <w:numPr>
          <w:ilvl w:val="0"/>
          <w:numId w:val="35"/>
        </w:numPr>
        <w:spacing w:line="276" w:lineRule="auto"/>
        <w:ind w:left="851" w:hanging="425"/>
        <w:jc w:val="both"/>
        <w:rPr>
          <w:rFonts w:eastAsia="Times New Roman"/>
        </w:rPr>
      </w:pPr>
      <w:r w:rsidRPr="008013CF">
        <w:rPr>
          <w:rFonts w:eastAsia="Times New Roman"/>
          <w:bCs/>
        </w:rPr>
        <w:t>Poleganie na zasobach innych podmiotów</w:t>
      </w:r>
      <w:r w:rsidRPr="008013CF">
        <w:rPr>
          <w:rFonts w:eastAsia="Times New Roman"/>
        </w:rPr>
        <w:t>:</w:t>
      </w:r>
    </w:p>
    <w:p w14:paraId="38C33DAA"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35217208"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F207D7D"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B036A"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Zobowiązanie podmiotu udostępniającego zasoby, o którym mowa w ust. 3, potwierdza, że stosunek łączący Wykonawcę z podmiotami udostępniającymi zasoby gwarantuje rzeczywisty dostęp do tych zasobów oraz określa w szczególności:</w:t>
      </w:r>
    </w:p>
    <w:p w14:paraId="163F0600"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zakres dostępnych Wykonawcy zasobów podmiotu udostępniającego zasoby;</w:t>
      </w:r>
    </w:p>
    <w:p w14:paraId="0AD5F7A8"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sposób i okres udostępnienia Wykonawcy i wykorzystania przez niego zasobów podmiotu udostępniającego te zasoby przy wykonywaniu zamówienia;</w:t>
      </w:r>
    </w:p>
    <w:p w14:paraId="4D8AB0B6"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CAA174C" w14:textId="77777777" w:rsidR="008013CF" w:rsidRDefault="008013CF" w:rsidP="00E963BF">
      <w:pPr>
        <w:numPr>
          <w:ilvl w:val="0"/>
          <w:numId w:val="18"/>
        </w:numPr>
        <w:autoSpaceDE w:val="0"/>
        <w:spacing w:line="276" w:lineRule="auto"/>
        <w:ind w:left="709" w:hanging="283"/>
        <w:jc w:val="both"/>
        <w:rPr>
          <w:rFonts w:eastAsia="Times New Roman"/>
        </w:rPr>
      </w:pPr>
      <w:r w:rsidRPr="008013CF">
        <w:rPr>
          <w:rFonts w:eastAsia="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4CAF01" w14:textId="1DCCF947" w:rsidR="00F20DB2" w:rsidRDefault="008C50FA" w:rsidP="00E963BF">
      <w:pPr>
        <w:numPr>
          <w:ilvl w:val="0"/>
          <w:numId w:val="18"/>
        </w:numPr>
        <w:autoSpaceDE w:val="0"/>
        <w:spacing w:line="276" w:lineRule="auto"/>
        <w:ind w:left="709" w:hanging="283"/>
        <w:jc w:val="both"/>
        <w:rPr>
          <w:rFonts w:eastAsia="Times New Roman"/>
        </w:rPr>
      </w:pPr>
      <w:r w:rsidRPr="00412AFD">
        <w:rPr>
          <w:rFonts w:eastAsia="Times New Roman"/>
        </w:rPr>
        <w:lastRenderedPageBreak/>
        <w:t>Wykonawca, który polega na zdolnościach lub sytuacji podmiot</w:t>
      </w:r>
      <w:r w:rsidR="00D43DC0" w:rsidRPr="00412AFD">
        <w:rPr>
          <w:rFonts w:eastAsia="Times New Roman"/>
        </w:rPr>
        <w:t>ów udostępniających zasoby, przedstawia, wraz z oświadczeniem o niepodleganiu wykluczeniu, spe</w:t>
      </w:r>
      <w:r w:rsidR="00401C32">
        <w:rPr>
          <w:rFonts w:eastAsia="Times New Roman"/>
        </w:rPr>
        <w:t>łnieniu warunków w postępowaniu</w:t>
      </w:r>
      <w:r w:rsidR="00D43DC0" w:rsidRPr="00412AFD">
        <w:rPr>
          <w:rFonts w:eastAsia="Times New Roman"/>
        </w:rPr>
        <w:t>, także oświadczenia podmiotu udostępniającego zasoby, potwierdzające brak podstaw wykluczenia tego podmiotu oraz odpowiednio</w:t>
      </w:r>
      <w:r w:rsidR="00B24567" w:rsidRPr="00412AFD">
        <w:rPr>
          <w:rFonts w:eastAsia="Times New Roman"/>
        </w:rPr>
        <w:t xml:space="preserve"> spełnienie warunków udziału w postępowaniu , w zakresie, w jakim wykonawca powołuje się na jego zasoby.</w:t>
      </w:r>
    </w:p>
    <w:p w14:paraId="0CE27E87" w14:textId="77777777" w:rsidR="003002CE" w:rsidRPr="003002CE" w:rsidRDefault="003002CE" w:rsidP="00E304A0">
      <w:pPr>
        <w:autoSpaceDE w:val="0"/>
        <w:spacing w:line="276" w:lineRule="auto"/>
        <w:jc w:val="both"/>
        <w:rPr>
          <w:rFonts w:eastAsia="Times New Roman"/>
        </w:rPr>
      </w:pPr>
      <w:r>
        <w:rPr>
          <w:rFonts w:eastAsia="Times New Roman"/>
        </w:rPr>
        <w:t xml:space="preserve">    </w:t>
      </w:r>
    </w:p>
    <w:p w14:paraId="681CA741" w14:textId="77777777" w:rsidR="007B2F11" w:rsidRDefault="00F20DB2" w:rsidP="002E4DA6">
      <w:pPr>
        <w:pStyle w:val="Default"/>
        <w:shd w:val="clear" w:color="auto" w:fill="D9D9D9"/>
        <w:rPr>
          <w:b/>
          <w:color w:val="auto"/>
          <w:u w:val="single"/>
        </w:rPr>
      </w:pPr>
      <w:r w:rsidRPr="00AE52F3">
        <w:rPr>
          <w:b/>
          <w:color w:val="auto"/>
        </w:rPr>
        <w:t xml:space="preserve">13. </w:t>
      </w:r>
      <w:r w:rsidR="00AE52F3" w:rsidRPr="00AE52F3">
        <w:rPr>
          <w:b/>
          <w:color w:val="auto"/>
        </w:rPr>
        <w:t xml:space="preserve">      </w:t>
      </w:r>
      <w:r w:rsidR="007B2F11" w:rsidRPr="007B2F11">
        <w:rPr>
          <w:b/>
          <w:color w:val="auto"/>
          <w:u w:val="single"/>
        </w:rPr>
        <w:t>OFERTA – WYMAGANE DOKUMENTY</w:t>
      </w:r>
    </w:p>
    <w:p w14:paraId="2E495AE1" w14:textId="77777777" w:rsidR="002A4133" w:rsidRPr="005374B4" w:rsidRDefault="002A4133" w:rsidP="009D0318">
      <w:pPr>
        <w:pStyle w:val="Default"/>
        <w:shd w:val="clear" w:color="auto" w:fill="D9D9D9"/>
        <w:rPr>
          <w:b/>
          <w:color w:val="auto"/>
          <w:highlight w:val="cyan"/>
          <w:u w:val="single"/>
        </w:rPr>
      </w:pPr>
    </w:p>
    <w:p w14:paraId="4F3043A7" w14:textId="77777777" w:rsidR="00A42212" w:rsidRDefault="00A42212" w:rsidP="00A42212">
      <w:pPr>
        <w:pStyle w:val="Default"/>
        <w:ind w:left="480"/>
        <w:jc w:val="both"/>
        <w:rPr>
          <w:bCs/>
          <w:i/>
          <w:iCs/>
          <w:color w:val="auto"/>
          <w:highlight w:val="yellow"/>
        </w:rPr>
      </w:pPr>
    </w:p>
    <w:p w14:paraId="09A03650" w14:textId="77777777" w:rsidR="00A42212" w:rsidRPr="008C50FA" w:rsidRDefault="00A42212" w:rsidP="00E963BF">
      <w:pPr>
        <w:pStyle w:val="Default"/>
        <w:numPr>
          <w:ilvl w:val="0"/>
          <w:numId w:val="37"/>
        </w:numPr>
        <w:spacing w:line="276" w:lineRule="auto"/>
        <w:ind w:left="426" w:firstLine="0"/>
        <w:jc w:val="both"/>
        <w:rPr>
          <w:bCs/>
          <w:iCs/>
          <w:color w:val="auto"/>
        </w:rPr>
      </w:pPr>
      <w:r w:rsidRPr="00A42212">
        <w:rPr>
          <w:bCs/>
          <w:iCs/>
          <w:color w:val="auto"/>
        </w:rPr>
        <w:t>Przekazywanie ofert, wniosków o dopuszczenie do udziału w postępowaniu o udzielenie zamówienia lub w konkursie, wniosków, o których mowa w art. 371 ust. 3, oraz prac konkursowych odbywa się przy użyciu środ</w:t>
      </w:r>
      <w:r w:rsidR="00B24567">
        <w:rPr>
          <w:bCs/>
          <w:iCs/>
          <w:color w:val="auto"/>
        </w:rPr>
        <w:t xml:space="preserve">ków komunikacji elektronicznej, </w:t>
      </w:r>
      <w:r w:rsidRPr="00A42212">
        <w:rPr>
          <w:bCs/>
          <w:iCs/>
          <w:color w:val="auto"/>
        </w:rPr>
        <w:t>zapewniaj</w:t>
      </w:r>
      <w:r w:rsidR="00B24567">
        <w:rPr>
          <w:bCs/>
          <w:iCs/>
          <w:color w:val="auto"/>
        </w:rPr>
        <w:t xml:space="preserve">ących zachowanie integralności, autentyczności, </w:t>
      </w:r>
      <w:r w:rsidRPr="00A42212">
        <w:rPr>
          <w:bCs/>
          <w:iCs/>
          <w:color w:val="auto"/>
        </w:rPr>
        <w:t xml:space="preserve">nienaruszalności danych i ich poufności w ramach wymiany i przechowywania </w:t>
      </w:r>
      <w:r w:rsidRPr="008C50FA">
        <w:rPr>
          <w:bCs/>
          <w:iCs/>
          <w:color w:val="auto"/>
        </w:rPr>
        <w:t>informacji, w tym zapewniających możliwość zapoznania się z ich treścią wyłącznie po upływie terminu na ich składanie.</w:t>
      </w:r>
    </w:p>
    <w:p w14:paraId="625049F7" w14:textId="77777777" w:rsidR="005374B4" w:rsidRPr="008C50FA" w:rsidRDefault="005374B4" w:rsidP="00E963BF">
      <w:pPr>
        <w:pStyle w:val="Default"/>
        <w:numPr>
          <w:ilvl w:val="0"/>
          <w:numId w:val="37"/>
        </w:numPr>
        <w:spacing w:line="276" w:lineRule="auto"/>
        <w:ind w:left="426" w:firstLine="0"/>
        <w:jc w:val="both"/>
        <w:rPr>
          <w:bCs/>
          <w:iCs/>
          <w:color w:val="auto"/>
        </w:rPr>
      </w:pPr>
      <w:r w:rsidRPr="008C50FA">
        <w:rPr>
          <w:color w:val="auto"/>
        </w:rPr>
        <w:t>Sposób zaszyfrowania oferty określają ,,Regulamin Platformy Zakupowej oraz ,,Instrukcja dla Wykonawcy” dostępne na stronie platformy.</w:t>
      </w:r>
    </w:p>
    <w:p w14:paraId="3D327DB2" w14:textId="77777777" w:rsidR="00272DA3" w:rsidRPr="008C50FA" w:rsidRDefault="005A7ED8" w:rsidP="00E963BF">
      <w:pPr>
        <w:pStyle w:val="Default"/>
        <w:numPr>
          <w:ilvl w:val="0"/>
          <w:numId w:val="37"/>
        </w:numPr>
        <w:spacing w:line="276" w:lineRule="auto"/>
        <w:ind w:left="709" w:hanging="283"/>
        <w:jc w:val="both"/>
        <w:rPr>
          <w:color w:val="auto"/>
        </w:rPr>
      </w:pPr>
      <w:r w:rsidRPr="008C50FA">
        <w:t>Oferta musi zawierać:</w:t>
      </w:r>
      <w:r w:rsidR="009E3652" w:rsidRPr="008C50FA">
        <w:t xml:space="preserve"> </w:t>
      </w:r>
    </w:p>
    <w:p w14:paraId="550CDDE5" w14:textId="77777777" w:rsidR="0028138D" w:rsidRPr="00AC135B" w:rsidRDefault="0028138D" w:rsidP="006A7C60">
      <w:pPr>
        <w:pStyle w:val="Default"/>
        <w:ind w:left="142" w:hanging="142"/>
        <w:jc w:val="both"/>
        <w:rPr>
          <w:b/>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528"/>
      </w:tblGrid>
      <w:tr w:rsidR="00F55521" w:rsidRPr="009E44CA" w14:paraId="256AA1DB" w14:textId="77777777" w:rsidTr="00B66C95">
        <w:trPr>
          <w:trHeight w:val="620"/>
        </w:trPr>
        <w:tc>
          <w:tcPr>
            <w:tcW w:w="9158"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69A977ED" w14:textId="77777777" w:rsidR="00F55521" w:rsidRPr="009E44CA" w:rsidRDefault="00F55521" w:rsidP="009E44CA">
            <w:pPr>
              <w:spacing w:before="40" w:after="40"/>
              <w:ind w:right="140"/>
              <w:jc w:val="center"/>
              <w:rPr>
                <w:rFonts w:eastAsia="Batang"/>
                <w:b/>
                <w:lang w:eastAsia="x-none"/>
              </w:rPr>
            </w:pPr>
            <w:r w:rsidRPr="009E44CA">
              <w:rPr>
                <w:rFonts w:eastAsia="Batang"/>
                <w:b/>
                <w:lang w:val="x-none" w:eastAsia="x-none"/>
              </w:rPr>
              <w:t>Oświadczenie woli</w:t>
            </w:r>
            <w:r w:rsidRPr="009E44CA">
              <w:rPr>
                <w:rFonts w:eastAsia="Batang"/>
                <w:b/>
                <w:lang w:eastAsia="x-none"/>
              </w:rPr>
              <w:t xml:space="preserve"> </w:t>
            </w:r>
            <w:r w:rsidRPr="009E44CA">
              <w:rPr>
                <w:b/>
                <w:lang w:eastAsia="en-US"/>
              </w:rPr>
              <w:t>i umocowanie do składania oświadczenia woli</w:t>
            </w:r>
            <w:r w:rsidR="0065330F" w:rsidRPr="009E44CA">
              <w:rPr>
                <w:b/>
                <w:lang w:eastAsia="en-US"/>
              </w:rPr>
              <w:t>:</w:t>
            </w:r>
          </w:p>
        </w:tc>
      </w:tr>
      <w:tr w:rsidR="00F55521" w:rsidRPr="009E44CA" w14:paraId="5407C4EE" w14:textId="77777777" w:rsidTr="00C50DFD">
        <w:trPr>
          <w:trHeight w:val="1245"/>
        </w:trPr>
        <w:tc>
          <w:tcPr>
            <w:tcW w:w="630" w:type="dxa"/>
            <w:tcBorders>
              <w:top w:val="double" w:sz="4" w:space="0" w:color="auto"/>
              <w:left w:val="double" w:sz="4" w:space="0" w:color="auto"/>
              <w:bottom w:val="double" w:sz="4" w:space="0" w:color="auto"/>
              <w:right w:val="double" w:sz="4" w:space="0" w:color="auto"/>
            </w:tcBorders>
            <w:vAlign w:val="center"/>
          </w:tcPr>
          <w:p w14:paraId="06D01179" w14:textId="77777777" w:rsidR="00F55521" w:rsidRPr="009E44CA" w:rsidRDefault="00F55521"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73B0A4C" w14:textId="77777777" w:rsidR="00563FE5" w:rsidRDefault="00563FE5" w:rsidP="00D41A9E">
            <w:pPr>
              <w:pStyle w:val="Default"/>
              <w:ind w:left="142" w:hanging="142"/>
              <w:jc w:val="both"/>
            </w:pPr>
            <w:r w:rsidRPr="00563FE5">
              <w:t>Oferta cenowa zgodna z załączonym drukiem oferty cenowej oraz formularzem cenowy</w:t>
            </w:r>
            <w:r>
              <w:t>m – załącznik nr  2 i nr 3 do S</w:t>
            </w:r>
            <w:r w:rsidRPr="00563FE5">
              <w:t>WZ</w:t>
            </w:r>
            <w:r w:rsidR="008F4415">
              <w:t xml:space="preserve"> </w:t>
            </w:r>
            <w:r w:rsidRPr="00563FE5">
              <w:t>.</w:t>
            </w:r>
          </w:p>
          <w:p w14:paraId="2F07006B" w14:textId="66EABCC5" w:rsidR="00967088" w:rsidRPr="00D41A9E" w:rsidRDefault="007A43C5" w:rsidP="00563FE5">
            <w:pPr>
              <w:pStyle w:val="Default"/>
              <w:ind w:left="79" w:hanging="79"/>
              <w:jc w:val="both"/>
              <w:rPr>
                <w:bCs/>
                <w:i/>
                <w:color w:val="auto"/>
              </w:rPr>
            </w:pPr>
            <w:r w:rsidRPr="00D41A9E">
              <w:rPr>
                <w:i/>
              </w:rPr>
              <w:t xml:space="preserve"> </w:t>
            </w:r>
            <w:r w:rsidR="00103AD1" w:rsidRPr="00103AD1">
              <w:rPr>
                <w:i/>
              </w:rPr>
              <w:t>Składa się pod rygorem nieważności w formie elektronicznej, w postaci elektronicznej opatrzonej kwalifikowanym podpisem elektronicznym lub podpisem zaufanym lub podpisem osobistym.</w:t>
            </w:r>
          </w:p>
          <w:p w14:paraId="3AA7D79F" w14:textId="77777777" w:rsidR="0089358D" w:rsidRPr="00967088" w:rsidRDefault="0089358D" w:rsidP="007A43C5">
            <w:pPr>
              <w:spacing w:before="40" w:after="40"/>
              <w:ind w:right="140"/>
              <w:rPr>
                <w:rFonts w:eastAsia="Batang"/>
                <w:i/>
                <w:lang w:eastAsia="x-none"/>
              </w:rPr>
            </w:pPr>
          </w:p>
        </w:tc>
      </w:tr>
      <w:tr w:rsidR="00D60B53" w:rsidRPr="009E44CA" w14:paraId="14A1B776" w14:textId="77777777" w:rsidTr="00C50DFD">
        <w:trPr>
          <w:trHeight w:val="847"/>
        </w:trPr>
        <w:tc>
          <w:tcPr>
            <w:tcW w:w="630" w:type="dxa"/>
            <w:tcBorders>
              <w:top w:val="double" w:sz="4" w:space="0" w:color="auto"/>
              <w:left w:val="double" w:sz="4" w:space="0" w:color="auto"/>
              <w:bottom w:val="double" w:sz="4" w:space="0" w:color="auto"/>
              <w:right w:val="double" w:sz="4" w:space="0" w:color="auto"/>
            </w:tcBorders>
            <w:vAlign w:val="center"/>
          </w:tcPr>
          <w:p w14:paraId="491AB3F4" w14:textId="77777777" w:rsidR="00D60B53" w:rsidRPr="00103AD1" w:rsidRDefault="00D60B53"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8870C8D" w14:textId="77777777" w:rsidR="00103AD1" w:rsidRPr="00103AD1" w:rsidRDefault="00103AD1" w:rsidP="00103AD1">
            <w:pPr>
              <w:spacing w:before="40" w:after="40"/>
              <w:ind w:right="140"/>
            </w:pPr>
            <w:r w:rsidRPr="00103AD1">
              <w:t>Oświadczenie wykonawcy/wykonawcy wspólnie ubiegającego się o udzielenie zamówienia dotyczące przesłanek wykluczenia</w:t>
            </w:r>
          </w:p>
          <w:p w14:paraId="6FF979D3" w14:textId="77777777" w:rsidR="00103AD1" w:rsidRPr="00103AD1" w:rsidRDefault="00103AD1" w:rsidP="00103AD1">
            <w:pPr>
              <w:spacing w:before="40" w:after="40"/>
              <w:ind w:right="140"/>
            </w:pPr>
            <w:r w:rsidRPr="00103AD1">
              <w:t xml:space="preserve">- załącznik nr 4 do SWZ.         </w:t>
            </w:r>
          </w:p>
          <w:p w14:paraId="76FAF54E" w14:textId="50C3968D" w:rsidR="00D60B53" w:rsidRPr="00103AD1" w:rsidRDefault="00103AD1" w:rsidP="00103AD1">
            <w:pPr>
              <w:spacing w:before="40" w:after="40"/>
              <w:ind w:right="140"/>
              <w:rPr>
                <w:i/>
              </w:rPr>
            </w:pPr>
            <w:r w:rsidRPr="00103AD1">
              <w:rPr>
                <w:i/>
              </w:rPr>
              <w:t xml:space="preserve">Składa się pod rygorem nieważności w formie elektronicznej, w postaci elektronicznej opatrzonej kwalifikowanym podpisem elektronicznym lub podpisem zaufanym lub podpisem osobistym. </w:t>
            </w:r>
          </w:p>
        </w:tc>
      </w:tr>
      <w:tr w:rsidR="002B02D5" w:rsidRPr="009E44CA" w14:paraId="50C350D0" w14:textId="77777777" w:rsidTr="002B02D5">
        <w:trPr>
          <w:trHeight w:val="480"/>
        </w:trPr>
        <w:tc>
          <w:tcPr>
            <w:tcW w:w="630" w:type="dxa"/>
            <w:tcBorders>
              <w:top w:val="double" w:sz="4" w:space="0" w:color="auto"/>
              <w:left w:val="double" w:sz="4" w:space="0" w:color="auto"/>
              <w:bottom w:val="double" w:sz="4" w:space="0" w:color="auto"/>
              <w:right w:val="double" w:sz="4" w:space="0" w:color="auto"/>
            </w:tcBorders>
            <w:vAlign w:val="center"/>
          </w:tcPr>
          <w:p w14:paraId="1B07E2BE" w14:textId="77777777" w:rsidR="002B02D5" w:rsidRPr="009E44CA" w:rsidRDefault="002B02D5"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18924155" w14:textId="77777777" w:rsidR="002B02D5" w:rsidRDefault="002B02D5" w:rsidP="00364691">
            <w:pPr>
              <w:spacing w:before="40" w:after="40"/>
              <w:ind w:right="140"/>
            </w:pPr>
            <w:r w:rsidRPr="002B02D5">
              <w:t>Oświadczenia podmiotu udostępniającego zasoby</w:t>
            </w:r>
          </w:p>
          <w:p w14:paraId="3DE11719" w14:textId="77777777" w:rsidR="002B02D5" w:rsidRDefault="002B02D5" w:rsidP="002B02D5">
            <w:pPr>
              <w:spacing w:before="40" w:after="40"/>
              <w:ind w:right="140"/>
            </w:pPr>
            <w:r>
              <w:t xml:space="preserve">- załącznik nr 5 do SWZ.        </w:t>
            </w:r>
          </w:p>
          <w:p w14:paraId="500AFE1C" w14:textId="348018B0" w:rsidR="002B02D5" w:rsidRDefault="00103AD1" w:rsidP="002B02D5">
            <w:pPr>
              <w:spacing w:before="40" w:after="40"/>
              <w:ind w:right="140"/>
            </w:pPr>
            <w:r w:rsidRPr="00103AD1">
              <w:rPr>
                <w:i/>
              </w:rPr>
              <w:t>Składa się pod rygorem nieważności w formie elektronicznej, w postaci elektronicznej opatrzonej kwalifikowanym podpisem elektronicznym lub podpisem zaufanym lub podpisem osobistym.</w:t>
            </w:r>
          </w:p>
        </w:tc>
      </w:tr>
      <w:tr w:rsidR="00D8438D" w:rsidRPr="009E44CA" w14:paraId="1317C846" w14:textId="77777777" w:rsidTr="00B24567">
        <w:trPr>
          <w:trHeight w:val="196"/>
        </w:trPr>
        <w:tc>
          <w:tcPr>
            <w:tcW w:w="630" w:type="dxa"/>
            <w:tcBorders>
              <w:top w:val="double" w:sz="4" w:space="0" w:color="auto"/>
              <w:left w:val="double" w:sz="4" w:space="0" w:color="auto"/>
              <w:bottom w:val="double" w:sz="4" w:space="0" w:color="auto"/>
              <w:right w:val="double" w:sz="4" w:space="0" w:color="auto"/>
            </w:tcBorders>
            <w:vAlign w:val="center"/>
          </w:tcPr>
          <w:p w14:paraId="700010D4" w14:textId="77777777" w:rsidR="00D8438D" w:rsidRPr="009E44CA" w:rsidRDefault="00D8438D"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6519A282" w14:textId="77777777" w:rsidR="00103AD1" w:rsidRDefault="00103AD1" w:rsidP="00103AD1">
            <w:pPr>
              <w:pStyle w:val="pkt"/>
              <w:spacing w:line="276" w:lineRule="auto"/>
              <w:ind w:left="0" w:firstLine="0"/>
            </w:pPr>
            <w:r>
              <w:t>Pełnomocnictwo, określające jego zakres: – o ile dotyczy.</w:t>
            </w:r>
            <w:r>
              <w:br/>
              <w:t>- gdy Wykonawcę reprezentuje pełnomocnik, a umocowanie do złożenia oferty nie wynika z dokumentów rejestrowych – o ile dotyczy;</w:t>
            </w:r>
          </w:p>
          <w:p w14:paraId="237C398F" w14:textId="77777777" w:rsidR="00103AD1" w:rsidRDefault="00103AD1" w:rsidP="00103AD1">
            <w:pPr>
              <w:pStyle w:val="pkt"/>
              <w:spacing w:line="276" w:lineRule="auto"/>
              <w:ind w:left="0" w:firstLine="0"/>
            </w:pPr>
            <w:r>
              <w:t xml:space="preserve">w postaci elektronicznej opatrzonej kwalifikowanym podpisem elektronicznym, podpisem zaufanym lub podpisem osobistym przez osoby, których umocowanie wynika dokumentów rejestrowych lub cyfrowego odwzorowania dokumentu pełnomocnictwa lub innego dokumentu potwierdzającego umocowanie do jego reprezentowania w </w:t>
            </w:r>
            <w:r>
              <w:lastRenderedPageBreak/>
              <w:t xml:space="preserve">postaci papierowej opatrzonego własnoręcznym podpisem opatrzonego kwalifikowanym podpisem elektronicznym, podpisem zaufanym lub podpisem osobistym przez Wykonawcę, Wykonawcę wspólnie ubiegającego się o udzielenie zamówienia, podmiot udostępniający zasoby, podwykonawcę (w zakresie, które każdego z nich dotyczą) lub notariusza, poświadczającego zgodność cyfrowego odwzorowania z dokumentem w postaci papierowej. </w:t>
            </w:r>
          </w:p>
          <w:p w14:paraId="6FB8DEBD" w14:textId="77777777" w:rsidR="00103AD1" w:rsidRDefault="00103AD1" w:rsidP="00103AD1">
            <w:pPr>
              <w:pStyle w:val="pkt"/>
              <w:spacing w:line="276" w:lineRule="auto"/>
              <w:ind w:left="0" w:firstLine="0"/>
            </w:pPr>
            <w:r>
              <w:t>Powyższe stosuje się odpowiednio do osoby działającej w imieniu Wykonawców wspólnie ubiegających się o udzielenie zamówienia publicznego.</w:t>
            </w:r>
          </w:p>
          <w:p w14:paraId="7B55512B" w14:textId="2245F6EB" w:rsidR="00D8438D" w:rsidRDefault="00103AD1" w:rsidP="00103AD1">
            <w:pPr>
              <w:pStyle w:val="pkt"/>
              <w:ind w:left="0" w:firstLine="0"/>
              <w:rPr>
                <w:rFonts w:eastAsia="Batang"/>
                <w:i/>
                <w:lang w:eastAsia="x-none"/>
              </w:rPr>
            </w:pPr>
            <w:r>
              <w:br/>
              <w:t>Poświadczenia zgodności cyfrowego odwzorowania z dokumentem pełnomocnictwa w postaci papierowej dokonuje mocodawca lub notariusz (zob. § 7 ust. 2 i ust. 3 pkt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tc>
      </w:tr>
    </w:tbl>
    <w:p w14:paraId="126ADD67" w14:textId="77777777" w:rsidR="00D621BF" w:rsidRDefault="00D621BF" w:rsidP="009E44CA">
      <w:pPr>
        <w:pStyle w:val="Tekstpodstawowy"/>
        <w:tabs>
          <w:tab w:val="left" w:pos="720"/>
        </w:tabs>
        <w:suppressAutoHyphens/>
        <w:spacing w:after="0"/>
        <w:ind w:left="709"/>
        <w:jc w:val="both"/>
        <w:rPr>
          <w:b/>
          <w:sz w:val="16"/>
          <w:szCs w:val="16"/>
        </w:rPr>
      </w:pPr>
    </w:p>
    <w:p w14:paraId="28BC8632" w14:textId="77777777" w:rsid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53394E">
        <w:rPr>
          <w:rFonts w:eastAsia="Times New Roman"/>
          <w:color w:val="000000"/>
        </w:rPr>
        <w:t>Jeżeli jest to niezbędne do zapewnienia odpowiedniego przebie</w:t>
      </w:r>
      <w:r>
        <w:rPr>
          <w:rFonts w:eastAsia="Times New Roman"/>
          <w:color w:val="000000"/>
        </w:rPr>
        <w:t xml:space="preserve">gu postępowania </w:t>
      </w:r>
      <w:r>
        <w:rPr>
          <w:rFonts w:eastAsia="Times New Roman"/>
          <w:color w:val="000000"/>
        </w:rPr>
        <w:br/>
        <w:t>o udzielenie za</w:t>
      </w:r>
      <w:r w:rsidRPr="0053394E">
        <w:rPr>
          <w:rFonts w:eastAsia="Times New Roman"/>
          <w:color w:val="000000"/>
        </w:rPr>
        <w:t xml:space="preserve">mówienia, zamawiający może na każdym etapie postępowania, w tym </w:t>
      </w:r>
      <w:r>
        <w:rPr>
          <w:rFonts w:eastAsia="Times New Roman"/>
          <w:color w:val="000000"/>
        </w:rPr>
        <w:t>na etapie składania ofert podle</w:t>
      </w:r>
      <w:r w:rsidRPr="0053394E">
        <w:rPr>
          <w:rFonts w:eastAsia="Times New Roman"/>
          <w:color w:val="000000"/>
        </w:rPr>
        <w:t xml:space="preserv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374F478" w14:textId="77777777" w:rsid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rFonts w:eastAsia="Times New Roman"/>
          <w:color w:val="00000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8D3844D"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rFonts w:eastAsia="Times New Roman"/>
          <w:bCs/>
          <w:color w:val="000000"/>
        </w:rPr>
        <w:t xml:space="preserve">Zamawiający nie wzywa do złożenia podmiotowych środków dowodowych,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0587363F"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bCs/>
        </w:rPr>
        <w:t xml:space="preserve">Wykonawca nie jest zobowiązany do złożenia podmiotowych środków dowodowych, które zamawiający posiada, jeżeli wykonawca wykaże te środki oraz potwierdzi ich aktualność.  </w:t>
      </w:r>
    </w:p>
    <w:p w14:paraId="2F38D22C"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bCs/>
        </w:rPr>
        <w:t>W przypadku, gdy złożone przez Wykonawców dokumenty, oświadczenia</w:t>
      </w:r>
      <w:r w:rsidRPr="00DD6C73">
        <w:rPr>
          <w:bCs/>
        </w:rPr>
        <w:br/>
        <w:t>dotyczące spełnienia warunków udziału w postępowaniu, braku podstaw</w:t>
      </w:r>
      <w:r w:rsidRPr="00DD6C73">
        <w:rPr>
          <w:bCs/>
        </w:rPr>
        <w:br/>
        <w:t xml:space="preserve">wykluczenia zawierają dane / informacje w innych walutach niż określono to </w:t>
      </w:r>
      <w:r w:rsidRPr="00DD6C73">
        <w:rPr>
          <w:bCs/>
        </w:rPr>
        <w:br/>
        <w:t xml:space="preserve">w niniejszej SWZ, Zamawiający jako kurs </w:t>
      </w:r>
      <w:r>
        <w:rPr>
          <w:bCs/>
        </w:rPr>
        <w:t>przeliczeniowy waluty przyjmie</w:t>
      </w:r>
      <w:r>
        <w:rPr>
          <w:bCs/>
        </w:rPr>
        <w:br/>
      </w:r>
      <w:r w:rsidRPr="00DD6C73">
        <w:rPr>
          <w:bCs/>
        </w:rPr>
        <w:t>kurs NBP z dnia publikacji ogłoszenia o zam</w:t>
      </w:r>
      <w:r>
        <w:rPr>
          <w:bCs/>
        </w:rPr>
        <w:t>ówieniu w Dzienniku Urzędowym</w:t>
      </w:r>
      <w:r>
        <w:rPr>
          <w:bCs/>
        </w:rPr>
        <w:br/>
      </w:r>
      <w:r w:rsidRPr="00DD6C73">
        <w:rPr>
          <w:bCs/>
        </w:rPr>
        <w:t xml:space="preserve">Unii Europejskiej. Jeżeli w dniu ogłoszenia nie </w:t>
      </w:r>
      <w:r>
        <w:rPr>
          <w:bCs/>
        </w:rPr>
        <w:t>będzie publikowany średni kurs</w:t>
      </w:r>
      <w:r>
        <w:rPr>
          <w:bCs/>
        </w:rPr>
        <w:br/>
      </w:r>
      <w:r w:rsidRPr="00DD6C73">
        <w:rPr>
          <w:bCs/>
        </w:rPr>
        <w:t>walut przez NBP, Zamawiający przyjmie k</w:t>
      </w:r>
      <w:r>
        <w:rPr>
          <w:bCs/>
        </w:rPr>
        <w:t>urs przeliczeniowy z ostatniej</w:t>
      </w:r>
      <w:r>
        <w:rPr>
          <w:bCs/>
        </w:rPr>
        <w:br/>
      </w:r>
      <w:r w:rsidRPr="00DD6C73">
        <w:rPr>
          <w:bCs/>
        </w:rPr>
        <w:t>opublikowanej tabeli kursów NBP prze</w:t>
      </w:r>
      <w:r w:rsidR="004D1C62">
        <w:rPr>
          <w:bCs/>
        </w:rPr>
        <w:t xml:space="preserve">d dniem publikacji ogłoszenia </w:t>
      </w:r>
      <w:r w:rsidRPr="00DD6C73">
        <w:rPr>
          <w:bCs/>
        </w:rPr>
        <w:t>o zamówieniu. Kursy walut dostępne są pod następującym adresem internetowym:</w:t>
      </w:r>
      <w:r w:rsidRPr="00DD6C73">
        <w:rPr>
          <w:bCs/>
        </w:rPr>
        <w:br/>
      </w:r>
      <w:hyperlink r:id="rId13" w:tgtFrame="_blank" w:history="1">
        <w:r w:rsidRPr="00DD6C73">
          <w:rPr>
            <w:rStyle w:val="Hipercze"/>
            <w:bCs/>
            <w:color w:val="auto"/>
          </w:rPr>
          <w:t>http://www.nbp.pl/home.aspx?f=/Kursy/kursy.htm</w:t>
        </w:r>
      </w:hyperlink>
      <w:r w:rsidRPr="00DD6C73">
        <w:rPr>
          <w:bCs/>
        </w:rPr>
        <w:t>.</w:t>
      </w:r>
      <w:r w:rsidRPr="00DD6C73">
        <w:rPr>
          <w:bCs/>
        </w:rPr>
        <w:br/>
        <w:t>Zamawiający będzie korzystał z „Archiwum kursów średnich –tabela A”:</w:t>
      </w:r>
      <w:r w:rsidRPr="00DD6C73">
        <w:rPr>
          <w:bCs/>
        </w:rPr>
        <w:br/>
      </w:r>
      <w:hyperlink r:id="rId14" w:tgtFrame="_blank" w:history="1">
        <w:r w:rsidRPr="00DD6C73">
          <w:rPr>
            <w:rStyle w:val="Hipercze"/>
            <w:bCs/>
            <w:color w:val="auto"/>
          </w:rPr>
          <w:t>http://www.nbp.pl/home.aspx?c=/ascx/archa.ascx</w:t>
        </w:r>
      </w:hyperlink>
    </w:p>
    <w:p w14:paraId="31E3C02C" w14:textId="77777777" w:rsidR="00E70275" w:rsidRPr="009E44CA" w:rsidRDefault="00E70275" w:rsidP="009E44CA">
      <w:pPr>
        <w:pStyle w:val="Default"/>
        <w:ind w:left="2124"/>
        <w:rPr>
          <w:bCs/>
          <w:color w:val="auto"/>
        </w:rPr>
      </w:pPr>
    </w:p>
    <w:p w14:paraId="095017D4" w14:textId="77777777" w:rsidR="006033CB" w:rsidRPr="009E44CA" w:rsidRDefault="006033CB" w:rsidP="009E44CA">
      <w:pPr>
        <w:pStyle w:val="Tekstpodstawowy"/>
        <w:tabs>
          <w:tab w:val="left" w:pos="709"/>
        </w:tabs>
        <w:suppressAutoHyphens/>
        <w:spacing w:before="120"/>
        <w:ind w:left="1260"/>
        <w:jc w:val="both"/>
        <w:rPr>
          <w:vanish/>
        </w:rPr>
      </w:pPr>
    </w:p>
    <w:p w14:paraId="60AECA33"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C8FEA7C"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823565D" w14:textId="77777777" w:rsidR="006033CB" w:rsidRPr="009E44CA" w:rsidRDefault="006033CB" w:rsidP="00450275">
      <w:pPr>
        <w:pStyle w:val="Akapitzlist"/>
        <w:numPr>
          <w:ilvl w:val="1"/>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tbl>
      <w:tblPr>
        <w:tblW w:w="9769" w:type="dxa"/>
        <w:tblInd w:w="-72" w:type="dxa"/>
        <w:shd w:val="pct12" w:color="auto" w:fill="auto"/>
        <w:tblCellMar>
          <w:left w:w="70" w:type="dxa"/>
          <w:right w:w="70" w:type="dxa"/>
        </w:tblCellMar>
        <w:tblLook w:val="0000" w:firstRow="0" w:lastRow="0" w:firstColumn="0" w:lastColumn="0" w:noHBand="0" w:noVBand="0"/>
      </w:tblPr>
      <w:tblGrid>
        <w:gridCol w:w="174"/>
        <w:gridCol w:w="9595"/>
      </w:tblGrid>
      <w:tr w:rsidR="00D8769E" w:rsidRPr="009E44CA" w14:paraId="5327DC44" w14:textId="77777777" w:rsidTr="00347532">
        <w:trPr>
          <w:trHeight w:val="587"/>
        </w:trPr>
        <w:tc>
          <w:tcPr>
            <w:tcW w:w="174" w:type="dxa"/>
            <w:shd w:val="pct12" w:color="auto" w:fill="auto"/>
            <w:vAlign w:val="center"/>
          </w:tcPr>
          <w:p w14:paraId="6EB4F3EA" w14:textId="77777777" w:rsidR="00D8769E" w:rsidRPr="009E44CA" w:rsidRDefault="00D8769E" w:rsidP="009E44CA">
            <w:pPr>
              <w:pStyle w:val="Nagwek3"/>
              <w:spacing w:before="60"/>
              <w:rPr>
                <w:rFonts w:ascii="Times New Roman" w:hAnsi="Times New Roman"/>
                <w:lang w:val="pl-PL" w:eastAsia="pl-PL"/>
              </w:rPr>
            </w:pPr>
          </w:p>
        </w:tc>
        <w:tc>
          <w:tcPr>
            <w:tcW w:w="9595" w:type="dxa"/>
            <w:shd w:val="pct12" w:color="auto" w:fill="auto"/>
            <w:vAlign w:val="bottom"/>
          </w:tcPr>
          <w:p w14:paraId="2EFE58D0" w14:textId="77777777" w:rsidR="00D8769E" w:rsidRDefault="00D8769E" w:rsidP="00E963BF">
            <w:pPr>
              <w:pStyle w:val="Tytu"/>
              <w:numPr>
                <w:ilvl w:val="0"/>
                <w:numId w:val="27"/>
              </w:numPr>
              <w:spacing w:after="60"/>
              <w:ind w:hanging="1024"/>
              <w:jc w:val="left"/>
              <w:rPr>
                <w:sz w:val="26"/>
                <w:szCs w:val="26"/>
                <w:u w:val="single"/>
              </w:rPr>
            </w:pPr>
            <w:r w:rsidRPr="009E44CA">
              <w:rPr>
                <w:sz w:val="26"/>
                <w:szCs w:val="26"/>
                <w:u w:val="single"/>
              </w:rPr>
              <w:t>DODATKOWE WYMAGANIA DLA WYKONAWCÓW</w:t>
            </w:r>
          </w:p>
          <w:p w14:paraId="6EA1E054" w14:textId="77777777" w:rsidR="00E338C3" w:rsidRPr="009E44CA" w:rsidRDefault="00E338C3" w:rsidP="00E338C3">
            <w:pPr>
              <w:pStyle w:val="Tytu"/>
              <w:spacing w:after="60"/>
              <w:ind w:left="927"/>
              <w:jc w:val="left"/>
              <w:rPr>
                <w:sz w:val="26"/>
                <w:szCs w:val="26"/>
                <w:u w:val="single"/>
              </w:rPr>
            </w:pPr>
          </w:p>
        </w:tc>
      </w:tr>
    </w:tbl>
    <w:p w14:paraId="3B3A1051" w14:textId="77777777" w:rsidR="00DA2007" w:rsidRPr="00DA2007" w:rsidRDefault="00DA2007" w:rsidP="00DA2007">
      <w:pPr>
        <w:widowControl w:val="0"/>
        <w:suppressAutoHyphens/>
        <w:ind w:left="1134"/>
        <w:rPr>
          <w:b/>
          <w:u w:val="single"/>
        </w:rPr>
      </w:pPr>
    </w:p>
    <w:p w14:paraId="3D90D7AE" w14:textId="77777777" w:rsidR="009853A9" w:rsidRDefault="009853A9" w:rsidP="00E963BF">
      <w:pPr>
        <w:widowControl w:val="0"/>
        <w:numPr>
          <w:ilvl w:val="0"/>
          <w:numId w:val="38"/>
        </w:numPr>
        <w:suppressAutoHyphens/>
        <w:ind w:hanging="917"/>
        <w:rPr>
          <w:b/>
          <w:u w:val="single"/>
        </w:rPr>
      </w:pPr>
      <w:r w:rsidRPr="009E44CA">
        <w:rPr>
          <w:b/>
          <w:u w:val="single"/>
        </w:rPr>
        <w:t>Podwykonawstwo</w:t>
      </w:r>
      <w:r w:rsidR="009D779C">
        <w:rPr>
          <w:b/>
          <w:u w:val="single"/>
        </w:rPr>
        <w:t xml:space="preserve"> </w:t>
      </w:r>
    </w:p>
    <w:p w14:paraId="78AF0965" w14:textId="77777777" w:rsidR="00542E4F" w:rsidRDefault="007A4C2E" w:rsidP="00901352">
      <w:pPr>
        <w:widowControl w:val="0"/>
        <w:suppressAutoHyphens/>
        <w:spacing w:line="276" w:lineRule="auto"/>
        <w:jc w:val="both"/>
      </w:pPr>
      <w:r w:rsidRPr="007A4C2E">
        <w:t xml:space="preserve">Wykonawca, który zamierza powierzyć wykonanie części </w:t>
      </w:r>
      <w:r w:rsidR="00DD6C73">
        <w:t>dostaw</w:t>
      </w:r>
      <w:r w:rsidRPr="007A4C2E">
        <w:t xml:space="preserve"> innej firmie (podwykonawcy) jest zobowiązany do: </w:t>
      </w:r>
    </w:p>
    <w:p w14:paraId="6E086A10" w14:textId="77777777" w:rsidR="007A4C2E" w:rsidRPr="007A4C2E" w:rsidRDefault="007A4C2E" w:rsidP="00E963BF">
      <w:pPr>
        <w:widowControl w:val="0"/>
        <w:numPr>
          <w:ilvl w:val="2"/>
          <w:numId w:val="21"/>
        </w:numPr>
        <w:suppressAutoHyphens/>
        <w:spacing w:line="276" w:lineRule="auto"/>
      </w:pPr>
      <w:r w:rsidRPr="007A4C2E">
        <w:t>określenia w złożonej ofercie (na formularzu oferty – załącznik do SWZ) informacji jaka część przedmiotu zamówienia będzie realizowana przez podwykonawców</w:t>
      </w:r>
      <w:r w:rsidR="002B02D5">
        <w:t xml:space="preserve"> </w:t>
      </w:r>
      <w:r w:rsidRPr="007A4C2E">
        <w:t>z podaniem jego danych jeżeli są znane.</w:t>
      </w:r>
    </w:p>
    <w:p w14:paraId="53D9EA1D" w14:textId="77777777" w:rsidR="007A4C2E" w:rsidRPr="007A4C2E" w:rsidRDefault="007A4C2E" w:rsidP="00E963BF">
      <w:pPr>
        <w:widowControl w:val="0"/>
        <w:numPr>
          <w:ilvl w:val="2"/>
          <w:numId w:val="21"/>
        </w:numPr>
        <w:suppressAutoHyphens/>
        <w:spacing w:line="276" w:lineRule="auto"/>
      </w:pPr>
      <w:r w:rsidRPr="007A4C2E">
        <w:t>Zamawiający nie wymaga, aby Wykonawca składał dokumenty lub oświadczenia o braku podstaw do wykluczenia odnoszące się do podwykonawcy, który nie udostępnił swoich zasobów.</w:t>
      </w:r>
    </w:p>
    <w:p w14:paraId="69F72F94" w14:textId="77777777" w:rsidR="007A4C2E" w:rsidRDefault="007A4C2E" w:rsidP="00E963BF">
      <w:pPr>
        <w:widowControl w:val="0"/>
        <w:numPr>
          <w:ilvl w:val="2"/>
          <w:numId w:val="21"/>
        </w:numPr>
        <w:suppressAutoHyphens/>
        <w:spacing w:line="276" w:lineRule="auto"/>
      </w:pPr>
      <w:r w:rsidRPr="007A4C2E">
        <w:t>Za zgodą Zamawiającego Wykonawca może w trakcie realizacji zamówienia zgłosić nowych podwykonawców do realizacji zamówienia.</w:t>
      </w:r>
    </w:p>
    <w:p w14:paraId="4AE920D3" w14:textId="77777777" w:rsidR="00974C59" w:rsidRPr="008D5251" w:rsidRDefault="00974C59" w:rsidP="00E963BF">
      <w:pPr>
        <w:numPr>
          <w:ilvl w:val="0"/>
          <w:numId w:val="38"/>
        </w:numPr>
        <w:spacing w:before="120" w:after="120"/>
        <w:ind w:right="79" w:hanging="1059"/>
        <w:jc w:val="both"/>
        <w:rPr>
          <w:b/>
          <w:u w:val="single"/>
        </w:rPr>
      </w:pPr>
      <w:r w:rsidRPr="008D5251">
        <w:rPr>
          <w:b/>
          <w:u w:val="single"/>
        </w:rPr>
        <w:t>Udział w postępowaniu podmiotów występujących wspólnie</w:t>
      </w:r>
    </w:p>
    <w:p w14:paraId="6C9D133E" w14:textId="77777777" w:rsidR="007A4C2E" w:rsidRPr="007A4C2E" w:rsidRDefault="00762FBA" w:rsidP="00E963BF">
      <w:pPr>
        <w:numPr>
          <w:ilvl w:val="1"/>
          <w:numId w:val="22"/>
        </w:numPr>
        <w:suppressAutoHyphens/>
        <w:spacing w:line="276" w:lineRule="auto"/>
        <w:jc w:val="both"/>
        <w:rPr>
          <w:rFonts w:eastAsia="Times New Roman"/>
        </w:rPr>
      </w:pPr>
      <w:r w:rsidRPr="008C50FA">
        <w:t xml:space="preserve"> </w:t>
      </w:r>
      <w:r w:rsidR="007A4C2E" w:rsidRPr="008C50FA">
        <w:rPr>
          <w:rFonts w:eastAsia="Times New Roman"/>
        </w:rPr>
        <w:t>W przypadku wnoszenia oferty wspólnej przez dwa lub więcej podmioty gospodarcze (konsorcja/spółki cywilne) oferta musi spełniać</w:t>
      </w:r>
      <w:r w:rsidR="007A4C2E" w:rsidRPr="007A4C2E">
        <w:rPr>
          <w:rFonts w:eastAsia="Times New Roman"/>
        </w:rPr>
        <w:t xml:space="preserve"> wymagania określone w art. 58 ustawy Prawo zamówień publicznych, w tym:</w:t>
      </w:r>
    </w:p>
    <w:p w14:paraId="60F8347F" w14:textId="77777777" w:rsidR="007A4C2E" w:rsidRPr="007A4C2E" w:rsidRDefault="007A4C2E" w:rsidP="00E963BF">
      <w:pPr>
        <w:numPr>
          <w:ilvl w:val="2"/>
          <w:numId w:val="22"/>
        </w:numPr>
        <w:suppressAutoHyphens/>
        <w:spacing w:after="120" w:line="276" w:lineRule="auto"/>
        <w:ind w:left="709" w:hanging="283"/>
        <w:jc w:val="both"/>
        <w:rPr>
          <w:rFonts w:eastAsia="Times New Roman"/>
        </w:rPr>
      </w:pPr>
      <w:r w:rsidRPr="007A4C2E">
        <w:rPr>
          <w:rFonts w:eastAsia="Times New Roman"/>
        </w:rPr>
        <w:t xml:space="preserve">w przypadku Wykonawców wspólnie ubiegających się o udzielenie zamówienia, zgodnie z art. 58 ust. 2 ustawy </w:t>
      </w:r>
      <w:proofErr w:type="spellStart"/>
      <w:r w:rsidRPr="007A4C2E">
        <w:rPr>
          <w:rFonts w:eastAsia="Times New Roman"/>
        </w:rPr>
        <w:t>Pzp</w:t>
      </w:r>
      <w:proofErr w:type="spellEnd"/>
      <w:r w:rsidRPr="007A4C2E">
        <w:rPr>
          <w:rFonts w:eastAsia="Times New Roman"/>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2D02D975" w14:textId="77777777" w:rsidR="007A4C2E" w:rsidRDefault="007A4C2E" w:rsidP="00E963BF">
      <w:pPr>
        <w:numPr>
          <w:ilvl w:val="2"/>
          <w:numId w:val="22"/>
        </w:numPr>
        <w:suppressAutoHyphens/>
        <w:spacing w:after="120" w:line="276" w:lineRule="auto"/>
        <w:ind w:left="709" w:hanging="283"/>
        <w:jc w:val="both"/>
        <w:rPr>
          <w:rFonts w:eastAsia="Times New Roman"/>
        </w:rPr>
      </w:pPr>
      <w:r w:rsidRPr="007A4C2E">
        <w:rPr>
          <w:rFonts w:eastAsia="Times New Roman"/>
        </w:rPr>
        <w:t>W celu wykazania niepodlegania wykluczeniu z postępowania o udzielenie zamówienia wymagane jest załączenie do oferty oświadczenia i przedłożenia na wezwanie dokumentów dla każdego konsorcjanta oddzielnie.</w:t>
      </w:r>
    </w:p>
    <w:p w14:paraId="615D37DE" w14:textId="77777777" w:rsidR="00A110CC" w:rsidRPr="008C50FA" w:rsidRDefault="00A110CC" w:rsidP="004D1C62">
      <w:pPr>
        <w:suppressAutoHyphens/>
        <w:spacing w:after="120" w:line="276" w:lineRule="auto"/>
        <w:ind w:left="426"/>
        <w:rPr>
          <w:rFonts w:eastAsia="Times New Roman"/>
        </w:rPr>
      </w:pPr>
    </w:p>
    <w:tbl>
      <w:tblPr>
        <w:tblW w:w="9923" w:type="dxa"/>
        <w:tblInd w:w="-72" w:type="dxa"/>
        <w:shd w:val="pct12" w:color="auto" w:fill="auto"/>
        <w:tblCellMar>
          <w:left w:w="70" w:type="dxa"/>
          <w:right w:w="70" w:type="dxa"/>
        </w:tblCellMar>
        <w:tblLook w:val="0000" w:firstRow="0" w:lastRow="0" w:firstColumn="0" w:lastColumn="0" w:noHBand="0" w:noVBand="0"/>
      </w:tblPr>
      <w:tblGrid>
        <w:gridCol w:w="179"/>
        <w:gridCol w:w="9744"/>
      </w:tblGrid>
      <w:tr w:rsidR="00FC2104" w:rsidRPr="009E44CA" w14:paraId="64DA41BD" w14:textId="77777777" w:rsidTr="001218CC">
        <w:trPr>
          <w:trHeight w:val="35"/>
        </w:trPr>
        <w:tc>
          <w:tcPr>
            <w:tcW w:w="179" w:type="dxa"/>
            <w:shd w:val="pct12" w:color="auto" w:fill="auto"/>
            <w:vAlign w:val="center"/>
          </w:tcPr>
          <w:p w14:paraId="50351BBC" w14:textId="77777777" w:rsidR="00FC2104" w:rsidRPr="009E44CA" w:rsidRDefault="00FC2104" w:rsidP="009E44CA">
            <w:pPr>
              <w:pStyle w:val="Nagwek3"/>
              <w:spacing w:before="60"/>
              <w:rPr>
                <w:rFonts w:ascii="Times New Roman" w:hAnsi="Times New Roman"/>
                <w:lang w:val="pl-PL" w:eastAsia="pl-PL"/>
              </w:rPr>
            </w:pPr>
          </w:p>
        </w:tc>
        <w:tc>
          <w:tcPr>
            <w:tcW w:w="9744" w:type="dxa"/>
            <w:shd w:val="pct12" w:color="auto" w:fill="auto"/>
            <w:vAlign w:val="center"/>
          </w:tcPr>
          <w:p w14:paraId="2075DE34" w14:textId="77777777" w:rsidR="00FC2104" w:rsidRPr="009E44CA" w:rsidRDefault="00FC2104" w:rsidP="00E963BF">
            <w:pPr>
              <w:pStyle w:val="Tytu"/>
              <w:numPr>
                <w:ilvl w:val="0"/>
                <w:numId w:val="23"/>
              </w:numPr>
              <w:spacing w:after="60"/>
              <w:jc w:val="both"/>
              <w:rPr>
                <w:sz w:val="24"/>
                <w:szCs w:val="24"/>
                <w:u w:val="single"/>
              </w:rPr>
            </w:pPr>
            <w:r w:rsidRPr="009E44CA">
              <w:rPr>
                <w:sz w:val="24"/>
                <w:szCs w:val="24"/>
                <w:u w:val="single"/>
              </w:rPr>
              <w:t>INFORMACJ</w:t>
            </w:r>
            <w:r w:rsidR="0004012F" w:rsidRPr="009E44CA">
              <w:rPr>
                <w:sz w:val="24"/>
                <w:szCs w:val="24"/>
                <w:u w:val="single"/>
              </w:rPr>
              <w:t xml:space="preserve">E O </w:t>
            </w:r>
            <w:r w:rsidR="00CE0079">
              <w:rPr>
                <w:sz w:val="24"/>
                <w:szCs w:val="24"/>
                <w:u w:val="single"/>
              </w:rPr>
              <w:t>ŚRODKACH KOMUNIKACJI ELEKTRONICZNEJ, PZY UŻYCIU KTÓRYCH ZAMAWIAJĄCY BĘDZIE KOMUNIKOWAŁ SIĘ Z WYKONAWCAMI</w:t>
            </w:r>
            <w:r w:rsidR="00FC2F71">
              <w:rPr>
                <w:sz w:val="24"/>
                <w:szCs w:val="24"/>
                <w:u w:val="single"/>
              </w:rPr>
              <w:t xml:space="preserve"> </w:t>
            </w:r>
            <w:r w:rsidR="00CE0079">
              <w:rPr>
                <w:sz w:val="24"/>
                <w:szCs w:val="24"/>
                <w:u w:val="single"/>
              </w:rPr>
              <w:t>ORAZ INFORMACJE O WYMAGANIACH</w:t>
            </w:r>
            <w:r w:rsidR="00347532">
              <w:rPr>
                <w:sz w:val="24"/>
                <w:szCs w:val="24"/>
                <w:u w:val="single"/>
              </w:rPr>
              <w:t xml:space="preserve"> </w:t>
            </w:r>
            <w:r w:rsidR="00B82DFB">
              <w:rPr>
                <w:sz w:val="24"/>
                <w:szCs w:val="24"/>
                <w:u w:val="single"/>
              </w:rPr>
              <w:t xml:space="preserve">TECHNICZNYCH I </w:t>
            </w:r>
            <w:r w:rsidR="00E338C3">
              <w:rPr>
                <w:sz w:val="24"/>
                <w:szCs w:val="24"/>
                <w:u w:val="single"/>
              </w:rPr>
              <w:t>O</w:t>
            </w:r>
            <w:r w:rsidR="00FC2F71">
              <w:rPr>
                <w:sz w:val="24"/>
                <w:szCs w:val="24"/>
                <w:u w:val="single"/>
              </w:rPr>
              <w:t>RGANIZACYJNYCH SPORZĄDZANIA, WYSYŁANIA I ODBIERANIA KORESPONDENCJI ELEKTRONICZNEJ</w:t>
            </w:r>
          </w:p>
        </w:tc>
      </w:tr>
    </w:tbl>
    <w:p w14:paraId="2418C9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5E8A5D1"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292E30EC"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C179A15"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07F1B5A"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074932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1E14B4B8" w14:textId="77777777" w:rsidR="00E73BEE" w:rsidRDefault="00E73BEE" w:rsidP="00E73BEE">
      <w:pPr>
        <w:tabs>
          <w:tab w:val="left" w:pos="851"/>
        </w:tabs>
        <w:spacing w:after="120"/>
        <w:rPr>
          <w:b/>
        </w:rPr>
      </w:pPr>
    </w:p>
    <w:p w14:paraId="1B65A813" w14:textId="77777777" w:rsidR="009F1F6A" w:rsidRPr="000B3861" w:rsidRDefault="009F1F6A" w:rsidP="00E963BF">
      <w:pPr>
        <w:numPr>
          <w:ilvl w:val="0"/>
          <w:numId w:val="39"/>
        </w:numPr>
        <w:tabs>
          <w:tab w:val="left" w:pos="426"/>
        </w:tabs>
        <w:spacing w:after="120" w:line="276" w:lineRule="auto"/>
        <w:jc w:val="both"/>
        <w:rPr>
          <w:color w:val="000000"/>
        </w:rPr>
      </w:pPr>
      <w:r w:rsidRPr="009F1F6A">
        <w:rPr>
          <w:b/>
        </w:rPr>
        <w:t>Komunikacja między Zamawiającym, a Wykonawcami, z zastrzeżeniem wyjątków określonych w ustawie, odbywa się przy użyciu środków komunikacji elektronicznej.</w:t>
      </w:r>
      <w:r>
        <w:rPr>
          <w:b/>
        </w:rPr>
        <w:t xml:space="preserve"> </w:t>
      </w:r>
      <w:r w:rsidRPr="009F1F6A">
        <w:rPr>
          <w:rFonts w:eastAsia="Times New Roman"/>
          <w:b/>
        </w:rPr>
        <w:t xml:space="preserve">Postępowanie prowadzone jest w języku polskim przy użyciu środków komunikacji elektronicznej za pośrednictwem Platformy zakupowej, która znajduje się pod adresem </w:t>
      </w:r>
      <w:hyperlink r:id="rId15" w:history="1">
        <w:r w:rsidRPr="009F1F6A">
          <w:rPr>
            <w:rStyle w:val="Hipercze"/>
            <w:rFonts w:eastAsia="Times New Roman"/>
            <w:b/>
            <w:color w:val="auto"/>
          </w:rPr>
          <w:t>https://platformazakupowa.pl</w:t>
        </w:r>
      </w:hyperlink>
      <w:r w:rsidRPr="009F1F6A">
        <w:rPr>
          <w:rFonts w:eastAsia="Times New Roman"/>
          <w:b/>
        </w:rPr>
        <w:t xml:space="preserve"> lub poprzez adres profilu nabywcy </w:t>
      </w:r>
      <w:hyperlink r:id="rId16" w:history="1">
        <w:r w:rsidRPr="009F1F6A">
          <w:rPr>
            <w:rStyle w:val="Hipercze"/>
            <w:rFonts w:eastAsia="Times New Roman"/>
            <w:b/>
            <w:color w:val="auto"/>
            <w:u w:val="none"/>
          </w:rPr>
          <w:t>https://platformazakupowa.pl/pn/zielen_kielce</w:t>
        </w:r>
      </w:hyperlink>
      <w:r w:rsidRPr="009F1F6A">
        <w:rPr>
          <w:rFonts w:eastAsia="Times New Roman"/>
          <w:b/>
        </w:rPr>
        <w:t xml:space="preserve"> i formularza </w:t>
      </w:r>
      <w:r w:rsidRPr="009F1F6A">
        <w:rPr>
          <w:rFonts w:eastAsia="Times New Roman"/>
          <w:b/>
          <w:i/>
        </w:rPr>
        <w:t>Wyślij wiadomość</w:t>
      </w:r>
      <w:r w:rsidRPr="009F1F6A">
        <w:rPr>
          <w:rFonts w:eastAsia="Times New Roman"/>
          <w:b/>
        </w:rPr>
        <w:t xml:space="preserve"> dostępnego  na stronie dotyczącej danego postępowania. </w:t>
      </w:r>
    </w:p>
    <w:p w14:paraId="25EDA158" w14:textId="77777777" w:rsidR="00C01074" w:rsidRPr="000B3861" w:rsidRDefault="00C01074" w:rsidP="00E963BF">
      <w:pPr>
        <w:numPr>
          <w:ilvl w:val="0"/>
          <w:numId w:val="39"/>
        </w:numPr>
        <w:tabs>
          <w:tab w:val="left" w:pos="426"/>
        </w:tabs>
        <w:spacing w:after="120" w:line="276" w:lineRule="auto"/>
        <w:jc w:val="both"/>
        <w:rPr>
          <w:color w:val="000000"/>
        </w:rPr>
      </w:pPr>
      <w:r w:rsidRPr="000B3861">
        <w:rPr>
          <w:rFonts w:eastAsia="Times New Roman"/>
        </w:rPr>
        <w:t>Korzystanie z platformy przez Wykonawcę jest bezpłatne.</w:t>
      </w:r>
    </w:p>
    <w:p w14:paraId="2853688A" w14:textId="77777777" w:rsidR="00897480" w:rsidRPr="000B3861" w:rsidRDefault="00897480" w:rsidP="00E963BF">
      <w:pPr>
        <w:numPr>
          <w:ilvl w:val="0"/>
          <w:numId w:val="39"/>
        </w:numPr>
        <w:tabs>
          <w:tab w:val="left" w:pos="426"/>
        </w:tabs>
        <w:spacing w:after="120" w:line="276" w:lineRule="auto"/>
        <w:jc w:val="both"/>
        <w:rPr>
          <w:color w:val="000000"/>
        </w:rPr>
      </w:pPr>
      <w:r w:rsidRPr="00C01074">
        <w:lastRenderedPageBreak/>
        <w:t>Wiadomości przekazywane droga elektroniczną powinny w sposób jednoznaczny wskazywać nr postępowania oraz dane identyfikujące wykonawcę</w:t>
      </w:r>
      <w:r>
        <w:t xml:space="preserve">. </w:t>
      </w:r>
    </w:p>
    <w:p w14:paraId="22DE391F" w14:textId="77777777" w:rsidR="00C01074" w:rsidRPr="000B3861" w:rsidRDefault="00C01074" w:rsidP="00E963BF">
      <w:pPr>
        <w:numPr>
          <w:ilvl w:val="0"/>
          <w:numId w:val="39"/>
        </w:numPr>
        <w:tabs>
          <w:tab w:val="left" w:pos="426"/>
        </w:tabs>
        <w:spacing w:after="120" w:line="276" w:lineRule="auto"/>
        <w:jc w:val="both"/>
        <w:rPr>
          <w:color w:val="000000"/>
        </w:rPr>
      </w:pPr>
      <w:r w:rsidRPr="000B3861">
        <w:rPr>
          <w:rFonts w:eastAsia="Times New Roman"/>
          <w:color w:val="000000"/>
        </w:rPr>
        <w:t xml:space="preserve">Formularz </w:t>
      </w:r>
      <w:r w:rsidRPr="000B3861">
        <w:rPr>
          <w:rFonts w:eastAsia="Times New Roman"/>
          <w:b/>
          <w:i/>
          <w:color w:val="000000"/>
        </w:rPr>
        <w:t xml:space="preserve">Wyślij wiadomość </w:t>
      </w:r>
      <w:r w:rsidRPr="000B3861">
        <w:rPr>
          <w:rFonts w:eastAsia="Times New Roman"/>
          <w:color w:val="000000"/>
        </w:rPr>
        <w:t xml:space="preserve">(nie dotyczy składania ofert, gdyż wiadomości                                     nie są zaszyfrowane) </w:t>
      </w:r>
    </w:p>
    <w:p w14:paraId="42421C93"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E9641B">
        <w:rPr>
          <w:rFonts w:eastAsia="Times New Roman"/>
          <w:color w:val="000000"/>
        </w:rPr>
        <w:t xml:space="preserve">Dokumenty elektroniczne, oświadczenia lub elektroniczne kopie dokumentów składane są za pośrednictwem przycisku </w:t>
      </w:r>
      <w:r w:rsidRPr="00E9641B">
        <w:rPr>
          <w:rFonts w:eastAsia="Times New Roman"/>
          <w:b/>
          <w:i/>
          <w:color w:val="000000"/>
        </w:rPr>
        <w:t xml:space="preserve">Wyślij wiadomość </w:t>
      </w:r>
      <w:r w:rsidRPr="00E9641B">
        <w:rPr>
          <w:rFonts w:eastAsia="Times New Roman"/>
          <w:color w:val="000000"/>
        </w:rPr>
        <w:t>jako załączniki,</w:t>
      </w:r>
    </w:p>
    <w:p w14:paraId="7D4F03B9"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 xml:space="preserve">Komunikacja poprzez  </w:t>
      </w:r>
      <w:r w:rsidRPr="000B3861">
        <w:rPr>
          <w:rFonts w:eastAsia="Times New Roman"/>
          <w:b/>
          <w:i/>
          <w:color w:val="000000"/>
        </w:rPr>
        <w:t>Wyślij wiadomość</w:t>
      </w:r>
      <w:r w:rsidRPr="000B3861">
        <w:rPr>
          <w:rFonts w:eastAsia="Times New Roman"/>
          <w:color w:val="000000"/>
        </w:rPr>
        <w:t xml:space="preserve"> umożliwia dodanie do treści wysłanej wiadomości plików lub spakowanego katalogu (załączników). Występuje limit </w:t>
      </w:r>
      <w:r w:rsidR="006171B2">
        <w:rPr>
          <w:rFonts w:eastAsia="Times New Roman"/>
          <w:color w:val="000000"/>
        </w:rPr>
        <w:br/>
      </w:r>
      <w:r w:rsidRPr="000B3861">
        <w:rPr>
          <w:rFonts w:eastAsia="Times New Roman"/>
          <w:color w:val="000000"/>
        </w:rPr>
        <w:t xml:space="preserve">do 1 GB przy maksymalnej ilości 20 plików lub spakowanych katalogów.  </w:t>
      </w:r>
      <w:r w:rsidR="000B3861">
        <w:rPr>
          <w:rFonts w:eastAsia="Times New Roman"/>
          <w:color w:val="000000"/>
        </w:rPr>
        <w:t xml:space="preserve"> </w:t>
      </w:r>
    </w:p>
    <w:p w14:paraId="5B4EC59E"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 xml:space="preserve">Za datę przekazania składanych dokumentów, oświadczeń, wniosków,  zawiadomień, zapytań oraz przekazanie informacji uznaje się kliknięcie  przyciski </w:t>
      </w:r>
      <w:r w:rsidRPr="000B3861">
        <w:rPr>
          <w:rFonts w:eastAsia="Times New Roman"/>
          <w:b/>
          <w:i/>
          <w:color w:val="000000"/>
        </w:rPr>
        <w:t>Wyślij wiadomość</w:t>
      </w:r>
      <w:r w:rsidRPr="000B3861">
        <w:rPr>
          <w:rFonts w:eastAsia="Times New Roman"/>
          <w:color w:val="000000"/>
        </w:rPr>
        <w:t xml:space="preserve"> po których pojawi się komunikat, że wiadomość została wysłana do Zamawiającego.</w:t>
      </w:r>
    </w:p>
    <w:p w14:paraId="78003083"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Za datę wpływu składanych dokumentów, oświadczeń, wniosków, zawiadomień, zapytań oraz przekazanie informacji przyjmuje się datę ich wczytania do platformy.</w:t>
      </w:r>
    </w:p>
    <w:p w14:paraId="3A5203EE" w14:textId="77777777" w:rsidR="000B3861" w:rsidRPr="006801CE" w:rsidRDefault="00C01074" w:rsidP="00E963BF">
      <w:pPr>
        <w:numPr>
          <w:ilvl w:val="0"/>
          <w:numId w:val="40"/>
        </w:numPr>
        <w:tabs>
          <w:tab w:val="left" w:pos="426"/>
          <w:tab w:val="left" w:pos="851"/>
        </w:tabs>
        <w:spacing w:after="120" w:line="276" w:lineRule="auto"/>
        <w:ind w:left="567" w:hanging="283"/>
        <w:jc w:val="both"/>
        <w:rPr>
          <w:color w:val="000000"/>
        </w:rPr>
      </w:pPr>
      <w:r w:rsidRPr="000B3861">
        <w:rPr>
          <w:rFonts w:eastAsia="Times New Roman"/>
          <w:color w:val="000000"/>
        </w:rPr>
        <w:t xml:space="preserve">Wykonawca otrzyma powiadomienia tj. wiadomości email dotyczycące komunikatów </w:t>
      </w:r>
      <w:r w:rsidR="008F4415">
        <w:rPr>
          <w:rFonts w:eastAsia="Times New Roman"/>
          <w:color w:val="000000"/>
        </w:rPr>
        <w:br/>
      </w:r>
      <w:r w:rsidRPr="000B3861">
        <w:rPr>
          <w:rFonts w:eastAsia="Times New Roman"/>
          <w:color w:val="000000"/>
        </w:rPr>
        <w:t>w sytuacji gdy Zamawiający opublikuje informacje publicznie</w:t>
      </w:r>
      <w:r w:rsidR="008F4415">
        <w:rPr>
          <w:rFonts w:eastAsia="Times New Roman"/>
          <w:color w:val="000000"/>
        </w:rPr>
        <w:t xml:space="preserve"> </w:t>
      </w:r>
      <w:r w:rsidRPr="000B3861">
        <w:rPr>
          <w:rFonts w:eastAsia="Times New Roman"/>
          <w:color w:val="000000"/>
        </w:rPr>
        <w:t>lub spersonalizowaną wiadomość zwaną prywatną korespondencją. Warunkiem otrzymania powiadomień systemowych jest wcześniejsze poinformowanie Zamawiającego o postę</w:t>
      </w:r>
      <w:r w:rsidR="008F4415">
        <w:rPr>
          <w:rFonts w:eastAsia="Times New Roman"/>
          <w:color w:val="000000"/>
        </w:rPr>
        <w:t xml:space="preserve">powaniu, złożenie oferty, jak i </w:t>
      </w:r>
      <w:r w:rsidRPr="000B3861">
        <w:rPr>
          <w:rFonts w:eastAsia="Times New Roman"/>
          <w:color w:val="000000"/>
        </w:rPr>
        <w:t>wystosowanie wiadomości przez Wykonawcę w obrębie</w:t>
      </w:r>
      <w:r w:rsidR="008F4415">
        <w:rPr>
          <w:rFonts w:eastAsia="Times New Roman"/>
          <w:color w:val="000000"/>
        </w:rPr>
        <w:t xml:space="preserve"> postępowania, na którą otrzyma </w:t>
      </w:r>
      <w:r w:rsidRPr="000B3861">
        <w:rPr>
          <w:rFonts w:eastAsia="Times New Roman"/>
          <w:color w:val="000000"/>
        </w:rPr>
        <w:t xml:space="preserve">odpowiedź. Wykonawca ma obowiązek sprawdzenia informacji zamieszczonych w informacjach w </w:t>
      </w:r>
      <w:r w:rsidRPr="000B3861">
        <w:rPr>
          <w:rFonts w:eastAsia="Times New Roman"/>
          <w:b/>
          <w:i/>
          <w:color w:val="000000"/>
        </w:rPr>
        <w:t>Formularzu składania oferty</w:t>
      </w:r>
      <w:r w:rsidRPr="000B3861">
        <w:rPr>
          <w:rFonts w:eastAsia="Times New Roman"/>
          <w:color w:val="000000"/>
        </w:rPr>
        <w:t xml:space="preserve">, </w:t>
      </w:r>
      <w:r w:rsidR="00897480" w:rsidRPr="000B3861">
        <w:rPr>
          <w:rFonts w:eastAsia="Times New Roman"/>
          <w:color w:val="000000"/>
        </w:rPr>
        <w:t xml:space="preserve"> </w:t>
      </w:r>
      <w:r w:rsidRPr="000B3861">
        <w:rPr>
          <w:rFonts w:eastAsia="Times New Roman"/>
          <w:color w:val="000000"/>
        </w:rPr>
        <w:t>gdyż pomimo wysyłania powiadomień mailowych mogą ulec awarii lub wiadomość może trafić do folderu Spam.</w:t>
      </w:r>
    </w:p>
    <w:p w14:paraId="776DA27D" w14:textId="77777777" w:rsidR="00C01074" w:rsidRPr="00C01074" w:rsidRDefault="00C01074" w:rsidP="00E963BF">
      <w:pPr>
        <w:numPr>
          <w:ilvl w:val="0"/>
          <w:numId w:val="41"/>
        </w:numPr>
        <w:tabs>
          <w:tab w:val="left" w:pos="426"/>
        </w:tabs>
        <w:spacing w:after="120" w:line="276" w:lineRule="auto"/>
        <w:ind w:left="0" w:firstLine="0"/>
        <w:jc w:val="both"/>
        <w:rPr>
          <w:color w:val="000000"/>
        </w:rPr>
      </w:pPr>
      <w:r w:rsidRPr="00E9641B">
        <w:rPr>
          <w:rFonts w:eastAsia="CIDFont+F3"/>
          <w:color w:val="000000"/>
        </w:rPr>
        <w:t>Wykonawca może zwrócić się do Zamawiającego o wyjaśnienie dotyczące wątpliwości zw</w:t>
      </w:r>
      <w:r w:rsidR="00B80F3F">
        <w:rPr>
          <w:rFonts w:eastAsia="CIDFont+F3"/>
          <w:color w:val="000000"/>
        </w:rPr>
        <w:t>iązanych z S</w:t>
      </w:r>
      <w:r w:rsidRPr="00E9641B">
        <w:rPr>
          <w:rFonts w:eastAsia="CIDFont+F3"/>
          <w:color w:val="000000"/>
        </w:rPr>
        <w:t xml:space="preserve">WZ, kierując swoje zapytanie za pośrednictwem platformy zakupowej </w:t>
      </w:r>
      <w:r w:rsidRPr="00E9641B">
        <w:rPr>
          <w:rFonts w:eastAsia="CIDFont+F3"/>
          <w:color w:val="000000"/>
        </w:rPr>
        <w:br/>
        <w:t xml:space="preserve">poprzez polecenie „Zadaj pytanie”. Treść pytań (bez ujawniania źródła) </w:t>
      </w:r>
      <w:r>
        <w:rPr>
          <w:rFonts w:eastAsia="CIDFont+F3"/>
          <w:color w:val="000000"/>
        </w:rPr>
        <w:t xml:space="preserve">      </w:t>
      </w:r>
      <w:r w:rsidR="00E304A0">
        <w:rPr>
          <w:rFonts w:eastAsia="CIDFont+F3"/>
          <w:color w:val="000000"/>
        </w:rPr>
        <w:t xml:space="preserve">                              </w:t>
      </w:r>
      <w:r w:rsidRPr="00E9641B">
        <w:rPr>
          <w:rFonts w:eastAsia="CIDFont+F3"/>
          <w:color w:val="000000"/>
        </w:rPr>
        <w:t xml:space="preserve">wraz z wyjaśnieniami bądź informacje o dokonaniu </w:t>
      </w:r>
      <w:r w:rsidR="00B80F3F">
        <w:rPr>
          <w:rFonts w:eastAsia="CIDFont+F3"/>
          <w:color w:val="000000"/>
        </w:rPr>
        <w:t>zmiany S</w:t>
      </w:r>
      <w:r w:rsidRPr="0088637E">
        <w:rPr>
          <w:rFonts w:eastAsia="CIDFont+F3"/>
          <w:color w:val="000000"/>
        </w:rPr>
        <w:t xml:space="preserve">WZ, zamawiający przekaże Wykonawcom za pośrednictwem platformy zakupowej. </w:t>
      </w:r>
      <w:r w:rsidRPr="0088637E">
        <w:rPr>
          <w:color w:val="000000"/>
        </w:rPr>
        <w:t xml:space="preserve">Zamawiający informuje, iż każda odpowiedź na </w:t>
      </w:r>
      <w:r w:rsidR="00B80F3F">
        <w:rPr>
          <w:color w:val="000000"/>
        </w:rPr>
        <w:t>pytanie Wykonawcy aktualizuje S</w:t>
      </w:r>
      <w:r w:rsidRPr="0088637E">
        <w:rPr>
          <w:color w:val="000000"/>
        </w:rPr>
        <w:t>WZ. Jednocześnie zamawiający informuje, iż pytanie i odp</w:t>
      </w:r>
      <w:r w:rsidR="00B80F3F">
        <w:rPr>
          <w:color w:val="000000"/>
        </w:rPr>
        <w:t>owiedź, wyjaśnienia do treści S</w:t>
      </w:r>
      <w:r w:rsidRPr="0088637E">
        <w:rPr>
          <w:color w:val="000000"/>
        </w:rPr>
        <w:t>WZ stanowią jej integralną część.</w:t>
      </w:r>
    </w:p>
    <w:p w14:paraId="43FF9E3B" w14:textId="77777777" w:rsidR="00C01074" w:rsidRDefault="00C01074" w:rsidP="00E963BF">
      <w:pPr>
        <w:numPr>
          <w:ilvl w:val="0"/>
          <w:numId w:val="42"/>
        </w:numPr>
        <w:tabs>
          <w:tab w:val="left" w:pos="426"/>
        </w:tabs>
        <w:spacing w:after="120" w:line="276" w:lineRule="auto"/>
        <w:ind w:hanging="1910"/>
        <w:jc w:val="both"/>
        <w:rPr>
          <w:color w:val="000000"/>
        </w:rPr>
      </w:pPr>
      <w:r w:rsidRPr="00E9641B">
        <w:rPr>
          <w:rFonts w:eastAsia="CIDFont+F3"/>
          <w:color w:val="000000"/>
        </w:rPr>
        <w:t>Osoby uprawnione do porozumiewania się z Wykonawcą:</w:t>
      </w:r>
      <w:r>
        <w:rPr>
          <w:rFonts w:eastAsia="CIDFont+F3"/>
          <w:color w:val="000000"/>
        </w:rPr>
        <w:t xml:space="preserve"> </w:t>
      </w:r>
    </w:p>
    <w:p w14:paraId="40660AFC" w14:textId="77777777" w:rsidR="00C01074" w:rsidRDefault="00C01074" w:rsidP="00E963BF">
      <w:pPr>
        <w:numPr>
          <w:ilvl w:val="0"/>
          <w:numId w:val="43"/>
        </w:numPr>
        <w:spacing w:after="120" w:line="276" w:lineRule="auto"/>
        <w:ind w:left="567" w:hanging="425"/>
        <w:jc w:val="both"/>
        <w:rPr>
          <w:color w:val="000000"/>
        </w:rPr>
      </w:pPr>
      <w:r w:rsidRPr="00E9641B">
        <w:rPr>
          <w:rFonts w:eastAsia="CIDFont+F3"/>
          <w:color w:val="000000"/>
        </w:rPr>
        <w:t>W sprawach technicznych związanych z obsługą platformy należy korz</w:t>
      </w:r>
      <w:r w:rsidR="00E304A0">
        <w:rPr>
          <w:rFonts w:eastAsia="CIDFont+F3"/>
          <w:color w:val="000000"/>
        </w:rPr>
        <w:t xml:space="preserve">ystać </w:t>
      </w:r>
      <w:r w:rsidRPr="00E9641B">
        <w:rPr>
          <w:rFonts w:eastAsia="CIDFont+F3"/>
          <w:color w:val="000000"/>
        </w:rPr>
        <w:t xml:space="preserve">z pomocy </w:t>
      </w:r>
      <w:r w:rsidRPr="00E9641B">
        <w:rPr>
          <w:color w:val="000000"/>
        </w:rPr>
        <w:t>Centrum Wsparcia Klienta</w:t>
      </w:r>
      <w:r w:rsidRPr="00E9641B">
        <w:rPr>
          <w:rFonts w:eastAsia="CIDFont+F3"/>
          <w:color w:val="000000"/>
        </w:rPr>
        <w:t>, które udzieli w</w:t>
      </w:r>
      <w:r>
        <w:rPr>
          <w:rFonts w:eastAsia="CIDFont+F3"/>
          <w:color w:val="000000"/>
        </w:rPr>
        <w:t>szelkich in</w:t>
      </w:r>
      <w:r w:rsidR="00E304A0">
        <w:rPr>
          <w:rFonts w:eastAsia="CIDFont+F3"/>
          <w:color w:val="000000"/>
        </w:rPr>
        <w:t xml:space="preserve">formacji związanych </w:t>
      </w:r>
      <w:r w:rsidRPr="00E9641B">
        <w:rPr>
          <w:rFonts w:eastAsia="CIDFont+F3"/>
          <w:color w:val="000000"/>
        </w:rPr>
        <w:t xml:space="preserve">z procesem składania ofert, rejestracji czy innych aspektów technicznych platformy. </w:t>
      </w:r>
      <w:r w:rsidRPr="00E9641B">
        <w:rPr>
          <w:color w:val="000000"/>
        </w:rPr>
        <w:t xml:space="preserve">Centrum Wsparcia Klienta </w:t>
      </w:r>
      <w:r w:rsidRPr="00E9641B">
        <w:rPr>
          <w:rFonts w:eastAsia="CIDFont+F3"/>
          <w:color w:val="000000"/>
        </w:rPr>
        <w:t>dostępne codziennie</w:t>
      </w:r>
      <w:r w:rsidR="000B3861">
        <w:rPr>
          <w:rFonts w:eastAsia="CIDFont+F3"/>
          <w:color w:val="000000"/>
        </w:rPr>
        <w:t xml:space="preserve"> </w:t>
      </w:r>
      <w:r w:rsidRPr="00E9641B">
        <w:rPr>
          <w:rFonts w:eastAsia="CIDFont+F3"/>
          <w:color w:val="000000"/>
        </w:rPr>
        <w:t xml:space="preserve">od poniedziałku do piątku </w:t>
      </w:r>
      <w:r>
        <w:rPr>
          <w:rFonts w:eastAsia="CIDFont+F3"/>
          <w:color w:val="000000"/>
        </w:rPr>
        <w:t xml:space="preserve">w godz. </w:t>
      </w:r>
      <w:r w:rsidRPr="00E9641B">
        <w:rPr>
          <w:rFonts w:eastAsia="CIDFont+F3"/>
          <w:color w:val="000000"/>
        </w:rPr>
        <w:t xml:space="preserve">od 7.00 do 17.00 pod nr tel. </w:t>
      </w:r>
      <w:r w:rsidRPr="00E9641B">
        <w:rPr>
          <w:color w:val="000000"/>
        </w:rPr>
        <w:t>22-101-02-02,</w:t>
      </w:r>
    </w:p>
    <w:p w14:paraId="25C03F50" w14:textId="4646FBAC" w:rsidR="00C01074" w:rsidRPr="000B3861" w:rsidRDefault="00C01074" w:rsidP="00E963BF">
      <w:pPr>
        <w:numPr>
          <w:ilvl w:val="0"/>
          <w:numId w:val="43"/>
        </w:numPr>
        <w:spacing w:after="120" w:line="276" w:lineRule="auto"/>
        <w:ind w:left="567" w:hanging="425"/>
        <w:jc w:val="both"/>
        <w:rPr>
          <w:color w:val="000000"/>
        </w:rPr>
      </w:pPr>
      <w:r w:rsidRPr="000B3861">
        <w:rPr>
          <w:rFonts w:eastAsia="CIDFont+F3"/>
          <w:color w:val="000000"/>
        </w:rPr>
        <w:t>W sytuacjach awaryjnych Zamawiając</w:t>
      </w:r>
      <w:r w:rsidR="00AE52F3">
        <w:rPr>
          <w:rFonts w:eastAsia="CIDFont+F3"/>
          <w:color w:val="000000"/>
        </w:rPr>
        <w:t>y</w:t>
      </w:r>
      <w:r w:rsidR="00E304A0">
        <w:rPr>
          <w:rFonts w:eastAsia="CIDFont+F3"/>
          <w:color w:val="000000"/>
        </w:rPr>
        <w:t xml:space="preserve"> może również komunikować się  </w:t>
      </w:r>
      <w:r w:rsidRPr="000B3861">
        <w:rPr>
          <w:rFonts w:eastAsia="CIDFont+F3"/>
          <w:color w:val="000000"/>
        </w:rPr>
        <w:t>z Wykonawcami za pomocą poczty elektronicznej</w:t>
      </w:r>
      <w:r w:rsidR="00E73BEE" w:rsidRPr="000B3861">
        <w:rPr>
          <w:rFonts w:eastAsia="CIDFont+F3"/>
          <w:color w:val="000000"/>
        </w:rPr>
        <w:t>:</w:t>
      </w:r>
      <w:r w:rsidRPr="000B3861">
        <w:rPr>
          <w:rFonts w:eastAsia="CIDFont+F3"/>
          <w:color w:val="000000"/>
        </w:rPr>
        <w:t xml:space="preserve"> </w:t>
      </w:r>
      <w:r w:rsidRPr="000B3861">
        <w:rPr>
          <w:rFonts w:eastAsia="Times New Roman"/>
          <w:b/>
          <w:bCs/>
          <w:color w:val="000000"/>
        </w:rPr>
        <w:t xml:space="preserve">e-mail: </w:t>
      </w:r>
      <w:hyperlink r:id="rId17" w:history="1">
        <w:r w:rsidRPr="000B3861">
          <w:rPr>
            <w:rStyle w:val="Hipercze"/>
            <w:rFonts w:eastAsia="Times New Roman"/>
            <w:b/>
            <w:bCs/>
          </w:rPr>
          <w:t>przetargi@zielen.kielce.pl</w:t>
        </w:r>
      </w:hyperlink>
      <w:r w:rsidRPr="000B3861">
        <w:rPr>
          <w:color w:val="000000"/>
        </w:rPr>
        <w:t xml:space="preserve"> </w:t>
      </w:r>
      <w:r w:rsidRPr="000B3861">
        <w:rPr>
          <w:rFonts w:eastAsia="Times New Roman"/>
          <w:b/>
          <w:bCs/>
          <w:color w:val="000000"/>
        </w:rPr>
        <w:t>P. Małgorzata Wojciechowska</w:t>
      </w:r>
      <w:r w:rsidR="00904731">
        <w:rPr>
          <w:rFonts w:eastAsia="Times New Roman"/>
          <w:b/>
          <w:bCs/>
          <w:color w:val="000000"/>
        </w:rPr>
        <w:t>, Karolina Kotwica-</w:t>
      </w:r>
      <w:proofErr w:type="spellStart"/>
      <w:r w:rsidR="00904731">
        <w:rPr>
          <w:rFonts w:eastAsia="Times New Roman"/>
          <w:b/>
          <w:bCs/>
          <w:color w:val="000000"/>
        </w:rPr>
        <w:t>Habdas</w:t>
      </w:r>
      <w:proofErr w:type="spellEnd"/>
      <w:r w:rsidRPr="000B3861">
        <w:rPr>
          <w:rFonts w:eastAsia="Times New Roman"/>
          <w:b/>
          <w:bCs/>
          <w:color w:val="000000"/>
        </w:rPr>
        <w:t xml:space="preserve"> (</w:t>
      </w:r>
      <w:r w:rsidRPr="000B3861">
        <w:rPr>
          <w:rFonts w:eastAsia="Times New Roman"/>
          <w:bCs/>
          <w:color w:val="000000"/>
        </w:rPr>
        <w:t>tel.:</w:t>
      </w:r>
      <w:r w:rsidRPr="000B3861">
        <w:rPr>
          <w:rFonts w:eastAsia="Times New Roman"/>
          <w:b/>
          <w:bCs/>
          <w:color w:val="000000"/>
        </w:rPr>
        <w:t xml:space="preserve"> </w:t>
      </w:r>
      <w:r w:rsidR="000B3861">
        <w:rPr>
          <w:bCs/>
        </w:rPr>
        <w:t>41-333</w:t>
      </w:r>
      <w:r w:rsidR="00412AFD">
        <w:rPr>
          <w:bCs/>
        </w:rPr>
        <w:t xml:space="preserve">-50-62 </w:t>
      </w:r>
      <w:proofErr w:type="spellStart"/>
      <w:r w:rsidRPr="000B3861">
        <w:rPr>
          <w:bCs/>
        </w:rPr>
        <w:t>wew</w:t>
      </w:r>
      <w:r w:rsidR="00E73BEE" w:rsidRPr="000B3861">
        <w:rPr>
          <w:bCs/>
        </w:rPr>
        <w:t>n</w:t>
      </w:r>
      <w:proofErr w:type="spellEnd"/>
      <w:r w:rsidRPr="000B3861">
        <w:rPr>
          <w:bCs/>
        </w:rPr>
        <w:t>. 312</w:t>
      </w:r>
      <w:r w:rsidR="00904731">
        <w:rPr>
          <w:bCs/>
        </w:rPr>
        <w:t>, 308</w:t>
      </w:r>
      <w:r w:rsidRPr="000B3861">
        <w:rPr>
          <w:rFonts w:eastAsia="Times New Roman"/>
          <w:b/>
          <w:bCs/>
          <w:color w:val="000000"/>
        </w:rPr>
        <w:t>).</w:t>
      </w:r>
    </w:p>
    <w:p w14:paraId="5B49AAC4" w14:textId="77777777" w:rsidR="00C01074" w:rsidRDefault="00C01074" w:rsidP="00E963BF">
      <w:pPr>
        <w:numPr>
          <w:ilvl w:val="0"/>
          <w:numId w:val="44"/>
        </w:numPr>
        <w:tabs>
          <w:tab w:val="left" w:pos="426"/>
        </w:tabs>
        <w:spacing w:after="120" w:line="276" w:lineRule="auto"/>
        <w:ind w:hanging="1768"/>
        <w:jc w:val="both"/>
        <w:rPr>
          <w:color w:val="000000"/>
        </w:rPr>
      </w:pPr>
      <w:r w:rsidRPr="00E9641B">
        <w:rPr>
          <w:rFonts w:eastAsia="CIDFont+F3"/>
          <w:color w:val="000000"/>
        </w:rPr>
        <w:t>Wymagania techniczne i organizacyjne:</w:t>
      </w:r>
      <w:r>
        <w:rPr>
          <w:rFonts w:eastAsia="CIDFont+F3"/>
          <w:color w:val="000000"/>
        </w:rPr>
        <w:t xml:space="preserve"> </w:t>
      </w:r>
    </w:p>
    <w:p w14:paraId="3428FEB7" w14:textId="04DDB86D" w:rsidR="00C01074" w:rsidRPr="000B3861" w:rsidRDefault="00C01074" w:rsidP="00E963BF">
      <w:pPr>
        <w:numPr>
          <w:ilvl w:val="0"/>
          <w:numId w:val="45"/>
        </w:numPr>
        <w:tabs>
          <w:tab w:val="left" w:pos="851"/>
        </w:tabs>
        <w:spacing w:after="120"/>
        <w:jc w:val="both"/>
        <w:rPr>
          <w:color w:val="000000"/>
        </w:rPr>
      </w:pPr>
      <w:r w:rsidRPr="00E9641B">
        <w:rPr>
          <w:rFonts w:eastAsia="CIDFont+F3"/>
          <w:color w:val="000000"/>
        </w:rPr>
        <w:t xml:space="preserve">Wymagania techniczne i organizacyjne wysyłania i odbierania dokumentów, elektronicznych kopii dokumentów i oświadczeń oraz informacji przy użyciu środków </w:t>
      </w:r>
      <w:r w:rsidRPr="00E9641B">
        <w:rPr>
          <w:rFonts w:eastAsia="CIDFont+F3"/>
          <w:color w:val="000000"/>
        </w:rPr>
        <w:lastRenderedPageBreak/>
        <w:t>komunikacji elektronicznej określają: „</w:t>
      </w:r>
      <w:r w:rsidRPr="00E9641B">
        <w:rPr>
          <w:color w:val="000000"/>
        </w:rPr>
        <w:t xml:space="preserve">Regulamin Platformy Zakupowej”                                </w:t>
      </w:r>
      <w:r w:rsidRPr="00E9641B">
        <w:rPr>
          <w:rFonts w:eastAsia="CIDFont+F3"/>
          <w:color w:val="000000"/>
        </w:rPr>
        <w:t>oraz „</w:t>
      </w:r>
      <w:r w:rsidRPr="00E9641B">
        <w:rPr>
          <w:color w:val="000000"/>
        </w:rPr>
        <w:t xml:space="preserve">Instrukcja dla Wykonawcy” </w:t>
      </w:r>
      <w:r w:rsidRPr="00E9641B">
        <w:rPr>
          <w:rFonts w:eastAsia="CIDFont+F3"/>
          <w:color w:val="000000"/>
        </w:rPr>
        <w:t>dostępne na stronie Platfor</w:t>
      </w:r>
      <w:r w:rsidR="008208EB">
        <w:rPr>
          <w:rFonts w:eastAsia="CIDFont+F3"/>
          <w:color w:val="000000"/>
        </w:rPr>
        <w:t>my.</w:t>
      </w:r>
      <w:r w:rsidRPr="00E9641B">
        <w:rPr>
          <w:rFonts w:eastAsia="CIDFont+F3"/>
          <w:color w:val="000000"/>
        </w:rPr>
        <w:t xml:space="preserve"> Wykonawca przystępując do niniejszego postępowania akceptuje warunki korzystania z Platformy zakupowej, określone w „Regulaminie” i „Instrukcji”</w:t>
      </w:r>
      <w:r w:rsidR="000B3861">
        <w:rPr>
          <w:rFonts w:eastAsia="CIDFont+F3"/>
          <w:color w:val="000000"/>
        </w:rPr>
        <w:t xml:space="preserve"> </w:t>
      </w:r>
      <w:r w:rsidR="00E338C3">
        <w:rPr>
          <w:rFonts w:eastAsia="CIDFont+F3"/>
          <w:color w:val="000000"/>
        </w:rPr>
        <w:t xml:space="preserve">oraz uznaje go za </w:t>
      </w:r>
      <w:r w:rsidRPr="00E9641B">
        <w:rPr>
          <w:rFonts w:eastAsia="CIDFont+F3"/>
          <w:color w:val="000000"/>
        </w:rPr>
        <w:t>wiążący.</w:t>
      </w:r>
    </w:p>
    <w:p w14:paraId="23C08055" w14:textId="06EC6B47" w:rsidR="00C01074" w:rsidRPr="000B3861" w:rsidRDefault="00C01074" w:rsidP="00E963BF">
      <w:pPr>
        <w:numPr>
          <w:ilvl w:val="0"/>
          <w:numId w:val="45"/>
        </w:numPr>
        <w:tabs>
          <w:tab w:val="left" w:pos="851"/>
        </w:tabs>
        <w:spacing w:after="120"/>
        <w:jc w:val="both"/>
        <w:rPr>
          <w:color w:val="000000"/>
        </w:rPr>
      </w:pPr>
      <w:r w:rsidRPr="000B3861">
        <w:rPr>
          <w:rFonts w:eastAsia="CIDFont+F3"/>
        </w:rPr>
        <w:t>Zamawiający, zgodnie z Rozporządzeniem Prezesa Rady Ministrów z dnia 27 czerwca 2017 r. w sprawie użycia środ</w:t>
      </w:r>
      <w:r w:rsidR="008208EB">
        <w:rPr>
          <w:rFonts w:eastAsia="CIDFont+F3"/>
        </w:rPr>
        <w:t xml:space="preserve">ków komunikacji elektronicznej </w:t>
      </w:r>
      <w:r w:rsidRPr="000B3861">
        <w:rPr>
          <w:rFonts w:eastAsia="CIDFont+F3"/>
        </w:rPr>
        <w:t>w postępowaniu o udzielenie zamówienia publicznego oraz udostępnienia i przechowywania dokumentów elektronicznych (Dz. U. z 2017 r.</w:t>
      </w:r>
      <w:r w:rsidR="008208EB">
        <w:rPr>
          <w:rFonts w:eastAsia="CIDFont+F3"/>
        </w:rPr>
        <w:t xml:space="preserve"> poz. 1320; dalej: </w:t>
      </w:r>
      <w:r w:rsidRPr="000B3861">
        <w:rPr>
          <w:rFonts w:eastAsia="CIDFont+F3"/>
        </w:rPr>
        <w:t>„ro</w:t>
      </w:r>
      <w:r w:rsidR="00A42212" w:rsidRPr="000B3861">
        <w:rPr>
          <w:rFonts w:eastAsia="CIDFont+F3"/>
        </w:rPr>
        <w:t xml:space="preserve">zporządzenie o elektronizacji”). </w:t>
      </w:r>
    </w:p>
    <w:p w14:paraId="2B080C28" w14:textId="77777777" w:rsidR="00C01074" w:rsidRPr="001231E9" w:rsidRDefault="00A90B34" w:rsidP="000B3861">
      <w:pPr>
        <w:tabs>
          <w:tab w:val="left" w:pos="851"/>
        </w:tabs>
        <w:spacing w:after="120"/>
        <w:jc w:val="both"/>
        <w:rPr>
          <w:color w:val="000000"/>
        </w:rPr>
      </w:pPr>
      <w:r>
        <w:rPr>
          <w:rFonts w:eastAsia="CIDFont+F3"/>
          <w:color w:val="000000"/>
        </w:rPr>
        <w:t xml:space="preserve">   </w:t>
      </w:r>
      <w:r w:rsidR="000B3861">
        <w:rPr>
          <w:rFonts w:eastAsia="CIDFont+F3"/>
          <w:color w:val="000000"/>
        </w:rPr>
        <w:t>-</w:t>
      </w:r>
      <w:r>
        <w:rPr>
          <w:rFonts w:eastAsia="CIDFont+F3"/>
          <w:color w:val="000000"/>
        </w:rPr>
        <w:t xml:space="preserve"> </w:t>
      </w:r>
      <w:r w:rsidR="00C01074" w:rsidRPr="00421BA4">
        <w:rPr>
          <w:rFonts w:eastAsia="CIDFont+F3"/>
          <w:color w:val="000000"/>
        </w:rPr>
        <w:t xml:space="preserve">dokumenty w formacie „pdf” zaleca się podpisywać formatem </w:t>
      </w:r>
      <w:proofErr w:type="spellStart"/>
      <w:r w:rsidR="00C01074" w:rsidRPr="00421BA4">
        <w:rPr>
          <w:rFonts w:eastAsia="CIDFont+F3"/>
          <w:color w:val="000000"/>
        </w:rPr>
        <w:t>PAdES</w:t>
      </w:r>
      <w:proofErr w:type="spellEnd"/>
      <w:r w:rsidR="00C01074" w:rsidRPr="00421BA4">
        <w:rPr>
          <w:rFonts w:eastAsia="CIDFont+F3"/>
          <w:color w:val="000000"/>
        </w:rPr>
        <w:t>;</w:t>
      </w:r>
    </w:p>
    <w:p w14:paraId="6EC714BF" w14:textId="77777777" w:rsidR="00C01074" w:rsidRPr="00421BA4" w:rsidRDefault="000B3861" w:rsidP="000B3861">
      <w:pPr>
        <w:tabs>
          <w:tab w:val="left" w:pos="851"/>
        </w:tabs>
        <w:spacing w:after="120"/>
        <w:jc w:val="both"/>
        <w:rPr>
          <w:color w:val="000000"/>
        </w:rPr>
      </w:pPr>
      <w:r>
        <w:rPr>
          <w:rFonts w:eastAsia="CIDFont+F3"/>
          <w:color w:val="000000"/>
        </w:rPr>
        <w:t xml:space="preserve">  </w:t>
      </w:r>
      <w:r w:rsidR="00AE52F3">
        <w:rPr>
          <w:rFonts w:eastAsia="CIDFont+F3"/>
          <w:color w:val="000000"/>
        </w:rPr>
        <w:t xml:space="preserve"> </w:t>
      </w:r>
      <w:r>
        <w:rPr>
          <w:rFonts w:eastAsia="CIDFont+F3"/>
          <w:color w:val="000000"/>
        </w:rPr>
        <w:t xml:space="preserve">- </w:t>
      </w:r>
      <w:r w:rsidR="00C01074" w:rsidRPr="00421BA4">
        <w:rPr>
          <w:rFonts w:eastAsia="CIDFont+F3"/>
          <w:color w:val="000000"/>
        </w:rPr>
        <w:t xml:space="preserve">dopuszcza się podpisanie dokumentów w formacie innym niż „pdf”, wtedy zaleca się użyć </w:t>
      </w:r>
      <w:r w:rsidR="00AE52F3">
        <w:rPr>
          <w:rFonts w:eastAsia="CIDFont+F3"/>
          <w:color w:val="000000"/>
        </w:rPr>
        <w:t xml:space="preserve">   </w:t>
      </w:r>
      <w:r w:rsidR="00C01074" w:rsidRPr="00421BA4">
        <w:rPr>
          <w:rFonts w:eastAsia="CIDFont+F3"/>
          <w:color w:val="000000"/>
        </w:rPr>
        <w:t xml:space="preserve">formatu </w:t>
      </w:r>
      <w:proofErr w:type="spellStart"/>
      <w:r w:rsidR="00C01074" w:rsidRPr="00421BA4">
        <w:rPr>
          <w:rFonts w:eastAsia="CIDFont+F3"/>
          <w:color w:val="000000"/>
        </w:rPr>
        <w:t>XAdES</w:t>
      </w:r>
      <w:proofErr w:type="spellEnd"/>
      <w:r w:rsidR="00C01074" w:rsidRPr="00421BA4">
        <w:rPr>
          <w:rFonts w:eastAsia="CIDFont+F3"/>
          <w:color w:val="000000"/>
        </w:rPr>
        <w:t>.</w:t>
      </w:r>
    </w:p>
    <w:p w14:paraId="6673E8C2" w14:textId="77777777" w:rsidR="00C01074" w:rsidRDefault="00C01074" w:rsidP="00E963BF">
      <w:pPr>
        <w:numPr>
          <w:ilvl w:val="0"/>
          <w:numId w:val="46"/>
        </w:numPr>
        <w:tabs>
          <w:tab w:val="left" w:pos="426"/>
        </w:tabs>
        <w:spacing w:after="120"/>
        <w:ind w:left="567" w:hanging="141"/>
        <w:jc w:val="both"/>
        <w:rPr>
          <w:color w:val="000000"/>
        </w:rPr>
      </w:pPr>
      <w:r w:rsidRPr="00E9641B">
        <w:rPr>
          <w:color w:val="000000"/>
        </w:rPr>
        <w:t>Zamawiający zgodnie z</w:t>
      </w:r>
      <w:r w:rsidRPr="00E9641B">
        <w:rPr>
          <w:b/>
          <w:color w:val="000000"/>
        </w:rPr>
        <w:t xml:space="preserve"> </w:t>
      </w:r>
      <w:r w:rsidRPr="00E9641B">
        <w:rPr>
          <w:rFonts w:eastAsia="CIDFont+F3"/>
          <w:color w:val="000000"/>
        </w:rPr>
        <w:t xml:space="preserve">rozporządzeniem o elektronizacji określa: </w:t>
      </w:r>
    </w:p>
    <w:p w14:paraId="07B5409C"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E9641B">
        <w:rPr>
          <w:rFonts w:eastAsia="CIDFont+F3"/>
          <w:color w:val="000000"/>
        </w:rPr>
        <w:t>niezbędne wymagania sprzętowo - aplikacyjne umożliwiające pracę na Plat</w:t>
      </w:r>
      <w:r w:rsidR="00C01074">
        <w:rPr>
          <w:rFonts w:eastAsia="CIDFont+F3"/>
          <w:color w:val="000000"/>
        </w:rPr>
        <w:t xml:space="preserve">formie </w:t>
      </w:r>
      <w:r w:rsidR="00C01074" w:rsidRPr="00E9641B">
        <w:rPr>
          <w:rFonts w:eastAsia="CIDFont+F3"/>
          <w:color w:val="000000"/>
        </w:rPr>
        <w:t>Zakupowej, tj.:</w:t>
      </w:r>
    </w:p>
    <w:p w14:paraId="4F7C43E3" w14:textId="77777777" w:rsidR="00C01074" w:rsidRDefault="000B3861" w:rsidP="00AE52F3">
      <w:pPr>
        <w:tabs>
          <w:tab w:val="left" w:pos="426"/>
        </w:tabs>
        <w:spacing w:after="120"/>
        <w:jc w:val="both"/>
        <w:rPr>
          <w:color w:val="000000"/>
        </w:rPr>
      </w:pPr>
      <w:r>
        <w:rPr>
          <w:rFonts w:eastAsia="CIDFont+F3"/>
          <w:color w:val="000000"/>
        </w:rPr>
        <w:t xml:space="preserve"> - </w:t>
      </w:r>
      <w:r w:rsidR="00C01074" w:rsidRPr="001231E9">
        <w:rPr>
          <w:rFonts w:eastAsia="CIDFont+F3"/>
          <w:color w:val="000000"/>
        </w:rPr>
        <w:t>stały dostęp do sieci Internet</w:t>
      </w:r>
      <w:r w:rsidR="00A90B34">
        <w:rPr>
          <w:rFonts w:eastAsia="CIDFont+F3"/>
          <w:color w:val="000000"/>
        </w:rPr>
        <w:t xml:space="preserve"> o gwarantowanej przepustowości</w:t>
      </w:r>
      <w:r w:rsidR="007D4637">
        <w:rPr>
          <w:rFonts w:eastAsia="CIDFont+F3"/>
          <w:color w:val="000000"/>
        </w:rPr>
        <w:t xml:space="preserve"> </w:t>
      </w:r>
      <w:r w:rsidR="00C01074" w:rsidRPr="001231E9">
        <w:rPr>
          <w:rFonts w:eastAsia="CIDFont+F3"/>
          <w:color w:val="000000"/>
        </w:rPr>
        <w:t>co</w:t>
      </w:r>
      <w:r w:rsidR="007D4637">
        <w:rPr>
          <w:rFonts w:eastAsia="CIDFont+F3"/>
          <w:color w:val="000000"/>
        </w:rPr>
        <w:t xml:space="preserve"> n</w:t>
      </w:r>
      <w:r w:rsidR="00C01074" w:rsidRPr="001231E9">
        <w:rPr>
          <w:rFonts w:eastAsia="CIDFont+F3"/>
          <w:color w:val="000000"/>
        </w:rPr>
        <w:t xml:space="preserve">ajmniej 256 </w:t>
      </w:r>
      <w:proofErr w:type="spellStart"/>
      <w:r w:rsidR="00C01074" w:rsidRPr="001231E9">
        <w:rPr>
          <w:rFonts w:eastAsia="CIDFont+F3"/>
          <w:color w:val="000000"/>
        </w:rPr>
        <w:t>kbit</w:t>
      </w:r>
      <w:proofErr w:type="spellEnd"/>
      <w:r w:rsidR="00C01074" w:rsidRPr="001231E9">
        <w:rPr>
          <w:rFonts w:eastAsia="CIDFont+F3"/>
          <w:color w:val="000000"/>
        </w:rPr>
        <w:t>/s, platformazakupowa.pl jest zoptymalizowana dla minimalnej rozdzielczości ekranu 1024x768 pikseli;</w:t>
      </w:r>
    </w:p>
    <w:p w14:paraId="6D45438A"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zainstalowana dowolna przeglądarka internetowa, w przypadku Interne</w:t>
      </w:r>
      <w:r w:rsidR="00C01074">
        <w:rPr>
          <w:rFonts w:eastAsia="CIDFont+F3"/>
          <w:color w:val="000000"/>
        </w:rPr>
        <w:t>t</w:t>
      </w:r>
      <w:r w:rsidR="00AE52F3">
        <w:rPr>
          <w:rFonts w:eastAsia="CIDFont+F3"/>
          <w:color w:val="000000"/>
        </w:rPr>
        <w:t xml:space="preserve"> Explorer minimalnie wersja 10.</w:t>
      </w:r>
      <w:r w:rsidR="00C01074" w:rsidRPr="001231E9">
        <w:rPr>
          <w:rFonts w:eastAsia="CIDFont+F3"/>
          <w:color w:val="000000"/>
        </w:rPr>
        <w:t>0,</w:t>
      </w:r>
    </w:p>
    <w:p w14:paraId="153CEA70"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włączona obsługa JavaScript,</w:t>
      </w:r>
    </w:p>
    <w:p w14:paraId="5CFA9457"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 xml:space="preserve">zainstalowany program Adobe </w:t>
      </w:r>
      <w:proofErr w:type="spellStart"/>
      <w:r w:rsidR="00C01074" w:rsidRPr="001231E9">
        <w:rPr>
          <w:rFonts w:eastAsia="CIDFont+F3"/>
          <w:color w:val="000000"/>
        </w:rPr>
        <w:t>Acrobat</w:t>
      </w:r>
      <w:proofErr w:type="spellEnd"/>
      <w:r w:rsidR="00C01074" w:rsidRPr="001231E9">
        <w:rPr>
          <w:rFonts w:eastAsia="CIDFont+F3"/>
          <w:color w:val="000000"/>
        </w:rPr>
        <w:t xml:space="preserve"> Reader lub inny obsługujący format plików .pdf.</w:t>
      </w:r>
    </w:p>
    <w:p w14:paraId="1419BCA7" w14:textId="36DC3B84"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dopuszczalne formaty przesyłanych danych tj. plików do wielkości do 75 MB w formatach dopuszczanych odpowiednimi przepisami prawa tj. m.in.: txt; .</w:t>
      </w:r>
      <w:proofErr w:type="spellStart"/>
      <w:r w:rsidR="00C01074" w:rsidRPr="001231E9">
        <w:rPr>
          <w:rFonts w:eastAsia="CIDFont+F3"/>
          <w:color w:val="000000"/>
        </w:rPr>
        <w:t>rft</w:t>
      </w:r>
      <w:proofErr w:type="spellEnd"/>
      <w:r w:rsidR="00C01074" w:rsidRPr="001231E9">
        <w:rPr>
          <w:rFonts w:eastAsia="CIDFont+F3"/>
          <w:color w:val="000000"/>
        </w:rPr>
        <w:t>; .pdf; .</w:t>
      </w:r>
      <w:proofErr w:type="spellStart"/>
      <w:r w:rsidR="00C01074" w:rsidRPr="001231E9">
        <w:rPr>
          <w:rFonts w:eastAsia="CIDFont+F3"/>
          <w:color w:val="000000"/>
        </w:rPr>
        <w:t>xps</w:t>
      </w:r>
      <w:proofErr w:type="spellEnd"/>
      <w:r w:rsidR="00C01074" w:rsidRPr="001231E9">
        <w:rPr>
          <w:rFonts w:eastAsia="CIDFont+F3"/>
          <w:color w:val="000000"/>
        </w:rPr>
        <w:t>; .</w:t>
      </w:r>
      <w:proofErr w:type="spellStart"/>
      <w:r w:rsidR="00C01074" w:rsidRPr="001231E9">
        <w:rPr>
          <w:rFonts w:eastAsia="CIDFont+F3"/>
          <w:color w:val="000000"/>
        </w:rPr>
        <w:t>odt</w:t>
      </w:r>
      <w:proofErr w:type="spellEnd"/>
      <w:r w:rsidR="00C01074" w:rsidRPr="001231E9">
        <w:rPr>
          <w:rFonts w:eastAsia="CIDFont+F3"/>
          <w:color w:val="000000"/>
        </w:rPr>
        <w:t>; .</w:t>
      </w:r>
      <w:proofErr w:type="spellStart"/>
      <w:r w:rsidR="00C01074" w:rsidRPr="001231E9">
        <w:rPr>
          <w:rFonts w:eastAsia="CIDFont+F3"/>
          <w:color w:val="000000"/>
        </w:rPr>
        <w:t>ods</w:t>
      </w:r>
      <w:proofErr w:type="spellEnd"/>
      <w:r w:rsidR="00C01074" w:rsidRPr="001231E9">
        <w:rPr>
          <w:rFonts w:eastAsia="CIDFont+F3"/>
          <w:color w:val="000000"/>
        </w:rPr>
        <w:t>; .</w:t>
      </w:r>
      <w:proofErr w:type="spellStart"/>
      <w:r w:rsidR="00C01074" w:rsidRPr="001231E9">
        <w:rPr>
          <w:rFonts w:eastAsia="CIDFont+F3"/>
          <w:color w:val="000000"/>
        </w:rPr>
        <w:t>odp</w:t>
      </w:r>
      <w:proofErr w:type="spellEnd"/>
      <w:r w:rsidR="00C01074" w:rsidRPr="001231E9">
        <w:rPr>
          <w:rFonts w:eastAsia="CIDFont+F3"/>
          <w:color w:val="000000"/>
        </w:rPr>
        <w:t>; .</w:t>
      </w:r>
      <w:proofErr w:type="spellStart"/>
      <w:r w:rsidR="00C01074" w:rsidRPr="001231E9">
        <w:rPr>
          <w:rFonts w:eastAsia="CIDFont+F3"/>
          <w:color w:val="000000"/>
        </w:rPr>
        <w:t>doc</w:t>
      </w:r>
      <w:proofErr w:type="spellEnd"/>
      <w:r w:rsidR="00C01074" w:rsidRPr="001231E9">
        <w:rPr>
          <w:rFonts w:eastAsia="CIDFont+F3"/>
          <w:color w:val="000000"/>
        </w:rPr>
        <w:t>; .xls; .</w:t>
      </w:r>
      <w:proofErr w:type="spellStart"/>
      <w:r w:rsidR="00C01074" w:rsidRPr="001231E9">
        <w:rPr>
          <w:rFonts w:eastAsia="CIDFont+F3"/>
          <w:color w:val="000000"/>
        </w:rPr>
        <w:t>ppt</w:t>
      </w:r>
      <w:proofErr w:type="spellEnd"/>
      <w:r w:rsidR="00C01074" w:rsidRPr="001231E9">
        <w:rPr>
          <w:rFonts w:eastAsia="CIDFont+F3"/>
          <w:color w:val="000000"/>
        </w:rPr>
        <w:t>; .</w:t>
      </w:r>
      <w:proofErr w:type="spellStart"/>
      <w:r w:rsidR="00C01074" w:rsidRPr="001231E9">
        <w:rPr>
          <w:rFonts w:eastAsia="CIDFont+F3"/>
          <w:color w:val="000000"/>
        </w:rPr>
        <w:t>docx</w:t>
      </w:r>
      <w:proofErr w:type="spellEnd"/>
      <w:r w:rsidR="00C01074" w:rsidRPr="001231E9">
        <w:rPr>
          <w:rFonts w:eastAsia="CIDFont+F3"/>
          <w:color w:val="000000"/>
        </w:rPr>
        <w:t>; .xlsx;.pptx; .</w:t>
      </w:r>
      <w:proofErr w:type="spellStart"/>
      <w:r w:rsidR="00C01074" w:rsidRPr="001231E9">
        <w:rPr>
          <w:rFonts w:eastAsia="CIDFont+F3"/>
          <w:color w:val="000000"/>
        </w:rPr>
        <w:t>csv</w:t>
      </w:r>
      <w:proofErr w:type="spellEnd"/>
      <w:r w:rsidR="00C01074" w:rsidRPr="001231E9">
        <w:rPr>
          <w:rFonts w:eastAsia="CIDFont+F3"/>
          <w:color w:val="000000"/>
        </w:rPr>
        <w:t>. przy czym zaleca się wykorzystanie plików w formacie pdf.</w:t>
      </w:r>
      <w:r w:rsidR="00AE52F3">
        <w:rPr>
          <w:rFonts w:eastAsia="CIDFont+F3"/>
          <w:color w:val="000000"/>
        </w:rPr>
        <w:t>,</w:t>
      </w:r>
    </w:p>
    <w:p w14:paraId="3A670D7D" w14:textId="77777777" w:rsidR="00C01074" w:rsidRPr="001231E9"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występuje limit objętości plików lub spakowanych folderów w zakresie całej oferty do 1 GB przy maksymalnej ilości 20 plików.</w:t>
      </w:r>
    </w:p>
    <w:p w14:paraId="1E7D3E71" w14:textId="77777777" w:rsidR="00C01074" w:rsidRDefault="000B3861" w:rsidP="00AE52F3">
      <w:pPr>
        <w:tabs>
          <w:tab w:val="left" w:pos="426"/>
        </w:tabs>
        <w:spacing w:after="120"/>
        <w:jc w:val="both"/>
      </w:pPr>
      <w:r>
        <w:t xml:space="preserve">9. </w:t>
      </w:r>
      <w:r w:rsidR="00C01074" w:rsidRPr="0092733E">
        <w:t xml:space="preserve">Zamawiający informuje, iż każda odpowiedź na </w:t>
      </w:r>
      <w:r w:rsidR="00B80F3F">
        <w:t xml:space="preserve">pytanie Wykonawcy </w:t>
      </w:r>
      <w:r w:rsidR="002B0FB9">
        <w:t xml:space="preserve"> </w:t>
      </w:r>
      <w:r w:rsidR="00B80F3F">
        <w:t>aktualizuje S</w:t>
      </w:r>
      <w:r w:rsidR="00C01074" w:rsidRPr="0092733E">
        <w:t>WZ.</w:t>
      </w:r>
    </w:p>
    <w:p w14:paraId="39E3FDB0" w14:textId="77777777" w:rsidR="008208EB" w:rsidRPr="00897480" w:rsidRDefault="008208EB" w:rsidP="00AE52F3">
      <w:pPr>
        <w:tabs>
          <w:tab w:val="left" w:pos="426"/>
        </w:tabs>
        <w:spacing w:after="120"/>
        <w:jc w:val="both"/>
        <w:rPr>
          <w:color w:val="000000"/>
        </w:rPr>
      </w:pPr>
    </w:p>
    <w:p w14:paraId="45D13A36"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06B2F633"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1A9BA812"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8B6E17"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0B40FE"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2AC94BE8"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0771D1E3"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tbl>
      <w:tblPr>
        <w:tblW w:w="9781" w:type="dxa"/>
        <w:tblInd w:w="-72" w:type="dxa"/>
        <w:shd w:val="pct12" w:color="auto" w:fill="auto"/>
        <w:tblCellMar>
          <w:left w:w="70" w:type="dxa"/>
          <w:right w:w="70" w:type="dxa"/>
        </w:tblCellMar>
        <w:tblLook w:val="0000" w:firstRow="0" w:lastRow="0" w:firstColumn="0" w:lastColumn="0" w:noHBand="0" w:noVBand="0"/>
      </w:tblPr>
      <w:tblGrid>
        <w:gridCol w:w="179"/>
        <w:gridCol w:w="9602"/>
      </w:tblGrid>
      <w:tr w:rsidR="000D6B4D" w:rsidRPr="009E44CA" w14:paraId="35FCC6CB" w14:textId="77777777" w:rsidTr="000210CD">
        <w:trPr>
          <w:trHeight w:val="35"/>
        </w:trPr>
        <w:tc>
          <w:tcPr>
            <w:tcW w:w="179" w:type="dxa"/>
            <w:shd w:val="pct12" w:color="auto" w:fill="auto"/>
            <w:vAlign w:val="center"/>
          </w:tcPr>
          <w:p w14:paraId="348D9355" w14:textId="77777777" w:rsidR="000D6B4D" w:rsidRPr="009E44CA" w:rsidRDefault="000D6B4D" w:rsidP="009E44CA">
            <w:pPr>
              <w:pStyle w:val="Nagwek3"/>
              <w:spacing w:before="60"/>
              <w:rPr>
                <w:rFonts w:ascii="Times New Roman" w:hAnsi="Times New Roman"/>
                <w:lang w:val="pl-PL" w:eastAsia="pl-PL"/>
              </w:rPr>
            </w:pPr>
          </w:p>
        </w:tc>
        <w:tc>
          <w:tcPr>
            <w:tcW w:w="9602" w:type="dxa"/>
            <w:shd w:val="pct12" w:color="auto" w:fill="auto"/>
            <w:vAlign w:val="center"/>
          </w:tcPr>
          <w:p w14:paraId="365A019D" w14:textId="77777777" w:rsidR="000D6B4D" w:rsidRPr="009E44CA" w:rsidRDefault="000D6B4D" w:rsidP="00E963BF">
            <w:pPr>
              <w:pStyle w:val="Tytu"/>
              <w:numPr>
                <w:ilvl w:val="0"/>
                <w:numId w:val="24"/>
              </w:numPr>
              <w:spacing w:after="60"/>
              <w:ind w:hanging="893"/>
              <w:jc w:val="both"/>
              <w:rPr>
                <w:sz w:val="26"/>
                <w:szCs w:val="26"/>
                <w:u w:val="single"/>
              </w:rPr>
            </w:pPr>
            <w:r w:rsidRPr="009E44CA">
              <w:rPr>
                <w:sz w:val="26"/>
                <w:szCs w:val="26"/>
                <w:u w:val="single"/>
              </w:rPr>
              <w:t>WYMAGANIA DOTYCZĄCE WADIUM</w:t>
            </w:r>
          </w:p>
        </w:tc>
      </w:tr>
    </w:tbl>
    <w:p w14:paraId="3D631CA8"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E4F3ABD"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608D391A"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4D48F7C"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0991574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7CCE581"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7A8D42A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842003E" w14:textId="77777777" w:rsidR="00563FE5" w:rsidRPr="008F4415" w:rsidRDefault="00563FE5" w:rsidP="008F4415">
      <w:pPr>
        <w:pStyle w:val="Akapitzlist"/>
        <w:tabs>
          <w:tab w:val="left" w:pos="180"/>
        </w:tabs>
        <w:spacing w:after="0"/>
        <w:contextualSpacing w:val="0"/>
        <w:jc w:val="both"/>
        <w:rPr>
          <w:b/>
          <w:bCs/>
        </w:rPr>
      </w:pPr>
    </w:p>
    <w:p w14:paraId="371017C6" w14:textId="77777777" w:rsidR="005F317E" w:rsidRDefault="00944609" w:rsidP="008F4415">
      <w:pPr>
        <w:pStyle w:val="Default"/>
        <w:spacing w:line="276" w:lineRule="auto"/>
        <w:jc w:val="both"/>
        <w:rPr>
          <w:bCs/>
          <w:color w:val="auto"/>
        </w:rPr>
      </w:pPr>
      <w:r>
        <w:rPr>
          <w:bCs/>
          <w:color w:val="auto"/>
        </w:rPr>
        <w:t xml:space="preserve">Zamawiający </w:t>
      </w:r>
      <w:r w:rsidR="00563FE5">
        <w:rPr>
          <w:bCs/>
          <w:color w:val="auto"/>
        </w:rPr>
        <w:t>nie wymaga wniesienia wadium.</w:t>
      </w:r>
    </w:p>
    <w:p w14:paraId="7F6CEB2E" w14:textId="77777777" w:rsidR="00B82DFB" w:rsidRPr="00FC2F71" w:rsidRDefault="00B82DFB" w:rsidP="008F4415">
      <w:pPr>
        <w:pStyle w:val="Default"/>
        <w:spacing w:line="276" w:lineRule="auto"/>
        <w:jc w:val="both"/>
        <w:rPr>
          <w:bCs/>
          <w:color w:val="auto"/>
        </w:rPr>
      </w:pPr>
    </w:p>
    <w:tbl>
      <w:tblPr>
        <w:tblW w:w="9819" w:type="dxa"/>
        <w:tblInd w:w="-72" w:type="dxa"/>
        <w:shd w:val="pct12" w:color="auto" w:fill="auto"/>
        <w:tblCellMar>
          <w:left w:w="70" w:type="dxa"/>
          <w:right w:w="70" w:type="dxa"/>
        </w:tblCellMar>
        <w:tblLook w:val="0000" w:firstRow="0" w:lastRow="0" w:firstColumn="0" w:lastColumn="0" w:noHBand="0" w:noVBand="0"/>
      </w:tblPr>
      <w:tblGrid>
        <w:gridCol w:w="9819"/>
      </w:tblGrid>
      <w:tr w:rsidR="0039464C" w:rsidRPr="009E44CA" w14:paraId="3078F76E" w14:textId="77777777" w:rsidTr="00347532">
        <w:trPr>
          <w:trHeight w:val="26"/>
        </w:trPr>
        <w:tc>
          <w:tcPr>
            <w:tcW w:w="9819" w:type="dxa"/>
            <w:shd w:val="pct12" w:color="auto" w:fill="auto"/>
            <w:vAlign w:val="center"/>
          </w:tcPr>
          <w:p w14:paraId="10874544" w14:textId="77777777" w:rsidR="0039464C" w:rsidRPr="009E44CA" w:rsidRDefault="0039464C" w:rsidP="00E963BF">
            <w:pPr>
              <w:pStyle w:val="Tytu"/>
              <w:numPr>
                <w:ilvl w:val="0"/>
                <w:numId w:val="24"/>
              </w:numPr>
              <w:spacing w:after="60"/>
              <w:ind w:hanging="856"/>
              <w:jc w:val="left"/>
              <w:rPr>
                <w:sz w:val="26"/>
                <w:szCs w:val="26"/>
                <w:u w:val="single"/>
              </w:rPr>
            </w:pPr>
            <w:r>
              <w:rPr>
                <w:sz w:val="26"/>
                <w:szCs w:val="26"/>
                <w:u w:val="single"/>
              </w:rPr>
              <w:t>WYMAGANIA DOTYCZĄCE ZABEZPIECZENIA NALEŻYTEGO WYKONANIA UMOWY</w:t>
            </w:r>
          </w:p>
        </w:tc>
      </w:tr>
    </w:tbl>
    <w:p w14:paraId="509D2124" w14:textId="77777777" w:rsidR="008208EB" w:rsidRDefault="008208EB" w:rsidP="00AF5A85">
      <w:pPr>
        <w:spacing w:after="240"/>
        <w:jc w:val="both"/>
        <w:rPr>
          <w:color w:val="000000"/>
        </w:rPr>
      </w:pPr>
    </w:p>
    <w:p w14:paraId="71626CB5" w14:textId="77777777" w:rsidR="00FF6D74" w:rsidRDefault="00583F43" w:rsidP="00AF5A85">
      <w:pPr>
        <w:spacing w:after="240"/>
        <w:jc w:val="both"/>
        <w:rPr>
          <w:color w:val="000000"/>
        </w:rPr>
      </w:pPr>
      <w:r>
        <w:rPr>
          <w:color w:val="000000"/>
        </w:rPr>
        <w:t>Zamawiający nie wymaga wniesienia zabezpiecze</w:t>
      </w:r>
      <w:r w:rsidR="003601F1">
        <w:rPr>
          <w:color w:val="000000"/>
        </w:rPr>
        <w:t>nia należytego wykonania umowy.</w:t>
      </w:r>
    </w:p>
    <w:tbl>
      <w:tblPr>
        <w:tblpPr w:leftFromText="141" w:rightFromText="141" w:vertAnchor="text" w:horzAnchor="margin" w:tblpY="207"/>
        <w:tblW w:w="9834" w:type="dxa"/>
        <w:shd w:val="pct12" w:color="auto" w:fill="auto"/>
        <w:tblCellMar>
          <w:left w:w="70" w:type="dxa"/>
          <w:right w:w="70" w:type="dxa"/>
        </w:tblCellMar>
        <w:tblLook w:val="0000" w:firstRow="0" w:lastRow="0" w:firstColumn="0" w:lastColumn="0" w:noHBand="0" w:noVBand="0"/>
      </w:tblPr>
      <w:tblGrid>
        <w:gridCol w:w="9834"/>
      </w:tblGrid>
      <w:tr w:rsidR="00A90B34" w:rsidRPr="009E44CA" w14:paraId="31533879" w14:textId="77777777" w:rsidTr="00347532">
        <w:trPr>
          <w:trHeight w:val="31"/>
        </w:trPr>
        <w:tc>
          <w:tcPr>
            <w:tcW w:w="9834" w:type="dxa"/>
            <w:shd w:val="pct12" w:color="auto" w:fill="auto"/>
            <w:vAlign w:val="center"/>
          </w:tcPr>
          <w:p w14:paraId="67F15B94" w14:textId="77777777" w:rsidR="00A90B34" w:rsidRPr="009E44CA" w:rsidRDefault="00A90B34" w:rsidP="00E963BF">
            <w:pPr>
              <w:pStyle w:val="Tytu"/>
              <w:numPr>
                <w:ilvl w:val="0"/>
                <w:numId w:val="24"/>
              </w:numPr>
              <w:spacing w:after="60"/>
              <w:ind w:hanging="928"/>
              <w:jc w:val="left"/>
              <w:rPr>
                <w:sz w:val="26"/>
                <w:szCs w:val="26"/>
                <w:u w:val="single"/>
              </w:rPr>
            </w:pPr>
            <w:r>
              <w:rPr>
                <w:sz w:val="26"/>
                <w:szCs w:val="26"/>
                <w:u w:val="single"/>
              </w:rPr>
              <w:t>TERMIN ZWIĄZANIA Z OFERTĄ</w:t>
            </w:r>
          </w:p>
        </w:tc>
      </w:tr>
    </w:tbl>
    <w:p w14:paraId="60AA4F86" w14:textId="3C8E74CB" w:rsidR="000C1590" w:rsidRPr="000C1590" w:rsidRDefault="000C1590" w:rsidP="000C1590">
      <w:pPr>
        <w:spacing w:after="240"/>
        <w:jc w:val="both"/>
        <w:rPr>
          <w:color w:val="000000"/>
        </w:rPr>
      </w:pPr>
      <w:r w:rsidRPr="000C1590">
        <w:rPr>
          <w:color w:val="000000"/>
        </w:rPr>
        <w:t>1.</w:t>
      </w:r>
      <w:r w:rsidRPr="000C1590">
        <w:rPr>
          <w:color w:val="000000"/>
        </w:rPr>
        <w:tab/>
        <w:t>Wykonawca jest związany ofertą od dnia upływu terminu składania ofert przez ok</w:t>
      </w:r>
      <w:r w:rsidR="00C54177">
        <w:rPr>
          <w:color w:val="000000"/>
        </w:rPr>
        <w:t>re</w:t>
      </w:r>
      <w:r w:rsidR="00901F08">
        <w:rPr>
          <w:color w:val="000000"/>
        </w:rPr>
        <w:t xml:space="preserve">s 30  dni </w:t>
      </w:r>
      <w:r w:rsidR="00901F08" w:rsidRPr="00DA6D53">
        <w:rPr>
          <w:color w:val="000000"/>
        </w:rPr>
        <w:t xml:space="preserve">tj. </w:t>
      </w:r>
      <w:r w:rsidR="00901F08" w:rsidRPr="00DA6D53">
        <w:rPr>
          <w:b/>
          <w:color w:val="000000"/>
        </w:rPr>
        <w:t>do dn</w:t>
      </w:r>
      <w:r w:rsidR="004B7715" w:rsidRPr="00DA6D53">
        <w:rPr>
          <w:b/>
          <w:color w:val="000000"/>
        </w:rPr>
        <w:t xml:space="preserve">ia </w:t>
      </w:r>
      <w:r w:rsidR="001C7516" w:rsidRPr="00DA6D53">
        <w:rPr>
          <w:b/>
          <w:color w:val="000000"/>
        </w:rPr>
        <w:t>16.07.</w:t>
      </w:r>
      <w:r w:rsidR="00C54177" w:rsidRPr="00DA6D53">
        <w:rPr>
          <w:b/>
          <w:color w:val="000000"/>
        </w:rPr>
        <w:t>202</w:t>
      </w:r>
      <w:r w:rsidR="000D1538" w:rsidRPr="00DA6D53">
        <w:rPr>
          <w:b/>
          <w:color w:val="000000"/>
        </w:rPr>
        <w:t>4</w:t>
      </w:r>
      <w:r w:rsidR="004B7715" w:rsidRPr="00DA6D53">
        <w:rPr>
          <w:b/>
          <w:color w:val="000000"/>
        </w:rPr>
        <w:t xml:space="preserve"> </w:t>
      </w:r>
      <w:r w:rsidR="00C54177" w:rsidRPr="00DA6D53">
        <w:rPr>
          <w:b/>
          <w:color w:val="000000"/>
        </w:rPr>
        <w:t>r.</w:t>
      </w:r>
      <w:r w:rsidR="00C143BD">
        <w:rPr>
          <w:b/>
          <w:color w:val="000000"/>
        </w:rPr>
        <w:t xml:space="preserve"> </w:t>
      </w:r>
    </w:p>
    <w:p w14:paraId="00B9B228" w14:textId="77777777" w:rsidR="000C1590" w:rsidRPr="000C1590" w:rsidRDefault="000C1590" w:rsidP="000C1590">
      <w:pPr>
        <w:spacing w:after="240"/>
        <w:jc w:val="both"/>
        <w:rPr>
          <w:color w:val="000000"/>
        </w:rPr>
      </w:pPr>
      <w:r w:rsidRPr="000C1590">
        <w:rPr>
          <w:color w:val="000000"/>
        </w:rPr>
        <w:t>2.</w:t>
      </w:r>
      <w:r w:rsidRPr="000C1590">
        <w:rPr>
          <w:color w:val="000000"/>
        </w:rPr>
        <w:tab/>
        <w:t xml:space="preserve">W przypadku, gdy wybór najkorzystniejszej oferty nie nastąpi przed upływem terminu związania oferta określonego w SWZ, Zamawiający przed upływem terminu związania ofertą </w:t>
      </w:r>
      <w:r w:rsidRPr="000C1590">
        <w:rPr>
          <w:color w:val="000000"/>
        </w:rPr>
        <w:lastRenderedPageBreak/>
        <w:t>zwraca się jednokrotnie do Wykonawców o wyrażenie zgody na przedłużenie tego terminu o wskazywany przez niego okres, nie dłuższy niż 30 dni.</w:t>
      </w:r>
    </w:p>
    <w:p w14:paraId="6EF46046" w14:textId="77777777" w:rsidR="00337172" w:rsidRPr="008D5251" w:rsidRDefault="000C1590" w:rsidP="008D5251">
      <w:pPr>
        <w:spacing w:after="240"/>
        <w:jc w:val="both"/>
        <w:rPr>
          <w:color w:val="000000"/>
        </w:rPr>
      </w:pPr>
      <w:r w:rsidRPr="000C1590">
        <w:rPr>
          <w:color w:val="000000"/>
        </w:rPr>
        <w:t>3.</w:t>
      </w:r>
      <w:r w:rsidRPr="000C1590">
        <w:rPr>
          <w:color w:val="000000"/>
        </w:rPr>
        <w:tab/>
        <w:t>Przedłużenie terminu związania ofertą, o którym mowa w ust. 2, wymaga złożenia przez Wykonawcę pisemnego oświadczenia o wyrażeniu zgody na przedłużenie terminu związania ofertą</w:t>
      </w:r>
    </w:p>
    <w:tbl>
      <w:tblPr>
        <w:tblW w:w="9713" w:type="dxa"/>
        <w:tblInd w:w="-72" w:type="dxa"/>
        <w:shd w:val="pct12" w:color="auto" w:fill="auto"/>
        <w:tblCellMar>
          <w:left w:w="70" w:type="dxa"/>
          <w:right w:w="70" w:type="dxa"/>
        </w:tblCellMar>
        <w:tblLook w:val="0000" w:firstRow="0" w:lastRow="0" w:firstColumn="0" w:lastColumn="0" w:noHBand="0" w:noVBand="0"/>
      </w:tblPr>
      <w:tblGrid>
        <w:gridCol w:w="179"/>
        <w:gridCol w:w="9534"/>
      </w:tblGrid>
      <w:tr w:rsidR="00D03174" w:rsidRPr="009E44CA" w14:paraId="1435FF28" w14:textId="77777777" w:rsidTr="00347532">
        <w:trPr>
          <w:trHeight w:val="29"/>
        </w:trPr>
        <w:tc>
          <w:tcPr>
            <w:tcW w:w="179" w:type="dxa"/>
            <w:shd w:val="pct12" w:color="auto" w:fill="auto"/>
            <w:vAlign w:val="center"/>
          </w:tcPr>
          <w:p w14:paraId="301E6308" w14:textId="77777777" w:rsidR="00D03174" w:rsidRPr="009E44CA" w:rsidRDefault="00D03174" w:rsidP="00E52097">
            <w:pPr>
              <w:pStyle w:val="Nagwek3"/>
              <w:spacing w:before="60"/>
              <w:ind w:left="709" w:hanging="470"/>
              <w:rPr>
                <w:rFonts w:ascii="Times New Roman" w:hAnsi="Times New Roman"/>
                <w:lang w:val="pl-PL" w:eastAsia="pl-PL"/>
              </w:rPr>
            </w:pPr>
          </w:p>
        </w:tc>
        <w:tc>
          <w:tcPr>
            <w:tcW w:w="9534" w:type="dxa"/>
            <w:shd w:val="pct12" w:color="auto" w:fill="auto"/>
            <w:vAlign w:val="center"/>
          </w:tcPr>
          <w:p w14:paraId="18C9E3D4" w14:textId="77777777" w:rsidR="00D03174" w:rsidRPr="009E44CA" w:rsidRDefault="00D03174" w:rsidP="00E963BF">
            <w:pPr>
              <w:pStyle w:val="Tytu"/>
              <w:numPr>
                <w:ilvl w:val="0"/>
                <w:numId w:val="24"/>
              </w:numPr>
              <w:spacing w:after="60"/>
              <w:ind w:left="709" w:hanging="709"/>
              <w:jc w:val="left"/>
              <w:rPr>
                <w:sz w:val="26"/>
                <w:szCs w:val="26"/>
                <w:u w:val="single"/>
              </w:rPr>
            </w:pPr>
            <w:r w:rsidRPr="009E44CA">
              <w:rPr>
                <w:sz w:val="26"/>
                <w:szCs w:val="26"/>
                <w:u w:val="single"/>
              </w:rPr>
              <w:t>OPIS SPOSOBU PRZYGOTO</w:t>
            </w:r>
            <w:r w:rsidR="0021623A" w:rsidRPr="009E44CA">
              <w:rPr>
                <w:sz w:val="26"/>
                <w:szCs w:val="26"/>
                <w:u w:val="single"/>
              </w:rPr>
              <w:t>WY</w:t>
            </w:r>
            <w:r w:rsidRPr="009E44CA">
              <w:rPr>
                <w:sz w:val="26"/>
                <w:szCs w:val="26"/>
                <w:u w:val="single"/>
              </w:rPr>
              <w:t>WANIA OFERT</w:t>
            </w:r>
          </w:p>
        </w:tc>
      </w:tr>
    </w:tbl>
    <w:p w14:paraId="768A4B6A" w14:textId="4B4E12C8" w:rsidR="004B1D58" w:rsidRDefault="004B1D58" w:rsidP="00E963BF">
      <w:pPr>
        <w:pStyle w:val="Tekstpodstawowy"/>
        <w:numPr>
          <w:ilvl w:val="0"/>
          <w:numId w:val="48"/>
        </w:numPr>
        <w:ind w:left="851"/>
        <w:jc w:val="both"/>
        <w:rPr>
          <w:color w:val="000000"/>
        </w:rPr>
      </w:pPr>
      <w:r w:rsidRPr="00D459E0">
        <w:rPr>
          <w:color w:val="000000"/>
        </w:rPr>
        <w:t>Oferta powinna być sporządzona w języku polskim, w postaci elektronicznej</w:t>
      </w:r>
      <w:r w:rsidR="00722E6F">
        <w:rPr>
          <w:color w:val="000000"/>
        </w:rPr>
        <w:t xml:space="preserve"> </w:t>
      </w:r>
      <w:r w:rsidRPr="00D459E0">
        <w:rPr>
          <w:color w:val="000000"/>
        </w:rPr>
        <w:t xml:space="preserve"> pod rygorem nieważności, przez osobę uprawnioną do reprezentowania Wykonawcy zgodnie z odpowiednimi dokumentami rejestracyjnymi lub przez pełnomocnika.</w:t>
      </w:r>
    </w:p>
    <w:p w14:paraId="327C0FF4" w14:textId="77777777" w:rsidR="001745E2" w:rsidRDefault="001745E2" w:rsidP="00E963BF">
      <w:pPr>
        <w:pStyle w:val="Tekstpodstawowy"/>
        <w:numPr>
          <w:ilvl w:val="0"/>
          <w:numId w:val="48"/>
        </w:numPr>
        <w:ind w:left="851"/>
        <w:jc w:val="both"/>
        <w:rPr>
          <w:color w:val="000000"/>
        </w:rPr>
      </w:pPr>
      <w:r w:rsidRPr="00E52097">
        <w:rPr>
          <w:color w:val="000000"/>
        </w:rPr>
        <w:t xml:space="preserve">Wykonawca może złożyć jedną ofertę. Złożenie więcej niż jednej oferty spowoduje odrzucenie wszystkich ofert złożonych przez Wykonawcę. </w:t>
      </w:r>
    </w:p>
    <w:p w14:paraId="5C7CD396" w14:textId="77777777" w:rsidR="001745E2" w:rsidRPr="00E52097" w:rsidRDefault="001745E2" w:rsidP="00E963BF">
      <w:pPr>
        <w:pStyle w:val="Tekstpodstawowy"/>
        <w:numPr>
          <w:ilvl w:val="0"/>
          <w:numId w:val="48"/>
        </w:numPr>
        <w:ind w:left="851"/>
        <w:jc w:val="both"/>
        <w:rPr>
          <w:color w:val="000000"/>
        </w:rPr>
      </w:pPr>
      <w:r w:rsidRPr="00E52097">
        <w:rPr>
          <w:color w:val="000000"/>
        </w:rPr>
        <w:t xml:space="preserve">Ofertę wraz z załącznikami należy złożyć za pośrednictwem platformy zakupowej pod adresem: </w:t>
      </w:r>
      <w:hyperlink r:id="rId18" w:history="1">
        <w:r w:rsidRPr="00E52097">
          <w:rPr>
            <w:rStyle w:val="Hipercze"/>
            <w:rFonts w:eastAsia="Times New Roman"/>
          </w:rPr>
          <w:t>https://platformazakupowa.pl</w:t>
        </w:r>
      </w:hyperlink>
      <w:r w:rsidRPr="00E52097">
        <w:rPr>
          <w:rFonts w:eastAsia="Times New Roman"/>
          <w:color w:val="000000"/>
        </w:rPr>
        <w:t xml:space="preserve"> za pomocą ,,Formularza składania oferty”.</w:t>
      </w:r>
    </w:p>
    <w:p w14:paraId="3BCE1A6D" w14:textId="3C168DE5" w:rsidR="004B1D58" w:rsidRPr="00E52097" w:rsidRDefault="004B1D58" w:rsidP="00E963BF">
      <w:pPr>
        <w:pStyle w:val="Tekstpodstawowy"/>
        <w:numPr>
          <w:ilvl w:val="0"/>
          <w:numId w:val="48"/>
        </w:numPr>
        <w:ind w:left="851"/>
        <w:jc w:val="both"/>
        <w:rPr>
          <w:color w:val="000000"/>
        </w:rPr>
      </w:pPr>
      <w:r w:rsidRPr="00E52097">
        <w:rPr>
          <w:rFonts w:eastAsia="CIDFont+F3"/>
          <w:color w:val="000000"/>
        </w:rPr>
        <w:t xml:space="preserve">Zamawiający przypomina, że zgodnie z art. </w:t>
      </w:r>
      <w:r w:rsidR="001745E2" w:rsidRPr="00E52097">
        <w:rPr>
          <w:rFonts w:eastAsia="CIDFont+F3"/>
          <w:color w:val="000000"/>
        </w:rPr>
        <w:t>18 ust. 1</w:t>
      </w:r>
      <w:r w:rsidRPr="00E52097">
        <w:rPr>
          <w:rFonts w:eastAsia="CIDFont+F3"/>
          <w:color w:val="000000"/>
        </w:rPr>
        <w:t xml:space="preserve"> ustawy </w:t>
      </w:r>
      <w:proofErr w:type="spellStart"/>
      <w:r w:rsidRPr="00E52097">
        <w:rPr>
          <w:rFonts w:eastAsia="CIDFont+F3"/>
          <w:color w:val="000000"/>
        </w:rPr>
        <w:t>Pzp</w:t>
      </w:r>
      <w:proofErr w:type="spellEnd"/>
      <w:r w:rsidRPr="00E52097">
        <w:rPr>
          <w:rFonts w:eastAsia="CIDFont+F3"/>
          <w:color w:val="000000"/>
        </w:rPr>
        <w:t>, nie ujawnia się informacji stanowiących tajemnicę przedsiębiorstwa w rozumieniu przepisów o zwalczaniu nieuczciwej konkurencji, jeżeli Wykonawca w sposób niebudzący wątpliwości zastrzegł, że nie mogą być one udostępnione oraz wykazał, załączając stosowne wyjaśnienia, że zastrzeżone informacje stanowią tajemnicę przedsiębiorstwa. Wykonawca nie może zas</w:t>
      </w:r>
      <w:r w:rsidR="00E73BEE" w:rsidRPr="00E52097">
        <w:rPr>
          <w:rFonts w:eastAsia="CIDFont+F3"/>
          <w:color w:val="000000"/>
        </w:rPr>
        <w:t xml:space="preserve">trzec informacji, o których mowa </w:t>
      </w:r>
      <w:r w:rsidRPr="00E52097">
        <w:rPr>
          <w:rFonts w:eastAsia="CIDFont+F3"/>
          <w:color w:val="000000"/>
        </w:rPr>
        <w:t xml:space="preserve">w art. </w:t>
      </w:r>
      <w:r w:rsidR="00E73BEE" w:rsidRPr="00E52097">
        <w:rPr>
          <w:rFonts w:eastAsia="CIDFont+F3"/>
          <w:color w:val="000000"/>
        </w:rPr>
        <w:t>222 ust.5 us</w:t>
      </w:r>
      <w:r w:rsidRPr="00E52097">
        <w:rPr>
          <w:rFonts w:eastAsia="CIDFont+F3"/>
          <w:color w:val="000000"/>
        </w:rPr>
        <w:t xml:space="preserve">tawy </w:t>
      </w:r>
      <w:proofErr w:type="spellStart"/>
      <w:r w:rsidRPr="00E52097">
        <w:rPr>
          <w:rFonts w:eastAsia="CIDFont+F3"/>
          <w:color w:val="000000"/>
        </w:rPr>
        <w:t>Pzp</w:t>
      </w:r>
      <w:proofErr w:type="spellEnd"/>
      <w:r w:rsidRPr="00E52097">
        <w:rPr>
          <w:rFonts w:eastAsia="CIDFont+F3"/>
          <w:color w:val="000000"/>
        </w:rPr>
        <w:t>. Informacje te powinny zostać załączone w osobnym miejscu w kroku 1 składania oferty przeznaczonym na zamieszczenie tajemnicy przedsiębiorstwa. Zaleca się aby każdy dokument zawierający tajemnicę przedsiębiorstwa został zamieszczony w odrębnym pliku.</w:t>
      </w:r>
    </w:p>
    <w:p w14:paraId="6CD8A7E1" w14:textId="77777777" w:rsidR="004B1D58" w:rsidRPr="00E52097" w:rsidRDefault="004B1D58" w:rsidP="00E963BF">
      <w:pPr>
        <w:pStyle w:val="Tekstpodstawowy"/>
        <w:numPr>
          <w:ilvl w:val="0"/>
          <w:numId w:val="48"/>
        </w:numPr>
        <w:ind w:left="851"/>
        <w:jc w:val="both"/>
        <w:rPr>
          <w:color w:val="000000"/>
        </w:rPr>
      </w:pPr>
      <w:r w:rsidRPr="00E52097">
        <w:rPr>
          <w:color w:val="000000"/>
        </w:rPr>
        <w:t>Wykonawca składa ofertę w następujący sposób:</w:t>
      </w:r>
    </w:p>
    <w:p w14:paraId="4EAD4C3D" w14:textId="77777777" w:rsidR="004B1D58" w:rsidRPr="00E52097" w:rsidRDefault="004B1D58" w:rsidP="00E963BF">
      <w:pPr>
        <w:pStyle w:val="Tekstpodstawowy"/>
        <w:numPr>
          <w:ilvl w:val="0"/>
          <w:numId w:val="49"/>
        </w:numPr>
        <w:ind w:left="851"/>
        <w:jc w:val="both"/>
        <w:rPr>
          <w:color w:val="000000"/>
        </w:rPr>
      </w:pPr>
      <w:r w:rsidRPr="00D459E0">
        <w:rPr>
          <w:color w:val="000000"/>
        </w:rPr>
        <w:t xml:space="preserve">po wypełnieniu </w:t>
      </w:r>
      <w:r w:rsidRPr="00D459E0">
        <w:rPr>
          <w:b/>
          <w:i/>
          <w:color w:val="000000"/>
        </w:rPr>
        <w:t>Formularza składania oferty</w:t>
      </w:r>
      <w:r w:rsidRPr="00D459E0">
        <w:rPr>
          <w:color w:val="000000"/>
        </w:rPr>
        <w:t xml:space="preserve"> i załączeniu wszystkich wymaganych załączników należy kliknąć przycisk </w:t>
      </w:r>
      <w:r w:rsidRPr="00D459E0">
        <w:rPr>
          <w:b/>
          <w:i/>
          <w:color w:val="000000"/>
        </w:rPr>
        <w:t>Przejdź do podsumowania;</w:t>
      </w:r>
    </w:p>
    <w:p w14:paraId="69529068" w14:textId="77777777" w:rsidR="004B1D58" w:rsidRPr="00E52097" w:rsidRDefault="004B1D58" w:rsidP="00E963BF">
      <w:pPr>
        <w:pStyle w:val="Tekstpodstawowy"/>
        <w:numPr>
          <w:ilvl w:val="0"/>
          <w:numId w:val="49"/>
        </w:numPr>
        <w:ind w:left="851"/>
        <w:jc w:val="both"/>
        <w:rPr>
          <w:color w:val="000000"/>
        </w:rPr>
      </w:pPr>
      <w:r w:rsidRPr="00E52097">
        <w:rPr>
          <w:color w:val="000000"/>
        </w:rPr>
        <w:t>oferta składana elektronicznie musi zostać podpisana elektronicznym kwalifikowanym podpisem. W procesie składania oferty na platformie taki podpis Wykonawca może złożyć:</w:t>
      </w:r>
    </w:p>
    <w:p w14:paraId="1F7AD43A" w14:textId="77777777" w:rsidR="004B1D58" w:rsidRDefault="00E52097" w:rsidP="00E52097">
      <w:pPr>
        <w:pStyle w:val="Tekstpodstawowy"/>
        <w:ind w:left="851"/>
        <w:jc w:val="both"/>
        <w:rPr>
          <w:color w:val="000000"/>
        </w:rPr>
      </w:pPr>
      <w:r>
        <w:rPr>
          <w:color w:val="000000"/>
        </w:rPr>
        <w:t>-</w:t>
      </w:r>
      <w:r w:rsidR="008C50FA">
        <w:rPr>
          <w:color w:val="000000"/>
        </w:rPr>
        <w:t xml:space="preserve"> </w:t>
      </w:r>
      <w:r w:rsidR="004B1D58" w:rsidRPr="0045269F">
        <w:rPr>
          <w:color w:val="000000"/>
        </w:rPr>
        <w:t>bezpośrednio na dokumencie przesyłanym do systemu lub</w:t>
      </w:r>
    </w:p>
    <w:p w14:paraId="462C84DE" w14:textId="77777777" w:rsidR="00E304A0" w:rsidRPr="0045269F" w:rsidRDefault="00FB12CC" w:rsidP="00E304A0">
      <w:pPr>
        <w:pStyle w:val="Tekstpodstawowy"/>
        <w:ind w:left="851"/>
        <w:jc w:val="both"/>
        <w:rPr>
          <w:color w:val="000000"/>
        </w:rPr>
      </w:pPr>
      <w:r>
        <w:rPr>
          <w:color w:val="000000"/>
        </w:rPr>
        <w:t xml:space="preserve">- </w:t>
      </w:r>
      <w:r w:rsidR="004B1D58" w:rsidRPr="0045269F">
        <w:rPr>
          <w:color w:val="000000"/>
        </w:rPr>
        <w:t xml:space="preserve">dla całego pakietu dokumentu w kroku 2 </w:t>
      </w:r>
      <w:r w:rsidR="004B1D58" w:rsidRPr="0045269F">
        <w:rPr>
          <w:b/>
          <w:i/>
          <w:color w:val="000000"/>
        </w:rPr>
        <w:t>Formularz składania oferty</w:t>
      </w:r>
      <w:r w:rsidR="004B1D58" w:rsidRPr="0045269F">
        <w:rPr>
          <w:color w:val="000000"/>
        </w:rPr>
        <w:t xml:space="preserve"> </w:t>
      </w:r>
      <w:r w:rsidR="008C50FA">
        <w:rPr>
          <w:color w:val="000000"/>
        </w:rPr>
        <w:br/>
      </w:r>
      <w:r>
        <w:rPr>
          <w:color w:val="000000"/>
        </w:rPr>
        <w:t xml:space="preserve">     </w:t>
      </w:r>
      <w:r w:rsidR="004B1D58" w:rsidRPr="0045269F">
        <w:rPr>
          <w:color w:val="000000"/>
        </w:rPr>
        <w:t xml:space="preserve">(po kliknięciu w przycisku </w:t>
      </w:r>
      <w:r w:rsidR="004B1D58" w:rsidRPr="0045269F">
        <w:rPr>
          <w:b/>
          <w:i/>
          <w:color w:val="000000"/>
        </w:rPr>
        <w:t>Przejdź do podsumowania</w:t>
      </w:r>
      <w:r w:rsidR="004B1D58" w:rsidRPr="0045269F">
        <w:rPr>
          <w:color w:val="000000"/>
        </w:rPr>
        <w:t>)</w:t>
      </w:r>
    </w:p>
    <w:p w14:paraId="34F223A6" w14:textId="77777777" w:rsidR="004B1D58" w:rsidRPr="00E52097" w:rsidRDefault="004B1D58" w:rsidP="00E963BF">
      <w:pPr>
        <w:pStyle w:val="Tekstpodstawowy"/>
        <w:numPr>
          <w:ilvl w:val="0"/>
          <w:numId w:val="49"/>
        </w:numPr>
        <w:ind w:left="851"/>
        <w:jc w:val="both"/>
        <w:rPr>
          <w:color w:val="000000"/>
        </w:rPr>
      </w:pPr>
      <w:r w:rsidRPr="00D459E0">
        <w:rPr>
          <w:color w:val="000000"/>
        </w:rPr>
        <w:t xml:space="preserve">klikamy przycisk </w:t>
      </w:r>
      <w:r w:rsidRPr="00D459E0">
        <w:rPr>
          <w:b/>
          <w:i/>
          <w:color w:val="000000"/>
        </w:rPr>
        <w:t>Złóż ofertę;</w:t>
      </w:r>
    </w:p>
    <w:p w14:paraId="484E5977" w14:textId="77777777" w:rsidR="004B1D58" w:rsidRPr="008C50FA" w:rsidRDefault="004B1D58" w:rsidP="00E963BF">
      <w:pPr>
        <w:pStyle w:val="Tekstpodstawowy"/>
        <w:numPr>
          <w:ilvl w:val="0"/>
          <w:numId w:val="49"/>
        </w:numPr>
        <w:ind w:left="709" w:hanging="283"/>
        <w:jc w:val="both"/>
        <w:rPr>
          <w:color w:val="000000"/>
        </w:rPr>
      </w:pPr>
      <w:r w:rsidRPr="00E52097">
        <w:rPr>
          <w:color w:val="000000"/>
        </w:rPr>
        <w:t xml:space="preserve">następnie system zaszyfruje ofertę, tak by była niedostępna przez zamawiającego </w:t>
      </w:r>
      <w:r w:rsidR="008C50FA">
        <w:rPr>
          <w:color w:val="000000"/>
        </w:rPr>
        <w:br/>
      </w:r>
      <w:r w:rsidRPr="008C50FA">
        <w:rPr>
          <w:color w:val="000000"/>
        </w:rPr>
        <w:t>do terminu otwarcia ofert;</w:t>
      </w:r>
    </w:p>
    <w:p w14:paraId="00CB12FC" w14:textId="77777777" w:rsidR="004B1D58" w:rsidRDefault="004B1D58" w:rsidP="00E963BF">
      <w:pPr>
        <w:pStyle w:val="Tekstpodstawowy"/>
        <w:numPr>
          <w:ilvl w:val="0"/>
          <w:numId w:val="49"/>
        </w:numPr>
        <w:ind w:left="709"/>
        <w:jc w:val="both"/>
        <w:rPr>
          <w:color w:val="000000"/>
        </w:rPr>
      </w:pPr>
      <w:r w:rsidRPr="00E52097">
        <w:rPr>
          <w:color w:val="000000"/>
        </w:rPr>
        <w:t>ostatnim krokiem jest wyświetlenie się komunikatu i przesłanie wiadomości email</w:t>
      </w:r>
      <w:r w:rsidR="00E73BEE" w:rsidRPr="00E52097">
        <w:rPr>
          <w:color w:val="000000"/>
        </w:rPr>
        <w:t xml:space="preserve"> </w:t>
      </w:r>
      <w:r w:rsidR="008C50FA">
        <w:rPr>
          <w:color w:val="000000"/>
        </w:rPr>
        <w:br/>
      </w:r>
      <w:r w:rsidRPr="00E52097">
        <w:rPr>
          <w:color w:val="000000"/>
        </w:rPr>
        <w:t>z platforma zakupowa.pl z informacja na temat złożonej oferty;</w:t>
      </w:r>
    </w:p>
    <w:p w14:paraId="09A3FE7B" w14:textId="77777777" w:rsidR="004B1D58" w:rsidRDefault="004B1D58" w:rsidP="00E963BF">
      <w:pPr>
        <w:pStyle w:val="Tekstpodstawowy"/>
        <w:numPr>
          <w:ilvl w:val="0"/>
          <w:numId w:val="49"/>
        </w:numPr>
        <w:ind w:left="709"/>
        <w:jc w:val="both"/>
        <w:rPr>
          <w:color w:val="000000"/>
        </w:rPr>
      </w:pPr>
      <w:r w:rsidRPr="00E52097">
        <w:rPr>
          <w:color w:val="000000"/>
        </w:rPr>
        <w:t>w celach odwoła</w:t>
      </w:r>
      <w:r w:rsidR="008C50FA">
        <w:rPr>
          <w:color w:val="000000"/>
        </w:rPr>
        <w:t xml:space="preserve">wczych z uwagi na zaszyfrowanie </w:t>
      </w:r>
      <w:r w:rsidRPr="00E52097">
        <w:rPr>
          <w:color w:val="000000"/>
        </w:rPr>
        <w:t>oferty</w:t>
      </w:r>
      <w:r w:rsidR="008F4415">
        <w:rPr>
          <w:color w:val="000000"/>
        </w:rPr>
        <w:t xml:space="preserve"> </w:t>
      </w:r>
      <w:r w:rsidRPr="00E52097">
        <w:rPr>
          <w:color w:val="000000"/>
        </w:rPr>
        <w:t>na platformazakupowa.pl wykonawca powinien przechowywać kopię swojej oferty wraz z pobranym plikiem XML na swoim komputerze;</w:t>
      </w:r>
    </w:p>
    <w:p w14:paraId="7366593F" w14:textId="77777777" w:rsidR="004B1D58" w:rsidRPr="00E52097" w:rsidRDefault="004B1D58" w:rsidP="00E963BF">
      <w:pPr>
        <w:pStyle w:val="Tekstpodstawowy"/>
        <w:numPr>
          <w:ilvl w:val="0"/>
          <w:numId w:val="49"/>
        </w:numPr>
        <w:ind w:left="709"/>
        <w:jc w:val="both"/>
        <w:rPr>
          <w:color w:val="000000"/>
        </w:rPr>
      </w:pPr>
      <w:r w:rsidRPr="00E52097">
        <w:rPr>
          <w:color w:val="000000"/>
        </w:rPr>
        <w:t>za datę przekazania oferty przyjmuje się datę jej przekazania w systemie</w:t>
      </w:r>
      <w:r w:rsidR="008F4415">
        <w:rPr>
          <w:color w:val="000000"/>
        </w:rPr>
        <w:t xml:space="preserve"> </w:t>
      </w:r>
      <w:r w:rsidRPr="00E52097">
        <w:rPr>
          <w:color w:val="000000"/>
        </w:rPr>
        <w:t>wraz</w:t>
      </w:r>
      <w:r w:rsidR="00E73BEE" w:rsidRPr="00E52097">
        <w:rPr>
          <w:color w:val="000000"/>
        </w:rPr>
        <w:t xml:space="preserve"> </w:t>
      </w:r>
      <w:r w:rsidR="008C50FA">
        <w:rPr>
          <w:color w:val="000000"/>
        </w:rPr>
        <w:br/>
      </w:r>
      <w:r w:rsidRPr="00E52097">
        <w:rPr>
          <w:color w:val="000000"/>
        </w:rPr>
        <w:t xml:space="preserve">z wgraniem paczki w formacie XML w drugim kroku składania oferty poprzez kliknięcie przycisku „ Złóż ofertę” i wyświetlenie komunikatu, że oferta została złożona; </w:t>
      </w:r>
    </w:p>
    <w:p w14:paraId="387AC3CE" w14:textId="77777777" w:rsidR="004B1D58" w:rsidRPr="00D459E0" w:rsidRDefault="004B1D58" w:rsidP="00E963BF">
      <w:pPr>
        <w:pStyle w:val="Tekstpodstawowy"/>
        <w:numPr>
          <w:ilvl w:val="0"/>
          <w:numId w:val="48"/>
        </w:numPr>
        <w:ind w:left="709"/>
        <w:jc w:val="both"/>
        <w:rPr>
          <w:color w:val="000000"/>
        </w:rPr>
      </w:pPr>
      <w:r w:rsidRPr="00D459E0">
        <w:rPr>
          <w:rFonts w:eastAsia="CIDFont+F3"/>
          <w:color w:val="000000"/>
        </w:rPr>
        <w:t>Zmiana lub wycofanie oferty przez Wykonawcę:</w:t>
      </w:r>
    </w:p>
    <w:p w14:paraId="58B68615" w14:textId="77777777" w:rsidR="004B1D58" w:rsidRPr="00E52097" w:rsidRDefault="004B1D58" w:rsidP="00E963BF">
      <w:pPr>
        <w:pStyle w:val="Tekstpodstawowy"/>
        <w:numPr>
          <w:ilvl w:val="0"/>
          <w:numId w:val="50"/>
        </w:numPr>
        <w:jc w:val="both"/>
        <w:rPr>
          <w:color w:val="000000"/>
        </w:rPr>
      </w:pPr>
      <w:r w:rsidRPr="00D459E0">
        <w:rPr>
          <w:rFonts w:eastAsia="CIDFont+F3"/>
          <w:color w:val="000000"/>
        </w:rPr>
        <w:t xml:space="preserve">Wykonawca może przed terminem składania ofert zmienić bądź wycofać ofertę </w:t>
      </w:r>
      <w:r>
        <w:rPr>
          <w:rFonts w:eastAsia="CIDFont+F3"/>
          <w:color w:val="000000"/>
        </w:rPr>
        <w:t xml:space="preserve"> </w:t>
      </w:r>
      <w:r w:rsidRPr="00D459E0">
        <w:rPr>
          <w:rFonts w:eastAsia="CIDFont+F3"/>
          <w:color w:val="000000"/>
        </w:rPr>
        <w:t xml:space="preserve">za pośrednictwem </w:t>
      </w:r>
      <w:r>
        <w:rPr>
          <w:rFonts w:eastAsia="CIDFont+F3"/>
          <w:b/>
          <w:i/>
          <w:color w:val="000000"/>
        </w:rPr>
        <w:t xml:space="preserve">Formularza składania </w:t>
      </w:r>
      <w:r w:rsidRPr="00D459E0">
        <w:rPr>
          <w:rFonts w:eastAsia="CIDFont+F3"/>
          <w:b/>
          <w:i/>
          <w:color w:val="000000"/>
        </w:rPr>
        <w:t>oferty;</w:t>
      </w:r>
    </w:p>
    <w:p w14:paraId="6D42C212"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lastRenderedPageBreak/>
        <w:t>Z uwagi na to, że oferta wykonawcy jest zaszyfrowana nie można jej edytować przez zmianę oferty rozumie się złożenie nowej oferty i wycofanie poprzedniej, jednak należy to zrobić przed terminem składania ofert w postępowaniu;</w:t>
      </w:r>
    </w:p>
    <w:p w14:paraId="351C22B4"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136C181A"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Wycofanie złożonej oferty, powoduje że Zamawiający nie będzie miał możliwości zapoznania się z nią po upływie terminu zakończeniu składania ofert w postępowaniu;</w:t>
      </w:r>
    </w:p>
    <w:p w14:paraId="34E56694" w14:textId="77777777" w:rsidR="008D5251" w:rsidRPr="008D5251" w:rsidRDefault="004B1D58" w:rsidP="00E963BF">
      <w:pPr>
        <w:pStyle w:val="Tekstpodstawowy"/>
        <w:numPr>
          <w:ilvl w:val="0"/>
          <w:numId w:val="50"/>
        </w:numPr>
        <w:jc w:val="both"/>
        <w:rPr>
          <w:color w:val="000000"/>
        </w:rPr>
      </w:pPr>
      <w:r w:rsidRPr="00E52097">
        <w:rPr>
          <w:rFonts w:eastAsia="CIDFont+F3"/>
          <w:color w:val="000000"/>
        </w:rPr>
        <w:t>Wykonawca po upływie terminu składania ofert nie może dokonać zmiany złożonej oferty.</w:t>
      </w:r>
    </w:p>
    <w:p w14:paraId="5F9CFA08" w14:textId="77777777" w:rsidR="004B1D58" w:rsidRPr="00E52097" w:rsidRDefault="004B1D58" w:rsidP="008D5251">
      <w:pPr>
        <w:pStyle w:val="Tekstpodstawowy"/>
        <w:ind w:left="720"/>
        <w:jc w:val="both"/>
        <w:rPr>
          <w:color w:val="000000"/>
        </w:rPr>
      </w:pPr>
      <w:r w:rsidRPr="00E52097">
        <w:rPr>
          <w:rFonts w:eastAsia="CIDFont+F3"/>
          <w:color w:val="000000"/>
        </w:rPr>
        <w:t xml:space="preserve"> </w:t>
      </w:r>
    </w:p>
    <w:tbl>
      <w:tblPr>
        <w:tblW w:w="9653" w:type="dxa"/>
        <w:tblInd w:w="-72" w:type="dxa"/>
        <w:shd w:val="pct12" w:color="auto" w:fill="auto"/>
        <w:tblCellMar>
          <w:left w:w="70" w:type="dxa"/>
          <w:right w:w="70" w:type="dxa"/>
        </w:tblCellMar>
        <w:tblLook w:val="0000" w:firstRow="0" w:lastRow="0" w:firstColumn="0" w:lastColumn="0" w:noHBand="0" w:noVBand="0"/>
      </w:tblPr>
      <w:tblGrid>
        <w:gridCol w:w="178"/>
        <w:gridCol w:w="9475"/>
      </w:tblGrid>
      <w:tr w:rsidR="00D03174" w:rsidRPr="009E44CA" w14:paraId="422D7502" w14:textId="77777777" w:rsidTr="00347532">
        <w:trPr>
          <w:trHeight w:val="34"/>
        </w:trPr>
        <w:tc>
          <w:tcPr>
            <w:tcW w:w="178" w:type="dxa"/>
            <w:shd w:val="pct12" w:color="auto" w:fill="auto"/>
            <w:vAlign w:val="center"/>
          </w:tcPr>
          <w:p w14:paraId="2430DC93" w14:textId="77777777" w:rsidR="00D03174" w:rsidRPr="009E44CA" w:rsidRDefault="00D03174" w:rsidP="009E44CA">
            <w:pPr>
              <w:pStyle w:val="Nagwek3"/>
              <w:spacing w:before="60"/>
              <w:rPr>
                <w:rFonts w:ascii="Times New Roman" w:hAnsi="Times New Roman"/>
                <w:lang w:val="pl-PL" w:eastAsia="pl-PL"/>
              </w:rPr>
            </w:pPr>
          </w:p>
        </w:tc>
        <w:tc>
          <w:tcPr>
            <w:tcW w:w="9475" w:type="dxa"/>
            <w:shd w:val="pct12" w:color="auto" w:fill="auto"/>
            <w:vAlign w:val="center"/>
          </w:tcPr>
          <w:p w14:paraId="018ABAD0" w14:textId="77777777" w:rsidR="00D03174" w:rsidRPr="009E44CA" w:rsidRDefault="00D03174" w:rsidP="00E963BF">
            <w:pPr>
              <w:pStyle w:val="Tytu"/>
              <w:numPr>
                <w:ilvl w:val="0"/>
                <w:numId w:val="25"/>
              </w:numPr>
              <w:spacing w:after="60"/>
              <w:jc w:val="left"/>
              <w:rPr>
                <w:sz w:val="26"/>
                <w:szCs w:val="26"/>
                <w:u w:val="single"/>
              </w:rPr>
            </w:pPr>
            <w:r w:rsidRPr="009E44CA">
              <w:rPr>
                <w:sz w:val="26"/>
                <w:szCs w:val="26"/>
                <w:u w:val="single"/>
              </w:rPr>
              <w:t>MIEJSCE ORAZ TERMIN SKŁADANIA I OTWARCIA OFERT</w:t>
            </w:r>
          </w:p>
        </w:tc>
      </w:tr>
    </w:tbl>
    <w:p w14:paraId="64EEB773" w14:textId="77777777" w:rsidR="002B0FB9" w:rsidRDefault="002B0FB9" w:rsidP="00545E2A">
      <w:pPr>
        <w:autoSpaceDE w:val="0"/>
        <w:autoSpaceDN w:val="0"/>
        <w:adjustRightInd w:val="0"/>
        <w:spacing w:line="276" w:lineRule="auto"/>
        <w:rPr>
          <w:rFonts w:eastAsia="Times New Roman"/>
          <w:b/>
        </w:rPr>
      </w:pPr>
    </w:p>
    <w:p w14:paraId="3500A765" w14:textId="77777777" w:rsidR="002A60CB" w:rsidRPr="00347532" w:rsidRDefault="002A60CB" w:rsidP="00E963BF">
      <w:pPr>
        <w:numPr>
          <w:ilvl w:val="0"/>
          <w:numId w:val="52"/>
        </w:numPr>
        <w:autoSpaceDE w:val="0"/>
        <w:autoSpaceDN w:val="0"/>
        <w:adjustRightInd w:val="0"/>
        <w:spacing w:line="276" w:lineRule="auto"/>
        <w:ind w:left="284" w:firstLine="45"/>
        <w:jc w:val="both"/>
        <w:rPr>
          <w:rFonts w:eastAsia="Times New Roman"/>
        </w:rPr>
      </w:pPr>
      <w:r w:rsidRPr="00347532">
        <w:rPr>
          <w:rFonts w:eastAsia="Times New Roman"/>
        </w:rPr>
        <w:t xml:space="preserve">Zamawiający zapewnia, aby z zawartością ofert nie można było zapoznać się przed upływem terminu ich otwarcia. </w:t>
      </w:r>
    </w:p>
    <w:p w14:paraId="7522A7C1" w14:textId="38579914" w:rsidR="004E1684" w:rsidRPr="00DA6D53" w:rsidRDefault="004E1684" w:rsidP="00E963BF">
      <w:pPr>
        <w:numPr>
          <w:ilvl w:val="0"/>
          <w:numId w:val="52"/>
        </w:numPr>
        <w:autoSpaceDE w:val="0"/>
        <w:autoSpaceDN w:val="0"/>
        <w:adjustRightInd w:val="0"/>
        <w:spacing w:line="276" w:lineRule="auto"/>
        <w:ind w:left="284" w:firstLine="45"/>
        <w:jc w:val="both"/>
        <w:rPr>
          <w:rFonts w:eastAsia="Times New Roman"/>
          <w:b/>
        </w:rPr>
      </w:pPr>
      <w:r w:rsidRPr="00DA6D53">
        <w:rPr>
          <w:rFonts w:eastAsia="CIDFont+F3"/>
        </w:rPr>
        <w:t>Ofertę należy złożyć za pośrednictwem platformy zakupowej, w terminie</w:t>
      </w:r>
      <w:r w:rsidR="00E338C3" w:rsidRPr="00DA6D53">
        <w:rPr>
          <w:rFonts w:eastAsia="CIDFont+F3"/>
        </w:rPr>
        <w:t xml:space="preserve"> </w:t>
      </w:r>
      <w:r w:rsidR="00EA6802" w:rsidRPr="00DA6D53">
        <w:rPr>
          <w:rFonts w:eastAsia="CIDFont+F3"/>
          <w:b/>
        </w:rPr>
        <w:t xml:space="preserve">do </w:t>
      </w:r>
      <w:r w:rsidR="001C7516" w:rsidRPr="00DA6D53">
        <w:rPr>
          <w:rFonts w:eastAsia="CIDFont+F3"/>
          <w:b/>
        </w:rPr>
        <w:t>17.</w:t>
      </w:r>
      <w:r w:rsidR="007D6066" w:rsidRPr="00DA6D53">
        <w:rPr>
          <w:rFonts w:eastAsia="CIDFont+F3"/>
          <w:b/>
        </w:rPr>
        <w:t>06</w:t>
      </w:r>
      <w:r w:rsidR="006A48F0" w:rsidRPr="00DA6D53">
        <w:rPr>
          <w:rFonts w:eastAsia="CIDFont+F3"/>
          <w:b/>
        </w:rPr>
        <w:t>.</w:t>
      </w:r>
      <w:r w:rsidR="008024B7" w:rsidRPr="00DA6D53">
        <w:rPr>
          <w:rFonts w:eastAsia="CIDFont+F3"/>
          <w:b/>
        </w:rPr>
        <w:t>202</w:t>
      </w:r>
      <w:r w:rsidR="007D6066" w:rsidRPr="00DA6D53">
        <w:rPr>
          <w:rFonts w:eastAsia="CIDFont+F3"/>
          <w:b/>
        </w:rPr>
        <w:t>4</w:t>
      </w:r>
      <w:r w:rsidR="008024B7" w:rsidRPr="00DA6D53">
        <w:rPr>
          <w:rFonts w:eastAsia="CIDFont+F3"/>
          <w:b/>
        </w:rPr>
        <w:t xml:space="preserve"> </w:t>
      </w:r>
      <w:r w:rsidR="00E00EC9" w:rsidRPr="00DA6D53">
        <w:rPr>
          <w:rFonts w:eastAsia="CIDFont+F3"/>
          <w:b/>
        </w:rPr>
        <w:t>r., godz. 1</w:t>
      </w:r>
      <w:r w:rsidR="0044615C" w:rsidRPr="00DA6D53">
        <w:rPr>
          <w:rFonts w:eastAsia="CIDFont+F3"/>
          <w:b/>
        </w:rPr>
        <w:t>0</w:t>
      </w:r>
      <w:r w:rsidRPr="00DA6D53">
        <w:rPr>
          <w:rFonts w:eastAsia="CIDFont+F3"/>
          <w:b/>
        </w:rPr>
        <w:t>:00.</w:t>
      </w:r>
      <w:r w:rsidR="0044615C" w:rsidRPr="00DA6D53">
        <w:rPr>
          <w:rFonts w:eastAsia="CIDFont+F3"/>
          <w:b/>
        </w:rPr>
        <w:t xml:space="preserve"> </w:t>
      </w:r>
    </w:p>
    <w:p w14:paraId="5504BC67" w14:textId="06924578" w:rsidR="004E1684" w:rsidRPr="001B1BAE" w:rsidRDefault="004E1684" w:rsidP="00E963BF">
      <w:pPr>
        <w:numPr>
          <w:ilvl w:val="0"/>
          <w:numId w:val="52"/>
        </w:numPr>
        <w:autoSpaceDE w:val="0"/>
        <w:autoSpaceDN w:val="0"/>
        <w:adjustRightInd w:val="0"/>
        <w:spacing w:line="276" w:lineRule="auto"/>
        <w:ind w:left="284" w:firstLine="45"/>
        <w:jc w:val="both"/>
        <w:rPr>
          <w:rFonts w:eastAsia="Times New Roman"/>
        </w:rPr>
      </w:pPr>
      <w:r w:rsidRPr="00DA6D53">
        <w:rPr>
          <w:rFonts w:eastAsia="CIDFont+F3"/>
        </w:rPr>
        <w:t>Otwarcie ofert nastąpi w dniu</w:t>
      </w:r>
      <w:r w:rsidR="002933FC" w:rsidRPr="00DA6D53">
        <w:rPr>
          <w:rFonts w:eastAsia="CIDFont+F3"/>
        </w:rPr>
        <w:t xml:space="preserve"> </w:t>
      </w:r>
      <w:r w:rsidR="001C7516" w:rsidRPr="00DA6D53">
        <w:rPr>
          <w:rFonts w:eastAsia="CIDFont+F3"/>
          <w:b/>
        </w:rPr>
        <w:t>17.</w:t>
      </w:r>
      <w:r w:rsidR="007D6066" w:rsidRPr="00DA6D53">
        <w:rPr>
          <w:rFonts w:eastAsia="CIDFont+F3"/>
          <w:b/>
        </w:rPr>
        <w:t>06</w:t>
      </w:r>
      <w:r w:rsidR="006A48F0" w:rsidRPr="00DA6D53">
        <w:rPr>
          <w:rFonts w:eastAsia="CIDFont+F3"/>
          <w:b/>
        </w:rPr>
        <w:t>.</w:t>
      </w:r>
      <w:r w:rsidR="008024B7" w:rsidRPr="00DA6D53">
        <w:rPr>
          <w:rFonts w:eastAsia="CIDFont+F3"/>
          <w:b/>
        </w:rPr>
        <w:t>202</w:t>
      </w:r>
      <w:r w:rsidR="007D6066" w:rsidRPr="00DA6D53">
        <w:rPr>
          <w:rFonts w:eastAsia="CIDFont+F3"/>
          <w:b/>
        </w:rPr>
        <w:t>4</w:t>
      </w:r>
      <w:r w:rsidR="00C143BD" w:rsidRPr="00DA6D53">
        <w:rPr>
          <w:rFonts w:eastAsia="CIDFont+F3"/>
          <w:b/>
        </w:rPr>
        <w:t xml:space="preserve"> </w:t>
      </w:r>
      <w:r w:rsidR="008024B7" w:rsidRPr="00DA6D53">
        <w:rPr>
          <w:rFonts w:eastAsia="CIDFont+F3"/>
          <w:b/>
        </w:rPr>
        <w:t>r.</w:t>
      </w:r>
      <w:r w:rsidR="00E00EC9" w:rsidRPr="00DA6D53">
        <w:rPr>
          <w:rFonts w:eastAsia="CIDFont+F3"/>
          <w:b/>
        </w:rPr>
        <w:t xml:space="preserve"> godz</w:t>
      </w:r>
      <w:r w:rsidR="00E00EC9" w:rsidRPr="00E36B42">
        <w:rPr>
          <w:rFonts w:eastAsia="CIDFont+F3"/>
          <w:b/>
        </w:rPr>
        <w:t>. 1</w:t>
      </w:r>
      <w:r w:rsidR="0044615C" w:rsidRPr="00E36B42">
        <w:rPr>
          <w:rFonts w:eastAsia="CIDFont+F3"/>
          <w:b/>
        </w:rPr>
        <w:t>0</w:t>
      </w:r>
      <w:r w:rsidRPr="00E36B42">
        <w:rPr>
          <w:rFonts w:eastAsia="CIDFont+F3"/>
          <w:b/>
        </w:rPr>
        <w:t xml:space="preserve">:30 </w:t>
      </w:r>
      <w:r w:rsidRPr="00E36B42">
        <w:rPr>
          <w:rFonts w:eastAsia="CIDFont+F3"/>
        </w:rPr>
        <w:t>za pośrednictwem platformy zakupowej poprzez odszyfrowanie ofert. Otwarcie ofert jest jawne</w:t>
      </w:r>
      <w:r w:rsidRPr="00347532">
        <w:rPr>
          <w:rFonts w:eastAsia="CIDFont+F3"/>
        </w:rPr>
        <w:t xml:space="preserve"> i będzie się odbywać </w:t>
      </w:r>
      <w:r w:rsidRPr="001B1BAE">
        <w:rPr>
          <w:rFonts w:eastAsia="CIDFont+F3"/>
        </w:rPr>
        <w:t>w siedzibie Zamawiającego, ul. Sandomierska 24</w:t>
      </w:r>
      <w:r w:rsidR="00E338C3" w:rsidRPr="001B1BAE">
        <w:rPr>
          <w:rFonts w:eastAsia="CIDFont+F3"/>
        </w:rPr>
        <w:t>9, 25-330 Kielce, w pokoju nr 15.</w:t>
      </w:r>
      <w:r w:rsidR="000F60EF" w:rsidRPr="001B1BAE">
        <w:rPr>
          <w:rFonts w:eastAsia="CIDFont+F3"/>
        </w:rPr>
        <w:t xml:space="preserve"> </w:t>
      </w:r>
    </w:p>
    <w:p w14:paraId="31BC91BD" w14:textId="77777777" w:rsidR="002A60CB" w:rsidRDefault="005F6ED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 xml:space="preserve">W przypadku awarii </w:t>
      </w:r>
      <w:r w:rsidR="002A60CB" w:rsidRPr="00E9116B">
        <w:rPr>
          <w:rFonts w:eastAsia="Times New Roman"/>
        </w:rPr>
        <w:t xml:space="preserve"> systemu</w:t>
      </w:r>
      <w:r w:rsidRPr="00E9116B">
        <w:rPr>
          <w:rFonts w:eastAsia="Times New Roman"/>
        </w:rPr>
        <w:t xml:space="preserve"> teleinformatycznego</w:t>
      </w:r>
      <w:r w:rsidR="002A60CB" w:rsidRPr="00E9116B">
        <w:rPr>
          <w:rFonts w:eastAsia="Times New Roman"/>
        </w:rPr>
        <w:t xml:space="preserve">, która </w:t>
      </w:r>
      <w:r w:rsidRPr="00E9116B">
        <w:rPr>
          <w:rFonts w:eastAsia="Times New Roman"/>
        </w:rPr>
        <w:t>s</w:t>
      </w:r>
      <w:r w:rsidR="002A60CB" w:rsidRPr="00E9116B">
        <w:rPr>
          <w:rFonts w:eastAsia="Times New Roman"/>
        </w:rPr>
        <w:t>powoduje brak możliwości otwarcia ofert w terminie określonym przez zamawiaj</w:t>
      </w:r>
      <w:r w:rsidRPr="00E9116B">
        <w:rPr>
          <w:rFonts w:eastAsia="Times New Roman"/>
        </w:rPr>
        <w:t xml:space="preserve">ącego, otwarcie ofert nastąpi </w:t>
      </w:r>
      <w:r w:rsidR="002A60CB" w:rsidRPr="00E9116B">
        <w:rPr>
          <w:rFonts w:eastAsia="Times New Roman"/>
        </w:rPr>
        <w:t xml:space="preserve">niezwłocznie po usunięciu awarii. </w:t>
      </w:r>
    </w:p>
    <w:p w14:paraId="2A2FBCBA" w14:textId="77777777" w:rsidR="002A60CB" w:rsidRDefault="002A60C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 xml:space="preserve">Zamawiający </w:t>
      </w:r>
      <w:r w:rsidR="005F6EDB" w:rsidRPr="00E9116B">
        <w:rPr>
          <w:rFonts w:eastAsia="Times New Roman"/>
        </w:rPr>
        <w:t>po</w:t>
      </w:r>
      <w:r w:rsidRPr="00E9116B">
        <w:rPr>
          <w:rFonts w:eastAsia="Times New Roman"/>
        </w:rPr>
        <w:t xml:space="preserve">informuje o zmianie terminu otwarcia ofert na stronie internetowej prowadzonego postępowania. </w:t>
      </w:r>
    </w:p>
    <w:p w14:paraId="046806D6" w14:textId="77777777" w:rsidR="002A60CB" w:rsidRDefault="002A60C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Zamawiający, najpóźniej p</w:t>
      </w:r>
      <w:r w:rsidR="005F6EDB" w:rsidRPr="00E9116B">
        <w:rPr>
          <w:rFonts w:eastAsia="Times New Roman"/>
        </w:rPr>
        <w:t>rzed otwarciem ofert, udostępni</w:t>
      </w:r>
      <w:r w:rsidRPr="00E9116B">
        <w:rPr>
          <w:rFonts w:eastAsia="Times New Roman"/>
        </w:rPr>
        <w:t xml:space="preserve"> n</w:t>
      </w:r>
      <w:r w:rsidR="005F6EDB" w:rsidRPr="00E9116B">
        <w:rPr>
          <w:rFonts w:eastAsia="Times New Roman"/>
        </w:rPr>
        <w:t>a stronie internetowej prowadzo</w:t>
      </w:r>
      <w:r w:rsidRPr="00E9116B">
        <w:rPr>
          <w:rFonts w:eastAsia="Times New Roman"/>
        </w:rPr>
        <w:t xml:space="preserve">nego postępowania informację o kwocie, jaką zamierza przeznaczyć na sfinansowanie zamówienia. </w:t>
      </w:r>
    </w:p>
    <w:p w14:paraId="25DAFC5C" w14:textId="77777777" w:rsidR="002A60CB" w:rsidRPr="00E9116B" w:rsidRDefault="002A60CB" w:rsidP="00E963BF">
      <w:pPr>
        <w:numPr>
          <w:ilvl w:val="0"/>
          <w:numId w:val="52"/>
        </w:numPr>
        <w:autoSpaceDE w:val="0"/>
        <w:autoSpaceDN w:val="0"/>
        <w:adjustRightInd w:val="0"/>
        <w:spacing w:line="276" w:lineRule="auto"/>
        <w:ind w:left="284" w:firstLine="45"/>
        <w:rPr>
          <w:rFonts w:eastAsia="Times New Roman"/>
        </w:rPr>
      </w:pPr>
      <w:r w:rsidRPr="00E9116B">
        <w:rPr>
          <w:rFonts w:eastAsia="Times New Roman"/>
        </w:rPr>
        <w:t xml:space="preserve">Zamawiający, niezwłocznie po otwarciu ofert, udostępnia na stronie internetowej prowadzonego postępowania informacje o: </w:t>
      </w:r>
    </w:p>
    <w:p w14:paraId="5D102D3D" w14:textId="77777777" w:rsidR="002A60CB" w:rsidRPr="00545E2A" w:rsidRDefault="002A60CB" w:rsidP="009F1F6A">
      <w:pPr>
        <w:autoSpaceDE w:val="0"/>
        <w:autoSpaceDN w:val="0"/>
        <w:adjustRightInd w:val="0"/>
        <w:spacing w:line="276" w:lineRule="auto"/>
        <w:rPr>
          <w:rFonts w:eastAsia="Times New Roman"/>
        </w:rPr>
      </w:pPr>
      <w:r w:rsidRPr="00545E2A">
        <w:rPr>
          <w:rFonts w:eastAsia="Times New Roman"/>
        </w:rPr>
        <w:t>1) nazwach albo imionach i nazwiskach oraz siedzibach lub miejsc</w:t>
      </w:r>
      <w:r w:rsidR="005F6EDB" w:rsidRPr="00545E2A">
        <w:rPr>
          <w:rFonts w:eastAsia="Times New Roman"/>
        </w:rPr>
        <w:t>ach prowadzonej działalności go</w:t>
      </w:r>
      <w:r w:rsidRPr="00545E2A">
        <w:rPr>
          <w:rFonts w:eastAsia="Times New Roman"/>
        </w:rPr>
        <w:t xml:space="preserve">spodarczej albo miejscach zamieszkania wykonawców, których oferty zostały otwarte; </w:t>
      </w:r>
    </w:p>
    <w:p w14:paraId="50A45281" w14:textId="77777777" w:rsidR="002A60CB" w:rsidRDefault="002A60CB" w:rsidP="009F1F6A">
      <w:pPr>
        <w:autoSpaceDE w:val="0"/>
        <w:autoSpaceDN w:val="0"/>
        <w:adjustRightInd w:val="0"/>
        <w:spacing w:line="276" w:lineRule="auto"/>
        <w:rPr>
          <w:rFonts w:eastAsia="Times New Roman"/>
        </w:rPr>
      </w:pPr>
      <w:r w:rsidRPr="00545E2A">
        <w:rPr>
          <w:rFonts w:eastAsia="Times New Roman"/>
        </w:rPr>
        <w:t xml:space="preserve">2) cenach lub kosztach zawartych w ofertach. </w:t>
      </w:r>
    </w:p>
    <w:p w14:paraId="4AFDF46E" w14:textId="77777777" w:rsidR="009F1F6A" w:rsidRDefault="00514C57" w:rsidP="00E963BF">
      <w:pPr>
        <w:numPr>
          <w:ilvl w:val="0"/>
          <w:numId w:val="52"/>
        </w:numPr>
        <w:autoSpaceDE w:val="0"/>
        <w:autoSpaceDN w:val="0"/>
        <w:adjustRightInd w:val="0"/>
        <w:spacing w:line="276" w:lineRule="auto"/>
        <w:ind w:left="426"/>
      </w:pPr>
      <w:r w:rsidRPr="00545E2A">
        <w:t>Wykonawca poniesie wszystkie koszty związane z przygotowaniem i złożeniem ofert</w:t>
      </w:r>
      <w:r w:rsidR="002C4EA9">
        <w:t>.</w:t>
      </w:r>
    </w:p>
    <w:p w14:paraId="5F6CD19E" w14:textId="77777777" w:rsidR="002A60CB" w:rsidRPr="00545E2A" w:rsidRDefault="002A60CB" w:rsidP="00545E2A">
      <w:pPr>
        <w:pStyle w:val="Default"/>
        <w:spacing w:line="276" w:lineRule="auto"/>
        <w:jc w:val="both"/>
        <w:rPr>
          <w:i/>
          <w:u w:val="single"/>
        </w:rPr>
      </w:pPr>
    </w:p>
    <w:tbl>
      <w:tblPr>
        <w:tblW w:w="9398" w:type="dxa"/>
        <w:tblInd w:w="-72" w:type="dxa"/>
        <w:shd w:val="pct12" w:color="auto" w:fill="auto"/>
        <w:tblCellMar>
          <w:left w:w="70" w:type="dxa"/>
          <w:right w:w="70" w:type="dxa"/>
        </w:tblCellMar>
        <w:tblLook w:val="0000" w:firstRow="0" w:lastRow="0" w:firstColumn="0" w:lastColumn="0" w:noHBand="0" w:noVBand="0"/>
      </w:tblPr>
      <w:tblGrid>
        <w:gridCol w:w="174"/>
        <w:gridCol w:w="9224"/>
      </w:tblGrid>
      <w:tr w:rsidR="0072387A" w:rsidRPr="009E44CA" w14:paraId="58079F8E" w14:textId="77777777" w:rsidTr="00461726">
        <w:trPr>
          <w:trHeight w:val="40"/>
        </w:trPr>
        <w:tc>
          <w:tcPr>
            <w:tcW w:w="174" w:type="dxa"/>
            <w:shd w:val="pct12" w:color="auto" w:fill="auto"/>
            <w:vAlign w:val="center"/>
          </w:tcPr>
          <w:p w14:paraId="6CB27DFA" w14:textId="77777777" w:rsidR="0072387A" w:rsidRPr="009E44CA" w:rsidRDefault="0072387A" w:rsidP="009E44CA">
            <w:pPr>
              <w:pStyle w:val="Nagwek3"/>
              <w:spacing w:before="60"/>
              <w:rPr>
                <w:rFonts w:ascii="Times New Roman" w:hAnsi="Times New Roman"/>
                <w:lang w:val="pl-PL" w:eastAsia="pl-PL"/>
              </w:rPr>
            </w:pPr>
          </w:p>
        </w:tc>
        <w:tc>
          <w:tcPr>
            <w:tcW w:w="9224" w:type="dxa"/>
            <w:shd w:val="pct12" w:color="auto" w:fill="auto"/>
            <w:vAlign w:val="center"/>
          </w:tcPr>
          <w:p w14:paraId="1697C906" w14:textId="77777777" w:rsidR="0072387A" w:rsidRPr="009E44CA" w:rsidRDefault="00B036CA" w:rsidP="00E963BF">
            <w:pPr>
              <w:pStyle w:val="Tytu"/>
              <w:numPr>
                <w:ilvl w:val="0"/>
                <w:numId w:val="25"/>
              </w:numPr>
              <w:spacing w:after="60"/>
              <w:ind w:hanging="466"/>
              <w:jc w:val="left"/>
              <w:rPr>
                <w:sz w:val="26"/>
                <w:szCs w:val="26"/>
                <w:u w:val="single"/>
              </w:rPr>
            </w:pPr>
            <w:r w:rsidRPr="009E44CA">
              <w:rPr>
                <w:sz w:val="26"/>
                <w:szCs w:val="26"/>
                <w:u w:val="single"/>
              </w:rPr>
              <w:t>OPIS SPOSOBU OBLICZ</w:t>
            </w:r>
            <w:r w:rsidR="006B3F26" w:rsidRPr="009E44CA">
              <w:rPr>
                <w:sz w:val="26"/>
                <w:szCs w:val="26"/>
                <w:u w:val="single"/>
              </w:rPr>
              <w:t>E</w:t>
            </w:r>
            <w:r w:rsidRPr="009E44CA">
              <w:rPr>
                <w:sz w:val="26"/>
                <w:szCs w:val="26"/>
                <w:u w:val="single"/>
              </w:rPr>
              <w:t>NIA CENY</w:t>
            </w:r>
          </w:p>
        </w:tc>
      </w:tr>
    </w:tbl>
    <w:p w14:paraId="3780E327" w14:textId="77777777" w:rsidR="000C10D4" w:rsidRPr="009E44CA" w:rsidRDefault="000C10D4" w:rsidP="009E44CA">
      <w:pPr>
        <w:pStyle w:val="Tekstpodstawowy"/>
        <w:tabs>
          <w:tab w:val="left" w:pos="1134"/>
        </w:tabs>
        <w:spacing w:after="0"/>
        <w:jc w:val="both"/>
      </w:pPr>
    </w:p>
    <w:p w14:paraId="66971D77" w14:textId="55D5ACD5" w:rsidR="002A01D5" w:rsidRDefault="002A01D5" w:rsidP="00E963BF">
      <w:pPr>
        <w:pStyle w:val="Tekstpodstawowy"/>
        <w:numPr>
          <w:ilvl w:val="0"/>
          <w:numId w:val="53"/>
        </w:numPr>
        <w:spacing w:after="60"/>
        <w:ind w:left="426"/>
        <w:jc w:val="both"/>
      </w:pPr>
      <w:r w:rsidRPr="009E44CA">
        <w:t>Oferta musi zawierać ostateczną, sumaryczną c</w:t>
      </w:r>
      <w:r w:rsidR="00401C32">
        <w:t xml:space="preserve">enę obejmującą wszystkie koszty </w:t>
      </w:r>
      <w:r w:rsidRPr="009E44CA">
        <w:t>z uwzględnieniem wszystkich opłat i podatków ewentualnych upustów</w:t>
      </w:r>
      <w:r w:rsidR="00C064ED">
        <w:t xml:space="preserve"> </w:t>
      </w:r>
      <w:r w:rsidRPr="009E44CA">
        <w:t>i rabatów oraz innych kos</w:t>
      </w:r>
      <w:r w:rsidR="00B80F3F">
        <w:t>ztów określonych w niniejszej S</w:t>
      </w:r>
      <w:r w:rsidRPr="009E44CA">
        <w:t>WZ.</w:t>
      </w:r>
    </w:p>
    <w:p w14:paraId="4E525750" w14:textId="77777777" w:rsidR="00F51177" w:rsidRPr="003B795D" w:rsidRDefault="008F4415" w:rsidP="00E963BF">
      <w:pPr>
        <w:pStyle w:val="Tekstpodstawowy"/>
        <w:numPr>
          <w:ilvl w:val="0"/>
          <w:numId w:val="53"/>
        </w:numPr>
        <w:spacing w:after="60"/>
        <w:ind w:left="426"/>
        <w:jc w:val="both"/>
      </w:pPr>
      <w:r>
        <w:t xml:space="preserve"> </w:t>
      </w:r>
      <w:r w:rsidR="002A01D5" w:rsidRPr="00F51177">
        <w:t>Cena musi być podana w</w:t>
      </w:r>
      <w:r w:rsidR="00A81E1C" w:rsidRPr="00F51177">
        <w:t xml:space="preserve"> </w:t>
      </w:r>
      <w:r w:rsidR="002A01D5" w:rsidRPr="00B979E4">
        <w:rPr>
          <w:b/>
        </w:rPr>
        <w:t>złotych</w:t>
      </w:r>
      <w:r w:rsidR="002A01D5" w:rsidRPr="00F51177">
        <w:t xml:space="preserve"> </w:t>
      </w:r>
      <w:r w:rsidR="002A01D5" w:rsidRPr="00B979E4">
        <w:rPr>
          <w:b/>
        </w:rPr>
        <w:t>polskich</w:t>
      </w:r>
      <w:r w:rsidR="002A01D5" w:rsidRPr="00F51177">
        <w:t xml:space="preserve"> cyfrowo i słownie, w zaokrągleniu do </w:t>
      </w:r>
      <w:r w:rsidR="002A01D5" w:rsidRPr="003B795D">
        <w:t>drugiego miejsca po przecinku.</w:t>
      </w:r>
      <w:r w:rsidR="00F51177" w:rsidRPr="003B795D">
        <w:t xml:space="preserve"> Wartości składające się na cenę oferty mu</w:t>
      </w:r>
      <w:r w:rsidR="00F52DA7">
        <w:t xml:space="preserve">szą być liczone z dokładnością do dwóch miejsc po </w:t>
      </w:r>
      <w:r w:rsidR="00F51177" w:rsidRPr="003B795D">
        <w:t>przecinku, z odpowiednim zaokrągleniem w dół lub w górę w następujący sposób:</w:t>
      </w:r>
    </w:p>
    <w:p w14:paraId="47EC8648" w14:textId="77777777" w:rsidR="00F51177" w:rsidRPr="003B795D" w:rsidRDefault="00F51177" w:rsidP="00B979E4">
      <w:pPr>
        <w:ind w:left="426"/>
        <w:jc w:val="both"/>
      </w:pPr>
      <w:r w:rsidRPr="003B795D">
        <w:tab/>
      </w:r>
      <w:r w:rsidRPr="003B795D">
        <w:tab/>
        <w:t>-</w:t>
      </w:r>
      <w:r w:rsidRPr="003B795D">
        <w:tab/>
        <w:t>w dół – jeżeli kolejna cyfra jest mniejsza od 5;</w:t>
      </w:r>
    </w:p>
    <w:p w14:paraId="57E85969" w14:textId="77777777" w:rsidR="002A01D5" w:rsidRDefault="00F51177" w:rsidP="00B979E4">
      <w:pPr>
        <w:ind w:left="426"/>
        <w:jc w:val="both"/>
      </w:pPr>
      <w:r w:rsidRPr="003B795D">
        <w:tab/>
      </w:r>
      <w:r w:rsidRPr="003B795D">
        <w:tab/>
        <w:t>-</w:t>
      </w:r>
      <w:r w:rsidRPr="003B795D">
        <w:tab/>
        <w:t>w górę – jeżeli kolejna cyfra jest większa od 5 lub równa 5.</w:t>
      </w:r>
      <w:r w:rsidR="0096309F">
        <w:t xml:space="preserve"> </w:t>
      </w:r>
    </w:p>
    <w:p w14:paraId="07BB0882" w14:textId="77777777" w:rsidR="002A01D5" w:rsidRPr="00B979E4" w:rsidRDefault="002A01D5" w:rsidP="00E963BF">
      <w:pPr>
        <w:numPr>
          <w:ilvl w:val="0"/>
          <w:numId w:val="53"/>
        </w:numPr>
        <w:ind w:left="426"/>
        <w:jc w:val="both"/>
      </w:pPr>
      <w:r w:rsidRPr="00B979E4">
        <w:rPr>
          <w:bCs/>
        </w:rPr>
        <w:lastRenderedPageBreak/>
        <w:t>Rozliczenia między Zamawiającym, a Wykonawcą będą regulowane w złotych polskich</w:t>
      </w:r>
      <w:r w:rsidRPr="00B979E4">
        <w:rPr>
          <w:b/>
          <w:bCs/>
        </w:rPr>
        <w:t>.</w:t>
      </w:r>
      <w:r w:rsidR="0096309F" w:rsidRPr="00B979E4">
        <w:rPr>
          <w:b/>
          <w:bCs/>
        </w:rPr>
        <w:t xml:space="preserve"> </w:t>
      </w:r>
    </w:p>
    <w:p w14:paraId="2D422444" w14:textId="3923B23C" w:rsidR="009F1F6A" w:rsidRPr="00CF0797" w:rsidRDefault="00972003" w:rsidP="00E963BF">
      <w:pPr>
        <w:numPr>
          <w:ilvl w:val="0"/>
          <w:numId w:val="53"/>
        </w:numPr>
        <w:ind w:left="426"/>
        <w:jc w:val="both"/>
      </w:pPr>
      <w:r w:rsidRPr="00CF0797">
        <w:rPr>
          <w:bCs/>
        </w:rPr>
        <w:t>Jeżeli w zaoferowanej cenie są towary lub usługi, których nabycie prowadzi do powstania u zmawiającego obowiązku podatkowego zgodnie z ustawą z dnia 11 marca 2004</w:t>
      </w:r>
      <w:r w:rsidR="00222710">
        <w:rPr>
          <w:bCs/>
        </w:rPr>
        <w:t xml:space="preserve"> </w:t>
      </w:r>
      <w:r w:rsidRPr="00CF0797">
        <w:rPr>
          <w:bCs/>
        </w:rPr>
        <w:t xml:space="preserve">r. </w:t>
      </w:r>
      <w:r w:rsidR="007F0867">
        <w:rPr>
          <w:bCs/>
        </w:rPr>
        <w:br/>
      </w:r>
      <w:r w:rsidR="00377FCA" w:rsidRPr="00CF0797">
        <w:rPr>
          <w:bCs/>
        </w:rPr>
        <w:t>o podatku o t</w:t>
      </w:r>
      <w:r w:rsidR="007F0867">
        <w:rPr>
          <w:bCs/>
        </w:rPr>
        <w:t>owarach i usługach (</w:t>
      </w:r>
      <w:proofErr w:type="spellStart"/>
      <w:r w:rsidR="00AA5E6F">
        <w:rPr>
          <w:bCs/>
        </w:rPr>
        <w:t>t.j</w:t>
      </w:r>
      <w:proofErr w:type="spellEnd"/>
      <w:r w:rsidR="00AA5E6F">
        <w:rPr>
          <w:bCs/>
        </w:rPr>
        <w:t xml:space="preserve">. </w:t>
      </w:r>
      <w:r w:rsidR="00AA5E6F" w:rsidRPr="00AA5E6F">
        <w:rPr>
          <w:bCs/>
        </w:rPr>
        <w:t>Dz.U.2023.1570</w:t>
      </w:r>
      <w:r w:rsidR="00377FCA" w:rsidRPr="00CF0797">
        <w:rPr>
          <w:bCs/>
        </w:rPr>
        <w:t>, z</w:t>
      </w:r>
      <w:r w:rsidR="00AA5E6F">
        <w:rPr>
          <w:bCs/>
        </w:rPr>
        <w:t xml:space="preserve">e </w:t>
      </w:r>
      <w:r w:rsidR="00377FCA" w:rsidRPr="00CF0797">
        <w:rPr>
          <w:bCs/>
        </w:rPr>
        <w:t>zm.), dla celów zastosowania kryterium ceny lub kosztu zamawiający  dolicza do przedstawionej w ofercie ceny kwotę podatku od towarów i usług, którą miałby obowiązek doliczyć.</w:t>
      </w:r>
      <w:r w:rsidR="00AA5E6F">
        <w:rPr>
          <w:bCs/>
        </w:rPr>
        <w:t xml:space="preserve"> </w:t>
      </w:r>
    </w:p>
    <w:p w14:paraId="5D7611A7" w14:textId="300FACF2" w:rsidR="00377FCA" w:rsidRPr="00CF0797" w:rsidRDefault="00377FCA" w:rsidP="00E963BF">
      <w:pPr>
        <w:numPr>
          <w:ilvl w:val="0"/>
          <w:numId w:val="53"/>
        </w:numPr>
        <w:ind w:left="426"/>
        <w:jc w:val="both"/>
      </w:pPr>
      <w:r w:rsidRPr="00CF0797">
        <w:t>W ofercie</w:t>
      </w:r>
      <w:r w:rsidR="007D6066">
        <w:t xml:space="preserve"> </w:t>
      </w:r>
      <w:r w:rsidRPr="00CF0797">
        <w:t>wykonawca ma obowiązek:</w:t>
      </w:r>
    </w:p>
    <w:p w14:paraId="1590226A" w14:textId="77777777" w:rsidR="00377FCA" w:rsidRPr="00CF0797" w:rsidRDefault="00377FCA" w:rsidP="00E963BF">
      <w:pPr>
        <w:numPr>
          <w:ilvl w:val="0"/>
          <w:numId w:val="28"/>
        </w:numPr>
        <w:jc w:val="both"/>
      </w:pPr>
      <w:r w:rsidRPr="00CF0797">
        <w:t>poinformowania zamawiającego, że wybór jego oferty będzie prowadził do powstania u zamawiającego obowiązku podatkowego;</w:t>
      </w:r>
    </w:p>
    <w:p w14:paraId="558501D1" w14:textId="77777777" w:rsidR="00377FCA" w:rsidRPr="00CF0797" w:rsidRDefault="00377FCA" w:rsidP="00E963BF">
      <w:pPr>
        <w:numPr>
          <w:ilvl w:val="0"/>
          <w:numId w:val="28"/>
        </w:numPr>
        <w:jc w:val="both"/>
      </w:pPr>
      <w:r w:rsidRPr="00CF0797">
        <w:t>wskazania nazwy (rodzaju) towaru lub usługi, których dostawa lub świadczenie będą prowadziły do powstania obowiązku podatkowego;</w:t>
      </w:r>
    </w:p>
    <w:p w14:paraId="6AA38970" w14:textId="77777777" w:rsidR="00377FCA" w:rsidRPr="00CF0797" w:rsidRDefault="00377FCA" w:rsidP="00E963BF">
      <w:pPr>
        <w:numPr>
          <w:ilvl w:val="0"/>
          <w:numId w:val="28"/>
        </w:numPr>
        <w:jc w:val="both"/>
      </w:pPr>
      <w:r w:rsidRPr="00CF0797">
        <w:t>wskazania wartości towaru lub usługi objętego obowiązkiem podatkowym zamawiającego, bez kwoty podatku;</w:t>
      </w:r>
    </w:p>
    <w:p w14:paraId="1EDC77B7" w14:textId="77777777" w:rsidR="00377FCA" w:rsidRPr="00CF0797" w:rsidRDefault="00377FCA" w:rsidP="00E963BF">
      <w:pPr>
        <w:numPr>
          <w:ilvl w:val="0"/>
          <w:numId w:val="28"/>
        </w:numPr>
        <w:jc w:val="both"/>
      </w:pPr>
      <w:r w:rsidRPr="00CF0797">
        <w:t>wskazania stawki podatku od towarów i usług, która zgodnie z wiedzą wykonawcy, będzie miała zastosowanie.</w:t>
      </w:r>
    </w:p>
    <w:p w14:paraId="0AE95BC9" w14:textId="77777777" w:rsidR="00377FCA" w:rsidRPr="00377FCA" w:rsidRDefault="00377FCA" w:rsidP="00C064ED">
      <w:pPr>
        <w:jc w:val="both"/>
        <w:rPr>
          <w:bCs/>
        </w:rPr>
      </w:pPr>
      <w:r w:rsidRPr="00CF0797">
        <w:rPr>
          <w:bCs/>
        </w:rPr>
        <w:t>Niezłożenie przez Wykonawcę  informacji będzie oznaczało, że taki obowiązek nie powstaje.</w:t>
      </w:r>
      <w:r w:rsidRPr="00377FCA">
        <w:rPr>
          <w:bCs/>
        </w:rPr>
        <w:t xml:space="preserve"> </w:t>
      </w:r>
    </w:p>
    <w:p w14:paraId="3572D941" w14:textId="77777777" w:rsidR="00B979E4" w:rsidRDefault="00B979E4" w:rsidP="00C064ED">
      <w:pPr>
        <w:jc w:val="both"/>
        <w:rPr>
          <w:b/>
          <w:bCs/>
          <w:color w:val="FF0000"/>
        </w:rPr>
      </w:pPr>
    </w:p>
    <w:p w14:paraId="1205650A" w14:textId="77777777" w:rsidR="00FD0BCD" w:rsidRPr="00377FCA" w:rsidRDefault="00FD0BCD" w:rsidP="00E963BF">
      <w:pPr>
        <w:numPr>
          <w:ilvl w:val="0"/>
          <w:numId w:val="53"/>
        </w:numPr>
        <w:ind w:left="284"/>
        <w:jc w:val="both"/>
        <w:rPr>
          <w:bCs/>
        </w:rPr>
      </w:pPr>
      <w:r w:rsidRPr="00377FCA">
        <w:rPr>
          <w:bCs/>
        </w:rPr>
        <w:t>Prawidłowe ustalenie stawki należnego VAT należy do obowiązków Wykonawcy, zgodnie z obowiązującymi w tym zakresie regulacjami prawnymi. Zastosowanie przez Wykonawcę stawki VAT niezgodnej z obowiązującymi przepisami spowoduje odrzucenie oferty</w:t>
      </w:r>
      <w:r w:rsidR="00C064ED" w:rsidRPr="00377FCA">
        <w:rPr>
          <w:bCs/>
        </w:rPr>
        <w:t xml:space="preserve">. </w:t>
      </w:r>
    </w:p>
    <w:p w14:paraId="7401DC9D" w14:textId="77777777" w:rsidR="00DD3947" w:rsidRPr="00DD3947" w:rsidRDefault="00DD3947" w:rsidP="00B979E4">
      <w:pPr>
        <w:ind w:left="284"/>
        <w:jc w:val="both"/>
        <w:rPr>
          <w:bCs/>
          <w:color w:val="FF0000"/>
        </w:rPr>
      </w:pPr>
    </w:p>
    <w:tbl>
      <w:tblPr>
        <w:tblW w:w="9742" w:type="dxa"/>
        <w:tblInd w:w="-72" w:type="dxa"/>
        <w:shd w:val="pct12" w:color="auto" w:fill="auto"/>
        <w:tblCellMar>
          <w:left w:w="70" w:type="dxa"/>
          <w:right w:w="70" w:type="dxa"/>
        </w:tblCellMar>
        <w:tblLook w:val="0000" w:firstRow="0" w:lastRow="0" w:firstColumn="0" w:lastColumn="0" w:noHBand="0" w:noVBand="0"/>
      </w:tblPr>
      <w:tblGrid>
        <w:gridCol w:w="179"/>
        <w:gridCol w:w="9563"/>
      </w:tblGrid>
      <w:tr w:rsidR="002C24C3" w:rsidRPr="009E44CA" w14:paraId="1DB6FB9D" w14:textId="77777777" w:rsidTr="00347532">
        <w:trPr>
          <w:trHeight w:val="36"/>
        </w:trPr>
        <w:tc>
          <w:tcPr>
            <w:tcW w:w="179" w:type="dxa"/>
            <w:shd w:val="pct12" w:color="auto" w:fill="auto"/>
            <w:vAlign w:val="center"/>
          </w:tcPr>
          <w:p w14:paraId="067964C8" w14:textId="77777777" w:rsidR="002C24C3" w:rsidRPr="009E44CA" w:rsidRDefault="002C24C3" w:rsidP="009E44CA">
            <w:pPr>
              <w:pStyle w:val="Nagwek3"/>
              <w:spacing w:before="60"/>
              <w:rPr>
                <w:rFonts w:ascii="Times New Roman" w:hAnsi="Times New Roman"/>
                <w:lang w:val="pl-PL" w:eastAsia="pl-PL"/>
              </w:rPr>
            </w:pPr>
          </w:p>
        </w:tc>
        <w:tc>
          <w:tcPr>
            <w:tcW w:w="9563" w:type="dxa"/>
            <w:shd w:val="pct12" w:color="auto" w:fill="auto"/>
            <w:vAlign w:val="center"/>
          </w:tcPr>
          <w:p w14:paraId="7A1BF5F0" w14:textId="77777777" w:rsidR="002C24C3" w:rsidRPr="009E44CA" w:rsidRDefault="002C24C3" w:rsidP="00E963BF">
            <w:pPr>
              <w:pStyle w:val="Tytu"/>
              <w:numPr>
                <w:ilvl w:val="0"/>
                <w:numId w:val="25"/>
              </w:numPr>
              <w:spacing w:after="60"/>
              <w:ind w:hanging="466"/>
              <w:jc w:val="both"/>
              <w:rPr>
                <w:sz w:val="24"/>
                <w:szCs w:val="24"/>
                <w:u w:val="single"/>
              </w:rPr>
            </w:pPr>
            <w:r w:rsidRPr="009E44CA">
              <w:rPr>
                <w:sz w:val="24"/>
                <w:szCs w:val="24"/>
                <w:u w:val="single"/>
              </w:rPr>
              <w:t>OPIS KRYTERIÓW</w:t>
            </w:r>
            <w:r w:rsidR="00FC2F71">
              <w:rPr>
                <w:sz w:val="24"/>
                <w:szCs w:val="24"/>
                <w:u w:val="single"/>
              </w:rPr>
              <w:t xml:space="preserve"> OCENY OFERT, WRAZ Z PODANIEM WAG TYCH KRYTERIÓW I SPOSOBU OCENY OFERT</w:t>
            </w:r>
          </w:p>
        </w:tc>
      </w:tr>
    </w:tbl>
    <w:p w14:paraId="0FDF8098" w14:textId="77777777" w:rsidR="002C24C3" w:rsidRPr="009E44CA" w:rsidRDefault="002C24C3" w:rsidP="004565B0">
      <w:pPr>
        <w:pStyle w:val="Tekstpodstawowy"/>
        <w:spacing w:after="60"/>
        <w:jc w:val="both"/>
      </w:pPr>
    </w:p>
    <w:p w14:paraId="0C54F06F" w14:textId="77777777" w:rsidR="003F3626" w:rsidRPr="003C0A0D" w:rsidRDefault="003F3626" w:rsidP="00E963BF">
      <w:pPr>
        <w:pStyle w:val="Tekstpodstawowy"/>
        <w:numPr>
          <w:ilvl w:val="0"/>
          <w:numId w:val="51"/>
        </w:numPr>
        <w:spacing w:after="60"/>
        <w:ind w:left="567"/>
        <w:jc w:val="both"/>
      </w:pPr>
      <w:r w:rsidRPr="003C0A0D">
        <w:t xml:space="preserve">W odniesieniu do Wykonawców, których oferty nie podlegają odrzuceniu </w:t>
      </w:r>
      <w:r w:rsidRPr="003C0A0D">
        <w:br/>
        <w:t xml:space="preserve">i którzy nie podlegają wykluczeniu z postępowania komisja dokona oceny ofert. Przy wyborze oferty Zamawiający kierował się będzie następującymi kryteriami i ich wagami: </w:t>
      </w:r>
    </w:p>
    <w:p w14:paraId="3198820E" w14:textId="77777777" w:rsidR="003F3626" w:rsidRPr="003C0A0D" w:rsidRDefault="003F3626" w:rsidP="00B979E4">
      <w:pPr>
        <w:pStyle w:val="Tekstpodstawowy"/>
        <w:spacing w:after="60"/>
        <w:ind w:left="567"/>
        <w:jc w:val="both"/>
      </w:pPr>
    </w:p>
    <w:tbl>
      <w:tblPr>
        <w:tblW w:w="4428"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86"/>
        <w:gridCol w:w="5561"/>
        <w:gridCol w:w="1550"/>
      </w:tblGrid>
      <w:tr w:rsidR="003F3626" w14:paraId="0864F59D" w14:textId="77777777" w:rsidTr="00B8335A">
        <w:trPr>
          <w:trHeight w:val="345"/>
          <w:tblCellSpacing w:w="15" w:type="dxa"/>
          <w:jc w:val="center"/>
        </w:trPr>
        <w:tc>
          <w:tcPr>
            <w:tcW w:w="739" w:type="pct"/>
            <w:tcBorders>
              <w:top w:val="outset" w:sz="6" w:space="0" w:color="auto"/>
              <w:left w:val="outset" w:sz="6" w:space="0" w:color="auto"/>
              <w:bottom w:val="outset" w:sz="6" w:space="0" w:color="auto"/>
              <w:right w:val="outset" w:sz="6" w:space="0" w:color="auto"/>
            </w:tcBorders>
            <w:hideMark/>
          </w:tcPr>
          <w:p w14:paraId="42C2219C" w14:textId="77777777" w:rsidR="003F3626" w:rsidRPr="00AA161C" w:rsidRDefault="003F3626" w:rsidP="00B8335A">
            <w:pPr>
              <w:pStyle w:val="NormalnyWeb"/>
              <w:spacing w:line="276" w:lineRule="auto"/>
              <w:rPr>
                <w:rStyle w:val="Pogrubienie"/>
                <w:rFonts w:ascii="Times New Roman" w:eastAsia="Calibri" w:hAnsi="Times New Roman"/>
                <w:sz w:val="24"/>
                <w:szCs w:val="24"/>
                <w:lang w:eastAsia="en-US"/>
              </w:rPr>
            </w:pPr>
            <w:r w:rsidRPr="00AA161C">
              <w:rPr>
                <w:rStyle w:val="Pogrubienie"/>
                <w:rFonts w:ascii="Times New Roman" w:eastAsia="Calibri" w:hAnsi="Times New Roman"/>
                <w:sz w:val="24"/>
                <w:szCs w:val="24"/>
                <w:lang w:eastAsia="en-US"/>
              </w:rPr>
              <w:t xml:space="preserve">      Lp.</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90454D"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KRYTERIUM</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F5677"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waga w %</w:t>
            </w:r>
          </w:p>
        </w:tc>
      </w:tr>
      <w:tr w:rsidR="003F3626" w14:paraId="64FC0075" w14:textId="77777777" w:rsidTr="00B8335A">
        <w:trPr>
          <w:trHeight w:val="326"/>
          <w:tblCellSpacing w:w="15" w:type="dxa"/>
          <w:jc w:val="center"/>
        </w:trPr>
        <w:tc>
          <w:tcPr>
            <w:tcW w:w="739" w:type="pct"/>
            <w:tcBorders>
              <w:top w:val="outset" w:sz="6" w:space="0" w:color="auto"/>
              <w:left w:val="outset" w:sz="6" w:space="0" w:color="auto"/>
              <w:bottom w:val="outset" w:sz="6" w:space="0" w:color="auto"/>
              <w:right w:val="outset" w:sz="6" w:space="0" w:color="auto"/>
            </w:tcBorders>
            <w:vAlign w:val="center"/>
            <w:hideMark/>
          </w:tcPr>
          <w:p w14:paraId="242F4E78"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E2218B"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Cena</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DA412" w14:textId="77777777" w:rsidR="003F3626" w:rsidRDefault="00377FCA" w:rsidP="00B8335A">
            <w:pPr>
              <w:spacing w:after="200" w:line="276" w:lineRule="auto"/>
              <w:jc w:val="center"/>
              <w:rPr>
                <w:color w:val="000000"/>
                <w:lang w:eastAsia="en-US"/>
              </w:rPr>
            </w:pPr>
            <w:r>
              <w:rPr>
                <w:color w:val="000000"/>
                <w:lang w:eastAsia="en-US"/>
              </w:rPr>
              <w:t>100</w:t>
            </w:r>
          </w:p>
        </w:tc>
      </w:tr>
    </w:tbl>
    <w:p w14:paraId="32AA7201" w14:textId="77777777" w:rsidR="003F3626" w:rsidRPr="00341E3C" w:rsidRDefault="003F3626" w:rsidP="003F3626">
      <w:pPr>
        <w:pStyle w:val="Tekstpodstawowy"/>
        <w:spacing w:after="60"/>
        <w:jc w:val="both"/>
        <w:rPr>
          <w:color w:val="FF0000"/>
        </w:rPr>
      </w:pPr>
    </w:p>
    <w:p w14:paraId="4FE4609C" w14:textId="77777777" w:rsidR="003F3626" w:rsidRPr="009404FD" w:rsidRDefault="003F3626" w:rsidP="003F3626">
      <w:pPr>
        <w:pStyle w:val="Bezodstpw"/>
        <w:spacing w:line="276" w:lineRule="auto"/>
        <w:ind w:left="284" w:hanging="284"/>
        <w:jc w:val="both"/>
      </w:pPr>
      <w:r w:rsidRPr="009404FD">
        <w:t>Najkorzystniejsza oferta w odniesieniu do tych kryteriów może uzyskać maksimum 100 pkt.</w:t>
      </w:r>
    </w:p>
    <w:p w14:paraId="075B2F1F" w14:textId="77777777" w:rsidR="003F3626" w:rsidRPr="009404FD" w:rsidRDefault="003F3626" w:rsidP="003F3626">
      <w:pPr>
        <w:pStyle w:val="Bezodstpw"/>
        <w:spacing w:line="276" w:lineRule="auto"/>
        <w:ind w:left="284" w:hanging="284"/>
        <w:jc w:val="both"/>
      </w:pPr>
    </w:p>
    <w:p w14:paraId="502B61B2" w14:textId="77777777" w:rsidR="003F3626" w:rsidRPr="009404FD" w:rsidRDefault="003F3626" w:rsidP="00E963BF">
      <w:pPr>
        <w:pStyle w:val="Tekstpodstawowy"/>
        <w:numPr>
          <w:ilvl w:val="0"/>
          <w:numId w:val="51"/>
        </w:numPr>
        <w:spacing w:after="60"/>
        <w:ind w:left="426"/>
        <w:jc w:val="both"/>
      </w:pPr>
      <w:r w:rsidRPr="009404FD">
        <w:t>Opis kryteriów oraz sposób obliczania wartości punktowej dla poszczególnych kryteriów:</w:t>
      </w:r>
    </w:p>
    <w:p w14:paraId="2B4FD4AA" w14:textId="77777777" w:rsidR="003F3626" w:rsidRPr="009404FD" w:rsidRDefault="003F3626" w:rsidP="00E963BF">
      <w:pPr>
        <w:pStyle w:val="Bezodstpw"/>
        <w:numPr>
          <w:ilvl w:val="0"/>
          <w:numId w:val="17"/>
        </w:numPr>
        <w:spacing w:line="276" w:lineRule="auto"/>
        <w:ind w:left="426" w:hanging="283"/>
        <w:rPr>
          <w:b/>
          <w:u w:val="single"/>
        </w:rPr>
      </w:pPr>
      <w:r w:rsidRPr="009404FD">
        <w:rPr>
          <w:b/>
          <w:u w:val="single"/>
        </w:rPr>
        <w:t xml:space="preserve">Kryterium „Cena” </w:t>
      </w:r>
    </w:p>
    <w:p w14:paraId="309E3FEC" w14:textId="77777777" w:rsidR="003F3626" w:rsidRPr="009404FD" w:rsidRDefault="003F3626" w:rsidP="00E52097">
      <w:pPr>
        <w:pStyle w:val="Bezodstpw"/>
        <w:spacing w:line="276" w:lineRule="auto"/>
        <w:ind w:left="426" w:firstLine="66"/>
      </w:pPr>
      <w:r w:rsidRPr="009404FD">
        <w:t>- ocenie podlega cena całkowita oferty,</w:t>
      </w:r>
    </w:p>
    <w:p w14:paraId="4207031F" w14:textId="77777777" w:rsidR="003F3626" w:rsidRPr="009404FD" w:rsidRDefault="003F3626" w:rsidP="00E52097">
      <w:pPr>
        <w:pStyle w:val="Bezodstpw"/>
        <w:spacing w:line="276" w:lineRule="auto"/>
        <w:ind w:left="426" w:firstLine="66"/>
      </w:pPr>
      <w:r w:rsidRPr="009404FD">
        <w:t>- ofer</w:t>
      </w:r>
      <w:r w:rsidR="00377FCA">
        <w:t>ta o najniższej cenie otrzyma 100</w:t>
      </w:r>
      <w:r w:rsidRPr="009404FD">
        <w:t xml:space="preserve"> pkt, </w:t>
      </w:r>
    </w:p>
    <w:p w14:paraId="220F938E" w14:textId="77777777" w:rsidR="003F3626" w:rsidRPr="007F0867" w:rsidRDefault="003F3626" w:rsidP="007F0867">
      <w:pPr>
        <w:pStyle w:val="Bezodstpw"/>
        <w:spacing w:line="276" w:lineRule="auto"/>
        <w:ind w:left="426" w:firstLine="66"/>
      </w:pPr>
      <w:r w:rsidRPr="009404FD">
        <w:t xml:space="preserve">- ilość punktów w kryterium cena zostanie obliczona na podstawie poniższego </w:t>
      </w:r>
      <w:r w:rsidRPr="009404FD">
        <w:br/>
        <w:t xml:space="preserve">    wzoru:</w:t>
      </w:r>
      <w:r w:rsidRPr="009404FD">
        <w:rPr>
          <w:b/>
        </w:rPr>
        <w:tab/>
      </w:r>
    </w:p>
    <w:p w14:paraId="4A9C7984" w14:textId="77777777" w:rsidR="003F3626" w:rsidRPr="001E08E2" w:rsidRDefault="007F0867" w:rsidP="00E52097">
      <w:pPr>
        <w:pStyle w:val="Bezodstpw"/>
        <w:spacing w:line="276" w:lineRule="auto"/>
        <w:ind w:left="426"/>
        <w:rPr>
          <w:b/>
          <w:lang w:val="en-US"/>
        </w:rPr>
      </w:pPr>
      <w:r>
        <w:rPr>
          <w:b/>
        </w:rPr>
        <w:t xml:space="preserve">               </w:t>
      </w:r>
      <w:r w:rsidR="003F3626" w:rsidRPr="001E08E2">
        <w:rPr>
          <w:b/>
          <w:lang w:val="en-US"/>
        </w:rPr>
        <w:t>C min.</w:t>
      </w:r>
    </w:p>
    <w:p w14:paraId="6FEE8901" w14:textId="45D59543" w:rsidR="003F3626" w:rsidRPr="001E08E2" w:rsidRDefault="00377FCA" w:rsidP="00E52097">
      <w:pPr>
        <w:pStyle w:val="Bezodstpw"/>
        <w:spacing w:line="276" w:lineRule="auto"/>
        <w:ind w:left="426"/>
        <w:rPr>
          <w:b/>
          <w:lang w:val="en-US"/>
        </w:rPr>
      </w:pPr>
      <w:r w:rsidRPr="001E08E2">
        <w:rPr>
          <w:b/>
          <w:lang w:val="en-US"/>
        </w:rPr>
        <w:t>P1 =   -----------------  x 100</w:t>
      </w:r>
      <w:r w:rsidR="003F3626" w:rsidRPr="001E08E2">
        <w:rPr>
          <w:b/>
          <w:lang w:val="en-US"/>
        </w:rPr>
        <w:t xml:space="preserve">                    </w:t>
      </w:r>
    </w:p>
    <w:p w14:paraId="2D0AD337" w14:textId="77777777" w:rsidR="003F3626" w:rsidRPr="001E08E2" w:rsidRDefault="003F3626" w:rsidP="00E52097">
      <w:pPr>
        <w:pStyle w:val="Bezodstpw"/>
        <w:spacing w:line="276" w:lineRule="auto"/>
        <w:ind w:left="426" w:firstLine="708"/>
        <w:rPr>
          <w:b/>
          <w:lang w:val="en-US"/>
        </w:rPr>
      </w:pPr>
      <w:r w:rsidRPr="001E08E2">
        <w:rPr>
          <w:b/>
          <w:lang w:val="en-US"/>
        </w:rPr>
        <w:t xml:space="preserve">   C bad.</w:t>
      </w:r>
    </w:p>
    <w:p w14:paraId="1355B588" w14:textId="77777777" w:rsidR="003F3626" w:rsidRPr="009404FD" w:rsidRDefault="003F3626" w:rsidP="00E52097">
      <w:pPr>
        <w:pStyle w:val="Bezodstpw"/>
        <w:spacing w:line="276" w:lineRule="auto"/>
        <w:ind w:left="426" w:firstLine="708"/>
        <w:rPr>
          <w:b/>
        </w:rPr>
      </w:pPr>
      <w:r w:rsidRPr="009404FD">
        <w:rPr>
          <w:b/>
        </w:rPr>
        <w:t xml:space="preserve">gdzie: </w:t>
      </w:r>
    </w:p>
    <w:p w14:paraId="5A21DFFF" w14:textId="77777777" w:rsidR="003F3626" w:rsidRPr="009404FD" w:rsidRDefault="003F3626" w:rsidP="00E52097">
      <w:pPr>
        <w:pStyle w:val="Bezodstpw"/>
        <w:spacing w:line="276" w:lineRule="auto"/>
        <w:ind w:left="426" w:firstLine="708"/>
      </w:pPr>
      <w:r w:rsidRPr="009404FD">
        <w:rPr>
          <w:b/>
        </w:rPr>
        <w:t xml:space="preserve">P1 - </w:t>
      </w:r>
      <w:r w:rsidRPr="009404FD">
        <w:t>ilość punktów w kryterium cena</w:t>
      </w:r>
    </w:p>
    <w:p w14:paraId="609B1F50" w14:textId="77777777" w:rsidR="003F3626" w:rsidRPr="009404FD" w:rsidRDefault="003F3626" w:rsidP="00E52097">
      <w:pPr>
        <w:pStyle w:val="Bezodstpw"/>
        <w:spacing w:line="276" w:lineRule="auto"/>
        <w:ind w:left="426" w:firstLine="708"/>
        <w:rPr>
          <w:b/>
        </w:rPr>
      </w:pPr>
      <w:r w:rsidRPr="009404FD">
        <w:rPr>
          <w:b/>
        </w:rPr>
        <w:t>C min. -</w:t>
      </w:r>
      <w:r w:rsidRPr="009404FD">
        <w:t xml:space="preserve"> cena najniższa spośród wszystkich ofert niepodlegających odrzuceniu</w:t>
      </w:r>
    </w:p>
    <w:p w14:paraId="3A0D2C8F" w14:textId="77777777" w:rsidR="003F3626" w:rsidRDefault="003F3626" w:rsidP="00E52097">
      <w:pPr>
        <w:pStyle w:val="Bezodstpw"/>
        <w:spacing w:line="276" w:lineRule="auto"/>
        <w:ind w:left="426" w:firstLine="708"/>
      </w:pPr>
      <w:r w:rsidRPr="009404FD">
        <w:rPr>
          <w:b/>
        </w:rPr>
        <w:t xml:space="preserve">C </w:t>
      </w:r>
      <w:proofErr w:type="spellStart"/>
      <w:r w:rsidRPr="009404FD">
        <w:rPr>
          <w:b/>
        </w:rPr>
        <w:t>bad</w:t>
      </w:r>
      <w:proofErr w:type="spellEnd"/>
      <w:r w:rsidRPr="009404FD">
        <w:rPr>
          <w:b/>
        </w:rPr>
        <w:t xml:space="preserve">. - </w:t>
      </w:r>
      <w:r w:rsidRPr="009404FD">
        <w:t>cena oferty badanej</w:t>
      </w:r>
    </w:p>
    <w:p w14:paraId="26734464" w14:textId="77777777" w:rsidR="007F0867" w:rsidRPr="009404FD" w:rsidRDefault="007F0867" w:rsidP="00E52097">
      <w:pPr>
        <w:pStyle w:val="Bezodstpw"/>
        <w:spacing w:line="276" w:lineRule="auto"/>
        <w:ind w:left="426" w:firstLine="708"/>
      </w:pPr>
    </w:p>
    <w:p w14:paraId="2F136D05" w14:textId="77777777" w:rsidR="003F3626" w:rsidRPr="00412AFD" w:rsidRDefault="003F3626" w:rsidP="00E963BF">
      <w:pPr>
        <w:pStyle w:val="Tekstpodstawowy"/>
        <w:numPr>
          <w:ilvl w:val="0"/>
          <w:numId w:val="51"/>
        </w:numPr>
        <w:spacing w:after="60"/>
        <w:ind w:left="426"/>
        <w:jc w:val="both"/>
        <w:rPr>
          <w:bCs/>
        </w:rPr>
      </w:pPr>
      <w:r w:rsidRPr="003C0A0D">
        <w:lastRenderedPageBreak/>
        <w:t>Zamawiający w odniesieniu do Wykonawcy, który otrzymał największą ilość punktów wezwie w ustawowym terminie do złożenia dokumentów w zakresie nie podlegania wykluczeniu oraz spełnienia warunków udziału w postępowaniu. Potwierdzenie dokumentami wskazanych okoliczności będzie stanowić podstawę dokonania wyboru oferty tego Wykonawcy – o ile dotyczy.</w:t>
      </w:r>
    </w:p>
    <w:p w14:paraId="174A379A" w14:textId="77777777" w:rsidR="00412AFD" w:rsidRPr="00E55C70" w:rsidRDefault="00412AFD" w:rsidP="00E963BF">
      <w:pPr>
        <w:pStyle w:val="Tekstpodstawowy"/>
        <w:numPr>
          <w:ilvl w:val="0"/>
          <w:numId w:val="51"/>
        </w:numPr>
        <w:spacing w:after="60"/>
        <w:ind w:left="426"/>
        <w:jc w:val="both"/>
        <w:rPr>
          <w:bCs/>
        </w:rPr>
      </w:pPr>
      <w:r>
        <w:t>W sytuacji, gdy Zamawiający nie będzie mógł dokonać wyboru najkorzystniejszej oferty ze względu na to, że zostały złożone oferty</w:t>
      </w:r>
      <w:r w:rsidR="001D3AAF">
        <w:t xml:space="preserve"> o</w:t>
      </w:r>
      <w:r>
        <w:t xml:space="preserve"> takiej samej ilości przyznanych punktów, wezwie Wykonawców. Którzy złożyli te oferty, do złożenia w terminie określonym przez </w:t>
      </w:r>
      <w:r w:rsidR="00E55C70">
        <w:t>Zamawiającego</w:t>
      </w:r>
      <w:r>
        <w:t xml:space="preserve"> ofert dodatkowych zawierających nową cenę. </w:t>
      </w:r>
      <w:r w:rsidR="00E55C70">
        <w:t>Wykonawcy, składając oferty dodatkowe, nie mogą zaaferować cen wyższych niż zaoferowane w uprzednio złożonych przez nich ofertach.</w:t>
      </w:r>
    </w:p>
    <w:p w14:paraId="1543E02C" w14:textId="77777777" w:rsidR="00E55C70" w:rsidRPr="00545E2A" w:rsidRDefault="00E55C70" w:rsidP="00E55C70">
      <w:pPr>
        <w:pStyle w:val="Tekstpodstawowy"/>
        <w:spacing w:after="60"/>
        <w:ind w:left="426"/>
        <w:jc w:val="both"/>
        <w:rPr>
          <w:bCs/>
        </w:rPr>
      </w:pPr>
    </w:p>
    <w:tbl>
      <w:tblPr>
        <w:tblW w:w="9689" w:type="dxa"/>
        <w:tblInd w:w="-72" w:type="dxa"/>
        <w:shd w:val="pct12" w:color="auto" w:fill="auto"/>
        <w:tblCellMar>
          <w:left w:w="70" w:type="dxa"/>
          <w:right w:w="70" w:type="dxa"/>
        </w:tblCellMar>
        <w:tblLook w:val="0000" w:firstRow="0" w:lastRow="0" w:firstColumn="0" w:lastColumn="0" w:noHBand="0" w:noVBand="0"/>
      </w:tblPr>
      <w:tblGrid>
        <w:gridCol w:w="172"/>
        <w:gridCol w:w="9517"/>
      </w:tblGrid>
      <w:tr w:rsidR="00CF0E9D" w:rsidRPr="009E44CA" w14:paraId="1CC0C836" w14:textId="77777777" w:rsidTr="00461726">
        <w:trPr>
          <w:trHeight w:val="31"/>
        </w:trPr>
        <w:tc>
          <w:tcPr>
            <w:tcW w:w="172" w:type="dxa"/>
            <w:shd w:val="pct12" w:color="auto" w:fill="auto"/>
            <w:vAlign w:val="center"/>
          </w:tcPr>
          <w:p w14:paraId="67FBA790" w14:textId="77777777" w:rsidR="00CF0E9D" w:rsidRPr="009E44CA" w:rsidRDefault="00CF0E9D" w:rsidP="009E44CA">
            <w:pPr>
              <w:pStyle w:val="Nagwek3"/>
              <w:spacing w:before="60"/>
              <w:rPr>
                <w:rFonts w:ascii="Times New Roman" w:hAnsi="Times New Roman"/>
                <w:lang w:val="pl-PL" w:eastAsia="pl-PL"/>
              </w:rPr>
            </w:pPr>
          </w:p>
        </w:tc>
        <w:tc>
          <w:tcPr>
            <w:tcW w:w="9517" w:type="dxa"/>
            <w:shd w:val="pct12" w:color="auto" w:fill="auto"/>
            <w:vAlign w:val="center"/>
          </w:tcPr>
          <w:p w14:paraId="3C582644" w14:textId="77777777" w:rsidR="00CF0E9D" w:rsidRPr="009E44CA" w:rsidRDefault="00347532" w:rsidP="00E963BF">
            <w:pPr>
              <w:pStyle w:val="Tytu"/>
              <w:numPr>
                <w:ilvl w:val="0"/>
                <w:numId w:val="25"/>
              </w:numPr>
              <w:spacing w:after="60"/>
              <w:ind w:hanging="466"/>
              <w:jc w:val="both"/>
              <w:rPr>
                <w:sz w:val="26"/>
                <w:szCs w:val="26"/>
                <w:u w:val="single"/>
              </w:rPr>
            </w:pPr>
            <w:r>
              <w:rPr>
                <w:sz w:val="26"/>
                <w:szCs w:val="26"/>
                <w:u w:val="single"/>
              </w:rPr>
              <w:t xml:space="preserve">INFORMACJE </w:t>
            </w:r>
            <w:r w:rsidR="00FC2F71">
              <w:rPr>
                <w:sz w:val="26"/>
                <w:szCs w:val="26"/>
                <w:u w:val="single"/>
              </w:rPr>
              <w:t>DOTYCZACE PRZEPROWADZ</w:t>
            </w:r>
            <w:r>
              <w:rPr>
                <w:sz w:val="26"/>
                <w:szCs w:val="26"/>
                <w:u w:val="single"/>
              </w:rPr>
              <w:t xml:space="preserve">ANIA PRZEZ </w:t>
            </w:r>
            <w:r w:rsidR="009D616E" w:rsidRPr="00042EB0">
              <w:rPr>
                <w:sz w:val="26"/>
                <w:szCs w:val="26"/>
                <w:u w:val="single"/>
              </w:rPr>
              <w:t>WYKONAWCĘ WIZJI LOKALNEJ</w:t>
            </w:r>
            <w:r w:rsidR="00364886" w:rsidRPr="00042EB0">
              <w:rPr>
                <w:sz w:val="26"/>
                <w:szCs w:val="26"/>
                <w:u w:val="single"/>
              </w:rPr>
              <w:t xml:space="preserve"> </w:t>
            </w:r>
            <w:r w:rsidR="009D616E" w:rsidRPr="00042EB0">
              <w:rPr>
                <w:sz w:val="26"/>
                <w:szCs w:val="26"/>
                <w:u w:val="single"/>
              </w:rPr>
              <w:t>LU</w:t>
            </w:r>
            <w:r w:rsidR="00364886" w:rsidRPr="00042EB0">
              <w:rPr>
                <w:sz w:val="26"/>
                <w:szCs w:val="26"/>
                <w:u w:val="single"/>
              </w:rPr>
              <w:t>B SPRAWDZENIA PRZEZ NIEGO DOKUME</w:t>
            </w:r>
            <w:r w:rsidR="009D616E" w:rsidRPr="00042EB0">
              <w:rPr>
                <w:sz w:val="26"/>
                <w:szCs w:val="26"/>
                <w:u w:val="single"/>
              </w:rPr>
              <w:t>NTÓW</w:t>
            </w:r>
            <w:r>
              <w:rPr>
                <w:sz w:val="26"/>
                <w:szCs w:val="26"/>
                <w:u w:val="single"/>
              </w:rPr>
              <w:t xml:space="preserve"> NIEZBĘDNYCH DO REALIZACJI </w:t>
            </w:r>
            <w:r w:rsidR="009D616E">
              <w:rPr>
                <w:sz w:val="26"/>
                <w:szCs w:val="26"/>
                <w:u w:val="single"/>
              </w:rPr>
              <w:t xml:space="preserve">ZAMÓWIENIA, </w:t>
            </w:r>
            <w:r w:rsidR="003601F1">
              <w:rPr>
                <w:sz w:val="26"/>
                <w:szCs w:val="26"/>
                <w:u w:val="single"/>
              </w:rPr>
              <w:br/>
            </w:r>
            <w:r w:rsidR="009D616E">
              <w:rPr>
                <w:sz w:val="26"/>
                <w:szCs w:val="26"/>
                <w:u w:val="single"/>
              </w:rPr>
              <w:t>O KTÓRYCH MOWA W ART. 131 UST. 2, JEŻELI ZAMAWIAJĄCY PRZEWIDUJE MOŻLIWOŚĆ ALBO WYMAGA ZŁOŻENIA OFERTY PO ODBYCIU WIZJI LOKALNEJ LUB SPRAWDZENIE DOKUMENTÓW</w:t>
            </w:r>
          </w:p>
        </w:tc>
      </w:tr>
    </w:tbl>
    <w:p w14:paraId="2ACD7A5D" w14:textId="77777777" w:rsidR="002B0FB9" w:rsidRDefault="002B0FB9" w:rsidP="009E44CA">
      <w:pPr>
        <w:pStyle w:val="Bezodstpw"/>
        <w:ind w:firstLine="708"/>
        <w:rPr>
          <w:color w:val="000000"/>
        </w:rPr>
      </w:pPr>
    </w:p>
    <w:p w14:paraId="27DC04D9" w14:textId="77777777" w:rsidR="002C24C3" w:rsidRPr="009E44CA" w:rsidRDefault="00364886" w:rsidP="0005501F">
      <w:pPr>
        <w:pStyle w:val="Bezodstpw"/>
        <w:rPr>
          <w:color w:val="000000"/>
        </w:rPr>
      </w:pPr>
      <w:r>
        <w:rPr>
          <w:color w:val="000000"/>
        </w:rPr>
        <w:t xml:space="preserve">Zamawiający nie przewiduje takiej możliwości. </w:t>
      </w:r>
    </w:p>
    <w:p w14:paraId="3EB2C21D" w14:textId="77777777" w:rsidR="004E6EAC" w:rsidRPr="009E44CA" w:rsidRDefault="004E6EAC" w:rsidP="009E44CA">
      <w:pPr>
        <w:pStyle w:val="Bezodstpw"/>
        <w:rPr>
          <w:b/>
          <w:i/>
        </w:rPr>
      </w:pPr>
    </w:p>
    <w:tbl>
      <w:tblPr>
        <w:tblW w:w="9639" w:type="dxa"/>
        <w:tblInd w:w="-72" w:type="dxa"/>
        <w:shd w:val="pct12" w:color="auto" w:fill="auto"/>
        <w:tblCellMar>
          <w:left w:w="70" w:type="dxa"/>
          <w:right w:w="70" w:type="dxa"/>
        </w:tblCellMar>
        <w:tblLook w:val="0000" w:firstRow="0" w:lastRow="0" w:firstColumn="0" w:lastColumn="0" w:noHBand="0" w:noVBand="0"/>
      </w:tblPr>
      <w:tblGrid>
        <w:gridCol w:w="175"/>
        <w:gridCol w:w="9464"/>
      </w:tblGrid>
      <w:tr w:rsidR="004E6EAC" w:rsidRPr="009E44CA" w14:paraId="1F247C27" w14:textId="77777777" w:rsidTr="00461726">
        <w:trPr>
          <w:trHeight w:val="36"/>
        </w:trPr>
        <w:tc>
          <w:tcPr>
            <w:tcW w:w="175" w:type="dxa"/>
            <w:shd w:val="pct12" w:color="auto" w:fill="auto"/>
            <w:vAlign w:val="center"/>
          </w:tcPr>
          <w:p w14:paraId="6ACD9EBC" w14:textId="77777777" w:rsidR="004E6EAC" w:rsidRPr="009E44CA" w:rsidRDefault="004E6EAC" w:rsidP="009E44CA">
            <w:pPr>
              <w:pStyle w:val="Nagwek3"/>
              <w:spacing w:before="60"/>
              <w:rPr>
                <w:rFonts w:ascii="Times New Roman" w:hAnsi="Times New Roman"/>
                <w:lang w:val="pl-PL" w:eastAsia="pl-PL"/>
              </w:rPr>
            </w:pPr>
          </w:p>
        </w:tc>
        <w:tc>
          <w:tcPr>
            <w:tcW w:w="9464" w:type="dxa"/>
            <w:shd w:val="pct12" w:color="auto" w:fill="auto"/>
            <w:vAlign w:val="center"/>
          </w:tcPr>
          <w:p w14:paraId="6D4F8815" w14:textId="5E66BC14" w:rsidR="004E6EAC" w:rsidRPr="009E44CA" w:rsidRDefault="009D616E" w:rsidP="00E963BF">
            <w:pPr>
              <w:pStyle w:val="Tytu"/>
              <w:numPr>
                <w:ilvl w:val="0"/>
                <w:numId w:val="25"/>
              </w:numPr>
              <w:spacing w:after="60"/>
              <w:jc w:val="both"/>
              <w:rPr>
                <w:sz w:val="26"/>
                <w:szCs w:val="26"/>
                <w:u w:val="single"/>
              </w:rPr>
            </w:pPr>
            <w:r>
              <w:rPr>
                <w:sz w:val="26"/>
                <w:szCs w:val="26"/>
                <w:u w:val="single"/>
              </w:rPr>
              <w:t>INFORMACJE D</w:t>
            </w:r>
            <w:r w:rsidR="00EC293A">
              <w:rPr>
                <w:sz w:val="26"/>
                <w:szCs w:val="26"/>
                <w:u w:val="single"/>
              </w:rPr>
              <w:t xml:space="preserve">OTYCZĄCE ZWROTU KOSZTÓW UDZIAŁU </w:t>
            </w:r>
            <w:r>
              <w:rPr>
                <w:sz w:val="26"/>
                <w:szCs w:val="26"/>
                <w:u w:val="single"/>
              </w:rPr>
              <w:t>W POSTĘPOWANIU,</w:t>
            </w:r>
            <w:r w:rsidR="00364886">
              <w:rPr>
                <w:sz w:val="26"/>
                <w:szCs w:val="26"/>
                <w:u w:val="single"/>
              </w:rPr>
              <w:t xml:space="preserve"> </w:t>
            </w:r>
            <w:r>
              <w:rPr>
                <w:sz w:val="26"/>
                <w:szCs w:val="26"/>
                <w:u w:val="single"/>
              </w:rPr>
              <w:t>JEŻELI ZAMAWIAJĄCY PRZEWIDUJE</w:t>
            </w:r>
            <w:r w:rsidR="00347532">
              <w:rPr>
                <w:sz w:val="26"/>
                <w:szCs w:val="26"/>
                <w:u w:val="single"/>
              </w:rPr>
              <w:t xml:space="preserve"> </w:t>
            </w:r>
            <w:r w:rsidR="00347532" w:rsidRPr="00347532">
              <w:rPr>
                <w:sz w:val="26"/>
                <w:szCs w:val="26"/>
                <w:u w:val="single"/>
              </w:rPr>
              <w:t>ICH ZWROT</w:t>
            </w:r>
            <w:r w:rsidR="0005501F">
              <w:rPr>
                <w:sz w:val="26"/>
                <w:szCs w:val="26"/>
                <w:u w:val="single"/>
              </w:rPr>
              <w:t xml:space="preserve">  </w:t>
            </w:r>
            <w:r>
              <w:rPr>
                <w:sz w:val="26"/>
                <w:szCs w:val="26"/>
                <w:u w:val="single"/>
              </w:rPr>
              <w:t xml:space="preserve"> </w:t>
            </w:r>
            <w:r w:rsidR="00042EB0">
              <w:rPr>
                <w:sz w:val="26"/>
                <w:szCs w:val="26"/>
                <w:u w:val="single"/>
              </w:rPr>
              <w:t xml:space="preserve"> </w:t>
            </w:r>
            <w:r w:rsidR="0005501F">
              <w:rPr>
                <w:sz w:val="26"/>
                <w:szCs w:val="26"/>
                <w:u w:val="single"/>
              </w:rPr>
              <w:t xml:space="preserve">                   </w:t>
            </w:r>
          </w:p>
        </w:tc>
      </w:tr>
    </w:tbl>
    <w:p w14:paraId="55BB94A5" w14:textId="77777777" w:rsidR="002B0FB9" w:rsidRDefault="002B0FB9" w:rsidP="009E44CA">
      <w:pPr>
        <w:pStyle w:val="Nagwek"/>
        <w:tabs>
          <w:tab w:val="clear" w:pos="4536"/>
          <w:tab w:val="clear" w:pos="9072"/>
        </w:tabs>
        <w:ind w:left="27" w:firstLine="681"/>
        <w:jc w:val="both"/>
      </w:pPr>
    </w:p>
    <w:p w14:paraId="18426BCA" w14:textId="77777777" w:rsidR="00A43143" w:rsidRPr="009E44CA" w:rsidRDefault="00A43143" w:rsidP="0005501F">
      <w:pPr>
        <w:pStyle w:val="Nagwek"/>
        <w:tabs>
          <w:tab w:val="clear" w:pos="4536"/>
          <w:tab w:val="clear" w:pos="9072"/>
        </w:tabs>
        <w:jc w:val="both"/>
      </w:pPr>
      <w:r w:rsidRPr="009E44CA">
        <w:t xml:space="preserve">Zamawiający  </w:t>
      </w:r>
      <w:r w:rsidRPr="00E55C70">
        <w:t xml:space="preserve">nie </w:t>
      </w:r>
      <w:r w:rsidR="002C24C3" w:rsidRPr="00E55C70">
        <w:t>przewiduje</w:t>
      </w:r>
      <w:r w:rsidRPr="009E44CA">
        <w:t xml:space="preserve"> </w:t>
      </w:r>
      <w:r w:rsidR="00364886">
        <w:t>zwrotu kosztów udziału w postępowaniu.</w:t>
      </w:r>
    </w:p>
    <w:p w14:paraId="472DE2CC" w14:textId="77777777" w:rsidR="002D0F3C" w:rsidRPr="009E44CA" w:rsidRDefault="002D0F3C" w:rsidP="009E44CA">
      <w:pPr>
        <w:pStyle w:val="Nagwek"/>
        <w:tabs>
          <w:tab w:val="clear" w:pos="4536"/>
          <w:tab w:val="clear" w:pos="9072"/>
        </w:tabs>
        <w:jc w:val="both"/>
      </w:pPr>
    </w:p>
    <w:tbl>
      <w:tblPr>
        <w:tblW w:w="9674" w:type="dxa"/>
        <w:tblInd w:w="-72" w:type="dxa"/>
        <w:shd w:val="pct12" w:color="auto" w:fill="auto"/>
        <w:tblCellMar>
          <w:left w:w="70" w:type="dxa"/>
          <w:right w:w="70" w:type="dxa"/>
        </w:tblCellMar>
        <w:tblLook w:val="0000" w:firstRow="0" w:lastRow="0" w:firstColumn="0" w:lastColumn="0" w:noHBand="0" w:noVBand="0"/>
      </w:tblPr>
      <w:tblGrid>
        <w:gridCol w:w="176"/>
        <w:gridCol w:w="9498"/>
      </w:tblGrid>
      <w:tr w:rsidR="004E6EAC" w:rsidRPr="009E44CA" w14:paraId="26901081" w14:textId="77777777" w:rsidTr="00347532">
        <w:trPr>
          <w:trHeight w:val="28"/>
        </w:trPr>
        <w:tc>
          <w:tcPr>
            <w:tcW w:w="176" w:type="dxa"/>
            <w:shd w:val="pct12" w:color="auto" w:fill="auto"/>
            <w:vAlign w:val="center"/>
          </w:tcPr>
          <w:p w14:paraId="466291B6" w14:textId="77777777" w:rsidR="004E6EAC" w:rsidRPr="009E44CA" w:rsidRDefault="004E6EAC" w:rsidP="009E44CA">
            <w:pPr>
              <w:pStyle w:val="Nagwek3"/>
              <w:spacing w:before="60"/>
              <w:rPr>
                <w:rFonts w:ascii="Times New Roman" w:hAnsi="Times New Roman"/>
                <w:lang w:val="pl-PL" w:eastAsia="pl-PL"/>
              </w:rPr>
            </w:pPr>
          </w:p>
        </w:tc>
        <w:tc>
          <w:tcPr>
            <w:tcW w:w="9498" w:type="dxa"/>
            <w:shd w:val="pct12" w:color="auto" w:fill="auto"/>
            <w:vAlign w:val="center"/>
          </w:tcPr>
          <w:p w14:paraId="4E7CD8A5" w14:textId="77777777" w:rsidR="004E6EAC" w:rsidRPr="009E44CA" w:rsidRDefault="004E6EAC" w:rsidP="00E963BF">
            <w:pPr>
              <w:pStyle w:val="Tytu"/>
              <w:numPr>
                <w:ilvl w:val="0"/>
                <w:numId w:val="25"/>
              </w:numPr>
              <w:spacing w:after="60"/>
              <w:ind w:hanging="466"/>
              <w:jc w:val="both"/>
              <w:rPr>
                <w:sz w:val="26"/>
                <w:szCs w:val="26"/>
                <w:u w:val="single"/>
              </w:rPr>
            </w:pPr>
            <w:r w:rsidRPr="009E44CA">
              <w:rPr>
                <w:sz w:val="26"/>
                <w:szCs w:val="26"/>
                <w:u w:val="single"/>
              </w:rPr>
              <w:t>INFORMACJE DOTYCZĄCE WALUT, W JAKICH MOGĄ BYĆ PROWADZONE ROZLICZENIA MIĘDZY ZAMAWIAJ</w:t>
            </w:r>
            <w:r w:rsidR="00B702A5" w:rsidRPr="009E44CA">
              <w:rPr>
                <w:sz w:val="26"/>
                <w:szCs w:val="26"/>
                <w:u w:val="single"/>
              </w:rPr>
              <w:t>Ą</w:t>
            </w:r>
            <w:r w:rsidR="00725171">
              <w:rPr>
                <w:sz w:val="26"/>
                <w:szCs w:val="26"/>
                <w:u w:val="single"/>
              </w:rPr>
              <w:t xml:space="preserve">CYM </w:t>
            </w:r>
            <w:r w:rsidR="00725171">
              <w:rPr>
                <w:sz w:val="26"/>
                <w:szCs w:val="26"/>
                <w:u w:val="single"/>
              </w:rPr>
              <w:br/>
              <w:t xml:space="preserve">A </w:t>
            </w:r>
            <w:r w:rsidRPr="009E44CA">
              <w:rPr>
                <w:sz w:val="26"/>
                <w:szCs w:val="26"/>
                <w:u w:val="single"/>
              </w:rPr>
              <w:t>WYKONAWCĄ, JEŻELI ZAM</w:t>
            </w:r>
            <w:r w:rsidR="00461726">
              <w:rPr>
                <w:sz w:val="26"/>
                <w:szCs w:val="26"/>
                <w:u w:val="single"/>
              </w:rPr>
              <w:t xml:space="preserve">AWIAJACY PRZEWIDUJE ROZLICZENIA </w:t>
            </w:r>
            <w:r w:rsidRPr="009E44CA">
              <w:rPr>
                <w:sz w:val="26"/>
                <w:szCs w:val="26"/>
                <w:u w:val="single"/>
              </w:rPr>
              <w:t>W WALUTACH OBCYCH</w:t>
            </w:r>
          </w:p>
        </w:tc>
      </w:tr>
    </w:tbl>
    <w:p w14:paraId="7FD5E12D" w14:textId="77777777" w:rsidR="00BE2977" w:rsidRPr="009E44CA" w:rsidRDefault="00BE2977" w:rsidP="009E44CA">
      <w:pPr>
        <w:tabs>
          <w:tab w:val="left" w:pos="0"/>
        </w:tabs>
        <w:ind w:left="1330" w:right="-8"/>
        <w:jc w:val="both"/>
      </w:pPr>
    </w:p>
    <w:p w14:paraId="4B2C8404" w14:textId="77777777" w:rsidR="00131596" w:rsidRDefault="00A43143" w:rsidP="00E963BF">
      <w:pPr>
        <w:numPr>
          <w:ilvl w:val="0"/>
          <w:numId w:val="47"/>
        </w:numPr>
        <w:tabs>
          <w:tab w:val="left" w:pos="567"/>
        </w:tabs>
        <w:ind w:right="-8" w:hanging="1353"/>
        <w:jc w:val="both"/>
      </w:pPr>
      <w:r w:rsidRPr="009E44CA">
        <w:t xml:space="preserve">Zamawiający </w:t>
      </w:r>
      <w:r w:rsidRPr="009E44CA">
        <w:rPr>
          <w:b/>
        </w:rPr>
        <w:t xml:space="preserve">nie </w:t>
      </w:r>
      <w:r w:rsidR="00B702A5" w:rsidRPr="009E44CA">
        <w:rPr>
          <w:b/>
        </w:rPr>
        <w:t>przewiduje</w:t>
      </w:r>
      <w:r w:rsidR="00131596" w:rsidRPr="009E44CA">
        <w:t xml:space="preserve"> rozliczenia w walutach obcych.</w:t>
      </w:r>
    </w:p>
    <w:p w14:paraId="4F40653A" w14:textId="178CA468" w:rsidR="00364886" w:rsidRPr="009E44CA" w:rsidRDefault="00545E2A" w:rsidP="00E963BF">
      <w:pPr>
        <w:numPr>
          <w:ilvl w:val="0"/>
          <w:numId w:val="47"/>
        </w:numPr>
        <w:tabs>
          <w:tab w:val="left" w:pos="567"/>
        </w:tabs>
        <w:ind w:left="567" w:right="-8" w:hanging="567"/>
        <w:jc w:val="both"/>
      </w:pPr>
      <w:r>
        <w:t>R</w:t>
      </w:r>
      <w:r w:rsidR="00364886">
        <w:t>ozliczenia między Zamawiającym a Wykonawcą dokonywane będą w walucie</w:t>
      </w:r>
      <w:r w:rsidR="00042EB0">
        <w:t xml:space="preserve"> </w:t>
      </w:r>
      <w:r w:rsidR="00364886">
        <w:t>polskiej,</w:t>
      </w:r>
      <w:r w:rsidR="00042EB0">
        <w:t xml:space="preserve"> </w:t>
      </w:r>
      <w:r>
        <w:t xml:space="preserve"> </w:t>
      </w:r>
      <w:r w:rsidR="00364886">
        <w:t>w</w:t>
      </w:r>
      <w:r w:rsidR="00A6634E">
        <w:t xml:space="preserve"> </w:t>
      </w:r>
      <w:r w:rsidR="00364886">
        <w:t>złotych polskich (PLN)</w:t>
      </w:r>
      <w:r w:rsidR="00A6634E">
        <w:t>.</w:t>
      </w:r>
    </w:p>
    <w:p w14:paraId="74783444" w14:textId="77777777" w:rsidR="009D616E" w:rsidRDefault="009D616E" w:rsidP="009D616E">
      <w:pPr>
        <w:tabs>
          <w:tab w:val="left" w:pos="0"/>
        </w:tabs>
        <w:ind w:left="479" w:right="-8"/>
        <w:jc w:val="both"/>
      </w:pPr>
    </w:p>
    <w:p w14:paraId="4279F882" w14:textId="77777777" w:rsidR="009D616E" w:rsidRPr="004C140B" w:rsidRDefault="004C140B" w:rsidP="00E963BF">
      <w:pPr>
        <w:numPr>
          <w:ilvl w:val="0"/>
          <w:numId w:val="25"/>
        </w:numPr>
        <w:shd w:val="clear" w:color="auto" w:fill="D9D9D9"/>
        <w:tabs>
          <w:tab w:val="left" w:pos="0"/>
        </w:tabs>
        <w:ind w:right="-8"/>
        <w:jc w:val="both"/>
        <w:rPr>
          <w:b/>
          <w:u w:val="single"/>
        </w:rPr>
      </w:pPr>
      <w:r w:rsidRPr="004C140B">
        <w:rPr>
          <w:b/>
          <w:u w:val="single"/>
        </w:rPr>
        <w:t>MAKSYMALNA LICZBA WYKONAWCÓW, Z KTÓRYMI ZAMAWIAJĄCY ZAWRZE UMOWĘ RAMOWĄ, JEŻELI ZAMAWIAJACY PRZEWIDUJE ZAWARCIE UMOWY RAMOWEJ</w:t>
      </w:r>
    </w:p>
    <w:p w14:paraId="5C3F6AF7" w14:textId="77777777" w:rsidR="007F0867" w:rsidRDefault="007F0867" w:rsidP="007F0867">
      <w:pPr>
        <w:pStyle w:val="Nagwek"/>
        <w:tabs>
          <w:tab w:val="clear" w:pos="4536"/>
          <w:tab w:val="clear" w:pos="9072"/>
        </w:tabs>
        <w:jc w:val="both"/>
      </w:pPr>
    </w:p>
    <w:p w14:paraId="07F77A79" w14:textId="77777777" w:rsidR="00364886" w:rsidRPr="009E44CA" w:rsidRDefault="009D0318" w:rsidP="007F0867">
      <w:pPr>
        <w:pStyle w:val="Nagwek"/>
        <w:tabs>
          <w:tab w:val="clear" w:pos="4536"/>
          <w:tab w:val="clear" w:pos="9072"/>
        </w:tabs>
        <w:jc w:val="both"/>
      </w:pPr>
      <w:r>
        <w:t xml:space="preserve">Zamawiający </w:t>
      </w:r>
      <w:r w:rsidR="00364886" w:rsidRPr="009D0318">
        <w:t>nie przewiduje</w:t>
      </w:r>
      <w:r w:rsidR="00364886" w:rsidRPr="009E44CA">
        <w:t xml:space="preserve"> możliwości zawarcia umowy ramowej.</w:t>
      </w:r>
    </w:p>
    <w:p w14:paraId="3C222749" w14:textId="77777777" w:rsidR="004C140B" w:rsidRDefault="004C140B" w:rsidP="004C140B">
      <w:pPr>
        <w:tabs>
          <w:tab w:val="left" w:pos="0"/>
        </w:tabs>
        <w:ind w:left="390" w:right="-8"/>
        <w:jc w:val="both"/>
        <w:rPr>
          <w:strike/>
        </w:rPr>
      </w:pPr>
    </w:p>
    <w:p w14:paraId="0549DF42" w14:textId="77777777" w:rsidR="004C140B" w:rsidRPr="00364886" w:rsidRDefault="004C140B" w:rsidP="00E963BF">
      <w:pPr>
        <w:numPr>
          <w:ilvl w:val="0"/>
          <w:numId w:val="25"/>
        </w:numPr>
        <w:shd w:val="clear" w:color="auto" w:fill="D9D9D9"/>
        <w:tabs>
          <w:tab w:val="left" w:pos="0"/>
        </w:tabs>
        <w:ind w:right="-8"/>
        <w:jc w:val="both"/>
        <w:rPr>
          <w:b/>
          <w:u w:val="single"/>
        </w:rPr>
      </w:pPr>
      <w:r w:rsidRPr="00364886">
        <w:rPr>
          <w:b/>
          <w:u w:val="single"/>
        </w:rPr>
        <w:t xml:space="preserve">INFORMACJA O PRZEWIDYWANYM WYBORZE NAJKORZYSTNIEJSZEJ OFERTY Z ZASTOSOWANIEM AUKCJI ELEKTRONICZNEJ WRAZ </w:t>
      </w:r>
      <w:r w:rsidRPr="00364886">
        <w:rPr>
          <w:b/>
          <w:u w:val="single"/>
        </w:rPr>
        <w:br/>
        <w:t>Z INFORMACJAMI, O KTÓRYCH W ART. 230, JEŻELI ZAMAWIAJĄCY PRZEWIDUJE AUKCJĘ ELEKTRONICZNĄ</w:t>
      </w:r>
      <w:r w:rsidR="00364886" w:rsidRPr="00364886">
        <w:rPr>
          <w:b/>
          <w:u w:val="single"/>
        </w:rPr>
        <w:t xml:space="preserve"> </w:t>
      </w:r>
    </w:p>
    <w:p w14:paraId="7E06A23E" w14:textId="77777777" w:rsidR="002B0FB9" w:rsidRDefault="002B0FB9" w:rsidP="002B0FB9">
      <w:pPr>
        <w:tabs>
          <w:tab w:val="left" w:pos="0"/>
        </w:tabs>
        <w:ind w:left="480" w:right="-8"/>
        <w:jc w:val="both"/>
      </w:pPr>
    </w:p>
    <w:p w14:paraId="5F8B185C" w14:textId="77777777" w:rsidR="00364886" w:rsidRDefault="00444FD5" w:rsidP="00416A98">
      <w:pPr>
        <w:tabs>
          <w:tab w:val="left" w:pos="0"/>
        </w:tabs>
        <w:ind w:left="390" w:right="-8" w:hanging="1241"/>
        <w:jc w:val="both"/>
      </w:pPr>
      <w:r>
        <w:t xml:space="preserve">               </w:t>
      </w:r>
      <w:r w:rsidR="00364886">
        <w:t xml:space="preserve">Zamawiający </w:t>
      </w:r>
      <w:r w:rsidR="00364886" w:rsidRPr="006171B2">
        <w:t>nie przewiduje</w:t>
      </w:r>
      <w:r w:rsidR="00364886">
        <w:t xml:space="preserve"> aukcji elektronicznej.  </w:t>
      </w:r>
    </w:p>
    <w:p w14:paraId="76327ABA" w14:textId="77777777" w:rsidR="004C140B" w:rsidRPr="00347532" w:rsidRDefault="004C140B" w:rsidP="00936A52">
      <w:pPr>
        <w:tabs>
          <w:tab w:val="left" w:pos="0"/>
          <w:tab w:val="left" w:pos="567"/>
        </w:tabs>
        <w:ind w:left="390" w:right="-8"/>
        <w:jc w:val="both"/>
      </w:pPr>
    </w:p>
    <w:p w14:paraId="099B34B3" w14:textId="77777777" w:rsidR="0065165F" w:rsidRPr="00347532" w:rsidRDefault="004C140B" w:rsidP="00E963BF">
      <w:pPr>
        <w:numPr>
          <w:ilvl w:val="0"/>
          <w:numId w:val="25"/>
        </w:numPr>
        <w:shd w:val="clear" w:color="auto" w:fill="D9D9D9"/>
        <w:tabs>
          <w:tab w:val="left" w:pos="0"/>
        </w:tabs>
        <w:ind w:right="-8"/>
        <w:jc w:val="both"/>
        <w:rPr>
          <w:b/>
          <w:u w:val="single"/>
        </w:rPr>
      </w:pPr>
      <w:r w:rsidRPr="00347532">
        <w:rPr>
          <w:b/>
          <w:u w:val="single"/>
        </w:rPr>
        <w:lastRenderedPageBreak/>
        <w:t>WYMÓG BĄDŹ MOŻLIWOŚĆ ZŁOŻENIA OFERT W POSTACI KATALOGÓW</w:t>
      </w:r>
      <w:r w:rsidR="00202947" w:rsidRPr="00347532">
        <w:rPr>
          <w:b/>
          <w:u w:val="single"/>
        </w:rPr>
        <w:t xml:space="preserve"> ELEKTRONICZNYCH LUB P</w:t>
      </w:r>
      <w:r w:rsidRPr="00347532">
        <w:rPr>
          <w:b/>
          <w:u w:val="single"/>
        </w:rPr>
        <w:t>OŁĄCZENIA</w:t>
      </w:r>
      <w:r w:rsidR="00202947" w:rsidRPr="00347532">
        <w:rPr>
          <w:b/>
          <w:u w:val="single"/>
        </w:rPr>
        <w:t xml:space="preserve"> </w:t>
      </w:r>
      <w:r w:rsidR="00C21C22" w:rsidRPr="00347532">
        <w:rPr>
          <w:b/>
          <w:u w:val="single"/>
        </w:rPr>
        <w:t>K</w:t>
      </w:r>
      <w:r w:rsidRPr="00347532">
        <w:rPr>
          <w:b/>
          <w:u w:val="single"/>
        </w:rPr>
        <w:t>ATALOGÓW ELEKTRONICZ</w:t>
      </w:r>
      <w:r w:rsidR="006F11F5" w:rsidRPr="00347532">
        <w:rPr>
          <w:b/>
          <w:u w:val="single"/>
        </w:rPr>
        <w:t>NYCH DO OFERTY, W SYTUACJI OKREŚ</w:t>
      </w:r>
      <w:r w:rsidRPr="00347532">
        <w:rPr>
          <w:b/>
          <w:u w:val="single"/>
        </w:rPr>
        <w:t xml:space="preserve">LONEJ </w:t>
      </w:r>
      <w:r w:rsidR="00364886" w:rsidRPr="00347532">
        <w:rPr>
          <w:b/>
          <w:u w:val="single"/>
        </w:rPr>
        <w:t>W A</w:t>
      </w:r>
      <w:r w:rsidRPr="00347532">
        <w:rPr>
          <w:b/>
          <w:u w:val="single"/>
        </w:rPr>
        <w:t>RT.</w:t>
      </w:r>
      <w:r w:rsidR="00461726" w:rsidRPr="00347532">
        <w:rPr>
          <w:b/>
          <w:u w:val="single"/>
        </w:rPr>
        <w:t xml:space="preserve"> </w:t>
      </w:r>
      <w:r w:rsidRPr="00347532">
        <w:rPr>
          <w:b/>
          <w:u w:val="single"/>
        </w:rPr>
        <w:t>90</w:t>
      </w:r>
    </w:p>
    <w:p w14:paraId="224165B6" w14:textId="77777777" w:rsidR="0028138D" w:rsidRDefault="0028138D" w:rsidP="00444FD5">
      <w:pPr>
        <w:tabs>
          <w:tab w:val="left" w:pos="0"/>
        </w:tabs>
        <w:ind w:right="-8"/>
        <w:jc w:val="both"/>
      </w:pPr>
    </w:p>
    <w:p w14:paraId="41E7B0D0" w14:textId="77777777" w:rsidR="00364886" w:rsidRDefault="00364886" w:rsidP="00444FD5">
      <w:pPr>
        <w:tabs>
          <w:tab w:val="left" w:pos="0"/>
        </w:tabs>
        <w:ind w:right="-8"/>
        <w:jc w:val="both"/>
      </w:pPr>
      <w:r>
        <w:t>Zamawiający nie przewiduje takiej możliwości.</w:t>
      </w:r>
    </w:p>
    <w:p w14:paraId="7076F027" w14:textId="77777777" w:rsidR="00364886" w:rsidRPr="009E44CA" w:rsidRDefault="00364886" w:rsidP="00347532">
      <w:pPr>
        <w:tabs>
          <w:tab w:val="left" w:pos="0"/>
        </w:tabs>
        <w:ind w:left="1330" w:right="-8"/>
        <w:jc w:val="both"/>
      </w:pPr>
    </w:p>
    <w:tbl>
      <w:tblPr>
        <w:tblW w:w="9794" w:type="dxa"/>
        <w:tblInd w:w="-72" w:type="dxa"/>
        <w:shd w:val="pct12" w:color="auto" w:fill="auto"/>
        <w:tblCellMar>
          <w:left w:w="70" w:type="dxa"/>
          <w:right w:w="70" w:type="dxa"/>
        </w:tblCellMar>
        <w:tblLook w:val="0000" w:firstRow="0" w:lastRow="0" w:firstColumn="0" w:lastColumn="0" w:noHBand="0" w:noVBand="0"/>
      </w:tblPr>
      <w:tblGrid>
        <w:gridCol w:w="178"/>
        <w:gridCol w:w="9616"/>
      </w:tblGrid>
      <w:tr w:rsidR="004E6EAC" w:rsidRPr="009E44CA" w14:paraId="293F906C" w14:textId="77777777" w:rsidTr="00347532">
        <w:trPr>
          <w:trHeight w:val="36"/>
        </w:trPr>
        <w:tc>
          <w:tcPr>
            <w:tcW w:w="178" w:type="dxa"/>
            <w:shd w:val="pct12" w:color="auto" w:fill="auto"/>
            <w:vAlign w:val="center"/>
          </w:tcPr>
          <w:p w14:paraId="1DE80B25" w14:textId="77777777" w:rsidR="004E6EAC" w:rsidRPr="009E44CA" w:rsidRDefault="004E6EAC" w:rsidP="00347532">
            <w:pPr>
              <w:pStyle w:val="Nagwek3"/>
              <w:spacing w:before="60"/>
              <w:jc w:val="both"/>
              <w:rPr>
                <w:rFonts w:ascii="Times New Roman" w:hAnsi="Times New Roman"/>
                <w:lang w:val="pl-PL" w:eastAsia="pl-PL"/>
              </w:rPr>
            </w:pPr>
          </w:p>
        </w:tc>
        <w:tc>
          <w:tcPr>
            <w:tcW w:w="9616" w:type="dxa"/>
            <w:shd w:val="pct12" w:color="auto" w:fill="auto"/>
            <w:vAlign w:val="center"/>
          </w:tcPr>
          <w:p w14:paraId="6A005165" w14:textId="77777777" w:rsidR="004E6EAC" w:rsidRPr="00347532" w:rsidRDefault="004E6EAC" w:rsidP="00E963BF">
            <w:pPr>
              <w:pStyle w:val="Tytu"/>
              <w:numPr>
                <w:ilvl w:val="0"/>
                <w:numId w:val="25"/>
              </w:numPr>
              <w:spacing w:after="60"/>
              <w:jc w:val="both"/>
              <w:rPr>
                <w:sz w:val="24"/>
                <w:szCs w:val="24"/>
                <w:u w:val="single"/>
              </w:rPr>
            </w:pPr>
            <w:r w:rsidRPr="00347532">
              <w:rPr>
                <w:sz w:val="24"/>
                <w:szCs w:val="24"/>
                <w:u w:val="single"/>
              </w:rPr>
              <w:t>INFORMA</w:t>
            </w:r>
            <w:r w:rsidR="00B702A5" w:rsidRPr="00347532">
              <w:rPr>
                <w:sz w:val="24"/>
                <w:szCs w:val="24"/>
                <w:u w:val="single"/>
              </w:rPr>
              <w:t>C</w:t>
            </w:r>
            <w:r w:rsidRPr="00347532">
              <w:rPr>
                <w:sz w:val="24"/>
                <w:szCs w:val="24"/>
                <w:u w:val="single"/>
              </w:rPr>
              <w:t xml:space="preserve">JE O FORMALNOŚCIACH, JAKIE POWINNY ZOSTAĆ DOPEŁNIONE PO WYBORZE OFERTY W CELU ZAWARACIA UMOWY </w:t>
            </w:r>
            <w:r w:rsidR="00347532">
              <w:rPr>
                <w:sz w:val="24"/>
                <w:szCs w:val="24"/>
                <w:u w:val="single"/>
              </w:rPr>
              <w:t xml:space="preserve">             </w:t>
            </w:r>
            <w:r w:rsidRPr="00347532">
              <w:rPr>
                <w:sz w:val="24"/>
                <w:szCs w:val="24"/>
                <w:u w:val="single"/>
              </w:rPr>
              <w:t>W SPRAWIE ZAMÓWIENIA PUBLICZNEGO</w:t>
            </w:r>
          </w:p>
        </w:tc>
      </w:tr>
    </w:tbl>
    <w:p w14:paraId="491C5766" w14:textId="77777777" w:rsidR="00683522" w:rsidRDefault="00683522" w:rsidP="00E963BF">
      <w:pPr>
        <w:numPr>
          <w:ilvl w:val="0"/>
          <w:numId w:val="97"/>
        </w:numPr>
        <w:tabs>
          <w:tab w:val="left" w:pos="284"/>
        </w:tabs>
        <w:autoSpaceDE w:val="0"/>
        <w:autoSpaceDN w:val="0"/>
        <w:adjustRightInd w:val="0"/>
        <w:spacing w:line="276" w:lineRule="auto"/>
        <w:ind w:left="0" w:firstLine="0"/>
        <w:jc w:val="both"/>
        <w:rPr>
          <w:rFonts w:eastAsia="Times New Roman"/>
        </w:rPr>
      </w:pPr>
      <w:r>
        <w:rPr>
          <w:rFonts w:eastAsia="Times New Roman"/>
        </w:rPr>
        <w:t>Zamawiający zawrze umowę w sprawie zamówienia publicznego:</w:t>
      </w:r>
    </w:p>
    <w:p w14:paraId="5F51CAC8" w14:textId="77777777"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1) z uwzględnieniem art. 577 ustawy, w terminie nie krótszym niż 5 dni od dnia przesłania zawiadomienia o wyborze najkorzystniejszej oferty,</w:t>
      </w:r>
    </w:p>
    <w:p w14:paraId="5FDD359E" w14:textId="77777777"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2) w formie pisemnej lub elektronicznej, opatrzonej kwalifikowanym podpisem elektronicznym.</w:t>
      </w:r>
    </w:p>
    <w:p w14:paraId="445EDBDE" w14:textId="77777777" w:rsidR="00683522" w:rsidRDefault="00683522" w:rsidP="00E963BF">
      <w:pPr>
        <w:numPr>
          <w:ilvl w:val="0"/>
          <w:numId w:val="97"/>
        </w:numPr>
        <w:tabs>
          <w:tab w:val="left" w:pos="284"/>
        </w:tabs>
        <w:autoSpaceDE w:val="0"/>
        <w:autoSpaceDN w:val="0"/>
        <w:adjustRightInd w:val="0"/>
        <w:spacing w:line="276" w:lineRule="auto"/>
        <w:ind w:left="0" w:firstLine="0"/>
        <w:jc w:val="both"/>
        <w:rPr>
          <w:rFonts w:eastAsia="Times New Roman"/>
        </w:rPr>
      </w:pPr>
      <w:r>
        <w:rPr>
          <w:rFonts w:eastAsia="Times New Roman"/>
        </w:rPr>
        <w:t>Osoby reprezentujące Wykonawcę przed podpisywaniu umowy muszą posiadać ze sobą dokumenty potwierdzające ich umocowanie do podpisania umowy, o ile umocowanie to nie będzie wynikać z właściwego rejestru lub centralnej ewidencji i informacji o działalności gospodarczej albo dokumentów załączonych do oferty.</w:t>
      </w:r>
    </w:p>
    <w:p w14:paraId="0625BBF4" w14:textId="67E2A5EA"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3. Wykonawca (pełnomocnik Wykonawców), którego oferta zostanie uznana za najkorzystniejszą, zobowiązany jest, w terminie do 2 dni od dnia przekazania informacji</w:t>
      </w:r>
      <w:r w:rsidR="002E01A9">
        <w:rPr>
          <w:rFonts w:eastAsia="Times New Roman"/>
        </w:rPr>
        <w:t xml:space="preserve"> </w:t>
      </w:r>
      <w:r>
        <w:rPr>
          <w:rFonts w:eastAsia="Times New Roman"/>
        </w:rPr>
        <w:t>o wyborze jego oferty, przekazać Zamawiającemu:</w:t>
      </w:r>
    </w:p>
    <w:p w14:paraId="70A82D1F" w14:textId="77777777" w:rsidR="00683522" w:rsidRDefault="00683522" w:rsidP="00683522">
      <w:pPr>
        <w:tabs>
          <w:tab w:val="left" w:pos="284"/>
        </w:tabs>
        <w:autoSpaceDE w:val="0"/>
        <w:autoSpaceDN w:val="0"/>
        <w:adjustRightInd w:val="0"/>
        <w:spacing w:line="276" w:lineRule="auto"/>
        <w:ind w:left="426"/>
        <w:jc w:val="both"/>
        <w:rPr>
          <w:rFonts w:eastAsia="Times New Roman"/>
        </w:rPr>
      </w:pPr>
      <w:r>
        <w:rPr>
          <w:rFonts w:eastAsia="Times New Roman"/>
        </w:rPr>
        <w:t>1) umowę regulującą współpracę Wykonawców wspólnie ubiegających się o udzielenie zamówienia – w przypadku, gdy za najkorzystniejszą zostanie uznana oferta złożona przez Wykonawców wspólnie ubiegających się o udzielenie zamówienia,</w:t>
      </w:r>
    </w:p>
    <w:p w14:paraId="7ED7E1EA" w14:textId="77777777" w:rsidR="00683522" w:rsidRDefault="00683522" w:rsidP="00683522">
      <w:pPr>
        <w:tabs>
          <w:tab w:val="left" w:pos="284"/>
        </w:tabs>
        <w:autoSpaceDE w:val="0"/>
        <w:autoSpaceDN w:val="0"/>
        <w:adjustRightInd w:val="0"/>
        <w:spacing w:line="276" w:lineRule="auto"/>
        <w:ind w:left="426"/>
        <w:jc w:val="both"/>
        <w:rPr>
          <w:rFonts w:eastAsia="Times New Roman"/>
        </w:rPr>
      </w:pPr>
      <w:r>
        <w:rPr>
          <w:rFonts w:eastAsia="Times New Roman"/>
        </w:rPr>
        <w:t>2) wykaz osób pełniących nadzór nad realizacją umowy tj. dane osobowe, nr telefonu i adresu poczty elektronicznej,</w:t>
      </w:r>
    </w:p>
    <w:p w14:paraId="3B02BE53" w14:textId="77777777" w:rsidR="00683522" w:rsidRDefault="00683522" w:rsidP="00683522">
      <w:pPr>
        <w:tabs>
          <w:tab w:val="left" w:pos="284"/>
        </w:tabs>
        <w:autoSpaceDE w:val="0"/>
        <w:autoSpaceDN w:val="0"/>
        <w:adjustRightInd w:val="0"/>
        <w:spacing w:line="276" w:lineRule="auto"/>
        <w:ind w:left="426"/>
        <w:jc w:val="both"/>
        <w:rPr>
          <w:bCs/>
        </w:rPr>
      </w:pPr>
      <w:r>
        <w:rPr>
          <w:rFonts w:eastAsia="Times New Roman"/>
        </w:rPr>
        <w:t xml:space="preserve">3) </w:t>
      </w:r>
      <w:r>
        <w:rPr>
          <w:bCs/>
        </w:rPr>
        <w:t>złożenia informacji o osobach umocowanych do zawarcia umowy i okazania ich pełnomocnictwa, jeżeli taka konieczność zaistnieje;</w:t>
      </w:r>
    </w:p>
    <w:p w14:paraId="734C5AC7" w14:textId="77777777" w:rsidR="00683522" w:rsidRDefault="00683522" w:rsidP="00683522">
      <w:pPr>
        <w:tabs>
          <w:tab w:val="left" w:pos="284"/>
        </w:tabs>
        <w:autoSpaceDE w:val="0"/>
        <w:autoSpaceDN w:val="0"/>
        <w:adjustRightInd w:val="0"/>
        <w:spacing w:line="276" w:lineRule="auto"/>
        <w:ind w:left="426"/>
        <w:jc w:val="both"/>
        <w:rPr>
          <w:bCs/>
        </w:rPr>
      </w:pPr>
      <w:r>
        <w:rPr>
          <w:bCs/>
        </w:rPr>
        <w:t>4) inne informacje niezbędne do uzupełnienia umowy.</w:t>
      </w:r>
    </w:p>
    <w:p w14:paraId="53438252" w14:textId="77777777" w:rsidR="00683522" w:rsidRDefault="00683522" w:rsidP="00683522">
      <w:pPr>
        <w:tabs>
          <w:tab w:val="left" w:pos="284"/>
        </w:tabs>
        <w:autoSpaceDE w:val="0"/>
        <w:autoSpaceDN w:val="0"/>
        <w:adjustRightInd w:val="0"/>
        <w:spacing w:line="276" w:lineRule="auto"/>
        <w:jc w:val="both"/>
        <w:rPr>
          <w:rFonts w:eastAsia="Times New Roman"/>
        </w:rPr>
      </w:pPr>
    </w:p>
    <w:p w14:paraId="5FEB71B5" w14:textId="77777777" w:rsidR="00683522" w:rsidRDefault="00683522" w:rsidP="00F81658">
      <w:pPr>
        <w:tabs>
          <w:tab w:val="left" w:pos="284"/>
        </w:tabs>
        <w:autoSpaceDE w:val="0"/>
        <w:autoSpaceDN w:val="0"/>
        <w:adjustRightInd w:val="0"/>
        <w:spacing w:line="276" w:lineRule="auto"/>
        <w:jc w:val="both"/>
        <w:rPr>
          <w:rFonts w:eastAsia="Times New Roman"/>
        </w:rPr>
      </w:pPr>
      <w:r>
        <w:rPr>
          <w:rFonts w:eastAsia="Times New Roman"/>
        </w:rPr>
        <w:t xml:space="preserve">4. </w:t>
      </w:r>
      <w:r>
        <w:t>Jeżeli Wykonawca, którego oferta została wybrana jako najkorzystniejsza, uchyla się od zawarcia umowy w sprawie zamówienia publicznego, Zamawiający może dokonać ponownego badania i oceny ofert spośród ofert pozostałych Wykonawców uczestniczących w postępowaniu oraz wybrać najkorzystniejszą ofertę albo unieważnić postępowanie.</w:t>
      </w:r>
    </w:p>
    <w:p w14:paraId="66761880" w14:textId="1101748C" w:rsidR="00683522" w:rsidRPr="00F81658" w:rsidRDefault="00F81658" w:rsidP="00F81658">
      <w:pPr>
        <w:tabs>
          <w:tab w:val="left" w:pos="0"/>
          <w:tab w:val="left" w:pos="284"/>
        </w:tabs>
        <w:spacing w:after="120" w:line="276" w:lineRule="auto"/>
        <w:ind w:right="-6"/>
        <w:jc w:val="both"/>
      </w:pPr>
      <w:r>
        <w:t xml:space="preserve">5. </w:t>
      </w:r>
      <w:r w:rsidR="00683522" w:rsidRPr="00F81658">
        <w:t>Zamawiający uzna, że Wykonawca uchyla się od zawarcia umowy w przypadku nieprzedłożenia dokumentów, o których mowa w ust. 3, a także dwukrotnego nieusprawiedliwionego niestawienia się przez osobę lub osoby reprezentujące Wykonawcę w wyznaczonym przez Zamawiającego terminie do podpisania umowy, lub w przypadku zawierania umowy w formie elektronicznej, nie zostanie odesłana na adres e-mail wskazany przez Zamawiającego umowa opatrzona podpisem elektronicznym osoby lub osób reprezentujących Wykonawcę.</w:t>
      </w:r>
    </w:p>
    <w:p w14:paraId="5B018CB2" w14:textId="77777777" w:rsidR="00E55C70" w:rsidRPr="007F0867" w:rsidRDefault="00E55C70" w:rsidP="005542F6">
      <w:pPr>
        <w:pStyle w:val="Bezodstpw"/>
        <w:widowControl w:val="0"/>
        <w:autoSpaceDE w:val="0"/>
        <w:autoSpaceDN w:val="0"/>
        <w:adjustRightInd w:val="0"/>
        <w:spacing w:after="120"/>
        <w:ind w:left="425"/>
        <w:jc w:val="both"/>
      </w:pPr>
    </w:p>
    <w:tbl>
      <w:tblPr>
        <w:tblW w:w="9755" w:type="dxa"/>
        <w:tblInd w:w="-72" w:type="dxa"/>
        <w:shd w:val="pct12" w:color="auto" w:fill="auto"/>
        <w:tblCellMar>
          <w:left w:w="70" w:type="dxa"/>
          <w:right w:w="70" w:type="dxa"/>
        </w:tblCellMar>
        <w:tblLook w:val="0000" w:firstRow="0" w:lastRow="0" w:firstColumn="0" w:lastColumn="0" w:noHBand="0" w:noVBand="0"/>
      </w:tblPr>
      <w:tblGrid>
        <w:gridCol w:w="175"/>
        <w:gridCol w:w="9580"/>
      </w:tblGrid>
      <w:tr w:rsidR="00F74BBA" w:rsidRPr="00CB48F9" w14:paraId="6DD57E2B" w14:textId="77777777" w:rsidTr="00347532">
        <w:trPr>
          <w:trHeight w:val="24"/>
        </w:trPr>
        <w:tc>
          <w:tcPr>
            <w:tcW w:w="175" w:type="dxa"/>
            <w:shd w:val="pct12" w:color="auto" w:fill="auto"/>
            <w:vAlign w:val="center"/>
          </w:tcPr>
          <w:p w14:paraId="657F7A7A" w14:textId="77777777" w:rsidR="00F74BBA" w:rsidRPr="0004234E" w:rsidRDefault="00F74BBA" w:rsidP="00EC01C4">
            <w:pPr>
              <w:pStyle w:val="Nagwek3"/>
              <w:spacing w:before="60"/>
              <w:rPr>
                <w:rFonts w:ascii="Times New Roman" w:hAnsi="Times New Roman"/>
                <w:lang w:val="pl-PL" w:eastAsia="pl-PL"/>
              </w:rPr>
            </w:pPr>
          </w:p>
        </w:tc>
        <w:tc>
          <w:tcPr>
            <w:tcW w:w="9580" w:type="dxa"/>
            <w:shd w:val="pct12" w:color="auto" w:fill="auto"/>
            <w:vAlign w:val="center"/>
          </w:tcPr>
          <w:p w14:paraId="668A9726" w14:textId="77777777" w:rsidR="00F74BBA" w:rsidRPr="004E6EAC" w:rsidRDefault="009D616E" w:rsidP="00E963BF">
            <w:pPr>
              <w:pStyle w:val="Tytu"/>
              <w:numPr>
                <w:ilvl w:val="0"/>
                <w:numId w:val="25"/>
              </w:numPr>
              <w:spacing w:after="60"/>
              <w:jc w:val="both"/>
              <w:rPr>
                <w:sz w:val="26"/>
                <w:szCs w:val="26"/>
                <w:u w:val="single"/>
              </w:rPr>
            </w:pPr>
            <w:r>
              <w:rPr>
                <w:sz w:val="26"/>
                <w:szCs w:val="26"/>
                <w:u w:val="single"/>
              </w:rPr>
              <w:t>PROJEKTOWAN</w:t>
            </w:r>
            <w:r w:rsidR="00E338C3">
              <w:rPr>
                <w:sz w:val="26"/>
                <w:szCs w:val="26"/>
                <w:u w:val="single"/>
              </w:rPr>
              <w:t xml:space="preserve">E POSTANOWIENIA UMOWY W SPRAWIE  </w:t>
            </w:r>
            <w:r>
              <w:rPr>
                <w:sz w:val="26"/>
                <w:szCs w:val="26"/>
                <w:u w:val="single"/>
              </w:rPr>
              <w:t>ZAMÓWIENIA PUBLICZNEGO, K</w:t>
            </w:r>
            <w:r w:rsidR="002B4C3A">
              <w:rPr>
                <w:sz w:val="26"/>
                <w:szCs w:val="26"/>
                <w:u w:val="single"/>
              </w:rPr>
              <w:t>TÓRE ZOSTANĄ WPROWADZONE DO TREŚ</w:t>
            </w:r>
            <w:r>
              <w:rPr>
                <w:sz w:val="26"/>
                <w:szCs w:val="26"/>
                <w:u w:val="single"/>
              </w:rPr>
              <w:t>CI TEJ UMOWY</w:t>
            </w:r>
          </w:p>
        </w:tc>
      </w:tr>
    </w:tbl>
    <w:p w14:paraId="32563102" w14:textId="77777777" w:rsidR="00F74BBA" w:rsidRPr="000745C9" w:rsidRDefault="00F74BBA" w:rsidP="00E963BF">
      <w:pPr>
        <w:pStyle w:val="Akapitzlist"/>
        <w:widowControl w:val="0"/>
        <w:numPr>
          <w:ilvl w:val="0"/>
          <w:numId w:val="13"/>
        </w:numPr>
        <w:autoSpaceDE w:val="0"/>
        <w:autoSpaceDN w:val="0"/>
        <w:adjustRightInd w:val="0"/>
        <w:spacing w:before="240" w:after="0" w:line="240" w:lineRule="auto"/>
        <w:jc w:val="both"/>
        <w:rPr>
          <w:rStyle w:val="FontStyle50"/>
          <w:rFonts w:ascii="Times New Roman" w:hAnsi="Times New Roman"/>
          <w:vanish/>
          <w:sz w:val="24"/>
          <w:szCs w:val="24"/>
        </w:rPr>
      </w:pPr>
    </w:p>
    <w:p w14:paraId="2FA2D718" w14:textId="77777777" w:rsidR="00F74BBA" w:rsidRPr="000745C9" w:rsidRDefault="00F74BBA" w:rsidP="00E963BF">
      <w:pPr>
        <w:pStyle w:val="Akapitzlist"/>
        <w:widowControl w:val="0"/>
        <w:numPr>
          <w:ilvl w:val="0"/>
          <w:numId w:val="13"/>
        </w:numPr>
        <w:autoSpaceDE w:val="0"/>
        <w:autoSpaceDN w:val="0"/>
        <w:adjustRightInd w:val="0"/>
        <w:spacing w:before="240" w:after="0" w:line="240" w:lineRule="auto"/>
        <w:jc w:val="both"/>
        <w:rPr>
          <w:rStyle w:val="FontStyle50"/>
          <w:rFonts w:ascii="Times New Roman" w:hAnsi="Times New Roman"/>
          <w:vanish/>
          <w:sz w:val="24"/>
          <w:szCs w:val="24"/>
        </w:rPr>
      </w:pPr>
    </w:p>
    <w:p w14:paraId="1522847F" w14:textId="77777777" w:rsidR="00F74BBA" w:rsidRDefault="00F74BBA" w:rsidP="00F74BBA">
      <w:pPr>
        <w:pStyle w:val="Akapitzlist"/>
        <w:widowControl w:val="0"/>
        <w:autoSpaceDE w:val="0"/>
        <w:autoSpaceDN w:val="0"/>
        <w:adjustRightInd w:val="0"/>
        <w:spacing w:before="240" w:after="0" w:line="240" w:lineRule="auto"/>
        <w:ind w:left="1571"/>
        <w:jc w:val="both"/>
        <w:rPr>
          <w:rStyle w:val="FontStyle50"/>
          <w:rFonts w:ascii="Times New Roman" w:hAnsi="Times New Roman"/>
          <w:sz w:val="24"/>
          <w:szCs w:val="24"/>
        </w:rPr>
      </w:pPr>
    </w:p>
    <w:p w14:paraId="6841A844" w14:textId="77777777" w:rsidR="00C54177" w:rsidRPr="00EC293A" w:rsidRDefault="00C54177" w:rsidP="00E963BF">
      <w:pPr>
        <w:pStyle w:val="Akapitzlist"/>
        <w:widowControl w:val="0"/>
        <w:numPr>
          <w:ilvl w:val="0"/>
          <w:numId w:val="73"/>
        </w:numPr>
        <w:autoSpaceDE w:val="0"/>
        <w:autoSpaceDN w:val="0"/>
        <w:adjustRightInd w:val="0"/>
        <w:spacing w:after="0"/>
        <w:ind w:left="142" w:firstLine="0"/>
        <w:jc w:val="both"/>
        <w:rPr>
          <w:rStyle w:val="FontStyle50"/>
          <w:rFonts w:ascii="Times New Roman" w:hAnsi="Times New Roman" w:cs="Times New Roman"/>
          <w:color w:val="FF0000"/>
          <w:sz w:val="24"/>
          <w:szCs w:val="24"/>
        </w:rPr>
      </w:pPr>
      <w:r w:rsidRPr="00EC293A">
        <w:rPr>
          <w:rStyle w:val="FontStyle50"/>
          <w:rFonts w:ascii="Times New Roman" w:hAnsi="Times New Roman" w:cs="Times New Roman"/>
          <w:sz w:val="24"/>
          <w:szCs w:val="24"/>
        </w:rPr>
        <w:t xml:space="preserve">Zamawiający przewiduje możliwość zmiany umowy, w przypadkach określonych </w:t>
      </w:r>
      <w:r w:rsidRPr="00EC293A">
        <w:rPr>
          <w:rStyle w:val="FontStyle50"/>
          <w:rFonts w:ascii="Times New Roman" w:hAnsi="Times New Roman" w:cs="Times New Roman"/>
          <w:sz w:val="24"/>
          <w:szCs w:val="24"/>
        </w:rPr>
        <w:br/>
        <w:t xml:space="preserve">        w art. 455 ust. 1 ustawy </w:t>
      </w:r>
      <w:proofErr w:type="spellStart"/>
      <w:r w:rsidRPr="00EC293A">
        <w:rPr>
          <w:rStyle w:val="FontStyle50"/>
          <w:rFonts w:ascii="Times New Roman" w:hAnsi="Times New Roman" w:cs="Times New Roman"/>
          <w:sz w:val="24"/>
          <w:szCs w:val="24"/>
        </w:rPr>
        <w:t>pzp</w:t>
      </w:r>
      <w:proofErr w:type="spellEnd"/>
      <w:r w:rsidRPr="00EC293A">
        <w:rPr>
          <w:rStyle w:val="FontStyle50"/>
          <w:rFonts w:ascii="Times New Roman" w:hAnsi="Times New Roman" w:cs="Times New Roman"/>
          <w:sz w:val="24"/>
          <w:szCs w:val="24"/>
        </w:rPr>
        <w:t>.</w:t>
      </w:r>
    </w:p>
    <w:p w14:paraId="39E13862" w14:textId="77777777" w:rsidR="00C54177" w:rsidRPr="00EC293A" w:rsidRDefault="00C54177" w:rsidP="00E963BF">
      <w:pPr>
        <w:pStyle w:val="Akapitzlist"/>
        <w:widowControl w:val="0"/>
        <w:numPr>
          <w:ilvl w:val="0"/>
          <w:numId w:val="73"/>
        </w:numPr>
        <w:autoSpaceDE w:val="0"/>
        <w:autoSpaceDN w:val="0"/>
        <w:adjustRightInd w:val="0"/>
        <w:spacing w:after="0"/>
        <w:ind w:left="142" w:firstLine="0"/>
        <w:jc w:val="both"/>
        <w:rPr>
          <w:rFonts w:ascii="Times New Roman" w:hAnsi="Times New Roman"/>
          <w:color w:val="FF0000"/>
          <w:sz w:val="24"/>
          <w:szCs w:val="24"/>
        </w:rPr>
      </w:pPr>
      <w:r w:rsidRPr="00EC293A">
        <w:rPr>
          <w:rFonts w:ascii="Times New Roman" w:eastAsia="Times New Roman" w:hAnsi="Times New Roman"/>
          <w:sz w:val="24"/>
          <w:szCs w:val="24"/>
        </w:rPr>
        <w:lastRenderedPageBreak/>
        <w:t xml:space="preserve">Zamawiający dopuszcza możliwość dokonania zmian warunków zawartej umowy w stosunku do treści oferty, na podstawie której dokonano wyboru Wykonawcy, wyłącznie w przypadku wystąpienia: </w:t>
      </w:r>
    </w:p>
    <w:p w14:paraId="103CCEDD" w14:textId="77777777" w:rsidR="00C54177" w:rsidRPr="00EC293A" w:rsidRDefault="00C54177" w:rsidP="00E963BF">
      <w:pPr>
        <w:numPr>
          <w:ilvl w:val="0"/>
          <w:numId w:val="74"/>
        </w:numPr>
        <w:spacing w:line="276" w:lineRule="auto"/>
        <w:jc w:val="both"/>
        <w:rPr>
          <w:rFonts w:eastAsia="Times New Roman"/>
        </w:rPr>
      </w:pPr>
      <w:r w:rsidRPr="00EC293A">
        <w:rPr>
          <w:rFonts w:eastAsia="Times New Roman"/>
        </w:rPr>
        <w:t xml:space="preserve">zmiany przepisów prawa powszechnie obowiązującego, jeżeli zmiana ta ma wpływ na wykonanie umowy, a w szczególności zmiany przepisów ustawy </w:t>
      </w:r>
      <w:proofErr w:type="spellStart"/>
      <w:r w:rsidRPr="00EC293A">
        <w:rPr>
          <w:rFonts w:eastAsia="Times New Roman"/>
        </w:rPr>
        <w:t>Pzp</w:t>
      </w:r>
      <w:proofErr w:type="spellEnd"/>
      <w:r w:rsidRPr="00EC293A">
        <w:rPr>
          <w:rFonts w:eastAsia="Times New Roman"/>
        </w:rPr>
        <w:t xml:space="preserve"> oraz ustawy Kodeks Cywilny,</w:t>
      </w:r>
    </w:p>
    <w:p w14:paraId="07D89DCD" w14:textId="77777777" w:rsidR="00C54177" w:rsidRPr="00EC293A" w:rsidRDefault="00C54177" w:rsidP="00E963BF">
      <w:pPr>
        <w:numPr>
          <w:ilvl w:val="0"/>
          <w:numId w:val="74"/>
        </w:numPr>
        <w:spacing w:line="276" w:lineRule="auto"/>
        <w:jc w:val="both"/>
        <w:rPr>
          <w:rFonts w:eastAsia="Times New Roman"/>
        </w:rPr>
      </w:pPr>
      <w:r w:rsidRPr="00EC293A">
        <w:rPr>
          <w:rFonts w:eastAsia="Times New Roman"/>
        </w:rPr>
        <w:t xml:space="preserve">urzędowej zmiany stawki podatku od towarów i usług, </w:t>
      </w:r>
    </w:p>
    <w:p w14:paraId="1C2A66B7" w14:textId="77777777" w:rsidR="00C54177" w:rsidRPr="00EC293A" w:rsidRDefault="00C54177" w:rsidP="00E963BF">
      <w:pPr>
        <w:numPr>
          <w:ilvl w:val="0"/>
          <w:numId w:val="74"/>
        </w:numPr>
        <w:spacing w:line="276" w:lineRule="auto"/>
        <w:jc w:val="both"/>
        <w:rPr>
          <w:rFonts w:eastAsia="Times New Roman"/>
        </w:rPr>
      </w:pPr>
      <w:r w:rsidRPr="00EC293A">
        <w:rPr>
          <w:rFonts w:eastAsia="Times New Roman"/>
        </w:rPr>
        <w:t>siły wyżs</w:t>
      </w:r>
      <w:r w:rsidR="007C18BC" w:rsidRPr="00EC293A">
        <w:rPr>
          <w:rFonts w:eastAsia="Times New Roman"/>
        </w:rPr>
        <w:t>zej</w:t>
      </w:r>
      <w:r w:rsidRPr="00EC293A">
        <w:rPr>
          <w:rFonts w:eastAsia="Times New Roman"/>
        </w:rPr>
        <w:t>, która będzie miała wpływ na termin realizacji umowy, sposób realizacji lub przedmiot zamówienia, pod warunkiem powiadomienia drugiej Strony na piśmie o fakcie wystąpienia takiej okoliczności oraz udokumentowania jej właściwymi dowodami.</w:t>
      </w:r>
    </w:p>
    <w:p w14:paraId="21B33886" w14:textId="77777777" w:rsidR="00C54177" w:rsidRPr="00EC293A" w:rsidRDefault="00D717D2" w:rsidP="00D717D2">
      <w:pPr>
        <w:spacing w:line="276" w:lineRule="auto"/>
        <w:jc w:val="both"/>
        <w:rPr>
          <w:rFonts w:eastAsia="Times New Roman"/>
        </w:rPr>
      </w:pPr>
      <w:r w:rsidRPr="00EC293A">
        <w:rPr>
          <w:rFonts w:eastAsia="Times New Roman"/>
        </w:rPr>
        <w:t xml:space="preserve">3. </w:t>
      </w:r>
      <w:r w:rsidR="00C54177" w:rsidRPr="00EC293A">
        <w:rPr>
          <w:rFonts w:eastAsia="Times New Roman"/>
        </w:rPr>
        <w:t xml:space="preserve">Zamawiający i Wykonawca mają możliwość wprowadzenia zmian postanowień zawartej umowy w stosunku do treści przedłożonej oferty, w zakresie zmiany sposobu spełnienia świadczenia w następujących okolicznościach: </w:t>
      </w:r>
    </w:p>
    <w:p w14:paraId="738C2F70" w14:textId="77777777" w:rsidR="00C54177" w:rsidRPr="00EC293A" w:rsidRDefault="00C54177" w:rsidP="00D717D2">
      <w:pPr>
        <w:spacing w:line="276" w:lineRule="auto"/>
        <w:ind w:left="284"/>
        <w:jc w:val="both"/>
        <w:rPr>
          <w:rFonts w:eastAsia="Times New Roman"/>
        </w:rPr>
      </w:pPr>
      <w:r w:rsidRPr="00EC293A">
        <w:rPr>
          <w:rFonts w:eastAsia="Times New Roman"/>
        </w:rPr>
        <w:t>- zmiana terminu wykonania zamówienia w następujących przypadkach:</w:t>
      </w:r>
    </w:p>
    <w:p w14:paraId="6404D5D2" w14:textId="77777777" w:rsidR="00C54177" w:rsidRPr="00EC293A" w:rsidRDefault="00C54177" w:rsidP="00E963BF">
      <w:pPr>
        <w:numPr>
          <w:ilvl w:val="0"/>
          <w:numId w:val="75"/>
        </w:numPr>
        <w:spacing w:line="276" w:lineRule="auto"/>
        <w:jc w:val="both"/>
        <w:rPr>
          <w:rFonts w:eastAsia="Times New Roman"/>
        </w:rPr>
      </w:pPr>
      <w:r w:rsidRPr="00EC293A">
        <w:rPr>
          <w:rFonts w:eastAsia="Times New Roman"/>
        </w:rPr>
        <w:t>rozpoczęcie wykonania zamówienia - o okres rozstrzygania postępowania,</w:t>
      </w:r>
    </w:p>
    <w:p w14:paraId="288BB621" w14:textId="77777777" w:rsidR="00C54177" w:rsidRPr="00EC293A" w:rsidRDefault="00C54177" w:rsidP="00E963BF">
      <w:pPr>
        <w:numPr>
          <w:ilvl w:val="0"/>
          <w:numId w:val="75"/>
        </w:numPr>
        <w:tabs>
          <w:tab w:val="left" w:pos="993"/>
        </w:tabs>
        <w:spacing w:line="276" w:lineRule="auto"/>
        <w:jc w:val="both"/>
        <w:rPr>
          <w:rFonts w:eastAsia="Times New Roman"/>
        </w:rPr>
      </w:pPr>
      <w:r w:rsidRPr="00EC293A">
        <w:rPr>
          <w:rFonts w:eastAsia="Times New Roman"/>
        </w:rPr>
        <w:t>zmiany będące następstwem działania osób trzecich lub organów władzy publicznej, które spowodują przerwanie lub czasowe zawieszenie wykonania zamówienia.</w:t>
      </w:r>
    </w:p>
    <w:p w14:paraId="12D6C57D" w14:textId="77777777" w:rsidR="00C54177" w:rsidRPr="00EC293A" w:rsidRDefault="00C54177" w:rsidP="00D717D2">
      <w:pPr>
        <w:spacing w:line="276" w:lineRule="auto"/>
        <w:ind w:left="284"/>
        <w:jc w:val="both"/>
        <w:rPr>
          <w:rFonts w:eastAsia="Times New Roman"/>
        </w:rPr>
      </w:pPr>
      <w:r w:rsidRPr="00EC293A">
        <w:rPr>
          <w:rFonts w:eastAsia="Times New Roman"/>
          <w:b/>
        </w:rPr>
        <w:t xml:space="preserve">- </w:t>
      </w:r>
      <w:r w:rsidRPr="00EC293A">
        <w:rPr>
          <w:rFonts w:eastAsia="Times New Roman"/>
        </w:rPr>
        <w:t xml:space="preserve">zmiany zakresu i sposobu wykonania przedmiotu zamówienia: </w:t>
      </w:r>
    </w:p>
    <w:p w14:paraId="54631A69" w14:textId="77777777" w:rsidR="00C54177" w:rsidRPr="00EC293A" w:rsidRDefault="00C54177" w:rsidP="00E963BF">
      <w:pPr>
        <w:numPr>
          <w:ilvl w:val="0"/>
          <w:numId w:val="76"/>
        </w:numPr>
        <w:spacing w:line="276" w:lineRule="auto"/>
        <w:ind w:left="993" w:hanging="284"/>
        <w:jc w:val="both"/>
        <w:rPr>
          <w:rFonts w:eastAsia="Times New Roman"/>
        </w:rPr>
      </w:pPr>
      <w:r w:rsidRPr="00EC293A">
        <w:rPr>
          <w:rFonts w:eastAsia="Times New Roman"/>
        </w:rPr>
        <w:t>zaistnienie okoliczności powodujących, że wykonanie umowy nie jest możliwe, czego nie można było przewidzieć w chwili zawarcia umowy,</w:t>
      </w:r>
    </w:p>
    <w:p w14:paraId="78F90B5A" w14:textId="21A16311" w:rsidR="00C54177" w:rsidRPr="00EC293A" w:rsidRDefault="00C54177" w:rsidP="00E963BF">
      <w:pPr>
        <w:numPr>
          <w:ilvl w:val="0"/>
          <w:numId w:val="76"/>
        </w:numPr>
        <w:spacing w:line="276" w:lineRule="auto"/>
        <w:ind w:left="993" w:hanging="284"/>
        <w:jc w:val="both"/>
        <w:rPr>
          <w:rFonts w:eastAsia="Times New Roman"/>
        </w:rPr>
      </w:pPr>
      <w:r w:rsidRPr="00EC293A">
        <w:rPr>
          <w:rFonts w:eastAsia="Times New Roman"/>
        </w:rPr>
        <w:t>w</w:t>
      </w:r>
      <w:r w:rsidR="00F53CF9">
        <w:rPr>
          <w:rFonts w:eastAsia="Times New Roman"/>
        </w:rPr>
        <w:t xml:space="preserve"> </w:t>
      </w:r>
      <w:r w:rsidRPr="00EC293A">
        <w:rPr>
          <w:rFonts w:eastAsia="Times New Roman"/>
        </w:rPr>
        <w:t xml:space="preserve">sytuacji zmiany zaoferowanego przedmiotu zamówienia na inny </w:t>
      </w:r>
      <w:r w:rsidRPr="00EC293A">
        <w:rPr>
          <w:rFonts w:eastAsia="Times New Roman"/>
        </w:rPr>
        <w:br/>
        <w:t>o parametrach tożsamych lub lepszych od przyjętych w ofercie w przypadku wycofania z rynku zaoferowanego przedmiotu zamówienia lub jego niedostępności.</w:t>
      </w:r>
    </w:p>
    <w:p w14:paraId="05357A67" w14:textId="250C4847" w:rsidR="00C54177" w:rsidRPr="00EC293A" w:rsidRDefault="00C54177" w:rsidP="00D717D2">
      <w:pPr>
        <w:spacing w:line="276" w:lineRule="auto"/>
        <w:jc w:val="both"/>
        <w:rPr>
          <w:rFonts w:eastAsia="Times New Roman"/>
        </w:rPr>
      </w:pPr>
      <w:r w:rsidRPr="00EC293A">
        <w:rPr>
          <w:rFonts w:eastAsia="Times New Roman"/>
        </w:rPr>
        <w:t>- zastosowania klauzuli waloryzacji wynagrodzenia, której mowa w projekcie umowy</w:t>
      </w:r>
      <w:r w:rsidR="00F4136B" w:rsidRPr="00EC293A">
        <w:rPr>
          <w:rFonts w:eastAsia="Times New Roman"/>
        </w:rPr>
        <w:t>.</w:t>
      </w:r>
    </w:p>
    <w:p w14:paraId="6FA57AE3" w14:textId="2AAB94C1" w:rsidR="00C54177" w:rsidRPr="00EC293A" w:rsidRDefault="00C54177" w:rsidP="00E963BF">
      <w:pPr>
        <w:numPr>
          <w:ilvl w:val="0"/>
          <w:numId w:val="77"/>
        </w:numPr>
        <w:spacing w:line="276" w:lineRule="auto"/>
        <w:jc w:val="both"/>
        <w:rPr>
          <w:rFonts w:eastAsia="Times New Roman"/>
        </w:rPr>
      </w:pPr>
      <w:r w:rsidRPr="00EC293A">
        <w:rPr>
          <w:rFonts w:eastAsia="Times New Roman"/>
        </w:rPr>
        <w:t>Jeżeli w toku wykonywania Umowy Wykonawca stwierdzi zaistnienie okoliczności, które dają podstawę do oceny, że Przedmiot Umowy nie zostanie wykonany w określonym terminie, niezwłocznie powiadomi Za</w:t>
      </w:r>
      <w:r w:rsidR="00EC293A">
        <w:rPr>
          <w:rFonts w:eastAsia="Times New Roman"/>
        </w:rPr>
        <w:t xml:space="preserve">mawiającego drogą elektroniczną </w:t>
      </w:r>
      <w:r w:rsidRPr="00EC293A">
        <w:rPr>
          <w:rFonts w:eastAsia="Times New Roman"/>
        </w:rPr>
        <w:t>o niebezpieczeństwie wystąpienia opóźnienia w wykonaniu Umowy, wskazując prawdopodobny okres opóźnienia i jego przyczynę. Powiadomienie takie nie zwalnia Wykonawcy z obowiązku dochowania wszelkich terminów objętych Umową.</w:t>
      </w:r>
    </w:p>
    <w:p w14:paraId="3A683C85" w14:textId="77777777" w:rsidR="00C54177" w:rsidRPr="00EC293A" w:rsidRDefault="00C54177" w:rsidP="00E963BF">
      <w:pPr>
        <w:numPr>
          <w:ilvl w:val="0"/>
          <w:numId w:val="77"/>
        </w:numPr>
        <w:spacing w:line="276" w:lineRule="auto"/>
        <w:jc w:val="both"/>
        <w:rPr>
          <w:rFonts w:eastAsia="Times New Roman"/>
        </w:rPr>
      </w:pPr>
      <w:r w:rsidRPr="00EC293A">
        <w:rPr>
          <w:rFonts w:eastAsia="Times New Roman"/>
        </w:rPr>
        <w:t xml:space="preserve">Zamawiający, w przypadku, gdy uzna, że przyczyny skutkujące niebezpieczeństwem wystąpienia opóźnienia są niezależne od Wykonawcy albo opóźnienie nastąpiło z przyczyn niezależnych od Wykonawcy, może dopuścić zmianę terminu realizacji Umowy. Ocena, czy opóźnienie nastąpiło z przyczyn niezależnych od Wykonawcy, dokonywana będzie przez Zamawiającego po przeanalizowaniu wyjaśnień przedłożonych przez Wykonawcę. </w:t>
      </w:r>
    </w:p>
    <w:p w14:paraId="4BE67D14" w14:textId="77777777" w:rsidR="00C54177" w:rsidRPr="00EC293A" w:rsidRDefault="00C54177" w:rsidP="00E963BF">
      <w:pPr>
        <w:numPr>
          <w:ilvl w:val="0"/>
          <w:numId w:val="77"/>
        </w:numPr>
        <w:spacing w:line="276" w:lineRule="auto"/>
        <w:jc w:val="both"/>
        <w:rPr>
          <w:rFonts w:eastAsia="Times New Roman"/>
        </w:rPr>
      </w:pPr>
      <w:r w:rsidRPr="00EC293A">
        <w:rPr>
          <w:rFonts w:eastAsia="Times New Roman"/>
        </w:rPr>
        <w:t xml:space="preserve">Opóźnienia, które Zamawiający uznał za powstałe z przyczyn niezależnych </w:t>
      </w:r>
      <w:r w:rsidR="00D717D2" w:rsidRPr="00EC293A">
        <w:rPr>
          <w:rFonts w:eastAsia="Times New Roman"/>
        </w:rPr>
        <w:br/>
      </w:r>
      <w:r w:rsidRPr="00EC293A">
        <w:rPr>
          <w:rFonts w:eastAsia="Times New Roman"/>
        </w:rPr>
        <w:t>od Wykonawcy, nie stanowią niewykonania lub nienależytego wykonania Umowy.</w:t>
      </w:r>
    </w:p>
    <w:p w14:paraId="64593C09" w14:textId="77777777" w:rsidR="00C54177" w:rsidRPr="00EC293A" w:rsidRDefault="00C54177" w:rsidP="00E963BF">
      <w:pPr>
        <w:numPr>
          <w:ilvl w:val="0"/>
          <w:numId w:val="77"/>
        </w:numPr>
        <w:spacing w:line="276" w:lineRule="auto"/>
        <w:jc w:val="both"/>
        <w:rPr>
          <w:rFonts w:eastAsia="Times New Roman"/>
        </w:rPr>
      </w:pPr>
      <w:r w:rsidRPr="00EC293A">
        <w:rPr>
          <w:rFonts w:eastAsia="Times New Roman"/>
        </w:rPr>
        <w:t>Każda ze Stron Umowy może zawnioskować o jej zmianę. W celu dokonania zmiany Umowy Strona o to wnioskująca, z zastrzeżeniem ust. 2, zobowiązana jest do złożenia drugiej Stronie propozycji zmiany. Wniosek o zmianę Umowy powinien zawierać co najmniej:</w:t>
      </w:r>
    </w:p>
    <w:p w14:paraId="4E6101F5"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zakres proponowanej zmiany;</w:t>
      </w:r>
    </w:p>
    <w:p w14:paraId="7A94E1ED"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xml:space="preserve">- opis okoliczności faktycznych uprawniających do dokonania zmiany; </w:t>
      </w:r>
    </w:p>
    <w:p w14:paraId="3CAC3DB4"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podstawę dokonania zmiany, to jest podstawę prawną wynikającą z przepisów prawa powszechnie obowiązującego lub postanowień Umowy;</w:t>
      </w:r>
    </w:p>
    <w:p w14:paraId="36C7FEEE" w14:textId="77777777" w:rsidR="00C54177" w:rsidRPr="00EC293A" w:rsidRDefault="00C54177" w:rsidP="00D717D2">
      <w:pPr>
        <w:spacing w:line="276" w:lineRule="auto"/>
        <w:contextualSpacing/>
        <w:jc w:val="both"/>
        <w:rPr>
          <w:lang w:eastAsia="en-US"/>
        </w:rPr>
      </w:pPr>
      <w:r w:rsidRPr="00EC293A">
        <w:rPr>
          <w:rFonts w:eastAsia="Times New Roman"/>
        </w:rPr>
        <w:lastRenderedPageBreak/>
        <w:t>- informacje i dowody potwierdzające, że zostały spełnione okoliczności uzasadniające dokonanie zmiany Umowy.</w:t>
      </w:r>
    </w:p>
    <w:tbl>
      <w:tblPr>
        <w:tblW w:w="9733" w:type="dxa"/>
        <w:tblInd w:w="-72" w:type="dxa"/>
        <w:shd w:val="pct12" w:color="auto" w:fill="auto"/>
        <w:tblCellMar>
          <w:left w:w="70" w:type="dxa"/>
          <w:right w:w="70" w:type="dxa"/>
        </w:tblCellMar>
        <w:tblLook w:val="0000" w:firstRow="0" w:lastRow="0" w:firstColumn="0" w:lastColumn="0" w:noHBand="0" w:noVBand="0"/>
      </w:tblPr>
      <w:tblGrid>
        <w:gridCol w:w="172"/>
        <w:gridCol w:w="9561"/>
      </w:tblGrid>
      <w:tr w:rsidR="00F74BBA" w:rsidRPr="00CB48F9" w14:paraId="447F880D" w14:textId="77777777" w:rsidTr="00347532">
        <w:trPr>
          <w:trHeight w:val="35"/>
        </w:trPr>
        <w:tc>
          <w:tcPr>
            <w:tcW w:w="172" w:type="dxa"/>
            <w:shd w:val="pct12" w:color="auto" w:fill="auto"/>
            <w:vAlign w:val="center"/>
          </w:tcPr>
          <w:p w14:paraId="318BB073" w14:textId="77777777" w:rsidR="00F74BBA" w:rsidRPr="0004234E" w:rsidRDefault="00F74BBA" w:rsidP="00D717D2">
            <w:pPr>
              <w:pStyle w:val="Nagwek3"/>
              <w:spacing w:before="0" w:after="0" w:line="276" w:lineRule="auto"/>
              <w:rPr>
                <w:rFonts w:ascii="Times New Roman" w:hAnsi="Times New Roman"/>
                <w:lang w:val="pl-PL" w:eastAsia="pl-PL"/>
              </w:rPr>
            </w:pPr>
          </w:p>
        </w:tc>
        <w:tc>
          <w:tcPr>
            <w:tcW w:w="9561" w:type="dxa"/>
            <w:shd w:val="pct12" w:color="auto" w:fill="auto"/>
            <w:vAlign w:val="center"/>
          </w:tcPr>
          <w:p w14:paraId="56FD0A43" w14:textId="77777777" w:rsidR="00F74BBA" w:rsidRPr="004E6EAC" w:rsidRDefault="00F74BBA" w:rsidP="00E963BF">
            <w:pPr>
              <w:pStyle w:val="Tytu"/>
              <w:numPr>
                <w:ilvl w:val="0"/>
                <w:numId w:val="25"/>
              </w:numPr>
              <w:spacing w:line="276" w:lineRule="auto"/>
              <w:jc w:val="left"/>
              <w:rPr>
                <w:sz w:val="26"/>
                <w:szCs w:val="26"/>
                <w:u w:val="single"/>
              </w:rPr>
            </w:pPr>
            <w:r>
              <w:rPr>
                <w:sz w:val="26"/>
                <w:szCs w:val="26"/>
                <w:u w:val="single"/>
              </w:rPr>
              <w:t xml:space="preserve">POUCZENIE O ŚRODKACH OCHRONY PRAWNEJ PRZYSŁUGUJĄCYCH WYKONAWCY W TOKU POSTĘPOWANIA </w:t>
            </w:r>
            <w:r w:rsidR="00347532">
              <w:rPr>
                <w:sz w:val="26"/>
                <w:szCs w:val="26"/>
                <w:u w:val="single"/>
              </w:rPr>
              <w:t xml:space="preserve">O UDZIELENIE </w:t>
            </w:r>
            <w:r>
              <w:rPr>
                <w:sz w:val="26"/>
                <w:szCs w:val="26"/>
                <w:u w:val="single"/>
              </w:rPr>
              <w:t>ZAMÓWIENIA</w:t>
            </w:r>
          </w:p>
        </w:tc>
      </w:tr>
    </w:tbl>
    <w:p w14:paraId="6B934126" w14:textId="77777777" w:rsidR="00C54177" w:rsidRDefault="00C54177" w:rsidP="00D717D2">
      <w:pPr>
        <w:widowControl w:val="0"/>
        <w:spacing w:line="276" w:lineRule="auto"/>
        <w:ind w:left="426" w:right="40"/>
        <w:jc w:val="both"/>
        <w:rPr>
          <w:rFonts w:eastAsia="Trebuchet MS"/>
          <w:lang w:bidi="pl-PL"/>
        </w:rPr>
      </w:pPr>
    </w:p>
    <w:p w14:paraId="0B373443" w14:textId="77777777" w:rsidR="00A73A88" w:rsidRP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A73A88">
        <w:rPr>
          <w:rFonts w:eastAsia="Trebuchet MS"/>
          <w:lang w:bidi="pl-PL"/>
        </w:rPr>
        <w:t>Pzp</w:t>
      </w:r>
      <w:proofErr w:type="spellEnd"/>
      <w:r w:rsidRPr="00A73A88">
        <w:rPr>
          <w:rFonts w:eastAsia="Trebuchet MS"/>
          <w:lang w:bidi="pl-PL"/>
        </w:rPr>
        <w:t>.</w:t>
      </w:r>
    </w:p>
    <w:p w14:paraId="5FDC9FB7" w14:textId="77777777" w:rsidR="00A73A88" w:rsidRPr="00A73A88" w:rsidRDefault="00A73A88" w:rsidP="00E963BF">
      <w:pPr>
        <w:widowControl w:val="0"/>
        <w:numPr>
          <w:ilvl w:val="0"/>
          <w:numId w:val="20"/>
        </w:numPr>
        <w:spacing w:line="276" w:lineRule="auto"/>
        <w:ind w:left="426" w:hanging="426"/>
        <w:jc w:val="both"/>
        <w:rPr>
          <w:rFonts w:eastAsia="Trebuchet MS"/>
          <w:lang w:bidi="pl-PL"/>
        </w:rPr>
      </w:pPr>
      <w:r w:rsidRPr="00A73A88">
        <w:rPr>
          <w:rFonts w:eastAsia="Trebuchet MS"/>
          <w:lang w:bidi="pl-PL"/>
        </w:rPr>
        <w:t>Odwołanie przysługuje na:</w:t>
      </w:r>
    </w:p>
    <w:p w14:paraId="2DE82438" w14:textId="77777777" w:rsidR="00A73A88" w:rsidRPr="00A73A88" w:rsidRDefault="00A73A88" w:rsidP="00E963BF">
      <w:pPr>
        <w:widowControl w:val="0"/>
        <w:numPr>
          <w:ilvl w:val="1"/>
          <w:numId w:val="20"/>
        </w:numPr>
        <w:tabs>
          <w:tab w:val="left" w:pos="709"/>
        </w:tabs>
        <w:spacing w:line="276" w:lineRule="auto"/>
        <w:ind w:left="709" w:right="40" w:hanging="283"/>
        <w:jc w:val="both"/>
        <w:rPr>
          <w:rFonts w:eastAsia="Trebuchet MS"/>
          <w:lang w:bidi="pl-PL"/>
        </w:rPr>
      </w:pPr>
      <w:r w:rsidRPr="00A73A88">
        <w:rPr>
          <w:rFonts w:eastAsia="Trebuchet MS"/>
          <w:lang w:bidi="pl-PL"/>
        </w:rPr>
        <w:t>niezgodną z przepisami ustawy czynność Zamawiającego, podjętą w postępowa</w:t>
      </w:r>
      <w:r w:rsidRPr="00A73A88">
        <w:rPr>
          <w:rFonts w:eastAsia="Trebuchet MS"/>
          <w:lang w:bidi="pl-PL"/>
        </w:rPr>
        <w:softHyphen/>
        <w:t xml:space="preserve">niu </w:t>
      </w:r>
      <w:r w:rsidR="006F11F5">
        <w:rPr>
          <w:rFonts w:eastAsia="Trebuchet MS"/>
          <w:lang w:bidi="pl-PL"/>
        </w:rPr>
        <w:t xml:space="preserve">                </w:t>
      </w:r>
      <w:r w:rsidRPr="00A73A88">
        <w:rPr>
          <w:rFonts w:eastAsia="Trebuchet MS"/>
          <w:lang w:bidi="pl-PL"/>
        </w:rPr>
        <w:t>o udzielenie zamówienia, w tym na projektowane postanowienie umowy;</w:t>
      </w:r>
    </w:p>
    <w:p w14:paraId="3DC25209" w14:textId="77777777" w:rsidR="00A73A88" w:rsidRPr="00A73A88" w:rsidRDefault="00A73A88" w:rsidP="00E963BF">
      <w:pPr>
        <w:widowControl w:val="0"/>
        <w:numPr>
          <w:ilvl w:val="1"/>
          <w:numId w:val="20"/>
        </w:numPr>
        <w:tabs>
          <w:tab w:val="left" w:pos="709"/>
        </w:tabs>
        <w:spacing w:line="276" w:lineRule="auto"/>
        <w:ind w:left="709" w:right="40" w:hanging="283"/>
        <w:jc w:val="both"/>
        <w:rPr>
          <w:rFonts w:eastAsia="Trebuchet MS"/>
          <w:lang w:bidi="pl-PL"/>
        </w:rPr>
      </w:pPr>
      <w:r w:rsidRPr="00A73A88">
        <w:rPr>
          <w:rFonts w:eastAsia="Trebuchet MS"/>
          <w:lang w:bidi="pl-PL"/>
        </w:rPr>
        <w:t>zaniechanie czynności w postępowaniu o udzielenie zamówienia, do której Zamawiający był obowiązany na podstawie ustawy.</w:t>
      </w:r>
    </w:p>
    <w:p w14:paraId="62D1E701" w14:textId="77777777" w:rsidR="00A73A88" w:rsidRP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 xml:space="preserve">Odwołanie wnosi się do Prezesa Krajowej Izby Odwoławczej w formie pisemnej </w:t>
      </w:r>
      <w:r w:rsidR="006F11F5">
        <w:rPr>
          <w:rFonts w:eastAsia="Trebuchet MS"/>
          <w:lang w:bidi="pl-PL"/>
        </w:rPr>
        <w:t xml:space="preserve">                              </w:t>
      </w:r>
      <w:r w:rsidRPr="00A73A88">
        <w:rPr>
          <w:rFonts w:eastAsia="Trebuchet MS"/>
          <w:lang w:bidi="pl-PL"/>
        </w:rPr>
        <w:t>albo w formie elektronicznej albo w postaci elektronicznej opatrzone podpisem zaufanym.</w:t>
      </w:r>
    </w:p>
    <w:p w14:paraId="2997F2FF" w14:textId="77777777" w:rsidR="00A73A88" w:rsidRPr="00A73A88" w:rsidRDefault="00A73A88" w:rsidP="00E963BF">
      <w:pPr>
        <w:numPr>
          <w:ilvl w:val="0"/>
          <w:numId w:val="20"/>
        </w:numPr>
        <w:spacing w:line="276" w:lineRule="auto"/>
        <w:ind w:left="426" w:hanging="426"/>
        <w:jc w:val="both"/>
        <w:rPr>
          <w:lang w:bidi="pl-PL"/>
        </w:rPr>
      </w:pPr>
      <w:r w:rsidRPr="00A73A88">
        <w:rPr>
          <w:lang w:bidi="pl-PL"/>
        </w:rPr>
        <w:t xml:space="preserve">Na orzeczenie Krajowej Izby Odwoławczej oraz postanowienie Prezesa Krajowej Izby Odwoławczej, o którym mowa w art. 519 ust. 1 ustawy </w:t>
      </w:r>
      <w:proofErr w:type="spellStart"/>
      <w:r w:rsidRPr="00A73A88">
        <w:rPr>
          <w:lang w:bidi="pl-PL"/>
        </w:rPr>
        <w:t>Pzp</w:t>
      </w:r>
      <w:proofErr w:type="spellEnd"/>
      <w:r w:rsidRPr="00A73A88">
        <w:rPr>
          <w:lang w:bidi="pl-PL"/>
        </w:rPr>
        <w:t>, stronom oraz uczestni</w:t>
      </w:r>
      <w:r w:rsidRPr="00A73A88">
        <w:rPr>
          <w:lang w:bidi="pl-PL"/>
        </w:rPr>
        <w:softHyphen/>
        <w:t xml:space="preserve">kom postępowania odwoławczego przysługuje skarga do </w:t>
      </w:r>
      <w:r w:rsidRPr="00A73A88">
        <w:t>sądu. Skargę wnosi się do Sądu Okręgowego</w:t>
      </w:r>
      <w:r w:rsidRPr="00A73A88">
        <w:rPr>
          <w:lang w:bidi="pl-PL"/>
        </w:rPr>
        <w:t xml:space="preserve"> w Warszawie za pośrednictwem Prezesa Krajowej Izby Od</w:t>
      </w:r>
      <w:r w:rsidRPr="00A73A88">
        <w:rPr>
          <w:lang w:bidi="pl-PL"/>
        </w:rPr>
        <w:softHyphen/>
        <w:t>woławczej.</w:t>
      </w:r>
    </w:p>
    <w:p w14:paraId="4551EE1D" w14:textId="77777777" w:rsid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 xml:space="preserve">Szczegółowe informacje dotyczące środków ochrony prawnej określone są w Dziale IX „Środki ochrony prawnej” ustawy </w:t>
      </w:r>
      <w:proofErr w:type="spellStart"/>
      <w:r w:rsidRPr="00A73A88">
        <w:rPr>
          <w:rFonts w:eastAsia="Trebuchet MS"/>
          <w:lang w:bidi="pl-PL"/>
        </w:rPr>
        <w:t>Pzp</w:t>
      </w:r>
      <w:proofErr w:type="spellEnd"/>
      <w:r w:rsidRPr="00A73A88">
        <w:rPr>
          <w:rFonts w:eastAsia="Trebuchet MS"/>
          <w:lang w:bidi="pl-PL"/>
        </w:rPr>
        <w:t>.</w:t>
      </w:r>
    </w:p>
    <w:p w14:paraId="7328A154" w14:textId="77777777" w:rsidR="001B06B8" w:rsidRDefault="001B06B8" w:rsidP="001B06B8">
      <w:pPr>
        <w:widowControl w:val="0"/>
        <w:spacing w:line="276" w:lineRule="auto"/>
        <w:ind w:right="40"/>
        <w:jc w:val="both"/>
        <w:rPr>
          <w:rFonts w:eastAsia="Trebuchet MS"/>
          <w:lang w:bidi="pl-PL"/>
        </w:rPr>
      </w:pPr>
    </w:p>
    <w:tbl>
      <w:tblPr>
        <w:tblW w:w="9698" w:type="dxa"/>
        <w:tblInd w:w="-72" w:type="dxa"/>
        <w:shd w:val="pct12" w:color="auto" w:fill="auto"/>
        <w:tblCellMar>
          <w:left w:w="70" w:type="dxa"/>
          <w:right w:w="70" w:type="dxa"/>
        </w:tblCellMar>
        <w:tblLook w:val="0000" w:firstRow="0" w:lastRow="0" w:firstColumn="0" w:lastColumn="0" w:noHBand="0" w:noVBand="0"/>
      </w:tblPr>
      <w:tblGrid>
        <w:gridCol w:w="179"/>
        <w:gridCol w:w="9519"/>
      </w:tblGrid>
      <w:tr w:rsidR="00F74BBA" w:rsidRPr="00CB48F9" w14:paraId="6A9E127D" w14:textId="77777777" w:rsidTr="00347532">
        <w:trPr>
          <w:trHeight w:val="21"/>
        </w:trPr>
        <w:tc>
          <w:tcPr>
            <w:tcW w:w="179" w:type="dxa"/>
            <w:shd w:val="pct12" w:color="auto" w:fill="auto"/>
            <w:vAlign w:val="center"/>
          </w:tcPr>
          <w:p w14:paraId="78C208B3" w14:textId="77777777" w:rsidR="00F74BBA" w:rsidRPr="0004234E" w:rsidRDefault="00F74BBA" w:rsidP="00EC01C4">
            <w:pPr>
              <w:pStyle w:val="Nagwek3"/>
              <w:spacing w:before="60"/>
              <w:rPr>
                <w:rFonts w:ascii="Times New Roman" w:hAnsi="Times New Roman"/>
                <w:lang w:val="pl-PL" w:eastAsia="pl-PL"/>
              </w:rPr>
            </w:pPr>
            <w:r w:rsidRPr="00EE5CF6">
              <w:rPr>
                <w:sz w:val="16"/>
                <w:szCs w:val="16"/>
              </w:rPr>
              <w:t xml:space="preserve">   </w:t>
            </w:r>
          </w:p>
        </w:tc>
        <w:tc>
          <w:tcPr>
            <w:tcW w:w="9519" w:type="dxa"/>
            <w:shd w:val="pct12" w:color="auto" w:fill="auto"/>
            <w:vAlign w:val="center"/>
          </w:tcPr>
          <w:p w14:paraId="46D4BE87" w14:textId="77777777" w:rsidR="00F74BBA" w:rsidRPr="004E6EAC" w:rsidRDefault="00F74BBA" w:rsidP="00E963BF">
            <w:pPr>
              <w:pStyle w:val="Tytu"/>
              <w:numPr>
                <w:ilvl w:val="0"/>
                <w:numId w:val="25"/>
              </w:numPr>
              <w:spacing w:after="60" w:line="300" w:lineRule="auto"/>
              <w:ind w:hanging="466"/>
              <w:jc w:val="left"/>
              <w:rPr>
                <w:sz w:val="26"/>
                <w:szCs w:val="26"/>
                <w:u w:val="single"/>
              </w:rPr>
            </w:pPr>
            <w:r>
              <w:rPr>
                <w:sz w:val="26"/>
                <w:szCs w:val="26"/>
                <w:u w:val="single"/>
              </w:rPr>
              <w:t xml:space="preserve">ZAŁĄCZNIKI STANOWIĄCE INTEGRALNĄ CZĘŚĆ SPECYFIKACJI </w:t>
            </w:r>
            <w:r w:rsidR="00B80F3F">
              <w:rPr>
                <w:sz w:val="26"/>
                <w:szCs w:val="26"/>
                <w:u w:val="single"/>
              </w:rPr>
              <w:t>WARUNKÓW ZAMÓWIENIA (S</w:t>
            </w:r>
            <w:r>
              <w:rPr>
                <w:sz w:val="26"/>
                <w:szCs w:val="26"/>
                <w:u w:val="single"/>
              </w:rPr>
              <w:t>WZ)</w:t>
            </w:r>
          </w:p>
        </w:tc>
      </w:tr>
    </w:tbl>
    <w:p w14:paraId="4D383042" w14:textId="77777777" w:rsidR="00F74BBA" w:rsidRPr="00631412" w:rsidRDefault="00F74BBA" w:rsidP="00450275">
      <w:pPr>
        <w:numPr>
          <w:ilvl w:val="0"/>
          <w:numId w:val="10"/>
        </w:numPr>
        <w:spacing w:before="120" w:line="276" w:lineRule="auto"/>
        <w:ind w:left="714" w:hanging="357"/>
        <w:rPr>
          <w:bCs/>
        </w:rPr>
      </w:pPr>
      <w:r w:rsidRPr="00631412">
        <w:rPr>
          <w:bCs/>
        </w:rPr>
        <w:t xml:space="preserve">Załącznik nr 1 </w:t>
      </w:r>
      <w:r w:rsidR="00926DF7">
        <w:rPr>
          <w:bCs/>
        </w:rPr>
        <w:t>–</w:t>
      </w:r>
      <w:r w:rsidRPr="00631412">
        <w:rPr>
          <w:bCs/>
        </w:rPr>
        <w:t xml:space="preserve"> </w:t>
      </w:r>
      <w:r w:rsidR="00EC33A1">
        <w:rPr>
          <w:bCs/>
        </w:rPr>
        <w:t>Opis</w:t>
      </w:r>
      <w:r w:rsidR="00926DF7">
        <w:rPr>
          <w:bCs/>
        </w:rPr>
        <w:t xml:space="preserve"> przedmiotu zamówienia</w:t>
      </w:r>
    </w:p>
    <w:p w14:paraId="7FA02E90" w14:textId="77777777" w:rsidR="00F74BBA" w:rsidRDefault="00E84AB9" w:rsidP="00450275">
      <w:pPr>
        <w:numPr>
          <w:ilvl w:val="0"/>
          <w:numId w:val="10"/>
        </w:numPr>
        <w:spacing w:line="276" w:lineRule="auto"/>
        <w:ind w:left="714" w:hanging="357"/>
        <w:rPr>
          <w:bCs/>
        </w:rPr>
      </w:pPr>
      <w:r>
        <w:rPr>
          <w:bCs/>
        </w:rPr>
        <w:t>Załącznik nr 2</w:t>
      </w:r>
      <w:r w:rsidR="00F74BBA">
        <w:rPr>
          <w:bCs/>
        </w:rPr>
        <w:t xml:space="preserve"> - </w:t>
      </w:r>
      <w:r w:rsidR="00926DF7" w:rsidRPr="00183A0F">
        <w:rPr>
          <w:bCs/>
        </w:rPr>
        <w:t>Oferta cenowa</w:t>
      </w:r>
    </w:p>
    <w:p w14:paraId="4079C667" w14:textId="3F818D68" w:rsidR="007F0867" w:rsidRPr="00864CC5" w:rsidRDefault="00373DC9" w:rsidP="00864CC5">
      <w:pPr>
        <w:numPr>
          <w:ilvl w:val="0"/>
          <w:numId w:val="10"/>
        </w:numPr>
        <w:spacing w:line="276" w:lineRule="auto"/>
        <w:ind w:left="714" w:hanging="357"/>
        <w:rPr>
          <w:bCs/>
        </w:rPr>
      </w:pPr>
      <w:r>
        <w:rPr>
          <w:bCs/>
        </w:rPr>
        <w:t>Załącznik nr 3 – Formularz cenowy</w:t>
      </w:r>
    </w:p>
    <w:p w14:paraId="60ED6757" w14:textId="77777777" w:rsidR="00864CC5" w:rsidRDefault="00864CC5" w:rsidP="00E963BF">
      <w:pPr>
        <w:numPr>
          <w:ilvl w:val="0"/>
          <w:numId w:val="98"/>
        </w:numPr>
        <w:tabs>
          <w:tab w:val="num" w:pos="720"/>
        </w:tabs>
        <w:spacing w:line="276" w:lineRule="auto"/>
        <w:ind w:left="714" w:hanging="357"/>
        <w:rPr>
          <w:bCs/>
        </w:rPr>
      </w:pPr>
      <w:r>
        <w:rPr>
          <w:bCs/>
        </w:rPr>
        <w:t xml:space="preserve">Załącznik nr 4 </w:t>
      </w:r>
      <w:r>
        <w:t xml:space="preserve">- Oświadczenie wykonawcy o spełnianiu warunków udziału </w:t>
      </w:r>
      <w:r>
        <w:br/>
        <w:t xml:space="preserve">                          w postępowaniu</w:t>
      </w:r>
    </w:p>
    <w:p w14:paraId="0EA2599D" w14:textId="77777777" w:rsidR="00864CC5" w:rsidRDefault="00864CC5" w:rsidP="00E963BF">
      <w:pPr>
        <w:numPr>
          <w:ilvl w:val="0"/>
          <w:numId w:val="98"/>
        </w:numPr>
        <w:tabs>
          <w:tab w:val="num" w:pos="720"/>
        </w:tabs>
        <w:spacing w:line="276" w:lineRule="auto"/>
        <w:ind w:left="714" w:hanging="357"/>
        <w:rPr>
          <w:bCs/>
        </w:rPr>
      </w:pPr>
      <w:r>
        <w:t xml:space="preserve"> </w:t>
      </w:r>
      <w:r>
        <w:rPr>
          <w:bCs/>
        </w:rPr>
        <w:t xml:space="preserve">Załącznik nr 5 </w:t>
      </w:r>
      <w:r>
        <w:t xml:space="preserve">- Oświadczenie wykonawcy dotyczące przesłanek wykluczenia </w:t>
      </w:r>
      <w:r>
        <w:br/>
        <w:t xml:space="preserve">                           z postępowania     </w:t>
      </w:r>
    </w:p>
    <w:p w14:paraId="055489D2" w14:textId="77777777" w:rsidR="00864CC5" w:rsidRDefault="00864CC5" w:rsidP="00E963BF">
      <w:pPr>
        <w:numPr>
          <w:ilvl w:val="0"/>
          <w:numId w:val="98"/>
        </w:numPr>
        <w:spacing w:line="276" w:lineRule="auto"/>
        <w:rPr>
          <w:bCs/>
        </w:rPr>
      </w:pPr>
      <w:r>
        <w:rPr>
          <w:bCs/>
        </w:rPr>
        <w:t xml:space="preserve">Załącznik nr 6 </w:t>
      </w:r>
      <w:r>
        <w:t>- Oświadczenia podmiotu udostępniającego zasoby</w:t>
      </w:r>
    </w:p>
    <w:p w14:paraId="1737F018" w14:textId="77777777" w:rsidR="00864CC5" w:rsidRDefault="00864CC5" w:rsidP="00E963BF">
      <w:pPr>
        <w:numPr>
          <w:ilvl w:val="0"/>
          <w:numId w:val="99"/>
        </w:numPr>
        <w:tabs>
          <w:tab w:val="num" w:pos="785"/>
        </w:tabs>
        <w:spacing w:line="276" w:lineRule="auto"/>
        <w:ind w:left="714" w:hanging="357"/>
        <w:rPr>
          <w:bCs/>
          <w:color w:val="000000"/>
        </w:rPr>
      </w:pPr>
      <w:r>
        <w:rPr>
          <w:bCs/>
        </w:rPr>
        <w:t xml:space="preserve">Załącznik nr 7 – </w:t>
      </w:r>
      <w:r>
        <w:rPr>
          <w:color w:val="000000"/>
        </w:rPr>
        <w:t xml:space="preserve">Zobowiązanie innego podmiotu do oddania do dyspozycji Wykonawcy niezbędnych zasobów na potrzeby realizacji zamówienia </w:t>
      </w:r>
    </w:p>
    <w:p w14:paraId="5802820A" w14:textId="77777777" w:rsidR="00864CC5" w:rsidRDefault="00864CC5" w:rsidP="00E963BF">
      <w:pPr>
        <w:numPr>
          <w:ilvl w:val="0"/>
          <w:numId w:val="99"/>
        </w:numPr>
        <w:tabs>
          <w:tab w:val="num" w:pos="785"/>
        </w:tabs>
        <w:spacing w:line="276" w:lineRule="auto"/>
        <w:ind w:left="714" w:hanging="357"/>
        <w:rPr>
          <w:bCs/>
          <w:color w:val="000000"/>
        </w:rPr>
      </w:pPr>
      <w:r>
        <w:t>Załącznik nr 8 - Oświadczenie wykonawców wspólnie ubiegających się o udzielenie zamówienia</w:t>
      </w:r>
    </w:p>
    <w:p w14:paraId="35B72878" w14:textId="64B9D922" w:rsidR="00864CC5" w:rsidRPr="00864CC5" w:rsidRDefault="00864CC5" w:rsidP="00E963BF">
      <w:pPr>
        <w:numPr>
          <w:ilvl w:val="0"/>
          <w:numId w:val="99"/>
        </w:numPr>
        <w:tabs>
          <w:tab w:val="num" w:pos="785"/>
        </w:tabs>
        <w:spacing w:line="276" w:lineRule="auto"/>
        <w:ind w:left="714" w:hanging="357"/>
        <w:rPr>
          <w:bCs/>
          <w:color w:val="000000"/>
        </w:rPr>
      </w:pPr>
      <w:r w:rsidRPr="00864CC5">
        <w:rPr>
          <w:bCs/>
        </w:rPr>
        <w:t>Załącznik nr 9 –</w:t>
      </w:r>
      <w:r w:rsidRPr="00864CC5">
        <w:rPr>
          <w:bCs/>
          <w:color w:val="000000"/>
        </w:rPr>
        <w:t xml:space="preserve">Wzór umowy </w:t>
      </w:r>
    </w:p>
    <w:p w14:paraId="1ABD3323" w14:textId="77777777" w:rsidR="007F0867" w:rsidRDefault="007F0867" w:rsidP="00655BFF">
      <w:pPr>
        <w:spacing w:line="276" w:lineRule="auto"/>
        <w:rPr>
          <w:b/>
          <w:u w:val="single"/>
        </w:rPr>
      </w:pPr>
    </w:p>
    <w:p w14:paraId="675F97C2" w14:textId="77777777" w:rsidR="007F0867" w:rsidRDefault="007F0867" w:rsidP="00655BFF">
      <w:pPr>
        <w:spacing w:line="276" w:lineRule="auto"/>
        <w:rPr>
          <w:b/>
          <w:u w:val="single"/>
        </w:rPr>
      </w:pPr>
    </w:p>
    <w:p w14:paraId="594DE9B5" w14:textId="77777777" w:rsidR="007F0867" w:rsidRDefault="007F0867" w:rsidP="00655BFF">
      <w:pPr>
        <w:spacing w:line="276" w:lineRule="auto"/>
        <w:rPr>
          <w:b/>
          <w:u w:val="single"/>
        </w:rPr>
      </w:pPr>
    </w:p>
    <w:p w14:paraId="1D0BA4BD" w14:textId="77777777" w:rsidR="007F0867" w:rsidRDefault="007F0867" w:rsidP="00655BFF">
      <w:pPr>
        <w:spacing w:line="276" w:lineRule="auto"/>
        <w:rPr>
          <w:b/>
          <w:u w:val="single"/>
        </w:rPr>
      </w:pPr>
    </w:p>
    <w:p w14:paraId="62BBB449" w14:textId="77777777" w:rsidR="007F0867" w:rsidRDefault="007F0867" w:rsidP="00655BFF">
      <w:pPr>
        <w:spacing w:line="276" w:lineRule="auto"/>
        <w:rPr>
          <w:b/>
          <w:u w:val="single"/>
        </w:rPr>
      </w:pPr>
    </w:p>
    <w:p w14:paraId="56003540" w14:textId="77777777" w:rsidR="007F0867" w:rsidRDefault="007F0867" w:rsidP="00655BFF">
      <w:pPr>
        <w:spacing w:line="276" w:lineRule="auto"/>
        <w:rPr>
          <w:b/>
          <w:u w:val="single"/>
        </w:rPr>
      </w:pPr>
    </w:p>
    <w:p w14:paraId="6107C532" w14:textId="77777777" w:rsidR="007F0867" w:rsidRDefault="007F0867" w:rsidP="00655BFF">
      <w:pPr>
        <w:spacing w:line="276" w:lineRule="auto"/>
        <w:rPr>
          <w:b/>
          <w:u w:val="single"/>
        </w:rPr>
      </w:pPr>
    </w:p>
    <w:p w14:paraId="3787DA1C" w14:textId="77777777" w:rsidR="00A31516" w:rsidRDefault="00A31516" w:rsidP="002933FC">
      <w:pPr>
        <w:tabs>
          <w:tab w:val="left" w:pos="3402"/>
        </w:tabs>
        <w:spacing w:line="360" w:lineRule="auto"/>
        <w:rPr>
          <w:b/>
          <w:color w:val="000000"/>
          <w:u w:val="single"/>
        </w:rPr>
      </w:pPr>
    </w:p>
    <w:p w14:paraId="4F02618F" w14:textId="2DCC0242" w:rsidR="002933FC" w:rsidRPr="002933FC" w:rsidRDefault="002933FC" w:rsidP="002933FC">
      <w:pPr>
        <w:tabs>
          <w:tab w:val="left" w:pos="3402"/>
        </w:tabs>
        <w:spacing w:line="360" w:lineRule="auto"/>
        <w:rPr>
          <w:bCs/>
          <w:color w:val="000000"/>
        </w:rPr>
      </w:pPr>
      <w:r w:rsidRPr="002933FC">
        <w:rPr>
          <w:b/>
          <w:color w:val="000000"/>
          <w:u w:val="single"/>
        </w:rPr>
        <w:t>Załącznik nr 1</w:t>
      </w:r>
    </w:p>
    <w:p w14:paraId="296584DD" w14:textId="77777777" w:rsidR="002933FC" w:rsidRPr="002933FC" w:rsidRDefault="00472461" w:rsidP="002933FC">
      <w:pPr>
        <w:spacing w:line="360" w:lineRule="auto"/>
        <w:jc w:val="center"/>
        <w:rPr>
          <w:b/>
          <w:bCs/>
          <w:color w:val="000000"/>
          <w:sz w:val="32"/>
          <w:szCs w:val="32"/>
        </w:rPr>
      </w:pPr>
      <w:r>
        <w:rPr>
          <w:b/>
          <w:color w:val="000000"/>
          <w:sz w:val="32"/>
          <w:szCs w:val="32"/>
          <w:u w:val="single"/>
        </w:rPr>
        <w:t>OPIS</w:t>
      </w:r>
      <w:r w:rsidR="002933FC" w:rsidRPr="002933FC">
        <w:rPr>
          <w:b/>
          <w:color w:val="000000"/>
          <w:sz w:val="32"/>
          <w:szCs w:val="32"/>
          <w:u w:val="single"/>
        </w:rPr>
        <w:t xml:space="preserve"> PRZEDMIOTU ZAMÓWIENIA</w:t>
      </w:r>
    </w:p>
    <w:p w14:paraId="36A6EAED" w14:textId="526FF406" w:rsidR="002933FC" w:rsidRPr="002933FC" w:rsidRDefault="00B676B5" w:rsidP="002933FC">
      <w:pPr>
        <w:shd w:val="clear" w:color="auto" w:fill="D9D9D9"/>
        <w:spacing w:before="100" w:beforeAutospacing="1" w:after="100" w:afterAutospacing="1"/>
        <w:jc w:val="center"/>
        <w:rPr>
          <w:rFonts w:eastAsia="Times New Roman"/>
          <w:b/>
          <w:sz w:val="26"/>
          <w:szCs w:val="26"/>
        </w:rPr>
      </w:pPr>
      <w:r w:rsidRPr="00B676B5">
        <w:rPr>
          <w:rFonts w:eastAsia="Times New Roman"/>
          <w:b/>
          <w:sz w:val="26"/>
          <w:szCs w:val="26"/>
        </w:rPr>
        <w:t>„</w:t>
      </w:r>
      <w:r w:rsidR="00A821DD" w:rsidRPr="00A821DD">
        <w:rPr>
          <w:rFonts w:eastAsia="Times New Roman"/>
          <w:b/>
          <w:sz w:val="26"/>
          <w:szCs w:val="26"/>
        </w:rPr>
        <w:t>Dostawa części zamiennych do samochodów IVECO DAILY 35C10, 35C12, 35C13, 35C15, 35S15 IVECO EURO CARGO 120E18, IVECO TRAKKER 360KM, 410 KM, 450 KM</w:t>
      </w:r>
      <w:r w:rsidRPr="00B676B5">
        <w:rPr>
          <w:rFonts w:eastAsia="Times New Roman"/>
          <w:b/>
          <w:sz w:val="26"/>
          <w:szCs w:val="26"/>
        </w:rPr>
        <w:t>”</w:t>
      </w:r>
    </w:p>
    <w:p w14:paraId="3C8F5B5E" w14:textId="77777777" w:rsidR="005542F6" w:rsidRPr="00515D04" w:rsidRDefault="00EC33A1" w:rsidP="005542F6">
      <w:pPr>
        <w:spacing w:after="120"/>
        <w:jc w:val="both"/>
        <w:rPr>
          <w:bCs/>
          <w:color w:val="000000"/>
        </w:rPr>
      </w:pPr>
      <w:r>
        <w:rPr>
          <w:rFonts w:eastAsia="Times New Roman"/>
          <w:b/>
          <w:color w:val="000000"/>
        </w:rPr>
        <w:t>1</w:t>
      </w:r>
      <w:r w:rsidR="005542F6" w:rsidRPr="00515D04">
        <w:rPr>
          <w:rFonts w:eastAsia="Times New Roman"/>
          <w:b/>
          <w:color w:val="000000"/>
        </w:rPr>
        <w:t>.</w:t>
      </w:r>
      <w:r w:rsidR="005542F6" w:rsidRPr="00515D04">
        <w:rPr>
          <w:rFonts w:eastAsia="Times New Roman"/>
          <w:color w:val="000000"/>
        </w:rPr>
        <w:t xml:space="preserve"> </w:t>
      </w:r>
      <w:r w:rsidR="005542F6" w:rsidRPr="00515D04">
        <w:rPr>
          <w:b/>
          <w:color w:val="000000"/>
          <w:u w:val="single"/>
        </w:rPr>
        <w:t xml:space="preserve">Wymagania </w:t>
      </w:r>
    </w:p>
    <w:p w14:paraId="62B0F3BF" w14:textId="77777777" w:rsidR="005542F6" w:rsidRPr="00515D04" w:rsidRDefault="00EC33A1" w:rsidP="005542F6">
      <w:pPr>
        <w:autoSpaceDE w:val="0"/>
        <w:autoSpaceDN w:val="0"/>
        <w:adjustRightInd w:val="0"/>
        <w:spacing w:after="120"/>
        <w:ind w:left="567" w:hanging="283"/>
        <w:jc w:val="both"/>
        <w:rPr>
          <w:color w:val="000000"/>
        </w:rPr>
      </w:pPr>
      <w:r>
        <w:rPr>
          <w:b/>
          <w:color w:val="000000"/>
        </w:rPr>
        <w:t>1</w:t>
      </w:r>
      <w:r w:rsidR="005542F6" w:rsidRPr="00515D04">
        <w:rPr>
          <w:b/>
          <w:color w:val="000000"/>
        </w:rPr>
        <w:t>.1.</w:t>
      </w:r>
      <w:r w:rsidR="005542F6" w:rsidRPr="00515D04">
        <w:rPr>
          <w:color w:val="000000"/>
        </w:rPr>
        <w:t xml:space="preserve"> Wymagane jest, aby części zamienne będące przedmiotem zamówienia były dostarczane fabrycznie nowe i kompletne, </w:t>
      </w:r>
      <w:r w:rsidR="00E338C3">
        <w:rPr>
          <w:color w:val="000000"/>
        </w:rPr>
        <w:t xml:space="preserve">oryginalne lub części zamienne </w:t>
      </w:r>
      <w:r w:rsidR="005542F6" w:rsidRPr="00515D04">
        <w:rPr>
          <w:color w:val="000000"/>
        </w:rPr>
        <w:t>o porównywalnej jakości:</w:t>
      </w:r>
    </w:p>
    <w:p w14:paraId="3983D4FB"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a) oryginalne części zamienne </w:t>
      </w:r>
      <w:r w:rsidRPr="00515D04">
        <w:rPr>
          <w:color w:val="000000"/>
        </w:rPr>
        <w:t xml:space="preserve">należy rozumieć części zamienne o tej samej jakości co komponenty stosowane do montażu pojazdu samochodowego produkowane zgodnie ze specyfikacjami i standardami produkcyjnymi ustalonymi przez producenta tych pojazdów do produkcji komponentów lub części zamiennych danego pojazdu samochodowego, </w:t>
      </w:r>
    </w:p>
    <w:p w14:paraId="118E7EEC"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b) części zamienne (oryginalne lub części o porównywalnej jakości) </w:t>
      </w:r>
      <w:r w:rsidRPr="00515D04">
        <w:rPr>
          <w:color w:val="000000"/>
        </w:rPr>
        <w:t xml:space="preserve">związane </w:t>
      </w:r>
      <w:r w:rsidRPr="00515D04">
        <w:rPr>
          <w:color w:val="000000"/>
        </w:rPr>
        <w:br/>
        <w:t>z bezpieczeństwem użytkowania pojazdów i ochroną środowiska mogą być montowane w pojazdach, jeżeli sp</w:t>
      </w:r>
      <w:r w:rsidR="00E338C3">
        <w:rPr>
          <w:color w:val="000000"/>
        </w:rPr>
        <w:t xml:space="preserve">ełniony jest co najmniej jeden </w:t>
      </w:r>
      <w:r w:rsidRPr="00515D04">
        <w:rPr>
          <w:color w:val="000000"/>
        </w:rPr>
        <w:t>z następujących warunków:</w:t>
      </w:r>
    </w:p>
    <w:p w14:paraId="22A7E021"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 xml:space="preserve">oznakowane są znakami homologacji międzynarodowej </w:t>
      </w:r>
      <w:r w:rsidR="00E338C3">
        <w:rPr>
          <w:color w:val="000000"/>
        </w:rPr>
        <w:t xml:space="preserve">stosowanym  </w:t>
      </w:r>
      <w:r w:rsidRPr="00515D04">
        <w:rPr>
          <w:color w:val="000000"/>
        </w:rPr>
        <w:t>w homologacji Europejskiej Komisji Gospodarczej Organizacji Narodów Zjednoczonych (EKG ONZ) - "E</w:t>
      </w:r>
      <w:r w:rsidR="00722E6F">
        <w:rPr>
          <w:color w:val="000000"/>
        </w:rPr>
        <w:t>" lub Unii Europejskiej - "e" lub równoważny</w:t>
      </w:r>
      <w:r w:rsidRPr="00515D04">
        <w:rPr>
          <w:color w:val="000000"/>
        </w:rPr>
        <w:t>;</w:t>
      </w:r>
    </w:p>
    <w:p w14:paraId="1D4E14E7"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oznakowane są cechami producenta pojazdu, na który wystawiono krajowe świadectwo homologacji typu pojazdu; ocechowanie to powinno być zgłoszone do upoważnionej jednostki celem ewidencji;</w:t>
      </w:r>
    </w:p>
    <w:p w14:paraId="57849D43"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oznakowane są cechami dostawcy producenta pojazdu, na który wystawiono krajowe świadectwo homologacji typu pojazdu; ocechowanie to powinno być zgłoszone do upoważnionej jednostki celem ewidencji;</w:t>
      </w:r>
    </w:p>
    <w:p w14:paraId="1591E7C9"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 xml:space="preserve">oznakowane są znakiem zgodności zgodnie z przepisami o systemie oceny zgodności </w:t>
      </w:r>
      <w:r w:rsidR="00E338C3">
        <w:rPr>
          <w:color w:val="000000"/>
        </w:rPr>
        <w:br/>
      </w:r>
      <w:r w:rsidRPr="00515D04">
        <w:rPr>
          <w:color w:val="000000"/>
        </w:rPr>
        <w:t>i akredytacji; przepisu nie stosuje się do przedmiotów wyposażen</w:t>
      </w:r>
      <w:r w:rsidR="00E338C3">
        <w:rPr>
          <w:color w:val="000000"/>
        </w:rPr>
        <w:t xml:space="preserve">ia i </w:t>
      </w:r>
      <w:r w:rsidRPr="00515D04">
        <w:rPr>
          <w:color w:val="000000"/>
        </w:rPr>
        <w:t xml:space="preserve">części oznakowanych znakiem bezpieczeństwa na podstawie dotychczasowych przepisów </w:t>
      </w:r>
      <w:r w:rsidR="00E338C3">
        <w:rPr>
          <w:color w:val="000000"/>
        </w:rPr>
        <w:t xml:space="preserve">          </w:t>
      </w:r>
      <w:r w:rsidRPr="00515D04">
        <w:rPr>
          <w:color w:val="000000"/>
        </w:rPr>
        <w:t>o badaniach i certyfikacji;</w:t>
      </w:r>
    </w:p>
    <w:p w14:paraId="1975D8B2" w14:textId="77777777" w:rsidR="005542F6" w:rsidRPr="00515D04" w:rsidRDefault="00EC33A1" w:rsidP="00EC33A1">
      <w:pPr>
        <w:autoSpaceDE w:val="0"/>
        <w:autoSpaceDN w:val="0"/>
        <w:adjustRightInd w:val="0"/>
        <w:spacing w:after="120"/>
        <w:ind w:left="360"/>
        <w:jc w:val="both"/>
        <w:rPr>
          <w:color w:val="000000"/>
        </w:rPr>
      </w:pPr>
      <w:r>
        <w:rPr>
          <w:b/>
          <w:color w:val="000000"/>
        </w:rPr>
        <w:t xml:space="preserve">1.2. </w:t>
      </w:r>
      <w:r w:rsidR="005542F6" w:rsidRPr="00515D04">
        <w:rPr>
          <w:b/>
          <w:color w:val="000000"/>
        </w:rPr>
        <w:t>Gwarancja:</w:t>
      </w:r>
    </w:p>
    <w:p w14:paraId="5906F3DD"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515D04">
        <w:rPr>
          <w:b/>
          <w:color w:val="000000"/>
        </w:rPr>
        <w:t xml:space="preserve">Wykonawca udziela Zamawiającemu na dostarczone towary gwarancji, nie krótszej niż gwarancja udzielona przez producenta, licząc od dnia dostarczenia Zamawiającemu. Na towary, dla których producent nie określił terminu gwarancji, odpowiedzialność za jakość dostarczonego towaru przyjmuje Wykonawca, udzielając gwarancji na okres 12 miesięcy od daty zakupu. </w:t>
      </w:r>
    </w:p>
    <w:p w14:paraId="7AC63EE5"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W okresie gwarancji Wykonawca zobowiązany jest do usunięcia wad fizycznych lub do dostarczenia rzeczy wolnych od wad na swój koszt.</w:t>
      </w:r>
    </w:p>
    <w:p w14:paraId="2267E0B0"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 xml:space="preserve">Jeżeli w terminie 8 miesięcy licząc od dnia dostawy części zamiennych </w:t>
      </w:r>
      <w:r w:rsidRPr="00EC33A1">
        <w:rPr>
          <w:b/>
          <w:color w:val="000000"/>
        </w:rPr>
        <w:br/>
        <w:t>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06237F68"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lastRenderedPageBreak/>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ADB667D" w14:textId="77777777" w:rsidR="005542F6" w:rsidRPr="00EC33A1"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Niezależnie od uprawnień z tytułu gwarancji na wykonanie przedmiotu umowy Zamawiającemu przysługu</w:t>
      </w:r>
      <w:r w:rsidR="00E338C3" w:rsidRPr="00EC33A1">
        <w:rPr>
          <w:b/>
          <w:color w:val="000000"/>
        </w:rPr>
        <w:t xml:space="preserve">ją wobec Wykonawcy uprawnienia </w:t>
      </w:r>
      <w:r w:rsidRPr="00EC33A1">
        <w:rPr>
          <w:b/>
          <w:color w:val="000000"/>
        </w:rPr>
        <w:t>z tytułu rękojmi.</w:t>
      </w:r>
    </w:p>
    <w:p w14:paraId="6DF79B9B" w14:textId="77777777" w:rsidR="002933FC" w:rsidRPr="002933FC" w:rsidRDefault="002933FC" w:rsidP="002933FC">
      <w:pPr>
        <w:spacing w:line="360" w:lineRule="auto"/>
        <w:rPr>
          <w:b/>
          <w:u w:val="single"/>
        </w:rPr>
      </w:pPr>
    </w:p>
    <w:p w14:paraId="4F196D1D" w14:textId="77777777" w:rsidR="002933FC" w:rsidRPr="002933FC" w:rsidRDefault="002933FC" w:rsidP="002933FC">
      <w:pPr>
        <w:spacing w:line="360" w:lineRule="auto"/>
        <w:rPr>
          <w:b/>
          <w:u w:val="single"/>
        </w:rPr>
      </w:pPr>
    </w:p>
    <w:p w14:paraId="1D7BC947" w14:textId="77777777" w:rsidR="002933FC" w:rsidRDefault="002933FC" w:rsidP="002933FC">
      <w:pPr>
        <w:spacing w:line="360" w:lineRule="auto"/>
        <w:rPr>
          <w:bCs/>
        </w:rPr>
      </w:pPr>
    </w:p>
    <w:p w14:paraId="30E5772B" w14:textId="77777777" w:rsidR="00E338C3" w:rsidRPr="002933FC" w:rsidRDefault="00E338C3" w:rsidP="002933FC">
      <w:pPr>
        <w:spacing w:line="360" w:lineRule="auto"/>
        <w:rPr>
          <w:bCs/>
        </w:rPr>
      </w:pPr>
    </w:p>
    <w:p w14:paraId="6E19864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4426ECC"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3A169BD"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42626B80"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4C2E04B"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323926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16B58977" w14:textId="77777777" w:rsidR="00FF6D74" w:rsidRDefault="00FF6D74" w:rsidP="002E399F">
      <w:pPr>
        <w:tabs>
          <w:tab w:val="left" w:pos="993"/>
        </w:tabs>
        <w:spacing w:before="100" w:beforeAutospacing="1" w:after="120"/>
        <w:ind w:right="-426"/>
        <w:contextualSpacing/>
        <w:rPr>
          <w:b/>
          <w:color w:val="000000"/>
          <w:u w:val="single"/>
        </w:rPr>
      </w:pPr>
    </w:p>
    <w:p w14:paraId="4D67453D" w14:textId="77777777" w:rsidR="00FF6D74" w:rsidRDefault="00FF6D74" w:rsidP="002E399F">
      <w:pPr>
        <w:tabs>
          <w:tab w:val="left" w:pos="993"/>
        </w:tabs>
        <w:spacing w:before="100" w:beforeAutospacing="1" w:after="120"/>
        <w:ind w:right="-426"/>
        <w:contextualSpacing/>
        <w:rPr>
          <w:b/>
          <w:color w:val="000000"/>
          <w:u w:val="single"/>
        </w:rPr>
      </w:pPr>
    </w:p>
    <w:p w14:paraId="0DD8190B" w14:textId="77777777" w:rsidR="00FF6D74" w:rsidRDefault="00FF6D74" w:rsidP="002E399F">
      <w:pPr>
        <w:tabs>
          <w:tab w:val="left" w:pos="993"/>
        </w:tabs>
        <w:spacing w:before="100" w:beforeAutospacing="1" w:after="120"/>
        <w:ind w:right="-426"/>
        <w:contextualSpacing/>
        <w:rPr>
          <w:b/>
          <w:color w:val="000000"/>
          <w:u w:val="single"/>
        </w:rPr>
      </w:pPr>
    </w:p>
    <w:p w14:paraId="36457358" w14:textId="77777777" w:rsidR="00FF6D74" w:rsidRDefault="00FF6D74" w:rsidP="002E399F">
      <w:pPr>
        <w:tabs>
          <w:tab w:val="left" w:pos="993"/>
        </w:tabs>
        <w:spacing w:before="100" w:beforeAutospacing="1" w:after="120"/>
        <w:ind w:right="-426"/>
        <w:contextualSpacing/>
        <w:rPr>
          <w:b/>
          <w:color w:val="000000"/>
          <w:u w:val="single"/>
        </w:rPr>
      </w:pPr>
    </w:p>
    <w:p w14:paraId="2166C13A" w14:textId="77777777" w:rsidR="00B676B5" w:rsidRDefault="00B676B5" w:rsidP="002E399F">
      <w:pPr>
        <w:tabs>
          <w:tab w:val="left" w:pos="993"/>
        </w:tabs>
        <w:spacing w:before="100" w:beforeAutospacing="1" w:after="120"/>
        <w:ind w:right="-426"/>
        <w:contextualSpacing/>
        <w:rPr>
          <w:b/>
          <w:color w:val="000000"/>
          <w:u w:val="single"/>
        </w:rPr>
      </w:pPr>
    </w:p>
    <w:p w14:paraId="7E0F81C4" w14:textId="77777777" w:rsidR="00B676B5" w:rsidRDefault="00B676B5" w:rsidP="002E399F">
      <w:pPr>
        <w:tabs>
          <w:tab w:val="left" w:pos="993"/>
        </w:tabs>
        <w:spacing w:before="100" w:beforeAutospacing="1" w:after="120"/>
        <w:ind w:right="-426"/>
        <w:contextualSpacing/>
        <w:rPr>
          <w:b/>
          <w:color w:val="000000"/>
          <w:u w:val="single"/>
        </w:rPr>
      </w:pPr>
    </w:p>
    <w:p w14:paraId="33F24925" w14:textId="77777777" w:rsidR="00B676B5" w:rsidRDefault="00B676B5" w:rsidP="002E399F">
      <w:pPr>
        <w:tabs>
          <w:tab w:val="left" w:pos="993"/>
        </w:tabs>
        <w:spacing w:before="100" w:beforeAutospacing="1" w:after="120"/>
        <w:ind w:right="-426"/>
        <w:contextualSpacing/>
        <w:rPr>
          <w:b/>
          <w:color w:val="000000"/>
          <w:u w:val="single"/>
        </w:rPr>
      </w:pPr>
    </w:p>
    <w:p w14:paraId="70ECDD8A" w14:textId="77777777" w:rsidR="00B676B5" w:rsidRDefault="00B676B5" w:rsidP="002E399F">
      <w:pPr>
        <w:tabs>
          <w:tab w:val="left" w:pos="993"/>
        </w:tabs>
        <w:spacing w:before="100" w:beforeAutospacing="1" w:after="120"/>
        <w:ind w:right="-426"/>
        <w:contextualSpacing/>
        <w:rPr>
          <w:b/>
          <w:color w:val="000000"/>
          <w:u w:val="single"/>
        </w:rPr>
      </w:pPr>
    </w:p>
    <w:p w14:paraId="49FBF3D0" w14:textId="77777777" w:rsidR="00EC33A1" w:rsidRDefault="00EC33A1" w:rsidP="002E399F">
      <w:pPr>
        <w:tabs>
          <w:tab w:val="left" w:pos="993"/>
        </w:tabs>
        <w:spacing w:before="100" w:beforeAutospacing="1" w:after="120"/>
        <w:ind w:right="-426"/>
        <w:contextualSpacing/>
        <w:rPr>
          <w:b/>
          <w:color w:val="000000"/>
          <w:u w:val="single"/>
        </w:rPr>
      </w:pPr>
    </w:p>
    <w:p w14:paraId="61C555FE" w14:textId="77777777" w:rsidR="00EC33A1" w:rsidRDefault="00EC33A1" w:rsidP="002E399F">
      <w:pPr>
        <w:tabs>
          <w:tab w:val="left" w:pos="993"/>
        </w:tabs>
        <w:spacing w:before="100" w:beforeAutospacing="1" w:after="120"/>
        <w:ind w:right="-426"/>
        <w:contextualSpacing/>
        <w:rPr>
          <w:b/>
          <w:color w:val="000000"/>
          <w:u w:val="single"/>
        </w:rPr>
      </w:pPr>
    </w:p>
    <w:p w14:paraId="6A80CC89" w14:textId="77777777" w:rsidR="00EC33A1" w:rsidRDefault="00EC33A1" w:rsidP="002E399F">
      <w:pPr>
        <w:tabs>
          <w:tab w:val="left" w:pos="993"/>
        </w:tabs>
        <w:spacing w:before="100" w:beforeAutospacing="1" w:after="120"/>
        <w:ind w:right="-426"/>
        <w:contextualSpacing/>
        <w:rPr>
          <w:b/>
          <w:color w:val="000000"/>
          <w:u w:val="single"/>
        </w:rPr>
      </w:pPr>
    </w:p>
    <w:p w14:paraId="6A3386BF" w14:textId="77777777" w:rsidR="00EC33A1" w:rsidRDefault="00EC33A1" w:rsidP="002E399F">
      <w:pPr>
        <w:tabs>
          <w:tab w:val="left" w:pos="993"/>
        </w:tabs>
        <w:spacing w:before="100" w:beforeAutospacing="1" w:after="120"/>
        <w:ind w:right="-426"/>
        <w:contextualSpacing/>
        <w:rPr>
          <w:b/>
          <w:color w:val="000000"/>
          <w:u w:val="single"/>
        </w:rPr>
      </w:pPr>
    </w:p>
    <w:p w14:paraId="55C54B91" w14:textId="77777777" w:rsidR="00EC33A1" w:rsidRDefault="00EC33A1" w:rsidP="002E399F">
      <w:pPr>
        <w:tabs>
          <w:tab w:val="left" w:pos="993"/>
        </w:tabs>
        <w:spacing w:before="100" w:beforeAutospacing="1" w:after="120"/>
        <w:ind w:right="-426"/>
        <w:contextualSpacing/>
        <w:rPr>
          <w:b/>
          <w:color w:val="000000"/>
          <w:u w:val="single"/>
        </w:rPr>
      </w:pPr>
    </w:p>
    <w:p w14:paraId="0CF0CF06" w14:textId="77777777" w:rsidR="00EC33A1" w:rsidRDefault="00EC33A1" w:rsidP="002E399F">
      <w:pPr>
        <w:tabs>
          <w:tab w:val="left" w:pos="993"/>
        </w:tabs>
        <w:spacing w:before="100" w:beforeAutospacing="1" w:after="120"/>
        <w:ind w:right="-426"/>
        <w:contextualSpacing/>
        <w:rPr>
          <w:b/>
          <w:color w:val="000000"/>
          <w:u w:val="single"/>
        </w:rPr>
      </w:pPr>
    </w:p>
    <w:p w14:paraId="0D42C863" w14:textId="77777777" w:rsidR="00EC33A1" w:rsidRDefault="00EC33A1" w:rsidP="002E399F">
      <w:pPr>
        <w:tabs>
          <w:tab w:val="left" w:pos="993"/>
        </w:tabs>
        <w:spacing w:before="100" w:beforeAutospacing="1" w:after="120"/>
        <w:ind w:right="-426"/>
        <w:contextualSpacing/>
        <w:rPr>
          <w:b/>
          <w:color w:val="000000"/>
          <w:u w:val="single"/>
        </w:rPr>
      </w:pPr>
    </w:p>
    <w:p w14:paraId="560E4213" w14:textId="77777777" w:rsidR="00EC33A1" w:rsidRDefault="00EC33A1" w:rsidP="002E399F">
      <w:pPr>
        <w:tabs>
          <w:tab w:val="left" w:pos="993"/>
        </w:tabs>
        <w:spacing w:before="100" w:beforeAutospacing="1" w:after="120"/>
        <w:ind w:right="-426"/>
        <w:contextualSpacing/>
        <w:rPr>
          <w:b/>
          <w:color w:val="000000"/>
          <w:u w:val="single"/>
        </w:rPr>
      </w:pPr>
    </w:p>
    <w:p w14:paraId="7C09B102" w14:textId="77777777" w:rsidR="00EC33A1" w:rsidRDefault="00EC33A1" w:rsidP="002E399F">
      <w:pPr>
        <w:tabs>
          <w:tab w:val="left" w:pos="993"/>
        </w:tabs>
        <w:spacing w:before="100" w:beforeAutospacing="1" w:after="120"/>
        <w:ind w:right="-426"/>
        <w:contextualSpacing/>
        <w:rPr>
          <w:b/>
          <w:color w:val="000000"/>
          <w:u w:val="single"/>
        </w:rPr>
      </w:pPr>
    </w:p>
    <w:p w14:paraId="1AD89F54" w14:textId="77777777" w:rsidR="00EC33A1" w:rsidRDefault="00EC33A1" w:rsidP="002E399F">
      <w:pPr>
        <w:tabs>
          <w:tab w:val="left" w:pos="993"/>
        </w:tabs>
        <w:spacing w:before="100" w:beforeAutospacing="1" w:after="120"/>
        <w:ind w:right="-426"/>
        <w:contextualSpacing/>
        <w:rPr>
          <w:b/>
          <w:color w:val="000000"/>
          <w:u w:val="single"/>
        </w:rPr>
      </w:pPr>
    </w:p>
    <w:p w14:paraId="036507E6" w14:textId="77777777" w:rsidR="00EC33A1" w:rsidRDefault="00EC33A1" w:rsidP="002E399F">
      <w:pPr>
        <w:tabs>
          <w:tab w:val="left" w:pos="993"/>
        </w:tabs>
        <w:spacing w:before="100" w:beforeAutospacing="1" w:after="120"/>
        <w:ind w:right="-426"/>
        <w:contextualSpacing/>
        <w:rPr>
          <w:b/>
          <w:color w:val="000000"/>
          <w:u w:val="single"/>
        </w:rPr>
      </w:pPr>
    </w:p>
    <w:p w14:paraId="55ECC6BD" w14:textId="77777777" w:rsidR="00EC33A1" w:rsidRDefault="00EC33A1" w:rsidP="002E399F">
      <w:pPr>
        <w:tabs>
          <w:tab w:val="left" w:pos="993"/>
        </w:tabs>
        <w:spacing w:before="100" w:beforeAutospacing="1" w:after="120"/>
        <w:ind w:right="-426"/>
        <w:contextualSpacing/>
        <w:rPr>
          <w:b/>
          <w:color w:val="000000"/>
          <w:u w:val="single"/>
        </w:rPr>
      </w:pPr>
    </w:p>
    <w:p w14:paraId="779125BC" w14:textId="77777777" w:rsidR="00EC33A1" w:rsidRDefault="00EC33A1" w:rsidP="002E399F">
      <w:pPr>
        <w:tabs>
          <w:tab w:val="left" w:pos="993"/>
        </w:tabs>
        <w:spacing w:before="100" w:beforeAutospacing="1" w:after="120"/>
        <w:ind w:right="-426"/>
        <w:contextualSpacing/>
        <w:rPr>
          <w:b/>
          <w:color w:val="000000"/>
          <w:u w:val="single"/>
        </w:rPr>
      </w:pPr>
    </w:p>
    <w:p w14:paraId="16619EC7" w14:textId="77777777" w:rsidR="00EC33A1" w:rsidRDefault="00EC33A1" w:rsidP="002E399F">
      <w:pPr>
        <w:tabs>
          <w:tab w:val="left" w:pos="993"/>
        </w:tabs>
        <w:spacing w:before="100" w:beforeAutospacing="1" w:after="120"/>
        <w:ind w:right="-426"/>
        <w:contextualSpacing/>
        <w:rPr>
          <w:b/>
          <w:color w:val="000000"/>
          <w:u w:val="single"/>
        </w:rPr>
      </w:pPr>
    </w:p>
    <w:p w14:paraId="3A14E6F9" w14:textId="77777777" w:rsidR="00EC33A1" w:rsidRDefault="00EC33A1" w:rsidP="002E399F">
      <w:pPr>
        <w:tabs>
          <w:tab w:val="left" w:pos="993"/>
        </w:tabs>
        <w:spacing w:before="100" w:beforeAutospacing="1" w:after="120"/>
        <w:ind w:right="-426"/>
        <w:contextualSpacing/>
        <w:rPr>
          <w:b/>
          <w:color w:val="000000"/>
          <w:u w:val="single"/>
        </w:rPr>
      </w:pPr>
    </w:p>
    <w:p w14:paraId="4EEDBE84" w14:textId="77777777" w:rsidR="00EC33A1" w:rsidRDefault="00EC33A1" w:rsidP="002E399F">
      <w:pPr>
        <w:tabs>
          <w:tab w:val="left" w:pos="993"/>
        </w:tabs>
        <w:spacing w:before="100" w:beforeAutospacing="1" w:after="120"/>
        <w:ind w:right="-426"/>
        <w:contextualSpacing/>
        <w:rPr>
          <w:b/>
          <w:color w:val="000000"/>
          <w:u w:val="single"/>
        </w:rPr>
      </w:pPr>
    </w:p>
    <w:p w14:paraId="11B2A28D" w14:textId="77777777" w:rsidR="00EC33A1" w:rsidRDefault="00EC33A1" w:rsidP="002E399F">
      <w:pPr>
        <w:tabs>
          <w:tab w:val="left" w:pos="993"/>
        </w:tabs>
        <w:spacing w:before="100" w:beforeAutospacing="1" w:after="120"/>
        <w:ind w:right="-426"/>
        <w:contextualSpacing/>
        <w:rPr>
          <w:b/>
          <w:color w:val="000000"/>
          <w:u w:val="single"/>
        </w:rPr>
      </w:pPr>
    </w:p>
    <w:p w14:paraId="0D12B179" w14:textId="77777777" w:rsidR="00EC33A1" w:rsidRDefault="00EC33A1" w:rsidP="002E399F">
      <w:pPr>
        <w:tabs>
          <w:tab w:val="left" w:pos="993"/>
        </w:tabs>
        <w:spacing w:before="100" w:beforeAutospacing="1" w:after="120"/>
        <w:ind w:right="-426"/>
        <w:contextualSpacing/>
        <w:rPr>
          <w:b/>
          <w:color w:val="000000"/>
          <w:u w:val="single"/>
        </w:rPr>
      </w:pPr>
    </w:p>
    <w:p w14:paraId="212F35EB" w14:textId="77777777" w:rsidR="00EC33A1" w:rsidRDefault="00EC33A1" w:rsidP="002E399F">
      <w:pPr>
        <w:tabs>
          <w:tab w:val="left" w:pos="993"/>
        </w:tabs>
        <w:spacing w:before="100" w:beforeAutospacing="1" w:after="120"/>
        <w:ind w:right="-426"/>
        <w:contextualSpacing/>
        <w:rPr>
          <w:b/>
          <w:color w:val="000000"/>
          <w:u w:val="single"/>
        </w:rPr>
      </w:pPr>
    </w:p>
    <w:p w14:paraId="2B342C5F" w14:textId="77777777" w:rsidR="00EC33A1" w:rsidRDefault="00EC33A1" w:rsidP="002E399F">
      <w:pPr>
        <w:tabs>
          <w:tab w:val="left" w:pos="993"/>
        </w:tabs>
        <w:spacing w:before="100" w:beforeAutospacing="1" w:after="120"/>
        <w:ind w:right="-426"/>
        <w:contextualSpacing/>
        <w:rPr>
          <w:b/>
          <w:color w:val="000000"/>
          <w:u w:val="single"/>
        </w:rPr>
      </w:pPr>
    </w:p>
    <w:p w14:paraId="0B97149A" w14:textId="77777777" w:rsidR="00EC33A1" w:rsidRDefault="00EC33A1" w:rsidP="002E399F">
      <w:pPr>
        <w:tabs>
          <w:tab w:val="left" w:pos="993"/>
        </w:tabs>
        <w:spacing w:before="100" w:beforeAutospacing="1" w:after="120"/>
        <w:ind w:right="-426"/>
        <w:contextualSpacing/>
        <w:rPr>
          <w:b/>
          <w:color w:val="000000"/>
          <w:u w:val="single"/>
        </w:rPr>
      </w:pPr>
    </w:p>
    <w:p w14:paraId="3DFE147D" w14:textId="77777777" w:rsidR="00EC33A1" w:rsidRDefault="00EC33A1" w:rsidP="002E399F">
      <w:pPr>
        <w:tabs>
          <w:tab w:val="left" w:pos="993"/>
        </w:tabs>
        <w:spacing w:before="100" w:beforeAutospacing="1" w:after="120"/>
        <w:ind w:right="-426"/>
        <w:contextualSpacing/>
        <w:rPr>
          <w:b/>
          <w:color w:val="000000"/>
          <w:u w:val="single"/>
        </w:rPr>
      </w:pPr>
    </w:p>
    <w:p w14:paraId="5764D042" w14:textId="77777777" w:rsidR="00EC33A1" w:rsidRDefault="00EC33A1" w:rsidP="002E399F">
      <w:pPr>
        <w:tabs>
          <w:tab w:val="left" w:pos="993"/>
        </w:tabs>
        <w:spacing w:before="100" w:beforeAutospacing="1" w:after="120"/>
        <w:ind w:right="-426"/>
        <w:contextualSpacing/>
        <w:rPr>
          <w:b/>
          <w:color w:val="000000"/>
          <w:u w:val="single"/>
        </w:rPr>
      </w:pPr>
    </w:p>
    <w:p w14:paraId="51964D71" w14:textId="77777777" w:rsidR="00EC33A1" w:rsidRDefault="00EC33A1" w:rsidP="002E399F">
      <w:pPr>
        <w:tabs>
          <w:tab w:val="left" w:pos="993"/>
        </w:tabs>
        <w:spacing w:before="100" w:beforeAutospacing="1" w:after="120"/>
        <w:ind w:right="-426"/>
        <w:contextualSpacing/>
        <w:rPr>
          <w:b/>
          <w:color w:val="000000"/>
          <w:u w:val="single"/>
        </w:rPr>
      </w:pPr>
    </w:p>
    <w:p w14:paraId="0E25BD3F" w14:textId="77777777" w:rsidR="00EC33A1" w:rsidRDefault="00EC33A1" w:rsidP="002E399F">
      <w:pPr>
        <w:tabs>
          <w:tab w:val="left" w:pos="993"/>
        </w:tabs>
        <w:spacing w:before="100" w:beforeAutospacing="1" w:after="120"/>
        <w:ind w:right="-426"/>
        <w:contextualSpacing/>
        <w:rPr>
          <w:b/>
          <w:color w:val="000000"/>
          <w:u w:val="single"/>
        </w:rPr>
      </w:pPr>
    </w:p>
    <w:p w14:paraId="58D9E184" w14:textId="77777777" w:rsidR="00EC33A1" w:rsidRDefault="00EC33A1" w:rsidP="002E399F">
      <w:pPr>
        <w:tabs>
          <w:tab w:val="left" w:pos="993"/>
        </w:tabs>
        <w:spacing w:before="100" w:beforeAutospacing="1" w:after="120"/>
        <w:ind w:right="-426"/>
        <w:contextualSpacing/>
        <w:rPr>
          <w:b/>
          <w:color w:val="000000"/>
          <w:u w:val="single"/>
        </w:rPr>
      </w:pPr>
    </w:p>
    <w:p w14:paraId="39AD77AB" w14:textId="77777777" w:rsidR="00EC33A1" w:rsidRDefault="00EC33A1" w:rsidP="002E399F">
      <w:pPr>
        <w:tabs>
          <w:tab w:val="left" w:pos="993"/>
        </w:tabs>
        <w:spacing w:before="100" w:beforeAutospacing="1" w:after="120"/>
        <w:ind w:right="-426"/>
        <w:contextualSpacing/>
        <w:rPr>
          <w:b/>
          <w:color w:val="000000"/>
          <w:u w:val="single"/>
        </w:rPr>
      </w:pPr>
    </w:p>
    <w:p w14:paraId="4ED4B87B" w14:textId="77777777" w:rsidR="00EC33A1" w:rsidRDefault="00EC33A1" w:rsidP="002E399F">
      <w:pPr>
        <w:tabs>
          <w:tab w:val="left" w:pos="993"/>
        </w:tabs>
        <w:spacing w:before="100" w:beforeAutospacing="1" w:after="120"/>
        <w:ind w:right="-426"/>
        <w:contextualSpacing/>
        <w:rPr>
          <w:b/>
          <w:color w:val="000000"/>
          <w:u w:val="single"/>
        </w:rPr>
      </w:pPr>
    </w:p>
    <w:p w14:paraId="51B62CF6" w14:textId="77777777" w:rsidR="00EC33A1" w:rsidRDefault="00EC33A1" w:rsidP="002E399F">
      <w:pPr>
        <w:tabs>
          <w:tab w:val="left" w:pos="993"/>
        </w:tabs>
        <w:spacing w:before="100" w:beforeAutospacing="1" w:after="120"/>
        <w:ind w:right="-426"/>
        <w:contextualSpacing/>
        <w:rPr>
          <w:b/>
          <w:color w:val="000000"/>
          <w:u w:val="single"/>
        </w:rPr>
      </w:pPr>
    </w:p>
    <w:p w14:paraId="54E7B0E2" w14:textId="77777777" w:rsidR="00EC33A1" w:rsidRDefault="00EC33A1" w:rsidP="002E399F">
      <w:pPr>
        <w:tabs>
          <w:tab w:val="left" w:pos="993"/>
        </w:tabs>
        <w:spacing w:before="100" w:beforeAutospacing="1" w:after="120"/>
        <w:ind w:right="-426"/>
        <w:contextualSpacing/>
        <w:rPr>
          <w:b/>
          <w:color w:val="000000"/>
          <w:u w:val="single"/>
        </w:rPr>
      </w:pPr>
    </w:p>
    <w:p w14:paraId="4D266D59" w14:textId="77777777" w:rsidR="00722E6F" w:rsidRDefault="00722E6F" w:rsidP="002E399F">
      <w:pPr>
        <w:tabs>
          <w:tab w:val="left" w:pos="993"/>
        </w:tabs>
        <w:spacing w:before="100" w:beforeAutospacing="1" w:after="120"/>
        <w:ind w:right="-426"/>
        <w:contextualSpacing/>
        <w:rPr>
          <w:b/>
          <w:color w:val="000000"/>
          <w:u w:val="single"/>
        </w:rPr>
      </w:pPr>
    </w:p>
    <w:p w14:paraId="563DDB9A" w14:textId="77777777" w:rsidR="00722E6F" w:rsidRDefault="00722E6F" w:rsidP="002E399F">
      <w:pPr>
        <w:tabs>
          <w:tab w:val="left" w:pos="993"/>
        </w:tabs>
        <w:spacing w:before="100" w:beforeAutospacing="1" w:after="120"/>
        <w:ind w:right="-426"/>
        <w:contextualSpacing/>
        <w:rPr>
          <w:b/>
          <w:color w:val="000000"/>
          <w:u w:val="single"/>
        </w:rPr>
      </w:pPr>
    </w:p>
    <w:p w14:paraId="1E1E8ED8" w14:textId="77777777" w:rsidR="002933FC" w:rsidRPr="005542F6" w:rsidRDefault="002933FC" w:rsidP="002E399F">
      <w:pPr>
        <w:tabs>
          <w:tab w:val="left" w:pos="993"/>
        </w:tabs>
        <w:spacing w:before="100" w:beforeAutospacing="1" w:after="120"/>
        <w:ind w:right="-426"/>
        <w:contextualSpacing/>
        <w:rPr>
          <w:b/>
          <w:color w:val="000000"/>
          <w:u w:val="single"/>
        </w:rPr>
      </w:pPr>
      <w:r w:rsidRPr="005542F6">
        <w:rPr>
          <w:b/>
          <w:color w:val="000000"/>
          <w:u w:val="single"/>
        </w:rPr>
        <w:t xml:space="preserve">Załącznik  nr 2 </w:t>
      </w:r>
    </w:p>
    <w:p w14:paraId="155ABD87" w14:textId="77777777" w:rsidR="002933FC" w:rsidRPr="002933FC" w:rsidRDefault="002933FC" w:rsidP="002933FC">
      <w:pPr>
        <w:tabs>
          <w:tab w:val="left" w:pos="3402"/>
        </w:tabs>
        <w:rPr>
          <w:bCs/>
          <w:color w:val="000000"/>
        </w:rPr>
      </w:pPr>
    </w:p>
    <w:p w14:paraId="55259B57" w14:textId="77777777" w:rsidR="002933FC" w:rsidRPr="002933FC" w:rsidRDefault="002933FC" w:rsidP="002933FC">
      <w:pPr>
        <w:tabs>
          <w:tab w:val="left" w:pos="3402"/>
        </w:tabs>
        <w:rPr>
          <w:bCs/>
          <w:color w:val="000000"/>
        </w:rPr>
      </w:pPr>
    </w:p>
    <w:p w14:paraId="1EC53465" w14:textId="77777777" w:rsidR="002933FC" w:rsidRPr="002933FC" w:rsidRDefault="002933FC" w:rsidP="002933FC">
      <w:pPr>
        <w:spacing w:line="360" w:lineRule="auto"/>
        <w:jc w:val="center"/>
        <w:rPr>
          <w:b/>
          <w:bCs/>
          <w:color w:val="000000"/>
          <w:sz w:val="32"/>
          <w:szCs w:val="32"/>
        </w:rPr>
      </w:pPr>
      <w:r w:rsidRPr="002933FC">
        <w:rPr>
          <w:b/>
          <w:sz w:val="32"/>
          <w:szCs w:val="32"/>
          <w:u w:val="single"/>
        </w:rPr>
        <w:t xml:space="preserve">OFERTA CENOWA </w:t>
      </w:r>
    </w:p>
    <w:p w14:paraId="0E77CDBA" w14:textId="77777777" w:rsidR="002933FC" w:rsidRPr="002933FC" w:rsidRDefault="002933FC" w:rsidP="002933FC">
      <w:pPr>
        <w:autoSpaceDE w:val="0"/>
        <w:autoSpaceDN w:val="0"/>
        <w:adjustRightInd w:val="0"/>
        <w:jc w:val="center"/>
        <w:rPr>
          <w:b/>
          <w:bCs/>
        </w:rPr>
      </w:pPr>
      <w:r w:rsidRPr="002933FC">
        <w:rPr>
          <w:b/>
          <w:bCs/>
        </w:rPr>
        <w:t xml:space="preserve">Przystępując do udziału w postępowaniu o udzielenie zamówienia publicznego </w:t>
      </w:r>
      <w:r w:rsidRPr="002933FC">
        <w:rPr>
          <w:b/>
          <w:bCs/>
        </w:rPr>
        <w:br/>
        <w:t xml:space="preserve">w trybie </w:t>
      </w:r>
      <w:r>
        <w:rPr>
          <w:b/>
          <w:bCs/>
        </w:rPr>
        <w:t>podstawowym</w:t>
      </w:r>
      <w:r w:rsidRPr="002933FC">
        <w:rPr>
          <w:b/>
          <w:bCs/>
        </w:rPr>
        <w:t xml:space="preserve"> na:</w:t>
      </w:r>
    </w:p>
    <w:p w14:paraId="251C138A" w14:textId="77777777" w:rsidR="002933FC" w:rsidRPr="002933FC" w:rsidRDefault="002933FC" w:rsidP="002933FC"/>
    <w:p w14:paraId="41266D19" w14:textId="4DB640C5" w:rsidR="002933FC" w:rsidRPr="008A1706" w:rsidRDefault="00B676B5" w:rsidP="002933FC">
      <w:pPr>
        <w:shd w:val="clear" w:color="auto" w:fill="BFBFBF"/>
        <w:spacing w:line="276" w:lineRule="auto"/>
        <w:jc w:val="center"/>
        <w:rPr>
          <w:b/>
        </w:rPr>
      </w:pPr>
      <w:r w:rsidRPr="008A1706">
        <w:rPr>
          <w:b/>
        </w:rPr>
        <w:t>„</w:t>
      </w:r>
      <w:r w:rsidR="00A821DD" w:rsidRPr="00A821DD">
        <w:rPr>
          <w:b/>
        </w:rPr>
        <w:t>Dostawa części zamiennych do samochodów IVECO DAILY 35C10, 35C12, 35C13, 35C15, 35S15 IVECO EURO CARGO 120E18, IVECO TRAKKER 360KM, 410 KM, 450 KM</w:t>
      </w:r>
      <w:r w:rsidRPr="008A1706">
        <w:rPr>
          <w:b/>
        </w:rPr>
        <w:t>”</w:t>
      </w:r>
    </w:p>
    <w:p w14:paraId="7A343B5C" w14:textId="77777777" w:rsidR="002933FC" w:rsidRDefault="002933FC" w:rsidP="002933FC">
      <w:pPr>
        <w:spacing w:line="360" w:lineRule="auto"/>
        <w:ind w:left="357"/>
      </w:pPr>
    </w:p>
    <w:p w14:paraId="40D62C1D" w14:textId="77777777" w:rsidR="002933FC" w:rsidRPr="00145927" w:rsidRDefault="002933FC" w:rsidP="002933FC">
      <w:pPr>
        <w:jc w:val="both"/>
        <w:rPr>
          <w:b/>
          <w:u w:val="single"/>
        </w:rPr>
      </w:pPr>
      <w:r w:rsidRPr="002933FC">
        <w:t xml:space="preserve"> </w:t>
      </w:r>
      <w:r w:rsidRPr="00145927">
        <w:rPr>
          <w:b/>
          <w:u w:val="single"/>
        </w:rPr>
        <w:t>Dane dotyczące Wykonawcy:</w:t>
      </w:r>
    </w:p>
    <w:p w14:paraId="73671964" w14:textId="77777777" w:rsidR="002933FC" w:rsidRPr="00145927" w:rsidRDefault="002933FC" w:rsidP="002933FC">
      <w:pPr>
        <w:ind w:left="360"/>
        <w:jc w:val="both"/>
      </w:pPr>
    </w:p>
    <w:p w14:paraId="55460EC2" w14:textId="77777777" w:rsidR="002933FC" w:rsidRPr="00145927" w:rsidRDefault="002933FC" w:rsidP="002933FC">
      <w:pPr>
        <w:ind w:left="360"/>
        <w:jc w:val="both"/>
      </w:pPr>
      <w:r w:rsidRPr="00145927">
        <w:t>Nazwa:</w:t>
      </w:r>
      <w:r w:rsidRPr="00145927">
        <w:tab/>
        <w:t>................................................</w:t>
      </w:r>
    </w:p>
    <w:p w14:paraId="7BB10502" w14:textId="77777777" w:rsidR="002933FC" w:rsidRPr="00145927" w:rsidRDefault="002933FC" w:rsidP="002933FC">
      <w:pPr>
        <w:ind w:left="360"/>
        <w:jc w:val="both"/>
      </w:pPr>
    </w:p>
    <w:p w14:paraId="511A2A71" w14:textId="77777777" w:rsidR="002933FC" w:rsidRPr="00145927" w:rsidRDefault="002933FC" w:rsidP="002933FC">
      <w:pPr>
        <w:ind w:left="360"/>
        <w:jc w:val="both"/>
      </w:pPr>
      <w:r w:rsidRPr="00145927">
        <w:t>Siedziba:</w:t>
      </w:r>
      <w:r w:rsidRPr="00145927">
        <w:tab/>
        <w:t>................................................</w:t>
      </w:r>
      <w:r w:rsidRPr="00145927">
        <w:tab/>
      </w:r>
    </w:p>
    <w:p w14:paraId="73DB0FAF" w14:textId="77777777" w:rsidR="002933FC" w:rsidRPr="00145927" w:rsidRDefault="002933FC" w:rsidP="002933FC">
      <w:pPr>
        <w:jc w:val="both"/>
      </w:pPr>
    </w:p>
    <w:p w14:paraId="35F59639" w14:textId="77777777" w:rsidR="002933FC" w:rsidRPr="00145927" w:rsidRDefault="002933FC" w:rsidP="002933FC">
      <w:pPr>
        <w:ind w:left="360"/>
        <w:jc w:val="both"/>
      </w:pPr>
      <w:r w:rsidRPr="00145927">
        <w:t>Adres poczty elektronicznej:     ................................................</w:t>
      </w:r>
      <w:r w:rsidRPr="00145927">
        <w:tab/>
      </w:r>
      <w:r w:rsidRPr="00145927">
        <w:tab/>
      </w:r>
    </w:p>
    <w:p w14:paraId="2990E70B" w14:textId="77777777" w:rsidR="002933FC" w:rsidRPr="00145927" w:rsidRDefault="002933FC" w:rsidP="002933FC">
      <w:pPr>
        <w:ind w:left="360"/>
        <w:jc w:val="both"/>
      </w:pPr>
    </w:p>
    <w:p w14:paraId="36FC5EC6" w14:textId="77777777" w:rsidR="002933FC" w:rsidRPr="00145927" w:rsidRDefault="002933FC" w:rsidP="002933FC">
      <w:pPr>
        <w:ind w:left="360"/>
        <w:jc w:val="both"/>
      </w:pPr>
      <w:r w:rsidRPr="00145927">
        <w:t>Numer telefonu:</w:t>
      </w:r>
      <w:r w:rsidRPr="00145927">
        <w:tab/>
      </w:r>
      <w:r w:rsidRPr="00145927">
        <w:tab/>
        <w:t xml:space="preserve">         .............................................. </w:t>
      </w:r>
      <w:r w:rsidRPr="00145927">
        <w:tab/>
      </w:r>
    </w:p>
    <w:p w14:paraId="0ACC9A3D" w14:textId="77777777" w:rsidR="002933FC" w:rsidRPr="00145927" w:rsidRDefault="002933FC" w:rsidP="002933FC">
      <w:pPr>
        <w:ind w:left="360"/>
        <w:jc w:val="both"/>
      </w:pPr>
      <w:r w:rsidRPr="00145927">
        <w:t xml:space="preserve"> </w:t>
      </w:r>
    </w:p>
    <w:p w14:paraId="6645D480" w14:textId="77777777" w:rsidR="002933FC" w:rsidRPr="00145927" w:rsidRDefault="002933FC" w:rsidP="002933FC">
      <w:pPr>
        <w:ind w:left="360"/>
        <w:jc w:val="both"/>
      </w:pPr>
      <w:r w:rsidRPr="00145927">
        <w:t>Numer NIP:</w:t>
      </w:r>
      <w:r w:rsidRPr="00145927">
        <w:tab/>
      </w:r>
      <w:r w:rsidRPr="00145927">
        <w:tab/>
        <w:t xml:space="preserve">         ................................................</w:t>
      </w:r>
    </w:p>
    <w:p w14:paraId="1FF61123" w14:textId="77777777" w:rsidR="002933FC" w:rsidRPr="00145927" w:rsidRDefault="002933FC" w:rsidP="002933FC">
      <w:pPr>
        <w:tabs>
          <w:tab w:val="left" w:pos="284"/>
        </w:tabs>
        <w:spacing w:after="120"/>
        <w:jc w:val="both"/>
        <w:rPr>
          <w:b/>
          <w:sz w:val="20"/>
          <w:szCs w:val="20"/>
        </w:rPr>
      </w:pPr>
    </w:p>
    <w:p w14:paraId="3DFC2F00" w14:textId="4557EA28" w:rsidR="002933FC" w:rsidRPr="00145927" w:rsidRDefault="002933FC" w:rsidP="002933FC">
      <w:pPr>
        <w:tabs>
          <w:tab w:val="left" w:pos="284"/>
        </w:tabs>
        <w:spacing w:after="120"/>
        <w:jc w:val="both"/>
        <w:rPr>
          <w:b/>
          <w:sz w:val="20"/>
          <w:szCs w:val="20"/>
        </w:rPr>
      </w:pPr>
      <w:r w:rsidRPr="00145927">
        <w:rPr>
          <w:b/>
          <w:sz w:val="20"/>
          <w:szCs w:val="20"/>
        </w:rPr>
        <w:t>UWAGA; proszę podać c</w:t>
      </w:r>
      <w:r w:rsidR="00EC293A">
        <w:rPr>
          <w:b/>
          <w:sz w:val="20"/>
          <w:szCs w:val="20"/>
        </w:rPr>
        <w:t>zytelny</w:t>
      </w:r>
      <w:r>
        <w:rPr>
          <w:b/>
          <w:sz w:val="20"/>
          <w:szCs w:val="20"/>
        </w:rPr>
        <w:t xml:space="preserve"> adres e-mail</w:t>
      </w:r>
      <w:r w:rsidRPr="00145927">
        <w:rPr>
          <w:b/>
          <w:sz w:val="20"/>
          <w:szCs w:val="20"/>
        </w:rPr>
        <w:t xml:space="preserve">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w:t>
      </w:r>
      <w:r w:rsidR="008F4415">
        <w:rPr>
          <w:b/>
          <w:sz w:val="20"/>
          <w:szCs w:val="20"/>
        </w:rPr>
        <w:t xml:space="preserve">res e-mailowy </w:t>
      </w:r>
      <w:r w:rsidRPr="00145927">
        <w:rPr>
          <w:b/>
          <w:sz w:val="20"/>
          <w:szCs w:val="20"/>
        </w:rPr>
        <w:t>funkcjonuje w sposób poprawny.</w:t>
      </w:r>
    </w:p>
    <w:p w14:paraId="0EA3F130" w14:textId="77777777" w:rsidR="002933FC" w:rsidRPr="00145927" w:rsidRDefault="002933FC" w:rsidP="002933FC">
      <w:pPr>
        <w:tabs>
          <w:tab w:val="left" w:pos="3119"/>
        </w:tabs>
        <w:spacing w:before="240"/>
        <w:jc w:val="both"/>
      </w:pPr>
      <w:r w:rsidRPr="00145927">
        <w:t>Jako Wykonawca jestem:   Rodzaj Wykonawcy</w:t>
      </w:r>
      <w:r w:rsidRPr="00145927">
        <w:rPr>
          <w:i/>
          <w:vertAlign w:val="superscript"/>
        </w:rPr>
        <w:footnoteReference w:id="1"/>
      </w:r>
      <w:r w:rsidRPr="00145927">
        <w:t>*:</w:t>
      </w:r>
    </w:p>
    <w:p w14:paraId="42687E47"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mikroprzedsiębiorstwo,</w:t>
      </w:r>
    </w:p>
    <w:p w14:paraId="3DC13A57"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małe przedsiębiorstwo,</w:t>
      </w:r>
    </w:p>
    <w:p w14:paraId="38E7FF90"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średnie przedsiębiorstwo,</w:t>
      </w:r>
    </w:p>
    <w:p w14:paraId="3743F6A1"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jednoosobowa działalność gospodarcza,</w:t>
      </w:r>
    </w:p>
    <w:p w14:paraId="4559449F"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osoba fizyczna nieprowadząca działalności gospodarczej,</w:t>
      </w:r>
    </w:p>
    <w:p w14:paraId="0CAA6234" w14:textId="77777777" w:rsidR="002933FC" w:rsidRDefault="002933FC" w:rsidP="002933FC">
      <w:pPr>
        <w:spacing w:before="120" w:after="120" w:line="276" w:lineRule="auto"/>
        <w:ind w:right="198"/>
      </w:pPr>
      <w:r w:rsidRPr="00145927">
        <w:rPr>
          <w:rFonts w:ascii="Segoe UI Symbol" w:eastAsia="MS Mincho" w:hAnsi="Segoe UI Symbol" w:cs="Segoe UI Symbol"/>
        </w:rPr>
        <w:t>☐</w:t>
      </w:r>
      <w:r>
        <w:rPr>
          <w:b/>
        </w:rPr>
        <w:t xml:space="preserve">      </w:t>
      </w:r>
      <w:r w:rsidRPr="00145927">
        <w:t>inny rodzaj</w:t>
      </w:r>
    </w:p>
    <w:p w14:paraId="51FCA5EF" w14:textId="63DFB090" w:rsidR="00502033" w:rsidRPr="00A821DD" w:rsidRDefault="002933FC" w:rsidP="00A821DD">
      <w:pPr>
        <w:spacing w:line="360" w:lineRule="auto"/>
      </w:pPr>
      <w:r w:rsidRPr="002933FC">
        <w:t xml:space="preserve">  </w:t>
      </w:r>
    </w:p>
    <w:p w14:paraId="38DA6611" w14:textId="3B525123" w:rsidR="000F7DC5" w:rsidRPr="000F7DC5" w:rsidRDefault="00502033" w:rsidP="006721A5">
      <w:pPr>
        <w:pStyle w:val="NormalnyWeb"/>
        <w:ind w:right="-284"/>
        <w:rPr>
          <w:rFonts w:ascii="Times New Roman" w:hAnsi="Times New Roman" w:cs="Times New Roman"/>
          <w:bCs/>
          <w:sz w:val="24"/>
          <w:szCs w:val="24"/>
        </w:rPr>
      </w:pPr>
      <w:r w:rsidRPr="000F7DC5">
        <w:rPr>
          <w:rFonts w:ascii="Times New Roman" w:hAnsi="Times New Roman" w:cs="Times New Roman"/>
          <w:b/>
          <w:sz w:val="25"/>
          <w:szCs w:val="25"/>
        </w:rPr>
        <w:lastRenderedPageBreak/>
        <w:t xml:space="preserve"> </w:t>
      </w:r>
      <w:r w:rsidRPr="000F7DC5">
        <w:rPr>
          <w:rFonts w:ascii="Times New Roman" w:hAnsi="Times New Roman" w:cs="Times New Roman"/>
          <w:b/>
          <w:sz w:val="24"/>
          <w:szCs w:val="24"/>
        </w:rPr>
        <w:t xml:space="preserve"> </w:t>
      </w:r>
      <w:r w:rsidR="000F7DC5">
        <w:rPr>
          <w:rFonts w:ascii="Times New Roman" w:hAnsi="Times New Roman" w:cs="Times New Roman"/>
          <w:b/>
          <w:sz w:val="24"/>
          <w:szCs w:val="24"/>
        </w:rPr>
        <w:t>„</w:t>
      </w:r>
      <w:r w:rsidR="006721A5" w:rsidRPr="006721A5">
        <w:rPr>
          <w:rFonts w:ascii="Times New Roman" w:hAnsi="Times New Roman" w:cs="Times New Roman"/>
          <w:b/>
          <w:sz w:val="24"/>
          <w:szCs w:val="24"/>
        </w:rPr>
        <w:t>IVECO DAILY 35C10, 35C12, 35C13, 35C15, 35S15 IVECO EURO CARGO 120E18, IVECO TRAKKER 360KM, 410 KM, 450 KM</w:t>
      </w:r>
      <w:r w:rsidR="000F7DC5">
        <w:rPr>
          <w:rFonts w:ascii="Times New Roman" w:hAnsi="Times New Roman" w:cs="Times New Roman"/>
          <w:b/>
          <w:sz w:val="24"/>
          <w:szCs w:val="24"/>
        </w:rPr>
        <w:t>”</w:t>
      </w:r>
    </w:p>
    <w:p w14:paraId="18138676" w14:textId="3AF84047" w:rsidR="00502033" w:rsidRPr="000C699E" w:rsidRDefault="00502033" w:rsidP="000F7DC5">
      <w:pPr>
        <w:pStyle w:val="NormalnyWeb"/>
        <w:spacing w:before="0" w:beforeAutospacing="0" w:after="0" w:afterAutospacing="0"/>
        <w:ind w:left="720" w:right="-284"/>
        <w:rPr>
          <w:b/>
          <w:bCs/>
          <w:u w:val="singl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02033" w14:paraId="6CD15E98"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401A1DC1" w14:textId="77777777" w:rsidR="00502033" w:rsidRPr="0036651E" w:rsidRDefault="00502033" w:rsidP="003E799B">
            <w:pPr>
              <w:rPr>
                <w:b/>
              </w:rPr>
            </w:pPr>
          </w:p>
          <w:p w14:paraId="44F45A7E" w14:textId="77777777" w:rsidR="00502033" w:rsidRDefault="00502033" w:rsidP="003E799B">
            <w:pPr>
              <w:rPr>
                <w:b/>
              </w:rPr>
            </w:pPr>
            <w:r>
              <w:rPr>
                <w:b/>
              </w:rPr>
              <w:t>CENA BRUTTO PRZEDMIOTU ZAMÓWIENIA  (łącznie z podatkiem VAT)</w:t>
            </w:r>
          </w:p>
          <w:p w14:paraId="6D406465" w14:textId="77777777" w:rsidR="00502033" w:rsidRDefault="00502033" w:rsidP="003E799B">
            <w:pPr>
              <w:rPr>
                <w:b/>
              </w:rPr>
            </w:pPr>
          </w:p>
          <w:p w14:paraId="5A58619D" w14:textId="77777777" w:rsidR="00502033" w:rsidRDefault="00502033" w:rsidP="003E799B">
            <w:pPr>
              <w:rPr>
                <w:b/>
              </w:rPr>
            </w:pPr>
            <w:r>
              <w:rPr>
                <w:b/>
              </w:rPr>
              <w:t>wynosi: ……………………….……… zł</w:t>
            </w:r>
          </w:p>
          <w:p w14:paraId="0BA5A5AC" w14:textId="77777777" w:rsidR="00502033" w:rsidRDefault="00502033" w:rsidP="003E799B">
            <w:pPr>
              <w:rPr>
                <w:b/>
              </w:rPr>
            </w:pPr>
          </w:p>
        </w:tc>
      </w:tr>
      <w:tr w:rsidR="00502033" w14:paraId="3F3D5827"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3726E661" w14:textId="77777777" w:rsidR="00502033" w:rsidRDefault="00502033" w:rsidP="003E799B">
            <w:pPr>
              <w:rPr>
                <w:b/>
              </w:rPr>
            </w:pPr>
          </w:p>
          <w:p w14:paraId="6A60E623" w14:textId="77777777" w:rsidR="00502033" w:rsidRDefault="00502033" w:rsidP="003E799B">
            <w:pPr>
              <w:rPr>
                <w:b/>
              </w:rPr>
            </w:pPr>
            <w:r>
              <w:rPr>
                <w:b/>
              </w:rPr>
              <w:t>SŁOWNIE:</w:t>
            </w:r>
          </w:p>
          <w:p w14:paraId="2269B0D2" w14:textId="77777777" w:rsidR="00502033" w:rsidRDefault="00502033" w:rsidP="003E799B">
            <w:pPr>
              <w:rPr>
                <w:b/>
              </w:rPr>
            </w:pPr>
          </w:p>
          <w:p w14:paraId="4BB1358A" w14:textId="77777777" w:rsidR="00502033" w:rsidRDefault="00502033" w:rsidP="003E799B">
            <w:pPr>
              <w:rPr>
                <w:b/>
              </w:rPr>
            </w:pPr>
            <w:r>
              <w:rPr>
                <w:b/>
              </w:rPr>
              <w:t>……………………………………………………………………………………………………</w:t>
            </w:r>
          </w:p>
          <w:p w14:paraId="685FD362" w14:textId="77777777" w:rsidR="00502033" w:rsidRDefault="00502033" w:rsidP="003E799B">
            <w:pPr>
              <w:rPr>
                <w:b/>
              </w:rPr>
            </w:pPr>
          </w:p>
        </w:tc>
      </w:tr>
    </w:tbl>
    <w:p w14:paraId="239E8611" w14:textId="77777777" w:rsidR="003601F1" w:rsidRDefault="003601F1" w:rsidP="00461726">
      <w:pPr>
        <w:spacing w:before="120" w:after="120" w:line="276" w:lineRule="auto"/>
        <w:ind w:right="198"/>
      </w:pPr>
    </w:p>
    <w:p w14:paraId="138A0B07"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rPr>
          <w:color w:val="000000"/>
          <w:lang w:eastAsia="en-US"/>
        </w:rPr>
        <w:t>Oświadczamy, że cena brutto obejmuje wszystkie koszty realizacji przedmiotu zamówienia.</w:t>
      </w:r>
    </w:p>
    <w:p w14:paraId="31D5BEA5"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Oferujemy wykonanie zamówienia </w:t>
      </w:r>
      <w:r w:rsidR="00E338C3">
        <w:t xml:space="preserve">na warunkach określonych w SWZ </w:t>
      </w:r>
      <w:r w:rsidRPr="003601F1">
        <w:t>i wszystkich załącznikach do niej.</w:t>
      </w:r>
    </w:p>
    <w:p w14:paraId="6FFF9522"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Oświadczamy, że zapoznaliśmy się z istotnymi postanowieniami do umowy </w:t>
      </w:r>
      <w:r w:rsidRPr="003601F1">
        <w:br/>
        <w:t>w niniejszym postępowaniu, akceptujemy je i nie wnosimy do nich zastrzeżeń</w:t>
      </w:r>
      <w:r w:rsidR="00E338C3">
        <w:t xml:space="preserve"> </w:t>
      </w:r>
      <w:r w:rsidRPr="003601F1">
        <w:t xml:space="preserve">oraz przyjmujemy warunki tam zawarte. </w:t>
      </w:r>
    </w:p>
    <w:p w14:paraId="3B092759"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Oświadczamy, że zaoferowany przez nas przedmiot zamówienia spełnia wszelkie wymagania Zamawiającego.  </w:t>
      </w:r>
    </w:p>
    <w:p w14:paraId="69374DAF"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rPr>
          <w:spacing w:val="-4"/>
        </w:rPr>
        <w:t xml:space="preserve">Zgodnie z art. 462 ust.1 ustawy z dnia 11 września 2019r. Prawo zamówień publicznych </w:t>
      </w:r>
      <w:r w:rsidRPr="003601F1">
        <w:t>oświadczam</w:t>
      </w:r>
      <w:r w:rsidRPr="003601F1">
        <w:rPr>
          <w:spacing w:val="-4"/>
        </w:rPr>
        <w:t xml:space="preserve">/y, że </w:t>
      </w:r>
      <w:r w:rsidRPr="003601F1">
        <w:rPr>
          <w:b/>
          <w:spacing w:val="-2"/>
        </w:rPr>
        <w:t>zamierzamy powierzyć do wykonania podwykonawcom następujące części zamówienia</w:t>
      </w:r>
      <w:r w:rsidRPr="003601F1">
        <w:rPr>
          <w:spacing w:val="-2"/>
        </w:rPr>
        <w:t xml:space="preserve"> </w:t>
      </w:r>
      <w:r w:rsidRPr="003601F1">
        <w:rPr>
          <w:i/>
          <w:spacing w:val="-2"/>
          <w:sz w:val="22"/>
          <w:szCs w:val="22"/>
        </w:rPr>
        <w:t>(*proszę wypełnić jeżeli dotyczy)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654"/>
        <w:gridCol w:w="4045"/>
      </w:tblGrid>
      <w:tr w:rsidR="003601F1" w:rsidRPr="003601F1" w14:paraId="3E9D0333" w14:textId="77777777" w:rsidTr="002E4DA6">
        <w:trPr>
          <w:cantSplit/>
          <w:trHeight w:val="538"/>
        </w:trPr>
        <w:tc>
          <w:tcPr>
            <w:tcW w:w="661" w:type="dxa"/>
            <w:tcBorders>
              <w:top w:val="single" w:sz="6" w:space="0" w:color="auto"/>
              <w:left w:val="single" w:sz="6" w:space="0" w:color="auto"/>
              <w:bottom w:val="single" w:sz="4" w:space="0" w:color="auto"/>
              <w:right w:val="single" w:sz="4" w:space="0" w:color="auto"/>
            </w:tcBorders>
            <w:vAlign w:val="center"/>
            <w:hideMark/>
          </w:tcPr>
          <w:p w14:paraId="09AC0FF0" w14:textId="77777777" w:rsidR="003601F1" w:rsidRPr="003601F1" w:rsidRDefault="003601F1" w:rsidP="003601F1">
            <w:pPr>
              <w:ind w:right="-68"/>
              <w:jc w:val="center"/>
              <w:rPr>
                <w:b/>
                <w:sz w:val="22"/>
                <w:szCs w:val="22"/>
              </w:rPr>
            </w:pPr>
            <w:r w:rsidRPr="003601F1">
              <w:rPr>
                <w:b/>
                <w:sz w:val="22"/>
                <w:szCs w:val="22"/>
              </w:rPr>
              <w:t>Lp.</w:t>
            </w:r>
          </w:p>
        </w:tc>
        <w:tc>
          <w:tcPr>
            <w:tcW w:w="4654" w:type="dxa"/>
            <w:tcBorders>
              <w:top w:val="single" w:sz="6" w:space="0" w:color="auto"/>
              <w:left w:val="single" w:sz="4" w:space="0" w:color="auto"/>
              <w:bottom w:val="single" w:sz="4" w:space="0" w:color="auto"/>
              <w:right w:val="single" w:sz="6" w:space="0" w:color="auto"/>
            </w:tcBorders>
            <w:vAlign w:val="center"/>
            <w:hideMark/>
          </w:tcPr>
          <w:p w14:paraId="28EC2A1A" w14:textId="77777777" w:rsidR="003601F1" w:rsidRPr="003601F1" w:rsidRDefault="003601F1" w:rsidP="003601F1">
            <w:pPr>
              <w:spacing w:before="120" w:after="120"/>
              <w:ind w:right="-68"/>
              <w:jc w:val="center"/>
              <w:rPr>
                <w:b/>
                <w:sz w:val="22"/>
                <w:szCs w:val="22"/>
              </w:rPr>
            </w:pPr>
            <w:r w:rsidRPr="003601F1">
              <w:rPr>
                <w:b/>
                <w:sz w:val="22"/>
                <w:szCs w:val="22"/>
              </w:rPr>
              <w:t>Opis części zamówienia przewidzianej do wykonania przez podwykonawcę</w:t>
            </w:r>
          </w:p>
        </w:tc>
        <w:tc>
          <w:tcPr>
            <w:tcW w:w="4045" w:type="dxa"/>
            <w:tcBorders>
              <w:top w:val="single" w:sz="6" w:space="0" w:color="auto"/>
              <w:left w:val="single" w:sz="4" w:space="0" w:color="auto"/>
              <w:bottom w:val="single" w:sz="4" w:space="0" w:color="auto"/>
              <w:right w:val="single" w:sz="6" w:space="0" w:color="auto"/>
            </w:tcBorders>
            <w:vAlign w:val="center"/>
            <w:hideMark/>
          </w:tcPr>
          <w:p w14:paraId="0717FEF7" w14:textId="77777777" w:rsidR="003601F1" w:rsidRPr="003601F1" w:rsidRDefault="003601F1" w:rsidP="003601F1">
            <w:pPr>
              <w:spacing w:before="120" w:after="120"/>
              <w:ind w:right="-68"/>
              <w:jc w:val="center"/>
              <w:rPr>
                <w:b/>
                <w:sz w:val="22"/>
                <w:szCs w:val="22"/>
              </w:rPr>
            </w:pPr>
            <w:r w:rsidRPr="003601F1">
              <w:rPr>
                <w:b/>
                <w:sz w:val="22"/>
                <w:szCs w:val="22"/>
              </w:rPr>
              <w:t>Firma podwykonawcy</w:t>
            </w:r>
          </w:p>
        </w:tc>
      </w:tr>
      <w:tr w:rsidR="003601F1" w:rsidRPr="003601F1" w14:paraId="33C2A77D" w14:textId="77777777" w:rsidTr="002E4DA6">
        <w:trPr>
          <w:cantSplit/>
          <w:trHeight w:val="465"/>
        </w:trPr>
        <w:tc>
          <w:tcPr>
            <w:tcW w:w="661" w:type="dxa"/>
            <w:tcBorders>
              <w:top w:val="single" w:sz="4" w:space="0" w:color="auto"/>
              <w:left w:val="single" w:sz="6" w:space="0" w:color="auto"/>
              <w:bottom w:val="single" w:sz="6" w:space="0" w:color="auto"/>
              <w:right w:val="single" w:sz="4" w:space="0" w:color="auto"/>
            </w:tcBorders>
            <w:vAlign w:val="center"/>
          </w:tcPr>
          <w:p w14:paraId="2890A195" w14:textId="77777777" w:rsidR="003601F1" w:rsidRPr="003601F1" w:rsidRDefault="003601F1" w:rsidP="003601F1">
            <w:pPr>
              <w:jc w:val="center"/>
            </w:pPr>
          </w:p>
        </w:tc>
        <w:tc>
          <w:tcPr>
            <w:tcW w:w="4654" w:type="dxa"/>
            <w:tcBorders>
              <w:top w:val="single" w:sz="4" w:space="0" w:color="auto"/>
              <w:left w:val="single" w:sz="4" w:space="0" w:color="auto"/>
              <w:bottom w:val="single" w:sz="6" w:space="0" w:color="auto"/>
              <w:right w:val="single" w:sz="6" w:space="0" w:color="auto"/>
            </w:tcBorders>
            <w:vAlign w:val="center"/>
          </w:tcPr>
          <w:p w14:paraId="4F9393BD" w14:textId="77777777" w:rsidR="003601F1" w:rsidRPr="003601F1" w:rsidRDefault="003601F1" w:rsidP="003601F1"/>
        </w:tc>
        <w:tc>
          <w:tcPr>
            <w:tcW w:w="4045" w:type="dxa"/>
            <w:tcBorders>
              <w:top w:val="single" w:sz="4" w:space="0" w:color="auto"/>
              <w:left w:val="single" w:sz="4" w:space="0" w:color="auto"/>
              <w:bottom w:val="single" w:sz="6" w:space="0" w:color="auto"/>
              <w:right w:val="single" w:sz="6" w:space="0" w:color="auto"/>
            </w:tcBorders>
            <w:vAlign w:val="center"/>
          </w:tcPr>
          <w:p w14:paraId="6B97A5DB" w14:textId="77777777" w:rsidR="003601F1" w:rsidRPr="003601F1" w:rsidRDefault="003601F1" w:rsidP="003601F1"/>
        </w:tc>
      </w:tr>
    </w:tbl>
    <w:p w14:paraId="4DA033A9" w14:textId="77777777" w:rsidR="003601F1" w:rsidRPr="003601F1" w:rsidRDefault="003601F1" w:rsidP="003601F1">
      <w:pPr>
        <w:jc w:val="both"/>
        <w:rPr>
          <w:rFonts w:eastAsia="Times New Roman"/>
          <w:b/>
          <w:i/>
          <w:sz w:val="22"/>
          <w:szCs w:val="22"/>
        </w:rPr>
      </w:pPr>
      <w:r w:rsidRPr="003601F1">
        <w:rPr>
          <w:rFonts w:eastAsia="Times New Roman"/>
          <w:b/>
          <w:i/>
          <w:sz w:val="22"/>
          <w:szCs w:val="22"/>
        </w:rPr>
        <w:t xml:space="preserve">UWAGA: </w:t>
      </w:r>
    </w:p>
    <w:p w14:paraId="15EABEA7" w14:textId="77777777" w:rsidR="003601F1" w:rsidRPr="002933FC" w:rsidRDefault="003601F1" w:rsidP="002933FC">
      <w:pPr>
        <w:ind w:left="284"/>
        <w:jc w:val="both"/>
        <w:rPr>
          <w:rFonts w:eastAsia="Times New Roman"/>
          <w:i/>
          <w:spacing w:val="-4"/>
          <w:sz w:val="22"/>
          <w:szCs w:val="22"/>
        </w:rPr>
      </w:pPr>
      <w:r w:rsidRPr="003601F1">
        <w:rPr>
          <w:rFonts w:eastAsia="Times New Roman"/>
          <w:i/>
          <w:spacing w:val="-4"/>
          <w:sz w:val="22"/>
          <w:szCs w:val="22"/>
        </w:rPr>
        <w:t>W przypadku, gdy Wykonawca nie wypełni powyższej tabeli, Zamawiający uzna, iż Wykonawca zamierza wykonać całość zamówienia bez udziału podwykonawców.</w:t>
      </w:r>
    </w:p>
    <w:p w14:paraId="69A0C17D" w14:textId="77777777" w:rsidR="003601F1" w:rsidRPr="003601F1" w:rsidRDefault="003601F1" w:rsidP="00E963BF">
      <w:pPr>
        <w:numPr>
          <w:ilvl w:val="0"/>
          <w:numId w:val="55"/>
        </w:numPr>
        <w:spacing w:before="120" w:line="276" w:lineRule="auto"/>
        <w:ind w:right="-284"/>
        <w:jc w:val="both"/>
        <w:rPr>
          <w:rFonts w:eastAsia="Times New Roman"/>
        </w:rPr>
      </w:pPr>
      <w:r w:rsidRPr="003601F1">
        <w:rPr>
          <w:rFonts w:eastAsia="Times New Roman"/>
          <w:color w:val="000000"/>
        </w:rPr>
        <w:t>Oświadczamy, że wypełniliśmy obowiązki informacyjne przewidziane w art. 13 lub art. 14 RODO</w:t>
      </w:r>
      <w:r w:rsidRPr="003601F1">
        <w:rPr>
          <w:rFonts w:eastAsia="Times New Roman"/>
          <w:color w:val="000000"/>
          <w:vertAlign w:val="superscript"/>
        </w:rPr>
        <w:t>1)</w:t>
      </w:r>
      <w:r w:rsidRPr="003601F1">
        <w:rPr>
          <w:rFonts w:eastAsia="Times New Roman"/>
          <w:color w:val="000000"/>
        </w:rPr>
        <w:t xml:space="preserve"> wobec osób fizycznych, </w:t>
      </w:r>
      <w:r w:rsidRPr="003601F1">
        <w:rPr>
          <w:rFonts w:eastAsia="Times New Roman"/>
        </w:rPr>
        <w:t>od których dane osobowe bezpośrednio</w:t>
      </w:r>
      <w:r w:rsidR="00E338C3">
        <w:rPr>
          <w:rFonts w:eastAsia="Times New Roman"/>
        </w:rPr>
        <w:t xml:space="preserve"> </w:t>
      </w:r>
      <w:r w:rsidRPr="003601F1">
        <w:rPr>
          <w:rFonts w:eastAsia="Times New Roman"/>
        </w:rPr>
        <w:t>lub pośrednio pozyskaliśmy</w:t>
      </w:r>
      <w:r w:rsidRPr="003601F1">
        <w:rPr>
          <w:rFonts w:eastAsia="Times New Roman"/>
          <w:color w:val="000000"/>
        </w:rPr>
        <w:t xml:space="preserve"> w celu ubiegania się o udzielenie zamówienia publicznego w niniejszym postępowaniu</w:t>
      </w:r>
      <w:r w:rsidRPr="003601F1">
        <w:rPr>
          <w:rFonts w:eastAsia="Times New Roman"/>
        </w:rPr>
        <w:t xml:space="preserve">*. </w:t>
      </w:r>
    </w:p>
    <w:p w14:paraId="572BDAC9" w14:textId="77777777" w:rsidR="003601F1" w:rsidRPr="003601F1" w:rsidRDefault="003601F1" w:rsidP="003601F1">
      <w:pPr>
        <w:spacing w:before="120" w:line="276" w:lineRule="auto"/>
        <w:ind w:left="142" w:right="-284" w:hanging="153"/>
        <w:jc w:val="both"/>
        <w:rPr>
          <w:rFonts w:eastAsia="Times New Roman" w:cs="Tahoma"/>
          <w:i/>
          <w:sz w:val="20"/>
          <w:szCs w:val="20"/>
        </w:rPr>
      </w:pPr>
      <w:r w:rsidRPr="003601F1">
        <w:rPr>
          <w:rFonts w:eastAsia="Times New Roman" w:cs="Tahoma"/>
          <w:i/>
          <w:sz w:val="20"/>
          <w:szCs w:val="20"/>
        </w:rPr>
        <w:t>*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p>
    <w:p w14:paraId="48752CF5" w14:textId="77777777" w:rsidR="003601F1" w:rsidRDefault="003601F1" w:rsidP="00E963BF">
      <w:pPr>
        <w:numPr>
          <w:ilvl w:val="0"/>
          <w:numId w:val="55"/>
        </w:numPr>
        <w:tabs>
          <w:tab w:val="left" w:pos="426"/>
        </w:tabs>
        <w:spacing w:before="120" w:line="276" w:lineRule="auto"/>
        <w:ind w:right="-425"/>
        <w:contextualSpacing/>
        <w:jc w:val="both"/>
        <w:rPr>
          <w:lang w:eastAsia="en-US"/>
        </w:rPr>
      </w:pPr>
      <w:r w:rsidRPr="003601F1">
        <w:rPr>
          <w:lang w:eastAsia="en-US"/>
        </w:rPr>
        <w:t xml:space="preserve">Żadna z informacji zawarta w ofercie nie stanowią tajemnicy przedsiębiorstwa </w:t>
      </w:r>
      <w:r w:rsidRPr="003601F1">
        <w:rPr>
          <w:lang w:eastAsia="en-US"/>
        </w:rPr>
        <w:br/>
        <w:t>w rozumieniu przepisów o zwalczaniu nieuczciwej konkurencji***)/wskazane poniżej informacje zawarte w ofercie stanowią tajemnicę przedsiębiorstwa w rozumieniu przepisów o zwalczaniu nieuczciwej konkurencji i w związku z niniejszy</w:t>
      </w:r>
      <w:r w:rsidR="00E338C3">
        <w:rPr>
          <w:lang w:eastAsia="en-US"/>
        </w:rPr>
        <w:t>m nie mogą być one udostępnione</w:t>
      </w:r>
      <w:r w:rsidRPr="003601F1">
        <w:rPr>
          <w:lang w:eastAsia="en-US"/>
        </w:rPr>
        <w:t>, w szczególności innym uczestnikom postępowania ****)</w:t>
      </w:r>
    </w:p>
    <w:p w14:paraId="34673F48" w14:textId="77777777" w:rsidR="00896179" w:rsidRDefault="00896179" w:rsidP="00896179">
      <w:pPr>
        <w:tabs>
          <w:tab w:val="left" w:pos="426"/>
        </w:tabs>
        <w:spacing w:before="120" w:line="276" w:lineRule="auto"/>
        <w:ind w:right="-425"/>
        <w:contextualSpacing/>
        <w:jc w:val="both"/>
        <w:rPr>
          <w:lang w:eastAsia="en-US"/>
        </w:rPr>
      </w:pPr>
    </w:p>
    <w:p w14:paraId="548616B2" w14:textId="77777777" w:rsidR="00896179" w:rsidRPr="003601F1" w:rsidRDefault="00896179" w:rsidP="00896179">
      <w:pPr>
        <w:tabs>
          <w:tab w:val="left" w:pos="426"/>
        </w:tabs>
        <w:spacing w:before="120" w:line="276" w:lineRule="auto"/>
        <w:ind w:right="-425"/>
        <w:contextualSpacing/>
        <w:jc w:val="both"/>
        <w:rPr>
          <w:lang w:eastAsia="en-US"/>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976"/>
        <w:gridCol w:w="1919"/>
        <w:gridCol w:w="1750"/>
      </w:tblGrid>
      <w:tr w:rsidR="003601F1" w:rsidRPr="003601F1" w14:paraId="0F525EA4"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524A87F9"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lastRenderedPageBreak/>
              <w:t>Lp.</w:t>
            </w:r>
          </w:p>
        </w:tc>
        <w:tc>
          <w:tcPr>
            <w:tcW w:w="3976" w:type="dxa"/>
            <w:tcBorders>
              <w:top w:val="single" w:sz="4" w:space="0" w:color="auto"/>
              <w:left w:val="single" w:sz="4" w:space="0" w:color="auto"/>
              <w:bottom w:val="single" w:sz="4" w:space="0" w:color="auto"/>
              <w:right w:val="single" w:sz="4" w:space="0" w:color="auto"/>
            </w:tcBorders>
            <w:hideMark/>
          </w:tcPr>
          <w:p w14:paraId="104F348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Oznaczenie rodzaju (nazwy) informacji</w:t>
            </w:r>
          </w:p>
        </w:tc>
        <w:tc>
          <w:tcPr>
            <w:tcW w:w="3669" w:type="dxa"/>
            <w:gridSpan w:val="2"/>
            <w:tcBorders>
              <w:top w:val="single" w:sz="4" w:space="0" w:color="auto"/>
              <w:left w:val="single" w:sz="4" w:space="0" w:color="auto"/>
              <w:bottom w:val="single" w:sz="4" w:space="0" w:color="auto"/>
              <w:right w:val="single" w:sz="4" w:space="0" w:color="auto"/>
            </w:tcBorders>
            <w:hideMark/>
          </w:tcPr>
          <w:p w14:paraId="499FB79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Strony w ofercie (wyrażone cyfrą)</w:t>
            </w:r>
          </w:p>
        </w:tc>
      </w:tr>
      <w:tr w:rsidR="003601F1" w:rsidRPr="003601F1" w14:paraId="05453F6A" w14:textId="77777777" w:rsidTr="002E4DA6">
        <w:tc>
          <w:tcPr>
            <w:tcW w:w="792" w:type="dxa"/>
            <w:tcBorders>
              <w:top w:val="single" w:sz="4" w:space="0" w:color="auto"/>
              <w:left w:val="single" w:sz="4" w:space="0" w:color="auto"/>
              <w:bottom w:val="single" w:sz="4" w:space="0" w:color="auto"/>
              <w:right w:val="single" w:sz="4" w:space="0" w:color="auto"/>
            </w:tcBorders>
          </w:tcPr>
          <w:p w14:paraId="6605840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3976" w:type="dxa"/>
            <w:tcBorders>
              <w:top w:val="single" w:sz="4" w:space="0" w:color="auto"/>
              <w:left w:val="single" w:sz="4" w:space="0" w:color="auto"/>
              <w:bottom w:val="single" w:sz="4" w:space="0" w:color="auto"/>
              <w:right w:val="single" w:sz="4" w:space="0" w:color="auto"/>
            </w:tcBorders>
          </w:tcPr>
          <w:p w14:paraId="7CA7FC0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hideMark/>
          </w:tcPr>
          <w:p w14:paraId="537D7F4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 xml:space="preserve">Od </w:t>
            </w:r>
          </w:p>
        </w:tc>
        <w:tc>
          <w:tcPr>
            <w:tcW w:w="1750" w:type="dxa"/>
            <w:tcBorders>
              <w:top w:val="single" w:sz="4" w:space="0" w:color="auto"/>
              <w:left w:val="single" w:sz="4" w:space="0" w:color="auto"/>
              <w:bottom w:val="single" w:sz="4" w:space="0" w:color="auto"/>
              <w:right w:val="single" w:sz="4" w:space="0" w:color="auto"/>
            </w:tcBorders>
            <w:hideMark/>
          </w:tcPr>
          <w:p w14:paraId="10897B20"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Do</w:t>
            </w:r>
          </w:p>
        </w:tc>
      </w:tr>
      <w:tr w:rsidR="003601F1" w:rsidRPr="003601F1" w14:paraId="5037FA55"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4C9E6F3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a)</w:t>
            </w:r>
          </w:p>
        </w:tc>
        <w:tc>
          <w:tcPr>
            <w:tcW w:w="3976" w:type="dxa"/>
            <w:tcBorders>
              <w:top w:val="single" w:sz="4" w:space="0" w:color="auto"/>
              <w:left w:val="single" w:sz="4" w:space="0" w:color="auto"/>
              <w:bottom w:val="single" w:sz="4" w:space="0" w:color="auto"/>
              <w:right w:val="single" w:sz="4" w:space="0" w:color="auto"/>
            </w:tcBorders>
          </w:tcPr>
          <w:p w14:paraId="751E7E07"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tcPr>
          <w:p w14:paraId="2DD5D0F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750" w:type="dxa"/>
            <w:tcBorders>
              <w:top w:val="single" w:sz="4" w:space="0" w:color="auto"/>
              <w:left w:val="single" w:sz="4" w:space="0" w:color="auto"/>
              <w:bottom w:val="single" w:sz="4" w:space="0" w:color="auto"/>
              <w:right w:val="single" w:sz="4" w:space="0" w:color="auto"/>
            </w:tcBorders>
          </w:tcPr>
          <w:p w14:paraId="7EBDBE3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r>
    </w:tbl>
    <w:p w14:paraId="0E8B7682"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Uwaga:</w:t>
      </w:r>
      <w:r w:rsidRPr="003601F1">
        <w:rPr>
          <w:i/>
          <w:sz w:val="20"/>
          <w:szCs w:val="20"/>
          <w:lang w:eastAsia="en-US"/>
        </w:rPr>
        <w:b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 formacji lub rozporządzania nimi podjął, przy zachowaniu należytej staranności, działania w celu utrzymania ich w poufności. </w:t>
      </w:r>
    </w:p>
    <w:p w14:paraId="174E14B9"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 xml:space="preserve">****) Wykonawca załączy niniejsze oświadczenie, tylko wtedy , gdy zastrzeże w ofercie, iż któreś z informacji zawartych w ofercie stanowią tajemnicę przedsiębiorstw oraz wskaże, iż zastrzeżone informacje stanowią tajemnicę przedsiębiorstwa. Wykonawca nie może zastrzec informacji, o których mowa w art.86 ust.4 </w:t>
      </w:r>
      <w:proofErr w:type="spellStart"/>
      <w:r w:rsidRPr="003601F1">
        <w:rPr>
          <w:i/>
          <w:sz w:val="20"/>
          <w:szCs w:val="20"/>
          <w:lang w:eastAsia="en-US"/>
        </w:rPr>
        <w:t>pzp</w:t>
      </w:r>
      <w:proofErr w:type="spellEnd"/>
      <w:r w:rsidRPr="003601F1">
        <w:rPr>
          <w:i/>
          <w:sz w:val="20"/>
          <w:szCs w:val="20"/>
          <w:lang w:eastAsia="en-US"/>
        </w:rPr>
        <w:t>.</w:t>
      </w:r>
    </w:p>
    <w:p w14:paraId="297DB93A" w14:textId="40A00952" w:rsidR="003601F1" w:rsidRPr="003601F1" w:rsidRDefault="003601F1" w:rsidP="00E963BF">
      <w:pPr>
        <w:numPr>
          <w:ilvl w:val="0"/>
          <w:numId w:val="55"/>
        </w:numPr>
        <w:tabs>
          <w:tab w:val="left" w:pos="284"/>
        </w:tabs>
        <w:spacing w:line="276" w:lineRule="auto"/>
        <w:jc w:val="both"/>
        <w:rPr>
          <w:bCs/>
        </w:rPr>
      </w:pPr>
      <w:r w:rsidRPr="003601F1">
        <w:rPr>
          <w:bCs/>
        </w:rPr>
        <w:t xml:space="preserve">Jeżeli wykonawca złożył ofertę, której wybór prowadziłby do powstania u zamawiającego obowiązku podatkowego zgodnie z ustawą z dnia 11 marca 2004 r. o podatku od towarów </w:t>
      </w:r>
      <w:r w:rsidR="00E338C3">
        <w:rPr>
          <w:bCs/>
        </w:rPr>
        <w:br/>
      </w:r>
      <w:r w:rsidRPr="003601F1">
        <w:rPr>
          <w:bCs/>
        </w:rPr>
        <w:t xml:space="preserve">i usług </w:t>
      </w:r>
      <w:r w:rsidR="00EC33A1" w:rsidRPr="00EE06B8">
        <w:rPr>
          <w:bCs/>
        </w:rPr>
        <w:t>(</w:t>
      </w:r>
      <w:proofErr w:type="spellStart"/>
      <w:r w:rsidR="005574F4">
        <w:rPr>
          <w:bCs/>
        </w:rPr>
        <w:t>t.j</w:t>
      </w:r>
      <w:proofErr w:type="spellEnd"/>
      <w:r w:rsidR="005574F4">
        <w:rPr>
          <w:bCs/>
        </w:rPr>
        <w:t xml:space="preserve">. </w:t>
      </w:r>
      <w:r w:rsidR="005574F4" w:rsidRPr="005574F4">
        <w:rPr>
          <w:bCs/>
        </w:rPr>
        <w:t>Dz.U.2023.1570</w:t>
      </w:r>
      <w:r w:rsidR="005574F4">
        <w:rPr>
          <w:bCs/>
        </w:rPr>
        <w:t xml:space="preserve"> </w:t>
      </w:r>
      <w:r w:rsidR="00EC33A1" w:rsidRPr="00EE06B8">
        <w:rPr>
          <w:bCs/>
        </w:rPr>
        <w:t>ze zm</w:t>
      </w:r>
      <w:r w:rsidR="00EC33A1">
        <w:rPr>
          <w:bCs/>
        </w:rPr>
        <w:t>.)</w:t>
      </w:r>
      <w:r w:rsidR="005574F4">
        <w:rPr>
          <w:bCs/>
        </w:rPr>
        <w:t xml:space="preserve"> </w:t>
      </w:r>
      <w:r w:rsidRPr="003601F1">
        <w:rPr>
          <w:bCs/>
        </w:rPr>
        <w:t xml:space="preserve">dla celów zastosowania kryterium ceny lub kosztu zamawiający dolicza do przedstawionej w tej ofercie ceny kwotę podatku od towarów </w:t>
      </w:r>
      <w:r w:rsidR="00E338C3">
        <w:rPr>
          <w:bCs/>
        </w:rPr>
        <w:br/>
      </w:r>
      <w:r w:rsidRPr="003601F1">
        <w:rPr>
          <w:bCs/>
        </w:rPr>
        <w:t>i usług, którą miałby obowiązek rozliczyć.</w:t>
      </w:r>
    </w:p>
    <w:p w14:paraId="5737AC80" w14:textId="77777777" w:rsidR="003601F1" w:rsidRPr="003601F1" w:rsidRDefault="003601F1" w:rsidP="00E338C3">
      <w:pPr>
        <w:spacing w:line="276" w:lineRule="auto"/>
        <w:ind w:left="709" w:hanging="1"/>
        <w:jc w:val="both"/>
        <w:rPr>
          <w:bCs/>
        </w:rPr>
      </w:pPr>
      <w:r w:rsidRPr="003601F1">
        <w:rPr>
          <w:bCs/>
        </w:rPr>
        <w:t>W związku z wystąpieniem takiego przypadku w ofercie, wykonawca ma obowiązek:</w:t>
      </w:r>
    </w:p>
    <w:p w14:paraId="0DE1A0D1" w14:textId="2ED1A8E8" w:rsidR="003601F1" w:rsidRPr="003601F1" w:rsidRDefault="003601F1" w:rsidP="00E338C3">
      <w:pPr>
        <w:spacing w:line="276" w:lineRule="auto"/>
        <w:ind w:left="851" w:hanging="426"/>
        <w:jc w:val="both"/>
        <w:rPr>
          <w:bCs/>
        </w:rPr>
      </w:pPr>
      <w:r w:rsidRPr="003601F1">
        <w:rPr>
          <w:bCs/>
        </w:rPr>
        <w:t>1)</w:t>
      </w:r>
      <w:r w:rsidRPr="003601F1">
        <w:rPr>
          <w:bCs/>
        </w:rPr>
        <w:tab/>
        <w:t xml:space="preserve">poinformowania zamawiającego, że wybór jego oferty będzie prowadził do powstania </w:t>
      </w:r>
      <w:r w:rsidR="00E338C3">
        <w:rPr>
          <w:bCs/>
        </w:rPr>
        <w:br/>
      </w:r>
      <w:r w:rsidRPr="003601F1">
        <w:rPr>
          <w:bCs/>
        </w:rPr>
        <w:t>u zamawiająceg</w:t>
      </w:r>
      <w:r w:rsidR="00EC293A">
        <w:rPr>
          <w:bCs/>
        </w:rPr>
        <w:t>o obowiązku podatkowego;</w:t>
      </w:r>
    </w:p>
    <w:p w14:paraId="23E31E23" w14:textId="77777777" w:rsidR="003601F1" w:rsidRPr="003601F1" w:rsidRDefault="003601F1" w:rsidP="00E338C3">
      <w:pPr>
        <w:spacing w:line="276" w:lineRule="auto"/>
        <w:ind w:left="851" w:hanging="426"/>
        <w:jc w:val="both"/>
        <w:rPr>
          <w:bCs/>
        </w:rPr>
      </w:pPr>
      <w:r w:rsidRPr="003601F1">
        <w:rPr>
          <w:bCs/>
        </w:rPr>
        <w:t>2)</w:t>
      </w:r>
      <w:r w:rsidRPr="003601F1">
        <w:rPr>
          <w:bCs/>
        </w:rPr>
        <w:tab/>
        <w:t>wskazania nazwy (rodzaju) towaru lub usługi, których dostawa lub świadczenie będą prowadziły do powstania obowiązku podatkowe</w:t>
      </w:r>
      <w:r w:rsidR="00E338C3">
        <w:rPr>
          <w:bCs/>
        </w:rPr>
        <w:t>go; ……………………………………</w:t>
      </w:r>
      <w:r w:rsidRPr="003601F1">
        <w:rPr>
          <w:bCs/>
        </w:rPr>
        <w:t xml:space="preserve"> (nazwa – rodzaj)</w:t>
      </w:r>
    </w:p>
    <w:p w14:paraId="5B07DEA2" w14:textId="77777777" w:rsidR="003601F1" w:rsidRPr="003601F1" w:rsidRDefault="003601F1" w:rsidP="00E338C3">
      <w:pPr>
        <w:spacing w:line="276" w:lineRule="auto"/>
        <w:ind w:left="851" w:hanging="426"/>
        <w:jc w:val="both"/>
        <w:rPr>
          <w:bCs/>
        </w:rPr>
      </w:pPr>
      <w:r w:rsidRPr="003601F1">
        <w:rPr>
          <w:bCs/>
        </w:rPr>
        <w:t>3)</w:t>
      </w:r>
      <w:r w:rsidRPr="003601F1">
        <w:rPr>
          <w:bCs/>
        </w:rPr>
        <w:tab/>
        <w:t>wskazania wartości towaru lub usługi objętego obowiązkiem podatkowym za</w:t>
      </w:r>
      <w:r w:rsidR="00E338C3">
        <w:rPr>
          <w:bCs/>
        </w:rPr>
        <w:t xml:space="preserve">mawiającego, bez kwoty podatku; ……………………… </w:t>
      </w:r>
      <w:r w:rsidRPr="003601F1">
        <w:rPr>
          <w:bCs/>
        </w:rPr>
        <w:t xml:space="preserve"> (wartość towaru lub usługi) </w:t>
      </w:r>
    </w:p>
    <w:p w14:paraId="57F4D659" w14:textId="77777777" w:rsidR="003601F1" w:rsidRPr="003601F1" w:rsidRDefault="003601F1" w:rsidP="00E338C3">
      <w:pPr>
        <w:spacing w:line="276" w:lineRule="auto"/>
        <w:ind w:left="851" w:hanging="426"/>
        <w:jc w:val="both"/>
        <w:rPr>
          <w:bCs/>
        </w:rPr>
      </w:pPr>
      <w:r w:rsidRPr="003601F1">
        <w:rPr>
          <w:bCs/>
        </w:rPr>
        <w:t>4)</w:t>
      </w:r>
      <w:r w:rsidRPr="003601F1">
        <w:rPr>
          <w:bCs/>
        </w:rPr>
        <w:tab/>
        <w:t>wskazania stawki podatku od towarów i usług, która zgodnie z wiedzą wykonawcy, będzie miała zastosowanie; ……………………………………. (wskazanie stawki podatku od towaru i usługi) …………….</w:t>
      </w:r>
    </w:p>
    <w:p w14:paraId="66D00AF1"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5640ADFE"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0A5FDF70"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B0B9053"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25AC8251"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66101FCF"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3A145DB" w14:textId="77777777" w:rsidR="003601F1" w:rsidRPr="003601F1" w:rsidRDefault="003601F1" w:rsidP="003601F1">
      <w:pPr>
        <w:tabs>
          <w:tab w:val="left" w:pos="993"/>
        </w:tabs>
        <w:spacing w:before="100" w:beforeAutospacing="1" w:after="120"/>
        <w:ind w:right="-426"/>
        <w:contextualSpacing/>
        <w:rPr>
          <w:vanish/>
        </w:rPr>
      </w:pPr>
    </w:p>
    <w:p w14:paraId="2D01AD7D"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34696077"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49A676B8"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225413F"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3A44BD8B"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7A28450D"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75EDEF77" w14:textId="77777777" w:rsidR="003601F1" w:rsidRPr="002933FC" w:rsidRDefault="003601F1" w:rsidP="002933FC">
      <w:pPr>
        <w:tabs>
          <w:tab w:val="left" w:pos="993"/>
        </w:tabs>
        <w:spacing w:before="120" w:beforeAutospacing="1" w:after="120"/>
        <w:ind w:left="1003" w:right="-426"/>
        <w:contextualSpacing/>
        <w:jc w:val="both"/>
        <w:rPr>
          <w:u w:val="single"/>
        </w:rPr>
      </w:pPr>
    </w:p>
    <w:p w14:paraId="4408B03A" w14:textId="77777777" w:rsidR="003601F1" w:rsidRPr="002933FC" w:rsidRDefault="003601F1" w:rsidP="002933FC">
      <w:pPr>
        <w:spacing w:before="120"/>
        <w:ind w:left="703" w:hanging="346"/>
        <w:jc w:val="both"/>
        <w:rPr>
          <w:u w:val="single"/>
        </w:rPr>
      </w:pPr>
      <w:r w:rsidRPr="003601F1">
        <w:rPr>
          <w:u w:val="single"/>
        </w:rPr>
        <w:t>Załącznikami do niniejszej oferty są:</w:t>
      </w:r>
    </w:p>
    <w:p w14:paraId="1C5D6EA0" w14:textId="77777777" w:rsidR="003601F1" w:rsidRPr="003601F1" w:rsidRDefault="003601F1" w:rsidP="003601F1">
      <w:pPr>
        <w:spacing w:after="120"/>
        <w:ind w:left="705" w:hanging="348"/>
        <w:jc w:val="both"/>
      </w:pPr>
      <w:r w:rsidRPr="003601F1">
        <w:t>.....……………………………………………………………………………………………</w:t>
      </w:r>
    </w:p>
    <w:p w14:paraId="4769A387" w14:textId="77777777" w:rsidR="003601F1" w:rsidRPr="003601F1" w:rsidRDefault="003601F1" w:rsidP="003601F1">
      <w:pPr>
        <w:spacing w:after="120"/>
        <w:ind w:left="705" w:hanging="348"/>
        <w:jc w:val="both"/>
      </w:pPr>
      <w:r w:rsidRPr="003601F1">
        <w:t>………………………………………………………………………………………………</w:t>
      </w:r>
    </w:p>
    <w:p w14:paraId="3AB33CBF"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092E48E7"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4FAF6D68"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1804FE0F"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12933FAC"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35FE6222"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7B07721D"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67B1B27A"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2B6D8913" w14:textId="77777777" w:rsidR="003601F1" w:rsidRPr="003601F1" w:rsidRDefault="003601F1" w:rsidP="003601F1">
      <w:pPr>
        <w:jc w:val="both"/>
      </w:pPr>
    </w:p>
    <w:p w14:paraId="4EB4B7F9" w14:textId="77777777" w:rsidR="003F3115" w:rsidRDefault="003F3115" w:rsidP="003F3115">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0602BC87" w14:textId="77777777" w:rsidR="003F3115" w:rsidRPr="00520F90" w:rsidRDefault="003F3115" w:rsidP="003F311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13250753" w14:textId="77777777" w:rsidR="009342B0" w:rsidRDefault="009342B0">
      <w:pPr>
        <w:rPr>
          <w:b/>
          <w:color w:val="000000"/>
          <w:u w:val="single"/>
        </w:rPr>
      </w:pPr>
      <w:r>
        <w:rPr>
          <w:b/>
          <w:color w:val="000000"/>
          <w:u w:val="single"/>
        </w:rPr>
        <w:br w:type="page"/>
      </w:r>
    </w:p>
    <w:p w14:paraId="590C13C3" w14:textId="2DD6591A" w:rsidR="005542F6" w:rsidRPr="005542F6" w:rsidRDefault="005542F6" w:rsidP="005542F6">
      <w:pPr>
        <w:jc w:val="both"/>
        <w:rPr>
          <w:b/>
          <w:color w:val="000000"/>
          <w:u w:val="single"/>
        </w:rPr>
      </w:pPr>
      <w:r w:rsidRPr="005542F6">
        <w:rPr>
          <w:b/>
          <w:color w:val="000000"/>
          <w:u w:val="single"/>
        </w:rPr>
        <w:lastRenderedPageBreak/>
        <w:t xml:space="preserve">Załącznik nr 3 </w:t>
      </w:r>
    </w:p>
    <w:p w14:paraId="3F5F1806" w14:textId="77777777" w:rsidR="005542F6" w:rsidRPr="005542F6" w:rsidRDefault="005542F6" w:rsidP="005542F6">
      <w:pPr>
        <w:ind w:left="360"/>
        <w:jc w:val="both"/>
        <w:rPr>
          <w:sz w:val="20"/>
          <w:szCs w:val="20"/>
          <w:lang w:eastAsia="en-US"/>
        </w:rPr>
      </w:pPr>
    </w:p>
    <w:p w14:paraId="3E298582" w14:textId="77777777" w:rsidR="005542F6" w:rsidRPr="005542F6" w:rsidRDefault="005542F6" w:rsidP="005542F6">
      <w:pPr>
        <w:jc w:val="center"/>
        <w:rPr>
          <w:b/>
          <w:color w:val="000000"/>
          <w:sz w:val="32"/>
          <w:szCs w:val="32"/>
          <w:u w:val="single"/>
        </w:rPr>
      </w:pPr>
      <w:r w:rsidRPr="005542F6">
        <w:rPr>
          <w:b/>
          <w:color w:val="000000"/>
          <w:sz w:val="32"/>
          <w:szCs w:val="32"/>
          <w:u w:val="single"/>
        </w:rPr>
        <w:t>FORMULARZ CENOWY</w:t>
      </w:r>
    </w:p>
    <w:p w14:paraId="59F39235" w14:textId="77777777" w:rsidR="005542F6" w:rsidRDefault="005542F6" w:rsidP="005542F6">
      <w:pPr>
        <w:jc w:val="center"/>
        <w:rPr>
          <w:color w:val="000000"/>
        </w:rPr>
      </w:pPr>
      <w:r w:rsidRPr="005542F6">
        <w:rPr>
          <w:color w:val="000000"/>
        </w:rPr>
        <w:t>na realizację zamówienia publicznego na</w:t>
      </w:r>
    </w:p>
    <w:p w14:paraId="703CEE1E" w14:textId="77777777" w:rsidR="00B676B5" w:rsidRPr="005542F6" w:rsidRDefault="00B676B5" w:rsidP="005542F6">
      <w:pPr>
        <w:jc w:val="center"/>
        <w:rPr>
          <w:color w:val="000000"/>
        </w:rPr>
      </w:pPr>
    </w:p>
    <w:p w14:paraId="6C87E031" w14:textId="216EC30E" w:rsidR="00B676B5" w:rsidRPr="00B676B5" w:rsidRDefault="00B676B5" w:rsidP="00B676B5">
      <w:pPr>
        <w:shd w:val="clear" w:color="auto" w:fill="D9D9D9"/>
        <w:tabs>
          <w:tab w:val="right" w:pos="9000"/>
        </w:tabs>
        <w:jc w:val="center"/>
        <w:rPr>
          <w:bCs/>
          <w:sz w:val="20"/>
          <w:szCs w:val="28"/>
          <w:lang w:eastAsia="en-US"/>
        </w:rPr>
      </w:pPr>
      <w:r w:rsidRPr="00B676B5">
        <w:rPr>
          <w:b/>
          <w:bCs/>
          <w:lang w:eastAsia="en-US"/>
        </w:rPr>
        <w:t>„</w:t>
      </w:r>
      <w:r w:rsidR="00A821DD" w:rsidRPr="00A821DD">
        <w:rPr>
          <w:b/>
          <w:bCs/>
          <w:lang w:eastAsia="en-US"/>
        </w:rPr>
        <w:t>Dostawa części zamiennych do samochodów IVECO DAILY 35C10, 35C12, 35C13, 35C15, 35S15 IVECO EURO CARGO 120E18, IVECO TRAKKER 360KM, 410 KM, 450 KM</w:t>
      </w:r>
      <w:r w:rsidRPr="00B676B5">
        <w:rPr>
          <w:b/>
          <w:bCs/>
          <w:lang w:eastAsia="en-US"/>
        </w:rPr>
        <w:t>”</w:t>
      </w:r>
    </w:p>
    <w:p w14:paraId="33B0BC33" w14:textId="11B9998D" w:rsidR="005542F6" w:rsidRPr="005542F6" w:rsidRDefault="005542F6" w:rsidP="005542F6">
      <w:pPr>
        <w:spacing w:after="120" w:line="276" w:lineRule="auto"/>
        <w:jc w:val="both"/>
        <w:rPr>
          <w:bCs/>
        </w:rPr>
      </w:pPr>
      <w:r w:rsidRPr="005542F6">
        <w:rPr>
          <w:bCs/>
        </w:rPr>
        <w:t xml:space="preserve"> </w:t>
      </w:r>
    </w:p>
    <w:p w14:paraId="1E30C8DF" w14:textId="77777777" w:rsidR="005542F6" w:rsidRDefault="005542F6" w:rsidP="00E963BF">
      <w:pPr>
        <w:numPr>
          <w:ilvl w:val="0"/>
          <w:numId w:val="62"/>
        </w:numPr>
        <w:rPr>
          <w:b/>
          <w:u w:val="single"/>
        </w:rPr>
      </w:pPr>
      <w:r w:rsidRPr="005542F6">
        <w:rPr>
          <w:b/>
          <w:u w:val="single"/>
        </w:rPr>
        <w:t>TABELE CZĘŚCI ZAMIENNYCH</w:t>
      </w:r>
    </w:p>
    <w:p w14:paraId="24E9E2D7" w14:textId="77777777" w:rsidR="00D1502A" w:rsidRPr="000F7DC5" w:rsidRDefault="00D1502A" w:rsidP="00D1502A">
      <w:pPr>
        <w:autoSpaceDE w:val="0"/>
        <w:autoSpaceDN w:val="0"/>
        <w:adjustRightInd w:val="0"/>
        <w:rPr>
          <w:b/>
          <w:bCs/>
          <w:u w:val="single"/>
        </w:rPr>
      </w:pPr>
    </w:p>
    <w:p w14:paraId="6F39C41A" w14:textId="39BA3765" w:rsidR="00D1502A" w:rsidRDefault="00D1502A" w:rsidP="009342B0">
      <w:pPr>
        <w:pStyle w:val="NormalnyWeb"/>
        <w:spacing w:before="0" w:beforeAutospacing="0" w:after="0" w:afterAutospacing="0"/>
        <w:ind w:right="-284"/>
        <w:rPr>
          <w:rFonts w:ascii="Times New Roman" w:hAnsi="Times New Roman" w:cs="Times New Roman"/>
          <w:b/>
          <w:bCs/>
          <w:sz w:val="24"/>
          <w:szCs w:val="24"/>
        </w:rPr>
      </w:pPr>
      <w:r w:rsidRPr="000F7DC5">
        <w:rPr>
          <w:rFonts w:ascii="Times New Roman" w:hAnsi="Times New Roman" w:cs="Times New Roman"/>
          <w:b/>
          <w:bCs/>
          <w:sz w:val="24"/>
          <w:szCs w:val="24"/>
        </w:rPr>
        <w:t xml:space="preserve"> </w:t>
      </w:r>
      <w:r w:rsidR="000F7DC5" w:rsidRPr="000F7DC5">
        <w:rPr>
          <w:rFonts w:ascii="Times New Roman" w:hAnsi="Times New Roman" w:cs="Times New Roman"/>
          <w:b/>
          <w:bCs/>
          <w:sz w:val="24"/>
          <w:szCs w:val="24"/>
        </w:rPr>
        <w:t>„</w:t>
      </w:r>
      <w:r w:rsidR="009342B0" w:rsidRPr="009342B0">
        <w:rPr>
          <w:rFonts w:ascii="Times New Roman" w:hAnsi="Times New Roman" w:cs="Times New Roman"/>
          <w:b/>
          <w:bCs/>
          <w:sz w:val="24"/>
          <w:szCs w:val="24"/>
        </w:rPr>
        <w:t>IVECO DAILY 35C10, 35C12, 35C13, 35C15, 35S15 IVECO EURO CARGO 120E18, IVECO TRAKKER 360KM, 410 KM, 450 KM</w:t>
      </w:r>
      <w:r w:rsidR="000F7DC5" w:rsidRPr="000F7DC5">
        <w:rPr>
          <w:rFonts w:ascii="Times New Roman" w:hAnsi="Times New Roman" w:cs="Times New Roman"/>
          <w:b/>
          <w:bCs/>
          <w:sz w:val="24"/>
          <w:szCs w:val="24"/>
        </w:rPr>
        <w:t>”</w:t>
      </w:r>
      <w:r w:rsidR="00671F8D">
        <w:rPr>
          <w:rFonts w:ascii="Times New Roman" w:hAnsi="Times New Roman" w:cs="Times New Roman"/>
          <w:b/>
          <w:bCs/>
          <w:sz w:val="24"/>
          <w:szCs w:val="24"/>
        </w:rPr>
        <w:t xml:space="preserve"> </w:t>
      </w:r>
    </w:p>
    <w:p w14:paraId="79169F81" w14:textId="7E72E38C" w:rsidR="000F7DC5" w:rsidRPr="000C699E" w:rsidRDefault="000F7DC5" w:rsidP="00D1502A">
      <w:pPr>
        <w:pStyle w:val="NormalnyWeb"/>
        <w:spacing w:before="0" w:beforeAutospacing="0" w:after="0" w:afterAutospacing="0"/>
        <w:ind w:left="284" w:right="-284"/>
        <w:rPr>
          <w:rFonts w:ascii="Times New Roman" w:hAnsi="Times New Roman" w:cs="Times New Roman"/>
          <w:b/>
          <w:bCs/>
          <w:sz w:val="25"/>
          <w:szCs w:val="25"/>
        </w:rPr>
      </w:pPr>
    </w:p>
    <w:tbl>
      <w:tblPr>
        <w:tblW w:w="9520" w:type="dxa"/>
        <w:tblCellMar>
          <w:left w:w="70" w:type="dxa"/>
          <w:right w:w="70" w:type="dxa"/>
        </w:tblCellMar>
        <w:tblLook w:val="04A0" w:firstRow="1" w:lastRow="0" w:firstColumn="1" w:lastColumn="0" w:noHBand="0" w:noVBand="1"/>
      </w:tblPr>
      <w:tblGrid>
        <w:gridCol w:w="680"/>
        <w:gridCol w:w="3660"/>
        <w:gridCol w:w="1540"/>
        <w:gridCol w:w="1780"/>
        <w:gridCol w:w="1860"/>
      </w:tblGrid>
      <w:tr w:rsidR="009F22B0" w:rsidRPr="009F22B0" w14:paraId="7838DFE4" w14:textId="77777777" w:rsidTr="009F22B0">
        <w:trPr>
          <w:trHeight w:val="552"/>
        </w:trPr>
        <w:tc>
          <w:tcPr>
            <w:tcW w:w="9520" w:type="dxa"/>
            <w:gridSpan w:val="5"/>
            <w:tcBorders>
              <w:top w:val="nil"/>
              <w:left w:val="nil"/>
              <w:bottom w:val="nil"/>
              <w:right w:val="nil"/>
            </w:tcBorders>
            <w:shd w:val="clear" w:color="auto" w:fill="auto"/>
            <w:hideMark/>
          </w:tcPr>
          <w:p w14:paraId="4284B5A2"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I.</w:t>
            </w:r>
            <w:r w:rsidRPr="009F22B0">
              <w:rPr>
                <w:rFonts w:eastAsia="Times New Roman"/>
                <w:b/>
                <w:bCs/>
                <w:color w:val="000000"/>
                <w:sz w:val="20"/>
                <w:szCs w:val="20"/>
                <w:u w:val="single"/>
              </w:rPr>
              <w:t>TABELE CZĘŚCI ZAMIENNYCH</w:t>
            </w:r>
          </w:p>
        </w:tc>
      </w:tr>
      <w:tr w:rsidR="009F22B0" w:rsidRPr="009F22B0" w14:paraId="3A92809F" w14:textId="77777777" w:rsidTr="009F22B0">
        <w:trPr>
          <w:trHeight w:val="612"/>
        </w:trPr>
        <w:tc>
          <w:tcPr>
            <w:tcW w:w="9520" w:type="dxa"/>
            <w:gridSpan w:val="5"/>
            <w:tcBorders>
              <w:top w:val="nil"/>
              <w:left w:val="nil"/>
              <w:bottom w:val="single" w:sz="4" w:space="0" w:color="000000"/>
              <w:right w:val="nil"/>
            </w:tcBorders>
            <w:shd w:val="clear" w:color="auto" w:fill="auto"/>
            <w:hideMark/>
          </w:tcPr>
          <w:p w14:paraId="38F21814"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1.  IVECO 35C13 ROK 2002R     VIN: ZCFC3591035404959</w:t>
            </w:r>
          </w:p>
        </w:tc>
      </w:tr>
      <w:tr w:rsidR="009F22B0" w:rsidRPr="009F22B0" w14:paraId="1B3B020E" w14:textId="77777777" w:rsidTr="009F22B0">
        <w:trPr>
          <w:trHeight w:val="804"/>
        </w:trPr>
        <w:tc>
          <w:tcPr>
            <w:tcW w:w="680" w:type="dxa"/>
            <w:tcBorders>
              <w:top w:val="nil"/>
              <w:left w:val="single" w:sz="4" w:space="0" w:color="000000"/>
              <w:bottom w:val="single" w:sz="4" w:space="0" w:color="000000"/>
              <w:right w:val="single" w:sz="4" w:space="0" w:color="000000"/>
            </w:tcBorders>
            <w:shd w:val="clear" w:color="auto" w:fill="auto"/>
            <w:hideMark/>
          </w:tcPr>
          <w:p w14:paraId="215D26E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0DAB6A21" w14:textId="77777777" w:rsidR="009F22B0" w:rsidRPr="009F22B0" w:rsidRDefault="009F22B0" w:rsidP="009F22B0">
            <w:pPr>
              <w:ind w:firstLineChars="500" w:firstLine="10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04133C8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nil"/>
            </w:tcBorders>
            <w:shd w:val="clear" w:color="auto" w:fill="auto"/>
            <w:hideMark/>
          </w:tcPr>
          <w:p w14:paraId="71058D8F"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single" w:sz="4" w:space="0" w:color="000000"/>
              <w:bottom w:val="single" w:sz="4" w:space="0" w:color="000000"/>
              <w:right w:val="single" w:sz="4" w:space="0" w:color="000000"/>
            </w:tcBorders>
            <w:shd w:val="clear" w:color="auto" w:fill="auto"/>
            <w:hideMark/>
          </w:tcPr>
          <w:p w14:paraId="7D149F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70177696" w14:textId="77777777" w:rsidTr="009F22B0">
        <w:trPr>
          <w:trHeight w:val="312"/>
        </w:trPr>
        <w:tc>
          <w:tcPr>
            <w:tcW w:w="680" w:type="dxa"/>
            <w:tcBorders>
              <w:top w:val="nil"/>
              <w:left w:val="single" w:sz="4" w:space="0" w:color="000000"/>
              <w:bottom w:val="single" w:sz="4" w:space="0" w:color="000000"/>
              <w:right w:val="single" w:sz="4" w:space="0" w:color="000000"/>
            </w:tcBorders>
            <w:shd w:val="clear" w:color="auto" w:fill="auto"/>
            <w:noWrap/>
            <w:hideMark/>
          </w:tcPr>
          <w:p w14:paraId="41CA8E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12C4068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053B889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nil"/>
            </w:tcBorders>
            <w:shd w:val="clear" w:color="auto" w:fill="auto"/>
            <w:noWrap/>
            <w:hideMark/>
          </w:tcPr>
          <w:p w14:paraId="57F2F1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single" w:sz="4" w:space="0" w:color="000000"/>
              <w:bottom w:val="single" w:sz="4" w:space="0" w:color="000000"/>
              <w:right w:val="single" w:sz="4" w:space="0" w:color="000000"/>
            </w:tcBorders>
            <w:shd w:val="clear" w:color="auto" w:fill="auto"/>
            <w:noWrap/>
            <w:hideMark/>
          </w:tcPr>
          <w:p w14:paraId="1E2798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1217D68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2D3C5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1571E7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4DC31F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A904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17A4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E182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8DDA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57F6CD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322C19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E34D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2802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8DE3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4B0F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4096BD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71F026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12F7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A009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2CFEF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63A7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650D9E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568883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363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217F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69D61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3F57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631ED5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30EDCA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7D80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A5D1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B642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469D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490B6D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5685EB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9741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B93F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41ACB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3160D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485C4E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18379C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8B36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B91A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E018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8D21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3E42B7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209100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DFF6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0DD6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2DF2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07B8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644320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7E336B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C10F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7629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D3DC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B00F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085142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308357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CDF0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88BD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ADB4D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C252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1FE82E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295FBD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0656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3A4D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97A00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00863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242A80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0D94F8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101A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932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4588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E3DE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5BCF3A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38102E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E533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F4D9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37A6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8A04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71E713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48EC85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CD9C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EDCF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26F3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0CA5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1E36D9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39328E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82AA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DB8F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6404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5A15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77EB5E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1BA676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2D67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FB6B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DFC7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FB1E8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43CE7A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63425F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4A3D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2656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BE0B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F4C0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4B8620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łącznika stabilizatora</w:t>
            </w:r>
          </w:p>
        </w:tc>
        <w:tc>
          <w:tcPr>
            <w:tcW w:w="1540" w:type="dxa"/>
            <w:tcBorders>
              <w:top w:val="nil"/>
              <w:left w:val="nil"/>
              <w:bottom w:val="single" w:sz="4" w:space="0" w:color="000000"/>
              <w:right w:val="single" w:sz="4" w:space="0" w:color="000000"/>
            </w:tcBorders>
            <w:shd w:val="clear" w:color="auto" w:fill="auto"/>
            <w:vAlign w:val="bottom"/>
            <w:hideMark/>
          </w:tcPr>
          <w:p w14:paraId="7387D3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C34A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0C37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A01BC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D0DC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06AA0E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45087D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CF6C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7D9A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BD9E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56460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63C894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tył</w:t>
            </w:r>
          </w:p>
        </w:tc>
        <w:tc>
          <w:tcPr>
            <w:tcW w:w="1540" w:type="dxa"/>
            <w:tcBorders>
              <w:top w:val="nil"/>
              <w:left w:val="nil"/>
              <w:bottom w:val="single" w:sz="4" w:space="0" w:color="000000"/>
              <w:right w:val="single" w:sz="4" w:space="0" w:color="000000"/>
            </w:tcBorders>
            <w:shd w:val="clear" w:color="auto" w:fill="auto"/>
            <w:vAlign w:val="bottom"/>
            <w:hideMark/>
          </w:tcPr>
          <w:p w14:paraId="20FE10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BC13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450A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6C8F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8281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149DDAB8"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Półos</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6DC76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AD5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F790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559A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C321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05F9FC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25DA3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60C3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3397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9692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25654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62ABB7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709863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2095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03E5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EDD3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7B2C9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416A9F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32714D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A83B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01B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BBAA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DCC0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75C90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3D6F10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E245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A18D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5642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7E30D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5D2368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3278D7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FC48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675C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14CE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4D61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609215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5F4A1C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3EB4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92A0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1D56C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31A2F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7D449F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4CA191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5379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6BEA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E624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19709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0A49D6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4DB124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C662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BA44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DE82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41905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30</w:t>
            </w:r>
          </w:p>
        </w:tc>
        <w:tc>
          <w:tcPr>
            <w:tcW w:w="3660" w:type="dxa"/>
            <w:tcBorders>
              <w:top w:val="nil"/>
              <w:left w:val="nil"/>
              <w:bottom w:val="single" w:sz="4" w:space="0" w:color="000000"/>
              <w:right w:val="single" w:sz="4" w:space="0" w:color="000000"/>
            </w:tcBorders>
            <w:shd w:val="clear" w:color="auto" w:fill="auto"/>
            <w:hideMark/>
          </w:tcPr>
          <w:p w14:paraId="2EFB33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75EB39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1950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34E2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E0D0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4CD6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7EC259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00F6A1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9514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2D38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5977C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9C9C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45398F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4C3CCF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DF11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BE23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D8F7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53F6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531A54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34344A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0DF3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395E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6172BA" w14:textId="77777777" w:rsidTr="009F22B0">
        <w:trPr>
          <w:trHeight w:val="276"/>
        </w:trPr>
        <w:tc>
          <w:tcPr>
            <w:tcW w:w="680" w:type="dxa"/>
            <w:tcBorders>
              <w:top w:val="nil"/>
              <w:left w:val="single" w:sz="4" w:space="0" w:color="000000"/>
              <w:bottom w:val="nil"/>
              <w:right w:val="single" w:sz="4" w:space="0" w:color="000000"/>
            </w:tcBorders>
            <w:shd w:val="clear" w:color="auto" w:fill="auto"/>
            <w:noWrap/>
            <w:hideMark/>
          </w:tcPr>
          <w:p w14:paraId="109AE15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nil"/>
              <w:right w:val="single" w:sz="4" w:space="0" w:color="000000"/>
            </w:tcBorders>
            <w:shd w:val="clear" w:color="auto" w:fill="auto"/>
            <w:hideMark/>
          </w:tcPr>
          <w:p w14:paraId="20C438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nil"/>
              <w:right w:val="single" w:sz="4" w:space="0" w:color="000000"/>
            </w:tcBorders>
            <w:shd w:val="clear" w:color="auto" w:fill="auto"/>
            <w:vAlign w:val="center"/>
            <w:hideMark/>
          </w:tcPr>
          <w:p w14:paraId="22B1A0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nil"/>
              <w:right w:val="nil"/>
            </w:tcBorders>
            <w:shd w:val="clear" w:color="auto" w:fill="auto"/>
            <w:vAlign w:val="center"/>
            <w:hideMark/>
          </w:tcPr>
          <w:p w14:paraId="137820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nil"/>
              <w:right w:val="single" w:sz="4" w:space="0" w:color="000000"/>
            </w:tcBorders>
            <w:shd w:val="clear" w:color="auto" w:fill="auto"/>
            <w:vAlign w:val="bottom"/>
            <w:hideMark/>
          </w:tcPr>
          <w:p w14:paraId="028D78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E4547F" w14:textId="77777777" w:rsidTr="009F22B0">
        <w:trPr>
          <w:trHeight w:val="276"/>
        </w:trPr>
        <w:tc>
          <w:tcPr>
            <w:tcW w:w="68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7AF9E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single" w:sz="4" w:space="0" w:color="000000"/>
              <w:left w:val="nil"/>
              <w:bottom w:val="single" w:sz="4" w:space="0" w:color="000000"/>
              <w:right w:val="single" w:sz="4" w:space="0" w:color="000000"/>
            </w:tcBorders>
            <w:shd w:val="clear" w:color="auto" w:fill="auto"/>
            <w:hideMark/>
          </w:tcPr>
          <w:p w14:paraId="11D1E3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14:paraId="3C0FD4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single" w:sz="4" w:space="0" w:color="000000"/>
              <w:left w:val="nil"/>
              <w:bottom w:val="single" w:sz="4" w:space="0" w:color="000000"/>
              <w:right w:val="single" w:sz="4" w:space="0" w:color="000000"/>
            </w:tcBorders>
            <w:shd w:val="clear" w:color="auto" w:fill="auto"/>
            <w:noWrap/>
            <w:hideMark/>
          </w:tcPr>
          <w:p w14:paraId="464CEF80" w14:textId="77777777" w:rsidR="009F22B0" w:rsidRPr="009F22B0" w:rsidRDefault="009F22B0" w:rsidP="009F22B0">
            <w:pPr>
              <w:rPr>
                <w:rFonts w:ascii="Arial" w:eastAsia="Times New Roman" w:hAnsi="Arial" w:cs="Arial"/>
                <w:color w:val="000000"/>
                <w:sz w:val="20"/>
                <w:szCs w:val="20"/>
              </w:rPr>
            </w:pPr>
            <w:r w:rsidRPr="009F22B0">
              <w:rPr>
                <w:rFonts w:ascii="Arial" w:eastAsia="Times New Roman" w:hAnsi="Arial" w:cs="Arial"/>
                <w:color w:val="000000"/>
                <w:sz w:val="20"/>
                <w:szCs w:val="20"/>
              </w:rPr>
              <w:t> </w:t>
            </w:r>
          </w:p>
        </w:tc>
        <w:tc>
          <w:tcPr>
            <w:tcW w:w="1860" w:type="dxa"/>
            <w:tcBorders>
              <w:top w:val="single" w:sz="4" w:space="0" w:color="000000"/>
              <w:left w:val="nil"/>
              <w:bottom w:val="single" w:sz="4" w:space="0" w:color="000000"/>
              <w:right w:val="single" w:sz="4" w:space="0" w:color="000000"/>
            </w:tcBorders>
            <w:shd w:val="clear" w:color="auto" w:fill="auto"/>
            <w:vAlign w:val="bottom"/>
            <w:hideMark/>
          </w:tcPr>
          <w:p w14:paraId="108CD5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D7BEB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8A51D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0C71BC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0250EB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6A42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96D7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F34BE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BB8C4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4E0162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263CDD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0CB1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FDCE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7727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8B427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7265BF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446208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E5CF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4C19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056B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2FBA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180B80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0C564E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0CFE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8B60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D526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FED3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41F5A7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0837DE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6F19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2EB4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00D5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3434A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7AD3DC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2CC5D1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F3E7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F898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D4FD8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01E0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7C0A95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3D0F7D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4004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020D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9BA938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0EC1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6524A0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493CC3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B1E8D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3246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09369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BB36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0A38FB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472284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123A81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801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6E78F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8103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355CC2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428E8A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6344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5769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DD34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523BA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56B3DC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4D2CC8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0281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3A2D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E4320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027F1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6766A4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67C9D5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0E75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CC9E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3132C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5FDA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03544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544147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5598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C62F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6B687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9808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307B9D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11605D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8F442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97BE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040B0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923E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65735A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Sprzęgło wentylatora</w:t>
            </w:r>
          </w:p>
        </w:tc>
        <w:tc>
          <w:tcPr>
            <w:tcW w:w="1540" w:type="dxa"/>
            <w:tcBorders>
              <w:top w:val="nil"/>
              <w:left w:val="nil"/>
              <w:bottom w:val="single" w:sz="4" w:space="0" w:color="000000"/>
              <w:right w:val="single" w:sz="4" w:space="0" w:color="000000"/>
            </w:tcBorders>
            <w:shd w:val="clear" w:color="auto" w:fill="auto"/>
            <w:vAlign w:val="bottom"/>
            <w:hideMark/>
          </w:tcPr>
          <w:p w14:paraId="156DA4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3F91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AAEA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1E715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26C4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6F5164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2090DA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0FD9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0991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F7D2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EF4B7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6A2F99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3F3211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D7A4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C2A3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D71A9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40DEC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7BAF9E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Elektryczna pompa paliwa</w:t>
            </w:r>
          </w:p>
        </w:tc>
        <w:tc>
          <w:tcPr>
            <w:tcW w:w="1540" w:type="dxa"/>
            <w:tcBorders>
              <w:top w:val="nil"/>
              <w:left w:val="nil"/>
              <w:bottom w:val="single" w:sz="4" w:space="0" w:color="000000"/>
              <w:right w:val="single" w:sz="4" w:space="0" w:color="000000"/>
            </w:tcBorders>
            <w:shd w:val="clear" w:color="auto" w:fill="auto"/>
            <w:vAlign w:val="bottom"/>
            <w:hideMark/>
          </w:tcPr>
          <w:p w14:paraId="1B5170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6490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1013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A480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24F9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7A88CA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Wlew paliwa</w:t>
            </w:r>
          </w:p>
        </w:tc>
        <w:tc>
          <w:tcPr>
            <w:tcW w:w="1540" w:type="dxa"/>
            <w:tcBorders>
              <w:top w:val="nil"/>
              <w:left w:val="nil"/>
              <w:bottom w:val="single" w:sz="4" w:space="0" w:color="000000"/>
              <w:right w:val="single" w:sz="4" w:space="0" w:color="000000"/>
            </w:tcBorders>
            <w:shd w:val="clear" w:color="auto" w:fill="auto"/>
            <w:vAlign w:val="bottom"/>
            <w:hideMark/>
          </w:tcPr>
          <w:p w14:paraId="6CC158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6252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1549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8C492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E8BA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7E3ED1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4B09D5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6201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D222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377E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DF9E4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4AC727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553734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F096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B94F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5C2B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0D5C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109A1E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0397E2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C751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8F95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3E535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FCF8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6DE893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0E64A3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E850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618B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A410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108F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2D6FE2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385603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D2E0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EE5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2E18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106E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7A7D11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2B23C8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C2F4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3C44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59659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6870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63C25F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32D33B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99B1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4912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F2C5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9B3E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37C51C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Uszczelka </w:t>
            </w:r>
            <w:proofErr w:type="spellStart"/>
            <w:r w:rsidRPr="009F22B0">
              <w:rPr>
                <w:rFonts w:ascii="Times New Roman1" w:eastAsia="Times New Roman" w:hAnsi="Times New Roman1"/>
                <w:color w:val="000000"/>
                <w:sz w:val="20"/>
                <w:szCs w:val="20"/>
              </w:rPr>
              <w:t>ukł</w:t>
            </w:r>
            <w:proofErr w:type="spellEnd"/>
            <w:r w:rsidRPr="009F22B0">
              <w:rPr>
                <w:rFonts w:ascii="Times New Roman1" w:eastAsia="Times New Roman" w:hAnsi="Times New Roman1"/>
                <w:color w:val="000000"/>
                <w:sz w:val="20"/>
                <w:szCs w:val="20"/>
              </w:rPr>
              <w:t>. Wydechowego</w:t>
            </w:r>
          </w:p>
        </w:tc>
        <w:tc>
          <w:tcPr>
            <w:tcW w:w="1540" w:type="dxa"/>
            <w:tcBorders>
              <w:top w:val="nil"/>
              <w:left w:val="nil"/>
              <w:bottom w:val="single" w:sz="4" w:space="0" w:color="000000"/>
              <w:right w:val="single" w:sz="4" w:space="0" w:color="000000"/>
            </w:tcBorders>
            <w:shd w:val="clear" w:color="auto" w:fill="auto"/>
            <w:vAlign w:val="bottom"/>
            <w:hideMark/>
          </w:tcPr>
          <w:p w14:paraId="1FDDBF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1209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0E20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E2F9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A054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19C3F0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0CEA55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EB07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97D5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D3ED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9CEE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6B6510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1F3176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A0FD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1E20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C3A5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3939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234CA0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4DC280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D494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4A98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4733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C3A6F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07E913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13931B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9C1E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3953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21C0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A192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1E80F7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549C46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449E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92B4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C9A58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EB59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6CCF3A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64F75C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9B4B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B34E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FB8C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E0FBC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7D2898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196892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C822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E303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FF3C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3906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39B92B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0FD77E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2D94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A5FD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3D22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B0FF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7153D1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37A707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DDF2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B3C2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D66C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6912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2F080F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63476F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903E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BDAE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71CF8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0BECC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4A8800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5E7DEB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C017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56CF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63F1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132E0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27DD8D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797B70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882B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F5CA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0A98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26023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272FA4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69BD8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BAD7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DFE9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68FA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4854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62CAC7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186740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13F8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2577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83947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7101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4957D8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Siłownik sprzęgła</w:t>
            </w:r>
          </w:p>
        </w:tc>
        <w:tc>
          <w:tcPr>
            <w:tcW w:w="1540" w:type="dxa"/>
            <w:tcBorders>
              <w:top w:val="nil"/>
              <w:left w:val="nil"/>
              <w:bottom w:val="single" w:sz="4" w:space="0" w:color="000000"/>
              <w:right w:val="single" w:sz="4" w:space="0" w:color="000000"/>
            </w:tcBorders>
            <w:shd w:val="clear" w:color="auto" w:fill="auto"/>
            <w:vAlign w:val="bottom"/>
            <w:hideMark/>
          </w:tcPr>
          <w:p w14:paraId="4A0FDE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D89B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C938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33B9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E33C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0192C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Zestaw pompa + siłownik </w:t>
            </w:r>
            <w:proofErr w:type="spellStart"/>
            <w:r w:rsidRPr="009F22B0">
              <w:rPr>
                <w:rFonts w:ascii="Times New Roman1" w:eastAsia="Times New Roman" w:hAnsi="Times New Roman1"/>
                <w:color w:val="000000"/>
                <w:sz w:val="20"/>
                <w:szCs w:val="20"/>
              </w:rPr>
              <w:t>sprzęgł</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7748A5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0A27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8C3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451E9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6CD1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79</w:t>
            </w:r>
          </w:p>
        </w:tc>
        <w:tc>
          <w:tcPr>
            <w:tcW w:w="3660" w:type="dxa"/>
            <w:tcBorders>
              <w:top w:val="nil"/>
              <w:left w:val="nil"/>
              <w:bottom w:val="single" w:sz="4" w:space="0" w:color="000000"/>
              <w:right w:val="single" w:sz="4" w:space="0" w:color="000000"/>
            </w:tcBorders>
            <w:shd w:val="clear" w:color="auto" w:fill="auto"/>
            <w:hideMark/>
          </w:tcPr>
          <w:p w14:paraId="78AC4E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Grzejnik nagrzewnicy</w:t>
            </w:r>
          </w:p>
        </w:tc>
        <w:tc>
          <w:tcPr>
            <w:tcW w:w="1540" w:type="dxa"/>
            <w:tcBorders>
              <w:top w:val="nil"/>
              <w:left w:val="nil"/>
              <w:bottom w:val="single" w:sz="4" w:space="0" w:color="000000"/>
              <w:right w:val="single" w:sz="4" w:space="0" w:color="000000"/>
            </w:tcBorders>
            <w:shd w:val="clear" w:color="auto" w:fill="auto"/>
            <w:vAlign w:val="bottom"/>
            <w:hideMark/>
          </w:tcPr>
          <w:p w14:paraId="054764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EF57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01C0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7DF9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B27A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611B8B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78B970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11B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B7F6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CEF4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E7C95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6424B7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6F96CA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D8BA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76EF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B70F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78DF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0221E8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69F42F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CBD8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4B81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FEA3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CD96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7C146B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Panel podnoszenia szyby prawa strona</w:t>
            </w:r>
          </w:p>
        </w:tc>
        <w:tc>
          <w:tcPr>
            <w:tcW w:w="1540" w:type="dxa"/>
            <w:tcBorders>
              <w:top w:val="nil"/>
              <w:left w:val="nil"/>
              <w:bottom w:val="single" w:sz="4" w:space="0" w:color="000000"/>
              <w:right w:val="single" w:sz="4" w:space="0" w:color="000000"/>
            </w:tcBorders>
            <w:shd w:val="clear" w:color="auto" w:fill="auto"/>
            <w:vAlign w:val="bottom"/>
            <w:hideMark/>
          </w:tcPr>
          <w:p w14:paraId="366BBD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5D27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CDDF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2F2E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C46F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03F42F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Panel podnoszenia szyby lewa strona</w:t>
            </w:r>
          </w:p>
        </w:tc>
        <w:tc>
          <w:tcPr>
            <w:tcW w:w="1540" w:type="dxa"/>
            <w:tcBorders>
              <w:top w:val="nil"/>
              <w:left w:val="nil"/>
              <w:bottom w:val="single" w:sz="4" w:space="0" w:color="000000"/>
              <w:right w:val="single" w:sz="4" w:space="0" w:color="000000"/>
            </w:tcBorders>
            <w:shd w:val="clear" w:color="auto" w:fill="auto"/>
            <w:vAlign w:val="bottom"/>
            <w:hideMark/>
          </w:tcPr>
          <w:p w14:paraId="49BEAA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9BAA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F81A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3740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101F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278729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73ECA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FBB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B04A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E776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A0FBB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17E4FF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471AA8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C088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3972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863C3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BAABA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4956F4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27F8BC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5C99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6D77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65BF4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C08D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12FE76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47048A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4E84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4DCA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2297C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6875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3E76D7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702E3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2452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6D31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E68A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24F5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03DE70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079FFD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D4E4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3C50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DA942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4E5C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213C70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26C052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3AEC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7D81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6987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7365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191A1E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1A0924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C442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473F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3721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7A7C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4C15C7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7A8940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7D85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6F20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9E25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1220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3A7FBB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514F7F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D5F0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7341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0356C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FF84D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5198ED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drwi lewych</w:t>
            </w:r>
          </w:p>
        </w:tc>
        <w:tc>
          <w:tcPr>
            <w:tcW w:w="1540" w:type="dxa"/>
            <w:tcBorders>
              <w:top w:val="nil"/>
              <w:left w:val="nil"/>
              <w:bottom w:val="single" w:sz="4" w:space="0" w:color="000000"/>
              <w:right w:val="single" w:sz="4" w:space="0" w:color="000000"/>
            </w:tcBorders>
            <w:shd w:val="clear" w:color="auto" w:fill="auto"/>
            <w:vAlign w:val="bottom"/>
            <w:hideMark/>
          </w:tcPr>
          <w:p w14:paraId="72E696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26AB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91BC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E4FE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2638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2750EB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6655FF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3D90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E7AD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1D0B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07D1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54EAE2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51F26E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915B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67A4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4D823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4B1B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63632B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prawy</w:t>
            </w:r>
          </w:p>
        </w:tc>
        <w:tc>
          <w:tcPr>
            <w:tcW w:w="1540" w:type="dxa"/>
            <w:tcBorders>
              <w:top w:val="nil"/>
              <w:left w:val="nil"/>
              <w:bottom w:val="single" w:sz="4" w:space="0" w:color="000000"/>
              <w:right w:val="single" w:sz="4" w:space="0" w:color="000000"/>
            </w:tcBorders>
            <w:shd w:val="clear" w:color="auto" w:fill="auto"/>
            <w:vAlign w:val="bottom"/>
            <w:hideMark/>
          </w:tcPr>
          <w:p w14:paraId="6E7ED4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A33B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2415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3D70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8A5A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10AC2E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lewy</w:t>
            </w:r>
          </w:p>
        </w:tc>
        <w:tc>
          <w:tcPr>
            <w:tcW w:w="1540" w:type="dxa"/>
            <w:tcBorders>
              <w:top w:val="nil"/>
              <w:left w:val="nil"/>
              <w:bottom w:val="single" w:sz="4" w:space="0" w:color="000000"/>
              <w:right w:val="single" w:sz="4" w:space="0" w:color="000000"/>
            </w:tcBorders>
            <w:shd w:val="clear" w:color="auto" w:fill="auto"/>
            <w:vAlign w:val="bottom"/>
            <w:hideMark/>
          </w:tcPr>
          <w:p w14:paraId="38924F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F6A6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6470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B5E4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2374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473DB6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prawe</w:t>
            </w:r>
          </w:p>
        </w:tc>
        <w:tc>
          <w:tcPr>
            <w:tcW w:w="1540" w:type="dxa"/>
            <w:tcBorders>
              <w:top w:val="nil"/>
              <w:left w:val="nil"/>
              <w:bottom w:val="single" w:sz="4" w:space="0" w:color="000000"/>
              <w:right w:val="single" w:sz="4" w:space="0" w:color="000000"/>
            </w:tcBorders>
            <w:shd w:val="clear" w:color="auto" w:fill="auto"/>
            <w:vAlign w:val="bottom"/>
            <w:hideMark/>
          </w:tcPr>
          <w:p w14:paraId="259F80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178F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F11B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FBAA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FB0D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4F5069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lewe</w:t>
            </w:r>
          </w:p>
        </w:tc>
        <w:tc>
          <w:tcPr>
            <w:tcW w:w="1540" w:type="dxa"/>
            <w:tcBorders>
              <w:top w:val="nil"/>
              <w:left w:val="nil"/>
              <w:bottom w:val="single" w:sz="4" w:space="0" w:color="000000"/>
              <w:right w:val="single" w:sz="4" w:space="0" w:color="000000"/>
            </w:tcBorders>
            <w:shd w:val="clear" w:color="auto" w:fill="auto"/>
            <w:vAlign w:val="bottom"/>
            <w:hideMark/>
          </w:tcPr>
          <w:p w14:paraId="5AE46C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1FF6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36C3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0BA4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D4D7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75625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górne prawe</w:t>
            </w:r>
          </w:p>
        </w:tc>
        <w:tc>
          <w:tcPr>
            <w:tcW w:w="1540" w:type="dxa"/>
            <w:tcBorders>
              <w:top w:val="nil"/>
              <w:left w:val="nil"/>
              <w:bottom w:val="single" w:sz="4" w:space="0" w:color="000000"/>
              <w:right w:val="single" w:sz="4" w:space="0" w:color="000000"/>
            </w:tcBorders>
            <w:shd w:val="clear" w:color="auto" w:fill="auto"/>
            <w:vAlign w:val="bottom"/>
            <w:hideMark/>
          </w:tcPr>
          <w:p w14:paraId="57A4EA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B574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4563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D6720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AAFA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004AD4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górne lewe</w:t>
            </w:r>
          </w:p>
        </w:tc>
        <w:tc>
          <w:tcPr>
            <w:tcW w:w="1540" w:type="dxa"/>
            <w:tcBorders>
              <w:top w:val="nil"/>
              <w:left w:val="nil"/>
              <w:bottom w:val="single" w:sz="4" w:space="0" w:color="000000"/>
              <w:right w:val="single" w:sz="4" w:space="0" w:color="000000"/>
            </w:tcBorders>
            <w:shd w:val="clear" w:color="auto" w:fill="auto"/>
            <w:vAlign w:val="bottom"/>
            <w:hideMark/>
          </w:tcPr>
          <w:p w14:paraId="51BC81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CF28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5DDC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F6B0C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E1C2E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10FDCB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prawe</w:t>
            </w:r>
          </w:p>
        </w:tc>
        <w:tc>
          <w:tcPr>
            <w:tcW w:w="1540" w:type="dxa"/>
            <w:tcBorders>
              <w:top w:val="nil"/>
              <w:left w:val="nil"/>
              <w:bottom w:val="single" w:sz="4" w:space="0" w:color="000000"/>
              <w:right w:val="single" w:sz="4" w:space="0" w:color="000000"/>
            </w:tcBorders>
            <w:shd w:val="clear" w:color="auto" w:fill="auto"/>
            <w:vAlign w:val="bottom"/>
            <w:hideMark/>
          </w:tcPr>
          <w:p w14:paraId="737B0C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A513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E3D8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9BF4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E86DD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15CA25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lewe</w:t>
            </w:r>
          </w:p>
        </w:tc>
        <w:tc>
          <w:tcPr>
            <w:tcW w:w="1540" w:type="dxa"/>
            <w:tcBorders>
              <w:top w:val="nil"/>
              <w:left w:val="nil"/>
              <w:bottom w:val="single" w:sz="4" w:space="0" w:color="000000"/>
              <w:right w:val="single" w:sz="4" w:space="0" w:color="000000"/>
            </w:tcBorders>
            <w:shd w:val="clear" w:color="auto" w:fill="auto"/>
            <w:vAlign w:val="bottom"/>
            <w:hideMark/>
          </w:tcPr>
          <w:p w14:paraId="071E9D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7F3A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058A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B0FC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F8081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3A5C07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77A0E6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C123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7ABC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FCACD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CAAC1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1F39FE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0EF57F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29FE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1D6D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8751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7EB8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746C5F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7C9A8F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8C3E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535F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E9C5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5B76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75CEAA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147D13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6CCE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39EA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5D99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5CCB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7C0847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64AE8B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21D1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626F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6CB3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D6052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4090CA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0DC639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8EFA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2C1D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67F5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319C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single" w:sz="4" w:space="0" w:color="000000"/>
            </w:tcBorders>
            <w:shd w:val="clear" w:color="auto" w:fill="auto"/>
            <w:hideMark/>
          </w:tcPr>
          <w:p w14:paraId="1A3EE7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7A476A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D2E6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ED1C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73CD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4079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113</w:t>
            </w:r>
          </w:p>
        </w:tc>
        <w:tc>
          <w:tcPr>
            <w:tcW w:w="3660" w:type="dxa"/>
            <w:tcBorders>
              <w:top w:val="nil"/>
              <w:left w:val="nil"/>
              <w:bottom w:val="single" w:sz="4" w:space="0" w:color="000000"/>
              <w:right w:val="single" w:sz="4" w:space="0" w:color="000000"/>
            </w:tcBorders>
            <w:shd w:val="clear" w:color="auto" w:fill="auto"/>
            <w:hideMark/>
          </w:tcPr>
          <w:p w14:paraId="7B7D12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084020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3808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9807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F5002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AD39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114</w:t>
            </w:r>
          </w:p>
        </w:tc>
        <w:tc>
          <w:tcPr>
            <w:tcW w:w="3660" w:type="dxa"/>
            <w:tcBorders>
              <w:top w:val="nil"/>
              <w:left w:val="nil"/>
              <w:bottom w:val="single" w:sz="4" w:space="0" w:color="000000"/>
              <w:right w:val="single" w:sz="4" w:space="0" w:color="000000"/>
            </w:tcBorders>
            <w:shd w:val="clear" w:color="auto" w:fill="auto"/>
            <w:hideMark/>
          </w:tcPr>
          <w:p w14:paraId="1B81EA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6209AA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D4AA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A076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0ECA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1361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115</w:t>
            </w:r>
          </w:p>
        </w:tc>
        <w:tc>
          <w:tcPr>
            <w:tcW w:w="3660" w:type="dxa"/>
            <w:tcBorders>
              <w:top w:val="nil"/>
              <w:left w:val="nil"/>
              <w:bottom w:val="single" w:sz="4" w:space="0" w:color="000000"/>
              <w:right w:val="single" w:sz="4" w:space="0" w:color="000000"/>
            </w:tcBorders>
            <w:shd w:val="clear" w:color="auto" w:fill="auto"/>
            <w:hideMark/>
          </w:tcPr>
          <w:p w14:paraId="569473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Pióro wycieraczki 2szt.</w:t>
            </w:r>
          </w:p>
        </w:tc>
        <w:tc>
          <w:tcPr>
            <w:tcW w:w="1540" w:type="dxa"/>
            <w:tcBorders>
              <w:top w:val="nil"/>
              <w:left w:val="nil"/>
              <w:bottom w:val="single" w:sz="4" w:space="0" w:color="000000"/>
              <w:right w:val="single" w:sz="4" w:space="0" w:color="000000"/>
            </w:tcBorders>
            <w:shd w:val="clear" w:color="auto" w:fill="auto"/>
            <w:vAlign w:val="bottom"/>
            <w:hideMark/>
          </w:tcPr>
          <w:p w14:paraId="1812F5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6B1C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20BD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225E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71A4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59C89B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7FF23A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BF65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A724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4F889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801F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214FC8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0CBC20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39A7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D311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D11A8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38D3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472877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wydechu</w:t>
            </w:r>
          </w:p>
        </w:tc>
        <w:tc>
          <w:tcPr>
            <w:tcW w:w="1540" w:type="dxa"/>
            <w:tcBorders>
              <w:top w:val="nil"/>
              <w:left w:val="nil"/>
              <w:bottom w:val="single" w:sz="4" w:space="0" w:color="000000"/>
              <w:right w:val="single" w:sz="4" w:space="0" w:color="000000"/>
            </w:tcBorders>
            <w:shd w:val="clear" w:color="auto" w:fill="auto"/>
            <w:vAlign w:val="bottom"/>
            <w:hideMark/>
          </w:tcPr>
          <w:p w14:paraId="768CDC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F685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7EF0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9A4A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F3BC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01A5C0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w:t>
            </w:r>
          </w:p>
        </w:tc>
        <w:tc>
          <w:tcPr>
            <w:tcW w:w="1540" w:type="dxa"/>
            <w:tcBorders>
              <w:top w:val="nil"/>
              <w:left w:val="nil"/>
              <w:bottom w:val="single" w:sz="4" w:space="0" w:color="000000"/>
              <w:right w:val="single" w:sz="4" w:space="0" w:color="000000"/>
            </w:tcBorders>
            <w:shd w:val="clear" w:color="auto" w:fill="auto"/>
            <w:vAlign w:val="bottom"/>
            <w:hideMark/>
          </w:tcPr>
          <w:p w14:paraId="4ED2F3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CFA0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49CF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0E6B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380D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425E7D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3DFA83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A45D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296D8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06F0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344E5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65AE10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61CB82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490A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25ED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CCF84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37772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122</w:t>
            </w:r>
          </w:p>
        </w:tc>
        <w:tc>
          <w:tcPr>
            <w:tcW w:w="3660" w:type="dxa"/>
            <w:tcBorders>
              <w:top w:val="nil"/>
              <w:left w:val="nil"/>
              <w:bottom w:val="single" w:sz="4" w:space="0" w:color="000000"/>
              <w:right w:val="single" w:sz="4" w:space="0" w:color="000000"/>
            </w:tcBorders>
            <w:shd w:val="clear" w:color="auto" w:fill="auto"/>
            <w:hideMark/>
          </w:tcPr>
          <w:p w14:paraId="3DE330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4FD4A2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6574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32F4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AB771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5D5E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6DF319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221B8B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D5E1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43F8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2DB6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0522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601B6D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17568F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D85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F49C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1BE1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C432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27D9F2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6F4224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7406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2A69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B772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968B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126</w:t>
            </w:r>
          </w:p>
        </w:tc>
        <w:tc>
          <w:tcPr>
            <w:tcW w:w="3660" w:type="dxa"/>
            <w:tcBorders>
              <w:top w:val="nil"/>
              <w:left w:val="nil"/>
              <w:bottom w:val="single" w:sz="4" w:space="0" w:color="000000"/>
              <w:right w:val="single" w:sz="4" w:space="0" w:color="000000"/>
            </w:tcBorders>
            <w:shd w:val="clear" w:color="auto" w:fill="auto"/>
            <w:hideMark/>
          </w:tcPr>
          <w:p w14:paraId="7576ED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zacisku</w:t>
            </w:r>
          </w:p>
        </w:tc>
        <w:tc>
          <w:tcPr>
            <w:tcW w:w="1540" w:type="dxa"/>
            <w:tcBorders>
              <w:top w:val="nil"/>
              <w:left w:val="nil"/>
              <w:bottom w:val="single" w:sz="4" w:space="0" w:color="000000"/>
              <w:right w:val="single" w:sz="4" w:space="0" w:color="000000"/>
            </w:tcBorders>
            <w:shd w:val="clear" w:color="auto" w:fill="auto"/>
            <w:vAlign w:val="bottom"/>
            <w:hideMark/>
          </w:tcPr>
          <w:p w14:paraId="6E856E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E865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96D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ABA7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BE45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127</w:t>
            </w:r>
          </w:p>
        </w:tc>
        <w:tc>
          <w:tcPr>
            <w:tcW w:w="3660" w:type="dxa"/>
            <w:tcBorders>
              <w:top w:val="nil"/>
              <w:left w:val="nil"/>
              <w:bottom w:val="single" w:sz="4" w:space="0" w:color="000000"/>
              <w:right w:val="single" w:sz="4" w:space="0" w:color="000000"/>
            </w:tcBorders>
            <w:shd w:val="clear" w:color="auto" w:fill="auto"/>
            <w:hideMark/>
          </w:tcPr>
          <w:p w14:paraId="0F7769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montażowy szczęk</w:t>
            </w:r>
          </w:p>
        </w:tc>
        <w:tc>
          <w:tcPr>
            <w:tcW w:w="1540" w:type="dxa"/>
            <w:tcBorders>
              <w:top w:val="nil"/>
              <w:left w:val="nil"/>
              <w:bottom w:val="single" w:sz="4" w:space="0" w:color="000000"/>
              <w:right w:val="single" w:sz="4" w:space="0" w:color="000000"/>
            </w:tcBorders>
            <w:shd w:val="clear" w:color="auto" w:fill="auto"/>
            <w:vAlign w:val="bottom"/>
            <w:hideMark/>
          </w:tcPr>
          <w:p w14:paraId="730541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BC42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468D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4E6E1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510E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49B3C7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Wieszak stabilizatora</w:t>
            </w:r>
          </w:p>
        </w:tc>
        <w:tc>
          <w:tcPr>
            <w:tcW w:w="1540" w:type="dxa"/>
            <w:tcBorders>
              <w:top w:val="nil"/>
              <w:left w:val="nil"/>
              <w:bottom w:val="single" w:sz="4" w:space="0" w:color="000000"/>
              <w:right w:val="single" w:sz="4" w:space="0" w:color="000000"/>
            </w:tcBorders>
            <w:shd w:val="clear" w:color="auto" w:fill="auto"/>
            <w:vAlign w:val="bottom"/>
            <w:hideMark/>
          </w:tcPr>
          <w:p w14:paraId="11094C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C7B0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C8F4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AC7B6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E1A5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129</w:t>
            </w:r>
          </w:p>
        </w:tc>
        <w:tc>
          <w:tcPr>
            <w:tcW w:w="3660" w:type="dxa"/>
            <w:tcBorders>
              <w:top w:val="nil"/>
              <w:left w:val="nil"/>
              <w:bottom w:val="single" w:sz="4" w:space="0" w:color="000000"/>
              <w:right w:val="single" w:sz="4" w:space="0" w:color="000000"/>
            </w:tcBorders>
            <w:shd w:val="clear" w:color="auto" w:fill="auto"/>
            <w:hideMark/>
          </w:tcPr>
          <w:p w14:paraId="018F18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Przekaźnik św. mijania</w:t>
            </w:r>
          </w:p>
        </w:tc>
        <w:tc>
          <w:tcPr>
            <w:tcW w:w="1540" w:type="dxa"/>
            <w:tcBorders>
              <w:top w:val="nil"/>
              <w:left w:val="nil"/>
              <w:bottom w:val="single" w:sz="4" w:space="0" w:color="000000"/>
              <w:right w:val="single" w:sz="4" w:space="0" w:color="000000"/>
            </w:tcBorders>
            <w:shd w:val="clear" w:color="auto" w:fill="auto"/>
            <w:vAlign w:val="bottom"/>
            <w:hideMark/>
          </w:tcPr>
          <w:p w14:paraId="69B149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4D8D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4CDC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4C611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07A4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126</w:t>
            </w:r>
          </w:p>
        </w:tc>
        <w:tc>
          <w:tcPr>
            <w:tcW w:w="3660" w:type="dxa"/>
            <w:tcBorders>
              <w:top w:val="nil"/>
              <w:left w:val="nil"/>
              <w:bottom w:val="single" w:sz="4" w:space="0" w:color="000000"/>
              <w:right w:val="single" w:sz="4" w:space="0" w:color="000000"/>
            </w:tcBorders>
            <w:shd w:val="clear" w:color="auto" w:fill="auto"/>
            <w:hideMark/>
          </w:tcPr>
          <w:p w14:paraId="7E5083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przód/tył</w:t>
            </w:r>
          </w:p>
        </w:tc>
        <w:tc>
          <w:tcPr>
            <w:tcW w:w="1540" w:type="dxa"/>
            <w:tcBorders>
              <w:top w:val="nil"/>
              <w:left w:val="nil"/>
              <w:bottom w:val="single" w:sz="4" w:space="0" w:color="000000"/>
              <w:right w:val="single" w:sz="4" w:space="0" w:color="000000"/>
            </w:tcBorders>
            <w:shd w:val="clear" w:color="auto" w:fill="auto"/>
            <w:vAlign w:val="bottom"/>
            <w:hideMark/>
          </w:tcPr>
          <w:p w14:paraId="71D3A0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C7C8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6073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B5071C" w14:textId="77777777" w:rsidTr="009F22B0">
        <w:trPr>
          <w:trHeight w:val="699"/>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9361502"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hideMark/>
          </w:tcPr>
          <w:p w14:paraId="2AD0E384"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2D498FD2" w14:textId="77777777" w:rsidTr="009F22B0">
        <w:trPr>
          <w:trHeight w:val="276"/>
        </w:trPr>
        <w:tc>
          <w:tcPr>
            <w:tcW w:w="680" w:type="dxa"/>
            <w:tcBorders>
              <w:top w:val="nil"/>
              <w:left w:val="nil"/>
              <w:bottom w:val="nil"/>
              <w:right w:val="nil"/>
            </w:tcBorders>
            <w:shd w:val="clear" w:color="auto" w:fill="auto"/>
            <w:noWrap/>
            <w:vAlign w:val="bottom"/>
            <w:hideMark/>
          </w:tcPr>
          <w:p w14:paraId="7DDE93EF"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5EDE4510"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00C5FCA"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5C38E37"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7A33B8E8" w14:textId="77777777" w:rsidR="009F22B0" w:rsidRPr="009F22B0" w:rsidRDefault="009F22B0" w:rsidP="009F22B0">
            <w:pPr>
              <w:rPr>
                <w:rFonts w:eastAsia="Times New Roman"/>
                <w:sz w:val="20"/>
                <w:szCs w:val="20"/>
              </w:rPr>
            </w:pPr>
          </w:p>
        </w:tc>
      </w:tr>
      <w:tr w:rsidR="009F22B0" w:rsidRPr="009F22B0" w14:paraId="5A465C78" w14:textId="77777777" w:rsidTr="009F22B0">
        <w:trPr>
          <w:trHeight w:val="276"/>
        </w:trPr>
        <w:tc>
          <w:tcPr>
            <w:tcW w:w="680" w:type="dxa"/>
            <w:tcBorders>
              <w:top w:val="nil"/>
              <w:left w:val="nil"/>
              <w:bottom w:val="nil"/>
              <w:right w:val="nil"/>
            </w:tcBorders>
            <w:shd w:val="clear" w:color="auto" w:fill="auto"/>
            <w:noWrap/>
            <w:vAlign w:val="bottom"/>
            <w:hideMark/>
          </w:tcPr>
          <w:p w14:paraId="7A1F48B9"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D35CE74"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43E0BB0"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B5326B8"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0013B22" w14:textId="77777777" w:rsidR="009F22B0" w:rsidRPr="009F22B0" w:rsidRDefault="009F22B0" w:rsidP="009F22B0">
            <w:pPr>
              <w:rPr>
                <w:rFonts w:eastAsia="Times New Roman"/>
                <w:sz w:val="20"/>
                <w:szCs w:val="20"/>
              </w:rPr>
            </w:pPr>
          </w:p>
        </w:tc>
      </w:tr>
      <w:tr w:rsidR="009F22B0" w:rsidRPr="009F22B0" w14:paraId="6F768498" w14:textId="77777777" w:rsidTr="009F22B0">
        <w:trPr>
          <w:trHeight w:val="276"/>
        </w:trPr>
        <w:tc>
          <w:tcPr>
            <w:tcW w:w="680" w:type="dxa"/>
            <w:tcBorders>
              <w:top w:val="nil"/>
              <w:left w:val="nil"/>
              <w:bottom w:val="nil"/>
              <w:right w:val="nil"/>
            </w:tcBorders>
            <w:shd w:val="clear" w:color="auto" w:fill="auto"/>
            <w:noWrap/>
            <w:vAlign w:val="bottom"/>
            <w:hideMark/>
          </w:tcPr>
          <w:p w14:paraId="58564E9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0212FA3D"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D16ACC9"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9EF5E7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4F078B44" w14:textId="77777777" w:rsidR="009F22B0" w:rsidRPr="009F22B0" w:rsidRDefault="009F22B0" w:rsidP="009F22B0">
            <w:pPr>
              <w:rPr>
                <w:rFonts w:eastAsia="Times New Roman"/>
                <w:sz w:val="20"/>
                <w:szCs w:val="20"/>
              </w:rPr>
            </w:pPr>
          </w:p>
        </w:tc>
      </w:tr>
      <w:tr w:rsidR="009F22B0" w:rsidRPr="009F22B0" w14:paraId="44FFDD3A" w14:textId="77777777" w:rsidTr="009F22B0">
        <w:trPr>
          <w:trHeight w:val="312"/>
        </w:trPr>
        <w:tc>
          <w:tcPr>
            <w:tcW w:w="9520" w:type="dxa"/>
            <w:gridSpan w:val="5"/>
            <w:tcBorders>
              <w:top w:val="nil"/>
              <w:left w:val="nil"/>
              <w:bottom w:val="single" w:sz="4" w:space="0" w:color="000000"/>
              <w:right w:val="nil"/>
            </w:tcBorders>
            <w:shd w:val="clear" w:color="auto" w:fill="auto"/>
            <w:hideMark/>
          </w:tcPr>
          <w:p w14:paraId="30C9B3B4"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2.IVECO DAILY 35C15 ROK 2016 VIN: ZCFC635A3G5091995</w:t>
            </w:r>
          </w:p>
        </w:tc>
      </w:tr>
      <w:tr w:rsidR="009F22B0" w:rsidRPr="009F22B0" w14:paraId="6A044E2F" w14:textId="77777777" w:rsidTr="009F22B0">
        <w:trPr>
          <w:trHeight w:val="780"/>
        </w:trPr>
        <w:tc>
          <w:tcPr>
            <w:tcW w:w="680" w:type="dxa"/>
            <w:tcBorders>
              <w:top w:val="nil"/>
              <w:left w:val="single" w:sz="4" w:space="0" w:color="000000"/>
              <w:bottom w:val="single" w:sz="4" w:space="0" w:color="000000"/>
              <w:right w:val="single" w:sz="4" w:space="0" w:color="000000"/>
            </w:tcBorders>
            <w:shd w:val="clear" w:color="auto" w:fill="auto"/>
            <w:hideMark/>
          </w:tcPr>
          <w:p w14:paraId="26D6D5E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1AD9FFD4" w14:textId="77777777" w:rsidR="009F22B0" w:rsidRPr="009F22B0" w:rsidRDefault="009F22B0" w:rsidP="009F22B0">
            <w:pPr>
              <w:ind w:firstLineChars="500" w:firstLine="10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38381EDD"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5C04DC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4190C5E2"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1A63829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384E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051BB37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12BFDE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65C7B6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39A8C39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1901B1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95D0C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6C77D1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4BB9F3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C72F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6537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C77A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0EEF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64FB36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145FA3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1642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10FD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12FA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B8A68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68D9E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0AB883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8D8D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7553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8009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1276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3E55A3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767669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C726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0CF0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910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EEB4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0B949E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5F8D4B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8785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190E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6AEE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EC5B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059138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2F38E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A856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0838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1C26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57B9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31655F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190AED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3CBE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720A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17F6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0F74C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210090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2DAAAE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F2A1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202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4913D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5AB89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33689E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4F9925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39F6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A92D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16186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8A22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446B9E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6FBD55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7E24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5D08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85EAD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B2C1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39B300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2333D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12E5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ED1D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DA25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8E44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55D723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397373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169C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8C3B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C3E5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0E06E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2CF8B5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5C5A6C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FF13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8AB8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66DF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3DAA6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61BE09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28251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799F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F09A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76F32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9FEDB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646FD8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31CDCD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533D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68D9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79DF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5A9C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112333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0E85A1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7F2D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F635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B7F5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8E39E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45509F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4113F9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52AD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C933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1C0638" w14:textId="77777777" w:rsidTr="009F22B0">
        <w:trPr>
          <w:trHeight w:val="312"/>
        </w:trPr>
        <w:tc>
          <w:tcPr>
            <w:tcW w:w="680" w:type="dxa"/>
            <w:tcBorders>
              <w:top w:val="nil"/>
              <w:left w:val="single" w:sz="4" w:space="0" w:color="000000"/>
              <w:bottom w:val="single" w:sz="4" w:space="0" w:color="000000"/>
              <w:right w:val="single" w:sz="4" w:space="0" w:color="000000"/>
            </w:tcBorders>
            <w:shd w:val="clear" w:color="auto" w:fill="auto"/>
            <w:noWrap/>
            <w:hideMark/>
          </w:tcPr>
          <w:p w14:paraId="45478F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6564B4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6373CE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B2B3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A056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AF84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274CF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1CBF6E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metalowa</w:t>
            </w:r>
          </w:p>
        </w:tc>
        <w:tc>
          <w:tcPr>
            <w:tcW w:w="1540" w:type="dxa"/>
            <w:tcBorders>
              <w:top w:val="nil"/>
              <w:left w:val="nil"/>
              <w:bottom w:val="single" w:sz="4" w:space="0" w:color="000000"/>
              <w:right w:val="single" w:sz="4" w:space="0" w:color="000000"/>
            </w:tcBorders>
            <w:shd w:val="clear" w:color="auto" w:fill="auto"/>
            <w:vAlign w:val="bottom"/>
            <w:hideMark/>
          </w:tcPr>
          <w:p w14:paraId="7705B4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E56B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6BB9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B357F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7732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52D7F1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4152AF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1C4A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660A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E40F3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41D0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07E30D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2C7864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C64F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DACC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FB79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2853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5D21AB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FAA90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67BC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BDCA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FB8E9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62CEF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39AB9E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07E2A4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D3D6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C808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9231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99FA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741E1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412291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3931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3F9D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6A29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7082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305342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052846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1D2D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6A05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89C0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B3D80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7A72E4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24AE19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2632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5929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9D3C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AADF5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5246FB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0833D0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CD1F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37C5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AF7D6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293DF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6C3B55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3B4218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C5B0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16AB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E5A5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F6BD5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16EA88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3E9509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A4EA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D4E1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0359B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4913604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07626F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6664C8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6ABF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32A5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05F5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96A3D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741761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40152C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5140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12B7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85CB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A9C4B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3EEB83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6C0F98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5022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37D2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95A1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E95D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44B6EC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38A54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5EE8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F9AE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1EAF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5322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0E4CC1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31AEFB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2104FE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AC46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72CB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4894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5E86AC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6F9976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6D6305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E74C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B754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FE43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217F20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250DA6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CAFF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B91D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863DC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53CEE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7D8BF1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7CCCD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418E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115F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F0C4B2"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4FCADB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38</w:t>
            </w:r>
          </w:p>
        </w:tc>
        <w:tc>
          <w:tcPr>
            <w:tcW w:w="3660" w:type="dxa"/>
            <w:tcBorders>
              <w:top w:val="nil"/>
              <w:left w:val="nil"/>
              <w:bottom w:val="single" w:sz="4" w:space="0" w:color="000000"/>
              <w:right w:val="single" w:sz="4" w:space="0" w:color="000000"/>
            </w:tcBorders>
            <w:shd w:val="clear" w:color="auto" w:fill="auto"/>
            <w:hideMark/>
          </w:tcPr>
          <w:p w14:paraId="3CA14F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tłoczków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13626C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D92A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4479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E8727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B6A7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613DD9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1CD355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7674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551A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8A68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7BC7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2394C6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1D982B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C02F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DC1E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09451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DE38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3319DD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02445B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755A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2315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0FBF7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ACBD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40E253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 przód</w:t>
            </w:r>
          </w:p>
        </w:tc>
        <w:tc>
          <w:tcPr>
            <w:tcW w:w="1540" w:type="dxa"/>
            <w:tcBorders>
              <w:top w:val="nil"/>
              <w:left w:val="nil"/>
              <w:bottom w:val="single" w:sz="4" w:space="0" w:color="000000"/>
              <w:right w:val="single" w:sz="4" w:space="0" w:color="000000"/>
            </w:tcBorders>
            <w:shd w:val="clear" w:color="auto" w:fill="auto"/>
            <w:vAlign w:val="bottom"/>
            <w:hideMark/>
          </w:tcPr>
          <w:p w14:paraId="459D81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6D71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A132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F2EC6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30480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58496A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1395DD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6FC3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9A06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B69FB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635A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08880D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668A13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13A6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F980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40BC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198B1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07F8DA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70DE6E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4474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32C1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A8F8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96A48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5B3212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2AF6DB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5B5301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7FB0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1C303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6137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C8F30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0C31BB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6AF059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973B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3054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6182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44D55B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483556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4C71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A5D0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22E8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09369DE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0F547B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370D6D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2D17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DAC0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4D321C"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063ECF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32A810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747B42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B787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C608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579E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8843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78924B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1F66A0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2A06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3DEA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560D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752A8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59EDF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190A1A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B6E1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FEF6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36B4E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5FD6B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74BC2F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tył</w:t>
            </w:r>
          </w:p>
        </w:tc>
        <w:tc>
          <w:tcPr>
            <w:tcW w:w="1540" w:type="dxa"/>
            <w:tcBorders>
              <w:top w:val="nil"/>
              <w:left w:val="nil"/>
              <w:bottom w:val="single" w:sz="4" w:space="0" w:color="000000"/>
              <w:right w:val="single" w:sz="4" w:space="0" w:color="000000"/>
            </w:tcBorders>
            <w:shd w:val="clear" w:color="auto" w:fill="auto"/>
            <w:vAlign w:val="bottom"/>
            <w:hideMark/>
          </w:tcPr>
          <w:p w14:paraId="727ADE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BB2B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89D1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0808C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C6CB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4179AF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 tył</w:t>
            </w:r>
          </w:p>
        </w:tc>
        <w:tc>
          <w:tcPr>
            <w:tcW w:w="1540" w:type="dxa"/>
            <w:tcBorders>
              <w:top w:val="nil"/>
              <w:left w:val="nil"/>
              <w:bottom w:val="single" w:sz="4" w:space="0" w:color="000000"/>
              <w:right w:val="single" w:sz="4" w:space="0" w:color="000000"/>
            </w:tcBorders>
            <w:shd w:val="clear" w:color="auto" w:fill="auto"/>
            <w:vAlign w:val="bottom"/>
            <w:hideMark/>
          </w:tcPr>
          <w:p w14:paraId="74438F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F51A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0237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5CB8A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45A6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1A198E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Serwo hamulcowe</w:t>
            </w:r>
          </w:p>
        </w:tc>
        <w:tc>
          <w:tcPr>
            <w:tcW w:w="1540" w:type="dxa"/>
            <w:tcBorders>
              <w:top w:val="nil"/>
              <w:left w:val="nil"/>
              <w:bottom w:val="single" w:sz="4" w:space="0" w:color="000000"/>
              <w:right w:val="single" w:sz="4" w:space="0" w:color="000000"/>
            </w:tcBorders>
            <w:shd w:val="clear" w:color="auto" w:fill="auto"/>
            <w:vAlign w:val="bottom"/>
            <w:hideMark/>
          </w:tcPr>
          <w:p w14:paraId="616A6A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7DCC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18E0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0370B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02488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04A017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Dźwignia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0CAFA8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D9A8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2BF9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B76F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07105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650BA6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0AFA0A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807C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3FE8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32D4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33F3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4B14E6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dwumasowe</w:t>
            </w:r>
          </w:p>
        </w:tc>
        <w:tc>
          <w:tcPr>
            <w:tcW w:w="1540" w:type="dxa"/>
            <w:tcBorders>
              <w:top w:val="nil"/>
              <w:left w:val="nil"/>
              <w:bottom w:val="single" w:sz="4" w:space="0" w:color="000000"/>
              <w:right w:val="single" w:sz="4" w:space="0" w:color="000000"/>
            </w:tcBorders>
            <w:shd w:val="clear" w:color="auto" w:fill="auto"/>
            <w:vAlign w:val="bottom"/>
            <w:hideMark/>
          </w:tcPr>
          <w:p w14:paraId="7BC9BC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55A8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3206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19AC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1794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0C9D3D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075E49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34A7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FC7B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BE116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0202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32289A63"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AB7A6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7C45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7DBC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4BF83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AE4A2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4D5E7F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3D5A7F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CA93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87E4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CD480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7E19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32AD63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40C02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DD9B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93F2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55F2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519D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0819A0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Sprzęgło wentylatora chłodnicy</w:t>
            </w:r>
          </w:p>
        </w:tc>
        <w:tc>
          <w:tcPr>
            <w:tcW w:w="1540" w:type="dxa"/>
            <w:tcBorders>
              <w:top w:val="nil"/>
              <w:left w:val="nil"/>
              <w:bottom w:val="single" w:sz="4" w:space="0" w:color="000000"/>
              <w:right w:val="single" w:sz="4" w:space="0" w:color="000000"/>
            </w:tcBorders>
            <w:shd w:val="clear" w:color="auto" w:fill="auto"/>
            <w:vAlign w:val="bottom"/>
            <w:hideMark/>
          </w:tcPr>
          <w:p w14:paraId="5A1C10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BC17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D30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F8A0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524E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498C96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317EC9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15E5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1C41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4177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2EAC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3F9587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666ADF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1013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BB5F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558D0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833F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7B313C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2AE365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C69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01E2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9490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0F58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7CBB3B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35F583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BBFD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0310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B0468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715E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37403D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368E2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109C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4B66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3DC7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8EB74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0C192F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3D3B4B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DB57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C226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BC2C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281C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54D1D1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rozrządu</w:t>
            </w:r>
          </w:p>
        </w:tc>
        <w:tc>
          <w:tcPr>
            <w:tcW w:w="1540" w:type="dxa"/>
            <w:tcBorders>
              <w:top w:val="nil"/>
              <w:left w:val="nil"/>
              <w:bottom w:val="single" w:sz="4" w:space="0" w:color="000000"/>
              <w:right w:val="single" w:sz="4" w:space="0" w:color="000000"/>
            </w:tcBorders>
            <w:shd w:val="clear" w:color="auto" w:fill="auto"/>
            <w:vAlign w:val="bottom"/>
            <w:hideMark/>
          </w:tcPr>
          <w:p w14:paraId="105339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C7BD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B786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0C25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0EF69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621696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1789F9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2B96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42BA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7E451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0FEB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0BC37C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659416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2B4C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32D0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F4E8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2C5A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4891C3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1AF8C3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5F2F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A285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6BE2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91628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017D43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3D883F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FD51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2A0E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8446F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D08C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77BC0D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045A50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DE81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24F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F4059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CA262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1C9CE4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49F933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29DD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302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20EA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87E87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6AED2E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ślizgów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2828B8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4A2E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E090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EDF2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E29F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0D1F43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037373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1281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EEF3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9B8C2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376C0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3DB796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4727DA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EAA7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1B47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4B1C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5B94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666262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6774F2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80EE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5740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883F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8684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3A9271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Zawór regulacji ciśnienia</w:t>
            </w:r>
          </w:p>
        </w:tc>
        <w:tc>
          <w:tcPr>
            <w:tcW w:w="1540" w:type="dxa"/>
            <w:tcBorders>
              <w:top w:val="nil"/>
              <w:left w:val="nil"/>
              <w:bottom w:val="single" w:sz="4" w:space="0" w:color="000000"/>
              <w:right w:val="single" w:sz="4" w:space="0" w:color="000000"/>
            </w:tcBorders>
            <w:shd w:val="clear" w:color="auto" w:fill="auto"/>
            <w:vAlign w:val="bottom"/>
            <w:hideMark/>
          </w:tcPr>
          <w:p w14:paraId="1F1864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D4AD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105B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5A069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034C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3CA9CF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598461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9863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37F9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D5F4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BBC8C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4011CE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063E7F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A959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EC6B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0040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23F28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521D4C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4913D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F74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277D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D145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A738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592C7C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1AAE18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E9C5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5952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C355A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732C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7F7CEB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76628D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EA7D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E36C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CD193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B8FEF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87</w:t>
            </w:r>
          </w:p>
        </w:tc>
        <w:tc>
          <w:tcPr>
            <w:tcW w:w="3660" w:type="dxa"/>
            <w:tcBorders>
              <w:top w:val="nil"/>
              <w:left w:val="nil"/>
              <w:bottom w:val="single" w:sz="4" w:space="0" w:color="000000"/>
              <w:right w:val="single" w:sz="4" w:space="0" w:color="000000"/>
            </w:tcBorders>
            <w:shd w:val="clear" w:color="auto" w:fill="auto"/>
            <w:hideMark/>
          </w:tcPr>
          <w:p w14:paraId="1E1B39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157EA9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4444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0E9D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26B5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4DFC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5DEE9E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264ADC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E77E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FF7B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87AF1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0E35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1F3425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2E7CCE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18C7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B9DE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D74F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5441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725DA332"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Bendix</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D4A97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9EDC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82C5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DE17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070A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152AFE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2D606C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3B8E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C579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8719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477A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4421C7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5EE682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2EF9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1F58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7877B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E586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0F5E90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w:t>
            </w:r>
          </w:p>
        </w:tc>
        <w:tc>
          <w:tcPr>
            <w:tcW w:w="1540" w:type="dxa"/>
            <w:tcBorders>
              <w:top w:val="nil"/>
              <w:left w:val="nil"/>
              <w:bottom w:val="single" w:sz="4" w:space="0" w:color="000000"/>
              <w:right w:val="single" w:sz="4" w:space="0" w:color="000000"/>
            </w:tcBorders>
            <w:shd w:val="clear" w:color="auto" w:fill="auto"/>
            <w:vAlign w:val="bottom"/>
            <w:hideMark/>
          </w:tcPr>
          <w:p w14:paraId="39D52F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97BA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DB3B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6744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969F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27738A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paliwa</w:t>
            </w:r>
          </w:p>
        </w:tc>
        <w:tc>
          <w:tcPr>
            <w:tcW w:w="1540" w:type="dxa"/>
            <w:tcBorders>
              <w:top w:val="nil"/>
              <w:left w:val="nil"/>
              <w:bottom w:val="single" w:sz="4" w:space="0" w:color="000000"/>
              <w:right w:val="single" w:sz="4" w:space="0" w:color="000000"/>
            </w:tcBorders>
            <w:shd w:val="clear" w:color="auto" w:fill="auto"/>
            <w:vAlign w:val="bottom"/>
            <w:hideMark/>
          </w:tcPr>
          <w:p w14:paraId="1692B6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7398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B896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D2E2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6BC97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4C046D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Katalizator</w:t>
            </w:r>
          </w:p>
        </w:tc>
        <w:tc>
          <w:tcPr>
            <w:tcW w:w="1540" w:type="dxa"/>
            <w:tcBorders>
              <w:top w:val="nil"/>
              <w:left w:val="nil"/>
              <w:bottom w:val="single" w:sz="4" w:space="0" w:color="000000"/>
              <w:right w:val="single" w:sz="4" w:space="0" w:color="000000"/>
            </w:tcBorders>
            <w:shd w:val="clear" w:color="auto" w:fill="auto"/>
            <w:vAlign w:val="bottom"/>
            <w:hideMark/>
          </w:tcPr>
          <w:p w14:paraId="60E54C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BC51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9A4E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9323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3B601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71E13A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wydechu</w:t>
            </w:r>
          </w:p>
        </w:tc>
        <w:tc>
          <w:tcPr>
            <w:tcW w:w="1540" w:type="dxa"/>
            <w:tcBorders>
              <w:top w:val="nil"/>
              <w:left w:val="nil"/>
              <w:bottom w:val="single" w:sz="4" w:space="0" w:color="000000"/>
              <w:right w:val="single" w:sz="4" w:space="0" w:color="000000"/>
            </w:tcBorders>
            <w:shd w:val="clear" w:color="auto" w:fill="auto"/>
            <w:vAlign w:val="bottom"/>
            <w:hideMark/>
          </w:tcPr>
          <w:p w14:paraId="689B8C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65D8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2AEB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9D74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D415D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47571F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745284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BF01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962F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08C0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9D25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28C151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Sonda Lambda</w:t>
            </w:r>
          </w:p>
        </w:tc>
        <w:tc>
          <w:tcPr>
            <w:tcW w:w="1540" w:type="dxa"/>
            <w:tcBorders>
              <w:top w:val="nil"/>
              <w:left w:val="nil"/>
              <w:bottom w:val="single" w:sz="4" w:space="0" w:color="000000"/>
              <w:right w:val="single" w:sz="4" w:space="0" w:color="000000"/>
            </w:tcBorders>
            <w:shd w:val="clear" w:color="auto" w:fill="auto"/>
            <w:vAlign w:val="bottom"/>
            <w:hideMark/>
          </w:tcPr>
          <w:p w14:paraId="1B51C5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1BB5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0857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531A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C5C9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18BCD0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w:t>
            </w:r>
          </w:p>
        </w:tc>
        <w:tc>
          <w:tcPr>
            <w:tcW w:w="1540" w:type="dxa"/>
            <w:tcBorders>
              <w:top w:val="nil"/>
              <w:left w:val="nil"/>
              <w:bottom w:val="single" w:sz="4" w:space="0" w:color="000000"/>
              <w:right w:val="single" w:sz="4" w:space="0" w:color="000000"/>
            </w:tcBorders>
            <w:shd w:val="clear" w:color="auto" w:fill="auto"/>
            <w:vAlign w:val="bottom"/>
            <w:hideMark/>
          </w:tcPr>
          <w:p w14:paraId="1EA9E7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2AB8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0498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83E2C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1AAC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214E08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49B0E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A2EC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4BEB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A0323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9FBC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1F0E08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78769B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3513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48D8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6DC16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B3FD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410603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1EC1C5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BB1F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C097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C97B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A258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7A18C2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22E35D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94C9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F82C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482E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87D7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2A5795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7D10E3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F145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FAB0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DA0A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2778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1249BA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Krata zderzaka-grill</w:t>
            </w:r>
          </w:p>
        </w:tc>
        <w:tc>
          <w:tcPr>
            <w:tcW w:w="1540" w:type="dxa"/>
            <w:tcBorders>
              <w:top w:val="nil"/>
              <w:left w:val="nil"/>
              <w:bottom w:val="single" w:sz="4" w:space="0" w:color="000000"/>
              <w:right w:val="single" w:sz="4" w:space="0" w:color="000000"/>
            </w:tcBorders>
            <w:shd w:val="clear" w:color="auto" w:fill="auto"/>
            <w:vAlign w:val="bottom"/>
            <w:hideMark/>
          </w:tcPr>
          <w:p w14:paraId="3195FF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8246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DDCB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2C6A0F"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CE1F05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32CE86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Atrapa zderzaka z otworami na halogeny lewa</w:t>
            </w:r>
          </w:p>
        </w:tc>
        <w:tc>
          <w:tcPr>
            <w:tcW w:w="1540" w:type="dxa"/>
            <w:tcBorders>
              <w:top w:val="nil"/>
              <w:left w:val="nil"/>
              <w:bottom w:val="single" w:sz="4" w:space="0" w:color="000000"/>
              <w:right w:val="single" w:sz="4" w:space="0" w:color="000000"/>
            </w:tcBorders>
            <w:shd w:val="clear" w:color="auto" w:fill="auto"/>
            <w:vAlign w:val="bottom"/>
            <w:hideMark/>
          </w:tcPr>
          <w:p w14:paraId="3814A7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5F50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ADA8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28A04B"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1ED95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028541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Atrapa zderzaka z otworami na halogeny prawa</w:t>
            </w:r>
          </w:p>
        </w:tc>
        <w:tc>
          <w:tcPr>
            <w:tcW w:w="1540" w:type="dxa"/>
            <w:tcBorders>
              <w:top w:val="nil"/>
              <w:left w:val="nil"/>
              <w:bottom w:val="single" w:sz="4" w:space="0" w:color="000000"/>
              <w:right w:val="single" w:sz="4" w:space="0" w:color="000000"/>
            </w:tcBorders>
            <w:shd w:val="clear" w:color="auto" w:fill="auto"/>
            <w:vAlign w:val="bottom"/>
            <w:hideMark/>
          </w:tcPr>
          <w:p w14:paraId="4D3E0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4803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C7A5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A719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9A42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43F7E4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181454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F76E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45D9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F64D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7921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7DF4D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otwierania pokrywy silnika</w:t>
            </w:r>
          </w:p>
        </w:tc>
        <w:tc>
          <w:tcPr>
            <w:tcW w:w="1540" w:type="dxa"/>
            <w:tcBorders>
              <w:top w:val="nil"/>
              <w:left w:val="nil"/>
              <w:bottom w:val="single" w:sz="4" w:space="0" w:color="000000"/>
              <w:right w:val="single" w:sz="4" w:space="0" w:color="000000"/>
            </w:tcBorders>
            <w:shd w:val="clear" w:color="auto" w:fill="auto"/>
            <w:vAlign w:val="bottom"/>
            <w:hideMark/>
          </w:tcPr>
          <w:p w14:paraId="34B310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7F32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CFE0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6E2D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177F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0383DA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7468CB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59B7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DB26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B9A5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C5D3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6A4B17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5DC85C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8507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7731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289A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20F90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single" w:sz="4" w:space="0" w:color="000000"/>
            </w:tcBorders>
            <w:shd w:val="clear" w:color="auto" w:fill="auto"/>
            <w:hideMark/>
          </w:tcPr>
          <w:p w14:paraId="4FFF5F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przednie prawe</w:t>
            </w:r>
          </w:p>
        </w:tc>
        <w:tc>
          <w:tcPr>
            <w:tcW w:w="1540" w:type="dxa"/>
            <w:tcBorders>
              <w:top w:val="nil"/>
              <w:left w:val="nil"/>
              <w:bottom w:val="single" w:sz="4" w:space="0" w:color="000000"/>
              <w:right w:val="single" w:sz="4" w:space="0" w:color="000000"/>
            </w:tcBorders>
            <w:shd w:val="clear" w:color="auto" w:fill="auto"/>
            <w:vAlign w:val="bottom"/>
            <w:hideMark/>
          </w:tcPr>
          <w:p w14:paraId="12FB0F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8EF7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B6B4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E53F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AD6C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113</w:t>
            </w:r>
          </w:p>
        </w:tc>
        <w:tc>
          <w:tcPr>
            <w:tcW w:w="3660" w:type="dxa"/>
            <w:tcBorders>
              <w:top w:val="nil"/>
              <w:left w:val="nil"/>
              <w:bottom w:val="single" w:sz="4" w:space="0" w:color="000000"/>
              <w:right w:val="single" w:sz="4" w:space="0" w:color="000000"/>
            </w:tcBorders>
            <w:shd w:val="clear" w:color="auto" w:fill="auto"/>
            <w:hideMark/>
          </w:tcPr>
          <w:p w14:paraId="0B182C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przednie lewe</w:t>
            </w:r>
          </w:p>
        </w:tc>
        <w:tc>
          <w:tcPr>
            <w:tcW w:w="1540" w:type="dxa"/>
            <w:tcBorders>
              <w:top w:val="nil"/>
              <w:left w:val="nil"/>
              <w:bottom w:val="single" w:sz="4" w:space="0" w:color="000000"/>
              <w:right w:val="single" w:sz="4" w:space="0" w:color="000000"/>
            </w:tcBorders>
            <w:shd w:val="clear" w:color="auto" w:fill="auto"/>
            <w:vAlign w:val="bottom"/>
            <w:hideMark/>
          </w:tcPr>
          <w:p w14:paraId="397AD5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861C3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96BD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F671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BBE96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114</w:t>
            </w:r>
          </w:p>
        </w:tc>
        <w:tc>
          <w:tcPr>
            <w:tcW w:w="3660" w:type="dxa"/>
            <w:tcBorders>
              <w:top w:val="nil"/>
              <w:left w:val="nil"/>
              <w:bottom w:val="single" w:sz="4" w:space="0" w:color="000000"/>
              <w:right w:val="single" w:sz="4" w:space="0" w:color="000000"/>
            </w:tcBorders>
            <w:shd w:val="clear" w:color="auto" w:fill="auto"/>
            <w:hideMark/>
          </w:tcPr>
          <w:p w14:paraId="3AF738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boczne prawe</w:t>
            </w:r>
          </w:p>
        </w:tc>
        <w:tc>
          <w:tcPr>
            <w:tcW w:w="1540" w:type="dxa"/>
            <w:tcBorders>
              <w:top w:val="nil"/>
              <w:left w:val="nil"/>
              <w:bottom w:val="single" w:sz="4" w:space="0" w:color="000000"/>
              <w:right w:val="single" w:sz="4" w:space="0" w:color="000000"/>
            </w:tcBorders>
            <w:shd w:val="clear" w:color="auto" w:fill="auto"/>
            <w:vAlign w:val="bottom"/>
            <w:hideMark/>
          </w:tcPr>
          <w:p w14:paraId="3946B1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0D7A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2211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B23F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7A91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115</w:t>
            </w:r>
          </w:p>
        </w:tc>
        <w:tc>
          <w:tcPr>
            <w:tcW w:w="3660" w:type="dxa"/>
            <w:tcBorders>
              <w:top w:val="nil"/>
              <w:left w:val="nil"/>
              <w:bottom w:val="single" w:sz="4" w:space="0" w:color="000000"/>
              <w:right w:val="single" w:sz="4" w:space="0" w:color="000000"/>
            </w:tcBorders>
            <w:shd w:val="clear" w:color="auto" w:fill="auto"/>
            <w:hideMark/>
          </w:tcPr>
          <w:p w14:paraId="632D15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boczne lewe</w:t>
            </w:r>
          </w:p>
        </w:tc>
        <w:tc>
          <w:tcPr>
            <w:tcW w:w="1540" w:type="dxa"/>
            <w:tcBorders>
              <w:top w:val="nil"/>
              <w:left w:val="nil"/>
              <w:bottom w:val="single" w:sz="4" w:space="0" w:color="000000"/>
              <w:right w:val="single" w:sz="4" w:space="0" w:color="000000"/>
            </w:tcBorders>
            <w:shd w:val="clear" w:color="auto" w:fill="auto"/>
            <w:vAlign w:val="bottom"/>
            <w:hideMark/>
          </w:tcPr>
          <w:p w14:paraId="53ABF5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00CC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A7AD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97B4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2F31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418777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5068B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237A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2182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8E862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EBCA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01C39D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487D7E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7865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CBD3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64F94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BEBDC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7E8322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7DA21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5488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F9AC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70A3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BBBC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05453F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4CA240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9846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E7B0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3BEA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33AB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633746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bocznych</w:t>
            </w:r>
          </w:p>
        </w:tc>
        <w:tc>
          <w:tcPr>
            <w:tcW w:w="1540" w:type="dxa"/>
            <w:tcBorders>
              <w:top w:val="nil"/>
              <w:left w:val="nil"/>
              <w:bottom w:val="single" w:sz="4" w:space="0" w:color="000000"/>
              <w:right w:val="single" w:sz="4" w:space="0" w:color="000000"/>
            </w:tcBorders>
            <w:shd w:val="clear" w:color="auto" w:fill="auto"/>
            <w:vAlign w:val="bottom"/>
            <w:hideMark/>
          </w:tcPr>
          <w:p w14:paraId="5AA60D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630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A371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8CD81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A228A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3DFF15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7DDDCA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BA02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0EF9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D34F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4B6C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122</w:t>
            </w:r>
          </w:p>
        </w:tc>
        <w:tc>
          <w:tcPr>
            <w:tcW w:w="3660" w:type="dxa"/>
            <w:tcBorders>
              <w:top w:val="nil"/>
              <w:left w:val="nil"/>
              <w:bottom w:val="single" w:sz="4" w:space="0" w:color="000000"/>
              <w:right w:val="single" w:sz="4" w:space="0" w:color="000000"/>
            </w:tcBorders>
            <w:shd w:val="clear" w:color="auto" w:fill="auto"/>
            <w:hideMark/>
          </w:tcPr>
          <w:p w14:paraId="0E8DA1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6A7488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A7C7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B020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42B33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0AC0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4F24D4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prawych</w:t>
            </w:r>
          </w:p>
        </w:tc>
        <w:tc>
          <w:tcPr>
            <w:tcW w:w="1540" w:type="dxa"/>
            <w:tcBorders>
              <w:top w:val="nil"/>
              <w:left w:val="nil"/>
              <w:bottom w:val="single" w:sz="4" w:space="0" w:color="000000"/>
              <w:right w:val="single" w:sz="4" w:space="0" w:color="000000"/>
            </w:tcBorders>
            <w:shd w:val="clear" w:color="auto" w:fill="auto"/>
            <w:vAlign w:val="bottom"/>
            <w:hideMark/>
          </w:tcPr>
          <w:p w14:paraId="530475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27C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9B81D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CBA3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E2F7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4246D9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lewych</w:t>
            </w:r>
          </w:p>
        </w:tc>
        <w:tc>
          <w:tcPr>
            <w:tcW w:w="1540" w:type="dxa"/>
            <w:tcBorders>
              <w:top w:val="nil"/>
              <w:left w:val="nil"/>
              <w:bottom w:val="single" w:sz="4" w:space="0" w:color="000000"/>
              <w:right w:val="single" w:sz="4" w:space="0" w:color="000000"/>
            </w:tcBorders>
            <w:shd w:val="clear" w:color="auto" w:fill="auto"/>
            <w:vAlign w:val="bottom"/>
            <w:hideMark/>
          </w:tcPr>
          <w:p w14:paraId="331543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C3C0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BFE5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03DF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5681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61AA49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bocznych prawych</w:t>
            </w:r>
          </w:p>
        </w:tc>
        <w:tc>
          <w:tcPr>
            <w:tcW w:w="1540" w:type="dxa"/>
            <w:tcBorders>
              <w:top w:val="nil"/>
              <w:left w:val="nil"/>
              <w:bottom w:val="single" w:sz="4" w:space="0" w:color="000000"/>
              <w:right w:val="single" w:sz="4" w:space="0" w:color="000000"/>
            </w:tcBorders>
            <w:shd w:val="clear" w:color="auto" w:fill="auto"/>
            <w:vAlign w:val="bottom"/>
            <w:hideMark/>
          </w:tcPr>
          <w:p w14:paraId="5CE2C7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0712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5BB3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E39FE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A8A3D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126</w:t>
            </w:r>
          </w:p>
        </w:tc>
        <w:tc>
          <w:tcPr>
            <w:tcW w:w="3660" w:type="dxa"/>
            <w:tcBorders>
              <w:top w:val="nil"/>
              <w:left w:val="nil"/>
              <w:bottom w:val="single" w:sz="4" w:space="0" w:color="000000"/>
              <w:right w:val="single" w:sz="4" w:space="0" w:color="000000"/>
            </w:tcBorders>
            <w:shd w:val="clear" w:color="auto" w:fill="auto"/>
            <w:hideMark/>
          </w:tcPr>
          <w:p w14:paraId="19A298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bocznych lewych</w:t>
            </w:r>
          </w:p>
        </w:tc>
        <w:tc>
          <w:tcPr>
            <w:tcW w:w="1540" w:type="dxa"/>
            <w:tcBorders>
              <w:top w:val="nil"/>
              <w:left w:val="nil"/>
              <w:bottom w:val="single" w:sz="4" w:space="0" w:color="000000"/>
              <w:right w:val="single" w:sz="4" w:space="0" w:color="000000"/>
            </w:tcBorders>
            <w:shd w:val="clear" w:color="auto" w:fill="auto"/>
            <w:vAlign w:val="bottom"/>
            <w:hideMark/>
          </w:tcPr>
          <w:p w14:paraId="0DB0B5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1D49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968E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C47B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7B32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127</w:t>
            </w:r>
          </w:p>
        </w:tc>
        <w:tc>
          <w:tcPr>
            <w:tcW w:w="3660" w:type="dxa"/>
            <w:tcBorders>
              <w:top w:val="nil"/>
              <w:left w:val="nil"/>
              <w:bottom w:val="single" w:sz="4" w:space="0" w:color="000000"/>
              <w:right w:val="single" w:sz="4" w:space="0" w:color="000000"/>
            </w:tcBorders>
            <w:shd w:val="clear" w:color="auto" w:fill="auto"/>
            <w:hideMark/>
          </w:tcPr>
          <w:p w14:paraId="7B436B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w:t>
            </w:r>
          </w:p>
        </w:tc>
        <w:tc>
          <w:tcPr>
            <w:tcW w:w="1540" w:type="dxa"/>
            <w:tcBorders>
              <w:top w:val="nil"/>
              <w:left w:val="nil"/>
              <w:bottom w:val="single" w:sz="4" w:space="0" w:color="000000"/>
              <w:right w:val="single" w:sz="4" w:space="0" w:color="000000"/>
            </w:tcBorders>
            <w:shd w:val="clear" w:color="auto" w:fill="auto"/>
            <w:vAlign w:val="bottom"/>
            <w:hideMark/>
          </w:tcPr>
          <w:p w14:paraId="6471E5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8C72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1F03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04C4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BF5C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2742D1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lewych</w:t>
            </w:r>
          </w:p>
        </w:tc>
        <w:tc>
          <w:tcPr>
            <w:tcW w:w="1540" w:type="dxa"/>
            <w:tcBorders>
              <w:top w:val="nil"/>
              <w:left w:val="nil"/>
              <w:bottom w:val="single" w:sz="4" w:space="0" w:color="000000"/>
              <w:right w:val="single" w:sz="4" w:space="0" w:color="000000"/>
            </w:tcBorders>
            <w:shd w:val="clear" w:color="auto" w:fill="auto"/>
            <w:vAlign w:val="bottom"/>
            <w:hideMark/>
          </w:tcPr>
          <w:p w14:paraId="495CA1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B7D0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BECE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721CE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F8A4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129</w:t>
            </w:r>
          </w:p>
        </w:tc>
        <w:tc>
          <w:tcPr>
            <w:tcW w:w="3660" w:type="dxa"/>
            <w:tcBorders>
              <w:top w:val="nil"/>
              <w:left w:val="nil"/>
              <w:bottom w:val="single" w:sz="4" w:space="0" w:color="000000"/>
              <w:right w:val="single" w:sz="4" w:space="0" w:color="000000"/>
            </w:tcBorders>
            <w:shd w:val="clear" w:color="auto" w:fill="auto"/>
            <w:hideMark/>
          </w:tcPr>
          <w:p w14:paraId="64D095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przednich</w:t>
            </w:r>
          </w:p>
        </w:tc>
        <w:tc>
          <w:tcPr>
            <w:tcW w:w="1540" w:type="dxa"/>
            <w:tcBorders>
              <w:top w:val="nil"/>
              <w:left w:val="nil"/>
              <w:bottom w:val="single" w:sz="4" w:space="0" w:color="000000"/>
              <w:right w:val="single" w:sz="4" w:space="0" w:color="000000"/>
            </w:tcBorders>
            <w:shd w:val="clear" w:color="auto" w:fill="auto"/>
            <w:vAlign w:val="bottom"/>
            <w:hideMark/>
          </w:tcPr>
          <w:p w14:paraId="311630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6281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1597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9CE96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CC11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130</w:t>
            </w:r>
          </w:p>
        </w:tc>
        <w:tc>
          <w:tcPr>
            <w:tcW w:w="3660" w:type="dxa"/>
            <w:tcBorders>
              <w:top w:val="nil"/>
              <w:left w:val="nil"/>
              <w:bottom w:val="single" w:sz="4" w:space="0" w:color="000000"/>
              <w:right w:val="single" w:sz="4" w:space="0" w:color="000000"/>
            </w:tcBorders>
            <w:shd w:val="clear" w:color="auto" w:fill="auto"/>
            <w:hideMark/>
          </w:tcPr>
          <w:p w14:paraId="63BDBE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bocznych</w:t>
            </w:r>
          </w:p>
        </w:tc>
        <w:tc>
          <w:tcPr>
            <w:tcW w:w="1540" w:type="dxa"/>
            <w:tcBorders>
              <w:top w:val="nil"/>
              <w:left w:val="nil"/>
              <w:bottom w:val="single" w:sz="4" w:space="0" w:color="000000"/>
              <w:right w:val="single" w:sz="4" w:space="0" w:color="000000"/>
            </w:tcBorders>
            <w:shd w:val="clear" w:color="auto" w:fill="auto"/>
            <w:vAlign w:val="bottom"/>
            <w:hideMark/>
          </w:tcPr>
          <w:p w14:paraId="0136AC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82B6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A52C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7085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B384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131</w:t>
            </w:r>
          </w:p>
        </w:tc>
        <w:tc>
          <w:tcPr>
            <w:tcW w:w="3660" w:type="dxa"/>
            <w:tcBorders>
              <w:top w:val="nil"/>
              <w:left w:val="nil"/>
              <w:bottom w:val="single" w:sz="4" w:space="0" w:color="000000"/>
              <w:right w:val="single" w:sz="4" w:space="0" w:color="000000"/>
            </w:tcBorders>
            <w:shd w:val="clear" w:color="auto" w:fill="auto"/>
            <w:hideMark/>
          </w:tcPr>
          <w:p w14:paraId="48DBD9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przeciw mgielna</w:t>
            </w:r>
          </w:p>
        </w:tc>
        <w:tc>
          <w:tcPr>
            <w:tcW w:w="1540" w:type="dxa"/>
            <w:tcBorders>
              <w:top w:val="nil"/>
              <w:left w:val="nil"/>
              <w:bottom w:val="single" w:sz="4" w:space="0" w:color="000000"/>
              <w:right w:val="single" w:sz="4" w:space="0" w:color="000000"/>
            </w:tcBorders>
            <w:shd w:val="clear" w:color="auto" w:fill="auto"/>
            <w:vAlign w:val="bottom"/>
            <w:hideMark/>
          </w:tcPr>
          <w:p w14:paraId="35268F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581A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0D5B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6F86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B88E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132</w:t>
            </w:r>
          </w:p>
        </w:tc>
        <w:tc>
          <w:tcPr>
            <w:tcW w:w="3660" w:type="dxa"/>
            <w:tcBorders>
              <w:top w:val="nil"/>
              <w:left w:val="nil"/>
              <w:bottom w:val="single" w:sz="4" w:space="0" w:color="000000"/>
              <w:right w:val="single" w:sz="4" w:space="0" w:color="000000"/>
            </w:tcBorders>
            <w:shd w:val="clear" w:color="auto" w:fill="auto"/>
            <w:hideMark/>
          </w:tcPr>
          <w:p w14:paraId="4F45AF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3F65E8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A445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12B9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0932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80301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133</w:t>
            </w:r>
          </w:p>
        </w:tc>
        <w:tc>
          <w:tcPr>
            <w:tcW w:w="3660" w:type="dxa"/>
            <w:tcBorders>
              <w:top w:val="nil"/>
              <w:left w:val="nil"/>
              <w:bottom w:val="single" w:sz="4" w:space="0" w:color="000000"/>
              <w:right w:val="single" w:sz="4" w:space="0" w:color="000000"/>
            </w:tcBorders>
            <w:shd w:val="clear" w:color="auto" w:fill="auto"/>
            <w:hideMark/>
          </w:tcPr>
          <w:p w14:paraId="7EC175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5ED835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76A6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E44A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D910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E9542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134</w:t>
            </w:r>
          </w:p>
        </w:tc>
        <w:tc>
          <w:tcPr>
            <w:tcW w:w="3660" w:type="dxa"/>
            <w:tcBorders>
              <w:top w:val="nil"/>
              <w:left w:val="nil"/>
              <w:bottom w:val="single" w:sz="4" w:space="0" w:color="000000"/>
              <w:right w:val="single" w:sz="4" w:space="0" w:color="000000"/>
            </w:tcBorders>
            <w:shd w:val="clear" w:color="auto" w:fill="auto"/>
            <w:hideMark/>
          </w:tcPr>
          <w:p w14:paraId="1B4E8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kierunkowskazu prawa</w:t>
            </w:r>
          </w:p>
        </w:tc>
        <w:tc>
          <w:tcPr>
            <w:tcW w:w="1540" w:type="dxa"/>
            <w:tcBorders>
              <w:top w:val="nil"/>
              <w:left w:val="nil"/>
              <w:bottom w:val="single" w:sz="4" w:space="0" w:color="000000"/>
              <w:right w:val="single" w:sz="4" w:space="0" w:color="000000"/>
            </w:tcBorders>
            <w:shd w:val="clear" w:color="auto" w:fill="auto"/>
            <w:vAlign w:val="bottom"/>
            <w:hideMark/>
          </w:tcPr>
          <w:p w14:paraId="2FEE61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1DF7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AB2C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75DD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5686C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135</w:t>
            </w:r>
          </w:p>
        </w:tc>
        <w:tc>
          <w:tcPr>
            <w:tcW w:w="3660" w:type="dxa"/>
            <w:tcBorders>
              <w:top w:val="nil"/>
              <w:left w:val="nil"/>
              <w:bottom w:val="single" w:sz="4" w:space="0" w:color="000000"/>
              <w:right w:val="single" w:sz="4" w:space="0" w:color="000000"/>
            </w:tcBorders>
            <w:shd w:val="clear" w:color="auto" w:fill="auto"/>
            <w:hideMark/>
          </w:tcPr>
          <w:p w14:paraId="047D27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kierunkowskazu lewa</w:t>
            </w:r>
          </w:p>
        </w:tc>
        <w:tc>
          <w:tcPr>
            <w:tcW w:w="1540" w:type="dxa"/>
            <w:tcBorders>
              <w:top w:val="nil"/>
              <w:left w:val="nil"/>
              <w:bottom w:val="single" w:sz="4" w:space="0" w:color="000000"/>
              <w:right w:val="single" w:sz="4" w:space="0" w:color="000000"/>
            </w:tcBorders>
            <w:shd w:val="clear" w:color="auto" w:fill="auto"/>
            <w:vAlign w:val="bottom"/>
            <w:hideMark/>
          </w:tcPr>
          <w:p w14:paraId="506073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39CD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8CC5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3480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ACB1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136</w:t>
            </w:r>
          </w:p>
        </w:tc>
        <w:tc>
          <w:tcPr>
            <w:tcW w:w="3660" w:type="dxa"/>
            <w:tcBorders>
              <w:top w:val="nil"/>
              <w:left w:val="nil"/>
              <w:bottom w:val="single" w:sz="4" w:space="0" w:color="000000"/>
              <w:right w:val="single" w:sz="4" w:space="0" w:color="000000"/>
            </w:tcBorders>
            <w:shd w:val="clear" w:color="auto" w:fill="auto"/>
            <w:hideMark/>
          </w:tcPr>
          <w:p w14:paraId="5E2B0D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Przycisk sterowania szyby prawy</w:t>
            </w:r>
          </w:p>
        </w:tc>
        <w:tc>
          <w:tcPr>
            <w:tcW w:w="1540" w:type="dxa"/>
            <w:tcBorders>
              <w:top w:val="nil"/>
              <w:left w:val="nil"/>
              <w:bottom w:val="single" w:sz="4" w:space="0" w:color="000000"/>
              <w:right w:val="single" w:sz="4" w:space="0" w:color="000000"/>
            </w:tcBorders>
            <w:shd w:val="clear" w:color="auto" w:fill="auto"/>
            <w:vAlign w:val="bottom"/>
            <w:hideMark/>
          </w:tcPr>
          <w:p w14:paraId="34A470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7054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6595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C3E17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3785C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137</w:t>
            </w:r>
          </w:p>
        </w:tc>
        <w:tc>
          <w:tcPr>
            <w:tcW w:w="3660" w:type="dxa"/>
            <w:tcBorders>
              <w:top w:val="nil"/>
              <w:left w:val="nil"/>
              <w:bottom w:val="single" w:sz="4" w:space="0" w:color="000000"/>
              <w:right w:val="single" w:sz="4" w:space="0" w:color="000000"/>
            </w:tcBorders>
            <w:shd w:val="clear" w:color="auto" w:fill="auto"/>
            <w:hideMark/>
          </w:tcPr>
          <w:p w14:paraId="191486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Przycisk sterowania szyby lewy</w:t>
            </w:r>
          </w:p>
        </w:tc>
        <w:tc>
          <w:tcPr>
            <w:tcW w:w="1540" w:type="dxa"/>
            <w:tcBorders>
              <w:top w:val="nil"/>
              <w:left w:val="nil"/>
              <w:bottom w:val="single" w:sz="4" w:space="0" w:color="000000"/>
              <w:right w:val="single" w:sz="4" w:space="0" w:color="000000"/>
            </w:tcBorders>
            <w:shd w:val="clear" w:color="auto" w:fill="auto"/>
            <w:vAlign w:val="bottom"/>
            <w:hideMark/>
          </w:tcPr>
          <w:p w14:paraId="4374E6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AC2E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77B0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0405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AD121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138</w:t>
            </w:r>
          </w:p>
        </w:tc>
        <w:tc>
          <w:tcPr>
            <w:tcW w:w="3660" w:type="dxa"/>
            <w:tcBorders>
              <w:top w:val="nil"/>
              <w:left w:val="nil"/>
              <w:bottom w:val="single" w:sz="4" w:space="0" w:color="000000"/>
              <w:right w:val="single" w:sz="4" w:space="0" w:color="000000"/>
            </w:tcBorders>
            <w:shd w:val="clear" w:color="auto" w:fill="auto"/>
            <w:hideMark/>
          </w:tcPr>
          <w:p w14:paraId="439B7B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prawe</w:t>
            </w:r>
          </w:p>
        </w:tc>
        <w:tc>
          <w:tcPr>
            <w:tcW w:w="1540" w:type="dxa"/>
            <w:tcBorders>
              <w:top w:val="nil"/>
              <w:left w:val="nil"/>
              <w:bottom w:val="single" w:sz="4" w:space="0" w:color="000000"/>
              <w:right w:val="single" w:sz="4" w:space="0" w:color="000000"/>
            </w:tcBorders>
            <w:shd w:val="clear" w:color="auto" w:fill="auto"/>
            <w:vAlign w:val="bottom"/>
            <w:hideMark/>
          </w:tcPr>
          <w:p w14:paraId="3EE4AA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5CF8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AB05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439C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5E42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139</w:t>
            </w:r>
          </w:p>
        </w:tc>
        <w:tc>
          <w:tcPr>
            <w:tcW w:w="3660" w:type="dxa"/>
            <w:tcBorders>
              <w:top w:val="nil"/>
              <w:left w:val="nil"/>
              <w:bottom w:val="single" w:sz="4" w:space="0" w:color="000000"/>
              <w:right w:val="single" w:sz="4" w:space="0" w:color="000000"/>
            </w:tcBorders>
            <w:shd w:val="clear" w:color="auto" w:fill="auto"/>
            <w:hideMark/>
          </w:tcPr>
          <w:p w14:paraId="3A22D8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lewe</w:t>
            </w:r>
          </w:p>
        </w:tc>
        <w:tc>
          <w:tcPr>
            <w:tcW w:w="1540" w:type="dxa"/>
            <w:tcBorders>
              <w:top w:val="nil"/>
              <w:left w:val="nil"/>
              <w:bottom w:val="single" w:sz="4" w:space="0" w:color="000000"/>
              <w:right w:val="single" w:sz="4" w:space="0" w:color="000000"/>
            </w:tcBorders>
            <w:shd w:val="clear" w:color="auto" w:fill="auto"/>
            <w:vAlign w:val="bottom"/>
            <w:hideMark/>
          </w:tcPr>
          <w:p w14:paraId="65DA32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CC4E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DCBC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044F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C767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140</w:t>
            </w:r>
          </w:p>
        </w:tc>
        <w:tc>
          <w:tcPr>
            <w:tcW w:w="3660" w:type="dxa"/>
            <w:tcBorders>
              <w:top w:val="nil"/>
              <w:left w:val="nil"/>
              <w:bottom w:val="single" w:sz="4" w:space="0" w:color="000000"/>
              <w:right w:val="single" w:sz="4" w:space="0" w:color="000000"/>
            </w:tcBorders>
            <w:shd w:val="clear" w:color="auto" w:fill="auto"/>
            <w:hideMark/>
          </w:tcPr>
          <w:p w14:paraId="25CC62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górne prawe</w:t>
            </w:r>
          </w:p>
        </w:tc>
        <w:tc>
          <w:tcPr>
            <w:tcW w:w="1540" w:type="dxa"/>
            <w:tcBorders>
              <w:top w:val="nil"/>
              <w:left w:val="nil"/>
              <w:bottom w:val="single" w:sz="4" w:space="0" w:color="000000"/>
              <w:right w:val="single" w:sz="4" w:space="0" w:color="000000"/>
            </w:tcBorders>
            <w:shd w:val="clear" w:color="auto" w:fill="auto"/>
            <w:vAlign w:val="bottom"/>
            <w:hideMark/>
          </w:tcPr>
          <w:p w14:paraId="2CE36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5A05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A1A3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F2FB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75FD0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141</w:t>
            </w:r>
          </w:p>
        </w:tc>
        <w:tc>
          <w:tcPr>
            <w:tcW w:w="3660" w:type="dxa"/>
            <w:tcBorders>
              <w:top w:val="nil"/>
              <w:left w:val="nil"/>
              <w:bottom w:val="single" w:sz="4" w:space="0" w:color="000000"/>
              <w:right w:val="single" w:sz="4" w:space="0" w:color="000000"/>
            </w:tcBorders>
            <w:shd w:val="clear" w:color="auto" w:fill="auto"/>
            <w:hideMark/>
          </w:tcPr>
          <w:p w14:paraId="1077FC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prawe</w:t>
            </w:r>
          </w:p>
        </w:tc>
        <w:tc>
          <w:tcPr>
            <w:tcW w:w="1540" w:type="dxa"/>
            <w:tcBorders>
              <w:top w:val="nil"/>
              <w:left w:val="nil"/>
              <w:bottom w:val="single" w:sz="4" w:space="0" w:color="000000"/>
              <w:right w:val="single" w:sz="4" w:space="0" w:color="000000"/>
            </w:tcBorders>
            <w:shd w:val="clear" w:color="auto" w:fill="auto"/>
            <w:vAlign w:val="bottom"/>
            <w:hideMark/>
          </w:tcPr>
          <w:p w14:paraId="661FE0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EBA2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C0A7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BE8D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AC2F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142</w:t>
            </w:r>
          </w:p>
        </w:tc>
        <w:tc>
          <w:tcPr>
            <w:tcW w:w="3660" w:type="dxa"/>
            <w:tcBorders>
              <w:top w:val="nil"/>
              <w:left w:val="nil"/>
              <w:bottom w:val="single" w:sz="4" w:space="0" w:color="000000"/>
              <w:right w:val="single" w:sz="4" w:space="0" w:color="000000"/>
            </w:tcBorders>
            <w:shd w:val="clear" w:color="auto" w:fill="auto"/>
            <w:hideMark/>
          </w:tcPr>
          <w:p w14:paraId="0E9D62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Szkło lusterka </w:t>
            </w:r>
            <w:proofErr w:type="spellStart"/>
            <w:r w:rsidRPr="009F22B0">
              <w:rPr>
                <w:rFonts w:ascii="Times New Roman1" w:eastAsia="Times New Roman" w:hAnsi="Times New Roman1"/>
                <w:color w:val="000000"/>
                <w:sz w:val="20"/>
                <w:szCs w:val="20"/>
              </w:rPr>
              <w:t>górner</w:t>
            </w:r>
            <w:proofErr w:type="spellEnd"/>
            <w:r w:rsidRPr="009F22B0">
              <w:rPr>
                <w:rFonts w:ascii="Times New Roman1" w:eastAsia="Times New Roman" w:hAnsi="Times New Roman1"/>
                <w:color w:val="000000"/>
                <w:sz w:val="20"/>
                <w:szCs w:val="20"/>
              </w:rPr>
              <w:t xml:space="preserve"> lewe</w:t>
            </w:r>
          </w:p>
        </w:tc>
        <w:tc>
          <w:tcPr>
            <w:tcW w:w="1540" w:type="dxa"/>
            <w:tcBorders>
              <w:top w:val="nil"/>
              <w:left w:val="nil"/>
              <w:bottom w:val="single" w:sz="4" w:space="0" w:color="000000"/>
              <w:right w:val="single" w:sz="4" w:space="0" w:color="000000"/>
            </w:tcBorders>
            <w:shd w:val="clear" w:color="auto" w:fill="auto"/>
            <w:vAlign w:val="bottom"/>
            <w:hideMark/>
          </w:tcPr>
          <w:p w14:paraId="46EAB1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9C6A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A54E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06E37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0429D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143</w:t>
            </w:r>
          </w:p>
        </w:tc>
        <w:tc>
          <w:tcPr>
            <w:tcW w:w="3660" w:type="dxa"/>
            <w:tcBorders>
              <w:top w:val="nil"/>
              <w:left w:val="nil"/>
              <w:bottom w:val="single" w:sz="4" w:space="0" w:color="000000"/>
              <w:right w:val="single" w:sz="4" w:space="0" w:color="000000"/>
            </w:tcBorders>
            <w:shd w:val="clear" w:color="auto" w:fill="auto"/>
            <w:hideMark/>
          </w:tcPr>
          <w:p w14:paraId="06A9BA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lewe</w:t>
            </w:r>
          </w:p>
        </w:tc>
        <w:tc>
          <w:tcPr>
            <w:tcW w:w="1540" w:type="dxa"/>
            <w:tcBorders>
              <w:top w:val="nil"/>
              <w:left w:val="nil"/>
              <w:bottom w:val="single" w:sz="4" w:space="0" w:color="000000"/>
              <w:right w:val="single" w:sz="4" w:space="0" w:color="000000"/>
            </w:tcBorders>
            <w:shd w:val="clear" w:color="auto" w:fill="auto"/>
            <w:vAlign w:val="bottom"/>
            <w:hideMark/>
          </w:tcPr>
          <w:p w14:paraId="3854F6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74CC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D449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E21B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5109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144</w:t>
            </w:r>
          </w:p>
        </w:tc>
        <w:tc>
          <w:tcPr>
            <w:tcW w:w="3660" w:type="dxa"/>
            <w:tcBorders>
              <w:top w:val="nil"/>
              <w:left w:val="nil"/>
              <w:bottom w:val="single" w:sz="4" w:space="0" w:color="000000"/>
              <w:right w:val="single" w:sz="4" w:space="0" w:color="000000"/>
            </w:tcBorders>
            <w:shd w:val="clear" w:color="auto" w:fill="auto"/>
            <w:hideMark/>
          </w:tcPr>
          <w:p w14:paraId="0EEA03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w lusterku prawy</w:t>
            </w:r>
          </w:p>
        </w:tc>
        <w:tc>
          <w:tcPr>
            <w:tcW w:w="1540" w:type="dxa"/>
            <w:tcBorders>
              <w:top w:val="nil"/>
              <w:left w:val="nil"/>
              <w:bottom w:val="single" w:sz="4" w:space="0" w:color="000000"/>
              <w:right w:val="single" w:sz="4" w:space="0" w:color="000000"/>
            </w:tcBorders>
            <w:shd w:val="clear" w:color="auto" w:fill="auto"/>
            <w:vAlign w:val="bottom"/>
            <w:hideMark/>
          </w:tcPr>
          <w:p w14:paraId="428F8C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0FFC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865F1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47D56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3B25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145</w:t>
            </w:r>
          </w:p>
        </w:tc>
        <w:tc>
          <w:tcPr>
            <w:tcW w:w="3660" w:type="dxa"/>
            <w:tcBorders>
              <w:top w:val="nil"/>
              <w:left w:val="nil"/>
              <w:bottom w:val="single" w:sz="4" w:space="0" w:color="000000"/>
              <w:right w:val="single" w:sz="4" w:space="0" w:color="000000"/>
            </w:tcBorders>
            <w:shd w:val="clear" w:color="auto" w:fill="auto"/>
            <w:hideMark/>
          </w:tcPr>
          <w:p w14:paraId="22132C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w lusterku lewy</w:t>
            </w:r>
          </w:p>
        </w:tc>
        <w:tc>
          <w:tcPr>
            <w:tcW w:w="1540" w:type="dxa"/>
            <w:tcBorders>
              <w:top w:val="nil"/>
              <w:left w:val="nil"/>
              <w:bottom w:val="single" w:sz="4" w:space="0" w:color="000000"/>
              <w:right w:val="single" w:sz="4" w:space="0" w:color="000000"/>
            </w:tcBorders>
            <w:shd w:val="clear" w:color="auto" w:fill="auto"/>
            <w:vAlign w:val="bottom"/>
            <w:hideMark/>
          </w:tcPr>
          <w:p w14:paraId="548FCA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5B16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86DF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8A10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D2339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146</w:t>
            </w:r>
          </w:p>
        </w:tc>
        <w:tc>
          <w:tcPr>
            <w:tcW w:w="3660" w:type="dxa"/>
            <w:tcBorders>
              <w:top w:val="nil"/>
              <w:left w:val="nil"/>
              <w:bottom w:val="single" w:sz="4" w:space="0" w:color="000000"/>
              <w:right w:val="single" w:sz="4" w:space="0" w:color="000000"/>
            </w:tcBorders>
            <w:shd w:val="clear" w:color="auto" w:fill="auto"/>
            <w:hideMark/>
          </w:tcPr>
          <w:p w14:paraId="3A1144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tylny</w:t>
            </w:r>
          </w:p>
        </w:tc>
        <w:tc>
          <w:tcPr>
            <w:tcW w:w="1540" w:type="dxa"/>
            <w:tcBorders>
              <w:top w:val="nil"/>
              <w:left w:val="nil"/>
              <w:bottom w:val="single" w:sz="4" w:space="0" w:color="000000"/>
              <w:right w:val="single" w:sz="4" w:space="0" w:color="000000"/>
            </w:tcBorders>
            <w:shd w:val="clear" w:color="auto" w:fill="auto"/>
            <w:vAlign w:val="bottom"/>
            <w:hideMark/>
          </w:tcPr>
          <w:p w14:paraId="437DC1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83DD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DD44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DD0E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A054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147</w:t>
            </w:r>
          </w:p>
        </w:tc>
        <w:tc>
          <w:tcPr>
            <w:tcW w:w="3660" w:type="dxa"/>
            <w:tcBorders>
              <w:top w:val="nil"/>
              <w:left w:val="nil"/>
              <w:bottom w:val="single" w:sz="4" w:space="0" w:color="000000"/>
              <w:right w:val="single" w:sz="4" w:space="0" w:color="000000"/>
            </w:tcBorders>
            <w:shd w:val="clear" w:color="auto" w:fill="auto"/>
            <w:hideMark/>
          </w:tcPr>
          <w:p w14:paraId="36C48C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2D53A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6775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210C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1C96F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7EB9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148</w:t>
            </w:r>
          </w:p>
        </w:tc>
        <w:tc>
          <w:tcPr>
            <w:tcW w:w="3660" w:type="dxa"/>
            <w:tcBorders>
              <w:top w:val="nil"/>
              <w:left w:val="nil"/>
              <w:bottom w:val="single" w:sz="4" w:space="0" w:color="000000"/>
              <w:right w:val="single" w:sz="4" w:space="0" w:color="000000"/>
            </w:tcBorders>
            <w:shd w:val="clear" w:color="auto" w:fill="auto"/>
            <w:hideMark/>
          </w:tcPr>
          <w:p w14:paraId="1EAC7C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5A2927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DD6D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ACBE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65553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D9706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149</w:t>
            </w:r>
          </w:p>
        </w:tc>
        <w:tc>
          <w:tcPr>
            <w:tcW w:w="3660" w:type="dxa"/>
            <w:tcBorders>
              <w:top w:val="nil"/>
              <w:left w:val="nil"/>
              <w:bottom w:val="single" w:sz="4" w:space="0" w:color="000000"/>
              <w:right w:val="single" w:sz="4" w:space="0" w:color="000000"/>
            </w:tcBorders>
            <w:shd w:val="clear" w:color="auto" w:fill="auto"/>
            <w:hideMark/>
          </w:tcPr>
          <w:p w14:paraId="29BB04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06955E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4D86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82BFB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C1EA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829A0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150</w:t>
            </w:r>
          </w:p>
        </w:tc>
        <w:tc>
          <w:tcPr>
            <w:tcW w:w="3660" w:type="dxa"/>
            <w:tcBorders>
              <w:top w:val="nil"/>
              <w:left w:val="nil"/>
              <w:bottom w:val="single" w:sz="4" w:space="0" w:color="000000"/>
              <w:right w:val="single" w:sz="4" w:space="0" w:color="000000"/>
            </w:tcBorders>
            <w:shd w:val="clear" w:color="auto" w:fill="auto"/>
            <w:hideMark/>
          </w:tcPr>
          <w:p w14:paraId="095C25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2F19B4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1DD7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D5B6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28DA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5871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151</w:t>
            </w:r>
          </w:p>
        </w:tc>
        <w:tc>
          <w:tcPr>
            <w:tcW w:w="3660" w:type="dxa"/>
            <w:tcBorders>
              <w:top w:val="nil"/>
              <w:left w:val="nil"/>
              <w:bottom w:val="single" w:sz="4" w:space="0" w:color="000000"/>
              <w:right w:val="single" w:sz="4" w:space="0" w:color="000000"/>
            </w:tcBorders>
            <w:shd w:val="clear" w:color="auto" w:fill="auto"/>
            <w:hideMark/>
          </w:tcPr>
          <w:p w14:paraId="6E04C8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489754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836E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2395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D942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4BBC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152</w:t>
            </w:r>
          </w:p>
        </w:tc>
        <w:tc>
          <w:tcPr>
            <w:tcW w:w="3660" w:type="dxa"/>
            <w:tcBorders>
              <w:top w:val="nil"/>
              <w:left w:val="nil"/>
              <w:bottom w:val="single" w:sz="4" w:space="0" w:color="000000"/>
              <w:right w:val="single" w:sz="4" w:space="0" w:color="000000"/>
            </w:tcBorders>
            <w:shd w:val="clear" w:color="auto" w:fill="auto"/>
            <w:hideMark/>
          </w:tcPr>
          <w:p w14:paraId="678A5B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Pióro wycieraczki 2szt.</w:t>
            </w:r>
          </w:p>
        </w:tc>
        <w:tc>
          <w:tcPr>
            <w:tcW w:w="1540" w:type="dxa"/>
            <w:tcBorders>
              <w:top w:val="nil"/>
              <w:left w:val="nil"/>
              <w:bottom w:val="single" w:sz="4" w:space="0" w:color="000000"/>
              <w:right w:val="single" w:sz="4" w:space="0" w:color="000000"/>
            </w:tcBorders>
            <w:shd w:val="clear" w:color="auto" w:fill="auto"/>
            <w:vAlign w:val="bottom"/>
            <w:hideMark/>
          </w:tcPr>
          <w:p w14:paraId="41E52C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F351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8267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83C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D0F9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153</w:t>
            </w:r>
          </w:p>
        </w:tc>
        <w:tc>
          <w:tcPr>
            <w:tcW w:w="3660" w:type="dxa"/>
            <w:tcBorders>
              <w:top w:val="nil"/>
              <w:left w:val="nil"/>
              <w:bottom w:val="single" w:sz="4" w:space="0" w:color="000000"/>
              <w:right w:val="single" w:sz="4" w:space="0" w:color="000000"/>
            </w:tcBorders>
            <w:shd w:val="clear" w:color="auto" w:fill="auto"/>
            <w:hideMark/>
          </w:tcPr>
          <w:p w14:paraId="71F733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338AAB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F220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DA74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56D0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1332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154</w:t>
            </w:r>
          </w:p>
        </w:tc>
        <w:tc>
          <w:tcPr>
            <w:tcW w:w="3660" w:type="dxa"/>
            <w:tcBorders>
              <w:top w:val="nil"/>
              <w:left w:val="nil"/>
              <w:bottom w:val="single" w:sz="4" w:space="0" w:color="000000"/>
              <w:right w:val="single" w:sz="4" w:space="0" w:color="000000"/>
            </w:tcBorders>
            <w:shd w:val="clear" w:color="auto" w:fill="auto"/>
            <w:hideMark/>
          </w:tcPr>
          <w:p w14:paraId="5F8468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7597E2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D77D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F24B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3675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8236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155</w:t>
            </w:r>
          </w:p>
        </w:tc>
        <w:tc>
          <w:tcPr>
            <w:tcW w:w="3660" w:type="dxa"/>
            <w:tcBorders>
              <w:top w:val="nil"/>
              <w:left w:val="nil"/>
              <w:bottom w:val="single" w:sz="4" w:space="0" w:color="000000"/>
              <w:right w:val="single" w:sz="4" w:space="0" w:color="000000"/>
            </w:tcBorders>
            <w:shd w:val="clear" w:color="auto" w:fill="auto"/>
            <w:hideMark/>
          </w:tcPr>
          <w:p w14:paraId="186051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423332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2671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ECBD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A4D2B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5460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156</w:t>
            </w:r>
          </w:p>
        </w:tc>
        <w:tc>
          <w:tcPr>
            <w:tcW w:w="3660" w:type="dxa"/>
            <w:tcBorders>
              <w:top w:val="nil"/>
              <w:left w:val="nil"/>
              <w:bottom w:val="single" w:sz="4" w:space="0" w:color="000000"/>
              <w:right w:val="single" w:sz="4" w:space="0" w:color="000000"/>
            </w:tcBorders>
            <w:shd w:val="clear" w:color="auto" w:fill="auto"/>
            <w:hideMark/>
          </w:tcPr>
          <w:p w14:paraId="52FD3D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H7 12V</w:t>
            </w:r>
          </w:p>
        </w:tc>
        <w:tc>
          <w:tcPr>
            <w:tcW w:w="1540" w:type="dxa"/>
            <w:tcBorders>
              <w:top w:val="nil"/>
              <w:left w:val="nil"/>
              <w:bottom w:val="single" w:sz="4" w:space="0" w:color="000000"/>
              <w:right w:val="single" w:sz="4" w:space="0" w:color="000000"/>
            </w:tcBorders>
            <w:shd w:val="clear" w:color="auto" w:fill="auto"/>
            <w:vAlign w:val="bottom"/>
            <w:hideMark/>
          </w:tcPr>
          <w:p w14:paraId="5822F3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DC95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6FC3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033F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33A9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157</w:t>
            </w:r>
          </w:p>
        </w:tc>
        <w:tc>
          <w:tcPr>
            <w:tcW w:w="3660" w:type="dxa"/>
            <w:tcBorders>
              <w:top w:val="nil"/>
              <w:left w:val="nil"/>
              <w:bottom w:val="single" w:sz="4" w:space="0" w:color="000000"/>
              <w:right w:val="single" w:sz="4" w:space="0" w:color="000000"/>
            </w:tcBorders>
            <w:shd w:val="clear" w:color="auto" w:fill="auto"/>
            <w:hideMark/>
          </w:tcPr>
          <w:p w14:paraId="24EABA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H1 12V</w:t>
            </w:r>
          </w:p>
        </w:tc>
        <w:tc>
          <w:tcPr>
            <w:tcW w:w="1540" w:type="dxa"/>
            <w:tcBorders>
              <w:top w:val="nil"/>
              <w:left w:val="nil"/>
              <w:bottom w:val="single" w:sz="4" w:space="0" w:color="000000"/>
              <w:right w:val="single" w:sz="4" w:space="0" w:color="000000"/>
            </w:tcBorders>
            <w:shd w:val="clear" w:color="auto" w:fill="auto"/>
            <w:vAlign w:val="bottom"/>
            <w:hideMark/>
          </w:tcPr>
          <w:p w14:paraId="5C03EC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9B4B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AAEA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214E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AD63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158</w:t>
            </w:r>
          </w:p>
        </w:tc>
        <w:tc>
          <w:tcPr>
            <w:tcW w:w="3660" w:type="dxa"/>
            <w:tcBorders>
              <w:top w:val="nil"/>
              <w:left w:val="nil"/>
              <w:bottom w:val="single" w:sz="4" w:space="0" w:color="000000"/>
              <w:right w:val="single" w:sz="4" w:space="0" w:color="000000"/>
            </w:tcBorders>
            <w:shd w:val="clear" w:color="auto" w:fill="auto"/>
            <w:hideMark/>
          </w:tcPr>
          <w:p w14:paraId="76D2C9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PY21W 12V</w:t>
            </w:r>
          </w:p>
        </w:tc>
        <w:tc>
          <w:tcPr>
            <w:tcW w:w="1540" w:type="dxa"/>
            <w:tcBorders>
              <w:top w:val="nil"/>
              <w:left w:val="nil"/>
              <w:bottom w:val="single" w:sz="4" w:space="0" w:color="000000"/>
              <w:right w:val="single" w:sz="4" w:space="0" w:color="000000"/>
            </w:tcBorders>
            <w:shd w:val="clear" w:color="auto" w:fill="auto"/>
            <w:vAlign w:val="bottom"/>
            <w:hideMark/>
          </w:tcPr>
          <w:p w14:paraId="0F8693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8E499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E841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CCEA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BA4A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159</w:t>
            </w:r>
          </w:p>
        </w:tc>
        <w:tc>
          <w:tcPr>
            <w:tcW w:w="3660" w:type="dxa"/>
            <w:tcBorders>
              <w:top w:val="nil"/>
              <w:left w:val="nil"/>
              <w:bottom w:val="single" w:sz="4" w:space="0" w:color="000000"/>
              <w:right w:val="single" w:sz="4" w:space="0" w:color="000000"/>
            </w:tcBorders>
            <w:shd w:val="clear" w:color="auto" w:fill="auto"/>
            <w:hideMark/>
          </w:tcPr>
          <w:p w14:paraId="32C68E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w16w 12v</w:t>
            </w:r>
          </w:p>
        </w:tc>
        <w:tc>
          <w:tcPr>
            <w:tcW w:w="1540" w:type="dxa"/>
            <w:tcBorders>
              <w:top w:val="nil"/>
              <w:left w:val="nil"/>
              <w:bottom w:val="single" w:sz="4" w:space="0" w:color="000000"/>
              <w:right w:val="single" w:sz="4" w:space="0" w:color="000000"/>
            </w:tcBorders>
            <w:shd w:val="clear" w:color="auto" w:fill="auto"/>
            <w:vAlign w:val="bottom"/>
            <w:hideMark/>
          </w:tcPr>
          <w:p w14:paraId="0663AE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385A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FF86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95378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59DB1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160</w:t>
            </w:r>
          </w:p>
        </w:tc>
        <w:tc>
          <w:tcPr>
            <w:tcW w:w="3660" w:type="dxa"/>
            <w:tcBorders>
              <w:top w:val="nil"/>
              <w:left w:val="nil"/>
              <w:bottom w:val="single" w:sz="4" w:space="0" w:color="000000"/>
              <w:right w:val="single" w:sz="4" w:space="0" w:color="000000"/>
            </w:tcBorders>
            <w:shd w:val="clear" w:color="auto" w:fill="auto"/>
            <w:hideMark/>
          </w:tcPr>
          <w:p w14:paraId="34363E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W21W</w:t>
            </w:r>
          </w:p>
        </w:tc>
        <w:tc>
          <w:tcPr>
            <w:tcW w:w="1540" w:type="dxa"/>
            <w:tcBorders>
              <w:top w:val="nil"/>
              <w:left w:val="nil"/>
              <w:bottom w:val="single" w:sz="4" w:space="0" w:color="000000"/>
              <w:right w:val="single" w:sz="4" w:space="0" w:color="000000"/>
            </w:tcBorders>
            <w:shd w:val="clear" w:color="auto" w:fill="auto"/>
            <w:vAlign w:val="bottom"/>
            <w:hideMark/>
          </w:tcPr>
          <w:p w14:paraId="201203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2B01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EEF7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EF1CE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810A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161</w:t>
            </w:r>
          </w:p>
        </w:tc>
        <w:tc>
          <w:tcPr>
            <w:tcW w:w="3660" w:type="dxa"/>
            <w:tcBorders>
              <w:top w:val="nil"/>
              <w:left w:val="nil"/>
              <w:bottom w:val="single" w:sz="4" w:space="0" w:color="000000"/>
              <w:right w:val="single" w:sz="4" w:space="0" w:color="000000"/>
            </w:tcBorders>
            <w:shd w:val="clear" w:color="auto" w:fill="auto"/>
            <w:hideMark/>
          </w:tcPr>
          <w:p w14:paraId="708EA8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P21W 12V</w:t>
            </w:r>
          </w:p>
        </w:tc>
        <w:tc>
          <w:tcPr>
            <w:tcW w:w="1540" w:type="dxa"/>
            <w:tcBorders>
              <w:top w:val="nil"/>
              <w:left w:val="nil"/>
              <w:bottom w:val="single" w:sz="4" w:space="0" w:color="000000"/>
              <w:right w:val="single" w:sz="4" w:space="0" w:color="000000"/>
            </w:tcBorders>
            <w:shd w:val="clear" w:color="auto" w:fill="auto"/>
            <w:vAlign w:val="bottom"/>
            <w:hideMark/>
          </w:tcPr>
          <w:p w14:paraId="2BDF6F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BAEE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6F67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8A95D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3407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162</w:t>
            </w:r>
          </w:p>
        </w:tc>
        <w:tc>
          <w:tcPr>
            <w:tcW w:w="3660" w:type="dxa"/>
            <w:tcBorders>
              <w:top w:val="nil"/>
              <w:left w:val="nil"/>
              <w:bottom w:val="single" w:sz="4" w:space="0" w:color="000000"/>
              <w:right w:val="single" w:sz="4" w:space="0" w:color="000000"/>
            </w:tcBorders>
            <w:shd w:val="clear" w:color="auto" w:fill="auto"/>
            <w:hideMark/>
          </w:tcPr>
          <w:p w14:paraId="1E0C09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P21/5W 12V</w:t>
            </w:r>
          </w:p>
        </w:tc>
        <w:tc>
          <w:tcPr>
            <w:tcW w:w="1540" w:type="dxa"/>
            <w:tcBorders>
              <w:top w:val="nil"/>
              <w:left w:val="nil"/>
              <w:bottom w:val="single" w:sz="4" w:space="0" w:color="000000"/>
              <w:right w:val="single" w:sz="4" w:space="0" w:color="000000"/>
            </w:tcBorders>
            <w:shd w:val="clear" w:color="auto" w:fill="auto"/>
            <w:vAlign w:val="bottom"/>
            <w:hideMark/>
          </w:tcPr>
          <w:p w14:paraId="4EC418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E827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354A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4E3E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A423D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163</w:t>
            </w:r>
          </w:p>
        </w:tc>
        <w:tc>
          <w:tcPr>
            <w:tcW w:w="3660" w:type="dxa"/>
            <w:tcBorders>
              <w:top w:val="nil"/>
              <w:left w:val="nil"/>
              <w:bottom w:val="single" w:sz="4" w:space="0" w:color="000000"/>
              <w:right w:val="single" w:sz="4" w:space="0" w:color="000000"/>
            </w:tcBorders>
            <w:shd w:val="clear" w:color="auto" w:fill="auto"/>
            <w:hideMark/>
          </w:tcPr>
          <w:p w14:paraId="01FFBF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R5W 12 V</w:t>
            </w:r>
          </w:p>
        </w:tc>
        <w:tc>
          <w:tcPr>
            <w:tcW w:w="1540" w:type="dxa"/>
            <w:tcBorders>
              <w:top w:val="nil"/>
              <w:left w:val="nil"/>
              <w:bottom w:val="single" w:sz="4" w:space="0" w:color="000000"/>
              <w:right w:val="single" w:sz="4" w:space="0" w:color="000000"/>
            </w:tcBorders>
            <w:shd w:val="clear" w:color="auto" w:fill="auto"/>
            <w:vAlign w:val="bottom"/>
            <w:hideMark/>
          </w:tcPr>
          <w:p w14:paraId="4B73CD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905A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D9B7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BAD2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B854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164</w:t>
            </w:r>
          </w:p>
        </w:tc>
        <w:tc>
          <w:tcPr>
            <w:tcW w:w="3660" w:type="dxa"/>
            <w:tcBorders>
              <w:top w:val="nil"/>
              <w:left w:val="nil"/>
              <w:bottom w:val="single" w:sz="4" w:space="0" w:color="000000"/>
              <w:right w:val="single" w:sz="4" w:space="0" w:color="000000"/>
            </w:tcBorders>
            <w:shd w:val="clear" w:color="auto" w:fill="auto"/>
            <w:hideMark/>
          </w:tcPr>
          <w:p w14:paraId="319663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położenia wału korbowego</w:t>
            </w:r>
          </w:p>
        </w:tc>
        <w:tc>
          <w:tcPr>
            <w:tcW w:w="1540" w:type="dxa"/>
            <w:tcBorders>
              <w:top w:val="nil"/>
              <w:left w:val="nil"/>
              <w:bottom w:val="single" w:sz="4" w:space="0" w:color="000000"/>
              <w:right w:val="single" w:sz="4" w:space="0" w:color="000000"/>
            </w:tcBorders>
            <w:shd w:val="clear" w:color="auto" w:fill="auto"/>
            <w:vAlign w:val="bottom"/>
            <w:hideMark/>
          </w:tcPr>
          <w:p w14:paraId="71778E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ACD9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13B9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46F27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29FD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165</w:t>
            </w:r>
          </w:p>
        </w:tc>
        <w:tc>
          <w:tcPr>
            <w:tcW w:w="3660" w:type="dxa"/>
            <w:tcBorders>
              <w:top w:val="nil"/>
              <w:left w:val="nil"/>
              <w:bottom w:val="single" w:sz="4" w:space="0" w:color="000000"/>
              <w:right w:val="single" w:sz="4" w:space="0" w:color="000000"/>
            </w:tcBorders>
            <w:shd w:val="clear" w:color="auto" w:fill="auto"/>
            <w:hideMark/>
          </w:tcPr>
          <w:p w14:paraId="5B00F6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łańcucha</w:t>
            </w:r>
          </w:p>
        </w:tc>
        <w:tc>
          <w:tcPr>
            <w:tcW w:w="1540" w:type="dxa"/>
            <w:tcBorders>
              <w:top w:val="nil"/>
              <w:left w:val="nil"/>
              <w:bottom w:val="single" w:sz="4" w:space="0" w:color="000000"/>
              <w:right w:val="single" w:sz="4" w:space="0" w:color="000000"/>
            </w:tcBorders>
            <w:shd w:val="clear" w:color="auto" w:fill="auto"/>
            <w:vAlign w:val="bottom"/>
            <w:hideMark/>
          </w:tcPr>
          <w:p w14:paraId="4F0F8D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AA54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81F9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FA9F1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D0AF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166</w:t>
            </w:r>
          </w:p>
        </w:tc>
        <w:tc>
          <w:tcPr>
            <w:tcW w:w="3660" w:type="dxa"/>
            <w:tcBorders>
              <w:top w:val="nil"/>
              <w:left w:val="nil"/>
              <w:bottom w:val="single" w:sz="4" w:space="0" w:color="000000"/>
              <w:right w:val="single" w:sz="4" w:space="0" w:color="000000"/>
            </w:tcBorders>
            <w:shd w:val="clear" w:color="auto" w:fill="auto"/>
            <w:hideMark/>
          </w:tcPr>
          <w:p w14:paraId="10DFF2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przedni wału korb</w:t>
            </w:r>
          </w:p>
        </w:tc>
        <w:tc>
          <w:tcPr>
            <w:tcW w:w="1540" w:type="dxa"/>
            <w:tcBorders>
              <w:top w:val="nil"/>
              <w:left w:val="nil"/>
              <w:bottom w:val="single" w:sz="4" w:space="0" w:color="000000"/>
              <w:right w:val="single" w:sz="4" w:space="0" w:color="000000"/>
            </w:tcBorders>
            <w:shd w:val="clear" w:color="auto" w:fill="auto"/>
            <w:vAlign w:val="bottom"/>
            <w:hideMark/>
          </w:tcPr>
          <w:p w14:paraId="7A7775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EEC4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FD5D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FCE1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B74B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167</w:t>
            </w:r>
          </w:p>
        </w:tc>
        <w:tc>
          <w:tcPr>
            <w:tcW w:w="3660" w:type="dxa"/>
            <w:tcBorders>
              <w:top w:val="nil"/>
              <w:left w:val="nil"/>
              <w:bottom w:val="single" w:sz="4" w:space="0" w:color="000000"/>
              <w:right w:val="single" w:sz="4" w:space="0" w:color="000000"/>
            </w:tcBorders>
            <w:shd w:val="clear" w:color="auto" w:fill="auto"/>
            <w:hideMark/>
          </w:tcPr>
          <w:p w14:paraId="46CE61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Klema minusowa</w:t>
            </w:r>
          </w:p>
        </w:tc>
        <w:tc>
          <w:tcPr>
            <w:tcW w:w="1540" w:type="dxa"/>
            <w:tcBorders>
              <w:top w:val="nil"/>
              <w:left w:val="nil"/>
              <w:bottom w:val="single" w:sz="4" w:space="0" w:color="000000"/>
              <w:right w:val="single" w:sz="4" w:space="0" w:color="000000"/>
            </w:tcBorders>
            <w:shd w:val="clear" w:color="auto" w:fill="auto"/>
            <w:vAlign w:val="bottom"/>
            <w:hideMark/>
          </w:tcPr>
          <w:p w14:paraId="76791B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320E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705F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8849A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6003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168</w:t>
            </w:r>
          </w:p>
        </w:tc>
        <w:tc>
          <w:tcPr>
            <w:tcW w:w="3660" w:type="dxa"/>
            <w:tcBorders>
              <w:top w:val="nil"/>
              <w:left w:val="nil"/>
              <w:bottom w:val="single" w:sz="4" w:space="0" w:color="000000"/>
              <w:right w:val="single" w:sz="4" w:space="0" w:color="000000"/>
            </w:tcBorders>
            <w:shd w:val="clear" w:color="auto" w:fill="auto"/>
            <w:hideMark/>
          </w:tcPr>
          <w:p w14:paraId="0D6FA8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Odbój amortyzatora</w:t>
            </w:r>
          </w:p>
        </w:tc>
        <w:tc>
          <w:tcPr>
            <w:tcW w:w="1540" w:type="dxa"/>
            <w:tcBorders>
              <w:top w:val="nil"/>
              <w:left w:val="nil"/>
              <w:bottom w:val="single" w:sz="4" w:space="0" w:color="000000"/>
              <w:right w:val="single" w:sz="4" w:space="0" w:color="000000"/>
            </w:tcBorders>
            <w:shd w:val="clear" w:color="auto" w:fill="auto"/>
            <w:vAlign w:val="bottom"/>
            <w:hideMark/>
          </w:tcPr>
          <w:p w14:paraId="0FA27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0303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9E00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6EEED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07EBED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169</w:t>
            </w:r>
          </w:p>
        </w:tc>
        <w:tc>
          <w:tcPr>
            <w:tcW w:w="3660" w:type="dxa"/>
            <w:tcBorders>
              <w:top w:val="nil"/>
              <w:left w:val="nil"/>
              <w:bottom w:val="single" w:sz="4" w:space="0" w:color="000000"/>
              <w:right w:val="single" w:sz="4" w:space="0" w:color="000000"/>
            </w:tcBorders>
            <w:shd w:val="clear" w:color="auto" w:fill="auto"/>
            <w:hideMark/>
          </w:tcPr>
          <w:p w14:paraId="096B63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77DE4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6E38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874B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00A75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CD4A0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170</w:t>
            </w:r>
          </w:p>
        </w:tc>
        <w:tc>
          <w:tcPr>
            <w:tcW w:w="3660" w:type="dxa"/>
            <w:tcBorders>
              <w:top w:val="nil"/>
              <w:left w:val="nil"/>
              <w:bottom w:val="single" w:sz="4" w:space="0" w:color="000000"/>
              <w:right w:val="single" w:sz="4" w:space="0" w:color="000000"/>
            </w:tcBorders>
            <w:shd w:val="clear" w:color="auto" w:fill="auto"/>
            <w:hideMark/>
          </w:tcPr>
          <w:p w14:paraId="699ECB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Przewód chłodnicy powietrza</w:t>
            </w:r>
          </w:p>
        </w:tc>
        <w:tc>
          <w:tcPr>
            <w:tcW w:w="1540" w:type="dxa"/>
            <w:tcBorders>
              <w:top w:val="nil"/>
              <w:left w:val="nil"/>
              <w:bottom w:val="single" w:sz="4" w:space="0" w:color="000000"/>
              <w:right w:val="single" w:sz="4" w:space="0" w:color="000000"/>
            </w:tcBorders>
            <w:shd w:val="clear" w:color="auto" w:fill="auto"/>
            <w:vAlign w:val="bottom"/>
            <w:hideMark/>
          </w:tcPr>
          <w:p w14:paraId="0BEE4A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A12B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1BC2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6AD92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1FEF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171</w:t>
            </w:r>
          </w:p>
        </w:tc>
        <w:tc>
          <w:tcPr>
            <w:tcW w:w="3660" w:type="dxa"/>
            <w:tcBorders>
              <w:top w:val="nil"/>
              <w:left w:val="nil"/>
              <w:bottom w:val="single" w:sz="4" w:space="0" w:color="000000"/>
              <w:right w:val="single" w:sz="4" w:space="0" w:color="000000"/>
            </w:tcBorders>
            <w:shd w:val="clear" w:color="auto" w:fill="auto"/>
            <w:hideMark/>
          </w:tcPr>
          <w:p w14:paraId="752C0F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do klimatyzacji</w:t>
            </w:r>
          </w:p>
        </w:tc>
        <w:tc>
          <w:tcPr>
            <w:tcW w:w="1540" w:type="dxa"/>
            <w:tcBorders>
              <w:top w:val="nil"/>
              <w:left w:val="nil"/>
              <w:bottom w:val="single" w:sz="4" w:space="0" w:color="000000"/>
              <w:right w:val="single" w:sz="4" w:space="0" w:color="000000"/>
            </w:tcBorders>
            <w:shd w:val="clear" w:color="auto" w:fill="auto"/>
            <w:vAlign w:val="bottom"/>
            <w:hideMark/>
          </w:tcPr>
          <w:p w14:paraId="3665FE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E5A5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0073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CC34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19B0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172</w:t>
            </w:r>
          </w:p>
        </w:tc>
        <w:tc>
          <w:tcPr>
            <w:tcW w:w="3660" w:type="dxa"/>
            <w:tcBorders>
              <w:top w:val="nil"/>
              <w:left w:val="nil"/>
              <w:bottom w:val="single" w:sz="4" w:space="0" w:color="000000"/>
              <w:right w:val="single" w:sz="4" w:space="0" w:color="000000"/>
            </w:tcBorders>
            <w:shd w:val="clear" w:color="auto" w:fill="auto"/>
            <w:hideMark/>
          </w:tcPr>
          <w:p w14:paraId="5095A1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 tył L/P</w:t>
            </w:r>
          </w:p>
        </w:tc>
        <w:tc>
          <w:tcPr>
            <w:tcW w:w="1540" w:type="dxa"/>
            <w:tcBorders>
              <w:top w:val="nil"/>
              <w:left w:val="nil"/>
              <w:bottom w:val="single" w:sz="4" w:space="0" w:color="000000"/>
              <w:right w:val="single" w:sz="4" w:space="0" w:color="000000"/>
            </w:tcBorders>
            <w:shd w:val="clear" w:color="auto" w:fill="auto"/>
            <w:vAlign w:val="bottom"/>
            <w:hideMark/>
          </w:tcPr>
          <w:p w14:paraId="176B2E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F1FE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F67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BDA8AD" w14:textId="77777777" w:rsidTr="009F22B0">
        <w:trPr>
          <w:trHeight w:val="744"/>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EF4AD03"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7B9E15F7"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3B99F596" w14:textId="77777777" w:rsidTr="009F22B0">
        <w:trPr>
          <w:trHeight w:val="276"/>
        </w:trPr>
        <w:tc>
          <w:tcPr>
            <w:tcW w:w="680" w:type="dxa"/>
            <w:tcBorders>
              <w:top w:val="nil"/>
              <w:left w:val="nil"/>
              <w:bottom w:val="nil"/>
              <w:right w:val="nil"/>
            </w:tcBorders>
            <w:shd w:val="clear" w:color="auto" w:fill="auto"/>
            <w:noWrap/>
            <w:vAlign w:val="bottom"/>
            <w:hideMark/>
          </w:tcPr>
          <w:p w14:paraId="58FCF01A"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7A940E00"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CEA202C"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CE0E95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3B656329" w14:textId="77777777" w:rsidR="009F22B0" w:rsidRPr="009F22B0" w:rsidRDefault="009F22B0" w:rsidP="009F22B0">
            <w:pPr>
              <w:rPr>
                <w:rFonts w:eastAsia="Times New Roman"/>
                <w:sz w:val="20"/>
                <w:szCs w:val="20"/>
              </w:rPr>
            </w:pPr>
          </w:p>
        </w:tc>
      </w:tr>
      <w:tr w:rsidR="009F22B0" w:rsidRPr="009F22B0" w14:paraId="76941B13" w14:textId="77777777" w:rsidTr="009F22B0">
        <w:trPr>
          <w:trHeight w:val="276"/>
        </w:trPr>
        <w:tc>
          <w:tcPr>
            <w:tcW w:w="680" w:type="dxa"/>
            <w:tcBorders>
              <w:top w:val="nil"/>
              <w:left w:val="nil"/>
              <w:bottom w:val="nil"/>
              <w:right w:val="nil"/>
            </w:tcBorders>
            <w:shd w:val="clear" w:color="auto" w:fill="auto"/>
            <w:noWrap/>
            <w:vAlign w:val="bottom"/>
            <w:hideMark/>
          </w:tcPr>
          <w:p w14:paraId="1C6F3F3B"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72D975B3"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B8547DE"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322E298"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4C5BBDFB" w14:textId="77777777" w:rsidR="009F22B0" w:rsidRPr="009F22B0" w:rsidRDefault="009F22B0" w:rsidP="009F22B0">
            <w:pPr>
              <w:rPr>
                <w:rFonts w:eastAsia="Times New Roman"/>
                <w:sz w:val="20"/>
                <w:szCs w:val="20"/>
              </w:rPr>
            </w:pPr>
          </w:p>
        </w:tc>
      </w:tr>
      <w:tr w:rsidR="009F22B0" w:rsidRPr="009F22B0" w14:paraId="4A137EA3" w14:textId="77777777" w:rsidTr="009F22B0">
        <w:trPr>
          <w:trHeight w:val="276"/>
        </w:trPr>
        <w:tc>
          <w:tcPr>
            <w:tcW w:w="680" w:type="dxa"/>
            <w:tcBorders>
              <w:top w:val="nil"/>
              <w:left w:val="nil"/>
              <w:bottom w:val="nil"/>
              <w:right w:val="nil"/>
            </w:tcBorders>
            <w:shd w:val="clear" w:color="auto" w:fill="auto"/>
            <w:noWrap/>
            <w:vAlign w:val="bottom"/>
            <w:hideMark/>
          </w:tcPr>
          <w:p w14:paraId="2ADFA063"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6018D2CD"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35BDE56"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66D573E"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0BB8C2BD" w14:textId="77777777" w:rsidR="009F22B0" w:rsidRPr="009F22B0" w:rsidRDefault="009F22B0" w:rsidP="009F22B0">
            <w:pPr>
              <w:rPr>
                <w:rFonts w:eastAsia="Times New Roman"/>
                <w:sz w:val="20"/>
                <w:szCs w:val="20"/>
              </w:rPr>
            </w:pPr>
          </w:p>
        </w:tc>
      </w:tr>
      <w:tr w:rsidR="009F22B0" w:rsidRPr="009F22B0" w14:paraId="1866F894" w14:textId="77777777" w:rsidTr="009F22B0">
        <w:trPr>
          <w:trHeight w:val="276"/>
        </w:trPr>
        <w:tc>
          <w:tcPr>
            <w:tcW w:w="680" w:type="dxa"/>
            <w:tcBorders>
              <w:top w:val="nil"/>
              <w:left w:val="nil"/>
              <w:bottom w:val="nil"/>
              <w:right w:val="nil"/>
            </w:tcBorders>
            <w:shd w:val="clear" w:color="auto" w:fill="auto"/>
            <w:noWrap/>
            <w:vAlign w:val="bottom"/>
            <w:hideMark/>
          </w:tcPr>
          <w:p w14:paraId="68EE12F9"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05AB98B"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038CD03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C1D2CE4"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6500F48" w14:textId="77777777" w:rsidR="009F22B0" w:rsidRPr="009F22B0" w:rsidRDefault="009F22B0" w:rsidP="009F22B0">
            <w:pPr>
              <w:rPr>
                <w:rFonts w:eastAsia="Times New Roman"/>
                <w:sz w:val="20"/>
                <w:szCs w:val="20"/>
              </w:rPr>
            </w:pPr>
          </w:p>
        </w:tc>
      </w:tr>
      <w:tr w:rsidR="009F22B0" w:rsidRPr="009F22B0" w14:paraId="5A54EE7A" w14:textId="77777777" w:rsidTr="009F22B0">
        <w:trPr>
          <w:trHeight w:val="444"/>
        </w:trPr>
        <w:tc>
          <w:tcPr>
            <w:tcW w:w="9520" w:type="dxa"/>
            <w:gridSpan w:val="5"/>
            <w:tcBorders>
              <w:top w:val="nil"/>
              <w:left w:val="nil"/>
              <w:bottom w:val="single" w:sz="4" w:space="0" w:color="000000"/>
              <w:right w:val="nil"/>
            </w:tcBorders>
            <w:shd w:val="clear" w:color="auto" w:fill="auto"/>
            <w:hideMark/>
          </w:tcPr>
          <w:p w14:paraId="415AFAD1"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3.   IVECO DILY 35S15 ROK 2010 VIN: ZCFC35A32A5819968</w:t>
            </w:r>
          </w:p>
        </w:tc>
      </w:tr>
      <w:tr w:rsidR="009F22B0" w:rsidRPr="009F22B0" w14:paraId="7E99F0E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074DB44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4B091E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37D3671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4425B8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7621828A"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6228DE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BAAE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7EBB7DE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79D8F6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136B19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0EAB715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6CD4CE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EC5C3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A9A9F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68D352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FE3D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7998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1044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F315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1A90BF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dolny</w:t>
            </w:r>
          </w:p>
        </w:tc>
        <w:tc>
          <w:tcPr>
            <w:tcW w:w="1540" w:type="dxa"/>
            <w:tcBorders>
              <w:top w:val="nil"/>
              <w:left w:val="nil"/>
              <w:bottom w:val="single" w:sz="4" w:space="0" w:color="000000"/>
              <w:right w:val="single" w:sz="4" w:space="0" w:color="000000"/>
            </w:tcBorders>
            <w:shd w:val="clear" w:color="auto" w:fill="auto"/>
            <w:vAlign w:val="bottom"/>
            <w:hideMark/>
          </w:tcPr>
          <w:p w14:paraId="3E14B2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0BBE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9451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D705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1C28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w:t>
            </w:r>
          </w:p>
        </w:tc>
        <w:tc>
          <w:tcPr>
            <w:tcW w:w="3660" w:type="dxa"/>
            <w:tcBorders>
              <w:top w:val="nil"/>
              <w:left w:val="nil"/>
              <w:bottom w:val="single" w:sz="4" w:space="0" w:color="000000"/>
              <w:right w:val="single" w:sz="4" w:space="0" w:color="000000"/>
            </w:tcBorders>
            <w:shd w:val="clear" w:color="auto" w:fill="auto"/>
            <w:hideMark/>
          </w:tcPr>
          <w:p w14:paraId="0B3AAE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w:t>
            </w:r>
          </w:p>
        </w:tc>
        <w:tc>
          <w:tcPr>
            <w:tcW w:w="1540" w:type="dxa"/>
            <w:tcBorders>
              <w:top w:val="nil"/>
              <w:left w:val="nil"/>
              <w:bottom w:val="single" w:sz="4" w:space="0" w:color="000000"/>
              <w:right w:val="single" w:sz="4" w:space="0" w:color="000000"/>
            </w:tcBorders>
            <w:shd w:val="clear" w:color="auto" w:fill="auto"/>
            <w:vAlign w:val="bottom"/>
            <w:hideMark/>
          </w:tcPr>
          <w:p w14:paraId="654E14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7540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43CB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E2427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E872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426D13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dolnego/górnego</w:t>
            </w:r>
          </w:p>
        </w:tc>
        <w:tc>
          <w:tcPr>
            <w:tcW w:w="1540" w:type="dxa"/>
            <w:tcBorders>
              <w:top w:val="nil"/>
              <w:left w:val="nil"/>
              <w:bottom w:val="single" w:sz="4" w:space="0" w:color="000000"/>
              <w:right w:val="single" w:sz="4" w:space="0" w:color="000000"/>
            </w:tcBorders>
            <w:shd w:val="clear" w:color="auto" w:fill="auto"/>
            <w:vAlign w:val="bottom"/>
            <w:hideMark/>
          </w:tcPr>
          <w:p w14:paraId="6DA146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0874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76AD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9A5C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1D19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3360E7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27A016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7F32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BF8D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210DC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8CBACA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78AB92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6929DB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CDA1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CA2C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69F9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19EA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7B33CF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0DAC74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F308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9111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0D7C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A7EB3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21F6D5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1560BE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8420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F264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542D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785A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502DE3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0B8E5A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3126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9B06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33E5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69C2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49467C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301DB7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0741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660D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20EE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F26E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6694AE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710A06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A4D6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C84C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B0F0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6A0B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264FA7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8CC1D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9355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334A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A19B8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0EA2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0D79E7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18A73A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7A9D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03BE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7C95F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D781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138DED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46E0D1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DAFA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BF6B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877C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9216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2777CF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3A5994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A385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3F17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09FA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B5B5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5A1144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Łącznik stabilizatora tył</w:t>
            </w:r>
          </w:p>
        </w:tc>
        <w:tc>
          <w:tcPr>
            <w:tcW w:w="1540" w:type="dxa"/>
            <w:tcBorders>
              <w:top w:val="nil"/>
              <w:left w:val="nil"/>
              <w:bottom w:val="single" w:sz="4" w:space="0" w:color="000000"/>
              <w:right w:val="single" w:sz="4" w:space="0" w:color="000000"/>
            </w:tcBorders>
            <w:shd w:val="clear" w:color="auto" w:fill="auto"/>
            <w:vAlign w:val="bottom"/>
            <w:hideMark/>
          </w:tcPr>
          <w:p w14:paraId="63884D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13EA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088C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730A6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CAB4D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6D8785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poprzeczny przód</w:t>
            </w:r>
          </w:p>
        </w:tc>
        <w:tc>
          <w:tcPr>
            <w:tcW w:w="1540" w:type="dxa"/>
            <w:tcBorders>
              <w:top w:val="nil"/>
              <w:left w:val="nil"/>
              <w:bottom w:val="single" w:sz="4" w:space="0" w:color="000000"/>
              <w:right w:val="single" w:sz="4" w:space="0" w:color="000000"/>
            </w:tcBorders>
            <w:shd w:val="clear" w:color="auto" w:fill="auto"/>
            <w:vAlign w:val="bottom"/>
            <w:hideMark/>
          </w:tcPr>
          <w:p w14:paraId="031C35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3BE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2B4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7E00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626A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3AA652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19B59B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1018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7B1F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7E70A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E858D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21A644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02A15B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41E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5900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BD4F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B598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18A82D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06DC1C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34D2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6B91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19A53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A4C4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700F99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217B0E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E07C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156D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3AB81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E563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4138BA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3862E3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B5D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6C16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4543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86E7B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637478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06370D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2086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DCF2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BE9C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2B56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0F9B4B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53AD35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E30B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3E7F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376981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7E79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210DF3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2F3F9A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0F34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56F8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19ED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7B45E0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7D880D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678C3A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AF4F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D7D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F777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DB330F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1E6A78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759AE1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D2D7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B403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593E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BCE5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2DBEE4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0F3FCF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1274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0C85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A42E3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B256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12B601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6B5F9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4856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35C3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0F8D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8EB3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0690B6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78AA39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657E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BDE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C092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AF9B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23F23D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1F3661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43D06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39BA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6736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B105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0D2419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3CF36A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613E9F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7D35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C6BE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9C6C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05F428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02C794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88E3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8DEC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E593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7F5C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21FA3A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179115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3EB27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5195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87DB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6341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03C6C1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7AFEA5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161D87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EE2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33DF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07393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67299C62"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Kolcki</w:t>
            </w:r>
            <w:proofErr w:type="spellEnd"/>
            <w:r w:rsidRPr="009F22B0">
              <w:rPr>
                <w:rFonts w:ascii="Times New Roman1" w:eastAsia="Times New Roman" w:hAnsi="Times New Roman1"/>
                <w:color w:val="000000"/>
                <w:sz w:val="20"/>
                <w:szCs w:val="20"/>
              </w:rPr>
              <w:t xml:space="preserve"> hamulcowe przód</w:t>
            </w:r>
          </w:p>
        </w:tc>
        <w:tc>
          <w:tcPr>
            <w:tcW w:w="1540" w:type="dxa"/>
            <w:tcBorders>
              <w:top w:val="nil"/>
              <w:left w:val="nil"/>
              <w:bottom w:val="single" w:sz="4" w:space="0" w:color="000000"/>
              <w:right w:val="single" w:sz="4" w:space="0" w:color="000000"/>
            </w:tcBorders>
            <w:shd w:val="clear" w:color="auto" w:fill="auto"/>
            <w:vAlign w:val="bottom"/>
            <w:hideMark/>
          </w:tcPr>
          <w:p w14:paraId="426153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C9CD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F063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5B03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21EA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582FF5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42DE4E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659F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B4C7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F8C4C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8F8B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03ECE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3389F2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342A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5787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92E8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A0FC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16FDD3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229B2D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3EC3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EC76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2EE10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FDB6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003C97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2F9E90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16D0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379A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9D768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7B18F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597A87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4C9F32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6B56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CF45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2075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D93F8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4C6735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bottom"/>
            <w:hideMark/>
          </w:tcPr>
          <w:p w14:paraId="2E7B40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67E9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6E93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1614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5115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28BA1F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bottom"/>
            <w:hideMark/>
          </w:tcPr>
          <w:p w14:paraId="074B3F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DEE4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E902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326A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0F20A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4865CC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04668F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A788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223A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392E35"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7C2C6DF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4F828E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5E99A1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DD0A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E1D1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CAA7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AE97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0AF9A0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259597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EFC7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CB78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B3D4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944C1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4373E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765C3D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A2A6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CB48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68C0B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EC4D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336147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tył</w:t>
            </w:r>
          </w:p>
        </w:tc>
        <w:tc>
          <w:tcPr>
            <w:tcW w:w="1540" w:type="dxa"/>
            <w:tcBorders>
              <w:top w:val="nil"/>
              <w:left w:val="nil"/>
              <w:bottom w:val="single" w:sz="4" w:space="0" w:color="000000"/>
              <w:right w:val="single" w:sz="4" w:space="0" w:color="000000"/>
            </w:tcBorders>
            <w:shd w:val="clear" w:color="auto" w:fill="auto"/>
            <w:vAlign w:val="bottom"/>
            <w:hideMark/>
          </w:tcPr>
          <w:p w14:paraId="35EE81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E821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4872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D7A8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B721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088EE0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6C4E77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5813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F2D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B96C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683AE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4DA861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4FBD8E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0078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1A80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CEA12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80A8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18CC09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Elektryczna pompa paliwa</w:t>
            </w:r>
          </w:p>
        </w:tc>
        <w:tc>
          <w:tcPr>
            <w:tcW w:w="1540" w:type="dxa"/>
            <w:tcBorders>
              <w:top w:val="nil"/>
              <w:left w:val="nil"/>
              <w:bottom w:val="single" w:sz="4" w:space="0" w:color="000000"/>
              <w:right w:val="single" w:sz="4" w:space="0" w:color="000000"/>
            </w:tcBorders>
            <w:shd w:val="clear" w:color="auto" w:fill="auto"/>
            <w:vAlign w:val="bottom"/>
            <w:hideMark/>
          </w:tcPr>
          <w:p w14:paraId="66A350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4CA5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6A0F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E3476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0874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52</w:t>
            </w:r>
          </w:p>
        </w:tc>
        <w:tc>
          <w:tcPr>
            <w:tcW w:w="3660" w:type="dxa"/>
            <w:tcBorders>
              <w:top w:val="nil"/>
              <w:left w:val="nil"/>
              <w:bottom w:val="single" w:sz="4" w:space="0" w:color="000000"/>
              <w:right w:val="single" w:sz="4" w:space="0" w:color="000000"/>
            </w:tcBorders>
            <w:shd w:val="clear" w:color="auto" w:fill="auto"/>
            <w:hideMark/>
          </w:tcPr>
          <w:p w14:paraId="5561F3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29CE28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E3BD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D9D5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EB14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376D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6D67E0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450994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9E61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1CB8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7119CE" w14:textId="77777777" w:rsidTr="009F22B0">
        <w:trPr>
          <w:trHeight w:val="456"/>
        </w:trPr>
        <w:tc>
          <w:tcPr>
            <w:tcW w:w="680" w:type="dxa"/>
            <w:tcBorders>
              <w:top w:val="nil"/>
              <w:left w:val="single" w:sz="4" w:space="0" w:color="000000"/>
              <w:bottom w:val="single" w:sz="4" w:space="0" w:color="000000"/>
              <w:right w:val="single" w:sz="4" w:space="0" w:color="000000"/>
            </w:tcBorders>
            <w:shd w:val="clear" w:color="auto" w:fill="auto"/>
            <w:noWrap/>
            <w:hideMark/>
          </w:tcPr>
          <w:p w14:paraId="738BAA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501484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3E38DC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78ED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44620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2A9E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F7D2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494C6F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145E67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C5D4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77FC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489D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0A37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330850E8"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Przepłwomierz</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61149D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ED69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F5BC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F36B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CB027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252A29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wałków rozrządu</w:t>
            </w:r>
          </w:p>
        </w:tc>
        <w:tc>
          <w:tcPr>
            <w:tcW w:w="1540" w:type="dxa"/>
            <w:tcBorders>
              <w:top w:val="nil"/>
              <w:left w:val="nil"/>
              <w:bottom w:val="single" w:sz="4" w:space="0" w:color="000000"/>
              <w:right w:val="single" w:sz="4" w:space="0" w:color="000000"/>
            </w:tcBorders>
            <w:shd w:val="clear" w:color="auto" w:fill="auto"/>
            <w:vAlign w:val="bottom"/>
            <w:hideMark/>
          </w:tcPr>
          <w:p w14:paraId="5D826E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C837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FC09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082B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5F72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46B56D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39405A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E68F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1E14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6C77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69C3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396ED4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6BC8D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B847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8C5A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5463C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2677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0FBED4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26F878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2FCC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CAF6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5E44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840A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1A8569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0B1E17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853D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8A43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DAAB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77DB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611FB8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18EB0D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772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7F83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13F27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FEE6C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58B237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47FBDC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4E4B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A954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0ED48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4915E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6BD8DB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796FBF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10C1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DA19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E220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FBF5A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2E0C64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2C7A87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B508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1C25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874D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FD2D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65CAFC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3757FE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BB17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7D0D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FAA7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AEAA3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25C5E9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34A4A9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0CB1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147C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588A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EE47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1448DE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4A870B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CEEB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354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77EE2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CB03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33645E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2C7F60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A097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DAD0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4976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F91A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3770E4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00F2B8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AE73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85A6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D86C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63EF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24F69B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3A9F5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33E9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90E6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10240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BA05E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2D818B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5DC3D9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7E62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8ECB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A053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4257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072BCC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363F7D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B287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FDB8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3CD9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BD8C7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62C37D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00AE20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single" w:sz="4" w:space="0" w:color="000000"/>
            </w:tcBorders>
            <w:shd w:val="clear" w:color="auto" w:fill="auto"/>
            <w:noWrap/>
            <w:hideMark/>
          </w:tcPr>
          <w:p w14:paraId="3333BA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bottom"/>
            <w:hideMark/>
          </w:tcPr>
          <w:p w14:paraId="628332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7BFE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6660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75889E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153BF1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A3B4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494F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760D3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CD17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0EFF01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67F7B0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4500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22E3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DBD5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2E592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1C22E6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zamachowe dwumasowe</w:t>
            </w:r>
          </w:p>
        </w:tc>
        <w:tc>
          <w:tcPr>
            <w:tcW w:w="1540" w:type="dxa"/>
            <w:tcBorders>
              <w:top w:val="nil"/>
              <w:left w:val="nil"/>
              <w:bottom w:val="single" w:sz="4" w:space="0" w:color="000000"/>
              <w:right w:val="single" w:sz="4" w:space="0" w:color="000000"/>
            </w:tcBorders>
            <w:shd w:val="clear" w:color="auto" w:fill="auto"/>
            <w:vAlign w:val="bottom"/>
            <w:hideMark/>
          </w:tcPr>
          <w:p w14:paraId="01E655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6225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5820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FFD8E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A623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2FB222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Siłownik sprzęgła</w:t>
            </w:r>
          </w:p>
        </w:tc>
        <w:tc>
          <w:tcPr>
            <w:tcW w:w="1540" w:type="dxa"/>
            <w:tcBorders>
              <w:top w:val="nil"/>
              <w:left w:val="nil"/>
              <w:bottom w:val="single" w:sz="4" w:space="0" w:color="000000"/>
              <w:right w:val="single" w:sz="4" w:space="0" w:color="000000"/>
            </w:tcBorders>
            <w:shd w:val="clear" w:color="auto" w:fill="auto"/>
            <w:vAlign w:val="bottom"/>
            <w:hideMark/>
          </w:tcPr>
          <w:p w14:paraId="5FDB72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BA6E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3A2D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AD65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31D1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154101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Grzejnik nagrzewnicy</w:t>
            </w:r>
          </w:p>
        </w:tc>
        <w:tc>
          <w:tcPr>
            <w:tcW w:w="1540" w:type="dxa"/>
            <w:tcBorders>
              <w:top w:val="nil"/>
              <w:left w:val="nil"/>
              <w:bottom w:val="single" w:sz="4" w:space="0" w:color="000000"/>
              <w:right w:val="single" w:sz="4" w:space="0" w:color="000000"/>
            </w:tcBorders>
            <w:shd w:val="clear" w:color="auto" w:fill="auto"/>
            <w:vAlign w:val="bottom"/>
            <w:hideMark/>
          </w:tcPr>
          <w:p w14:paraId="79E1F3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4CCA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8FC78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1D46C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2C04F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36C790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20EE73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DF5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BF2C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5910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3168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069453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036650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2CE3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235A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072A0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C9D8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60726B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208B37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CE8B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C70B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673A4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E44C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5E68CA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752076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7338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4014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5D65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3447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18AAEE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Panel podnoszenia szyby prawa strona</w:t>
            </w:r>
          </w:p>
        </w:tc>
        <w:tc>
          <w:tcPr>
            <w:tcW w:w="1540" w:type="dxa"/>
            <w:tcBorders>
              <w:top w:val="nil"/>
              <w:left w:val="nil"/>
              <w:bottom w:val="single" w:sz="4" w:space="0" w:color="000000"/>
              <w:right w:val="single" w:sz="4" w:space="0" w:color="000000"/>
            </w:tcBorders>
            <w:shd w:val="clear" w:color="auto" w:fill="auto"/>
            <w:vAlign w:val="bottom"/>
            <w:hideMark/>
          </w:tcPr>
          <w:p w14:paraId="707A66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C0BB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E81A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1DBA9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FED4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491D92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Panel podnoszenia szyby lewa strona</w:t>
            </w:r>
          </w:p>
        </w:tc>
        <w:tc>
          <w:tcPr>
            <w:tcW w:w="1540" w:type="dxa"/>
            <w:tcBorders>
              <w:top w:val="nil"/>
              <w:left w:val="nil"/>
              <w:bottom w:val="single" w:sz="4" w:space="0" w:color="000000"/>
              <w:right w:val="single" w:sz="4" w:space="0" w:color="000000"/>
            </w:tcBorders>
            <w:shd w:val="clear" w:color="auto" w:fill="auto"/>
            <w:vAlign w:val="bottom"/>
            <w:hideMark/>
          </w:tcPr>
          <w:p w14:paraId="0E7B5A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45CC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CF48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B34D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8BBC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4ED1E4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65362B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2BF2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03CB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5DC98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B940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5DF2BC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442840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3737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51EF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2399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0849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1BEA6D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B6A35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9EE2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50DC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BBD4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BB43E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7228E7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263F8F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7CA9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76E1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FE7B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CE77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5AC0F9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384033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0705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7B8D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1BEC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C1AA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51C197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0AD219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1BCB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60A1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0487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531B4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194A9E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5E9F47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97F1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0DD7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116C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BDF6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079E0B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553DB4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3364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A528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B2D1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8DD4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7B233E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1228DF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0390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DDD1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EFE5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0DE99B"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37C7BA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górny</w:t>
            </w:r>
          </w:p>
        </w:tc>
        <w:tc>
          <w:tcPr>
            <w:tcW w:w="1540" w:type="dxa"/>
            <w:tcBorders>
              <w:top w:val="nil"/>
              <w:left w:val="nil"/>
              <w:bottom w:val="single" w:sz="4" w:space="0" w:color="000000"/>
              <w:right w:val="single" w:sz="4" w:space="0" w:color="000000"/>
            </w:tcBorders>
            <w:shd w:val="clear" w:color="auto" w:fill="auto"/>
            <w:vAlign w:val="bottom"/>
            <w:hideMark/>
          </w:tcPr>
          <w:p w14:paraId="044A76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A36B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692C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7C6F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3EF980"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04F67F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dolny</w:t>
            </w:r>
          </w:p>
        </w:tc>
        <w:tc>
          <w:tcPr>
            <w:tcW w:w="1540" w:type="dxa"/>
            <w:tcBorders>
              <w:top w:val="nil"/>
              <w:left w:val="nil"/>
              <w:bottom w:val="single" w:sz="4" w:space="0" w:color="000000"/>
              <w:right w:val="single" w:sz="4" w:space="0" w:color="000000"/>
            </w:tcBorders>
            <w:shd w:val="clear" w:color="auto" w:fill="auto"/>
            <w:vAlign w:val="bottom"/>
            <w:hideMark/>
          </w:tcPr>
          <w:p w14:paraId="7F8F40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9C6D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28AC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D915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CAA972"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45D34A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55ECC3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12FC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707F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E4D7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22E5C0"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18D4A9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drwi lewych</w:t>
            </w:r>
          </w:p>
        </w:tc>
        <w:tc>
          <w:tcPr>
            <w:tcW w:w="1540" w:type="dxa"/>
            <w:tcBorders>
              <w:top w:val="nil"/>
              <w:left w:val="nil"/>
              <w:bottom w:val="single" w:sz="4" w:space="0" w:color="000000"/>
              <w:right w:val="single" w:sz="4" w:space="0" w:color="000000"/>
            </w:tcBorders>
            <w:shd w:val="clear" w:color="auto" w:fill="auto"/>
            <w:vAlign w:val="bottom"/>
            <w:hideMark/>
          </w:tcPr>
          <w:p w14:paraId="316B06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E73B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F37B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CACB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1A3BBF"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2C731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tylnych</w:t>
            </w:r>
          </w:p>
        </w:tc>
        <w:tc>
          <w:tcPr>
            <w:tcW w:w="1540" w:type="dxa"/>
            <w:tcBorders>
              <w:top w:val="nil"/>
              <w:left w:val="nil"/>
              <w:bottom w:val="single" w:sz="4" w:space="0" w:color="000000"/>
              <w:right w:val="single" w:sz="4" w:space="0" w:color="000000"/>
            </w:tcBorders>
            <w:shd w:val="clear" w:color="auto" w:fill="auto"/>
            <w:vAlign w:val="bottom"/>
            <w:hideMark/>
          </w:tcPr>
          <w:p w14:paraId="56ACF5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5194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AC44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E0DD2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F8E052"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57C27E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tylnych dolny</w:t>
            </w:r>
          </w:p>
        </w:tc>
        <w:tc>
          <w:tcPr>
            <w:tcW w:w="1540" w:type="dxa"/>
            <w:tcBorders>
              <w:top w:val="nil"/>
              <w:left w:val="nil"/>
              <w:bottom w:val="single" w:sz="4" w:space="0" w:color="000000"/>
              <w:right w:val="single" w:sz="4" w:space="0" w:color="000000"/>
            </w:tcBorders>
            <w:shd w:val="clear" w:color="auto" w:fill="auto"/>
            <w:vAlign w:val="bottom"/>
            <w:hideMark/>
          </w:tcPr>
          <w:p w14:paraId="5B85B1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F9E0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2238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EB817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911022"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3724E8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1E08C0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D20B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1C47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1C9E0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D2D700"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lastRenderedPageBreak/>
              <w:t>102</w:t>
            </w:r>
          </w:p>
        </w:tc>
        <w:tc>
          <w:tcPr>
            <w:tcW w:w="3660" w:type="dxa"/>
            <w:tcBorders>
              <w:top w:val="nil"/>
              <w:left w:val="nil"/>
              <w:bottom w:val="single" w:sz="4" w:space="0" w:color="000000"/>
              <w:right w:val="single" w:sz="4" w:space="0" w:color="000000"/>
            </w:tcBorders>
            <w:shd w:val="clear" w:color="auto" w:fill="auto"/>
            <w:hideMark/>
          </w:tcPr>
          <w:p w14:paraId="6C8EDE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400973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A752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2010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26513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E640AB"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1C4B8B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w:t>
            </w:r>
          </w:p>
        </w:tc>
        <w:tc>
          <w:tcPr>
            <w:tcW w:w="1540" w:type="dxa"/>
            <w:tcBorders>
              <w:top w:val="nil"/>
              <w:left w:val="nil"/>
              <w:bottom w:val="single" w:sz="4" w:space="0" w:color="000000"/>
              <w:right w:val="single" w:sz="4" w:space="0" w:color="000000"/>
            </w:tcBorders>
            <w:shd w:val="clear" w:color="auto" w:fill="auto"/>
            <w:vAlign w:val="bottom"/>
            <w:hideMark/>
          </w:tcPr>
          <w:p w14:paraId="192DF4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08F0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006B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A7E34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074D1A"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0825C4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Wózek drzwi przesuwnych dół</w:t>
            </w:r>
          </w:p>
        </w:tc>
        <w:tc>
          <w:tcPr>
            <w:tcW w:w="1540" w:type="dxa"/>
            <w:tcBorders>
              <w:top w:val="nil"/>
              <w:left w:val="nil"/>
              <w:bottom w:val="single" w:sz="4" w:space="0" w:color="000000"/>
              <w:right w:val="single" w:sz="4" w:space="0" w:color="000000"/>
            </w:tcBorders>
            <w:shd w:val="clear" w:color="auto" w:fill="auto"/>
            <w:vAlign w:val="bottom"/>
            <w:hideMark/>
          </w:tcPr>
          <w:p w14:paraId="2BE793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2138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8F68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52280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C68477"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40D49E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drzwi przesuwnych</w:t>
            </w:r>
          </w:p>
        </w:tc>
        <w:tc>
          <w:tcPr>
            <w:tcW w:w="1540" w:type="dxa"/>
            <w:tcBorders>
              <w:top w:val="nil"/>
              <w:left w:val="nil"/>
              <w:bottom w:val="single" w:sz="4" w:space="0" w:color="000000"/>
              <w:right w:val="single" w:sz="4" w:space="0" w:color="000000"/>
            </w:tcBorders>
            <w:shd w:val="clear" w:color="auto" w:fill="auto"/>
            <w:vAlign w:val="bottom"/>
            <w:hideMark/>
          </w:tcPr>
          <w:p w14:paraId="37C303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7393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E3CD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B33FD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D6E4D8"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1A160A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drzwi przesuwnych górna</w:t>
            </w:r>
          </w:p>
        </w:tc>
        <w:tc>
          <w:tcPr>
            <w:tcW w:w="1540" w:type="dxa"/>
            <w:tcBorders>
              <w:top w:val="nil"/>
              <w:left w:val="nil"/>
              <w:bottom w:val="single" w:sz="4" w:space="0" w:color="000000"/>
              <w:right w:val="single" w:sz="4" w:space="0" w:color="000000"/>
            </w:tcBorders>
            <w:shd w:val="clear" w:color="auto" w:fill="auto"/>
            <w:vAlign w:val="bottom"/>
            <w:hideMark/>
          </w:tcPr>
          <w:p w14:paraId="5AA992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6310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7536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38354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A4DB77"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228465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dolna drzwi</w:t>
            </w:r>
          </w:p>
        </w:tc>
        <w:tc>
          <w:tcPr>
            <w:tcW w:w="1540" w:type="dxa"/>
            <w:tcBorders>
              <w:top w:val="nil"/>
              <w:left w:val="nil"/>
              <w:bottom w:val="single" w:sz="4" w:space="0" w:color="000000"/>
              <w:right w:val="single" w:sz="4" w:space="0" w:color="000000"/>
            </w:tcBorders>
            <w:shd w:val="clear" w:color="auto" w:fill="auto"/>
            <w:vAlign w:val="bottom"/>
            <w:hideMark/>
          </w:tcPr>
          <w:p w14:paraId="4C38E6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E44F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BC7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E7A9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600E1A"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0509CF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645F4D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3367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050D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38E7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5ADA2A"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30705F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621A7C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2BC9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E61E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B36CC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0D8734"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1A08AB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59B211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54A9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F727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6E31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621F16"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1A4F59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71227F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8E7D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7AD5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1044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7F2858"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single" w:sz="4" w:space="0" w:color="000000"/>
            </w:tcBorders>
            <w:shd w:val="clear" w:color="auto" w:fill="auto"/>
            <w:hideMark/>
          </w:tcPr>
          <w:p w14:paraId="763B95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66E25D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2B20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7C06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9284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271443"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113</w:t>
            </w:r>
          </w:p>
        </w:tc>
        <w:tc>
          <w:tcPr>
            <w:tcW w:w="3660" w:type="dxa"/>
            <w:tcBorders>
              <w:top w:val="nil"/>
              <w:left w:val="nil"/>
              <w:bottom w:val="single" w:sz="4" w:space="0" w:color="000000"/>
              <w:right w:val="single" w:sz="4" w:space="0" w:color="000000"/>
            </w:tcBorders>
            <w:shd w:val="clear" w:color="auto" w:fill="auto"/>
            <w:hideMark/>
          </w:tcPr>
          <w:p w14:paraId="684114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23B860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5BDB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0E3E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DCA6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FEF04B"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114</w:t>
            </w:r>
          </w:p>
        </w:tc>
        <w:tc>
          <w:tcPr>
            <w:tcW w:w="3660" w:type="dxa"/>
            <w:tcBorders>
              <w:top w:val="nil"/>
              <w:left w:val="nil"/>
              <w:bottom w:val="single" w:sz="4" w:space="0" w:color="000000"/>
              <w:right w:val="single" w:sz="4" w:space="0" w:color="000000"/>
            </w:tcBorders>
            <w:shd w:val="clear" w:color="auto" w:fill="auto"/>
            <w:hideMark/>
          </w:tcPr>
          <w:p w14:paraId="65552B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0F8457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1CDE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996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8B78A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DC503D"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115</w:t>
            </w:r>
          </w:p>
        </w:tc>
        <w:tc>
          <w:tcPr>
            <w:tcW w:w="3660" w:type="dxa"/>
            <w:tcBorders>
              <w:top w:val="nil"/>
              <w:left w:val="nil"/>
              <w:bottom w:val="single" w:sz="4" w:space="0" w:color="000000"/>
              <w:right w:val="single" w:sz="4" w:space="0" w:color="000000"/>
            </w:tcBorders>
            <w:shd w:val="clear" w:color="auto" w:fill="auto"/>
            <w:hideMark/>
          </w:tcPr>
          <w:p w14:paraId="45FF21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67B446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F016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99F6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B06E6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9FDEAF"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042E8E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Pióro wycieraczki 2szt.</w:t>
            </w:r>
          </w:p>
        </w:tc>
        <w:tc>
          <w:tcPr>
            <w:tcW w:w="1540" w:type="dxa"/>
            <w:tcBorders>
              <w:top w:val="nil"/>
              <w:left w:val="nil"/>
              <w:bottom w:val="single" w:sz="4" w:space="0" w:color="000000"/>
              <w:right w:val="single" w:sz="4" w:space="0" w:color="000000"/>
            </w:tcBorders>
            <w:shd w:val="clear" w:color="auto" w:fill="auto"/>
            <w:vAlign w:val="bottom"/>
            <w:hideMark/>
          </w:tcPr>
          <w:p w14:paraId="0919F3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9BF5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33D6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9E43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896FD8"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5E946A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7ED75F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6D90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3F54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1DE58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967374"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3DD7E0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1DCA04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1A83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2DF5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4254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FA8F82"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24603B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wydechu</w:t>
            </w:r>
          </w:p>
        </w:tc>
        <w:tc>
          <w:tcPr>
            <w:tcW w:w="1540" w:type="dxa"/>
            <w:tcBorders>
              <w:top w:val="nil"/>
              <w:left w:val="nil"/>
              <w:bottom w:val="single" w:sz="4" w:space="0" w:color="000000"/>
              <w:right w:val="single" w:sz="4" w:space="0" w:color="000000"/>
            </w:tcBorders>
            <w:shd w:val="clear" w:color="auto" w:fill="auto"/>
            <w:vAlign w:val="bottom"/>
            <w:hideMark/>
          </w:tcPr>
          <w:p w14:paraId="1ADC5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A805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E2EA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5545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A9C647"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212848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rolkowa drzwi przesuwnych</w:t>
            </w:r>
          </w:p>
        </w:tc>
        <w:tc>
          <w:tcPr>
            <w:tcW w:w="1540" w:type="dxa"/>
            <w:tcBorders>
              <w:top w:val="nil"/>
              <w:left w:val="nil"/>
              <w:bottom w:val="single" w:sz="4" w:space="0" w:color="000000"/>
              <w:right w:val="single" w:sz="4" w:space="0" w:color="000000"/>
            </w:tcBorders>
            <w:shd w:val="clear" w:color="auto" w:fill="auto"/>
            <w:vAlign w:val="bottom"/>
            <w:hideMark/>
          </w:tcPr>
          <w:p w14:paraId="216934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126C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E006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E61B62"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0C633625"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5520E2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rolkowa drzwi przesuwnych dół</w:t>
            </w:r>
          </w:p>
        </w:tc>
        <w:tc>
          <w:tcPr>
            <w:tcW w:w="1540" w:type="dxa"/>
            <w:tcBorders>
              <w:top w:val="nil"/>
              <w:left w:val="nil"/>
              <w:bottom w:val="single" w:sz="4" w:space="0" w:color="000000"/>
              <w:right w:val="single" w:sz="4" w:space="0" w:color="000000"/>
            </w:tcBorders>
            <w:shd w:val="clear" w:color="auto" w:fill="auto"/>
            <w:vAlign w:val="bottom"/>
            <w:hideMark/>
          </w:tcPr>
          <w:p w14:paraId="69912B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5174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F812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FCA1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B56583"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122</w:t>
            </w:r>
          </w:p>
        </w:tc>
        <w:tc>
          <w:tcPr>
            <w:tcW w:w="3660" w:type="dxa"/>
            <w:tcBorders>
              <w:top w:val="nil"/>
              <w:left w:val="nil"/>
              <w:bottom w:val="single" w:sz="4" w:space="0" w:color="000000"/>
              <w:right w:val="single" w:sz="4" w:space="0" w:color="000000"/>
            </w:tcBorders>
            <w:shd w:val="clear" w:color="auto" w:fill="auto"/>
            <w:hideMark/>
          </w:tcPr>
          <w:p w14:paraId="630452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rolkowa drzwi przesuwnych</w:t>
            </w:r>
          </w:p>
        </w:tc>
        <w:tc>
          <w:tcPr>
            <w:tcW w:w="1540" w:type="dxa"/>
            <w:tcBorders>
              <w:top w:val="nil"/>
              <w:left w:val="nil"/>
              <w:bottom w:val="single" w:sz="4" w:space="0" w:color="000000"/>
              <w:right w:val="single" w:sz="4" w:space="0" w:color="000000"/>
            </w:tcBorders>
            <w:shd w:val="clear" w:color="auto" w:fill="auto"/>
            <w:vAlign w:val="bottom"/>
            <w:hideMark/>
          </w:tcPr>
          <w:p w14:paraId="37CF28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5A73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2073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7169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CD0386"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5F0CD2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drzwi środek</w:t>
            </w:r>
          </w:p>
        </w:tc>
        <w:tc>
          <w:tcPr>
            <w:tcW w:w="1540" w:type="dxa"/>
            <w:tcBorders>
              <w:top w:val="nil"/>
              <w:left w:val="nil"/>
              <w:bottom w:val="single" w:sz="4" w:space="0" w:color="000000"/>
              <w:right w:val="single" w:sz="4" w:space="0" w:color="000000"/>
            </w:tcBorders>
            <w:shd w:val="clear" w:color="auto" w:fill="auto"/>
            <w:vAlign w:val="bottom"/>
            <w:hideMark/>
          </w:tcPr>
          <w:p w14:paraId="09F409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0C63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5BE5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ACC8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D8A1B8"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66C0E2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10CEFB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A200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EB51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E4C69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950A2D"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65B450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51762F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FC28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A264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1EBC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A2C14E"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127</w:t>
            </w:r>
          </w:p>
        </w:tc>
        <w:tc>
          <w:tcPr>
            <w:tcW w:w="3660" w:type="dxa"/>
            <w:tcBorders>
              <w:top w:val="nil"/>
              <w:left w:val="nil"/>
              <w:bottom w:val="single" w:sz="4" w:space="0" w:color="000000"/>
              <w:right w:val="single" w:sz="4" w:space="0" w:color="000000"/>
            </w:tcBorders>
            <w:shd w:val="clear" w:color="auto" w:fill="auto"/>
            <w:hideMark/>
          </w:tcPr>
          <w:p w14:paraId="26DEA7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46C31A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EB72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84F7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90EC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3E0893"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10DBAB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rygla</w:t>
            </w:r>
          </w:p>
        </w:tc>
        <w:tc>
          <w:tcPr>
            <w:tcW w:w="1540" w:type="dxa"/>
            <w:tcBorders>
              <w:top w:val="nil"/>
              <w:left w:val="nil"/>
              <w:bottom w:val="single" w:sz="4" w:space="0" w:color="000000"/>
              <w:right w:val="single" w:sz="4" w:space="0" w:color="000000"/>
            </w:tcBorders>
            <w:shd w:val="clear" w:color="auto" w:fill="auto"/>
            <w:vAlign w:val="bottom"/>
            <w:hideMark/>
          </w:tcPr>
          <w:p w14:paraId="565A74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21C5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A37A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CB0BD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C6152C"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129</w:t>
            </w:r>
          </w:p>
        </w:tc>
        <w:tc>
          <w:tcPr>
            <w:tcW w:w="3660" w:type="dxa"/>
            <w:tcBorders>
              <w:top w:val="nil"/>
              <w:left w:val="nil"/>
              <w:bottom w:val="single" w:sz="4" w:space="0" w:color="000000"/>
              <w:right w:val="single" w:sz="4" w:space="0" w:color="000000"/>
            </w:tcBorders>
            <w:shd w:val="clear" w:color="auto" w:fill="auto"/>
            <w:hideMark/>
          </w:tcPr>
          <w:p w14:paraId="672712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przesuwnych</w:t>
            </w:r>
          </w:p>
        </w:tc>
        <w:tc>
          <w:tcPr>
            <w:tcW w:w="1540" w:type="dxa"/>
            <w:tcBorders>
              <w:top w:val="nil"/>
              <w:left w:val="nil"/>
              <w:bottom w:val="single" w:sz="4" w:space="0" w:color="000000"/>
              <w:right w:val="single" w:sz="4" w:space="0" w:color="000000"/>
            </w:tcBorders>
            <w:shd w:val="clear" w:color="auto" w:fill="auto"/>
            <w:vAlign w:val="bottom"/>
            <w:hideMark/>
          </w:tcPr>
          <w:p w14:paraId="61015A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01DD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A981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7CAB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928DA1"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130</w:t>
            </w:r>
          </w:p>
        </w:tc>
        <w:tc>
          <w:tcPr>
            <w:tcW w:w="3660" w:type="dxa"/>
            <w:tcBorders>
              <w:top w:val="nil"/>
              <w:left w:val="nil"/>
              <w:bottom w:val="single" w:sz="4" w:space="0" w:color="000000"/>
              <w:right w:val="single" w:sz="4" w:space="0" w:color="000000"/>
            </w:tcBorders>
            <w:shd w:val="clear" w:color="auto" w:fill="auto"/>
            <w:hideMark/>
          </w:tcPr>
          <w:p w14:paraId="78500E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Prowadnica drzwi </w:t>
            </w:r>
            <w:proofErr w:type="spellStart"/>
            <w:r w:rsidRPr="009F22B0">
              <w:rPr>
                <w:rFonts w:ascii="Times New Roman1" w:eastAsia="Times New Roman" w:hAnsi="Times New Roman1"/>
                <w:color w:val="000000"/>
                <w:sz w:val="20"/>
                <w:szCs w:val="20"/>
              </w:rPr>
              <w:t>przesuwn</w:t>
            </w:r>
            <w:proofErr w:type="spellEnd"/>
            <w:r w:rsidRPr="009F22B0">
              <w:rPr>
                <w:rFonts w:ascii="Times New Roman1" w:eastAsia="Times New Roman" w:hAnsi="Times New Roman1"/>
                <w:color w:val="000000"/>
                <w:sz w:val="20"/>
                <w:szCs w:val="20"/>
              </w:rPr>
              <w:t>. dolna</w:t>
            </w:r>
          </w:p>
        </w:tc>
        <w:tc>
          <w:tcPr>
            <w:tcW w:w="1540" w:type="dxa"/>
            <w:tcBorders>
              <w:top w:val="nil"/>
              <w:left w:val="nil"/>
              <w:bottom w:val="single" w:sz="4" w:space="0" w:color="000000"/>
              <w:right w:val="single" w:sz="4" w:space="0" w:color="000000"/>
            </w:tcBorders>
            <w:shd w:val="clear" w:color="auto" w:fill="auto"/>
            <w:vAlign w:val="bottom"/>
            <w:hideMark/>
          </w:tcPr>
          <w:p w14:paraId="3244CE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C3F1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2048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E7E24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C2A118"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131</w:t>
            </w:r>
          </w:p>
        </w:tc>
        <w:tc>
          <w:tcPr>
            <w:tcW w:w="3660" w:type="dxa"/>
            <w:tcBorders>
              <w:top w:val="nil"/>
              <w:left w:val="nil"/>
              <w:bottom w:val="single" w:sz="4" w:space="0" w:color="000000"/>
              <w:right w:val="single" w:sz="4" w:space="0" w:color="000000"/>
            </w:tcBorders>
            <w:shd w:val="clear" w:color="auto" w:fill="auto"/>
            <w:hideMark/>
          </w:tcPr>
          <w:p w14:paraId="2FAB16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Śruba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51918F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82F01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6A95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3C6A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E004EC"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132</w:t>
            </w:r>
          </w:p>
        </w:tc>
        <w:tc>
          <w:tcPr>
            <w:tcW w:w="3660" w:type="dxa"/>
            <w:tcBorders>
              <w:top w:val="nil"/>
              <w:left w:val="nil"/>
              <w:bottom w:val="single" w:sz="4" w:space="0" w:color="000000"/>
              <w:right w:val="single" w:sz="4" w:space="0" w:color="000000"/>
            </w:tcBorders>
            <w:shd w:val="clear" w:color="auto" w:fill="auto"/>
            <w:hideMark/>
          </w:tcPr>
          <w:p w14:paraId="6029B0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Wahacz górny przedni lewy</w:t>
            </w:r>
          </w:p>
        </w:tc>
        <w:tc>
          <w:tcPr>
            <w:tcW w:w="1540" w:type="dxa"/>
            <w:tcBorders>
              <w:top w:val="nil"/>
              <w:left w:val="nil"/>
              <w:bottom w:val="single" w:sz="4" w:space="0" w:color="000000"/>
              <w:right w:val="single" w:sz="4" w:space="0" w:color="000000"/>
            </w:tcBorders>
            <w:shd w:val="clear" w:color="auto" w:fill="auto"/>
            <w:vAlign w:val="bottom"/>
            <w:hideMark/>
          </w:tcPr>
          <w:p w14:paraId="3A712F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25BE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0F5B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4FCC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D00B9F"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133</w:t>
            </w:r>
          </w:p>
        </w:tc>
        <w:tc>
          <w:tcPr>
            <w:tcW w:w="3660" w:type="dxa"/>
            <w:tcBorders>
              <w:top w:val="nil"/>
              <w:left w:val="nil"/>
              <w:bottom w:val="single" w:sz="4" w:space="0" w:color="000000"/>
              <w:right w:val="single" w:sz="4" w:space="0" w:color="000000"/>
            </w:tcBorders>
            <w:shd w:val="clear" w:color="auto" w:fill="auto"/>
            <w:hideMark/>
          </w:tcPr>
          <w:p w14:paraId="5A5AA4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Wahacz </w:t>
            </w:r>
            <w:proofErr w:type="spellStart"/>
            <w:r w:rsidRPr="009F22B0">
              <w:rPr>
                <w:rFonts w:ascii="Times New Roman1" w:eastAsia="Times New Roman" w:hAnsi="Times New Roman1"/>
                <w:color w:val="000000"/>
                <w:sz w:val="20"/>
                <w:szCs w:val="20"/>
              </w:rPr>
              <w:t>głórny</w:t>
            </w:r>
            <w:proofErr w:type="spellEnd"/>
            <w:r w:rsidRPr="009F22B0">
              <w:rPr>
                <w:rFonts w:ascii="Times New Roman1" w:eastAsia="Times New Roman" w:hAnsi="Times New Roman1"/>
                <w:color w:val="000000"/>
                <w:sz w:val="20"/>
                <w:szCs w:val="20"/>
              </w:rPr>
              <w:t xml:space="preserve"> przedni prawy</w:t>
            </w:r>
          </w:p>
        </w:tc>
        <w:tc>
          <w:tcPr>
            <w:tcW w:w="1540" w:type="dxa"/>
            <w:tcBorders>
              <w:top w:val="nil"/>
              <w:left w:val="nil"/>
              <w:bottom w:val="single" w:sz="4" w:space="0" w:color="000000"/>
              <w:right w:val="single" w:sz="4" w:space="0" w:color="000000"/>
            </w:tcBorders>
            <w:shd w:val="clear" w:color="auto" w:fill="auto"/>
            <w:vAlign w:val="bottom"/>
            <w:hideMark/>
          </w:tcPr>
          <w:p w14:paraId="625D4F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D1D9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A224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D6AC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63D4F6"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134</w:t>
            </w:r>
          </w:p>
        </w:tc>
        <w:tc>
          <w:tcPr>
            <w:tcW w:w="3660" w:type="dxa"/>
            <w:tcBorders>
              <w:top w:val="nil"/>
              <w:left w:val="nil"/>
              <w:bottom w:val="single" w:sz="4" w:space="0" w:color="000000"/>
              <w:right w:val="single" w:sz="4" w:space="0" w:color="000000"/>
            </w:tcBorders>
            <w:shd w:val="clear" w:color="auto" w:fill="auto"/>
            <w:hideMark/>
          </w:tcPr>
          <w:p w14:paraId="30EDB2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zaworu EGR</w:t>
            </w:r>
          </w:p>
        </w:tc>
        <w:tc>
          <w:tcPr>
            <w:tcW w:w="1540" w:type="dxa"/>
            <w:tcBorders>
              <w:top w:val="nil"/>
              <w:left w:val="nil"/>
              <w:bottom w:val="single" w:sz="4" w:space="0" w:color="000000"/>
              <w:right w:val="single" w:sz="4" w:space="0" w:color="000000"/>
            </w:tcBorders>
            <w:shd w:val="clear" w:color="auto" w:fill="auto"/>
            <w:vAlign w:val="bottom"/>
            <w:hideMark/>
          </w:tcPr>
          <w:p w14:paraId="29D7E1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F59D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B063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51BA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9D9164"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135</w:t>
            </w:r>
          </w:p>
        </w:tc>
        <w:tc>
          <w:tcPr>
            <w:tcW w:w="3660" w:type="dxa"/>
            <w:tcBorders>
              <w:top w:val="nil"/>
              <w:left w:val="nil"/>
              <w:bottom w:val="single" w:sz="4" w:space="0" w:color="000000"/>
              <w:right w:val="single" w:sz="4" w:space="0" w:color="000000"/>
            </w:tcBorders>
            <w:shd w:val="clear" w:color="auto" w:fill="auto"/>
            <w:hideMark/>
          </w:tcPr>
          <w:p w14:paraId="6CDF8D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odmy z pokrywą</w:t>
            </w:r>
          </w:p>
        </w:tc>
        <w:tc>
          <w:tcPr>
            <w:tcW w:w="1540" w:type="dxa"/>
            <w:tcBorders>
              <w:top w:val="nil"/>
              <w:left w:val="nil"/>
              <w:bottom w:val="single" w:sz="4" w:space="0" w:color="000000"/>
              <w:right w:val="single" w:sz="4" w:space="0" w:color="000000"/>
            </w:tcBorders>
            <w:shd w:val="clear" w:color="auto" w:fill="auto"/>
            <w:vAlign w:val="bottom"/>
            <w:hideMark/>
          </w:tcPr>
          <w:p w14:paraId="574D28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069B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806F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FED4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7521D3"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136</w:t>
            </w:r>
          </w:p>
        </w:tc>
        <w:tc>
          <w:tcPr>
            <w:tcW w:w="3660" w:type="dxa"/>
            <w:tcBorders>
              <w:top w:val="nil"/>
              <w:left w:val="nil"/>
              <w:bottom w:val="single" w:sz="4" w:space="0" w:color="000000"/>
              <w:right w:val="single" w:sz="4" w:space="0" w:color="000000"/>
            </w:tcBorders>
            <w:shd w:val="clear" w:color="auto" w:fill="auto"/>
            <w:hideMark/>
          </w:tcPr>
          <w:p w14:paraId="229F74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Króciec układu chłodzenia</w:t>
            </w:r>
          </w:p>
        </w:tc>
        <w:tc>
          <w:tcPr>
            <w:tcW w:w="1540" w:type="dxa"/>
            <w:tcBorders>
              <w:top w:val="nil"/>
              <w:left w:val="nil"/>
              <w:bottom w:val="single" w:sz="4" w:space="0" w:color="000000"/>
              <w:right w:val="single" w:sz="4" w:space="0" w:color="000000"/>
            </w:tcBorders>
            <w:shd w:val="clear" w:color="auto" w:fill="auto"/>
            <w:vAlign w:val="bottom"/>
            <w:hideMark/>
          </w:tcPr>
          <w:p w14:paraId="5A48B5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7ADC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5B34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86E8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1D1FC6"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137</w:t>
            </w:r>
          </w:p>
        </w:tc>
        <w:tc>
          <w:tcPr>
            <w:tcW w:w="3660" w:type="dxa"/>
            <w:tcBorders>
              <w:top w:val="nil"/>
              <w:left w:val="nil"/>
              <w:bottom w:val="single" w:sz="4" w:space="0" w:color="000000"/>
              <w:right w:val="single" w:sz="4" w:space="0" w:color="000000"/>
            </w:tcBorders>
            <w:shd w:val="clear" w:color="auto" w:fill="auto"/>
            <w:hideMark/>
          </w:tcPr>
          <w:p w14:paraId="4A58DF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Przewód wody  blok-nagrzewnica</w:t>
            </w:r>
          </w:p>
        </w:tc>
        <w:tc>
          <w:tcPr>
            <w:tcW w:w="1540" w:type="dxa"/>
            <w:tcBorders>
              <w:top w:val="nil"/>
              <w:left w:val="nil"/>
              <w:bottom w:val="single" w:sz="4" w:space="0" w:color="000000"/>
              <w:right w:val="single" w:sz="4" w:space="0" w:color="000000"/>
            </w:tcBorders>
            <w:shd w:val="clear" w:color="auto" w:fill="auto"/>
            <w:vAlign w:val="bottom"/>
            <w:hideMark/>
          </w:tcPr>
          <w:p w14:paraId="4E9057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78E6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38F7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F1A5A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8DD5F1"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138</w:t>
            </w:r>
          </w:p>
        </w:tc>
        <w:tc>
          <w:tcPr>
            <w:tcW w:w="3660" w:type="dxa"/>
            <w:tcBorders>
              <w:top w:val="nil"/>
              <w:left w:val="nil"/>
              <w:bottom w:val="single" w:sz="4" w:space="0" w:color="000000"/>
              <w:right w:val="single" w:sz="4" w:space="0" w:color="000000"/>
            </w:tcBorders>
            <w:shd w:val="clear" w:color="auto" w:fill="auto"/>
            <w:hideMark/>
          </w:tcPr>
          <w:p w14:paraId="395526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resoru</w:t>
            </w:r>
          </w:p>
        </w:tc>
        <w:tc>
          <w:tcPr>
            <w:tcW w:w="1540" w:type="dxa"/>
            <w:tcBorders>
              <w:top w:val="nil"/>
              <w:left w:val="nil"/>
              <w:bottom w:val="single" w:sz="4" w:space="0" w:color="000000"/>
              <w:right w:val="single" w:sz="4" w:space="0" w:color="000000"/>
            </w:tcBorders>
            <w:shd w:val="clear" w:color="auto" w:fill="auto"/>
            <w:vAlign w:val="bottom"/>
            <w:hideMark/>
          </w:tcPr>
          <w:p w14:paraId="12A11C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DEDC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B759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1827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6C877B"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139</w:t>
            </w:r>
          </w:p>
        </w:tc>
        <w:tc>
          <w:tcPr>
            <w:tcW w:w="3660" w:type="dxa"/>
            <w:tcBorders>
              <w:top w:val="nil"/>
              <w:left w:val="nil"/>
              <w:bottom w:val="single" w:sz="4" w:space="0" w:color="000000"/>
              <w:right w:val="single" w:sz="4" w:space="0" w:color="000000"/>
            </w:tcBorders>
            <w:shd w:val="clear" w:color="auto" w:fill="auto"/>
            <w:hideMark/>
          </w:tcPr>
          <w:p w14:paraId="189639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Światło odblaskowe tył</w:t>
            </w:r>
          </w:p>
        </w:tc>
        <w:tc>
          <w:tcPr>
            <w:tcW w:w="1540" w:type="dxa"/>
            <w:tcBorders>
              <w:top w:val="nil"/>
              <w:left w:val="nil"/>
              <w:bottom w:val="single" w:sz="4" w:space="0" w:color="000000"/>
              <w:right w:val="single" w:sz="4" w:space="0" w:color="000000"/>
            </w:tcBorders>
            <w:shd w:val="clear" w:color="auto" w:fill="auto"/>
            <w:vAlign w:val="bottom"/>
            <w:hideMark/>
          </w:tcPr>
          <w:p w14:paraId="562F59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9B71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69EF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6C9D81" w14:textId="77777777" w:rsidTr="009F22B0">
        <w:trPr>
          <w:trHeight w:val="684"/>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3AB7367"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537714FA"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1C946EFA" w14:textId="77777777" w:rsidTr="009F22B0">
        <w:trPr>
          <w:trHeight w:val="276"/>
        </w:trPr>
        <w:tc>
          <w:tcPr>
            <w:tcW w:w="680" w:type="dxa"/>
            <w:tcBorders>
              <w:top w:val="nil"/>
              <w:left w:val="nil"/>
              <w:bottom w:val="nil"/>
              <w:right w:val="nil"/>
            </w:tcBorders>
            <w:shd w:val="clear" w:color="auto" w:fill="auto"/>
            <w:noWrap/>
            <w:vAlign w:val="bottom"/>
            <w:hideMark/>
          </w:tcPr>
          <w:p w14:paraId="53E319CE"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4A61D9AA"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6E822D4"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28CF137"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40E886B" w14:textId="77777777" w:rsidR="009F22B0" w:rsidRPr="009F22B0" w:rsidRDefault="009F22B0" w:rsidP="009F22B0">
            <w:pPr>
              <w:rPr>
                <w:rFonts w:eastAsia="Times New Roman"/>
                <w:sz w:val="20"/>
                <w:szCs w:val="20"/>
              </w:rPr>
            </w:pPr>
          </w:p>
        </w:tc>
      </w:tr>
      <w:tr w:rsidR="009F22B0" w:rsidRPr="009F22B0" w14:paraId="7ECB7EC6" w14:textId="77777777" w:rsidTr="009F22B0">
        <w:trPr>
          <w:trHeight w:val="276"/>
        </w:trPr>
        <w:tc>
          <w:tcPr>
            <w:tcW w:w="680" w:type="dxa"/>
            <w:tcBorders>
              <w:top w:val="nil"/>
              <w:left w:val="nil"/>
              <w:bottom w:val="nil"/>
              <w:right w:val="nil"/>
            </w:tcBorders>
            <w:shd w:val="clear" w:color="auto" w:fill="auto"/>
            <w:noWrap/>
            <w:vAlign w:val="bottom"/>
            <w:hideMark/>
          </w:tcPr>
          <w:p w14:paraId="05723B33"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0A55C6DB"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7BA834C"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94BB5E0"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88D4638" w14:textId="77777777" w:rsidR="009F22B0" w:rsidRPr="009F22B0" w:rsidRDefault="009F22B0" w:rsidP="009F22B0">
            <w:pPr>
              <w:rPr>
                <w:rFonts w:eastAsia="Times New Roman"/>
                <w:sz w:val="20"/>
                <w:szCs w:val="20"/>
              </w:rPr>
            </w:pPr>
          </w:p>
        </w:tc>
      </w:tr>
      <w:tr w:rsidR="009F22B0" w:rsidRPr="009F22B0" w14:paraId="16E92B3D" w14:textId="77777777" w:rsidTr="009F22B0">
        <w:trPr>
          <w:trHeight w:val="276"/>
        </w:trPr>
        <w:tc>
          <w:tcPr>
            <w:tcW w:w="680" w:type="dxa"/>
            <w:tcBorders>
              <w:top w:val="nil"/>
              <w:left w:val="nil"/>
              <w:bottom w:val="nil"/>
              <w:right w:val="nil"/>
            </w:tcBorders>
            <w:shd w:val="clear" w:color="auto" w:fill="auto"/>
            <w:noWrap/>
            <w:vAlign w:val="bottom"/>
            <w:hideMark/>
          </w:tcPr>
          <w:p w14:paraId="5FCB671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93FC709"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EC375A4"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B84F87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73C7F36" w14:textId="77777777" w:rsidR="009F22B0" w:rsidRPr="009F22B0" w:rsidRDefault="009F22B0" w:rsidP="009F22B0">
            <w:pPr>
              <w:rPr>
                <w:rFonts w:eastAsia="Times New Roman"/>
                <w:sz w:val="20"/>
                <w:szCs w:val="20"/>
              </w:rPr>
            </w:pPr>
          </w:p>
        </w:tc>
      </w:tr>
      <w:tr w:rsidR="009F22B0" w:rsidRPr="009F22B0" w14:paraId="4EA246A0" w14:textId="77777777" w:rsidTr="009F22B0">
        <w:trPr>
          <w:trHeight w:val="276"/>
        </w:trPr>
        <w:tc>
          <w:tcPr>
            <w:tcW w:w="680" w:type="dxa"/>
            <w:tcBorders>
              <w:top w:val="nil"/>
              <w:left w:val="nil"/>
              <w:bottom w:val="nil"/>
              <w:right w:val="nil"/>
            </w:tcBorders>
            <w:shd w:val="clear" w:color="auto" w:fill="auto"/>
            <w:noWrap/>
            <w:vAlign w:val="bottom"/>
            <w:hideMark/>
          </w:tcPr>
          <w:p w14:paraId="0A2C76DD"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66D8BC7F"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3C44787"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BF8D56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41F44E1" w14:textId="77777777" w:rsidR="009F22B0" w:rsidRPr="009F22B0" w:rsidRDefault="009F22B0" w:rsidP="009F22B0">
            <w:pPr>
              <w:rPr>
                <w:rFonts w:eastAsia="Times New Roman"/>
                <w:sz w:val="20"/>
                <w:szCs w:val="20"/>
              </w:rPr>
            </w:pPr>
          </w:p>
        </w:tc>
      </w:tr>
      <w:tr w:rsidR="009F22B0" w:rsidRPr="009F22B0" w14:paraId="033A95DD" w14:textId="77777777" w:rsidTr="009F22B0">
        <w:trPr>
          <w:trHeight w:val="276"/>
        </w:trPr>
        <w:tc>
          <w:tcPr>
            <w:tcW w:w="680" w:type="dxa"/>
            <w:tcBorders>
              <w:top w:val="nil"/>
              <w:left w:val="nil"/>
              <w:bottom w:val="nil"/>
              <w:right w:val="nil"/>
            </w:tcBorders>
            <w:shd w:val="clear" w:color="auto" w:fill="auto"/>
            <w:noWrap/>
            <w:vAlign w:val="bottom"/>
            <w:hideMark/>
          </w:tcPr>
          <w:p w14:paraId="427C4EA1"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35E13C8C"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CDC9A55"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6196FB1"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28DEB7B6" w14:textId="77777777" w:rsidR="009F22B0" w:rsidRPr="009F22B0" w:rsidRDefault="009F22B0" w:rsidP="009F22B0">
            <w:pPr>
              <w:rPr>
                <w:rFonts w:eastAsia="Times New Roman"/>
                <w:sz w:val="20"/>
                <w:szCs w:val="20"/>
              </w:rPr>
            </w:pPr>
          </w:p>
        </w:tc>
      </w:tr>
      <w:tr w:rsidR="009F22B0" w:rsidRPr="009F22B0" w14:paraId="1ABD74EC" w14:textId="77777777" w:rsidTr="009F22B0">
        <w:trPr>
          <w:trHeight w:val="276"/>
        </w:trPr>
        <w:tc>
          <w:tcPr>
            <w:tcW w:w="680" w:type="dxa"/>
            <w:tcBorders>
              <w:top w:val="nil"/>
              <w:left w:val="nil"/>
              <w:bottom w:val="nil"/>
              <w:right w:val="nil"/>
            </w:tcBorders>
            <w:shd w:val="clear" w:color="auto" w:fill="auto"/>
            <w:noWrap/>
            <w:vAlign w:val="bottom"/>
            <w:hideMark/>
          </w:tcPr>
          <w:p w14:paraId="79940377"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3E55F7AD"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030B739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95EA6E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F368C9E" w14:textId="77777777" w:rsidR="009F22B0" w:rsidRPr="009F22B0" w:rsidRDefault="009F22B0" w:rsidP="009F22B0">
            <w:pPr>
              <w:rPr>
                <w:rFonts w:eastAsia="Times New Roman"/>
                <w:sz w:val="20"/>
                <w:szCs w:val="20"/>
              </w:rPr>
            </w:pPr>
          </w:p>
        </w:tc>
      </w:tr>
      <w:tr w:rsidR="009F22B0" w:rsidRPr="009F22B0" w14:paraId="0B3AFED7" w14:textId="77777777" w:rsidTr="009F22B0">
        <w:trPr>
          <w:trHeight w:val="699"/>
        </w:trPr>
        <w:tc>
          <w:tcPr>
            <w:tcW w:w="9520" w:type="dxa"/>
            <w:gridSpan w:val="5"/>
            <w:tcBorders>
              <w:top w:val="nil"/>
              <w:left w:val="nil"/>
              <w:bottom w:val="single" w:sz="4" w:space="0" w:color="000000"/>
              <w:right w:val="nil"/>
            </w:tcBorders>
            <w:shd w:val="clear" w:color="auto" w:fill="auto"/>
            <w:hideMark/>
          </w:tcPr>
          <w:p w14:paraId="713B4E62"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4.IVECO DAILY 35C10 ROK 2007 VIN</w:t>
            </w:r>
            <w:r w:rsidRPr="009F22B0">
              <w:rPr>
                <w:rFonts w:ascii="Times New Roman1" w:eastAsia="Times New Roman" w:hAnsi="Times New Roman1"/>
                <w:b/>
                <w:bCs/>
                <w:color w:val="000000"/>
                <w:sz w:val="20"/>
                <w:szCs w:val="20"/>
              </w:rPr>
              <w:br/>
              <w:t>CFC357600D351833</w:t>
            </w:r>
          </w:p>
        </w:tc>
      </w:tr>
      <w:tr w:rsidR="009F22B0" w:rsidRPr="009F22B0" w14:paraId="462F513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714F2DAF"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059879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457AF9B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19CA10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77EFD0EF"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0FD1D1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4B96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w:t>
            </w:r>
          </w:p>
        </w:tc>
        <w:tc>
          <w:tcPr>
            <w:tcW w:w="3660" w:type="dxa"/>
            <w:tcBorders>
              <w:top w:val="nil"/>
              <w:left w:val="nil"/>
              <w:bottom w:val="single" w:sz="4" w:space="0" w:color="000000"/>
              <w:right w:val="single" w:sz="4" w:space="0" w:color="000000"/>
            </w:tcBorders>
            <w:shd w:val="clear" w:color="auto" w:fill="auto"/>
            <w:noWrap/>
            <w:hideMark/>
          </w:tcPr>
          <w:p w14:paraId="0ED99F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4DC67D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52DAD3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2FF2C7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2F3972A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58C53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B924A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064054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015F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B628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4AC44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F04C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22A38C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7745B6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7CD4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ED1B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4E57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581C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5039E7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587901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39AE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F321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948E7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717B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6E9C0C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739833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F643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98EB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A1065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29C1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29F0F8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1C7599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9CEA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E7F4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4C94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7C9AB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744701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6300CC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B911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DEFA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38D6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F6A79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208726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7BE227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148B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4495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3EE2D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96572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509A99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55EEB4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815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924A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3DF65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91FD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02C60A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0282B9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13FF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3CEC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43B63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1FEF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022A32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27D117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6EB8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9C6E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0CB2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B225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7E497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62D2D1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B214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DAE8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6E3E3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2E442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32F948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2058DF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8751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57B9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8459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555D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7C0061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35A0AC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F423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0C07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9C658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658D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3EFB92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41D24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0871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F44F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EAA0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EFEA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430AA1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09D9F4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8AF4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E0D8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51AA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1DCD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6C5F0C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1570F5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8A1A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3654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D74C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15F0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4DA8F8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664985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9CD4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A1F2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344A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A94B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7ACB0B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5A912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30FD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85F5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9B38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A12B9E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6B735F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metalowa</w:t>
            </w:r>
          </w:p>
        </w:tc>
        <w:tc>
          <w:tcPr>
            <w:tcW w:w="1540" w:type="dxa"/>
            <w:tcBorders>
              <w:top w:val="nil"/>
              <w:left w:val="nil"/>
              <w:bottom w:val="single" w:sz="4" w:space="0" w:color="000000"/>
              <w:right w:val="single" w:sz="4" w:space="0" w:color="000000"/>
            </w:tcBorders>
            <w:shd w:val="clear" w:color="auto" w:fill="auto"/>
            <w:vAlign w:val="bottom"/>
            <w:hideMark/>
          </w:tcPr>
          <w:p w14:paraId="442AA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FB2E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2A0F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8C5A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C1199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59FFA6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3FADC9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182F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F498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B889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7F340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2EFCC0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31615B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F51D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7208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B1EA8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8823D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00D310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3C203C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BDF6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A6A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9F7E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7F7F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6C3945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6C30DE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CCD5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169D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2D2B7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B2C7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2AA80D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0C2BA3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37D3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C261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E7761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EA41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7DEB95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51D3B1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46F5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4CBC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D2AA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AA9ED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3A9D2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3A269F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D0EA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B8C1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ED356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E877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6A41CA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790D21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BB3F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7865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212C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27C8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524B72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3361C8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42FC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9E332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CD1D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FB439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7000A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65206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6363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E1FD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08833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9F480C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63FDD7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1C383E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C80B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7B37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BA81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9FB6D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463738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4F7480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767F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190A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3688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5D89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1A7C3D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2B4EB6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B676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E95A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D117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275F5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068199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34F4FC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877D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9E5E6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AA86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808B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5972D3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251F56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E57AF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F57C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32E2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EA111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0E9D6C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4863D4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8CBFA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6073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B0AA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32B5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7E66D4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4A0110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F445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17FF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B96242"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A8935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3CDA5D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205495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ED44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758D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90601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EFB88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42A2CB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tłoczków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7A5998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3D2D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0122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2EC5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C33A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53AB33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69D095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F64F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5508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C805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552DC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2DCA65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489315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AC22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B8E8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4BB3A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9235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7323EE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4478B4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BBAC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C366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569A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378D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073A13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5A051B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F7BD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2A64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F6572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7E0A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335D5B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1F8EF4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35E5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B60B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3B6B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7A4B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01A13A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21532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EC77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B3FE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2AC99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91E7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3577C0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4E2889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43240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EC59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AC87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84B84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169DDF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419B85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65033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C2C2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33BD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D1AC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2D7D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4D0DBC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1416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AE06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5F4F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2E9F9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451149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434125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35A0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6BB7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077AB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368A2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49</w:t>
            </w:r>
          </w:p>
        </w:tc>
        <w:tc>
          <w:tcPr>
            <w:tcW w:w="3660" w:type="dxa"/>
            <w:tcBorders>
              <w:top w:val="nil"/>
              <w:left w:val="nil"/>
              <w:bottom w:val="single" w:sz="4" w:space="0" w:color="000000"/>
              <w:right w:val="single" w:sz="4" w:space="0" w:color="000000"/>
            </w:tcBorders>
            <w:shd w:val="clear" w:color="auto" w:fill="auto"/>
            <w:hideMark/>
          </w:tcPr>
          <w:p w14:paraId="30398C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2AC74D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F1E2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8F1A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965A3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FB88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52BF2E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0B5879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44BB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D759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59DDD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0EE8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0CF7D3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1A8BD5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8FDA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C8FB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5A844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A098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150CED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tył</w:t>
            </w:r>
          </w:p>
        </w:tc>
        <w:tc>
          <w:tcPr>
            <w:tcW w:w="1540" w:type="dxa"/>
            <w:tcBorders>
              <w:top w:val="nil"/>
              <w:left w:val="nil"/>
              <w:bottom w:val="single" w:sz="4" w:space="0" w:color="000000"/>
              <w:right w:val="single" w:sz="4" w:space="0" w:color="000000"/>
            </w:tcBorders>
            <w:shd w:val="clear" w:color="auto" w:fill="auto"/>
            <w:vAlign w:val="bottom"/>
            <w:hideMark/>
          </w:tcPr>
          <w:p w14:paraId="2BF1AF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F146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20E0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6B0F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90AA6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3FE5DD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Serwo hamulcowe</w:t>
            </w:r>
          </w:p>
        </w:tc>
        <w:tc>
          <w:tcPr>
            <w:tcW w:w="1540" w:type="dxa"/>
            <w:tcBorders>
              <w:top w:val="nil"/>
              <w:left w:val="nil"/>
              <w:bottom w:val="single" w:sz="4" w:space="0" w:color="000000"/>
              <w:right w:val="single" w:sz="4" w:space="0" w:color="000000"/>
            </w:tcBorders>
            <w:shd w:val="clear" w:color="auto" w:fill="auto"/>
            <w:vAlign w:val="bottom"/>
            <w:hideMark/>
          </w:tcPr>
          <w:p w14:paraId="706B83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ABF8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6D47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2C74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84350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096AB3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hamulcowa</w:t>
            </w:r>
          </w:p>
        </w:tc>
        <w:tc>
          <w:tcPr>
            <w:tcW w:w="1540" w:type="dxa"/>
            <w:tcBorders>
              <w:top w:val="nil"/>
              <w:left w:val="nil"/>
              <w:bottom w:val="single" w:sz="4" w:space="0" w:color="000000"/>
              <w:right w:val="single" w:sz="4" w:space="0" w:color="000000"/>
            </w:tcBorders>
            <w:shd w:val="clear" w:color="auto" w:fill="auto"/>
            <w:vAlign w:val="bottom"/>
            <w:hideMark/>
          </w:tcPr>
          <w:p w14:paraId="5D6FEA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7A6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16F1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1F1D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6DB9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2072FB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76191C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6EAE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1EF8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5B94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AD787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35F45D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7AA58F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76A4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884F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E8C50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65DA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107B16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5D0F45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EAD2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99D0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3192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DAD75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4583D0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6CE31C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C9AF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510B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DFAFA1" w14:textId="77777777" w:rsidTr="009F22B0">
        <w:trPr>
          <w:trHeight w:val="456"/>
        </w:trPr>
        <w:tc>
          <w:tcPr>
            <w:tcW w:w="680" w:type="dxa"/>
            <w:tcBorders>
              <w:top w:val="nil"/>
              <w:left w:val="single" w:sz="4" w:space="0" w:color="000000"/>
              <w:bottom w:val="single" w:sz="4" w:space="0" w:color="000000"/>
              <w:right w:val="single" w:sz="4" w:space="0" w:color="000000"/>
            </w:tcBorders>
            <w:shd w:val="clear" w:color="auto" w:fill="auto"/>
            <w:noWrap/>
            <w:hideMark/>
          </w:tcPr>
          <w:p w14:paraId="17D6896B" w14:textId="77777777" w:rsidR="009F22B0" w:rsidRPr="009F22B0" w:rsidRDefault="009F22B0" w:rsidP="009F22B0">
            <w:pPr>
              <w:jc w:val="center"/>
              <w:rPr>
                <w:rFonts w:eastAsia="Times New Roman"/>
                <w:i/>
                <w:iCs/>
                <w:color w:val="000000"/>
                <w:sz w:val="20"/>
                <w:szCs w:val="20"/>
              </w:rPr>
            </w:pPr>
            <w:r w:rsidRPr="009F22B0">
              <w:rPr>
                <w:rFonts w:eastAsia="Times New Roman"/>
                <w:i/>
                <w:iCs/>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1C6288EB" w14:textId="77777777" w:rsidR="009F22B0" w:rsidRPr="009F22B0" w:rsidRDefault="009F22B0" w:rsidP="009F22B0">
            <w:pPr>
              <w:rPr>
                <w:rFonts w:ascii="Times New Roman1" w:eastAsia="Times New Roman" w:hAnsi="Times New Roman1"/>
                <w:i/>
                <w:iCs/>
                <w:color w:val="000000"/>
                <w:sz w:val="20"/>
                <w:szCs w:val="20"/>
              </w:rPr>
            </w:pPr>
            <w:r w:rsidRPr="009F22B0">
              <w:rPr>
                <w:rFonts w:ascii="Times New Roman1" w:eastAsia="Times New Roman" w:hAnsi="Times New Roman1"/>
                <w:i/>
                <w:iCs/>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0B2B57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D997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9DEE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EBF0F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6175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28F6C9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1E9E79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B8DE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4F01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9B21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87E5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5A72F149"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Przepłwomierz</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69F75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6502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1884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CEF22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6128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5F57EF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wałków rozrządu</w:t>
            </w:r>
          </w:p>
        </w:tc>
        <w:tc>
          <w:tcPr>
            <w:tcW w:w="1540" w:type="dxa"/>
            <w:tcBorders>
              <w:top w:val="nil"/>
              <w:left w:val="nil"/>
              <w:bottom w:val="single" w:sz="4" w:space="0" w:color="000000"/>
              <w:right w:val="single" w:sz="4" w:space="0" w:color="000000"/>
            </w:tcBorders>
            <w:shd w:val="clear" w:color="auto" w:fill="auto"/>
            <w:vAlign w:val="bottom"/>
            <w:hideMark/>
          </w:tcPr>
          <w:p w14:paraId="4B986D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BC57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65B4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9BEF9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2BC8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4DC856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19B34E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D82C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28FD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EAE3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4448B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30A606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6C44A5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8857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98BA9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0DF22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1797D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0F28F7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31BA7E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9BA4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12A9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4EF2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0F31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0AE662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435AEA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D107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0A54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9B51E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CCC8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443A62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0ED3F7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BBEC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7D0E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CBF448"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01A1FD4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3E7DAD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w:t>
            </w:r>
            <w:r w:rsidRPr="009F22B0">
              <w:rPr>
                <w:rFonts w:ascii="Times New Roman1" w:eastAsia="Times New Roman" w:hAnsi="Times New Roman1"/>
                <w:color w:val="000000"/>
                <w:sz w:val="20"/>
                <w:szCs w:val="20"/>
              </w:rPr>
              <w:br/>
              <w:t>wielorowkowego</w:t>
            </w:r>
          </w:p>
        </w:tc>
        <w:tc>
          <w:tcPr>
            <w:tcW w:w="1540" w:type="dxa"/>
            <w:tcBorders>
              <w:top w:val="nil"/>
              <w:left w:val="nil"/>
              <w:bottom w:val="single" w:sz="4" w:space="0" w:color="000000"/>
              <w:right w:val="single" w:sz="4" w:space="0" w:color="000000"/>
            </w:tcBorders>
            <w:shd w:val="clear" w:color="auto" w:fill="auto"/>
            <w:vAlign w:val="bottom"/>
            <w:hideMark/>
          </w:tcPr>
          <w:p w14:paraId="7683A5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6EC1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F504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02DEF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6760B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3BF668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7718D7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FD3E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534E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4AE4C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2FC6E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4BEE4F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10671B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A2FE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191B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8282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367C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7D562A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6D966C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C60D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1242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FAFDF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CECE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57D978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4CE2B0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9649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8F2E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F7B9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EDE5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02992A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490625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E521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37E9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A25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8EC99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55D7ED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57B9BD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B765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B0EE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A15B9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6878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2BE432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paliwa</w:t>
            </w:r>
          </w:p>
        </w:tc>
        <w:tc>
          <w:tcPr>
            <w:tcW w:w="1540" w:type="dxa"/>
            <w:tcBorders>
              <w:top w:val="nil"/>
              <w:left w:val="nil"/>
              <w:bottom w:val="single" w:sz="4" w:space="0" w:color="000000"/>
              <w:right w:val="single" w:sz="4" w:space="0" w:color="000000"/>
            </w:tcBorders>
            <w:shd w:val="clear" w:color="auto" w:fill="auto"/>
            <w:vAlign w:val="bottom"/>
            <w:hideMark/>
          </w:tcPr>
          <w:p w14:paraId="6C845E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1E28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F972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9456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4395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74C6AF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053A9A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48DB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2474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0043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B782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67269E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4F96D8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059A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14A4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7052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25582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22B36B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5841CB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2804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53B5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364D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256A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5D6FA2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Sprzęgło wentylatora chłodnicy</w:t>
            </w:r>
          </w:p>
        </w:tc>
        <w:tc>
          <w:tcPr>
            <w:tcW w:w="1540" w:type="dxa"/>
            <w:tcBorders>
              <w:top w:val="nil"/>
              <w:left w:val="nil"/>
              <w:bottom w:val="single" w:sz="4" w:space="0" w:color="000000"/>
              <w:right w:val="single" w:sz="4" w:space="0" w:color="000000"/>
            </w:tcBorders>
            <w:shd w:val="clear" w:color="auto" w:fill="auto"/>
            <w:vAlign w:val="bottom"/>
            <w:hideMark/>
          </w:tcPr>
          <w:p w14:paraId="1EB6DB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016F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1705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88F97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4729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4B006D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6A7623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2DF8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9ADF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6A429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D822D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62BCE0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02FD85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EE31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E85D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1A8D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88B3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25594F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6E59D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F198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6685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6B7EC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C4A9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5D9AED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1B9727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C554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4433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91AA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EAFB2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0BB1A1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wydechowy</w:t>
            </w:r>
          </w:p>
        </w:tc>
        <w:tc>
          <w:tcPr>
            <w:tcW w:w="1540" w:type="dxa"/>
            <w:tcBorders>
              <w:top w:val="nil"/>
              <w:left w:val="nil"/>
              <w:bottom w:val="single" w:sz="4" w:space="0" w:color="000000"/>
              <w:right w:val="single" w:sz="4" w:space="0" w:color="000000"/>
            </w:tcBorders>
            <w:shd w:val="clear" w:color="auto" w:fill="auto"/>
            <w:vAlign w:val="bottom"/>
            <w:hideMark/>
          </w:tcPr>
          <w:p w14:paraId="388969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959B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7250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4962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3F14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460DEB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paliwa</w:t>
            </w:r>
          </w:p>
        </w:tc>
        <w:tc>
          <w:tcPr>
            <w:tcW w:w="1540" w:type="dxa"/>
            <w:tcBorders>
              <w:top w:val="nil"/>
              <w:left w:val="nil"/>
              <w:bottom w:val="single" w:sz="4" w:space="0" w:color="000000"/>
              <w:right w:val="single" w:sz="4" w:space="0" w:color="000000"/>
            </w:tcBorders>
            <w:shd w:val="clear" w:color="auto" w:fill="auto"/>
            <w:vAlign w:val="bottom"/>
            <w:hideMark/>
          </w:tcPr>
          <w:p w14:paraId="1F13E8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B85A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79E4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34DF6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6056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63E321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1B9948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70F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6650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CCC0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6AF3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4BF9CB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zamachowe dwumasowe</w:t>
            </w:r>
          </w:p>
        </w:tc>
        <w:tc>
          <w:tcPr>
            <w:tcW w:w="1540" w:type="dxa"/>
            <w:tcBorders>
              <w:top w:val="nil"/>
              <w:left w:val="nil"/>
              <w:bottom w:val="single" w:sz="4" w:space="0" w:color="000000"/>
              <w:right w:val="single" w:sz="4" w:space="0" w:color="000000"/>
            </w:tcBorders>
            <w:shd w:val="clear" w:color="auto" w:fill="auto"/>
            <w:vAlign w:val="bottom"/>
            <w:hideMark/>
          </w:tcPr>
          <w:p w14:paraId="490782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3627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9226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5CD0E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0322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165B2D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Siłownik sprzęgła</w:t>
            </w:r>
          </w:p>
        </w:tc>
        <w:tc>
          <w:tcPr>
            <w:tcW w:w="1540" w:type="dxa"/>
            <w:tcBorders>
              <w:top w:val="nil"/>
              <w:left w:val="nil"/>
              <w:bottom w:val="single" w:sz="4" w:space="0" w:color="000000"/>
              <w:right w:val="single" w:sz="4" w:space="0" w:color="000000"/>
            </w:tcBorders>
            <w:shd w:val="clear" w:color="auto" w:fill="auto"/>
            <w:vAlign w:val="bottom"/>
            <w:hideMark/>
          </w:tcPr>
          <w:p w14:paraId="42E4BA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D7C6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F5F8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09BE3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C813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1791A1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Lewarek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48F5B8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A985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773A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43AB9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D240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1CEF51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2420A4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4F94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EE2D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6249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919DFB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30A894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kierownice</w:t>
            </w:r>
          </w:p>
        </w:tc>
        <w:tc>
          <w:tcPr>
            <w:tcW w:w="1540" w:type="dxa"/>
            <w:tcBorders>
              <w:top w:val="nil"/>
              <w:left w:val="nil"/>
              <w:bottom w:val="single" w:sz="4" w:space="0" w:color="000000"/>
              <w:right w:val="single" w:sz="4" w:space="0" w:color="000000"/>
            </w:tcBorders>
            <w:shd w:val="clear" w:color="auto" w:fill="auto"/>
            <w:vAlign w:val="bottom"/>
            <w:hideMark/>
          </w:tcPr>
          <w:p w14:paraId="4E4EFF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99B4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BA55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5A11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7AB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5B922B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11AC87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C506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97A9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5EA8F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70DBC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1AABEB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507B82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4036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7A8C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C8EE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845FB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6A5A0A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Dmuchawa</w:t>
            </w:r>
          </w:p>
        </w:tc>
        <w:tc>
          <w:tcPr>
            <w:tcW w:w="1540" w:type="dxa"/>
            <w:tcBorders>
              <w:top w:val="nil"/>
              <w:left w:val="nil"/>
              <w:bottom w:val="single" w:sz="4" w:space="0" w:color="000000"/>
              <w:right w:val="single" w:sz="4" w:space="0" w:color="000000"/>
            </w:tcBorders>
            <w:shd w:val="clear" w:color="auto" w:fill="auto"/>
            <w:vAlign w:val="bottom"/>
            <w:hideMark/>
          </w:tcPr>
          <w:p w14:paraId="1B58D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0E3D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52EF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1CE6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697F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3852A7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55F922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A693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8414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E45ED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CF84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130C42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585EF2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7E6A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DB4B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93C2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17AC8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98</w:t>
            </w:r>
          </w:p>
        </w:tc>
        <w:tc>
          <w:tcPr>
            <w:tcW w:w="3660" w:type="dxa"/>
            <w:tcBorders>
              <w:top w:val="nil"/>
              <w:left w:val="nil"/>
              <w:bottom w:val="single" w:sz="4" w:space="0" w:color="000000"/>
              <w:right w:val="single" w:sz="4" w:space="0" w:color="000000"/>
            </w:tcBorders>
            <w:shd w:val="clear" w:color="auto" w:fill="auto"/>
            <w:hideMark/>
          </w:tcPr>
          <w:p w14:paraId="3342C7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Pióra wycieraczek 2szt.</w:t>
            </w:r>
          </w:p>
        </w:tc>
        <w:tc>
          <w:tcPr>
            <w:tcW w:w="1540" w:type="dxa"/>
            <w:tcBorders>
              <w:top w:val="nil"/>
              <w:left w:val="nil"/>
              <w:bottom w:val="single" w:sz="4" w:space="0" w:color="000000"/>
              <w:right w:val="single" w:sz="4" w:space="0" w:color="000000"/>
            </w:tcBorders>
            <w:shd w:val="clear" w:color="auto" w:fill="auto"/>
            <w:vAlign w:val="bottom"/>
            <w:hideMark/>
          </w:tcPr>
          <w:p w14:paraId="23E6C1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A99E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353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13099F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A7BD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392F04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5BC961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A883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C6BC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3BE02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8EC9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00E1BF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Grzejnik nagrzewnicy</w:t>
            </w:r>
          </w:p>
        </w:tc>
        <w:tc>
          <w:tcPr>
            <w:tcW w:w="1540" w:type="dxa"/>
            <w:tcBorders>
              <w:top w:val="nil"/>
              <w:left w:val="nil"/>
              <w:bottom w:val="single" w:sz="4" w:space="0" w:color="000000"/>
              <w:right w:val="single" w:sz="4" w:space="0" w:color="000000"/>
            </w:tcBorders>
            <w:shd w:val="clear" w:color="auto" w:fill="auto"/>
            <w:vAlign w:val="bottom"/>
            <w:hideMark/>
          </w:tcPr>
          <w:p w14:paraId="6F8DC9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810B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9C2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76C6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7636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5109DF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przód lewy strona</w:t>
            </w:r>
          </w:p>
        </w:tc>
        <w:tc>
          <w:tcPr>
            <w:tcW w:w="1540" w:type="dxa"/>
            <w:tcBorders>
              <w:top w:val="nil"/>
              <w:left w:val="nil"/>
              <w:bottom w:val="single" w:sz="4" w:space="0" w:color="000000"/>
              <w:right w:val="single" w:sz="4" w:space="0" w:color="000000"/>
            </w:tcBorders>
            <w:shd w:val="clear" w:color="auto" w:fill="auto"/>
            <w:vAlign w:val="bottom"/>
            <w:hideMark/>
          </w:tcPr>
          <w:p w14:paraId="02D99C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5397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D9C5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2450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BA49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3B8FEC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1B803A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53FF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790E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AC28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3E2C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254420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4195C3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8C96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6751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4D4F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6D4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3B6DBC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7BE804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039B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6E3E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5C32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F2C8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050FC5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491516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187F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D2DC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2522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12CEB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7391A8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Sprężyna gazowa</w:t>
            </w:r>
          </w:p>
        </w:tc>
        <w:tc>
          <w:tcPr>
            <w:tcW w:w="1540" w:type="dxa"/>
            <w:tcBorders>
              <w:top w:val="nil"/>
              <w:left w:val="nil"/>
              <w:bottom w:val="single" w:sz="4" w:space="0" w:color="000000"/>
              <w:right w:val="single" w:sz="4" w:space="0" w:color="000000"/>
            </w:tcBorders>
            <w:shd w:val="clear" w:color="auto" w:fill="auto"/>
            <w:vAlign w:val="bottom"/>
            <w:hideMark/>
          </w:tcPr>
          <w:p w14:paraId="35FD55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C0A6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C914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811F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9D46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7F9A3C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lewych</w:t>
            </w:r>
          </w:p>
        </w:tc>
        <w:tc>
          <w:tcPr>
            <w:tcW w:w="1540" w:type="dxa"/>
            <w:tcBorders>
              <w:top w:val="nil"/>
              <w:left w:val="nil"/>
              <w:bottom w:val="single" w:sz="4" w:space="0" w:color="000000"/>
              <w:right w:val="single" w:sz="4" w:space="0" w:color="000000"/>
            </w:tcBorders>
            <w:shd w:val="clear" w:color="auto" w:fill="auto"/>
            <w:vAlign w:val="bottom"/>
            <w:hideMark/>
          </w:tcPr>
          <w:p w14:paraId="5B01D4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3189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7FB6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FBEB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AE036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13C500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przedni prawy</w:t>
            </w:r>
          </w:p>
        </w:tc>
        <w:tc>
          <w:tcPr>
            <w:tcW w:w="1540" w:type="dxa"/>
            <w:tcBorders>
              <w:top w:val="nil"/>
              <w:left w:val="nil"/>
              <w:bottom w:val="single" w:sz="4" w:space="0" w:color="000000"/>
              <w:right w:val="single" w:sz="4" w:space="0" w:color="000000"/>
            </w:tcBorders>
            <w:shd w:val="clear" w:color="auto" w:fill="auto"/>
            <w:vAlign w:val="bottom"/>
            <w:hideMark/>
          </w:tcPr>
          <w:p w14:paraId="07A57B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7D92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7808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2C32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8D3BC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113B9C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przedni lewy</w:t>
            </w:r>
          </w:p>
        </w:tc>
        <w:tc>
          <w:tcPr>
            <w:tcW w:w="1540" w:type="dxa"/>
            <w:tcBorders>
              <w:top w:val="nil"/>
              <w:left w:val="nil"/>
              <w:bottom w:val="single" w:sz="4" w:space="0" w:color="000000"/>
              <w:right w:val="single" w:sz="4" w:space="0" w:color="000000"/>
            </w:tcBorders>
            <w:shd w:val="clear" w:color="auto" w:fill="auto"/>
            <w:vAlign w:val="bottom"/>
            <w:hideMark/>
          </w:tcPr>
          <w:p w14:paraId="36EE19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60E3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1211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511AA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9423F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6735D9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Łącznik stabilizatora</w:t>
            </w:r>
          </w:p>
        </w:tc>
        <w:tc>
          <w:tcPr>
            <w:tcW w:w="1540" w:type="dxa"/>
            <w:tcBorders>
              <w:top w:val="nil"/>
              <w:left w:val="nil"/>
              <w:bottom w:val="single" w:sz="4" w:space="0" w:color="000000"/>
              <w:right w:val="single" w:sz="4" w:space="0" w:color="000000"/>
            </w:tcBorders>
            <w:shd w:val="clear" w:color="auto" w:fill="auto"/>
            <w:vAlign w:val="bottom"/>
            <w:hideMark/>
          </w:tcPr>
          <w:p w14:paraId="17D8C6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45BB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3FCA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031483" w14:textId="77777777" w:rsidTr="009F22B0">
        <w:trPr>
          <w:trHeight w:val="660"/>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C789E2F"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7A595447"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4F6F3AE5" w14:textId="77777777" w:rsidTr="009F22B0">
        <w:trPr>
          <w:trHeight w:val="276"/>
        </w:trPr>
        <w:tc>
          <w:tcPr>
            <w:tcW w:w="680" w:type="dxa"/>
            <w:tcBorders>
              <w:top w:val="nil"/>
              <w:left w:val="nil"/>
              <w:bottom w:val="nil"/>
              <w:right w:val="nil"/>
            </w:tcBorders>
            <w:shd w:val="clear" w:color="auto" w:fill="auto"/>
            <w:noWrap/>
            <w:vAlign w:val="bottom"/>
            <w:hideMark/>
          </w:tcPr>
          <w:p w14:paraId="2136D503"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4F968B63"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D6E30C0"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751232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2EBE23C6" w14:textId="77777777" w:rsidR="009F22B0" w:rsidRPr="009F22B0" w:rsidRDefault="009F22B0" w:rsidP="009F22B0">
            <w:pPr>
              <w:rPr>
                <w:rFonts w:eastAsia="Times New Roman"/>
                <w:sz w:val="20"/>
                <w:szCs w:val="20"/>
              </w:rPr>
            </w:pPr>
          </w:p>
        </w:tc>
      </w:tr>
      <w:tr w:rsidR="009F22B0" w:rsidRPr="009F22B0" w14:paraId="5862439F" w14:textId="77777777" w:rsidTr="009F22B0">
        <w:trPr>
          <w:trHeight w:val="276"/>
        </w:trPr>
        <w:tc>
          <w:tcPr>
            <w:tcW w:w="680" w:type="dxa"/>
            <w:tcBorders>
              <w:top w:val="nil"/>
              <w:left w:val="nil"/>
              <w:bottom w:val="nil"/>
              <w:right w:val="nil"/>
            </w:tcBorders>
            <w:shd w:val="clear" w:color="auto" w:fill="auto"/>
            <w:noWrap/>
            <w:vAlign w:val="bottom"/>
            <w:hideMark/>
          </w:tcPr>
          <w:p w14:paraId="79334678"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3F235D49"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4ABE7E61"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903264F"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8E15AB9" w14:textId="77777777" w:rsidR="009F22B0" w:rsidRPr="009F22B0" w:rsidRDefault="009F22B0" w:rsidP="009F22B0">
            <w:pPr>
              <w:rPr>
                <w:rFonts w:eastAsia="Times New Roman"/>
                <w:sz w:val="20"/>
                <w:szCs w:val="20"/>
              </w:rPr>
            </w:pPr>
          </w:p>
        </w:tc>
      </w:tr>
      <w:tr w:rsidR="009F22B0" w:rsidRPr="009F22B0" w14:paraId="7237437B" w14:textId="77777777" w:rsidTr="009F22B0">
        <w:trPr>
          <w:trHeight w:val="276"/>
        </w:trPr>
        <w:tc>
          <w:tcPr>
            <w:tcW w:w="680" w:type="dxa"/>
            <w:tcBorders>
              <w:top w:val="nil"/>
              <w:left w:val="nil"/>
              <w:bottom w:val="nil"/>
              <w:right w:val="nil"/>
            </w:tcBorders>
            <w:shd w:val="clear" w:color="auto" w:fill="auto"/>
            <w:noWrap/>
            <w:vAlign w:val="bottom"/>
            <w:hideMark/>
          </w:tcPr>
          <w:p w14:paraId="4CC9117D"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58B0C35F"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04400FC"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BE6857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759BB9E4" w14:textId="77777777" w:rsidR="009F22B0" w:rsidRPr="009F22B0" w:rsidRDefault="009F22B0" w:rsidP="009F22B0">
            <w:pPr>
              <w:rPr>
                <w:rFonts w:eastAsia="Times New Roman"/>
                <w:sz w:val="20"/>
                <w:szCs w:val="20"/>
              </w:rPr>
            </w:pPr>
          </w:p>
        </w:tc>
      </w:tr>
      <w:tr w:rsidR="009F22B0" w:rsidRPr="009F22B0" w14:paraId="7EF54B5B" w14:textId="77777777" w:rsidTr="009F22B0">
        <w:trPr>
          <w:trHeight w:val="276"/>
        </w:trPr>
        <w:tc>
          <w:tcPr>
            <w:tcW w:w="680" w:type="dxa"/>
            <w:tcBorders>
              <w:top w:val="nil"/>
              <w:left w:val="nil"/>
              <w:bottom w:val="nil"/>
              <w:right w:val="nil"/>
            </w:tcBorders>
            <w:shd w:val="clear" w:color="auto" w:fill="auto"/>
            <w:noWrap/>
            <w:vAlign w:val="bottom"/>
            <w:hideMark/>
          </w:tcPr>
          <w:p w14:paraId="4D24B600"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46702A2"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4EDCB227"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3AB6FF1"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2F227FF" w14:textId="77777777" w:rsidR="009F22B0" w:rsidRPr="009F22B0" w:rsidRDefault="009F22B0" w:rsidP="009F22B0">
            <w:pPr>
              <w:rPr>
                <w:rFonts w:eastAsia="Times New Roman"/>
                <w:sz w:val="20"/>
                <w:szCs w:val="20"/>
              </w:rPr>
            </w:pPr>
          </w:p>
        </w:tc>
      </w:tr>
      <w:tr w:rsidR="009F22B0" w:rsidRPr="009F22B0" w14:paraId="259F02A3" w14:textId="77777777" w:rsidTr="009F22B0">
        <w:trPr>
          <w:trHeight w:val="600"/>
        </w:trPr>
        <w:tc>
          <w:tcPr>
            <w:tcW w:w="9520" w:type="dxa"/>
            <w:gridSpan w:val="5"/>
            <w:tcBorders>
              <w:top w:val="nil"/>
              <w:left w:val="nil"/>
              <w:bottom w:val="single" w:sz="4" w:space="0" w:color="000000"/>
              <w:right w:val="nil"/>
            </w:tcBorders>
            <w:shd w:val="clear" w:color="auto" w:fill="auto"/>
            <w:hideMark/>
          </w:tcPr>
          <w:p w14:paraId="2358ED94"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5. IVECO  DAILY 35C12  ROK 2007 VIN  ZCFC3584005669988</w:t>
            </w:r>
          </w:p>
        </w:tc>
      </w:tr>
      <w:tr w:rsidR="009F22B0" w:rsidRPr="009F22B0" w14:paraId="46F5E9C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6034DFB6"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677721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6045A58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6AEBC6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72306DEC"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274D4D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153DB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40ECB2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5385D47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5035B7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37DCA9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0CB948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9F5C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BB741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1066B9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F9FE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ABC5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FF97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31D75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022019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2482E4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7F9F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0B49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E9D94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63E0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70A537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0D4825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D44C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8164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8A42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41CD4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5D6D6E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4A4127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8544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A922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9E72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3276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3C08B5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3533DF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0C64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61C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C957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04DF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52054E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30960B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4D2C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A75D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681A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2637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151DBB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30BDD7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03C9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4E00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54B4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BC4E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5425D0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49AB5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D45F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71DD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35DAA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9DF4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57B62C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02D301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F241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888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2C9C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11DD8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746C92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04369E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61A8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9AAE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847E6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A746A2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0F18EE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4A75FA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285A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1ED2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9A5B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F2FE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25092C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6BFC83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438E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AF7E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3711E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6C0BB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6AF2DD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0239B1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6DCA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EBE1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8D1B9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B728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108A75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2AC83D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ED36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5DA4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A9C71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688D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021AAD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547FA6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1404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0401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4EDB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467B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21EEF5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673E1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D08E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068C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2498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59E2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24565A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1FC88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06D6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55E4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A4490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EE91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2360E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metalowa</w:t>
            </w:r>
          </w:p>
        </w:tc>
        <w:tc>
          <w:tcPr>
            <w:tcW w:w="1540" w:type="dxa"/>
            <w:tcBorders>
              <w:top w:val="nil"/>
              <w:left w:val="nil"/>
              <w:bottom w:val="single" w:sz="4" w:space="0" w:color="000000"/>
              <w:right w:val="single" w:sz="4" w:space="0" w:color="000000"/>
            </w:tcBorders>
            <w:shd w:val="clear" w:color="auto" w:fill="auto"/>
            <w:vAlign w:val="bottom"/>
            <w:hideMark/>
          </w:tcPr>
          <w:p w14:paraId="586F9E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23DF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30A1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7DC7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92CA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1776BB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410E5B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E266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8085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F48A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63E9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22F970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5662CB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34F0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F19B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AF34A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620E9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17D66A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17CE2F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06AF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94E8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03DD1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84A60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0DE2BB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4E47BB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F90E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A89F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1E8A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466C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6CC75C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373EA2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EF8D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045A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FA63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A316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10A8B6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337977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E800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07718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FDBA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BEE6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61AE91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01008A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DAA3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B8D6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A482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E4E4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1F125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1D5DA6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D05C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6FA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754E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4164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27</w:t>
            </w:r>
          </w:p>
        </w:tc>
        <w:tc>
          <w:tcPr>
            <w:tcW w:w="3660" w:type="dxa"/>
            <w:tcBorders>
              <w:top w:val="nil"/>
              <w:left w:val="nil"/>
              <w:bottom w:val="single" w:sz="4" w:space="0" w:color="000000"/>
              <w:right w:val="single" w:sz="4" w:space="0" w:color="000000"/>
            </w:tcBorders>
            <w:shd w:val="clear" w:color="auto" w:fill="auto"/>
            <w:hideMark/>
          </w:tcPr>
          <w:p w14:paraId="02A8E9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25192A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8EA0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AF55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26E1D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4B624F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159603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37028D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EC44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11F6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2BF6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8B33B8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4EFF10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2A1D0E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C04C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35A5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3460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9B7D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45319A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1B0DCB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4B79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7478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0130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62E60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55202E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4EAAA3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5994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8FE9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D5624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9C65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54E105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57A836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3733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BDFE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4F07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28F6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057B93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70D45E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1E28BF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5447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F875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E732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529959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601903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AA415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DBB6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62A9E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C852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2C1AAF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16D2F8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9574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A0D0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D9EF7B"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61CDD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2C704E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6B8411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AEDD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80AF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24A89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5C539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4A2A42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tłoczków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5244EF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B34F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EA78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AB5FB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6398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30CEAD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03D97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9BEE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0E8F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D3C39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8448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39CEC5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4C8107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0051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3B1C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5357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0456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627AE9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204A62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C1C6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D9F9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5942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3E3C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67A1D5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467EF1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0017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A462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E970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64BC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1CA897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0ABCFD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44DC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BE84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64BD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929F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0C0ABC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12E664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9C52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2361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323E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D4D4D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71F581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726517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2B458D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4716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F7BC9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A169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354781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134194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55E424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5514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B2A6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0B9E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4DC078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6BD796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AEF3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D281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DECD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78B84E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51A8FC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5AFA6F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9BFA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ED62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CEE65D"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45870C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690878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0505B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F80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C461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11DDE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683A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2C8CB9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2DB9EA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64D2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DA98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B247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7A9A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057946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189C19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8B36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C878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09E1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78EBB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4AF7DB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21B7CE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779A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7949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EB1CD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2C3AE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77DC7D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60C91E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9984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6D4B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98718F"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17BDAC1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627EB1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Zbiornik wyrównawczy płynu chłodniczego</w:t>
            </w:r>
          </w:p>
        </w:tc>
        <w:tc>
          <w:tcPr>
            <w:tcW w:w="1540" w:type="dxa"/>
            <w:tcBorders>
              <w:top w:val="nil"/>
              <w:left w:val="nil"/>
              <w:bottom w:val="single" w:sz="4" w:space="0" w:color="000000"/>
              <w:right w:val="single" w:sz="4" w:space="0" w:color="000000"/>
            </w:tcBorders>
            <w:shd w:val="clear" w:color="auto" w:fill="auto"/>
            <w:vAlign w:val="bottom"/>
            <w:hideMark/>
          </w:tcPr>
          <w:p w14:paraId="3167F9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CA82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0F72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1D916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4964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6499AE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Elektryczna pompa paliwa</w:t>
            </w:r>
          </w:p>
        </w:tc>
        <w:tc>
          <w:tcPr>
            <w:tcW w:w="1540" w:type="dxa"/>
            <w:tcBorders>
              <w:top w:val="nil"/>
              <w:left w:val="nil"/>
              <w:bottom w:val="single" w:sz="4" w:space="0" w:color="000000"/>
              <w:right w:val="single" w:sz="4" w:space="0" w:color="000000"/>
            </w:tcBorders>
            <w:shd w:val="clear" w:color="auto" w:fill="auto"/>
            <w:vAlign w:val="bottom"/>
            <w:hideMark/>
          </w:tcPr>
          <w:p w14:paraId="76B7C9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A8A9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7798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731F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6050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260777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077D4C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F10F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F92E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BF4B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7F4F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0E0F03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710D69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A688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CFDF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FDA76D" w14:textId="77777777" w:rsidTr="009F22B0">
        <w:trPr>
          <w:trHeight w:val="456"/>
        </w:trPr>
        <w:tc>
          <w:tcPr>
            <w:tcW w:w="680" w:type="dxa"/>
            <w:tcBorders>
              <w:top w:val="nil"/>
              <w:left w:val="single" w:sz="4" w:space="0" w:color="000000"/>
              <w:bottom w:val="single" w:sz="4" w:space="0" w:color="000000"/>
              <w:right w:val="single" w:sz="4" w:space="0" w:color="000000"/>
            </w:tcBorders>
            <w:shd w:val="clear" w:color="auto" w:fill="auto"/>
            <w:noWrap/>
            <w:hideMark/>
          </w:tcPr>
          <w:p w14:paraId="7BBAD1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491452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2BA27E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D4B2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D895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0C90E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0CEF1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1D3E28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74AAE8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AB77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1DE5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2A8F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1E87D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294D1760"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Przepłwomierz</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D867C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5268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8E24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3655C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CA5C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745C5C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wałków rozrządu</w:t>
            </w:r>
          </w:p>
        </w:tc>
        <w:tc>
          <w:tcPr>
            <w:tcW w:w="1540" w:type="dxa"/>
            <w:tcBorders>
              <w:top w:val="nil"/>
              <w:left w:val="nil"/>
              <w:bottom w:val="single" w:sz="4" w:space="0" w:color="000000"/>
              <w:right w:val="single" w:sz="4" w:space="0" w:color="000000"/>
            </w:tcBorders>
            <w:shd w:val="clear" w:color="auto" w:fill="auto"/>
            <w:vAlign w:val="bottom"/>
            <w:hideMark/>
          </w:tcPr>
          <w:p w14:paraId="166690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B3D7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6A5B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2C74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84AE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702243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6D84B9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D222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8011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CF4CC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7E4F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27B91A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03442D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7FB0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973B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372C9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1C0CD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6C91C5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2F6556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BEB8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A8C2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1A2D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B716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32F607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239A62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CAD8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DFCF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CE8AB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480C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331499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385313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1E3E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5299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4FE1E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6AC4D1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0B1772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1D8CD8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6B9B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3D14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78AE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99603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660BD7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6F45B7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9904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40B5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8BD4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DAC2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557358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4520B9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6EF3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7EC6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48A2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678E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26D888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5C048B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6280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DF8D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A610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9CE8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509160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7434E0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9FCF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D78F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0180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1DAB30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4E123E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2CFD27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EA19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E825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5F3C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AE79D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62842E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040358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6E54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A595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D0CB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A919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73</w:t>
            </w:r>
          </w:p>
        </w:tc>
        <w:tc>
          <w:tcPr>
            <w:tcW w:w="3660" w:type="dxa"/>
            <w:tcBorders>
              <w:top w:val="nil"/>
              <w:left w:val="nil"/>
              <w:bottom w:val="single" w:sz="4" w:space="0" w:color="000000"/>
              <w:right w:val="single" w:sz="4" w:space="0" w:color="000000"/>
            </w:tcBorders>
            <w:shd w:val="clear" w:color="auto" w:fill="auto"/>
            <w:hideMark/>
          </w:tcPr>
          <w:p w14:paraId="4355D8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4F56AA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C89B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1111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05F5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17020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30B4E2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65A09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2C2E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11EE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69A1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BA08D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3AF18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602561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2756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3A3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E245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61BB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756776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1D2734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0B2E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F722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498BA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88BE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5212BB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33A0EF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12A7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B28F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C678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7EB9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7BA68E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3FA623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BC58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98D2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0CF4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05E6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125A4A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2CDF06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0C8F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D972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06B3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3FA88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7D5C66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zamachowe dwumasowe</w:t>
            </w:r>
          </w:p>
        </w:tc>
        <w:tc>
          <w:tcPr>
            <w:tcW w:w="1540" w:type="dxa"/>
            <w:tcBorders>
              <w:top w:val="nil"/>
              <w:left w:val="nil"/>
              <w:bottom w:val="single" w:sz="4" w:space="0" w:color="000000"/>
              <w:right w:val="single" w:sz="4" w:space="0" w:color="000000"/>
            </w:tcBorders>
            <w:shd w:val="clear" w:color="auto" w:fill="auto"/>
            <w:vAlign w:val="bottom"/>
            <w:hideMark/>
          </w:tcPr>
          <w:p w14:paraId="5CC674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659B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FD14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3C662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27F8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3479C0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Siłownik sprzęgła</w:t>
            </w:r>
          </w:p>
        </w:tc>
        <w:tc>
          <w:tcPr>
            <w:tcW w:w="1540" w:type="dxa"/>
            <w:tcBorders>
              <w:top w:val="nil"/>
              <w:left w:val="nil"/>
              <w:bottom w:val="single" w:sz="4" w:space="0" w:color="000000"/>
              <w:right w:val="single" w:sz="4" w:space="0" w:color="000000"/>
            </w:tcBorders>
            <w:shd w:val="clear" w:color="auto" w:fill="auto"/>
            <w:vAlign w:val="bottom"/>
            <w:hideMark/>
          </w:tcPr>
          <w:p w14:paraId="3DDAFF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854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9719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F2E0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B736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6BC369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42BDFA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36F0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A2F0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4D23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9E97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171505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wydechowy</w:t>
            </w:r>
          </w:p>
        </w:tc>
        <w:tc>
          <w:tcPr>
            <w:tcW w:w="1540" w:type="dxa"/>
            <w:tcBorders>
              <w:top w:val="nil"/>
              <w:left w:val="nil"/>
              <w:bottom w:val="single" w:sz="4" w:space="0" w:color="000000"/>
              <w:right w:val="single" w:sz="4" w:space="0" w:color="000000"/>
            </w:tcBorders>
            <w:shd w:val="clear" w:color="auto" w:fill="auto"/>
            <w:vAlign w:val="bottom"/>
            <w:hideMark/>
          </w:tcPr>
          <w:p w14:paraId="1C7229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A9A9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EAC9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CBA9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4F38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7B2A16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18ABEB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636C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3C49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7BF7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393A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449836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1E652B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4C7F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C068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EA3CC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E06B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0199DF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0712DC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B01A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F93E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0066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2A41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04289F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w:t>
            </w:r>
          </w:p>
        </w:tc>
        <w:tc>
          <w:tcPr>
            <w:tcW w:w="1540" w:type="dxa"/>
            <w:tcBorders>
              <w:top w:val="nil"/>
              <w:left w:val="nil"/>
              <w:bottom w:val="single" w:sz="4" w:space="0" w:color="000000"/>
              <w:right w:val="single" w:sz="4" w:space="0" w:color="000000"/>
            </w:tcBorders>
            <w:shd w:val="clear" w:color="auto" w:fill="auto"/>
            <w:vAlign w:val="bottom"/>
            <w:hideMark/>
          </w:tcPr>
          <w:p w14:paraId="258BAC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76B1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734A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CBB32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6853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7F5089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4FC7A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810B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B08A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8891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A580F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3B525A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zawieszenia kabiny</w:t>
            </w:r>
          </w:p>
        </w:tc>
        <w:tc>
          <w:tcPr>
            <w:tcW w:w="1540" w:type="dxa"/>
            <w:tcBorders>
              <w:top w:val="nil"/>
              <w:left w:val="nil"/>
              <w:bottom w:val="single" w:sz="4" w:space="0" w:color="000000"/>
              <w:right w:val="single" w:sz="4" w:space="0" w:color="000000"/>
            </w:tcBorders>
            <w:shd w:val="clear" w:color="auto" w:fill="auto"/>
            <w:vAlign w:val="bottom"/>
            <w:hideMark/>
          </w:tcPr>
          <w:p w14:paraId="615C47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3775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AAF5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B86E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3CED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055F17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2C0B61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9E58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B3ED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F2A5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83824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132A19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51294A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811C7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307B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CC7F5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2D60A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485E21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5E2E70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8CF6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8DFB9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B782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3D501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2C358F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przednie prawe</w:t>
            </w:r>
          </w:p>
        </w:tc>
        <w:tc>
          <w:tcPr>
            <w:tcW w:w="1540" w:type="dxa"/>
            <w:tcBorders>
              <w:top w:val="nil"/>
              <w:left w:val="nil"/>
              <w:bottom w:val="single" w:sz="4" w:space="0" w:color="000000"/>
              <w:right w:val="single" w:sz="4" w:space="0" w:color="000000"/>
            </w:tcBorders>
            <w:shd w:val="clear" w:color="auto" w:fill="auto"/>
            <w:vAlign w:val="bottom"/>
            <w:hideMark/>
          </w:tcPr>
          <w:p w14:paraId="1DDCFC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CFDE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8FBF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29719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0D516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4BF9C3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przednie lewe</w:t>
            </w:r>
          </w:p>
        </w:tc>
        <w:tc>
          <w:tcPr>
            <w:tcW w:w="1540" w:type="dxa"/>
            <w:tcBorders>
              <w:top w:val="nil"/>
              <w:left w:val="nil"/>
              <w:bottom w:val="single" w:sz="4" w:space="0" w:color="000000"/>
              <w:right w:val="single" w:sz="4" w:space="0" w:color="000000"/>
            </w:tcBorders>
            <w:shd w:val="clear" w:color="auto" w:fill="auto"/>
            <w:vAlign w:val="bottom"/>
            <w:hideMark/>
          </w:tcPr>
          <w:p w14:paraId="47DE22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D30D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ADE4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F326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F7C4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4C35E0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49F59B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599D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FB90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4519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064C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76B2D8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46293B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D718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D5DB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E2727D"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4E840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4CECB7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303F6F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949D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7CEE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12730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4EDF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65E042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tylnych</w:t>
            </w:r>
          </w:p>
        </w:tc>
        <w:tc>
          <w:tcPr>
            <w:tcW w:w="1540" w:type="dxa"/>
            <w:tcBorders>
              <w:top w:val="nil"/>
              <w:left w:val="nil"/>
              <w:bottom w:val="single" w:sz="4" w:space="0" w:color="000000"/>
              <w:right w:val="single" w:sz="4" w:space="0" w:color="000000"/>
            </w:tcBorders>
            <w:shd w:val="clear" w:color="auto" w:fill="auto"/>
            <w:vAlign w:val="bottom"/>
            <w:hideMark/>
          </w:tcPr>
          <w:p w14:paraId="676DD4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7D61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20BD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7F893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D293E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0E7FE0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boczne</w:t>
            </w:r>
          </w:p>
        </w:tc>
        <w:tc>
          <w:tcPr>
            <w:tcW w:w="1540" w:type="dxa"/>
            <w:tcBorders>
              <w:top w:val="nil"/>
              <w:left w:val="nil"/>
              <w:bottom w:val="single" w:sz="4" w:space="0" w:color="000000"/>
              <w:right w:val="single" w:sz="4" w:space="0" w:color="000000"/>
            </w:tcBorders>
            <w:shd w:val="clear" w:color="auto" w:fill="auto"/>
            <w:vAlign w:val="bottom"/>
            <w:hideMark/>
          </w:tcPr>
          <w:p w14:paraId="5AC701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952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AE94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9443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C092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68C1DC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702F08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6A57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A832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B56B1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EAD9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569B73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24A57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EA06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1B13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6B2F2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D9A4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467658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45202E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9FF5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A502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4DAF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FCA9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33F9FF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18BD13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AFE9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A4EE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A106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55C3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354BB6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34AB93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36B2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6898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2238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78A9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010D4E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7695F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EDA6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1C98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3F5D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EE84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2554BF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3F4758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2692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DCA1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8FD89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E826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061431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4FCCF6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116B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640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56E15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752C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582945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425368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D812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04D7A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420B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0F40A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73316C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4A19EF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1874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3D50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FA3F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BF50E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628F01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232D57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7F7A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8DC6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52B0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5DB7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0C5AD4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Lewarek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13A204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90A8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9E48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87F7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453A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single" w:sz="4" w:space="0" w:color="000000"/>
            </w:tcBorders>
            <w:shd w:val="clear" w:color="auto" w:fill="auto"/>
            <w:hideMark/>
          </w:tcPr>
          <w:p w14:paraId="49E502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719349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7108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6714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04BFE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415C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113</w:t>
            </w:r>
          </w:p>
        </w:tc>
        <w:tc>
          <w:tcPr>
            <w:tcW w:w="3660" w:type="dxa"/>
            <w:tcBorders>
              <w:top w:val="nil"/>
              <w:left w:val="nil"/>
              <w:bottom w:val="single" w:sz="4" w:space="0" w:color="000000"/>
              <w:right w:val="single" w:sz="4" w:space="0" w:color="000000"/>
            </w:tcBorders>
            <w:shd w:val="clear" w:color="auto" w:fill="auto"/>
            <w:hideMark/>
          </w:tcPr>
          <w:p w14:paraId="5B8998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48A833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D198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D93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9CB95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42B1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114</w:t>
            </w:r>
          </w:p>
        </w:tc>
        <w:tc>
          <w:tcPr>
            <w:tcW w:w="3660" w:type="dxa"/>
            <w:tcBorders>
              <w:top w:val="nil"/>
              <w:left w:val="nil"/>
              <w:bottom w:val="single" w:sz="4" w:space="0" w:color="000000"/>
              <w:right w:val="single" w:sz="4" w:space="0" w:color="000000"/>
            </w:tcBorders>
            <w:shd w:val="clear" w:color="auto" w:fill="auto"/>
            <w:hideMark/>
          </w:tcPr>
          <w:p w14:paraId="6D93BD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57E9F7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D731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7FCB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524B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7E0FF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115</w:t>
            </w:r>
          </w:p>
        </w:tc>
        <w:tc>
          <w:tcPr>
            <w:tcW w:w="3660" w:type="dxa"/>
            <w:tcBorders>
              <w:top w:val="nil"/>
              <w:left w:val="nil"/>
              <w:bottom w:val="single" w:sz="4" w:space="0" w:color="000000"/>
              <w:right w:val="single" w:sz="4" w:space="0" w:color="000000"/>
            </w:tcBorders>
            <w:shd w:val="clear" w:color="auto" w:fill="auto"/>
            <w:hideMark/>
          </w:tcPr>
          <w:p w14:paraId="7A36A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Pióra wycieraczek 2szt.</w:t>
            </w:r>
          </w:p>
        </w:tc>
        <w:tc>
          <w:tcPr>
            <w:tcW w:w="1540" w:type="dxa"/>
            <w:tcBorders>
              <w:top w:val="nil"/>
              <w:left w:val="nil"/>
              <w:bottom w:val="single" w:sz="4" w:space="0" w:color="000000"/>
              <w:right w:val="single" w:sz="4" w:space="0" w:color="000000"/>
            </w:tcBorders>
            <w:shd w:val="clear" w:color="auto" w:fill="auto"/>
            <w:vAlign w:val="bottom"/>
            <w:hideMark/>
          </w:tcPr>
          <w:p w14:paraId="1DC8C6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6DDA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5645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8DCD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7DBA5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1B62C1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36A8E4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5A2E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AEE4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3B999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17F07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2E71BD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Włącznik światła stop</w:t>
            </w:r>
          </w:p>
        </w:tc>
        <w:tc>
          <w:tcPr>
            <w:tcW w:w="1540" w:type="dxa"/>
            <w:tcBorders>
              <w:top w:val="nil"/>
              <w:left w:val="nil"/>
              <w:bottom w:val="single" w:sz="4" w:space="0" w:color="000000"/>
              <w:right w:val="single" w:sz="4" w:space="0" w:color="000000"/>
            </w:tcBorders>
            <w:shd w:val="clear" w:color="auto" w:fill="auto"/>
            <w:vAlign w:val="bottom"/>
            <w:hideMark/>
          </w:tcPr>
          <w:p w14:paraId="5C7E07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EDA7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3F80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ACC97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17F62F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1F053B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26C5DB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8876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3E93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1779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B90C9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11257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64FB8B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26E4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0738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DF69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92A1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2349A5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5B5D2E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D587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CAB0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6702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D25E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2E70F0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3DBCA0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61BC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79E5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12302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D2D54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122</w:t>
            </w:r>
          </w:p>
        </w:tc>
        <w:tc>
          <w:tcPr>
            <w:tcW w:w="3660" w:type="dxa"/>
            <w:tcBorders>
              <w:top w:val="nil"/>
              <w:left w:val="nil"/>
              <w:bottom w:val="single" w:sz="4" w:space="0" w:color="000000"/>
              <w:right w:val="single" w:sz="4" w:space="0" w:color="000000"/>
            </w:tcBorders>
            <w:shd w:val="clear" w:color="auto" w:fill="auto"/>
            <w:hideMark/>
          </w:tcPr>
          <w:p w14:paraId="344D95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1F79E2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EC4A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FC24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382CC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CE0B3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0391AB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0660C7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E181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290F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7D84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19C8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0F23F4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pyłkowy</w:t>
            </w:r>
          </w:p>
        </w:tc>
        <w:tc>
          <w:tcPr>
            <w:tcW w:w="1540" w:type="dxa"/>
            <w:tcBorders>
              <w:top w:val="nil"/>
              <w:left w:val="nil"/>
              <w:bottom w:val="single" w:sz="4" w:space="0" w:color="000000"/>
              <w:right w:val="single" w:sz="4" w:space="0" w:color="000000"/>
            </w:tcBorders>
            <w:shd w:val="clear" w:color="auto" w:fill="auto"/>
            <w:vAlign w:val="bottom"/>
            <w:hideMark/>
          </w:tcPr>
          <w:p w14:paraId="7165B8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5B0D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1DF6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F05E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4ADE3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333AB6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Przewód układu chłodzenia</w:t>
            </w:r>
          </w:p>
        </w:tc>
        <w:tc>
          <w:tcPr>
            <w:tcW w:w="1540" w:type="dxa"/>
            <w:tcBorders>
              <w:top w:val="nil"/>
              <w:left w:val="nil"/>
              <w:bottom w:val="single" w:sz="4" w:space="0" w:color="000000"/>
              <w:right w:val="single" w:sz="4" w:space="0" w:color="000000"/>
            </w:tcBorders>
            <w:shd w:val="clear" w:color="auto" w:fill="auto"/>
            <w:vAlign w:val="bottom"/>
            <w:hideMark/>
          </w:tcPr>
          <w:p w14:paraId="6E78F9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051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3518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3E695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60ED1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126</w:t>
            </w:r>
          </w:p>
        </w:tc>
        <w:tc>
          <w:tcPr>
            <w:tcW w:w="3660" w:type="dxa"/>
            <w:tcBorders>
              <w:top w:val="nil"/>
              <w:left w:val="nil"/>
              <w:bottom w:val="single" w:sz="4" w:space="0" w:color="000000"/>
              <w:right w:val="single" w:sz="4" w:space="0" w:color="000000"/>
            </w:tcBorders>
            <w:shd w:val="clear" w:color="auto" w:fill="auto"/>
            <w:hideMark/>
          </w:tcPr>
          <w:p w14:paraId="3573E332"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Silenblock</w:t>
            </w:r>
            <w:proofErr w:type="spellEnd"/>
            <w:r w:rsidRPr="009F22B0">
              <w:rPr>
                <w:rFonts w:ascii="Times New Roman1" w:eastAsia="Times New Roman" w:hAnsi="Times New Roman1"/>
                <w:color w:val="000000"/>
                <w:sz w:val="20"/>
                <w:szCs w:val="20"/>
              </w:rPr>
              <w:t xml:space="preserve"> wahacza górnego przód</w:t>
            </w:r>
          </w:p>
        </w:tc>
        <w:tc>
          <w:tcPr>
            <w:tcW w:w="1540" w:type="dxa"/>
            <w:tcBorders>
              <w:top w:val="nil"/>
              <w:left w:val="nil"/>
              <w:bottom w:val="single" w:sz="4" w:space="0" w:color="000000"/>
              <w:right w:val="single" w:sz="4" w:space="0" w:color="000000"/>
            </w:tcBorders>
            <w:shd w:val="clear" w:color="auto" w:fill="auto"/>
            <w:vAlign w:val="bottom"/>
            <w:hideMark/>
          </w:tcPr>
          <w:p w14:paraId="39DFC1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80442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84B5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1F08B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5AE9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127</w:t>
            </w:r>
          </w:p>
        </w:tc>
        <w:tc>
          <w:tcPr>
            <w:tcW w:w="3660" w:type="dxa"/>
            <w:tcBorders>
              <w:top w:val="nil"/>
              <w:left w:val="nil"/>
              <w:bottom w:val="single" w:sz="4" w:space="0" w:color="000000"/>
              <w:right w:val="single" w:sz="4" w:space="0" w:color="000000"/>
            </w:tcBorders>
            <w:shd w:val="clear" w:color="auto" w:fill="auto"/>
            <w:hideMark/>
          </w:tcPr>
          <w:p w14:paraId="37C13E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kierunkowskazów w lusterku prawa</w:t>
            </w:r>
          </w:p>
        </w:tc>
        <w:tc>
          <w:tcPr>
            <w:tcW w:w="1540" w:type="dxa"/>
            <w:tcBorders>
              <w:top w:val="nil"/>
              <w:left w:val="nil"/>
              <w:bottom w:val="single" w:sz="4" w:space="0" w:color="000000"/>
              <w:right w:val="single" w:sz="4" w:space="0" w:color="000000"/>
            </w:tcBorders>
            <w:shd w:val="clear" w:color="auto" w:fill="auto"/>
            <w:vAlign w:val="bottom"/>
            <w:hideMark/>
          </w:tcPr>
          <w:p w14:paraId="0B79F2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692D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08A1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F1A2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9D2C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11B24F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 koła</w:t>
            </w:r>
          </w:p>
        </w:tc>
        <w:tc>
          <w:tcPr>
            <w:tcW w:w="1540" w:type="dxa"/>
            <w:tcBorders>
              <w:top w:val="nil"/>
              <w:left w:val="nil"/>
              <w:bottom w:val="single" w:sz="4" w:space="0" w:color="000000"/>
              <w:right w:val="single" w:sz="4" w:space="0" w:color="000000"/>
            </w:tcBorders>
            <w:shd w:val="clear" w:color="auto" w:fill="auto"/>
            <w:vAlign w:val="bottom"/>
            <w:hideMark/>
          </w:tcPr>
          <w:p w14:paraId="0094F1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13E2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DAC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03DD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F4403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129</w:t>
            </w:r>
          </w:p>
        </w:tc>
        <w:tc>
          <w:tcPr>
            <w:tcW w:w="3660" w:type="dxa"/>
            <w:tcBorders>
              <w:top w:val="nil"/>
              <w:left w:val="nil"/>
              <w:bottom w:val="single" w:sz="4" w:space="0" w:color="000000"/>
              <w:right w:val="single" w:sz="4" w:space="0" w:color="000000"/>
            </w:tcBorders>
            <w:shd w:val="clear" w:color="auto" w:fill="auto"/>
            <w:hideMark/>
          </w:tcPr>
          <w:p w14:paraId="6650B3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Odma silnika</w:t>
            </w:r>
          </w:p>
        </w:tc>
        <w:tc>
          <w:tcPr>
            <w:tcW w:w="1540" w:type="dxa"/>
            <w:tcBorders>
              <w:top w:val="nil"/>
              <w:left w:val="nil"/>
              <w:bottom w:val="single" w:sz="4" w:space="0" w:color="000000"/>
              <w:right w:val="single" w:sz="4" w:space="0" w:color="000000"/>
            </w:tcBorders>
            <w:shd w:val="clear" w:color="auto" w:fill="auto"/>
            <w:vAlign w:val="bottom"/>
            <w:hideMark/>
          </w:tcPr>
          <w:p w14:paraId="40F8C7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FE2D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1F3A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57D1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4E54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130</w:t>
            </w:r>
          </w:p>
        </w:tc>
        <w:tc>
          <w:tcPr>
            <w:tcW w:w="3660" w:type="dxa"/>
            <w:tcBorders>
              <w:top w:val="nil"/>
              <w:left w:val="nil"/>
              <w:bottom w:val="single" w:sz="4" w:space="0" w:color="000000"/>
              <w:right w:val="single" w:sz="4" w:space="0" w:color="000000"/>
            </w:tcBorders>
            <w:shd w:val="clear" w:color="auto" w:fill="auto"/>
            <w:hideMark/>
          </w:tcPr>
          <w:p w14:paraId="7803F8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Przekaźnik świec żarowych</w:t>
            </w:r>
          </w:p>
        </w:tc>
        <w:tc>
          <w:tcPr>
            <w:tcW w:w="1540" w:type="dxa"/>
            <w:tcBorders>
              <w:top w:val="nil"/>
              <w:left w:val="nil"/>
              <w:bottom w:val="single" w:sz="4" w:space="0" w:color="000000"/>
              <w:right w:val="single" w:sz="4" w:space="0" w:color="000000"/>
            </w:tcBorders>
            <w:shd w:val="clear" w:color="auto" w:fill="auto"/>
            <w:vAlign w:val="bottom"/>
            <w:hideMark/>
          </w:tcPr>
          <w:p w14:paraId="4B5545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6450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7E5A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3165E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0B81C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131</w:t>
            </w:r>
          </w:p>
        </w:tc>
        <w:tc>
          <w:tcPr>
            <w:tcW w:w="3660" w:type="dxa"/>
            <w:tcBorders>
              <w:top w:val="nil"/>
              <w:left w:val="nil"/>
              <w:bottom w:val="single" w:sz="4" w:space="0" w:color="000000"/>
              <w:right w:val="single" w:sz="4" w:space="0" w:color="000000"/>
            </w:tcBorders>
            <w:shd w:val="clear" w:color="auto" w:fill="auto"/>
            <w:hideMark/>
          </w:tcPr>
          <w:p w14:paraId="027E3D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maski silnika</w:t>
            </w:r>
          </w:p>
        </w:tc>
        <w:tc>
          <w:tcPr>
            <w:tcW w:w="1540" w:type="dxa"/>
            <w:tcBorders>
              <w:top w:val="nil"/>
              <w:left w:val="nil"/>
              <w:bottom w:val="single" w:sz="4" w:space="0" w:color="000000"/>
              <w:right w:val="single" w:sz="4" w:space="0" w:color="000000"/>
            </w:tcBorders>
            <w:shd w:val="clear" w:color="auto" w:fill="auto"/>
            <w:vAlign w:val="bottom"/>
            <w:hideMark/>
          </w:tcPr>
          <w:p w14:paraId="400E31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896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52C3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189F32" w14:textId="77777777" w:rsidTr="009F22B0">
        <w:trPr>
          <w:trHeight w:val="639"/>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E4C19"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hideMark/>
          </w:tcPr>
          <w:p w14:paraId="515A0903"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5362243B" w14:textId="77777777" w:rsidTr="009F22B0">
        <w:trPr>
          <w:trHeight w:val="276"/>
        </w:trPr>
        <w:tc>
          <w:tcPr>
            <w:tcW w:w="680" w:type="dxa"/>
            <w:tcBorders>
              <w:top w:val="nil"/>
              <w:left w:val="nil"/>
              <w:bottom w:val="nil"/>
              <w:right w:val="nil"/>
            </w:tcBorders>
            <w:shd w:val="clear" w:color="auto" w:fill="auto"/>
            <w:noWrap/>
            <w:vAlign w:val="bottom"/>
            <w:hideMark/>
          </w:tcPr>
          <w:p w14:paraId="799FF23D"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081D0D64"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D977949"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714DC0F"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64AEC91" w14:textId="77777777" w:rsidR="009F22B0" w:rsidRPr="009F22B0" w:rsidRDefault="009F22B0" w:rsidP="009F22B0">
            <w:pPr>
              <w:rPr>
                <w:rFonts w:eastAsia="Times New Roman"/>
                <w:sz w:val="20"/>
                <w:szCs w:val="20"/>
              </w:rPr>
            </w:pPr>
          </w:p>
        </w:tc>
      </w:tr>
      <w:tr w:rsidR="009F22B0" w:rsidRPr="009F22B0" w14:paraId="06639427" w14:textId="77777777" w:rsidTr="009F22B0">
        <w:trPr>
          <w:trHeight w:val="276"/>
        </w:trPr>
        <w:tc>
          <w:tcPr>
            <w:tcW w:w="680" w:type="dxa"/>
            <w:tcBorders>
              <w:top w:val="nil"/>
              <w:left w:val="nil"/>
              <w:bottom w:val="nil"/>
              <w:right w:val="nil"/>
            </w:tcBorders>
            <w:shd w:val="clear" w:color="auto" w:fill="auto"/>
            <w:noWrap/>
            <w:vAlign w:val="bottom"/>
            <w:hideMark/>
          </w:tcPr>
          <w:p w14:paraId="7714D60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7564C321"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59EC67E"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2731B33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38B4AD27" w14:textId="77777777" w:rsidR="009F22B0" w:rsidRPr="009F22B0" w:rsidRDefault="009F22B0" w:rsidP="009F22B0">
            <w:pPr>
              <w:rPr>
                <w:rFonts w:eastAsia="Times New Roman"/>
                <w:sz w:val="20"/>
                <w:szCs w:val="20"/>
              </w:rPr>
            </w:pPr>
          </w:p>
        </w:tc>
      </w:tr>
      <w:tr w:rsidR="009F22B0" w:rsidRPr="009F22B0" w14:paraId="246DAE28" w14:textId="77777777" w:rsidTr="009F22B0">
        <w:trPr>
          <w:trHeight w:val="276"/>
        </w:trPr>
        <w:tc>
          <w:tcPr>
            <w:tcW w:w="680" w:type="dxa"/>
            <w:tcBorders>
              <w:top w:val="nil"/>
              <w:left w:val="nil"/>
              <w:bottom w:val="nil"/>
              <w:right w:val="nil"/>
            </w:tcBorders>
            <w:shd w:val="clear" w:color="auto" w:fill="auto"/>
            <w:noWrap/>
            <w:vAlign w:val="bottom"/>
            <w:hideMark/>
          </w:tcPr>
          <w:p w14:paraId="35374D9F"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25A9A21B"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77BCBB60"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E6D3C5A"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FB10084" w14:textId="77777777" w:rsidR="009F22B0" w:rsidRPr="009F22B0" w:rsidRDefault="009F22B0" w:rsidP="009F22B0">
            <w:pPr>
              <w:rPr>
                <w:rFonts w:eastAsia="Times New Roman"/>
                <w:sz w:val="20"/>
                <w:szCs w:val="20"/>
              </w:rPr>
            </w:pPr>
          </w:p>
        </w:tc>
      </w:tr>
      <w:tr w:rsidR="009F22B0" w:rsidRPr="009F22B0" w14:paraId="74D39E8D" w14:textId="77777777" w:rsidTr="009F22B0">
        <w:trPr>
          <w:trHeight w:val="276"/>
        </w:trPr>
        <w:tc>
          <w:tcPr>
            <w:tcW w:w="680" w:type="dxa"/>
            <w:tcBorders>
              <w:top w:val="nil"/>
              <w:left w:val="nil"/>
              <w:bottom w:val="nil"/>
              <w:right w:val="nil"/>
            </w:tcBorders>
            <w:shd w:val="clear" w:color="auto" w:fill="auto"/>
            <w:noWrap/>
            <w:vAlign w:val="bottom"/>
            <w:hideMark/>
          </w:tcPr>
          <w:p w14:paraId="1EBF0515"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2132B439"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138AE06"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678E250"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468EF180" w14:textId="77777777" w:rsidR="009F22B0" w:rsidRPr="009F22B0" w:rsidRDefault="009F22B0" w:rsidP="009F22B0">
            <w:pPr>
              <w:rPr>
                <w:rFonts w:eastAsia="Times New Roman"/>
                <w:sz w:val="20"/>
                <w:szCs w:val="20"/>
              </w:rPr>
            </w:pPr>
          </w:p>
        </w:tc>
      </w:tr>
      <w:tr w:rsidR="009F22B0" w:rsidRPr="009F22B0" w14:paraId="5FF3E9CF" w14:textId="77777777" w:rsidTr="009F22B0">
        <w:trPr>
          <w:trHeight w:val="672"/>
        </w:trPr>
        <w:tc>
          <w:tcPr>
            <w:tcW w:w="9520" w:type="dxa"/>
            <w:gridSpan w:val="5"/>
            <w:tcBorders>
              <w:top w:val="nil"/>
              <w:left w:val="nil"/>
              <w:bottom w:val="single" w:sz="4" w:space="0" w:color="000000"/>
              <w:right w:val="nil"/>
            </w:tcBorders>
            <w:shd w:val="clear" w:color="auto" w:fill="auto"/>
            <w:hideMark/>
          </w:tcPr>
          <w:p w14:paraId="75768C5E"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6.IVECO DAILY ROK 2014  35C13 VIN :ZCFC23594F5002170</w:t>
            </w:r>
          </w:p>
        </w:tc>
      </w:tr>
      <w:tr w:rsidR="009F22B0" w:rsidRPr="009F22B0" w14:paraId="59798455" w14:textId="77777777" w:rsidTr="009F22B0">
        <w:trPr>
          <w:trHeight w:val="504"/>
        </w:trPr>
        <w:tc>
          <w:tcPr>
            <w:tcW w:w="680" w:type="dxa"/>
            <w:tcBorders>
              <w:top w:val="nil"/>
              <w:left w:val="single" w:sz="4" w:space="0" w:color="000000"/>
              <w:bottom w:val="single" w:sz="4" w:space="0" w:color="000000"/>
              <w:right w:val="single" w:sz="4" w:space="0" w:color="000000"/>
            </w:tcBorders>
            <w:shd w:val="clear" w:color="auto" w:fill="auto"/>
            <w:hideMark/>
          </w:tcPr>
          <w:p w14:paraId="2B5D87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3E17FF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39BFFA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14EBC8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347076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63D8DE1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D693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33ED76F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37FAF23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312B49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64B08B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46E926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CE26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2CB165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2C86F9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2D29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A091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6C9B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644B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17A51A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3403C9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5534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EAA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D8AB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961B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2CB15D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2B521A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C486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77F4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C99F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25C4C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5BFB81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5AAD93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EFD7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33F1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1E71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F429A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14EF98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46C311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7CA3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A1D2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7655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E307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41ADA5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3DA381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9BC3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AE44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B08C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B296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52511D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0CE6AE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B09C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7DB5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688C9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16D9E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72B28B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koła</w:t>
            </w:r>
          </w:p>
        </w:tc>
        <w:tc>
          <w:tcPr>
            <w:tcW w:w="1540" w:type="dxa"/>
            <w:tcBorders>
              <w:top w:val="nil"/>
              <w:left w:val="nil"/>
              <w:bottom w:val="single" w:sz="4" w:space="0" w:color="000000"/>
              <w:right w:val="single" w:sz="4" w:space="0" w:color="000000"/>
            </w:tcBorders>
            <w:shd w:val="clear" w:color="auto" w:fill="auto"/>
            <w:vAlign w:val="bottom"/>
            <w:hideMark/>
          </w:tcPr>
          <w:p w14:paraId="468C34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CDC6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4183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DAA1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E6FC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45639E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19CF57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577C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5116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E306F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7723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199634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3256FC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1F0C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3E1C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E8FB1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8EF1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0FC7DF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01CBD2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6A3E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DC5D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0CDD7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F5AF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1158F4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1CADB3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D8C9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A697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53030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97D04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061D1A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259994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E943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CCAE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43CE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A880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234B5F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kierownicy</w:t>
            </w:r>
          </w:p>
        </w:tc>
        <w:tc>
          <w:tcPr>
            <w:tcW w:w="1540" w:type="dxa"/>
            <w:tcBorders>
              <w:top w:val="nil"/>
              <w:left w:val="nil"/>
              <w:bottom w:val="single" w:sz="4" w:space="0" w:color="000000"/>
              <w:right w:val="single" w:sz="4" w:space="0" w:color="000000"/>
            </w:tcBorders>
            <w:shd w:val="clear" w:color="auto" w:fill="auto"/>
            <w:vAlign w:val="bottom"/>
            <w:hideMark/>
          </w:tcPr>
          <w:p w14:paraId="1D9A4C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7F00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3668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11D0B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47EC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4A5292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5CC5C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D64F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B501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A2584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80B0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35FC5A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BI</w:t>
            </w:r>
          </w:p>
        </w:tc>
        <w:tc>
          <w:tcPr>
            <w:tcW w:w="1540" w:type="dxa"/>
            <w:tcBorders>
              <w:top w:val="nil"/>
              <w:left w:val="nil"/>
              <w:bottom w:val="single" w:sz="4" w:space="0" w:color="000000"/>
              <w:right w:val="single" w:sz="4" w:space="0" w:color="000000"/>
            </w:tcBorders>
            <w:shd w:val="clear" w:color="auto" w:fill="auto"/>
            <w:vAlign w:val="bottom"/>
            <w:hideMark/>
          </w:tcPr>
          <w:p w14:paraId="2D3810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E0F4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1494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94AED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20C8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16A95C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Odbój resoru</w:t>
            </w:r>
          </w:p>
        </w:tc>
        <w:tc>
          <w:tcPr>
            <w:tcW w:w="1540" w:type="dxa"/>
            <w:tcBorders>
              <w:top w:val="nil"/>
              <w:left w:val="nil"/>
              <w:bottom w:val="single" w:sz="4" w:space="0" w:color="000000"/>
              <w:right w:val="single" w:sz="4" w:space="0" w:color="000000"/>
            </w:tcBorders>
            <w:shd w:val="clear" w:color="auto" w:fill="auto"/>
            <w:vAlign w:val="bottom"/>
            <w:hideMark/>
          </w:tcPr>
          <w:p w14:paraId="7A3D0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4C7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A149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7A78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0365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405A27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DA6B2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12EE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570C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ABA28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785C1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3F7274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24F182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2B61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3AD2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55A7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8781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7A7229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08A860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9A01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4753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BFD0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077A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32E0E5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78C628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1909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8224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C7E8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C16F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5BDE4E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7A7BFA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3433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9F85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8438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2AA7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536516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metalowa</w:t>
            </w:r>
          </w:p>
        </w:tc>
        <w:tc>
          <w:tcPr>
            <w:tcW w:w="1540" w:type="dxa"/>
            <w:tcBorders>
              <w:top w:val="nil"/>
              <w:left w:val="nil"/>
              <w:bottom w:val="single" w:sz="4" w:space="0" w:color="000000"/>
              <w:right w:val="single" w:sz="4" w:space="0" w:color="000000"/>
            </w:tcBorders>
            <w:shd w:val="clear" w:color="auto" w:fill="auto"/>
            <w:vAlign w:val="bottom"/>
            <w:hideMark/>
          </w:tcPr>
          <w:p w14:paraId="68145E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8AD9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B5CC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1DFB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6EF55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78C81C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3003A0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201C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FE4E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7A20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471CF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0F3029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45C406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2985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FE07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85AD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48B9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3FF3E9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półosi</w:t>
            </w:r>
          </w:p>
        </w:tc>
        <w:tc>
          <w:tcPr>
            <w:tcW w:w="1540" w:type="dxa"/>
            <w:tcBorders>
              <w:top w:val="nil"/>
              <w:left w:val="nil"/>
              <w:bottom w:val="single" w:sz="4" w:space="0" w:color="000000"/>
              <w:right w:val="single" w:sz="4" w:space="0" w:color="000000"/>
            </w:tcBorders>
            <w:shd w:val="clear" w:color="auto" w:fill="auto"/>
            <w:vAlign w:val="bottom"/>
            <w:hideMark/>
          </w:tcPr>
          <w:p w14:paraId="0B5F44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D31F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6436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55E0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5838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7774BD4F"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Nakretka</w:t>
            </w:r>
            <w:proofErr w:type="spellEnd"/>
            <w:r w:rsidRPr="009F22B0">
              <w:rPr>
                <w:rFonts w:ascii="Times New Roman1" w:eastAsia="Times New Roman" w:hAnsi="Times New Roman1"/>
                <w:color w:val="000000"/>
                <w:sz w:val="20"/>
                <w:szCs w:val="20"/>
              </w:rPr>
              <w:t xml:space="preserve"> piasty koła</w:t>
            </w:r>
          </w:p>
        </w:tc>
        <w:tc>
          <w:tcPr>
            <w:tcW w:w="1540" w:type="dxa"/>
            <w:tcBorders>
              <w:top w:val="nil"/>
              <w:left w:val="nil"/>
              <w:bottom w:val="single" w:sz="4" w:space="0" w:color="000000"/>
              <w:right w:val="single" w:sz="4" w:space="0" w:color="000000"/>
            </w:tcBorders>
            <w:shd w:val="clear" w:color="auto" w:fill="auto"/>
            <w:vAlign w:val="bottom"/>
            <w:hideMark/>
          </w:tcPr>
          <w:p w14:paraId="548F69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D7B8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DEF4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133D5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A4F6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6E887C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052D4A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A2C3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02FD5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A27A1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2488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339B06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 przód</w:t>
            </w:r>
          </w:p>
        </w:tc>
        <w:tc>
          <w:tcPr>
            <w:tcW w:w="1540" w:type="dxa"/>
            <w:tcBorders>
              <w:top w:val="nil"/>
              <w:left w:val="nil"/>
              <w:bottom w:val="single" w:sz="4" w:space="0" w:color="000000"/>
              <w:right w:val="single" w:sz="4" w:space="0" w:color="000000"/>
            </w:tcBorders>
            <w:shd w:val="clear" w:color="auto" w:fill="auto"/>
            <w:vAlign w:val="bottom"/>
            <w:hideMark/>
          </w:tcPr>
          <w:p w14:paraId="5D57E6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3A75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AD83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17277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338F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30</w:t>
            </w:r>
          </w:p>
        </w:tc>
        <w:tc>
          <w:tcPr>
            <w:tcW w:w="3660" w:type="dxa"/>
            <w:tcBorders>
              <w:top w:val="nil"/>
              <w:left w:val="nil"/>
              <w:bottom w:val="single" w:sz="4" w:space="0" w:color="000000"/>
              <w:right w:val="single" w:sz="4" w:space="0" w:color="000000"/>
            </w:tcBorders>
            <w:shd w:val="clear" w:color="auto" w:fill="auto"/>
            <w:hideMark/>
          </w:tcPr>
          <w:p w14:paraId="0D1C35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0E3091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49F3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1DAA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517E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52D2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086C28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386CEA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5E5E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CCF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F891F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66134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1A2D8A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602D64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7E7D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9BC5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1C4A6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0495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6EEB61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5715B1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3DC1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47C3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8E75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5EF4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2BD053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7223CB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45D3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BE24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AF234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36A0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66ABC7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6718E0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6339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B22E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EC5E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E8D31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2EF664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3D89EC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3FEA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1E1A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8748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0062D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03DC83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3DB59A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E318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336A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70360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E963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4490A9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7CCAF4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1DF5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5FFC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5A4B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D49F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54F9C0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0C5099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26AD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D200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3418A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1E6C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452FA2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Przegub elastyczny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4F7C87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7144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4C2B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AC57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A2E7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219A1C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3042A7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8244C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86AD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AE449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AB6FF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51F34F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7E49CC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7041F5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83E3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04E2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89D3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498F71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1EF6E3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792F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1191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A8EF49"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6369C7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6C2060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3125A2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E14D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73B3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34EBAA9"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7DF09D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12C904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tłoczków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44BDC8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C21D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F8A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54BE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5BBD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4073B6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321D6A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7A12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1504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7746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21070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BC377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montażowy klocków</w:t>
            </w:r>
          </w:p>
        </w:tc>
        <w:tc>
          <w:tcPr>
            <w:tcW w:w="1540" w:type="dxa"/>
            <w:tcBorders>
              <w:top w:val="nil"/>
              <w:left w:val="nil"/>
              <w:bottom w:val="single" w:sz="4" w:space="0" w:color="000000"/>
              <w:right w:val="single" w:sz="4" w:space="0" w:color="000000"/>
            </w:tcBorders>
            <w:shd w:val="clear" w:color="auto" w:fill="auto"/>
            <w:vAlign w:val="bottom"/>
            <w:hideMark/>
          </w:tcPr>
          <w:p w14:paraId="04CB86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FFF7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CCF2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9E42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CA9D5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1F029F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42BEC7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EA0A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8F0A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2C80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57BB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60B061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69A016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8328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B6F6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CDC1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43C4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7DE56F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Pedał hamulca</w:t>
            </w:r>
          </w:p>
        </w:tc>
        <w:tc>
          <w:tcPr>
            <w:tcW w:w="1540" w:type="dxa"/>
            <w:tcBorders>
              <w:top w:val="nil"/>
              <w:left w:val="nil"/>
              <w:bottom w:val="single" w:sz="4" w:space="0" w:color="000000"/>
              <w:right w:val="single" w:sz="4" w:space="0" w:color="000000"/>
            </w:tcBorders>
            <w:shd w:val="clear" w:color="auto" w:fill="auto"/>
            <w:vAlign w:val="bottom"/>
            <w:hideMark/>
          </w:tcPr>
          <w:p w14:paraId="65FC8A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690F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87E7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E127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9116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621B6F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Włącznik światła stop</w:t>
            </w:r>
          </w:p>
        </w:tc>
        <w:tc>
          <w:tcPr>
            <w:tcW w:w="1540" w:type="dxa"/>
            <w:tcBorders>
              <w:top w:val="nil"/>
              <w:left w:val="nil"/>
              <w:bottom w:val="single" w:sz="4" w:space="0" w:color="000000"/>
              <w:right w:val="single" w:sz="4" w:space="0" w:color="000000"/>
            </w:tcBorders>
            <w:shd w:val="clear" w:color="auto" w:fill="auto"/>
            <w:vAlign w:val="bottom"/>
            <w:hideMark/>
          </w:tcPr>
          <w:p w14:paraId="519240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AED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C3E9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1B617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AA5B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5D8F78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641DCB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11CD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F5E9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F4C4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76F9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2C50A8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2D6DA5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6C4C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BDB5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89DAE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2FD1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3D966E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4F24D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C4AF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8B78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C5CE0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9E8D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53B1F3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6CCF62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6B05BB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067B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665B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7D26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5838F0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1B5E20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51593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D31F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B30B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E218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7ADC3C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6E02BC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0A3D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E19F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3B251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C8B8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054B56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36440C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B0D8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7488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F6EA45"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4AECD0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7A0778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0BB1E9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6040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8F27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3B320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862A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590B6F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koła</w:t>
            </w:r>
          </w:p>
        </w:tc>
        <w:tc>
          <w:tcPr>
            <w:tcW w:w="1540" w:type="dxa"/>
            <w:tcBorders>
              <w:top w:val="nil"/>
              <w:left w:val="nil"/>
              <w:bottom w:val="single" w:sz="4" w:space="0" w:color="000000"/>
              <w:right w:val="single" w:sz="4" w:space="0" w:color="000000"/>
            </w:tcBorders>
            <w:shd w:val="clear" w:color="auto" w:fill="auto"/>
            <w:vAlign w:val="bottom"/>
            <w:hideMark/>
          </w:tcPr>
          <w:p w14:paraId="26B167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EBB2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2331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7620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FA66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3E2A97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Szpilka koła</w:t>
            </w:r>
          </w:p>
        </w:tc>
        <w:tc>
          <w:tcPr>
            <w:tcW w:w="1540" w:type="dxa"/>
            <w:tcBorders>
              <w:top w:val="nil"/>
              <w:left w:val="nil"/>
              <w:bottom w:val="single" w:sz="4" w:space="0" w:color="000000"/>
              <w:right w:val="single" w:sz="4" w:space="0" w:color="000000"/>
            </w:tcBorders>
            <w:shd w:val="clear" w:color="auto" w:fill="auto"/>
            <w:vAlign w:val="bottom"/>
            <w:hideMark/>
          </w:tcPr>
          <w:p w14:paraId="02F892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1300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0BDE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B484C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C59B0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68D961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768495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7546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12FE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C188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56CE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5D3A7A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tarczy hamulcowej</w:t>
            </w:r>
          </w:p>
        </w:tc>
        <w:tc>
          <w:tcPr>
            <w:tcW w:w="1540" w:type="dxa"/>
            <w:tcBorders>
              <w:top w:val="nil"/>
              <w:left w:val="nil"/>
              <w:bottom w:val="single" w:sz="4" w:space="0" w:color="000000"/>
              <w:right w:val="single" w:sz="4" w:space="0" w:color="000000"/>
            </w:tcBorders>
            <w:shd w:val="clear" w:color="auto" w:fill="auto"/>
            <w:vAlign w:val="bottom"/>
            <w:hideMark/>
          </w:tcPr>
          <w:p w14:paraId="276DE1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7EF3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4EF2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99885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8C6D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0E6200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60C69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6D38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2BE9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3148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4050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2D6A3A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tył</w:t>
            </w:r>
          </w:p>
        </w:tc>
        <w:tc>
          <w:tcPr>
            <w:tcW w:w="1540" w:type="dxa"/>
            <w:tcBorders>
              <w:top w:val="nil"/>
              <w:left w:val="nil"/>
              <w:bottom w:val="single" w:sz="4" w:space="0" w:color="000000"/>
              <w:right w:val="single" w:sz="4" w:space="0" w:color="000000"/>
            </w:tcBorders>
            <w:shd w:val="clear" w:color="auto" w:fill="auto"/>
            <w:vAlign w:val="bottom"/>
            <w:hideMark/>
          </w:tcPr>
          <w:p w14:paraId="5F42A8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580E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37D6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FBF1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A741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2198AA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Serwo hamulcowe</w:t>
            </w:r>
          </w:p>
        </w:tc>
        <w:tc>
          <w:tcPr>
            <w:tcW w:w="1540" w:type="dxa"/>
            <w:tcBorders>
              <w:top w:val="nil"/>
              <w:left w:val="nil"/>
              <w:bottom w:val="single" w:sz="4" w:space="0" w:color="000000"/>
              <w:right w:val="single" w:sz="4" w:space="0" w:color="000000"/>
            </w:tcBorders>
            <w:shd w:val="clear" w:color="auto" w:fill="auto"/>
            <w:vAlign w:val="bottom"/>
            <w:hideMark/>
          </w:tcPr>
          <w:p w14:paraId="78D625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6C38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BC32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1036C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5A04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4670C7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Dźwignia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6F9F24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4500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3D84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96DCC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115C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560F26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1E47DA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9544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7495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09E4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A1BE3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130B86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dwumasowe</w:t>
            </w:r>
          </w:p>
        </w:tc>
        <w:tc>
          <w:tcPr>
            <w:tcW w:w="1540" w:type="dxa"/>
            <w:tcBorders>
              <w:top w:val="nil"/>
              <w:left w:val="nil"/>
              <w:bottom w:val="single" w:sz="4" w:space="0" w:color="000000"/>
              <w:right w:val="single" w:sz="4" w:space="0" w:color="000000"/>
            </w:tcBorders>
            <w:shd w:val="clear" w:color="auto" w:fill="auto"/>
            <w:vAlign w:val="bottom"/>
            <w:hideMark/>
          </w:tcPr>
          <w:p w14:paraId="3C309E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3D4F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32A5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0E05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8E79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5BCBAC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zawieszenia silnika</w:t>
            </w:r>
          </w:p>
        </w:tc>
        <w:tc>
          <w:tcPr>
            <w:tcW w:w="1540" w:type="dxa"/>
            <w:tcBorders>
              <w:top w:val="nil"/>
              <w:left w:val="nil"/>
              <w:bottom w:val="single" w:sz="4" w:space="0" w:color="000000"/>
              <w:right w:val="single" w:sz="4" w:space="0" w:color="000000"/>
            </w:tcBorders>
            <w:shd w:val="clear" w:color="auto" w:fill="auto"/>
            <w:vAlign w:val="bottom"/>
            <w:hideMark/>
          </w:tcPr>
          <w:p w14:paraId="2F9D26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D880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BA81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82E47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E360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25FE52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skrzyni biegów</w:t>
            </w:r>
          </w:p>
        </w:tc>
        <w:tc>
          <w:tcPr>
            <w:tcW w:w="1540" w:type="dxa"/>
            <w:tcBorders>
              <w:top w:val="nil"/>
              <w:left w:val="nil"/>
              <w:bottom w:val="single" w:sz="4" w:space="0" w:color="000000"/>
              <w:right w:val="single" w:sz="4" w:space="0" w:color="000000"/>
            </w:tcBorders>
            <w:shd w:val="clear" w:color="auto" w:fill="auto"/>
            <w:vAlign w:val="bottom"/>
            <w:hideMark/>
          </w:tcPr>
          <w:p w14:paraId="28A0C5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BDFF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038E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A27E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82A0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3F6201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2DE5FC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0506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E2B7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99421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CD62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5C503508"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C0F63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59A5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237D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2244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8A64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3549AF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sprzęgłowego</w:t>
            </w:r>
          </w:p>
        </w:tc>
        <w:tc>
          <w:tcPr>
            <w:tcW w:w="1540" w:type="dxa"/>
            <w:tcBorders>
              <w:top w:val="nil"/>
              <w:left w:val="nil"/>
              <w:bottom w:val="single" w:sz="4" w:space="0" w:color="000000"/>
              <w:right w:val="single" w:sz="4" w:space="0" w:color="000000"/>
            </w:tcBorders>
            <w:shd w:val="clear" w:color="auto" w:fill="auto"/>
            <w:vAlign w:val="bottom"/>
            <w:hideMark/>
          </w:tcPr>
          <w:p w14:paraId="66D1BB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230D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CFE2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AC6DB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ADDE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322A5F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Rura układu chłodzenia</w:t>
            </w:r>
          </w:p>
        </w:tc>
        <w:tc>
          <w:tcPr>
            <w:tcW w:w="1540" w:type="dxa"/>
            <w:tcBorders>
              <w:top w:val="nil"/>
              <w:left w:val="nil"/>
              <w:bottom w:val="single" w:sz="4" w:space="0" w:color="000000"/>
              <w:right w:val="single" w:sz="4" w:space="0" w:color="000000"/>
            </w:tcBorders>
            <w:shd w:val="clear" w:color="auto" w:fill="auto"/>
            <w:vAlign w:val="bottom"/>
            <w:hideMark/>
          </w:tcPr>
          <w:p w14:paraId="1EA324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B7CA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E7FB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A97B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F991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784025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Króciec chłodnicy wody</w:t>
            </w:r>
          </w:p>
        </w:tc>
        <w:tc>
          <w:tcPr>
            <w:tcW w:w="1540" w:type="dxa"/>
            <w:tcBorders>
              <w:top w:val="nil"/>
              <w:left w:val="nil"/>
              <w:bottom w:val="single" w:sz="4" w:space="0" w:color="000000"/>
              <w:right w:val="single" w:sz="4" w:space="0" w:color="000000"/>
            </w:tcBorders>
            <w:shd w:val="clear" w:color="auto" w:fill="auto"/>
            <w:vAlign w:val="bottom"/>
            <w:hideMark/>
          </w:tcPr>
          <w:p w14:paraId="4FEA98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E594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8231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0256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F326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5F0D7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Sprzęgło wentylatora chłodnicy</w:t>
            </w:r>
          </w:p>
        </w:tc>
        <w:tc>
          <w:tcPr>
            <w:tcW w:w="1540" w:type="dxa"/>
            <w:tcBorders>
              <w:top w:val="nil"/>
              <w:left w:val="nil"/>
              <w:bottom w:val="single" w:sz="4" w:space="0" w:color="000000"/>
              <w:right w:val="single" w:sz="4" w:space="0" w:color="000000"/>
            </w:tcBorders>
            <w:shd w:val="clear" w:color="auto" w:fill="auto"/>
            <w:vAlign w:val="bottom"/>
            <w:hideMark/>
          </w:tcPr>
          <w:p w14:paraId="21AC84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75EF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736B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0950AF"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58CD74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78</w:t>
            </w:r>
          </w:p>
        </w:tc>
        <w:tc>
          <w:tcPr>
            <w:tcW w:w="3660" w:type="dxa"/>
            <w:tcBorders>
              <w:top w:val="nil"/>
              <w:left w:val="nil"/>
              <w:bottom w:val="single" w:sz="4" w:space="0" w:color="000000"/>
              <w:right w:val="single" w:sz="4" w:space="0" w:color="000000"/>
            </w:tcBorders>
            <w:shd w:val="clear" w:color="auto" w:fill="auto"/>
            <w:hideMark/>
          </w:tcPr>
          <w:p w14:paraId="5CF37C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Zbiornik wyrównawczy płynu chłodniczego</w:t>
            </w:r>
          </w:p>
        </w:tc>
        <w:tc>
          <w:tcPr>
            <w:tcW w:w="1540" w:type="dxa"/>
            <w:tcBorders>
              <w:top w:val="nil"/>
              <w:left w:val="nil"/>
              <w:bottom w:val="single" w:sz="4" w:space="0" w:color="000000"/>
              <w:right w:val="single" w:sz="4" w:space="0" w:color="000000"/>
            </w:tcBorders>
            <w:shd w:val="clear" w:color="auto" w:fill="auto"/>
            <w:vAlign w:val="bottom"/>
            <w:hideMark/>
          </w:tcPr>
          <w:p w14:paraId="03F35C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230C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9123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0CE43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6930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6288B3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31657B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3871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6224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72EE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9B79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79930E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1993F3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F121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9E5D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E8B5D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2504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2D1F37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21B059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7219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3E23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5972F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95E73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36D3A2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7017E9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6F85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71B5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CEE3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9C25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3D4DF9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7356F6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3C7E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C7E5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150B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FDF9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2147BE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586A44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E2B7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B7B1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3B189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6EB1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70A18B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chłodnicy oleju</w:t>
            </w:r>
          </w:p>
        </w:tc>
        <w:tc>
          <w:tcPr>
            <w:tcW w:w="1540" w:type="dxa"/>
            <w:tcBorders>
              <w:top w:val="nil"/>
              <w:left w:val="nil"/>
              <w:bottom w:val="single" w:sz="4" w:space="0" w:color="000000"/>
              <w:right w:val="single" w:sz="4" w:space="0" w:color="000000"/>
            </w:tcBorders>
            <w:shd w:val="clear" w:color="auto" w:fill="auto"/>
            <w:vAlign w:val="bottom"/>
            <w:hideMark/>
          </w:tcPr>
          <w:p w14:paraId="006C3D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8A26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FB78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6B22E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2A699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372183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1BBC92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3D6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EC4D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5C176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26FD1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6DC746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10E48D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01F9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D3BF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0F699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FB4D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4DDF85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130779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CC5B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D91B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69C93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51CF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65A247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rozrządu</w:t>
            </w:r>
          </w:p>
        </w:tc>
        <w:tc>
          <w:tcPr>
            <w:tcW w:w="1540" w:type="dxa"/>
            <w:tcBorders>
              <w:top w:val="nil"/>
              <w:left w:val="nil"/>
              <w:bottom w:val="single" w:sz="4" w:space="0" w:color="000000"/>
              <w:right w:val="single" w:sz="4" w:space="0" w:color="000000"/>
            </w:tcBorders>
            <w:shd w:val="clear" w:color="auto" w:fill="auto"/>
            <w:vAlign w:val="bottom"/>
            <w:hideMark/>
          </w:tcPr>
          <w:p w14:paraId="1DAF56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A2A7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0C6A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B496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59D46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7235F9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1BA29F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DC6C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3D5A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8C14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EEC36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47CA1D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2FDE94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E3BC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B4F0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F1B9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0719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6759B9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78342E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D8C3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D016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C632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61F0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4F59B0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3EC783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018D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A039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DA0B9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849BA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7A54FE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29ACFA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2481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911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1683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6FABD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1C355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459E64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8F1D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73C3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8EBC8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B745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20FFE7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Obudowa rozrządu</w:t>
            </w:r>
          </w:p>
        </w:tc>
        <w:tc>
          <w:tcPr>
            <w:tcW w:w="1540" w:type="dxa"/>
            <w:tcBorders>
              <w:top w:val="nil"/>
              <w:left w:val="nil"/>
              <w:bottom w:val="single" w:sz="4" w:space="0" w:color="000000"/>
              <w:right w:val="single" w:sz="4" w:space="0" w:color="000000"/>
            </w:tcBorders>
            <w:shd w:val="clear" w:color="auto" w:fill="auto"/>
            <w:vAlign w:val="bottom"/>
            <w:hideMark/>
          </w:tcPr>
          <w:p w14:paraId="14631C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3F07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220E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74A63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E2D1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458DA7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66532F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515C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47F4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5794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1936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375C8B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747099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B229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F948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4ED94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F18C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04B51C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33099E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18AA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4A8E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5A825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F37A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39A4C4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Nagrzewnica</w:t>
            </w:r>
          </w:p>
        </w:tc>
        <w:tc>
          <w:tcPr>
            <w:tcW w:w="1540" w:type="dxa"/>
            <w:tcBorders>
              <w:top w:val="nil"/>
              <w:left w:val="nil"/>
              <w:bottom w:val="single" w:sz="4" w:space="0" w:color="000000"/>
              <w:right w:val="single" w:sz="4" w:space="0" w:color="000000"/>
            </w:tcBorders>
            <w:shd w:val="clear" w:color="auto" w:fill="auto"/>
            <w:vAlign w:val="bottom"/>
            <w:hideMark/>
          </w:tcPr>
          <w:p w14:paraId="010CD2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FD58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3FD1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88B66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47A7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66F601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Dmuchawa</w:t>
            </w:r>
          </w:p>
        </w:tc>
        <w:tc>
          <w:tcPr>
            <w:tcW w:w="1540" w:type="dxa"/>
            <w:tcBorders>
              <w:top w:val="nil"/>
              <w:left w:val="nil"/>
              <w:bottom w:val="single" w:sz="4" w:space="0" w:color="000000"/>
              <w:right w:val="single" w:sz="4" w:space="0" w:color="000000"/>
            </w:tcBorders>
            <w:shd w:val="clear" w:color="auto" w:fill="auto"/>
            <w:vAlign w:val="bottom"/>
            <w:hideMark/>
          </w:tcPr>
          <w:p w14:paraId="06AB73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7FFE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57DB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8C80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C9E8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6BDA1C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297569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5327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2A80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A7F49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38F79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777EB9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539816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945D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C391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BBD2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5EB1A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24D300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4DC739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FE0E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6DEA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104C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9786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2A1ECC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Przewód paliwa</w:t>
            </w:r>
          </w:p>
        </w:tc>
        <w:tc>
          <w:tcPr>
            <w:tcW w:w="1540" w:type="dxa"/>
            <w:tcBorders>
              <w:top w:val="nil"/>
              <w:left w:val="nil"/>
              <w:bottom w:val="single" w:sz="4" w:space="0" w:color="000000"/>
              <w:right w:val="single" w:sz="4" w:space="0" w:color="000000"/>
            </w:tcBorders>
            <w:shd w:val="clear" w:color="auto" w:fill="auto"/>
            <w:vAlign w:val="bottom"/>
            <w:hideMark/>
          </w:tcPr>
          <w:p w14:paraId="7AA72E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B0D9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A2F7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19441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4FB4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08C8BA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Wlew paliwa</w:t>
            </w:r>
          </w:p>
        </w:tc>
        <w:tc>
          <w:tcPr>
            <w:tcW w:w="1540" w:type="dxa"/>
            <w:tcBorders>
              <w:top w:val="nil"/>
              <w:left w:val="nil"/>
              <w:bottom w:val="single" w:sz="4" w:space="0" w:color="000000"/>
              <w:right w:val="single" w:sz="4" w:space="0" w:color="000000"/>
            </w:tcBorders>
            <w:shd w:val="clear" w:color="auto" w:fill="auto"/>
            <w:vAlign w:val="bottom"/>
            <w:hideMark/>
          </w:tcPr>
          <w:p w14:paraId="17B996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E201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6783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4CA1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56A6F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2B50EF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spalin</w:t>
            </w:r>
          </w:p>
        </w:tc>
        <w:tc>
          <w:tcPr>
            <w:tcW w:w="1540" w:type="dxa"/>
            <w:tcBorders>
              <w:top w:val="nil"/>
              <w:left w:val="nil"/>
              <w:bottom w:val="single" w:sz="4" w:space="0" w:color="000000"/>
              <w:right w:val="single" w:sz="4" w:space="0" w:color="000000"/>
            </w:tcBorders>
            <w:shd w:val="clear" w:color="auto" w:fill="auto"/>
            <w:vAlign w:val="bottom"/>
            <w:hideMark/>
          </w:tcPr>
          <w:p w14:paraId="5B125E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C9AF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6F48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5BC4F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CD64D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16A1A8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52BF8E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B8EE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AB07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D77D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A04EF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4A0115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6ADE6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8239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E568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EA42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FDDD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7830B8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0016CE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EF51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03A5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3459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005F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0A51D0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7FA900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723E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C211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D545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5A53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single" w:sz="4" w:space="0" w:color="000000"/>
            </w:tcBorders>
            <w:shd w:val="clear" w:color="auto" w:fill="auto"/>
            <w:hideMark/>
          </w:tcPr>
          <w:p w14:paraId="195174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64F1F2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028C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DE83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B6872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7942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113</w:t>
            </w:r>
          </w:p>
        </w:tc>
        <w:tc>
          <w:tcPr>
            <w:tcW w:w="3660" w:type="dxa"/>
            <w:tcBorders>
              <w:top w:val="nil"/>
              <w:left w:val="nil"/>
              <w:bottom w:val="single" w:sz="4" w:space="0" w:color="000000"/>
              <w:right w:val="single" w:sz="4" w:space="0" w:color="000000"/>
            </w:tcBorders>
            <w:shd w:val="clear" w:color="auto" w:fill="auto"/>
            <w:hideMark/>
          </w:tcPr>
          <w:p w14:paraId="59F092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7D29A5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BE56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FBAA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1B6CC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6D22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114</w:t>
            </w:r>
          </w:p>
        </w:tc>
        <w:tc>
          <w:tcPr>
            <w:tcW w:w="3660" w:type="dxa"/>
            <w:tcBorders>
              <w:top w:val="nil"/>
              <w:left w:val="nil"/>
              <w:bottom w:val="single" w:sz="4" w:space="0" w:color="000000"/>
              <w:right w:val="single" w:sz="4" w:space="0" w:color="000000"/>
            </w:tcBorders>
            <w:shd w:val="clear" w:color="auto" w:fill="auto"/>
            <w:hideMark/>
          </w:tcPr>
          <w:p w14:paraId="40D3DE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1B052B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64EE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1058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0451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2841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115</w:t>
            </w:r>
          </w:p>
        </w:tc>
        <w:tc>
          <w:tcPr>
            <w:tcW w:w="3660" w:type="dxa"/>
            <w:tcBorders>
              <w:top w:val="nil"/>
              <w:left w:val="nil"/>
              <w:bottom w:val="single" w:sz="4" w:space="0" w:color="000000"/>
              <w:right w:val="single" w:sz="4" w:space="0" w:color="000000"/>
            </w:tcBorders>
            <w:shd w:val="clear" w:color="auto" w:fill="auto"/>
            <w:hideMark/>
          </w:tcPr>
          <w:p w14:paraId="736271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22B392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1541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6FA4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B1702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BD3B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6CB2A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1C5097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D1FF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4DE7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F9AD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27E60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57AF6E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w:t>
            </w:r>
          </w:p>
        </w:tc>
        <w:tc>
          <w:tcPr>
            <w:tcW w:w="1540" w:type="dxa"/>
            <w:tcBorders>
              <w:top w:val="nil"/>
              <w:left w:val="nil"/>
              <w:bottom w:val="single" w:sz="4" w:space="0" w:color="000000"/>
              <w:right w:val="single" w:sz="4" w:space="0" w:color="000000"/>
            </w:tcBorders>
            <w:shd w:val="clear" w:color="auto" w:fill="auto"/>
            <w:vAlign w:val="bottom"/>
            <w:hideMark/>
          </w:tcPr>
          <w:p w14:paraId="002C69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D436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2ACC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0FD6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71E1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0AF754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paliwa</w:t>
            </w:r>
          </w:p>
        </w:tc>
        <w:tc>
          <w:tcPr>
            <w:tcW w:w="1540" w:type="dxa"/>
            <w:tcBorders>
              <w:top w:val="nil"/>
              <w:left w:val="nil"/>
              <w:bottom w:val="single" w:sz="4" w:space="0" w:color="000000"/>
              <w:right w:val="single" w:sz="4" w:space="0" w:color="000000"/>
            </w:tcBorders>
            <w:shd w:val="clear" w:color="auto" w:fill="auto"/>
            <w:vAlign w:val="bottom"/>
            <w:hideMark/>
          </w:tcPr>
          <w:p w14:paraId="4D7EA3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4AD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6F92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503F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16D6F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454103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Zawór EGR</w:t>
            </w:r>
          </w:p>
        </w:tc>
        <w:tc>
          <w:tcPr>
            <w:tcW w:w="1540" w:type="dxa"/>
            <w:tcBorders>
              <w:top w:val="nil"/>
              <w:left w:val="nil"/>
              <w:bottom w:val="single" w:sz="4" w:space="0" w:color="000000"/>
              <w:right w:val="single" w:sz="4" w:space="0" w:color="000000"/>
            </w:tcBorders>
            <w:shd w:val="clear" w:color="auto" w:fill="auto"/>
            <w:vAlign w:val="bottom"/>
            <w:hideMark/>
          </w:tcPr>
          <w:p w14:paraId="6A2EC8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C4CE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3159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BBE5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ADA7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69F01F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zaworu EGR</w:t>
            </w:r>
          </w:p>
        </w:tc>
        <w:tc>
          <w:tcPr>
            <w:tcW w:w="1540" w:type="dxa"/>
            <w:tcBorders>
              <w:top w:val="nil"/>
              <w:left w:val="nil"/>
              <w:bottom w:val="single" w:sz="4" w:space="0" w:color="000000"/>
              <w:right w:val="single" w:sz="4" w:space="0" w:color="000000"/>
            </w:tcBorders>
            <w:shd w:val="clear" w:color="auto" w:fill="auto"/>
            <w:vAlign w:val="bottom"/>
            <w:hideMark/>
          </w:tcPr>
          <w:p w14:paraId="3C06C4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AC91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5C8D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8861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56B3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4E3000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Katalizator</w:t>
            </w:r>
          </w:p>
        </w:tc>
        <w:tc>
          <w:tcPr>
            <w:tcW w:w="1540" w:type="dxa"/>
            <w:tcBorders>
              <w:top w:val="nil"/>
              <w:left w:val="nil"/>
              <w:bottom w:val="single" w:sz="4" w:space="0" w:color="000000"/>
              <w:right w:val="single" w:sz="4" w:space="0" w:color="000000"/>
            </w:tcBorders>
            <w:shd w:val="clear" w:color="auto" w:fill="auto"/>
            <w:vAlign w:val="bottom"/>
            <w:hideMark/>
          </w:tcPr>
          <w:p w14:paraId="2280A2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E476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B562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E390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22F3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122</w:t>
            </w:r>
          </w:p>
        </w:tc>
        <w:tc>
          <w:tcPr>
            <w:tcW w:w="3660" w:type="dxa"/>
            <w:tcBorders>
              <w:top w:val="nil"/>
              <w:left w:val="nil"/>
              <w:bottom w:val="single" w:sz="4" w:space="0" w:color="000000"/>
              <w:right w:val="single" w:sz="4" w:space="0" w:color="000000"/>
            </w:tcBorders>
            <w:shd w:val="clear" w:color="auto" w:fill="auto"/>
            <w:hideMark/>
          </w:tcPr>
          <w:p w14:paraId="05DA08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wydechu</w:t>
            </w:r>
          </w:p>
        </w:tc>
        <w:tc>
          <w:tcPr>
            <w:tcW w:w="1540" w:type="dxa"/>
            <w:tcBorders>
              <w:top w:val="nil"/>
              <w:left w:val="nil"/>
              <w:bottom w:val="single" w:sz="4" w:space="0" w:color="000000"/>
              <w:right w:val="single" w:sz="4" w:space="0" w:color="000000"/>
            </w:tcBorders>
            <w:shd w:val="clear" w:color="auto" w:fill="auto"/>
            <w:vAlign w:val="bottom"/>
            <w:hideMark/>
          </w:tcPr>
          <w:p w14:paraId="18890A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7455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1411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05772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232F7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6BE1A8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4B11B0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9F62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9166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04A5B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B955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5B0A83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Sonda Lambda</w:t>
            </w:r>
          </w:p>
        </w:tc>
        <w:tc>
          <w:tcPr>
            <w:tcW w:w="1540" w:type="dxa"/>
            <w:tcBorders>
              <w:top w:val="nil"/>
              <w:left w:val="nil"/>
              <w:bottom w:val="single" w:sz="4" w:space="0" w:color="000000"/>
              <w:right w:val="single" w:sz="4" w:space="0" w:color="000000"/>
            </w:tcBorders>
            <w:shd w:val="clear" w:color="auto" w:fill="auto"/>
            <w:vAlign w:val="bottom"/>
            <w:hideMark/>
          </w:tcPr>
          <w:p w14:paraId="3D5EE5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8D86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7CAC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8754B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5584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4AC1EB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w:t>
            </w:r>
          </w:p>
        </w:tc>
        <w:tc>
          <w:tcPr>
            <w:tcW w:w="1540" w:type="dxa"/>
            <w:tcBorders>
              <w:top w:val="nil"/>
              <w:left w:val="nil"/>
              <w:bottom w:val="single" w:sz="4" w:space="0" w:color="000000"/>
              <w:right w:val="single" w:sz="4" w:space="0" w:color="000000"/>
            </w:tcBorders>
            <w:shd w:val="clear" w:color="auto" w:fill="auto"/>
            <w:vAlign w:val="bottom"/>
            <w:hideMark/>
          </w:tcPr>
          <w:p w14:paraId="0C7159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84CB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860C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E119C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C995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126</w:t>
            </w:r>
          </w:p>
        </w:tc>
        <w:tc>
          <w:tcPr>
            <w:tcW w:w="3660" w:type="dxa"/>
            <w:tcBorders>
              <w:top w:val="nil"/>
              <w:left w:val="nil"/>
              <w:bottom w:val="single" w:sz="4" w:space="0" w:color="000000"/>
              <w:right w:val="single" w:sz="4" w:space="0" w:color="000000"/>
            </w:tcBorders>
            <w:shd w:val="clear" w:color="auto" w:fill="auto"/>
            <w:hideMark/>
          </w:tcPr>
          <w:p w14:paraId="4B78F8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7AE754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9B60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C85E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02AC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A5A7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127</w:t>
            </w:r>
          </w:p>
        </w:tc>
        <w:tc>
          <w:tcPr>
            <w:tcW w:w="3660" w:type="dxa"/>
            <w:tcBorders>
              <w:top w:val="nil"/>
              <w:left w:val="nil"/>
              <w:bottom w:val="single" w:sz="4" w:space="0" w:color="000000"/>
              <w:right w:val="single" w:sz="4" w:space="0" w:color="000000"/>
            </w:tcBorders>
            <w:shd w:val="clear" w:color="auto" w:fill="auto"/>
            <w:hideMark/>
          </w:tcPr>
          <w:p w14:paraId="4B0E2D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79F631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E501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878B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70BC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A6F8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508FCC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37931B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9ACF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1994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3AA7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EB096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129</w:t>
            </w:r>
          </w:p>
        </w:tc>
        <w:tc>
          <w:tcPr>
            <w:tcW w:w="3660" w:type="dxa"/>
            <w:tcBorders>
              <w:top w:val="nil"/>
              <w:left w:val="nil"/>
              <w:bottom w:val="single" w:sz="4" w:space="0" w:color="000000"/>
              <w:right w:val="single" w:sz="4" w:space="0" w:color="000000"/>
            </w:tcBorders>
            <w:shd w:val="clear" w:color="auto" w:fill="auto"/>
            <w:hideMark/>
          </w:tcPr>
          <w:p w14:paraId="5DD578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616D98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6DED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3B5B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A8C6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2DCF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130</w:t>
            </w:r>
          </w:p>
        </w:tc>
        <w:tc>
          <w:tcPr>
            <w:tcW w:w="3660" w:type="dxa"/>
            <w:tcBorders>
              <w:top w:val="nil"/>
              <w:left w:val="nil"/>
              <w:bottom w:val="single" w:sz="4" w:space="0" w:color="000000"/>
              <w:right w:val="single" w:sz="4" w:space="0" w:color="000000"/>
            </w:tcBorders>
            <w:shd w:val="clear" w:color="auto" w:fill="auto"/>
            <w:hideMark/>
          </w:tcPr>
          <w:p w14:paraId="116F2E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wlewu oleju</w:t>
            </w:r>
          </w:p>
        </w:tc>
        <w:tc>
          <w:tcPr>
            <w:tcW w:w="1540" w:type="dxa"/>
            <w:tcBorders>
              <w:top w:val="nil"/>
              <w:left w:val="nil"/>
              <w:bottom w:val="single" w:sz="4" w:space="0" w:color="000000"/>
              <w:right w:val="single" w:sz="4" w:space="0" w:color="000000"/>
            </w:tcBorders>
            <w:shd w:val="clear" w:color="auto" w:fill="auto"/>
            <w:vAlign w:val="bottom"/>
            <w:hideMark/>
          </w:tcPr>
          <w:p w14:paraId="716163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453A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E9A6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323C4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C94A9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131</w:t>
            </w:r>
          </w:p>
        </w:tc>
        <w:tc>
          <w:tcPr>
            <w:tcW w:w="3660" w:type="dxa"/>
            <w:tcBorders>
              <w:top w:val="nil"/>
              <w:left w:val="nil"/>
              <w:bottom w:val="single" w:sz="4" w:space="0" w:color="000000"/>
              <w:right w:val="single" w:sz="4" w:space="0" w:color="000000"/>
            </w:tcBorders>
            <w:shd w:val="clear" w:color="auto" w:fill="auto"/>
            <w:hideMark/>
          </w:tcPr>
          <w:p w14:paraId="263FE4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7C23E0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6402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CDDA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4493E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3F1B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132</w:t>
            </w:r>
          </w:p>
        </w:tc>
        <w:tc>
          <w:tcPr>
            <w:tcW w:w="3660" w:type="dxa"/>
            <w:tcBorders>
              <w:top w:val="nil"/>
              <w:left w:val="nil"/>
              <w:bottom w:val="single" w:sz="4" w:space="0" w:color="000000"/>
              <w:right w:val="single" w:sz="4" w:space="0" w:color="000000"/>
            </w:tcBorders>
            <w:shd w:val="clear" w:color="auto" w:fill="auto"/>
            <w:hideMark/>
          </w:tcPr>
          <w:p w14:paraId="28082D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Krata zderzaka-grill</w:t>
            </w:r>
          </w:p>
        </w:tc>
        <w:tc>
          <w:tcPr>
            <w:tcW w:w="1540" w:type="dxa"/>
            <w:tcBorders>
              <w:top w:val="nil"/>
              <w:left w:val="nil"/>
              <w:bottom w:val="single" w:sz="4" w:space="0" w:color="000000"/>
              <w:right w:val="single" w:sz="4" w:space="0" w:color="000000"/>
            </w:tcBorders>
            <w:shd w:val="clear" w:color="auto" w:fill="auto"/>
            <w:vAlign w:val="bottom"/>
            <w:hideMark/>
          </w:tcPr>
          <w:p w14:paraId="5CC456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3C9E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97AF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BB92C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0EE9D98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133</w:t>
            </w:r>
          </w:p>
        </w:tc>
        <w:tc>
          <w:tcPr>
            <w:tcW w:w="3660" w:type="dxa"/>
            <w:tcBorders>
              <w:top w:val="nil"/>
              <w:left w:val="nil"/>
              <w:bottom w:val="single" w:sz="4" w:space="0" w:color="000000"/>
              <w:right w:val="single" w:sz="4" w:space="0" w:color="000000"/>
            </w:tcBorders>
            <w:shd w:val="clear" w:color="auto" w:fill="auto"/>
            <w:hideMark/>
          </w:tcPr>
          <w:p w14:paraId="3C4C0C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Atrapa zderzaka z otworami na halogeny lewa</w:t>
            </w:r>
          </w:p>
        </w:tc>
        <w:tc>
          <w:tcPr>
            <w:tcW w:w="1540" w:type="dxa"/>
            <w:tcBorders>
              <w:top w:val="nil"/>
              <w:left w:val="nil"/>
              <w:bottom w:val="single" w:sz="4" w:space="0" w:color="000000"/>
              <w:right w:val="single" w:sz="4" w:space="0" w:color="000000"/>
            </w:tcBorders>
            <w:shd w:val="clear" w:color="auto" w:fill="auto"/>
            <w:vAlign w:val="bottom"/>
            <w:hideMark/>
          </w:tcPr>
          <w:p w14:paraId="4C9ABE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8502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BF80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6D52C4"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43F9CE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134</w:t>
            </w:r>
          </w:p>
        </w:tc>
        <w:tc>
          <w:tcPr>
            <w:tcW w:w="3660" w:type="dxa"/>
            <w:tcBorders>
              <w:top w:val="nil"/>
              <w:left w:val="nil"/>
              <w:bottom w:val="single" w:sz="4" w:space="0" w:color="000000"/>
              <w:right w:val="single" w:sz="4" w:space="0" w:color="000000"/>
            </w:tcBorders>
            <w:shd w:val="clear" w:color="auto" w:fill="auto"/>
            <w:hideMark/>
          </w:tcPr>
          <w:p w14:paraId="617D97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Atrapa zderzaka z otworami na halogeny prawa</w:t>
            </w:r>
          </w:p>
        </w:tc>
        <w:tc>
          <w:tcPr>
            <w:tcW w:w="1540" w:type="dxa"/>
            <w:tcBorders>
              <w:top w:val="nil"/>
              <w:left w:val="nil"/>
              <w:bottom w:val="single" w:sz="4" w:space="0" w:color="000000"/>
              <w:right w:val="single" w:sz="4" w:space="0" w:color="000000"/>
            </w:tcBorders>
            <w:shd w:val="clear" w:color="auto" w:fill="auto"/>
            <w:vAlign w:val="bottom"/>
            <w:hideMark/>
          </w:tcPr>
          <w:p w14:paraId="2A2839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2252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B11B34"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08018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0CD7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135</w:t>
            </w:r>
          </w:p>
        </w:tc>
        <w:tc>
          <w:tcPr>
            <w:tcW w:w="3660" w:type="dxa"/>
            <w:tcBorders>
              <w:top w:val="nil"/>
              <w:left w:val="nil"/>
              <w:bottom w:val="single" w:sz="4" w:space="0" w:color="000000"/>
              <w:right w:val="single" w:sz="4" w:space="0" w:color="000000"/>
            </w:tcBorders>
            <w:shd w:val="clear" w:color="auto" w:fill="auto"/>
            <w:hideMark/>
          </w:tcPr>
          <w:p w14:paraId="5CB479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12B1BD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ADDD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046E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9C9A4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302AA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136</w:t>
            </w:r>
          </w:p>
        </w:tc>
        <w:tc>
          <w:tcPr>
            <w:tcW w:w="3660" w:type="dxa"/>
            <w:tcBorders>
              <w:top w:val="nil"/>
              <w:left w:val="nil"/>
              <w:bottom w:val="single" w:sz="4" w:space="0" w:color="000000"/>
              <w:right w:val="single" w:sz="4" w:space="0" w:color="000000"/>
            </w:tcBorders>
            <w:shd w:val="clear" w:color="auto" w:fill="auto"/>
            <w:hideMark/>
          </w:tcPr>
          <w:p w14:paraId="19E13D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710ED7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7599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7CD2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0D9F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D698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137</w:t>
            </w:r>
          </w:p>
        </w:tc>
        <w:tc>
          <w:tcPr>
            <w:tcW w:w="3660" w:type="dxa"/>
            <w:tcBorders>
              <w:top w:val="nil"/>
              <w:left w:val="nil"/>
              <w:bottom w:val="single" w:sz="4" w:space="0" w:color="000000"/>
              <w:right w:val="single" w:sz="4" w:space="0" w:color="000000"/>
            </w:tcBorders>
            <w:shd w:val="clear" w:color="auto" w:fill="auto"/>
            <w:hideMark/>
          </w:tcPr>
          <w:p w14:paraId="27975F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75362F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C9F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6D16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30D5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9BD2F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138</w:t>
            </w:r>
          </w:p>
        </w:tc>
        <w:tc>
          <w:tcPr>
            <w:tcW w:w="3660" w:type="dxa"/>
            <w:tcBorders>
              <w:top w:val="nil"/>
              <w:left w:val="nil"/>
              <w:bottom w:val="single" w:sz="4" w:space="0" w:color="000000"/>
              <w:right w:val="single" w:sz="4" w:space="0" w:color="000000"/>
            </w:tcBorders>
            <w:shd w:val="clear" w:color="auto" w:fill="auto"/>
            <w:hideMark/>
          </w:tcPr>
          <w:p w14:paraId="29FA64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przednie prawe</w:t>
            </w:r>
          </w:p>
        </w:tc>
        <w:tc>
          <w:tcPr>
            <w:tcW w:w="1540" w:type="dxa"/>
            <w:tcBorders>
              <w:top w:val="nil"/>
              <w:left w:val="nil"/>
              <w:bottom w:val="single" w:sz="4" w:space="0" w:color="000000"/>
              <w:right w:val="single" w:sz="4" w:space="0" w:color="000000"/>
            </w:tcBorders>
            <w:shd w:val="clear" w:color="auto" w:fill="auto"/>
            <w:vAlign w:val="bottom"/>
            <w:hideMark/>
          </w:tcPr>
          <w:p w14:paraId="05F1DA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597F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8C9B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B824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6C98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139</w:t>
            </w:r>
          </w:p>
        </w:tc>
        <w:tc>
          <w:tcPr>
            <w:tcW w:w="3660" w:type="dxa"/>
            <w:tcBorders>
              <w:top w:val="nil"/>
              <w:left w:val="nil"/>
              <w:bottom w:val="single" w:sz="4" w:space="0" w:color="000000"/>
              <w:right w:val="single" w:sz="4" w:space="0" w:color="000000"/>
            </w:tcBorders>
            <w:shd w:val="clear" w:color="auto" w:fill="auto"/>
            <w:hideMark/>
          </w:tcPr>
          <w:p w14:paraId="501C53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przednie lewe</w:t>
            </w:r>
          </w:p>
        </w:tc>
        <w:tc>
          <w:tcPr>
            <w:tcW w:w="1540" w:type="dxa"/>
            <w:tcBorders>
              <w:top w:val="nil"/>
              <w:left w:val="nil"/>
              <w:bottom w:val="single" w:sz="4" w:space="0" w:color="000000"/>
              <w:right w:val="single" w:sz="4" w:space="0" w:color="000000"/>
            </w:tcBorders>
            <w:shd w:val="clear" w:color="auto" w:fill="auto"/>
            <w:vAlign w:val="bottom"/>
            <w:hideMark/>
          </w:tcPr>
          <w:p w14:paraId="69A970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3BC9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BBC6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5E579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64F6D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140</w:t>
            </w:r>
          </w:p>
        </w:tc>
        <w:tc>
          <w:tcPr>
            <w:tcW w:w="3660" w:type="dxa"/>
            <w:tcBorders>
              <w:top w:val="nil"/>
              <w:left w:val="nil"/>
              <w:bottom w:val="single" w:sz="4" w:space="0" w:color="000000"/>
              <w:right w:val="single" w:sz="4" w:space="0" w:color="000000"/>
            </w:tcBorders>
            <w:shd w:val="clear" w:color="auto" w:fill="auto"/>
            <w:hideMark/>
          </w:tcPr>
          <w:p w14:paraId="255D79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boczne prawe</w:t>
            </w:r>
          </w:p>
        </w:tc>
        <w:tc>
          <w:tcPr>
            <w:tcW w:w="1540" w:type="dxa"/>
            <w:tcBorders>
              <w:top w:val="nil"/>
              <w:left w:val="nil"/>
              <w:bottom w:val="single" w:sz="4" w:space="0" w:color="000000"/>
              <w:right w:val="single" w:sz="4" w:space="0" w:color="000000"/>
            </w:tcBorders>
            <w:shd w:val="clear" w:color="auto" w:fill="auto"/>
            <w:vAlign w:val="bottom"/>
            <w:hideMark/>
          </w:tcPr>
          <w:p w14:paraId="0DFFB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73C1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D9A3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899AD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525BE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141</w:t>
            </w:r>
          </w:p>
        </w:tc>
        <w:tc>
          <w:tcPr>
            <w:tcW w:w="3660" w:type="dxa"/>
            <w:tcBorders>
              <w:top w:val="nil"/>
              <w:left w:val="nil"/>
              <w:bottom w:val="single" w:sz="4" w:space="0" w:color="000000"/>
              <w:right w:val="single" w:sz="4" w:space="0" w:color="000000"/>
            </w:tcBorders>
            <w:shd w:val="clear" w:color="auto" w:fill="auto"/>
            <w:hideMark/>
          </w:tcPr>
          <w:p w14:paraId="649B60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Drzwi boczne lewe</w:t>
            </w:r>
          </w:p>
        </w:tc>
        <w:tc>
          <w:tcPr>
            <w:tcW w:w="1540" w:type="dxa"/>
            <w:tcBorders>
              <w:top w:val="nil"/>
              <w:left w:val="nil"/>
              <w:bottom w:val="single" w:sz="4" w:space="0" w:color="000000"/>
              <w:right w:val="single" w:sz="4" w:space="0" w:color="000000"/>
            </w:tcBorders>
            <w:shd w:val="clear" w:color="auto" w:fill="auto"/>
            <w:vAlign w:val="bottom"/>
            <w:hideMark/>
          </w:tcPr>
          <w:p w14:paraId="37C12E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2CC1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FD3F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1249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0547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142</w:t>
            </w:r>
          </w:p>
        </w:tc>
        <w:tc>
          <w:tcPr>
            <w:tcW w:w="3660" w:type="dxa"/>
            <w:tcBorders>
              <w:top w:val="nil"/>
              <w:left w:val="nil"/>
              <w:bottom w:val="single" w:sz="4" w:space="0" w:color="000000"/>
              <w:right w:val="single" w:sz="4" w:space="0" w:color="000000"/>
            </w:tcBorders>
            <w:shd w:val="clear" w:color="auto" w:fill="auto"/>
            <w:hideMark/>
          </w:tcPr>
          <w:p w14:paraId="5997B1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2B896E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6AC1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90E7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CC2B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91069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143</w:t>
            </w:r>
          </w:p>
        </w:tc>
        <w:tc>
          <w:tcPr>
            <w:tcW w:w="3660" w:type="dxa"/>
            <w:tcBorders>
              <w:top w:val="nil"/>
              <w:left w:val="nil"/>
              <w:bottom w:val="single" w:sz="4" w:space="0" w:color="000000"/>
              <w:right w:val="single" w:sz="4" w:space="0" w:color="000000"/>
            </w:tcBorders>
            <w:shd w:val="clear" w:color="auto" w:fill="auto"/>
            <w:hideMark/>
          </w:tcPr>
          <w:p w14:paraId="24B605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7600BF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CDEE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498D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FDF5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B5E2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144</w:t>
            </w:r>
          </w:p>
        </w:tc>
        <w:tc>
          <w:tcPr>
            <w:tcW w:w="3660" w:type="dxa"/>
            <w:tcBorders>
              <w:top w:val="nil"/>
              <w:left w:val="nil"/>
              <w:bottom w:val="single" w:sz="4" w:space="0" w:color="000000"/>
              <w:right w:val="single" w:sz="4" w:space="0" w:color="000000"/>
            </w:tcBorders>
            <w:shd w:val="clear" w:color="auto" w:fill="auto"/>
            <w:hideMark/>
          </w:tcPr>
          <w:p w14:paraId="7BBE11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45AD6C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24D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7B6C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3E922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BAD7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145</w:t>
            </w:r>
          </w:p>
        </w:tc>
        <w:tc>
          <w:tcPr>
            <w:tcW w:w="3660" w:type="dxa"/>
            <w:tcBorders>
              <w:top w:val="nil"/>
              <w:left w:val="nil"/>
              <w:bottom w:val="single" w:sz="4" w:space="0" w:color="000000"/>
              <w:right w:val="single" w:sz="4" w:space="0" w:color="000000"/>
            </w:tcBorders>
            <w:shd w:val="clear" w:color="auto" w:fill="auto"/>
            <w:hideMark/>
          </w:tcPr>
          <w:p w14:paraId="3EED77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370B53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9543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5210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B0FC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7983F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146</w:t>
            </w:r>
          </w:p>
        </w:tc>
        <w:tc>
          <w:tcPr>
            <w:tcW w:w="3660" w:type="dxa"/>
            <w:tcBorders>
              <w:top w:val="nil"/>
              <w:left w:val="nil"/>
              <w:bottom w:val="single" w:sz="4" w:space="0" w:color="000000"/>
              <w:right w:val="single" w:sz="4" w:space="0" w:color="000000"/>
            </w:tcBorders>
            <w:shd w:val="clear" w:color="auto" w:fill="auto"/>
            <w:hideMark/>
          </w:tcPr>
          <w:p w14:paraId="03C84B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bocznych</w:t>
            </w:r>
          </w:p>
        </w:tc>
        <w:tc>
          <w:tcPr>
            <w:tcW w:w="1540" w:type="dxa"/>
            <w:tcBorders>
              <w:top w:val="nil"/>
              <w:left w:val="nil"/>
              <w:bottom w:val="single" w:sz="4" w:space="0" w:color="000000"/>
              <w:right w:val="single" w:sz="4" w:space="0" w:color="000000"/>
            </w:tcBorders>
            <w:shd w:val="clear" w:color="auto" w:fill="auto"/>
            <w:vAlign w:val="bottom"/>
            <w:hideMark/>
          </w:tcPr>
          <w:p w14:paraId="35F73E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1B1F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A652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8CD6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E090E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147</w:t>
            </w:r>
          </w:p>
        </w:tc>
        <w:tc>
          <w:tcPr>
            <w:tcW w:w="3660" w:type="dxa"/>
            <w:tcBorders>
              <w:top w:val="nil"/>
              <w:left w:val="nil"/>
              <w:bottom w:val="single" w:sz="4" w:space="0" w:color="000000"/>
              <w:right w:val="single" w:sz="4" w:space="0" w:color="000000"/>
            </w:tcBorders>
            <w:shd w:val="clear" w:color="auto" w:fill="auto"/>
            <w:hideMark/>
          </w:tcPr>
          <w:p w14:paraId="7123F5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B7E40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8CDE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321C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D39D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02CA3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148</w:t>
            </w:r>
          </w:p>
        </w:tc>
        <w:tc>
          <w:tcPr>
            <w:tcW w:w="3660" w:type="dxa"/>
            <w:tcBorders>
              <w:top w:val="nil"/>
              <w:left w:val="nil"/>
              <w:bottom w:val="single" w:sz="4" w:space="0" w:color="000000"/>
              <w:right w:val="single" w:sz="4" w:space="0" w:color="000000"/>
            </w:tcBorders>
            <w:shd w:val="clear" w:color="auto" w:fill="auto"/>
            <w:hideMark/>
          </w:tcPr>
          <w:p w14:paraId="11141F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4BF65B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28E9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89F6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4234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5E31D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149</w:t>
            </w:r>
          </w:p>
        </w:tc>
        <w:tc>
          <w:tcPr>
            <w:tcW w:w="3660" w:type="dxa"/>
            <w:tcBorders>
              <w:top w:val="nil"/>
              <w:left w:val="nil"/>
              <w:bottom w:val="single" w:sz="4" w:space="0" w:color="000000"/>
              <w:right w:val="single" w:sz="4" w:space="0" w:color="000000"/>
            </w:tcBorders>
            <w:shd w:val="clear" w:color="auto" w:fill="auto"/>
            <w:hideMark/>
          </w:tcPr>
          <w:p w14:paraId="65A9D2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prawych</w:t>
            </w:r>
          </w:p>
        </w:tc>
        <w:tc>
          <w:tcPr>
            <w:tcW w:w="1540" w:type="dxa"/>
            <w:tcBorders>
              <w:top w:val="nil"/>
              <w:left w:val="nil"/>
              <w:bottom w:val="single" w:sz="4" w:space="0" w:color="000000"/>
              <w:right w:val="single" w:sz="4" w:space="0" w:color="000000"/>
            </w:tcBorders>
            <w:shd w:val="clear" w:color="auto" w:fill="auto"/>
            <w:vAlign w:val="bottom"/>
            <w:hideMark/>
          </w:tcPr>
          <w:p w14:paraId="3EFF4A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E69E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5C70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23C8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E5E8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150</w:t>
            </w:r>
          </w:p>
        </w:tc>
        <w:tc>
          <w:tcPr>
            <w:tcW w:w="3660" w:type="dxa"/>
            <w:tcBorders>
              <w:top w:val="nil"/>
              <w:left w:val="nil"/>
              <w:bottom w:val="single" w:sz="4" w:space="0" w:color="000000"/>
              <w:right w:val="single" w:sz="4" w:space="0" w:color="000000"/>
            </w:tcBorders>
            <w:shd w:val="clear" w:color="auto" w:fill="auto"/>
            <w:hideMark/>
          </w:tcPr>
          <w:p w14:paraId="6E08C4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lewych</w:t>
            </w:r>
          </w:p>
        </w:tc>
        <w:tc>
          <w:tcPr>
            <w:tcW w:w="1540" w:type="dxa"/>
            <w:tcBorders>
              <w:top w:val="nil"/>
              <w:left w:val="nil"/>
              <w:bottom w:val="single" w:sz="4" w:space="0" w:color="000000"/>
              <w:right w:val="single" w:sz="4" w:space="0" w:color="000000"/>
            </w:tcBorders>
            <w:shd w:val="clear" w:color="auto" w:fill="auto"/>
            <w:vAlign w:val="bottom"/>
            <w:hideMark/>
          </w:tcPr>
          <w:p w14:paraId="616B92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EAAA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A51B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270E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C97B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151</w:t>
            </w:r>
          </w:p>
        </w:tc>
        <w:tc>
          <w:tcPr>
            <w:tcW w:w="3660" w:type="dxa"/>
            <w:tcBorders>
              <w:top w:val="nil"/>
              <w:left w:val="nil"/>
              <w:bottom w:val="single" w:sz="4" w:space="0" w:color="000000"/>
              <w:right w:val="single" w:sz="4" w:space="0" w:color="000000"/>
            </w:tcBorders>
            <w:shd w:val="clear" w:color="auto" w:fill="auto"/>
            <w:hideMark/>
          </w:tcPr>
          <w:p w14:paraId="1787A2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bocznych prawych</w:t>
            </w:r>
          </w:p>
        </w:tc>
        <w:tc>
          <w:tcPr>
            <w:tcW w:w="1540" w:type="dxa"/>
            <w:tcBorders>
              <w:top w:val="nil"/>
              <w:left w:val="nil"/>
              <w:bottom w:val="single" w:sz="4" w:space="0" w:color="000000"/>
              <w:right w:val="single" w:sz="4" w:space="0" w:color="000000"/>
            </w:tcBorders>
            <w:shd w:val="clear" w:color="auto" w:fill="auto"/>
            <w:vAlign w:val="bottom"/>
            <w:hideMark/>
          </w:tcPr>
          <w:p w14:paraId="496471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5408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E375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B222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7164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152</w:t>
            </w:r>
          </w:p>
        </w:tc>
        <w:tc>
          <w:tcPr>
            <w:tcW w:w="3660" w:type="dxa"/>
            <w:tcBorders>
              <w:top w:val="nil"/>
              <w:left w:val="nil"/>
              <w:bottom w:val="single" w:sz="4" w:space="0" w:color="000000"/>
              <w:right w:val="single" w:sz="4" w:space="0" w:color="000000"/>
            </w:tcBorders>
            <w:shd w:val="clear" w:color="auto" w:fill="auto"/>
            <w:hideMark/>
          </w:tcPr>
          <w:p w14:paraId="4A3737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bocznych lewych</w:t>
            </w:r>
          </w:p>
        </w:tc>
        <w:tc>
          <w:tcPr>
            <w:tcW w:w="1540" w:type="dxa"/>
            <w:tcBorders>
              <w:top w:val="nil"/>
              <w:left w:val="nil"/>
              <w:bottom w:val="single" w:sz="4" w:space="0" w:color="000000"/>
              <w:right w:val="single" w:sz="4" w:space="0" w:color="000000"/>
            </w:tcBorders>
            <w:shd w:val="clear" w:color="auto" w:fill="auto"/>
            <w:vAlign w:val="bottom"/>
            <w:hideMark/>
          </w:tcPr>
          <w:p w14:paraId="4356DC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68C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D440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843E7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F4CC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153</w:t>
            </w:r>
          </w:p>
        </w:tc>
        <w:tc>
          <w:tcPr>
            <w:tcW w:w="3660" w:type="dxa"/>
            <w:tcBorders>
              <w:top w:val="nil"/>
              <w:left w:val="nil"/>
              <w:bottom w:val="single" w:sz="4" w:space="0" w:color="000000"/>
              <w:right w:val="single" w:sz="4" w:space="0" w:color="000000"/>
            </w:tcBorders>
            <w:shd w:val="clear" w:color="auto" w:fill="auto"/>
            <w:hideMark/>
          </w:tcPr>
          <w:p w14:paraId="33544C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w:t>
            </w:r>
          </w:p>
        </w:tc>
        <w:tc>
          <w:tcPr>
            <w:tcW w:w="1540" w:type="dxa"/>
            <w:tcBorders>
              <w:top w:val="nil"/>
              <w:left w:val="nil"/>
              <w:bottom w:val="single" w:sz="4" w:space="0" w:color="000000"/>
              <w:right w:val="single" w:sz="4" w:space="0" w:color="000000"/>
            </w:tcBorders>
            <w:shd w:val="clear" w:color="auto" w:fill="auto"/>
            <w:vAlign w:val="bottom"/>
            <w:hideMark/>
          </w:tcPr>
          <w:p w14:paraId="4410DD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07C4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FF76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ADDD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5D5F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154</w:t>
            </w:r>
          </w:p>
        </w:tc>
        <w:tc>
          <w:tcPr>
            <w:tcW w:w="3660" w:type="dxa"/>
            <w:tcBorders>
              <w:top w:val="nil"/>
              <w:left w:val="nil"/>
              <w:bottom w:val="single" w:sz="4" w:space="0" w:color="000000"/>
              <w:right w:val="single" w:sz="4" w:space="0" w:color="000000"/>
            </w:tcBorders>
            <w:shd w:val="clear" w:color="auto" w:fill="auto"/>
            <w:hideMark/>
          </w:tcPr>
          <w:p w14:paraId="1A3052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lewych</w:t>
            </w:r>
          </w:p>
        </w:tc>
        <w:tc>
          <w:tcPr>
            <w:tcW w:w="1540" w:type="dxa"/>
            <w:tcBorders>
              <w:top w:val="nil"/>
              <w:left w:val="nil"/>
              <w:bottom w:val="single" w:sz="4" w:space="0" w:color="000000"/>
              <w:right w:val="single" w:sz="4" w:space="0" w:color="000000"/>
            </w:tcBorders>
            <w:shd w:val="clear" w:color="auto" w:fill="auto"/>
            <w:vAlign w:val="bottom"/>
            <w:hideMark/>
          </w:tcPr>
          <w:p w14:paraId="4AD9C0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A9C4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F100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DBCD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DCC2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155</w:t>
            </w:r>
          </w:p>
        </w:tc>
        <w:tc>
          <w:tcPr>
            <w:tcW w:w="3660" w:type="dxa"/>
            <w:tcBorders>
              <w:top w:val="nil"/>
              <w:left w:val="nil"/>
              <w:bottom w:val="single" w:sz="4" w:space="0" w:color="000000"/>
              <w:right w:val="single" w:sz="4" w:space="0" w:color="000000"/>
            </w:tcBorders>
            <w:shd w:val="clear" w:color="auto" w:fill="auto"/>
            <w:hideMark/>
          </w:tcPr>
          <w:p w14:paraId="2C25CE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przednich</w:t>
            </w:r>
          </w:p>
        </w:tc>
        <w:tc>
          <w:tcPr>
            <w:tcW w:w="1540" w:type="dxa"/>
            <w:tcBorders>
              <w:top w:val="nil"/>
              <w:left w:val="nil"/>
              <w:bottom w:val="single" w:sz="4" w:space="0" w:color="000000"/>
              <w:right w:val="single" w:sz="4" w:space="0" w:color="000000"/>
            </w:tcBorders>
            <w:shd w:val="clear" w:color="auto" w:fill="auto"/>
            <w:vAlign w:val="bottom"/>
            <w:hideMark/>
          </w:tcPr>
          <w:p w14:paraId="416B1D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4676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356E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22196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5A50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156</w:t>
            </w:r>
          </w:p>
        </w:tc>
        <w:tc>
          <w:tcPr>
            <w:tcW w:w="3660" w:type="dxa"/>
            <w:tcBorders>
              <w:top w:val="nil"/>
              <w:left w:val="nil"/>
              <w:bottom w:val="single" w:sz="4" w:space="0" w:color="000000"/>
              <w:right w:val="single" w:sz="4" w:space="0" w:color="000000"/>
            </w:tcBorders>
            <w:shd w:val="clear" w:color="auto" w:fill="auto"/>
            <w:hideMark/>
          </w:tcPr>
          <w:p w14:paraId="45BCBD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bocznych</w:t>
            </w:r>
          </w:p>
        </w:tc>
        <w:tc>
          <w:tcPr>
            <w:tcW w:w="1540" w:type="dxa"/>
            <w:tcBorders>
              <w:top w:val="nil"/>
              <w:left w:val="nil"/>
              <w:bottom w:val="single" w:sz="4" w:space="0" w:color="000000"/>
              <w:right w:val="single" w:sz="4" w:space="0" w:color="000000"/>
            </w:tcBorders>
            <w:shd w:val="clear" w:color="auto" w:fill="auto"/>
            <w:vAlign w:val="bottom"/>
            <w:hideMark/>
          </w:tcPr>
          <w:p w14:paraId="74BF21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7266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DED1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15D5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347B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157</w:t>
            </w:r>
          </w:p>
        </w:tc>
        <w:tc>
          <w:tcPr>
            <w:tcW w:w="3660" w:type="dxa"/>
            <w:tcBorders>
              <w:top w:val="nil"/>
              <w:left w:val="nil"/>
              <w:bottom w:val="single" w:sz="4" w:space="0" w:color="000000"/>
              <w:right w:val="single" w:sz="4" w:space="0" w:color="000000"/>
            </w:tcBorders>
            <w:shd w:val="clear" w:color="auto" w:fill="auto"/>
            <w:hideMark/>
          </w:tcPr>
          <w:p w14:paraId="3873A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przeciw mgielna</w:t>
            </w:r>
          </w:p>
        </w:tc>
        <w:tc>
          <w:tcPr>
            <w:tcW w:w="1540" w:type="dxa"/>
            <w:tcBorders>
              <w:top w:val="nil"/>
              <w:left w:val="nil"/>
              <w:bottom w:val="single" w:sz="4" w:space="0" w:color="000000"/>
              <w:right w:val="single" w:sz="4" w:space="0" w:color="000000"/>
            </w:tcBorders>
            <w:shd w:val="clear" w:color="auto" w:fill="auto"/>
            <w:vAlign w:val="bottom"/>
            <w:hideMark/>
          </w:tcPr>
          <w:p w14:paraId="47409F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359D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E116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D912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A189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158</w:t>
            </w:r>
          </w:p>
        </w:tc>
        <w:tc>
          <w:tcPr>
            <w:tcW w:w="3660" w:type="dxa"/>
            <w:tcBorders>
              <w:top w:val="nil"/>
              <w:left w:val="nil"/>
              <w:bottom w:val="single" w:sz="4" w:space="0" w:color="000000"/>
              <w:right w:val="single" w:sz="4" w:space="0" w:color="000000"/>
            </w:tcBorders>
            <w:shd w:val="clear" w:color="auto" w:fill="auto"/>
            <w:hideMark/>
          </w:tcPr>
          <w:p w14:paraId="0A1D45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200073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63AB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AFA1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F0EE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9678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159</w:t>
            </w:r>
          </w:p>
        </w:tc>
        <w:tc>
          <w:tcPr>
            <w:tcW w:w="3660" w:type="dxa"/>
            <w:tcBorders>
              <w:top w:val="nil"/>
              <w:left w:val="nil"/>
              <w:bottom w:val="single" w:sz="4" w:space="0" w:color="000000"/>
              <w:right w:val="single" w:sz="4" w:space="0" w:color="000000"/>
            </w:tcBorders>
            <w:shd w:val="clear" w:color="auto" w:fill="auto"/>
            <w:hideMark/>
          </w:tcPr>
          <w:p w14:paraId="0B8B6A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7E7022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F9C7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5DC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17544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F6C1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160</w:t>
            </w:r>
          </w:p>
        </w:tc>
        <w:tc>
          <w:tcPr>
            <w:tcW w:w="3660" w:type="dxa"/>
            <w:tcBorders>
              <w:top w:val="nil"/>
              <w:left w:val="nil"/>
              <w:bottom w:val="single" w:sz="4" w:space="0" w:color="000000"/>
              <w:right w:val="single" w:sz="4" w:space="0" w:color="000000"/>
            </w:tcBorders>
            <w:shd w:val="clear" w:color="auto" w:fill="auto"/>
            <w:hideMark/>
          </w:tcPr>
          <w:p w14:paraId="426A54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kierunkowskazu prawa</w:t>
            </w:r>
          </w:p>
        </w:tc>
        <w:tc>
          <w:tcPr>
            <w:tcW w:w="1540" w:type="dxa"/>
            <w:tcBorders>
              <w:top w:val="nil"/>
              <w:left w:val="nil"/>
              <w:bottom w:val="single" w:sz="4" w:space="0" w:color="000000"/>
              <w:right w:val="single" w:sz="4" w:space="0" w:color="000000"/>
            </w:tcBorders>
            <w:shd w:val="clear" w:color="auto" w:fill="auto"/>
            <w:vAlign w:val="bottom"/>
            <w:hideMark/>
          </w:tcPr>
          <w:p w14:paraId="0442DA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C1ED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D33E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96AF0B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09DA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161</w:t>
            </w:r>
          </w:p>
        </w:tc>
        <w:tc>
          <w:tcPr>
            <w:tcW w:w="3660" w:type="dxa"/>
            <w:tcBorders>
              <w:top w:val="nil"/>
              <w:left w:val="nil"/>
              <w:bottom w:val="single" w:sz="4" w:space="0" w:color="000000"/>
              <w:right w:val="single" w:sz="4" w:space="0" w:color="000000"/>
            </w:tcBorders>
            <w:shd w:val="clear" w:color="auto" w:fill="auto"/>
            <w:hideMark/>
          </w:tcPr>
          <w:p w14:paraId="77097F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kierunkowskazu lewa</w:t>
            </w:r>
          </w:p>
        </w:tc>
        <w:tc>
          <w:tcPr>
            <w:tcW w:w="1540" w:type="dxa"/>
            <w:tcBorders>
              <w:top w:val="nil"/>
              <w:left w:val="nil"/>
              <w:bottom w:val="single" w:sz="4" w:space="0" w:color="000000"/>
              <w:right w:val="single" w:sz="4" w:space="0" w:color="000000"/>
            </w:tcBorders>
            <w:shd w:val="clear" w:color="auto" w:fill="auto"/>
            <w:vAlign w:val="bottom"/>
            <w:hideMark/>
          </w:tcPr>
          <w:p w14:paraId="42708A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8748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E9E1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8D3C3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A132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162</w:t>
            </w:r>
          </w:p>
        </w:tc>
        <w:tc>
          <w:tcPr>
            <w:tcW w:w="3660" w:type="dxa"/>
            <w:tcBorders>
              <w:top w:val="nil"/>
              <w:left w:val="nil"/>
              <w:bottom w:val="single" w:sz="4" w:space="0" w:color="000000"/>
              <w:right w:val="single" w:sz="4" w:space="0" w:color="000000"/>
            </w:tcBorders>
            <w:shd w:val="clear" w:color="auto" w:fill="auto"/>
            <w:hideMark/>
          </w:tcPr>
          <w:p w14:paraId="51270D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Przycisk sterowania szyby prawy</w:t>
            </w:r>
          </w:p>
        </w:tc>
        <w:tc>
          <w:tcPr>
            <w:tcW w:w="1540" w:type="dxa"/>
            <w:tcBorders>
              <w:top w:val="nil"/>
              <w:left w:val="nil"/>
              <w:bottom w:val="single" w:sz="4" w:space="0" w:color="000000"/>
              <w:right w:val="single" w:sz="4" w:space="0" w:color="000000"/>
            </w:tcBorders>
            <w:shd w:val="clear" w:color="auto" w:fill="auto"/>
            <w:vAlign w:val="bottom"/>
            <w:hideMark/>
          </w:tcPr>
          <w:p w14:paraId="62504D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C454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EAE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D86C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4BEB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163</w:t>
            </w:r>
          </w:p>
        </w:tc>
        <w:tc>
          <w:tcPr>
            <w:tcW w:w="3660" w:type="dxa"/>
            <w:tcBorders>
              <w:top w:val="nil"/>
              <w:left w:val="nil"/>
              <w:bottom w:val="single" w:sz="4" w:space="0" w:color="000000"/>
              <w:right w:val="single" w:sz="4" w:space="0" w:color="000000"/>
            </w:tcBorders>
            <w:shd w:val="clear" w:color="auto" w:fill="auto"/>
            <w:hideMark/>
          </w:tcPr>
          <w:p w14:paraId="358694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Przycisk sterowania szyby lewy</w:t>
            </w:r>
          </w:p>
        </w:tc>
        <w:tc>
          <w:tcPr>
            <w:tcW w:w="1540" w:type="dxa"/>
            <w:tcBorders>
              <w:top w:val="nil"/>
              <w:left w:val="nil"/>
              <w:bottom w:val="single" w:sz="4" w:space="0" w:color="000000"/>
              <w:right w:val="single" w:sz="4" w:space="0" w:color="000000"/>
            </w:tcBorders>
            <w:shd w:val="clear" w:color="auto" w:fill="auto"/>
            <w:vAlign w:val="bottom"/>
            <w:hideMark/>
          </w:tcPr>
          <w:p w14:paraId="06F896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A539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96DE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7DDA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D1E4F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164</w:t>
            </w:r>
          </w:p>
        </w:tc>
        <w:tc>
          <w:tcPr>
            <w:tcW w:w="3660" w:type="dxa"/>
            <w:tcBorders>
              <w:top w:val="nil"/>
              <w:left w:val="nil"/>
              <w:bottom w:val="single" w:sz="4" w:space="0" w:color="000000"/>
              <w:right w:val="single" w:sz="4" w:space="0" w:color="000000"/>
            </w:tcBorders>
            <w:shd w:val="clear" w:color="auto" w:fill="auto"/>
            <w:hideMark/>
          </w:tcPr>
          <w:p w14:paraId="644A77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prawe</w:t>
            </w:r>
          </w:p>
        </w:tc>
        <w:tc>
          <w:tcPr>
            <w:tcW w:w="1540" w:type="dxa"/>
            <w:tcBorders>
              <w:top w:val="nil"/>
              <w:left w:val="nil"/>
              <w:bottom w:val="single" w:sz="4" w:space="0" w:color="000000"/>
              <w:right w:val="single" w:sz="4" w:space="0" w:color="000000"/>
            </w:tcBorders>
            <w:shd w:val="clear" w:color="auto" w:fill="auto"/>
            <w:vAlign w:val="bottom"/>
            <w:hideMark/>
          </w:tcPr>
          <w:p w14:paraId="17D58A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222B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F52A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34FF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33AC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165</w:t>
            </w:r>
          </w:p>
        </w:tc>
        <w:tc>
          <w:tcPr>
            <w:tcW w:w="3660" w:type="dxa"/>
            <w:tcBorders>
              <w:top w:val="nil"/>
              <w:left w:val="nil"/>
              <w:bottom w:val="single" w:sz="4" w:space="0" w:color="000000"/>
              <w:right w:val="single" w:sz="4" w:space="0" w:color="000000"/>
            </w:tcBorders>
            <w:shd w:val="clear" w:color="auto" w:fill="auto"/>
            <w:hideMark/>
          </w:tcPr>
          <w:p w14:paraId="1F7EC1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lewe</w:t>
            </w:r>
          </w:p>
        </w:tc>
        <w:tc>
          <w:tcPr>
            <w:tcW w:w="1540" w:type="dxa"/>
            <w:tcBorders>
              <w:top w:val="nil"/>
              <w:left w:val="nil"/>
              <w:bottom w:val="single" w:sz="4" w:space="0" w:color="000000"/>
              <w:right w:val="single" w:sz="4" w:space="0" w:color="000000"/>
            </w:tcBorders>
            <w:shd w:val="clear" w:color="auto" w:fill="auto"/>
            <w:vAlign w:val="bottom"/>
            <w:hideMark/>
          </w:tcPr>
          <w:p w14:paraId="5CCB0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FB08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83D9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F2AD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35BE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166</w:t>
            </w:r>
          </w:p>
        </w:tc>
        <w:tc>
          <w:tcPr>
            <w:tcW w:w="3660" w:type="dxa"/>
            <w:tcBorders>
              <w:top w:val="nil"/>
              <w:left w:val="nil"/>
              <w:bottom w:val="single" w:sz="4" w:space="0" w:color="000000"/>
              <w:right w:val="single" w:sz="4" w:space="0" w:color="000000"/>
            </w:tcBorders>
            <w:shd w:val="clear" w:color="auto" w:fill="auto"/>
            <w:hideMark/>
          </w:tcPr>
          <w:p w14:paraId="5ADADA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górne prawe</w:t>
            </w:r>
          </w:p>
        </w:tc>
        <w:tc>
          <w:tcPr>
            <w:tcW w:w="1540" w:type="dxa"/>
            <w:tcBorders>
              <w:top w:val="nil"/>
              <w:left w:val="nil"/>
              <w:bottom w:val="single" w:sz="4" w:space="0" w:color="000000"/>
              <w:right w:val="single" w:sz="4" w:space="0" w:color="000000"/>
            </w:tcBorders>
            <w:shd w:val="clear" w:color="auto" w:fill="auto"/>
            <w:vAlign w:val="bottom"/>
            <w:hideMark/>
          </w:tcPr>
          <w:p w14:paraId="18FB10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C7C8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5DE3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1D192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050C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167</w:t>
            </w:r>
          </w:p>
        </w:tc>
        <w:tc>
          <w:tcPr>
            <w:tcW w:w="3660" w:type="dxa"/>
            <w:tcBorders>
              <w:top w:val="nil"/>
              <w:left w:val="nil"/>
              <w:bottom w:val="single" w:sz="4" w:space="0" w:color="000000"/>
              <w:right w:val="single" w:sz="4" w:space="0" w:color="000000"/>
            </w:tcBorders>
            <w:shd w:val="clear" w:color="auto" w:fill="auto"/>
            <w:hideMark/>
          </w:tcPr>
          <w:p w14:paraId="26C7A3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prawe</w:t>
            </w:r>
          </w:p>
        </w:tc>
        <w:tc>
          <w:tcPr>
            <w:tcW w:w="1540" w:type="dxa"/>
            <w:tcBorders>
              <w:top w:val="nil"/>
              <w:left w:val="nil"/>
              <w:bottom w:val="single" w:sz="4" w:space="0" w:color="000000"/>
              <w:right w:val="single" w:sz="4" w:space="0" w:color="000000"/>
            </w:tcBorders>
            <w:shd w:val="clear" w:color="auto" w:fill="auto"/>
            <w:vAlign w:val="bottom"/>
            <w:hideMark/>
          </w:tcPr>
          <w:p w14:paraId="53D29F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4FB2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8493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D045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5AEF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168</w:t>
            </w:r>
          </w:p>
        </w:tc>
        <w:tc>
          <w:tcPr>
            <w:tcW w:w="3660" w:type="dxa"/>
            <w:tcBorders>
              <w:top w:val="nil"/>
              <w:left w:val="nil"/>
              <w:bottom w:val="single" w:sz="4" w:space="0" w:color="000000"/>
              <w:right w:val="single" w:sz="4" w:space="0" w:color="000000"/>
            </w:tcBorders>
            <w:shd w:val="clear" w:color="auto" w:fill="auto"/>
            <w:hideMark/>
          </w:tcPr>
          <w:p w14:paraId="259BE3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lewe</w:t>
            </w:r>
          </w:p>
        </w:tc>
        <w:tc>
          <w:tcPr>
            <w:tcW w:w="1540" w:type="dxa"/>
            <w:tcBorders>
              <w:top w:val="nil"/>
              <w:left w:val="nil"/>
              <w:bottom w:val="single" w:sz="4" w:space="0" w:color="000000"/>
              <w:right w:val="single" w:sz="4" w:space="0" w:color="000000"/>
            </w:tcBorders>
            <w:shd w:val="clear" w:color="auto" w:fill="auto"/>
            <w:vAlign w:val="bottom"/>
            <w:hideMark/>
          </w:tcPr>
          <w:p w14:paraId="687FD0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733B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C731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D8479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07EA8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169</w:t>
            </w:r>
          </w:p>
        </w:tc>
        <w:tc>
          <w:tcPr>
            <w:tcW w:w="3660" w:type="dxa"/>
            <w:tcBorders>
              <w:top w:val="nil"/>
              <w:left w:val="nil"/>
              <w:bottom w:val="single" w:sz="4" w:space="0" w:color="000000"/>
              <w:right w:val="single" w:sz="4" w:space="0" w:color="000000"/>
            </w:tcBorders>
            <w:shd w:val="clear" w:color="auto" w:fill="auto"/>
            <w:hideMark/>
          </w:tcPr>
          <w:p w14:paraId="50BD9E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w lusterku prawy</w:t>
            </w:r>
          </w:p>
        </w:tc>
        <w:tc>
          <w:tcPr>
            <w:tcW w:w="1540" w:type="dxa"/>
            <w:tcBorders>
              <w:top w:val="nil"/>
              <w:left w:val="nil"/>
              <w:bottom w:val="single" w:sz="4" w:space="0" w:color="000000"/>
              <w:right w:val="single" w:sz="4" w:space="0" w:color="000000"/>
            </w:tcBorders>
            <w:shd w:val="clear" w:color="auto" w:fill="auto"/>
            <w:vAlign w:val="bottom"/>
            <w:hideMark/>
          </w:tcPr>
          <w:p w14:paraId="156B04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8D64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630C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E7D0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401D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170</w:t>
            </w:r>
          </w:p>
        </w:tc>
        <w:tc>
          <w:tcPr>
            <w:tcW w:w="3660" w:type="dxa"/>
            <w:tcBorders>
              <w:top w:val="nil"/>
              <w:left w:val="nil"/>
              <w:bottom w:val="single" w:sz="4" w:space="0" w:color="000000"/>
              <w:right w:val="single" w:sz="4" w:space="0" w:color="000000"/>
            </w:tcBorders>
            <w:shd w:val="clear" w:color="auto" w:fill="auto"/>
            <w:hideMark/>
          </w:tcPr>
          <w:p w14:paraId="78AF7B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w lusterku lewy</w:t>
            </w:r>
          </w:p>
        </w:tc>
        <w:tc>
          <w:tcPr>
            <w:tcW w:w="1540" w:type="dxa"/>
            <w:tcBorders>
              <w:top w:val="nil"/>
              <w:left w:val="nil"/>
              <w:bottom w:val="single" w:sz="4" w:space="0" w:color="000000"/>
              <w:right w:val="single" w:sz="4" w:space="0" w:color="000000"/>
            </w:tcBorders>
            <w:shd w:val="clear" w:color="auto" w:fill="auto"/>
            <w:vAlign w:val="bottom"/>
            <w:hideMark/>
          </w:tcPr>
          <w:p w14:paraId="7F18B7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33FF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E0F3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69A2B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30DD2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171</w:t>
            </w:r>
          </w:p>
        </w:tc>
        <w:tc>
          <w:tcPr>
            <w:tcW w:w="3660" w:type="dxa"/>
            <w:tcBorders>
              <w:top w:val="nil"/>
              <w:left w:val="nil"/>
              <w:bottom w:val="single" w:sz="4" w:space="0" w:color="000000"/>
              <w:right w:val="single" w:sz="4" w:space="0" w:color="000000"/>
            </w:tcBorders>
            <w:shd w:val="clear" w:color="auto" w:fill="auto"/>
            <w:hideMark/>
          </w:tcPr>
          <w:p w14:paraId="40A197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1241FF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E77A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5EE4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3357B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94DFB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172</w:t>
            </w:r>
          </w:p>
        </w:tc>
        <w:tc>
          <w:tcPr>
            <w:tcW w:w="3660" w:type="dxa"/>
            <w:tcBorders>
              <w:top w:val="nil"/>
              <w:left w:val="nil"/>
              <w:bottom w:val="single" w:sz="4" w:space="0" w:color="000000"/>
              <w:right w:val="single" w:sz="4" w:space="0" w:color="000000"/>
            </w:tcBorders>
            <w:shd w:val="clear" w:color="auto" w:fill="auto"/>
            <w:hideMark/>
          </w:tcPr>
          <w:p w14:paraId="675631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70A8E4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4013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2854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29FD3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B8AE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173</w:t>
            </w:r>
          </w:p>
        </w:tc>
        <w:tc>
          <w:tcPr>
            <w:tcW w:w="3660" w:type="dxa"/>
            <w:tcBorders>
              <w:top w:val="nil"/>
              <w:left w:val="nil"/>
              <w:bottom w:val="single" w:sz="4" w:space="0" w:color="000000"/>
              <w:right w:val="single" w:sz="4" w:space="0" w:color="000000"/>
            </w:tcBorders>
            <w:shd w:val="clear" w:color="auto" w:fill="auto"/>
            <w:hideMark/>
          </w:tcPr>
          <w:p w14:paraId="7D0BF0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4E088E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4B48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34BC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B5B31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E510B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174</w:t>
            </w:r>
          </w:p>
        </w:tc>
        <w:tc>
          <w:tcPr>
            <w:tcW w:w="3660" w:type="dxa"/>
            <w:tcBorders>
              <w:top w:val="nil"/>
              <w:left w:val="nil"/>
              <w:bottom w:val="single" w:sz="4" w:space="0" w:color="000000"/>
              <w:right w:val="single" w:sz="4" w:space="0" w:color="000000"/>
            </w:tcBorders>
            <w:shd w:val="clear" w:color="auto" w:fill="auto"/>
            <w:hideMark/>
          </w:tcPr>
          <w:p w14:paraId="29BFD4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3F4D51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2B1F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60E8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BA5E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A484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175</w:t>
            </w:r>
          </w:p>
        </w:tc>
        <w:tc>
          <w:tcPr>
            <w:tcW w:w="3660" w:type="dxa"/>
            <w:tcBorders>
              <w:top w:val="nil"/>
              <w:left w:val="nil"/>
              <w:bottom w:val="single" w:sz="4" w:space="0" w:color="000000"/>
              <w:right w:val="single" w:sz="4" w:space="0" w:color="000000"/>
            </w:tcBorders>
            <w:shd w:val="clear" w:color="auto" w:fill="auto"/>
            <w:hideMark/>
          </w:tcPr>
          <w:p w14:paraId="6C81A1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441CDF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C929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5194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159B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D3745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176</w:t>
            </w:r>
          </w:p>
        </w:tc>
        <w:tc>
          <w:tcPr>
            <w:tcW w:w="3660" w:type="dxa"/>
            <w:tcBorders>
              <w:top w:val="nil"/>
              <w:left w:val="nil"/>
              <w:bottom w:val="single" w:sz="4" w:space="0" w:color="000000"/>
              <w:right w:val="single" w:sz="4" w:space="0" w:color="000000"/>
            </w:tcBorders>
            <w:shd w:val="clear" w:color="auto" w:fill="auto"/>
            <w:hideMark/>
          </w:tcPr>
          <w:p w14:paraId="29237C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Pióro wycieraczki 2szt.</w:t>
            </w:r>
          </w:p>
        </w:tc>
        <w:tc>
          <w:tcPr>
            <w:tcW w:w="1540" w:type="dxa"/>
            <w:tcBorders>
              <w:top w:val="nil"/>
              <w:left w:val="nil"/>
              <w:bottom w:val="single" w:sz="4" w:space="0" w:color="000000"/>
              <w:right w:val="single" w:sz="4" w:space="0" w:color="000000"/>
            </w:tcBorders>
            <w:shd w:val="clear" w:color="auto" w:fill="auto"/>
            <w:vAlign w:val="bottom"/>
            <w:hideMark/>
          </w:tcPr>
          <w:p w14:paraId="515A28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E10D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C156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582FF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ED13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177</w:t>
            </w:r>
          </w:p>
        </w:tc>
        <w:tc>
          <w:tcPr>
            <w:tcW w:w="3660" w:type="dxa"/>
            <w:tcBorders>
              <w:top w:val="nil"/>
              <w:left w:val="nil"/>
              <w:bottom w:val="single" w:sz="4" w:space="0" w:color="000000"/>
              <w:right w:val="single" w:sz="4" w:space="0" w:color="000000"/>
            </w:tcBorders>
            <w:shd w:val="clear" w:color="auto" w:fill="auto"/>
            <w:hideMark/>
          </w:tcPr>
          <w:p w14:paraId="3F0B95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Sygnał dźwiękowy</w:t>
            </w:r>
          </w:p>
        </w:tc>
        <w:tc>
          <w:tcPr>
            <w:tcW w:w="1540" w:type="dxa"/>
            <w:tcBorders>
              <w:top w:val="nil"/>
              <w:left w:val="nil"/>
              <w:bottom w:val="single" w:sz="4" w:space="0" w:color="000000"/>
              <w:right w:val="single" w:sz="4" w:space="0" w:color="000000"/>
            </w:tcBorders>
            <w:shd w:val="clear" w:color="auto" w:fill="auto"/>
            <w:vAlign w:val="bottom"/>
            <w:hideMark/>
          </w:tcPr>
          <w:p w14:paraId="3A7AA4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F777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AAB1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1EC54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361A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178</w:t>
            </w:r>
          </w:p>
        </w:tc>
        <w:tc>
          <w:tcPr>
            <w:tcW w:w="3660" w:type="dxa"/>
            <w:tcBorders>
              <w:top w:val="nil"/>
              <w:left w:val="nil"/>
              <w:bottom w:val="single" w:sz="4" w:space="0" w:color="000000"/>
              <w:right w:val="single" w:sz="4" w:space="0" w:color="000000"/>
            </w:tcBorders>
            <w:shd w:val="clear" w:color="auto" w:fill="auto"/>
            <w:hideMark/>
          </w:tcPr>
          <w:p w14:paraId="74A000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39456C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6F54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078F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62663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82CC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179</w:t>
            </w:r>
          </w:p>
        </w:tc>
        <w:tc>
          <w:tcPr>
            <w:tcW w:w="3660" w:type="dxa"/>
            <w:tcBorders>
              <w:top w:val="nil"/>
              <w:left w:val="nil"/>
              <w:bottom w:val="single" w:sz="4" w:space="0" w:color="000000"/>
              <w:right w:val="single" w:sz="4" w:space="0" w:color="000000"/>
            </w:tcBorders>
            <w:shd w:val="clear" w:color="auto" w:fill="auto"/>
            <w:hideMark/>
          </w:tcPr>
          <w:p w14:paraId="6DEB00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6B8766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7871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B553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C914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F957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180</w:t>
            </w:r>
          </w:p>
        </w:tc>
        <w:tc>
          <w:tcPr>
            <w:tcW w:w="3660" w:type="dxa"/>
            <w:tcBorders>
              <w:top w:val="nil"/>
              <w:left w:val="nil"/>
              <w:bottom w:val="single" w:sz="4" w:space="0" w:color="000000"/>
              <w:right w:val="single" w:sz="4" w:space="0" w:color="000000"/>
            </w:tcBorders>
            <w:shd w:val="clear" w:color="auto" w:fill="auto"/>
            <w:hideMark/>
          </w:tcPr>
          <w:p w14:paraId="53B0EA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452266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B025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902A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8190F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1650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181</w:t>
            </w:r>
          </w:p>
        </w:tc>
        <w:tc>
          <w:tcPr>
            <w:tcW w:w="3660" w:type="dxa"/>
            <w:tcBorders>
              <w:top w:val="nil"/>
              <w:left w:val="nil"/>
              <w:bottom w:val="single" w:sz="4" w:space="0" w:color="000000"/>
              <w:right w:val="single" w:sz="4" w:space="0" w:color="000000"/>
            </w:tcBorders>
            <w:shd w:val="clear" w:color="auto" w:fill="auto"/>
            <w:hideMark/>
          </w:tcPr>
          <w:p w14:paraId="7C2919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H7 12V</w:t>
            </w:r>
          </w:p>
        </w:tc>
        <w:tc>
          <w:tcPr>
            <w:tcW w:w="1540" w:type="dxa"/>
            <w:tcBorders>
              <w:top w:val="nil"/>
              <w:left w:val="nil"/>
              <w:bottom w:val="single" w:sz="4" w:space="0" w:color="000000"/>
              <w:right w:val="single" w:sz="4" w:space="0" w:color="000000"/>
            </w:tcBorders>
            <w:shd w:val="clear" w:color="auto" w:fill="auto"/>
            <w:vAlign w:val="bottom"/>
            <w:hideMark/>
          </w:tcPr>
          <w:p w14:paraId="4FC187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751A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92A2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7A0A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A2AA4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182</w:t>
            </w:r>
          </w:p>
        </w:tc>
        <w:tc>
          <w:tcPr>
            <w:tcW w:w="3660" w:type="dxa"/>
            <w:tcBorders>
              <w:top w:val="nil"/>
              <w:left w:val="nil"/>
              <w:bottom w:val="single" w:sz="4" w:space="0" w:color="000000"/>
              <w:right w:val="single" w:sz="4" w:space="0" w:color="000000"/>
            </w:tcBorders>
            <w:shd w:val="clear" w:color="auto" w:fill="auto"/>
            <w:hideMark/>
          </w:tcPr>
          <w:p w14:paraId="716BEE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H1 12V</w:t>
            </w:r>
          </w:p>
        </w:tc>
        <w:tc>
          <w:tcPr>
            <w:tcW w:w="1540" w:type="dxa"/>
            <w:tcBorders>
              <w:top w:val="nil"/>
              <w:left w:val="nil"/>
              <w:bottom w:val="single" w:sz="4" w:space="0" w:color="000000"/>
              <w:right w:val="single" w:sz="4" w:space="0" w:color="000000"/>
            </w:tcBorders>
            <w:shd w:val="clear" w:color="auto" w:fill="auto"/>
            <w:vAlign w:val="bottom"/>
            <w:hideMark/>
          </w:tcPr>
          <w:p w14:paraId="54A44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5196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F5EC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2EA6E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F377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183</w:t>
            </w:r>
          </w:p>
        </w:tc>
        <w:tc>
          <w:tcPr>
            <w:tcW w:w="3660" w:type="dxa"/>
            <w:tcBorders>
              <w:top w:val="nil"/>
              <w:left w:val="nil"/>
              <w:bottom w:val="single" w:sz="4" w:space="0" w:color="000000"/>
              <w:right w:val="single" w:sz="4" w:space="0" w:color="000000"/>
            </w:tcBorders>
            <w:shd w:val="clear" w:color="auto" w:fill="auto"/>
            <w:hideMark/>
          </w:tcPr>
          <w:p w14:paraId="0A3761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PY21W 12V</w:t>
            </w:r>
          </w:p>
        </w:tc>
        <w:tc>
          <w:tcPr>
            <w:tcW w:w="1540" w:type="dxa"/>
            <w:tcBorders>
              <w:top w:val="nil"/>
              <w:left w:val="nil"/>
              <w:bottom w:val="single" w:sz="4" w:space="0" w:color="000000"/>
              <w:right w:val="single" w:sz="4" w:space="0" w:color="000000"/>
            </w:tcBorders>
            <w:shd w:val="clear" w:color="auto" w:fill="auto"/>
            <w:vAlign w:val="bottom"/>
            <w:hideMark/>
          </w:tcPr>
          <w:p w14:paraId="09A59F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E236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61CE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4F301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C4D11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184</w:t>
            </w:r>
          </w:p>
        </w:tc>
        <w:tc>
          <w:tcPr>
            <w:tcW w:w="3660" w:type="dxa"/>
            <w:tcBorders>
              <w:top w:val="nil"/>
              <w:left w:val="nil"/>
              <w:bottom w:val="single" w:sz="4" w:space="0" w:color="000000"/>
              <w:right w:val="single" w:sz="4" w:space="0" w:color="000000"/>
            </w:tcBorders>
            <w:shd w:val="clear" w:color="auto" w:fill="auto"/>
            <w:hideMark/>
          </w:tcPr>
          <w:p w14:paraId="72973B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w16w 12v</w:t>
            </w:r>
          </w:p>
        </w:tc>
        <w:tc>
          <w:tcPr>
            <w:tcW w:w="1540" w:type="dxa"/>
            <w:tcBorders>
              <w:top w:val="nil"/>
              <w:left w:val="nil"/>
              <w:bottom w:val="single" w:sz="4" w:space="0" w:color="000000"/>
              <w:right w:val="single" w:sz="4" w:space="0" w:color="000000"/>
            </w:tcBorders>
            <w:shd w:val="clear" w:color="auto" w:fill="auto"/>
            <w:vAlign w:val="bottom"/>
            <w:hideMark/>
          </w:tcPr>
          <w:p w14:paraId="2ECE87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24C2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4104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6B51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F43FE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185</w:t>
            </w:r>
          </w:p>
        </w:tc>
        <w:tc>
          <w:tcPr>
            <w:tcW w:w="3660" w:type="dxa"/>
            <w:tcBorders>
              <w:top w:val="nil"/>
              <w:left w:val="nil"/>
              <w:bottom w:val="single" w:sz="4" w:space="0" w:color="000000"/>
              <w:right w:val="single" w:sz="4" w:space="0" w:color="000000"/>
            </w:tcBorders>
            <w:shd w:val="clear" w:color="auto" w:fill="auto"/>
            <w:hideMark/>
          </w:tcPr>
          <w:p w14:paraId="4343D2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W21W</w:t>
            </w:r>
          </w:p>
        </w:tc>
        <w:tc>
          <w:tcPr>
            <w:tcW w:w="1540" w:type="dxa"/>
            <w:tcBorders>
              <w:top w:val="nil"/>
              <w:left w:val="nil"/>
              <w:bottom w:val="single" w:sz="4" w:space="0" w:color="000000"/>
              <w:right w:val="single" w:sz="4" w:space="0" w:color="000000"/>
            </w:tcBorders>
            <w:shd w:val="clear" w:color="auto" w:fill="auto"/>
            <w:vAlign w:val="bottom"/>
            <w:hideMark/>
          </w:tcPr>
          <w:p w14:paraId="1BEB01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A638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C660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5D04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22C8E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186</w:t>
            </w:r>
          </w:p>
        </w:tc>
        <w:tc>
          <w:tcPr>
            <w:tcW w:w="3660" w:type="dxa"/>
            <w:tcBorders>
              <w:top w:val="nil"/>
              <w:left w:val="nil"/>
              <w:bottom w:val="single" w:sz="4" w:space="0" w:color="000000"/>
              <w:right w:val="single" w:sz="4" w:space="0" w:color="000000"/>
            </w:tcBorders>
            <w:shd w:val="clear" w:color="auto" w:fill="auto"/>
            <w:hideMark/>
          </w:tcPr>
          <w:p w14:paraId="7E8177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P21W 12V</w:t>
            </w:r>
          </w:p>
        </w:tc>
        <w:tc>
          <w:tcPr>
            <w:tcW w:w="1540" w:type="dxa"/>
            <w:tcBorders>
              <w:top w:val="nil"/>
              <w:left w:val="nil"/>
              <w:bottom w:val="single" w:sz="4" w:space="0" w:color="000000"/>
              <w:right w:val="single" w:sz="4" w:space="0" w:color="000000"/>
            </w:tcBorders>
            <w:shd w:val="clear" w:color="auto" w:fill="auto"/>
            <w:vAlign w:val="bottom"/>
            <w:hideMark/>
          </w:tcPr>
          <w:p w14:paraId="47D3E9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B119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34F3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279A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8566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187</w:t>
            </w:r>
          </w:p>
        </w:tc>
        <w:tc>
          <w:tcPr>
            <w:tcW w:w="3660" w:type="dxa"/>
            <w:tcBorders>
              <w:top w:val="nil"/>
              <w:left w:val="nil"/>
              <w:bottom w:val="single" w:sz="4" w:space="0" w:color="000000"/>
              <w:right w:val="single" w:sz="4" w:space="0" w:color="000000"/>
            </w:tcBorders>
            <w:shd w:val="clear" w:color="auto" w:fill="auto"/>
            <w:hideMark/>
          </w:tcPr>
          <w:p w14:paraId="01C77E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P21/5W 12V</w:t>
            </w:r>
          </w:p>
        </w:tc>
        <w:tc>
          <w:tcPr>
            <w:tcW w:w="1540" w:type="dxa"/>
            <w:tcBorders>
              <w:top w:val="nil"/>
              <w:left w:val="nil"/>
              <w:bottom w:val="single" w:sz="4" w:space="0" w:color="000000"/>
              <w:right w:val="single" w:sz="4" w:space="0" w:color="000000"/>
            </w:tcBorders>
            <w:shd w:val="clear" w:color="auto" w:fill="auto"/>
            <w:vAlign w:val="bottom"/>
            <w:hideMark/>
          </w:tcPr>
          <w:p w14:paraId="5D5874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8AD5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270C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75448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6EF3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188</w:t>
            </w:r>
          </w:p>
        </w:tc>
        <w:tc>
          <w:tcPr>
            <w:tcW w:w="3660" w:type="dxa"/>
            <w:tcBorders>
              <w:top w:val="nil"/>
              <w:left w:val="nil"/>
              <w:bottom w:val="single" w:sz="4" w:space="0" w:color="000000"/>
              <w:right w:val="single" w:sz="4" w:space="0" w:color="000000"/>
            </w:tcBorders>
            <w:shd w:val="clear" w:color="auto" w:fill="auto"/>
            <w:hideMark/>
          </w:tcPr>
          <w:p w14:paraId="7C7C7B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R5W 12V</w:t>
            </w:r>
          </w:p>
        </w:tc>
        <w:tc>
          <w:tcPr>
            <w:tcW w:w="1540" w:type="dxa"/>
            <w:tcBorders>
              <w:top w:val="nil"/>
              <w:left w:val="nil"/>
              <w:bottom w:val="single" w:sz="4" w:space="0" w:color="000000"/>
              <w:right w:val="single" w:sz="4" w:space="0" w:color="000000"/>
            </w:tcBorders>
            <w:shd w:val="clear" w:color="auto" w:fill="auto"/>
            <w:vAlign w:val="bottom"/>
            <w:hideMark/>
          </w:tcPr>
          <w:p w14:paraId="4E9DA9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7661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74E4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C3C5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D2785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189</w:t>
            </w:r>
          </w:p>
        </w:tc>
        <w:tc>
          <w:tcPr>
            <w:tcW w:w="3660" w:type="dxa"/>
            <w:tcBorders>
              <w:top w:val="nil"/>
              <w:left w:val="nil"/>
              <w:bottom w:val="single" w:sz="4" w:space="0" w:color="000000"/>
              <w:right w:val="single" w:sz="4" w:space="0" w:color="000000"/>
            </w:tcBorders>
            <w:shd w:val="clear" w:color="auto" w:fill="auto"/>
            <w:hideMark/>
          </w:tcPr>
          <w:p w14:paraId="6E5F42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 tylna</w:t>
            </w:r>
          </w:p>
        </w:tc>
        <w:tc>
          <w:tcPr>
            <w:tcW w:w="1540" w:type="dxa"/>
            <w:tcBorders>
              <w:top w:val="nil"/>
              <w:left w:val="nil"/>
              <w:bottom w:val="single" w:sz="4" w:space="0" w:color="000000"/>
              <w:right w:val="single" w:sz="4" w:space="0" w:color="000000"/>
            </w:tcBorders>
            <w:shd w:val="clear" w:color="auto" w:fill="auto"/>
            <w:vAlign w:val="bottom"/>
            <w:hideMark/>
          </w:tcPr>
          <w:p w14:paraId="579277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0CEE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1A9B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27587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8000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190</w:t>
            </w:r>
          </w:p>
        </w:tc>
        <w:tc>
          <w:tcPr>
            <w:tcW w:w="3660" w:type="dxa"/>
            <w:tcBorders>
              <w:top w:val="nil"/>
              <w:left w:val="nil"/>
              <w:bottom w:val="single" w:sz="4" w:space="0" w:color="000000"/>
              <w:right w:val="single" w:sz="4" w:space="0" w:color="000000"/>
            </w:tcBorders>
            <w:shd w:val="clear" w:color="auto" w:fill="auto"/>
            <w:hideMark/>
          </w:tcPr>
          <w:p w14:paraId="15A9D0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Listwa progowa tylna</w:t>
            </w:r>
          </w:p>
        </w:tc>
        <w:tc>
          <w:tcPr>
            <w:tcW w:w="1540" w:type="dxa"/>
            <w:tcBorders>
              <w:top w:val="nil"/>
              <w:left w:val="nil"/>
              <w:bottom w:val="single" w:sz="4" w:space="0" w:color="000000"/>
              <w:right w:val="single" w:sz="4" w:space="0" w:color="000000"/>
            </w:tcBorders>
            <w:shd w:val="clear" w:color="auto" w:fill="auto"/>
            <w:vAlign w:val="bottom"/>
            <w:hideMark/>
          </w:tcPr>
          <w:p w14:paraId="2EA5C1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00C8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17A5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86B9C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79361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191</w:t>
            </w:r>
          </w:p>
        </w:tc>
        <w:tc>
          <w:tcPr>
            <w:tcW w:w="3660" w:type="dxa"/>
            <w:tcBorders>
              <w:top w:val="nil"/>
              <w:left w:val="nil"/>
              <w:bottom w:val="single" w:sz="4" w:space="0" w:color="000000"/>
              <w:right w:val="single" w:sz="4" w:space="0" w:color="000000"/>
            </w:tcBorders>
            <w:shd w:val="clear" w:color="auto" w:fill="auto"/>
            <w:hideMark/>
          </w:tcPr>
          <w:p w14:paraId="601C72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zespolony świateł</w:t>
            </w:r>
          </w:p>
        </w:tc>
        <w:tc>
          <w:tcPr>
            <w:tcW w:w="1540" w:type="dxa"/>
            <w:tcBorders>
              <w:top w:val="nil"/>
              <w:left w:val="nil"/>
              <w:bottom w:val="single" w:sz="4" w:space="0" w:color="000000"/>
              <w:right w:val="single" w:sz="4" w:space="0" w:color="000000"/>
            </w:tcBorders>
            <w:shd w:val="clear" w:color="auto" w:fill="auto"/>
            <w:vAlign w:val="bottom"/>
            <w:hideMark/>
          </w:tcPr>
          <w:p w14:paraId="3E5740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611D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A949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5D2C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9110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192</w:t>
            </w:r>
          </w:p>
        </w:tc>
        <w:tc>
          <w:tcPr>
            <w:tcW w:w="3660" w:type="dxa"/>
            <w:tcBorders>
              <w:top w:val="nil"/>
              <w:left w:val="nil"/>
              <w:bottom w:val="single" w:sz="4" w:space="0" w:color="000000"/>
              <w:right w:val="single" w:sz="4" w:space="0" w:color="000000"/>
            </w:tcBorders>
            <w:shd w:val="clear" w:color="auto" w:fill="auto"/>
            <w:hideMark/>
          </w:tcPr>
          <w:p w14:paraId="5422CF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Rozrząd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 z pompą wody</w:t>
            </w:r>
          </w:p>
        </w:tc>
        <w:tc>
          <w:tcPr>
            <w:tcW w:w="1540" w:type="dxa"/>
            <w:tcBorders>
              <w:top w:val="nil"/>
              <w:left w:val="nil"/>
              <w:bottom w:val="single" w:sz="4" w:space="0" w:color="000000"/>
              <w:right w:val="single" w:sz="4" w:space="0" w:color="000000"/>
            </w:tcBorders>
            <w:shd w:val="clear" w:color="auto" w:fill="auto"/>
            <w:vAlign w:val="bottom"/>
            <w:hideMark/>
          </w:tcPr>
          <w:p w14:paraId="568C5F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3D1B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5699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1F9ADD" w14:textId="77777777" w:rsidTr="009F22B0">
        <w:trPr>
          <w:trHeight w:val="732"/>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78175A2"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hideMark/>
          </w:tcPr>
          <w:p w14:paraId="7C8A8BBC"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6A2A686F" w14:textId="77777777" w:rsidTr="009F22B0">
        <w:trPr>
          <w:trHeight w:val="276"/>
        </w:trPr>
        <w:tc>
          <w:tcPr>
            <w:tcW w:w="680" w:type="dxa"/>
            <w:tcBorders>
              <w:top w:val="nil"/>
              <w:left w:val="nil"/>
              <w:bottom w:val="nil"/>
              <w:right w:val="nil"/>
            </w:tcBorders>
            <w:shd w:val="clear" w:color="auto" w:fill="auto"/>
            <w:noWrap/>
            <w:vAlign w:val="bottom"/>
            <w:hideMark/>
          </w:tcPr>
          <w:p w14:paraId="5984FBF5"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5DC2C084"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36071F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6015E7B"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2D928CA5" w14:textId="77777777" w:rsidR="009F22B0" w:rsidRPr="009F22B0" w:rsidRDefault="009F22B0" w:rsidP="009F22B0">
            <w:pPr>
              <w:rPr>
                <w:rFonts w:eastAsia="Times New Roman"/>
                <w:sz w:val="20"/>
                <w:szCs w:val="20"/>
              </w:rPr>
            </w:pPr>
          </w:p>
        </w:tc>
      </w:tr>
      <w:tr w:rsidR="009F22B0" w:rsidRPr="009F22B0" w14:paraId="5D0D33EB" w14:textId="77777777" w:rsidTr="009F22B0">
        <w:trPr>
          <w:trHeight w:val="276"/>
        </w:trPr>
        <w:tc>
          <w:tcPr>
            <w:tcW w:w="680" w:type="dxa"/>
            <w:tcBorders>
              <w:top w:val="nil"/>
              <w:left w:val="nil"/>
              <w:bottom w:val="nil"/>
              <w:right w:val="nil"/>
            </w:tcBorders>
            <w:shd w:val="clear" w:color="auto" w:fill="auto"/>
            <w:noWrap/>
            <w:vAlign w:val="bottom"/>
            <w:hideMark/>
          </w:tcPr>
          <w:p w14:paraId="77F56A00"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CF06F9F"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4EF6F6B6"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36376AF"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49CD1E38" w14:textId="77777777" w:rsidR="009F22B0" w:rsidRPr="009F22B0" w:rsidRDefault="009F22B0" w:rsidP="009F22B0">
            <w:pPr>
              <w:rPr>
                <w:rFonts w:eastAsia="Times New Roman"/>
                <w:sz w:val="20"/>
                <w:szCs w:val="20"/>
              </w:rPr>
            </w:pPr>
          </w:p>
        </w:tc>
      </w:tr>
      <w:tr w:rsidR="009F22B0" w:rsidRPr="009F22B0" w14:paraId="78B085D0" w14:textId="77777777" w:rsidTr="009F22B0">
        <w:trPr>
          <w:trHeight w:val="276"/>
        </w:trPr>
        <w:tc>
          <w:tcPr>
            <w:tcW w:w="9520" w:type="dxa"/>
            <w:gridSpan w:val="5"/>
            <w:tcBorders>
              <w:top w:val="nil"/>
              <w:left w:val="nil"/>
              <w:bottom w:val="single" w:sz="4" w:space="0" w:color="000000"/>
              <w:right w:val="nil"/>
            </w:tcBorders>
            <w:shd w:val="clear" w:color="auto" w:fill="auto"/>
            <w:hideMark/>
          </w:tcPr>
          <w:p w14:paraId="5E8D9596"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7.   IVECO TRAKKER 360 KM ROK  2007 VIN:WJME2NPS40C190777</w:t>
            </w:r>
          </w:p>
        </w:tc>
      </w:tr>
      <w:tr w:rsidR="009F22B0" w:rsidRPr="009F22B0" w14:paraId="58A35E44" w14:textId="77777777" w:rsidTr="009F22B0">
        <w:trPr>
          <w:trHeight w:val="552"/>
        </w:trPr>
        <w:tc>
          <w:tcPr>
            <w:tcW w:w="680" w:type="dxa"/>
            <w:tcBorders>
              <w:top w:val="nil"/>
              <w:left w:val="single" w:sz="4" w:space="0" w:color="000000"/>
              <w:bottom w:val="single" w:sz="4" w:space="0" w:color="000000"/>
              <w:right w:val="single" w:sz="4" w:space="0" w:color="000000"/>
            </w:tcBorders>
            <w:shd w:val="clear" w:color="auto" w:fill="auto"/>
            <w:hideMark/>
          </w:tcPr>
          <w:p w14:paraId="270A73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56EE6DB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13F39A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037F350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4223208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CENA BRUTTO SZTUKA</w:t>
            </w:r>
          </w:p>
        </w:tc>
      </w:tr>
      <w:tr w:rsidR="009F22B0" w:rsidRPr="009F22B0" w14:paraId="1E7D9FC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6429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 </w:t>
            </w:r>
          </w:p>
        </w:tc>
        <w:tc>
          <w:tcPr>
            <w:tcW w:w="3660" w:type="dxa"/>
            <w:tcBorders>
              <w:top w:val="nil"/>
              <w:left w:val="nil"/>
              <w:bottom w:val="single" w:sz="4" w:space="0" w:color="000000"/>
              <w:right w:val="single" w:sz="4" w:space="0" w:color="000000"/>
            </w:tcBorders>
            <w:shd w:val="clear" w:color="auto" w:fill="auto"/>
            <w:noWrap/>
            <w:hideMark/>
          </w:tcPr>
          <w:p w14:paraId="339042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405C29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2AB562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0B96426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333C48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66E6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AB2884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przedniego</w:t>
            </w:r>
          </w:p>
        </w:tc>
        <w:tc>
          <w:tcPr>
            <w:tcW w:w="1540" w:type="dxa"/>
            <w:tcBorders>
              <w:top w:val="nil"/>
              <w:left w:val="nil"/>
              <w:bottom w:val="single" w:sz="4" w:space="0" w:color="000000"/>
              <w:right w:val="single" w:sz="4" w:space="0" w:color="000000"/>
            </w:tcBorders>
            <w:shd w:val="clear" w:color="auto" w:fill="auto"/>
            <w:vAlign w:val="bottom"/>
            <w:hideMark/>
          </w:tcPr>
          <w:p w14:paraId="7E2281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CD16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E26B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176A2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B793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5FA2664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łącznika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743A5D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3226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F877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6D18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502CB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6AD12EF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7602BD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1B6B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09F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7464A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5D57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71ECDA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wieszaka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267CEE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DCB2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B96C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F7FF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4735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78CE55F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poprzeczny</w:t>
            </w:r>
          </w:p>
        </w:tc>
        <w:tc>
          <w:tcPr>
            <w:tcW w:w="1540" w:type="dxa"/>
            <w:tcBorders>
              <w:top w:val="nil"/>
              <w:left w:val="nil"/>
              <w:bottom w:val="single" w:sz="4" w:space="0" w:color="000000"/>
              <w:right w:val="single" w:sz="4" w:space="0" w:color="000000"/>
            </w:tcBorders>
            <w:shd w:val="clear" w:color="auto" w:fill="auto"/>
            <w:vAlign w:val="bottom"/>
            <w:hideMark/>
          </w:tcPr>
          <w:p w14:paraId="1EC47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B4D8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ECA1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DD4B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1EFA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256DA23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prawa</w:t>
            </w:r>
          </w:p>
        </w:tc>
        <w:tc>
          <w:tcPr>
            <w:tcW w:w="1540" w:type="dxa"/>
            <w:tcBorders>
              <w:top w:val="nil"/>
              <w:left w:val="nil"/>
              <w:bottom w:val="single" w:sz="4" w:space="0" w:color="000000"/>
              <w:right w:val="single" w:sz="4" w:space="0" w:color="000000"/>
            </w:tcBorders>
            <w:shd w:val="clear" w:color="auto" w:fill="auto"/>
            <w:vAlign w:val="bottom"/>
            <w:hideMark/>
          </w:tcPr>
          <w:p w14:paraId="79F511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BEFF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5BE7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386D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A88C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2C1C7B7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lewa</w:t>
            </w:r>
          </w:p>
        </w:tc>
        <w:tc>
          <w:tcPr>
            <w:tcW w:w="1540" w:type="dxa"/>
            <w:tcBorders>
              <w:top w:val="nil"/>
              <w:left w:val="nil"/>
              <w:bottom w:val="single" w:sz="4" w:space="0" w:color="000000"/>
              <w:right w:val="single" w:sz="4" w:space="0" w:color="000000"/>
            </w:tcBorders>
            <w:shd w:val="clear" w:color="auto" w:fill="auto"/>
            <w:vAlign w:val="bottom"/>
            <w:hideMark/>
          </w:tcPr>
          <w:p w14:paraId="5BBA1F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52DC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E3E0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EAAE1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BDDD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11E38E4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podłużny</w:t>
            </w:r>
          </w:p>
        </w:tc>
        <w:tc>
          <w:tcPr>
            <w:tcW w:w="1540" w:type="dxa"/>
            <w:tcBorders>
              <w:top w:val="nil"/>
              <w:left w:val="nil"/>
              <w:bottom w:val="single" w:sz="4" w:space="0" w:color="000000"/>
              <w:right w:val="single" w:sz="4" w:space="0" w:color="000000"/>
            </w:tcBorders>
            <w:shd w:val="clear" w:color="auto" w:fill="auto"/>
            <w:vAlign w:val="bottom"/>
            <w:hideMark/>
          </w:tcPr>
          <w:p w14:paraId="61D666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2730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7C0C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D883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25DA0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5929724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wzdłużnego</w:t>
            </w:r>
          </w:p>
        </w:tc>
        <w:tc>
          <w:tcPr>
            <w:tcW w:w="1540" w:type="dxa"/>
            <w:tcBorders>
              <w:top w:val="nil"/>
              <w:left w:val="nil"/>
              <w:bottom w:val="single" w:sz="4" w:space="0" w:color="000000"/>
              <w:right w:val="single" w:sz="4" w:space="0" w:color="000000"/>
            </w:tcBorders>
            <w:shd w:val="clear" w:color="auto" w:fill="auto"/>
            <w:vAlign w:val="bottom"/>
            <w:hideMark/>
          </w:tcPr>
          <w:p w14:paraId="261177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3504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EFB3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D4FAB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3F14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70F4F36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0029E0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A6B4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6182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1B7EF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A23E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0A44AB6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0770BF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6007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1689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BF6A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7B07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32D4BA8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Tarcza hamulcowa przód</w:t>
            </w:r>
          </w:p>
        </w:tc>
        <w:tc>
          <w:tcPr>
            <w:tcW w:w="1540" w:type="dxa"/>
            <w:tcBorders>
              <w:top w:val="nil"/>
              <w:left w:val="nil"/>
              <w:bottom w:val="single" w:sz="4" w:space="0" w:color="000000"/>
              <w:right w:val="single" w:sz="4" w:space="0" w:color="000000"/>
            </w:tcBorders>
            <w:shd w:val="clear" w:color="auto" w:fill="auto"/>
            <w:vAlign w:val="bottom"/>
            <w:hideMark/>
          </w:tcPr>
          <w:p w14:paraId="260533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994A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DB3C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1E05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716A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68033E8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5F8296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D029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D630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8C3881"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15D335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62A7A1D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prowadnic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53F8BF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C618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A900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789A0D"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56607B2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4E61CCF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tłoczków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190181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C03D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1324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81D3E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BAD8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3FFEC01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tył</w:t>
            </w:r>
          </w:p>
        </w:tc>
        <w:tc>
          <w:tcPr>
            <w:tcW w:w="1540" w:type="dxa"/>
            <w:tcBorders>
              <w:top w:val="nil"/>
              <w:left w:val="nil"/>
              <w:bottom w:val="single" w:sz="4" w:space="0" w:color="000000"/>
              <w:right w:val="single" w:sz="4" w:space="0" w:color="000000"/>
            </w:tcBorders>
            <w:shd w:val="clear" w:color="auto" w:fill="auto"/>
            <w:vAlign w:val="bottom"/>
            <w:hideMark/>
          </w:tcPr>
          <w:p w14:paraId="2B1BFE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0463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602B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B2A9F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AA1B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2AF989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420D67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37A8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4CFD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5282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A2E93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17D91B1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7EF087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7D1E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0379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8AA9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6DF3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nil"/>
              <w:right w:val="single" w:sz="4" w:space="0" w:color="000000"/>
            </w:tcBorders>
            <w:shd w:val="clear" w:color="auto" w:fill="auto"/>
            <w:hideMark/>
          </w:tcPr>
          <w:p w14:paraId="401175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78D9DD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1747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1BB2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5DC4E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8D4C6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single" w:sz="4" w:space="0" w:color="000000"/>
              <w:left w:val="nil"/>
              <w:bottom w:val="single" w:sz="4" w:space="0" w:color="000000"/>
              <w:right w:val="single" w:sz="4" w:space="0" w:color="000000"/>
            </w:tcBorders>
            <w:shd w:val="clear" w:color="auto" w:fill="auto"/>
            <w:hideMark/>
          </w:tcPr>
          <w:p w14:paraId="0BB9FB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Uszczelniacz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790225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6C97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EC67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0584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56A4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48EA49D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F204A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DB9D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34A0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0AD5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BE2EF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471D8E9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środkowego</w:t>
            </w:r>
          </w:p>
        </w:tc>
        <w:tc>
          <w:tcPr>
            <w:tcW w:w="1540" w:type="dxa"/>
            <w:tcBorders>
              <w:top w:val="nil"/>
              <w:left w:val="nil"/>
              <w:bottom w:val="single" w:sz="4" w:space="0" w:color="000000"/>
              <w:right w:val="single" w:sz="4" w:space="0" w:color="000000"/>
            </w:tcBorders>
            <w:shd w:val="clear" w:color="auto" w:fill="auto"/>
            <w:vAlign w:val="bottom"/>
            <w:hideMark/>
          </w:tcPr>
          <w:p w14:paraId="53F3A8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92E2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FDB4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A3BC4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9B53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79E896E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reakcyjny tylny</w:t>
            </w:r>
          </w:p>
        </w:tc>
        <w:tc>
          <w:tcPr>
            <w:tcW w:w="1540" w:type="dxa"/>
            <w:tcBorders>
              <w:top w:val="nil"/>
              <w:left w:val="nil"/>
              <w:bottom w:val="single" w:sz="4" w:space="0" w:color="000000"/>
              <w:right w:val="single" w:sz="4" w:space="0" w:color="000000"/>
            </w:tcBorders>
            <w:shd w:val="clear" w:color="auto" w:fill="auto"/>
            <w:vAlign w:val="bottom"/>
            <w:hideMark/>
          </w:tcPr>
          <w:p w14:paraId="6AF332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F2C1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2061D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0312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7A0B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24</w:t>
            </w:r>
          </w:p>
        </w:tc>
        <w:tc>
          <w:tcPr>
            <w:tcW w:w="3660" w:type="dxa"/>
            <w:tcBorders>
              <w:top w:val="nil"/>
              <w:left w:val="nil"/>
              <w:bottom w:val="single" w:sz="4" w:space="0" w:color="000000"/>
              <w:right w:val="single" w:sz="4" w:space="0" w:color="000000"/>
            </w:tcBorders>
            <w:shd w:val="clear" w:color="auto" w:fill="auto"/>
            <w:hideMark/>
          </w:tcPr>
          <w:p w14:paraId="4022253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78FB50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3DD9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DF49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74378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F525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77AAAAF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zewnętrzne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96D4E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6381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7E1E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3822C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83AF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75E17B6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wewnętrzne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648A5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F623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B2BE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0336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9A8A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27C02D7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129DD7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6E6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3C2F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B9D7C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4405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349861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Bęben hamulcowy</w:t>
            </w:r>
          </w:p>
        </w:tc>
        <w:tc>
          <w:tcPr>
            <w:tcW w:w="1540" w:type="dxa"/>
            <w:tcBorders>
              <w:top w:val="nil"/>
              <w:left w:val="nil"/>
              <w:bottom w:val="single" w:sz="4" w:space="0" w:color="000000"/>
              <w:right w:val="single" w:sz="4" w:space="0" w:color="000000"/>
            </w:tcBorders>
            <w:shd w:val="clear" w:color="auto" w:fill="auto"/>
            <w:vAlign w:val="bottom"/>
            <w:hideMark/>
          </w:tcPr>
          <w:p w14:paraId="54D6DE5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1B80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2335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2B1B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97CE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3BD048B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Okładzina szczęk </w:t>
            </w:r>
            <w:proofErr w:type="spellStart"/>
            <w:r w:rsidRPr="009F22B0">
              <w:rPr>
                <w:rFonts w:eastAsia="Times New Roman"/>
                <w:color w:val="000000"/>
                <w:sz w:val="20"/>
                <w:szCs w:val="20"/>
              </w:rPr>
              <w:t>hamulcowych-jedna</w:t>
            </w:r>
            <w:proofErr w:type="spellEnd"/>
            <w:r w:rsidRPr="009F22B0">
              <w:rPr>
                <w:rFonts w:eastAsia="Times New Roman"/>
                <w:color w:val="000000"/>
                <w:sz w:val="20"/>
                <w:szCs w:val="20"/>
              </w:rPr>
              <w:t xml:space="preserve"> oś</w:t>
            </w:r>
          </w:p>
        </w:tc>
        <w:tc>
          <w:tcPr>
            <w:tcW w:w="1540" w:type="dxa"/>
            <w:tcBorders>
              <w:top w:val="nil"/>
              <w:left w:val="nil"/>
              <w:bottom w:val="single" w:sz="4" w:space="0" w:color="000000"/>
              <w:right w:val="single" w:sz="4" w:space="0" w:color="000000"/>
            </w:tcBorders>
            <w:shd w:val="clear" w:color="auto" w:fill="auto"/>
            <w:vAlign w:val="bottom"/>
            <w:hideMark/>
          </w:tcPr>
          <w:p w14:paraId="40834C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0E72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4C7B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9CEE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CE69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13A82CE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wieloobwodowy</w:t>
            </w:r>
          </w:p>
        </w:tc>
        <w:tc>
          <w:tcPr>
            <w:tcW w:w="1540" w:type="dxa"/>
            <w:tcBorders>
              <w:top w:val="nil"/>
              <w:left w:val="nil"/>
              <w:bottom w:val="single" w:sz="4" w:space="0" w:color="000000"/>
              <w:right w:val="single" w:sz="4" w:space="0" w:color="000000"/>
            </w:tcBorders>
            <w:shd w:val="clear" w:color="auto" w:fill="auto"/>
            <w:vAlign w:val="bottom"/>
            <w:hideMark/>
          </w:tcPr>
          <w:p w14:paraId="35CEF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FDA1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2745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4C8AA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72DB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596187A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Zbiornik powietrza</w:t>
            </w:r>
          </w:p>
        </w:tc>
        <w:tc>
          <w:tcPr>
            <w:tcW w:w="1540" w:type="dxa"/>
            <w:tcBorders>
              <w:top w:val="nil"/>
              <w:left w:val="nil"/>
              <w:bottom w:val="single" w:sz="4" w:space="0" w:color="000000"/>
              <w:right w:val="single" w:sz="4" w:space="0" w:color="000000"/>
            </w:tcBorders>
            <w:shd w:val="clear" w:color="auto" w:fill="auto"/>
            <w:vAlign w:val="bottom"/>
            <w:hideMark/>
          </w:tcPr>
          <w:p w14:paraId="0D9D36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3744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54DA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3861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6FD0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67943DA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zacisku</w:t>
            </w:r>
          </w:p>
        </w:tc>
        <w:tc>
          <w:tcPr>
            <w:tcW w:w="1540" w:type="dxa"/>
            <w:tcBorders>
              <w:top w:val="nil"/>
              <w:left w:val="nil"/>
              <w:bottom w:val="single" w:sz="4" w:space="0" w:color="000000"/>
              <w:right w:val="single" w:sz="4" w:space="0" w:color="000000"/>
            </w:tcBorders>
            <w:shd w:val="clear" w:color="auto" w:fill="auto"/>
            <w:vAlign w:val="bottom"/>
            <w:hideMark/>
          </w:tcPr>
          <w:p w14:paraId="3D0EF2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72A0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7428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FB3BF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F34A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5D897CD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głównego</w:t>
            </w:r>
          </w:p>
        </w:tc>
        <w:tc>
          <w:tcPr>
            <w:tcW w:w="1540" w:type="dxa"/>
            <w:tcBorders>
              <w:top w:val="nil"/>
              <w:left w:val="nil"/>
              <w:bottom w:val="single" w:sz="4" w:space="0" w:color="000000"/>
              <w:right w:val="single" w:sz="4" w:space="0" w:color="000000"/>
            </w:tcBorders>
            <w:shd w:val="clear" w:color="auto" w:fill="auto"/>
            <w:vAlign w:val="bottom"/>
            <w:hideMark/>
          </w:tcPr>
          <w:p w14:paraId="7E87A3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AB17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A6B8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0CD0B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37984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7CDA45F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Krzyżak wału </w:t>
            </w:r>
            <w:proofErr w:type="spellStart"/>
            <w:r w:rsidRPr="009F22B0">
              <w:rPr>
                <w:rFonts w:eastAsia="Times New Roman"/>
                <w:color w:val="000000"/>
                <w:sz w:val="20"/>
                <w:szCs w:val="20"/>
              </w:rPr>
              <w:t>międzmostowego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CBA20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7E4C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4708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8200B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B0995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02F828D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05430E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95FB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CB3A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A7B9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6363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20E9FD6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4BAA2F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E2BE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BBCC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BED7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9491F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61B0748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Tłumik wydechowy</w:t>
            </w:r>
          </w:p>
        </w:tc>
        <w:tc>
          <w:tcPr>
            <w:tcW w:w="1540" w:type="dxa"/>
            <w:tcBorders>
              <w:top w:val="nil"/>
              <w:left w:val="nil"/>
              <w:bottom w:val="single" w:sz="4" w:space="0" w:color="000000"/>
              <w:right w:val="single" w:sz="4" w:space="0" w:color="000000"/>
            </w:tcBorders>
            <w:shd w:val="clear" w:color="auto" w:fill="auto"/>
            <w:vAlign w:val="bottom"/>
            <w:hideMark/>
          </w:tcPr>
          <w:p w14:paraId="4973BA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CF87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93E4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22AC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605F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7F3C36B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440D0C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9D30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6217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EEEB3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2E17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3A43CB1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55D400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2187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5A15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9FBC1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C317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3F5F731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4BCE79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1E5F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4EFF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53312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004D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61A7EEF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02888B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64FE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9529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A9492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928A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63D833B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784478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D566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CDE3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53F7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6825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767557A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temperatury płynu chłodzącego</w:t>
            </w:r>
          </w:p>
        </w:tc>
        <w:tc>
          <w:tcPr>
            <w:tcW w:w="1540" w:type="dxa"/>
            <w:tcBorders>
              <w:top w:val="nil"/>
              <w:left w:val="nil"/>
              <w:bottom w:val="single" w:sz="4" w:space="0" w:color="000000"/>
              <w:right w:val="single" w:sz="4" w:space="0" w:color="000000"/>
            </w:tcBorders>
            <w:shd w:val="clear" w:color="auto" w:fill="auto"/>
            <w:vAlign w:val="bottom"/>
            <w:hideMark/>
          </w:tcPr>
          <w:p w14:paraId="0EB196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EDB3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0560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0B075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3E49A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509D1A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cieczy</w:t>
            </w:r>
          </w:p>
        </w:tc>
        <w:tc>
          <w:tcPr>
            <w:tcW w:w="1540" w:type="dxa"/>
            <w:tcBorders>
              <w:top w:val="nil"/>
              <w:left w:val="nil"/>
              <w:bottom w:val="single" w:sz="4" w:space="0" w:color="000000"/>
              <w:right w:val="single" w:sz="4" w:space="0" w:color="000000"/>
            </w:tcBorders>
            <w:shd w:val="clear" w:color="auto" w:fill="auto"/>
            <w:vAlign w:val="bottom"/>
            <w:hideMark/>
          </w:tcPr>
          <w:p w14:paraId="360FC5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1691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E3B1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5194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24D46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05F4E6F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1F4DFF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4352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D1A9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FC22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CA33D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0532A0D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0251D9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1CC0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20F8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D74E9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C5663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44EE34C6"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Visco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16B7B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5A9E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7F2C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FE6E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EEA6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2378271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538027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6A25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1B14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D56F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F49D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48569CA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3DC4DB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2200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8267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B230C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2932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327EB5D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4212C3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E61A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840B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72476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056D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344B633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4B2A62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06B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9B9A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42EB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293F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7F85A82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Zestaw uszczelek </w:t>
            </w:r>
            <w:proofErr w:type="spellStart"/>
            <w:r w:rsidRPr="009F22B0">
              <w:rPr>
                <w:rFonts w:eastAsia="Times New Roman"/>
                <w:color w:val="000000"/>
                <w:sz w:val="20"/>
                <w:szCs w:val="20"/>
              </w:rPr>
              <w:t>sprężaki</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4590F08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69525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8812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8707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43BD2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65BCBC1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regulacji ciśnienia doładowania</w:t>
            </w:r>
          </w:p>
        </w:tc>
        <w:tc>
          <w:tcPr>
            <w:tcW w:w="1540" w:type="dxa"/>
            <w:tcBorders>
              <w:top w:val="nil"/>
              <w:left w:val="nil"/>
              <w:bottom w:val="single" w:sz="4" w:space="0" w:color="000000"/>
              <w:right w:val="single" w:sz="4" w:space="0" w:color="000000"/>
            </w:tcBorders>
            <w:shd w:val="clear" w:color="auto" w:fill="auto"/>
            <w:vAlign w:val="bottom"/>
            <w:hideMark/>
          </w:tcPr>
          <w:p w14:paraId="148985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E16D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3703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5AA93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441B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54ED006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2335BF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F78E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3445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80F9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1BB1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117EE0E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4B86C2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E843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71F2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E51B8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ED1B6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3F40BB0C"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31548E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ECC2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F688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6EBA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5EC29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565B266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Pedał gazu</w:t>
            </w:r>
          </w:p>
        </w:tc>
        <w:tc>
          <w:tcPr>
            <w:tcW w:w="1540" w:type="dxa"/>
            <w:tcBorders>
              <w:top w:val="nil"/>
              <w:left w:val="nil"/>
              <w:bottom w:val="single" w:sz="4" w:space="0" w:color="000000"/>
              <w:right w:val="single" w:sz="4" w:space="0" w:color="000000"/>
            </w:tcBorders>
            <w:shd w:val="clear" w:color="auto" w:fill="auto"/>
            <w:vAlign w:val="bottom"/>
            <w:hideMark/>
          </w:tcPr>
          <w:p w14:paraId="01DDA6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4459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2F9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08FD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E92C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6E6600C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w:t>
            </w:r>
          </w:p>
        </w:tc>
        <w:tc>
          <w:tcPr>
            <w:tcW w:w="1540" w:type="dxa"/>
            <w:tcBorders>
              <w:top w:val="nil"/>
              <w:left w:val="nil"/>
              <w:bottom w:val="single" w:sz="4" w:space="0" w:color="000000"/>
              <w:right w:val="single" w:sz="4" w:space="0" w:color="000000"/>
            </w:tcBorders>
            <w:shd w:val="clear" w:color="auto" w:fill="auto"/>
            <w:vAlign w:val="bottom"/>
            <w:hideMark/>
          </w:tcPr>
          <w:p w14:paraId="5A390C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A99F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51FA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AD22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F6EF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2E3F2AE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fotela</w:t>
            </w:r>
          </w:p>
        </w:tc>
        <w:tc>
          <w:tcPr>
            <w:tcW w:w="1540" w:type="dxa"/>
            <w:tcBorders>
              <w:top w:val="nil"/>
              <w:left w:val="nil"/>
              <w:bottom w:val="single" w:sz="4" w:space="0" w:color="000000"/>
              <w:right w:val="single" w:sz="4" w:space="0" w:color="000000"/>
            </w:tcBorders>
            <w:shd w:val="clear" w:color="auto" w:fill="auto"/>
            <w:vAlign w:val="bottom"/>
            <w:hideMark/>
          </w:tcPr>
          <w:p w14:paraId="485CFE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A27C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7EC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64303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0153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06F4CC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784B96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C6D7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4558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67129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B3B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64351F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Przełącznik zespolony-światła-kierunki</w:t>
            </w:r>
          </w:p>
        </w:tc>
        <w:tc>
          <w:tcPr>
            <w:tcW w:w="1540" w:type="dxa"/>
            <w:tcBorders>
              <w:top w:val="nil"/>
              <w:left w:val="nil"/>
              <w:bottom w:val="single" w:sz="4" w:space="0" w:color="000000"/>
              <w:right w:val="single" w:sz="4" w:space="0" w:color="000000"/>
            </w:tcBorders>
            <w:shd w:val="clear" w:color="auto" w:fill="auto"/>
            <w:vAlign w:val="bottom"/>
            <w:hideMark/>
          </w:tcPr>
          <w:p w14:paraId="650AA5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7157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3F09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1F16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425D5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12049F8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56683F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5AF1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F6FB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311B8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BA27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0478747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1C17C3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AC60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F64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BC142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F987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62BEA7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4719D4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0513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D4EE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15333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5DEA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10E7912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1EB8DF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6EE3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0AA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533B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59D8B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6FDB85E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53ACA2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F5CD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D5CE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B4B5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0E91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6AE9672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 turbosprężarki</w:t>
            </w:r>
          </w:p>
        </w:tc>
        <w:tc>
          <w:tcPr>
            <w:tcW w:w="1540" w:type="dxa"/>
            <w:tcBorders>
              <w:top w:val="nil"/>
              <w:left w:val="nil"/>
              <w:bottom w:val="single" w:sz="4" w:space="0" w:color="000000"/>
              <w:right w:val="single" w:sz="4" w:space="0" w:color="000000"/>
            </w:tcBorders>
            <w:shd w:val="clear" w:color="auto" w:fill="auto"/>
            <w:vAlign w:val="bottom"/>
            <w:hideMark/>
          </w:tcPr>
          <w:p w14:paraId="172638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48D2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BBB8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E135C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9EFA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60F3ED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w:t>
            </w:r>
          </w:p>
        </w:tc>
        <w:tc>
          <w:tcPr>
            <w:tcW w:w="1540" w:type="dxa"/>
            <w:tcBorders>
              <w:top w:val="nil"/>
              <w:left w:val="nil"/>
              <w:bottom w:val="single" w:sz="4" w:space="0" w:color="000000"/>
              <w:right w:val="single" w:sz="4" w:space="0" w:color="000000"/>
            </w:tcBorders>
            <w:shd w:val="clear" w:color="auto" w:fill="auto"/>
            <w:vAlign w:val="bottom"/>
            <w:hideMark/>
          </w:tcPr>
          <w:p w14:paraId="08DBD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9DBE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AF5F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F147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D9D7E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4E3BCDD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odmy</w:t>
            </w:r>
          </w:p>
        </w:tc>
        <w:tc>
          <w:tcPr>
            <w:tcW w:w="1540" w:type="dxa"/>
            <w:tcBorders>
              <w:top w:val="nil"/>
              <w:left w:val="nil"/>
              <w:bottom w:val="single" w:sz="4" w:space="0" w:color="000000"/>
              <w:right w:val="single" w:sz="4" w:space="0" w:color="000000"/>
            </w:tcBorders>
            <w:shd w:val="clear" w:color="auto" w:fill="auto"/>
            <w:vAlign w:val="bottom"/>
            <w:hideMark/>
          </w:tcPr>
          <w:p w14:paraId="6754C2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A3F8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8254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DBEE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4B747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nil"/>
            </w:tcBorders>
            <w:shd w:val="clear" w:color="auto" w:fill="auto"/>
            <w:hideMark/>
          </w:tcPr>
          <w:p w14:paraId="5CC0674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montażowy szczęk</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5C46EB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C1BB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4C1C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18A9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5089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nil"/>
            </w:tcBorders>
            <w:shd w:val="clear" w:color="auto" w:fill="auto"/>
            <w:hideMark/>
          </w:tcPr>
          <w:p w14:paraId="14BBF68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wielodrożny</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09ED2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CF3E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AAF8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FEB7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2658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nil"/>
            </w:tcBorders>
            <w:shd w:val="clear" w:color="auto" w:fill="auto"/>
            <w:hideMark/>
          </w:tcPr>
          <w:p w14:paraId="631E598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Zabezpieczenie kołyski resora</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1E5C81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DC46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7906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9BC0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DF2C3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nil"/>
            </w:tcBorders>
            <w:shd w:val="clear" w:color="auto" w:fill="auto"/>
            <w:hideMark/>
          </w:tcPr>
          <w:p w14:paraId="5DAFF88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Membrana siłownika</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42DEE0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4596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ADA4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35BBA0" w14:textId="77777777" w:rsidTr="009F22B0">
        <w:trPr>
          <w:trHeight w:val="276"/>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1416479"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lastRenderedPageBreak/>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hideMark/>
          </w:tcPr>
          <w:p w14:paraId="04B85F89" w14:textId="77777777" w:rsidR="009F22B0" w:rsidRPr="009F22B0" w:rsidRDefault="009F22B0" w:rsidP="009F22B0">
            <w:pPr>
              <w:jc w:val="right"/>
              <w:rPr>
                <w:rFonts w:eastAsia="Times New Roman"/>
                <w:b/>
                <w:bCs/>
                <w:color w:val="000000"/>
                <w:sz w:val="20"/>
                <w:szCs w:val="20"/>
              </w:rPr>
            </w:pPr>
            <w:r w:rsidRPr="009F22B0">
              <w:rPr>
                <w:rFonts w:eastAsia="Times New Roman"/>
                <w:b/>
                <w:bCs/>
                <w:color w:val="000000"/>
                <w:sz w:val="20"/>
                <w:szCs w:val="20"/>
              </w:rPr>
              <w:t>0,00</w:t>
            </w:r>
          </w:p>
        </w:tc>
      </w:tr>
      <w:tr w:rsidR="009F22B0" w:rsidRPr="009F22B0" w14:paraId="30D0F0E3" w14:textId="77777777" w:rsidTr="009F22B0">
        <w:trPr>
          <w:trHeight w:val="276"/>
        </w:trPr>
        <w:tc>
          <w:tcPr>
            <w:tcW w:w="680" w:type="dxa"/>
            <w:tcBorders>
              <w:top w:val="nil"/>
              <w:left w:val="nil"/>
              <w:bottom w:val="nil"/>
              <w:right w:val="nil"/>
            </w:tcBorders>
            <w:shd w:val="clear" w:color="auto" w:fill="auto"/>
            <w:noWrap/>
            <w:vAlign w:val="bottom"/>
            <w:hideMark/>
          </w:tcPr>
          <w:p w14:paraId="186BAD16" w14:textId="77777777" w:rsidR="009F22B0" w:rsidRPr="009F22B0" w:rsidRDefault="009F22B0" w:rsidP="009F22B0">
            <w:pPr>
              <w:jc w:val="right"/>
              <w:rPr>
                <w:rFonts w:eastAsia="Times New Roman"/>
                <w:b/>
                <w:bCs/>
                <w:color w:val="000000"/>
                <w:sz w:val="20"/>
                <w:szCs w:val="20"/>
              </w:rPr>
            </w:pPr>
          </w:p>
        </w:tc>
        <w:tc>
          <w:tcPr>
            <w:tcW w:w="3660" w:type="dxa"/>
            <w:tcBorders>
              <w:top w:val="nil"/>
              <w:left w:val="nil"/>
              <w:bottom w:val="nil"/>
              <w:right w:val="nil"/>
            </w:tcBorders>
            <w:shd w:val="clear" w:color="auto" w:fill="auto"/>
            <w:noWrap/>
            <w:vAlign w:val="bottom"/>
            <w:hideMark/>
          </w:tcPr>
          <w:p w14:paraId="75DBF52A"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25933BD"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322874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EAD1379" w14:textId="77777777" w:rsidR="009F22B0" w:rsidRPr="009F22B0" w:rsidRDefault="009F22B0" w:rsidP="009F22B0">
            <w:pPr>
              <w:rPr>
                <w:rFonts w:eastAsia="Times New Roman"/>
                <w:sz w:val="20"/>
                <w:szCs w:val="20"/>
              </w:rPr>
            </w:pPr>
          </w:p>
        </w:tc>
      </w:tr>
      <w:tr w:rsidR="009F22B0" w:rsidRPr="009F22B0" w14:paraId="425A477C" w14:textId="77777777" w:rsidTr="009F22B0">
        <w:trPr>
          <w:trHeight w:val="276"/>
        </w:trPr>
        <w:tc>
          <w:tcPr>
            <w:tcW w:w="680" w:type="dxa"/>
            <w:tcBorders>
              <w:top w:val="nil"/>
              <w:left w:val="nil"/>
              <w:bottom w:val="nil"/>
              <w:right w:val="nil"/>
            </w:tcBorders>
            <w:shd w:val="clear" w:color="auto" w:fill="auto"/>
            <w:noWrap/>
            <w:vAlign w:val="bottom"/>
            <w:hideMark/>
          </w:tcPr>
          <w:p w14:paraId="5AB5FC78"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2A376CA"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410EC24"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83FE2DE"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05EF248F" w14:textId="77777777" w:rsidR="009F22B0" w:rsidRPr="009F22B0" w:rsidRDefault="009F22B0" w:rsidP="009F22B0">
            <w:pPr>
              <w:rPr>
                <w:rFonts w:eastAsia="Times New Roman"/>
                <w:sz w:val="20"/>
                <w:szCs w:val="20"/>
              </w:rPr>
            </w:pPr>
          </w:p>
        </w:tc>
      </w:tr>
      <w:tr w:rsidR="009F22B0" w:rsidRPr="009F22B0" w14:paraId="6E34B530" w14:textId="77777777" w:rsidTr="009F22B0">
        <w:trPr>
          <w:trHeight w:val="276"/>
        </w:trPr>
        <w:tc>
          <w:tcPr>
            <w:tcW w:w="680" w:type="dxa"/>
            <w:tcBorders>
              <w:top w:val="nil"/>
              <w:left w:val="nil"/>
              <w:bottom w:val="nil"/>
              <w:right w:val="nil"/>
            </w:tcBorders>
            <w:shd w:val="clear" w:color="auto" w:fill="auto"/>
            <w:noWrap/>
            <w:vAlign w:val="bottom"/>
            <w:hideMark/>
          </w:tcPr>
          <w:p w14:paraId="1C75291B"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55B6A81B"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B5BEF98"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103879D"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2F76735E" w14:textId="77777777" w:rsidR="009F22B0" w:rsidRPr="009F22B0" w:rsidRDefault="009F22B0" w:rsidP="009F22B0">
            <w:pPr>
              <w:rPr>
                <w:rFonts w:eastAsia="Times New Roman"/>
                <w:sz w:val="20"/>
                <w:szCs w:val="20"/>
              </w:rPr>
            </w:pPr>
          </w:p>
        </w:tc>
      </w:tr>
      <w:tr w:rsidR="009F22B0" w:rsidRPr="009D6853" w14:paraId="697A154A" w14:textId="77777777" w:rsidTr="009F22B0">
        <w:trPr>
          <w:trHeight w:val="276"/>
        </w:trPr>
        <w:tc>
          <w:tcPr>
            <w:tcW w:w="9520" w:type="dxa"/>
            <w:gridSpan w:val="5"/>
            <w:tcBorders>
              <w:top w:val="nil"/>
              <w:left w:val="nil"/>
              <w:bottom w:val="single" w:sz="4" w:space="0" w:color="000000"/>
              <w:right w:val="nil"/>
            </w:tcBorders>
            <w:shd w:val="clear" w:color="auto" w:fill="auto"/>
            <w:hideMark/>
          </w:tcPr>
          <w:p w14:paraId="7717DCAF" w14:textId="77777777" w:rsidR="009F22B0" w:rsidRPr="00594314" w:rsidRDefault="009F22B0" w:rsidP="009F22B0">
            <w:pPr>
              <w:jc w:val="center"/>
              <w:rPr>
                <w:rFonts w:eastAsia="Times New Roman"/>
                <w:b/>
                <w:bCs/>
                <w:color w:val="000000"/>
                <w:sz w:val="20"/>
                <w:szCs w:val="20"/>
                <w:lang w:val="nl-NL"/>
              </w:rPr>
            </w:pPr>
            <w:r w:rsidRPr="00594314">
              <w:rPr>
                <w:rFonts w:eastAsia="Times New Roman"/>
                <w:b/>
                <w:bCs/>
                <w:color w:val="000000"/>
                <w:sz w:val="20"/>
                <w:szCs w:val="20"/>
                <w:lang w:val="nl-NL"/>
              </w:rPr>
              <w:t>8.   IVECO TRAKKER 410 KM VIN:WJME2NSS40C180039</w:t>
            </w:r>
          </w:p>
        </w:tc>
      </w:tr>
      <w:tr w:rsidR="009F22B0" w:rsidRPr="009F22B0" w14:paraId="6E6689AD"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0B8FB17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2299010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62C9EDC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77B3722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3A306A3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CENA BRUTTO SZTUKA</w:t>
            </w:r>
          </w:p>
        </w:tc>
      </w:tr>
      <w:tr w:rsidR="009F22B0" w:rsidRPr="009F22B0" w14:paraId="3D2D7BB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BCB4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586C0A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43C92C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17AC88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510162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566E12D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EF9E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479132F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przedniego</w:t>
            </w:r>
          </w:p>
        </w:tc>
        <w:tc>
          <w:tcPr>
            <w:tcW w:w="1540" w:type="dxa"/>
            <w:tcBorders>
              <w:top w:val="nil"/>
              <w:left w:val="nil"/>
              <w:bottom w:val="single" w:sz="4" w:space="0" w:color="000000"/>
              <w:right w:val="single" w:sz="4" w:space="0" w:color="000000"/>
            </w:tcBorders>
            <w:shd w:val="clear" w:color="auto" w:fill="auto"/>
            <w:vAlign w:val="bottom"/>
            <w:hideMark/>
          </w:tcPr>
          <w:p w14:paraId="285E3B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1E6A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DC5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9C8C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D4E97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1E0D58A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łącznika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010E60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9214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230C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DE78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C32F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67F1B5B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3ED4B7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8E70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77E6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6101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B082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4D9525D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wieszaka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6DDA83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01F4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FF62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373C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85A2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71B0CF5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poprzeczny</w:t>
            </w:r>
          </w:p>
        </w:tc>
        <w:tc>
          <w:tcPr>
            <w:tcW w:w="1540" w:type="dxa"/>
            <w:tcBorders>
              <w:top w:val="nil"/>
              <w:left w:val="nil"/>
              <w:bottom w:val="single" w:sz="4" w:space="0" w:color="000000"/>
              <w:right w:val="single" w:sz="4" w:space="0" w:color="000000"/>
            </w:tcBorders>
            <w:shd w:val="clear" w:color="auto" w:fill="auto"/>
            <w:vAlign w:val="bottom"/>
            <w:hideMark/>
          </w:tcPr>
          <w:p w14:paraId="270E6B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2EEC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415A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2E0A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0F3AB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614B712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prawa</w:t>
            </w:r>
          </w:p>
        </w:tc>
        <w:tc>
          <w:tcPr>
            <w:tcW w:w="1540" w:type="dxa"/>
            <w:tcBorders>
              <w:top w:val="nil"/>
              <w:left w:val="nil"/>
              <w:bottom w:val="single" w:sz="4" w:space="0" w:color="000000"/>
              <w:right w:val="single" w:sz="4" w:space="0" w:color="000000"/>
            </w:tcBorders>
            <w:shd w:val="clear" w:color="auto" w:fill="auto"/>
            <w:vAlign w:val="bottom"/>
            <w:hideMark/>
          </w:tcPr>
          <w:p w14:paraId="264142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9E5E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9E83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B1C2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4DAA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3594ABC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lewa</w:t>
            </w:r>
          </w:p>
        </w:tc>
        <w:tc>
          <w:tcPr>
            <w:tcW w:w="1540" w:type="dxa"/>
            <w:tcBorders>
              <w:top w:val="nil"/>
              <w:left w:val="nil"/>
              <w:bottom w:val="single" w:sz="4" w:space="0" w:color="000000"/>
              <w:right w:val="single" w:sz="4" w:space="0" w:color="000000"/>
            </w:tcBorders>
            <w:shd w:val="clear" w:color="auto" w:fill="auto"/>
            <w:vAlign w:val="bottom"/>
            <w:hideMark/>
          </w:tcPr>
          <w:p w14:paraId="238DDE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9841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1D0E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DE6D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805D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2A8D1B2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podłużny</w:t>
            </w:r>
          </w:p>
        </w:tc>
        <w:tc>
          <w:tcPr>
            <w:tcW w:w="1540" w:type="dxa"/>
            <w:tcBorders>
              <w:top w:val="nil"/>
              <w:left w:val="nil"/>
              <w:bottom w:val="single" w:sz="4" w:space="0" w:color="000000"/>
              <w:right w:val="single" w:sz="4" w:space="0" w:color="000000"/>
            </w:tcBorders>
            <w:shd w:val="clear" w:color="auto" w:fill="auto"/>
            <w:vAlign w:val="bottom"/>
            <w:hideMark/>
          </w:tcPr>
          <w:p w14:paraId="025696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DD8F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E777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3F82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175D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196754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podłużnego</w:t>
            </w:r>
          </w:p>
        </w:tc>
        <w:tc>
          <w:tcPr>
            <w:tcW w:w="1540" w:type="dxa"/>
            <w:tcBorders>
              <w:top w:val="nil"/>
              <w:left w:val="nil"/>
              <w:bottom w:val="single" w:sz="4" w:space="0" w:color="000000"/>
              <w:right w:val="single" w:sz="4" w:space="0" w:color="000000"/>
            </w:tcBorders>
            <w:shd w:val="clear" w:color="auto" w:fill="auto"/>
            <w:vAlign w:val="bottom"/>
            <w:hideMark/>
          </w:tcPr>
          <w:p w14:paraId="2C328C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46BF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28FB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4547D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90EE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602A5A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53CF82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C371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F7DF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0A7D3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E24B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3E7E827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165F0B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40BF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ECF1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97272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71CE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54089D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Tarcza hamulcowa przód</w:t>
            </w:r>
          </w:p>
        </w:tc>
        <w:tc>
          <w:tcPr>
            <w:tcW w:w="1540" w:type="dxa"/>
            <w:tcBorders>
              <w:top w:val="nil"/>
              <w:left w:val="nil"/>
              <w:bottom w:val="single" w:sz="4" w:space="0" w:color="000000"/>
              <w:right w:val="single" w:sz="4" w:space="0" w:color="000000"/>
            </w:tcBorders>
            <w:shd w:val="clear" w:color="auto" w:fill="auto"/>
            <w:vAlign w:val="bottom"/>
            <w:hideMark/>
          </w:tcPr>
          <w:p w14:paraId="699DDE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5DDC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F0DE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D471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C70D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564D1AA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6704F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4FDD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EBCA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73A51F"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171573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2CEEC6A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prowadnic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5F48C7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0E95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9086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883B5A"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7E926E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52A9E9B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tłoczków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5B777D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1B37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384A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7193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59C66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571E68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44AAC1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BFE1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42CA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69CAF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3CA4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577EC3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35275D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2DB6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B687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F399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9C03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002CFE4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5923E8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A3CF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5C8F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F51B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4D0E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38368F9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Uszczelniacz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202FD6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3FC2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1BF0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0168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26C1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54DA571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74BF6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38C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40F4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67EC7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1BF4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2B7CC44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środkowego</w:t>
            </w:r>
          </w:p>
        </w:tc>
        <w:tc>
          <w:tcPr>
            <w:tcW w:w="1540" w:type="dxa"/>
            <w:tcBorders>
              <w:top w:val="nil"/>
              <w:left w:val="nil"/>
              <w:bottom w:val="single" w:sz="4" w:space="0" w:color="000000"/>
              <w:right w:val="single" w:sz="4" w:space="0" w:color="000000"/>
            </w:tcBorders>
            <w:shd w:val="clear" w:color="auto" w:fill="auto"/>
            <w:vAlign w:val="bottom"/>
            <w:hideMark/>
          </w:tcPr>
          <w:p w14:paraId="6C839B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F0B1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E593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94C57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E792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54EB5F2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reakcyjny tylny</w:t>
            </w:r>
          </w:p>
        </w:tc>
        <w:tc>
          <w:tcPr>
            <w:tcW w:w="1540" w:type="dxa"/>
            <w:tcBorders>
              <w:top w:val="nil"/>
              <w:left w:val="nil"/>
              <w:bottom w:val="single" w:sz="4" w:space="0" w:color="000000"/>
              <w:right w:val="single" w:sz="4" w:space="0" w:color="000000"/>
            </w:tcBorders>
            <w:shd w:val="clear" w:color="auto" w:fill="auto"/>
            <w:vAlign w:val="bottom"/>
            <w:hideMark/>
          </w:tcPr>
          <w:p w14:paraId="64AF7A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FB2D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117A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F317D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67EE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122BD17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360E74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946E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12C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B06D7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E6415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0E655CD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zewnętrzne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1A804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C216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DEFD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7D4F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6571F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3FD2C10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wewnętrzne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134382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F556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0784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22264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7154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2DBFCA9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zasadniczego</w:t>
            </w:r>
          </w:p>
        </w:tc>
        <w:tc>
          <w:tcPr>
            <w:tcW w:w="1540" w:type="dxa"/>
            <w:tcBorders>
              <w:top w:val="nil"/>
              <w:left w:val="nil"/>
              <w:bottom w:val="single" w:sz="4" w:space="0" w:color="000000"/>
              <w:right w:val="single" w:sz="4" w:space="0" w:color="000000"/>
            </w:tcBorders>
            <w:shd w:val="clear" w:color="auto" w:fill="auto"/>
            <w:vAlign w:val="bottom"/>
            <w:hideMark/>
          </w:tcPr>
          <w:p w14:paraId="31CAB3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4D8B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F286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1E7C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240A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66B2AE2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6FCF1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BC3A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11FC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AFBFC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A01E3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1FB48CE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Bęben hamulcowy</w:t>
            </w:r>
          </w:p>
        </w:tc>
        <w:tc>
          <w:tcPr>
            <w:tcW w:w="1540" w:type="dxa"/>
            <w:tcBorders>
              <w:top w:val="nil"/>
              <w:left w:val="nil"/>
              <w:bottom w:val="single" w:sz="4" w:space="0" w:color="000000"/>
              <w:right w:val="single" w:sz="4" w:space="0" w:color="000000"/>
            </w:tcBorders>
            <w:shd w:val="clear" w:color="auto" w:fill="auto"/>
            <w:vAlign w:val="bottom"/>
            <w:hideMark/>
          </w:tcPr>
          <w:p w14:paraId="6C8F7B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92EB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71A4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3E7AB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5DC1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08D968F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Okładzina szczęk </w:t>
            </w:r>
            <w:proofErr w:type="spellStart"/>
            <w:r w:rsidRPr="009F22B0">
              <w:rPr>
                <w:rFonts w:eastAsia="Times New Roman"/>
                <w:color w:val="000000"/>
                <w:sz w:val="20"/>
                <w:szCs w:val="20"/>
              </w:rPr>
              <w:t>hamulcowych-jedna</w:t>
            </w:r>
            <w:proofErr w:type="spellEnd"/>
            <w:r w:rsidRPr="009F22B0">
              <w:rPr>
                <w:rFonts w:eastAsia="Times New Roman"/>
                <w:color w:val="000000"/>
                <w:sz w:val="20"/>
                <w:szCs w:val="20"/>
              </w:rPr>
              <w:t xml:space="preserve"> oś</w:t>
            </w:r>
          </w:p>
        </w:tc>
        <w:tc>
          <w:tcPr>
            <w:tcW w:w="1540" w:type="dxa"/>
            <w:tcBorders>
              <w:top w:val="nil"/>
              <w:left w:val="nil"/>
              <w:bottom w:val="single" w:sz="4" w:space="0" w:color="000000"/>
              <w:right w:val="single" w:sz="4" w:space="0" w:color="000000"/>
            </w:tcBorders>
            <w:shd w:val="clear" w:color="auto" w:fill="auto"/>
            <w:vAlign w:val="bottom"/>
            <w:hideMark/>
          </w:tcPr>
          <w:p w14:paraId="179CD0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E95A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3848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FF1E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F5F2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6F5F51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zacisku</w:t>
            </w:r>
          </w:p>
        </w:tc>
        <w:tc>
          <w:tcPr>
            <w:tcW w:w="1540" w:type="dxa"/>
            <w:tcBorders>
              <w:top w:val="nil"/>
              <w:left w:val="nil"/>
              <w:bottom w:val="single" w:sz="4" w:space="0" w:color="000000"/>
              <w:right w:val="single" w:sz="4" w:space="0" w:color="000000"/>
            </w:tcBorders>
            <w:shd w:val="clear" w:color="auto" w:fill="auto"/>
            <w:vAlign w:val="bottom"/>
            <w:hideMark/>
          </w:tcPr>
          <w:p w14:paraId="36D67B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4A54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8DF5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91430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52928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3BCC783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głównego</w:t>
            </w:r>
          </w:p>
        </w:tc>
        <w:tc>
          <w:tcPr>
            <w:tcW w:w="1540" w:type="dxa"/>
            <w:tcBorders>
              <w:top w:val="nil"/>
              <w:left w:val="nil"/>
              <w:bottom w:val="single" w:sz="4" w:space="0" w:color="000000"/>
              <w:right w:val="single" w:sz="4" w:space="0" w:color="000000"/>
            </w:tcBorders>
            <w:shd w:val="clear" w:color="auto" w:fill="auto"/>
            <w:vAlign w:val="bottom"/>
            <w:hideMark/>
          </w:tcPr>
          <w:p w14:paraId="2E2BFB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60B3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E5D7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34999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C60C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17E2649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Krzyżak wału </w:t>
            </w:r>
            <w:proofErr w:type="spellStart"/>
            <w:r w:rsidRPr="009F22B0">
              <w:rPr>
                <w:rFonts w:eastAsia="Times New Roman"/>
                <w:color w:val="000000"/>
                <w:sz w:val="20"/>
                <w:szCs w:val="20"/>
              </w:rPr>
              <w:t>międzmostowego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63396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25B3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5E50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1817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F518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26A702F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702A33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066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B41F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C763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41EBD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61006F6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Tłumik wydechowy</w:t>
            </w:r>
          </w:p>
        </w:tc>
        <w:tc>
          <w:tcPr>
            <w:tcW w:w="1540" w:type="dxa"/>
            <w:tcBorders>
              <w:top w:val="nil"/>
              <w:left w:val="nil"/>
              <w:bottom w:val="single" w:sz="4" w:space="0" w:color="000000"/>
              <w:right w:val="single" w:sz="4" w:space="0" w:color="000000"/>
            </w:tcBorders>
            <w:shd w:val="clear" w:color="auto" w:fill="auto"/>
            <w:vAlign w:val="bottom"/>
            <w:hideMark/>
          </w:tcPr>
          <w:p w14:paraId="68BF22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8B3A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56B7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E59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2EF7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60DDDD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3A747E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27C5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CFEC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E9A5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8EFCE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3287FF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2662DC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AA2B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3CE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FC7D1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81398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35892DC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6AAD68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8A49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355B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8C73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5735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67ACED3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7014E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B8BB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09A1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2807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48B5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356103A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65D5D0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B12B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CC2E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07D4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C40D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3B3FEB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temperatury płynu chłodzącego</w:t>
            </w:r>
          </w:p>
        </w:tc>
        <w:tc>
          <w:tcPr>
            <w:tcW w:w="1540" w:type="dxa"/>
            <w:tcBorders>
              <w:top w:val="nil"/>
              <w:left w:val="nil"/>
              <w:bottom w:val="single" w:sz="4" w:space="0" w:color="000000"/>
              <w:right w:val="single" w:sz="4" w:space="0" w:color="000000"/>
            </w:tcBorders>
            <w:shd w:val="clear" w:color="auto" w:fill="auto"/>
            <w:vAlign w:val="bottom"/>
            <w:hideMark/>
          </w:tcPr>
          <w:p w14:paraId="1E4A43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1705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4D3C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0637D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6CC2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41</w:t>
            </w:r>
          </w:p>
        </w:tc>
        <w:tc>
          <w:tcPr>
            <w:tcW w:w="3660" w:type="dxa"/>
            <w:tcBorders>
              <w:top w:val="nil"/>
              <w:left w:val="nil"/>
              <w:bottom w:val="single" w:sz="4" w:space="0" w:color="000000"/>
              <w:right w:val="single" w:sz="4" w:space="0" w:color="000000"/>
            </w:tcBorders>
            <w:shd w:val="clear" w:color="auto" w:fill="auto"/>
            <w:hideMark/>
          </w:tcPr>
          <w:p w14:paraId="588083A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cieczy</w:t>
            </w:r>
          </w:p>
        </w:tc>
        <w:tc>
          <w:tcPr>
            <w:tcW w:w="1540" w:type="dxa"/>
            <w:tcBorders>
              <w:top w:val="nil"/>
              <w:left w:val="nil"/>
              <w:bottom w:val="single" w:sz="4" w:space="0" w:color="000000"/>
              <w:right w:val="single" w:sz="4" w:space="0" w:color="000000"/>
            </w:tcBorders>
            <w:shd w:val="clear" w:color="auto" w:fill="auto"/>
            <w:vAlign w:val="bottom"/>
            <w:hideMark/>
          </w:tcPr>
          <w:p w14:paraId="554681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E950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B738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061E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99EC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2208703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38C503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18E8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9519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00854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D546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2408C9D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0032E6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C7C0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3B74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EFCA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05DA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0F89DAF2"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Visco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36A123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D4DD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415F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2337F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2A30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68918B2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329486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F8B7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B176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CFCD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2807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05AF001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5A3E1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1589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557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E2604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4FBFEA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52659D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1F634D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8E44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F54E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2EFDE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79426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699260D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2F99D1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0CBA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54E7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7693B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BD09B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7CE2E53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Zbiornik powietrza</w:t>
            </w:r>
          </w:p>
        </w:tc>
        <w:tc>
          <w:tcPr>
            <w:tcW w:w="1540" w:type="dxa"/>
            <w:tcBorders>
              <w:top w:val="nil"/>
              <w:left w:val="nil"/>
              <w:bottom w:val="single" w:sz="4" w:space="0" w:color="000000"/>
              <w:right w:val="single" w:sz="4" w:space="0" w:color="000000"/>
            </w:tcBorders>
            <w:shd w:val="clear" w:color="auto" w:fill="auto"/>
            <w:vAlign w:val="bottom"/>
            <w:hideMark/>
          </w:tcPr>
          <w:p w14:paraId="278130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22E2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5EF1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33F515"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80E73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4D7D7D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Sprężarka powietrza</w:t>
            </w:r>
          </w:p>
        </w:tc>
        <w:tc>
          <w:tcPr>
            <w:tcW w:w="1540" w:type="dxa"/>
            <w:tcBorders>
              <w:top w:val="nil"/>
              <w:left w:val="nil"/>
              <w:bottom w:val="single" w:sz="4" w:space="0" w:color="000000"/>
              <w:right w:val="single" w:sz="4" w:space="0" w:color="000000"/>
            </w:tcBorders>
            <w:shd w:val="clear" w:color="auto" w:fill="auto"/>
            <w:vAlign w:val="bottom"/>
            <w:hideMark/>
          </w:tcPr>
          <w:p w14:paraId="6252E49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1997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CF5D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9BCA8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F4DEE7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5BC2EC4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Zestaw naprawczy </w:t>
            </w:r>
            <w:proofErr w:type="spellStart"/>
            <w:r w:rsidRPr="009F22B0">
              <w:rPr>
                <w:rFonts w:eastAsia="Times New Roman"/>
                <w:color w:val="000000"/>
                <w:sz w:val="20"/>
                <w:szCs w:val="20"/>
              </w:rPr>
              <w:t>sprężaki</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FF03D5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6DCD4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6910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46965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5B66F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62CEE17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35ABB4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2CBD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71A1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36AF3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30343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2F4FDD4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25E83A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2B0E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DB90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70CE3B"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1EDAD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5621EDC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6EACEA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A0A1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5629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7B4D9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DA47B6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1A202E8A"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FA616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AB0F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8EFC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A86D5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75C9CA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66F39EB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sprzęgła</w:t>
            </w:r>
          </w:p>
        </w:tc>
        <w:tc>
          <w:tcPr>
            <w:tcW w:w="1540" w:type="dxa"/>
            <w:tcBorders>
              <w:top w:val="nil"/>
              <w:left w:val="nil"/>
              <w:bottom w:val="single" w:sz="4" w:space="0" w:color="000000"/>
              <w:right w:val="single" w:sz="4" w:space="0" w:color="000000"/>
            </w:tcBorders>
            <w:shd w:val="clear" w:color="auto" w:fill="auto"/>
            <w:vAlign w:val="bottom"/>
            <w:hideMark/>
          </w:tcPr>
          <w:p w14:paraId="2B1DCF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B0C0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E030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CAD4A3"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3780E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0FE1964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w:t>
            </w:r>
          </w:p>
        </w:tc>
        <w:tc>
          <w:tcPr>
            <w:tcW w:w="1540" w:type="dxa"/>
            <w:tcBorders>
              <w:top w:val="nil"/>
              <w:left w:val="nil"/>
              <w:bottom w:val="single" w:sz="4" w:space="0" w:color="000000"/>
              <w:right w:val="single" w:sz="4" w:space="0" w:color="000000"/>
            </w:tcBorders>
            <w:shd w:val="clear" w:color="auto" w:fill="auto"/>
            <w:vAlign w:val="bottom"/>
            <w:hideMark/>
          </w:tcPr>
          <w:p w14:paraId="5C4E14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7A36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7F7C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EC27F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64C3D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15DD01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prawy</w:t>
            </w:r>
          </w:p>
        </w:tc>
        <w:tc>
          <w:tcPr>
            <w:tcW w:w="1540" w:type="dxa"/>
            <w:tcBorders>
              <w:top w:val="nil"/>
              <w:left w:val="nil"/>
              <w:bottom w:val="single" w:sz="4" w:space="0" w:color="000000"/>
              <w:right w:val="single" w:sz="4" w:space="0" w:color="000000"/>
            </w:tcBorders>
            <w:shd w:val="clear" w:color="auto" w:fill="auto"/>
            <w:vAlign w:val="bottom"/>
            <w:hideMark/>
          </w:tcPr>
          <w:p w14:paraId="5A8788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969D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3719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9986A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BC720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3136B78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lewy</w:t>
            </w:r>
          </w:p>
        </w:tc>
        <w:tc>
          <w:tcPr>
            <w:tcW w:w="1540" w:type="dxa"/>
            <w:tcBorders>
              <w:top w:val="nil"/>
              <w:left w:val="nil"/>
              <w:bottom w:val="single" w:sz="4" w:space="0" w:color="000000"/>
              <w:right w:val="single" w:sz="4" w:space="0" w:color="000000"/>
            </w:tcBorders>
            <w:shd w:val="clear" w:color="auto" w:fill="auto"/>
            <w:vAlign w:val="bottom"/>
            <w:hideMark/>
          </w:tcPr>
          <w:p w14:paraId="1B2C69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C5EB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FB16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F22D2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BCEBF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459D47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3DDCA8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3F2E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DEBC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D263F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FBB02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246BAB5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5199FF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E22C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DB3D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8F226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151AA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1510BEE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zewnętrze prawe</w:t>
            </w:r>
          </w:p>
        </w:tc>
        <w:tc>
          <w:tcPr>
            <w:tcW w:w="1540" w:type="dxa"/>
            <w:tcBorders>
              <w:top w:val="nil"/>
              <w:left w:val="nil"/>
              <w:bottom w:val="single" w:sz="4" w:space="0" w:color="000000"/>
              <w:right w:val="single" w:sz="4" w:space="0" w:color="000000"/>
            </w:tcBorders>
            <w:shd w:val="clear" w:color="auto" w:fill="auto"/>
            <w:vAlign w:val="bottom"/>
            <w:hideMark/>
          </w:tcPr>
          <w:p w14:paraId="3E776E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D7A1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5427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5D836B"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A2694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2514C04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zewnętrze lewe</w:t>
            </w:r>
          </w:p>
        </w:tc>
        <w:tc>
          <w:tcPr>
            <w:tcW w:w="1540" w:type="dxa"/>
            <w:tcBorders>
              <w:top w:val="nil"/>
              <w:left w:val="nil"/>
              <w:bottom w:val="single" w:sz="4" w:space="0" w:color="000000"/>
              <w:right w:val="single" w:sz="4" w:space="0" w:color="000000"/>
            </w:tcBorders>
            <w:shd w:val="clear" w:color="auto" w:fill="auto"/>
            <w:vAlign w:val="bottom"/>
            <w:hideMark/>
          </w:tcPr>
          <w:p w14:paraId="2821C1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F81E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BE0F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860AF4"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2876B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002765E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 małe</w:t>
            </w:r>
          </w:p>
        </w:tc>
        <w:tc>
          <w:tcPr>
            <w:tcW w:w="1540" w:type="dxa"/>
            <w:tcBorders>
              <w:top w:val="nil"/>
              <w:left w:val="nil"/>
              <w:bottom w:val="single" w:sz="4" w:space="0" w:color="000000"/>
              <w:right w:val="single" w:sz="4" w:space="0" w:color="000000"/>
            </w:tcBorders>
            <w:shd w:val="clear" w:color="auto" w:fill="auto"/>
            <w:vAlign w:val="bottom"/>
            <w:hideMark/>
          </w:tcPr>
          <w:p w14:paraId="027C3B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1604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C3BF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322BA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F5EFE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7A4F54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 duże</w:t>
            </w:r>
          </w:p>
        </w:tc>
        <w:tc>
          <w:tcPr>
            <w:tcW w:w="1540" w:type="dxa"/>
            <w:tcBorders>
              <w:top w:val="nil"/>
              <w:left w:val="nil"/>
              <w:bottom w:val="single" w:sz="4" w:space="0" w:color="000000"/>
              <w:right w:val="single" w:sz="4" w:space="0" w:color="000000"/>
            </w:tcBorders>
            <w:shd w:val="clear" w:color="auto" w:fill="auto"/>
            <w:vAlign w:val="bottom"/>
            <w:hideMark/>
          </w:tcPr>
          <w:p w14:paraId="5074FB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D53B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5D45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3EE1C4"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1C17A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768A984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lewy</w:t>
            </w:r>
          </w:p>
        </w:tc>
        <w:tc>
          <w:tcPr>
            <w:tcW w:w="1540" w:type="dxa"/>
            <w:tcBorders>
              <w:top w:val="nil"/>
              <w:left w:val="nil"/>
              <w:bottom w:val="single" w:sz="4" w:space="0" w:color="000000"/>
              <w:right w:val="single" w:sz="4" w:space="0" w:color="000000"/>
            </w:tcBorders>
            <w:shd w:val="clear" w:color="auto" w:fill="auto"/>
            <w:vAlign w:val="bottom"/>
            <w:hideMark/>
          </w:tcPr>
          <w:p w14:paraId="3E01C1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5803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795F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D75B4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D67D0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32B0F6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prawy</w:t>
            </w:r>
          </w:p>
        </w:tc>
        <w:tc>
          <w:tcPr>
            <w:tcW w:w="1540" w:type="dxa"/>
            <w:tcBorders>
              <w:top w:val="nil"/>
              <w:left w:val="nil"/>
              <w:bottom w:val="single" w:sz="4" w:space="0" w:color="000000"/>
              <w:right w:val="single" w:sz="4" w:space="0" w:color="000000"/>
            </w:tcBorders>
            <w:shd w:val="clear" w:color="auto" w:fill="auto"/>
            <w:vAlign w:val="bottom"/>
            <w:hideMark/>
          </w:tcPr>
          <w:p w14:paraId="49F5CB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8D0B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0B70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B0FD5A"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4D471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2517FCF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dolny</w:t>
            </w:r>
          </w:p>
        </w:tc>
        <w:tc>
          <w:tcPr>
            <w:tcW w:w="1540" w:type="dxa"/>
            <w:tcBorders>
              <w:top w:val="nil"/>
              <w:left w:val="nil"/>
              <w:bottom w:val="single" w:sz="4" w:space="0" w:color="000000"/>
              <w:right w:val="single" w:sz="4" w:space="0" w:color="000000"/>
            </w:tcBorders>
            <w:shd w:val="clear" w:color="auto" w:fill="auto"/>
            <w:vAlign w:val="bottom"/>
            <w:hideMark/>
          </w:tcPr>
          <w:p w14:paraId="2451450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D23C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77C4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A7ED5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1F45CA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36946A2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sterowania fotela</w:t>
            </w:r>
          </w:p>
        </w:tc>
        <w:tc>
          <w:tcPr>
            <w:tcW w:w="1540" w:type="dxa"/>
            <w:tcBorders>
              <w:top w:val="nil"/>
              <w:left w:val="nil"/>
              <w:bottom w:val="single" w:sz="4" w:space="0" w:color="000000"/>
              <w:right w:val="single" w:sz="4" w:space="0" w:color="000000"/>
            </w:tcBorders>
            <w:shd w:val="clear" w:color="auto" w:fill="auto"/>
            <w:vAlign w:val="bottom"/>
            <w:hideMark/>
          </w:tcPr>
          <w:p w14:paraId="76B87B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7660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538F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861A9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347F29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4A32BDE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17AD58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21AA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9364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CD130E"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6B60B3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10D9DFA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Pióro wycieraczek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1164ED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F30C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3C5D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F9085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660BA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67E9609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Przełącznik zespolony</w:t>
            </w:r>
          </w:p>
        </w:tc>
        <w:tc>
          <w:tcPr>
            <w:tcW w:w="1540" w:type="dxa"/>
            <w:tcBorders>
              <w:top w:val="nil"/>
              <w:left w:val="nil"/>
              <w:bottom w:val="single" w:sz="4" w:space="0" w:color="000000"/>
              <w:right w:val="single" w:sz="4" w:space="0" w:color="000000"/>
            </w:tcBorders>
            <w:shd w:val="clear" w:color="auto" w:fill="auto"/>
            <w:vAlign w:val="bottom"/>
            <w:hideMark/>
          </w:tcPr>
          <w:p w14:paraId="7F2A8E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A750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D69A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C5F59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EC1A0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552930D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lewy</w:t>
            </w:r>
          </w:p>
        </w:tc>
        <w:tc>
          <w:tcPr>
            <w:tcW w:w="1540" w:type="dxa"/>
            <w:tcBorders>
              <w:top w:val="nil"/>
              <w:left w:val="nil"/>
              <w:bottom w:val="single" w:sz="4" w:space="0" w:color="000000"/>
              <w:right w:val="single" w:sz="4" w:space="0" w:color="000000"/>
            </w:tcBorders>
            <w:shd w:val="clear" w:color="auto" w:fill="auto"/>
            <w:vAlign w:val="bottom"/>
            <w:hideMark/>
          </w:tcPr>
          <w:p w14:paraId="28435E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902F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001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27E15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76CAD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7F399E3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środkowy</w:t>
            </w:r>
          </w:p>
        </w:tc>
        <w:tc>
          <w:tcPr>
            <w:tcW w:w="1540" w:type="dxa"/>
            <w:tcBorders>
              <w:top w:val="nil"/>
              <w:left w:val="nil"/>
              <w:bottom w:val="single" w:sz="4" w:space="0" w:color="000000"/>
              <w:right w:val="single" w:sz="4" w:space="0" w:color="000000"/>
            </w:tcBorders>
            <w:shd w:val="clear" w:color="auto" w:fill="auto"/>
            <w:vAlign w:val="bottom"/>
            <w:hideMark/>
          </w:tcPr>
          <w:p w14:paraId="60770F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ACB0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00DC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5D691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6FC82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30235A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prawy</w:t>
            </w:r>
          </w:p>
        </w:tc>
        <w:tc>
          <w:tcPr>
            <w:tcW w:w="1540" w:type="dxa"/>
            <w:tcBorders>
              <w:top w:val="nil"/>
              <w:left w:val="nil"/>
              <w:bottom w:val="single" w:sz="4" w:space="0" w:color="000000"/>
              <w:right w:val="single" w:sz="4" w:space="0" w:color="000000"/>
            </w:tcBorders>
            <w:shd w:val="clear" w:color="auto" w:fill="auto"/>
            <w:vAlign w:val="bottom"/>
            <w:hideMark/>
          </w:tcPr>
          <w:p w14:paraId="5764D2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E1CC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6FCE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96E7DB"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49455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599EA69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Klamka zewnętrzna prawa i lewa</w:t>
            </w:r>
          </w:p>
        </w:tc>
        <w:tc>
          <w:tcPr>
            <w:tcW w:w="1540" w:type="dxa"/>
            <w:tcBorders>
              <w:top w:val="nil"/>
              <w:left w:val="nil"/>
              <w:bottom w:val="single" w:sz="4" w:space="0" w:color="000000"/>
              <w:right w:val="single" w:sz="4" w:space="0" w:color="000000"/>
            </w:tcBorders>
            <w:shd w:val="clear" w:color="auto" w:fill="auto"/>
            <w:vAlign w:val="bottom"/>
            <w:hideMark/>
          </w:tcPr>
          <w:p w14:paraId="3669FE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498A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3FE0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1297A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84973A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74E5D4B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301F0F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9549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3FC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D932FE"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750A8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7C593C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068145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6091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BDEA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4F529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A8630F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79111C6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Kierunkowskaz prawy</w:t>
            </w:r>
          </w:p>
        </w:tc>
        <w:tc>
          <w:tcPr>
            <w:tcW w:w="1540" w:type="dxa"/>
            <w:tcBorders>
              <w:top w:val="nil"/>
              <w:left w:val="nil"/>
              <w:bottom w:val="single" w:sz="4" w:space="0" w:color="000000"/>
              <w:right w:val="single" w:sz="4" w:space="0" w:color="000000"/>
            </w:tcBorders>
            <w:shd w:val="clear" w:color="auto" w:fill="auto"/>
            <w:vAlign w:val="bottom"/>
            <w:hideMark/>
          </w:tcPr>
          <w:p w14:paraId="207C00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2DE6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EC0A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7FD07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3212A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5A7984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Kierunkowskaz lewy</w:t>
            </w:r>
          </w:p>
        </w:tc>
        <w:tc>
          <w:tcPr>
            <w:tcW w:w="1540" w:type="dxa"/>
            <w:tcBorders>
              <w:top w:val="nil"/>
              <w:left w:val="nil"/>
              <w:bottom w:val="single" w:sz="4" w:space="0" w:color="000000"/>
              <w:right w:val="single" w:sz="4" w:space="0" w:color="000000"/>
            </w:tcBorders>
            <w:shd w:val="clear" w:color="auto" w:fill="auto"/>
            <w:vAlign w:val="bottom"/>
            <w:hideMark/>
          </w:tcPr>
          <w:p w14:paraId="02ED00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4142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8FB0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2272F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86E47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29CABE0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61E98F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83303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822FB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0FC77E"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1A0330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49D1BB0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0E01CE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4B55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0A4B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902E5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1652B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013EE75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653E7F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A2AC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AD9D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AE4F7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94F98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5D9A43E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wielodrożny</w:t>
            </w:r>
          </w:p>
        </w:tc>
        <w:tc>
          <w:tcPr>
            <w:tcW w:w="1540" w:type="dxa"/>
            <w:tcBorders>
              <w:top w:val="nil"/>
              <w:left w:val="nil"/>
              <w:bottom w:val="single" w:sz="4" w:space="0" w:color="000000"/>
              <w:right w:val="single" w:sz="4" w:space="0" w:color="000000"/>
            </w:tcBorders>
            <w:shd w:val="clear" w:color="auto" w:fill="auto"/>
            <w:vAlign w:val="bottom"/>
            <w:hideMark/>
          </w:tcPr>
          <w:p w14:paraId="022D15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8E26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787F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25633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52A6D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37B2049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dmuchawy</w:t>
            </w:r>
          </w:p>
        </w:tc>
        <w:tc>
          <w:tcPr>
            <w:tcW w:w="1540" w:type="dxa"/>
            <w:tcBorders>
              <w:top w:val="nil"/>
              <w:left w:val="nil"/>
              <w:bottom w:val="single" w:sz="4" w:space="0" w:color="000000"/>
              <w:right w:val="single" w:sz="4" w:space="0" w:color="000000"/>
            </w:tcBorders>
            <w:shd w:val="clear" w:color="auto" w:fill="auto"/>
            <w:vAlign w:val="bottom"/>
            <w:hideMark/>
          </w:tcPr>
          <w:p w14:paraId="4366E8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E2FF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78FA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B247C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95CC3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66C6A80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Opornik dmuchawy</w:t>
            </w:r>
          </w:p>
        </w:tc>
        <w:tc>
          <w:tcPr>
            <w:tcW w:w="1540" w:type="dxa"/>
            <w:tcBorders>
              <w:top w:val="nil"/>
              <w:left w:val="nil"/>
              <w:bottom w:val="single" w:sz="4" w:space="0" w:color="000000"/>
              <w:right w:val="single" w:sz="4" w:space="0" w:color="000000"/>
            </w:tcBorders>
            <w:shd w:val="clear" w:color="auto" w:fill="auto"/>
            <w:vAlign w:val="bottom"/>
            <w:hideMark/>
          </w:tcPr>
          <w:p w14:paraId="6E28EA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A73E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201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8E96F3"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4778F4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69C1752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3DB866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4ECB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F14F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B3FD02"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C41ECA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88</w:t>
            </w:r>
          </w:p>
        </w:tc>
        <w:tc>
          <w:tcPr>
            <w:tcW w:w="3660" w:type="dxa"/>
            <w:tcBorders>
              <w:top w:val="nil"/>
              <w:left w:val="nil"/>
              <w:bottom w:val="single" w:sz="4" w:space="0" w:color="000000"/>
              <w:right w:val="single" w:sz="4" w:space="0" w:color="000000"/>
            </w:tcBorders>
            <w:shd w:val="clear" w:color="auto" w:fill="auto"/>
            <w:hideMark/>
          </w:tcPr>
          <w:p w14:paraId="282181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2865EE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6FD3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0804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562EAB"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BFDF7D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5918DF5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2A3CCF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FD5C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C4BB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4F0F5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2491E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4A1880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290DCA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2F32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AB86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1B729A"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10CE0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761D361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 x 2</w:t>
            </w:r>
          </w:p>
        </w:tc>
        <w:tc>
          <w:tcPr>
            <w:tcW w:w="1540" w:type="dxa"/>
            <w:tcBorders>
              <w:top w:val="nil"/>
              <w:left w:val="nil"/>
              <w:bottom w:val="single" w:sz="4" w:space="0" w:color="000000"/>
              <w:right w:val="single" w:sz="4" w:space="0" w:color="000000"/>
            </w:tcBorders>
            <w:shd w:val="clear" w:color="auto" w:fill="auto"/>
            <w:vAlign w:val="bottom"/>
            <w:hideMark/>
          </w:tcPr>
          <w:p w14:paraId="59B107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84BE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9C7A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3C2AC8"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8084E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51B53BD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30C62A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53D1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8CAF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48E9B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A4217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148EF88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4BE05D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60B2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A8A1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0F8CB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D3BFEF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21B1BEA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Filtr powietrza </w:t>
            </w:r>
            <w:proofErr w:type="spellStart"/>
            <w:r w:rsidRPr="009F22B0">
              <w:rPr>
                <w:rFonts w:eastAsia="Times New Roman"/>
                <w:color w:val="000000"/>
                <w:sz w:val="20"/>
                <w:szCs w:val="20"/>
              </w:rPr>
              <w:t>turbospręzarki</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3AEC9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767E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D381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7CFE3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E961B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6FA9E13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w:t>
            </w:r>
          </w:p>
        </w:tc>
        <w:tc>
          <w:tcPr>
            <w:tcW w:w="1540" w:type="dxa"/>
            <w:tcBorders>
              <w:top w:val="nil"/>
              <w:left w:val="nil"/>
              <w:bottom w:val="single" w:sz="4" w:space="0" w:color="000000"/>
              <w:right w:val="single" w:sz="4" w:space="0" w:color="000000"/>
            </w:tcBorders>
            <w:shd w:val="clear" w:color="auto" w:fill="auto"/>
            <w:vAlign w:val="bottom"/>
            <w:hideMark/>
          </w:tcPr>
          <w:p w14:paraId="633265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6174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CE82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F625D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73154A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4A8A62B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odmy</w:t>
            </w:r>
          </w:p>
        </w:tc>
        <w:tc>
          <w:tcPr>
            <w:tcW w:w="1540" w:type="dxa"/>
            <w:tcBorders>
              <w:top w:val="nil"/>
              <w:left w:val="nil"/>
              <w:bottom w:val="single" w:sz="4" w:space="0" w:color="000000"/>
              <w:right w:val="single" w:sz="4" w:space="0" w:color="000000"/>
            </w:tcBorders>
            <w:shd w:val="clear" w:color="auto" w:fill="auto"/>
            <w:vAlign w:val="bottom"/>
            <w:hideMark/>
          </w:tcPr>
          <w:p w14:paraId="39FACA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27E7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FAC2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23980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A163E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3278450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4AFC72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B462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28B1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A92A3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48AE5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3F98431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 180AH</w:t>
            </w:r>
          </w:p>
        </w:tc>
        <w:tc>
          <w:tcPr>
            <w:tcW w:w="1540" w:type="dxa"/>
            <w:tcBorders>
              <w:top w:val="nil"/>
              <w:left w:val="nil"/>
              <w:bottom w:val="single" w:sz="4" w:space="0" w:color="000000"/>
              <w:right w:val="single" w:sz="4" w:space="0" w:color="000000"/>
            </w:tcBorders>
            <w:shd w:val="clear" w:color="auto" w:fill="auto"/>
            <w:vAlign w:val="bottom"/>
            <w:hideMark/>
          </w:tcPr>
          <w:p w14:paraId="4F523E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28B5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BB04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902AC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AC69B1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6039747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H4 24V</w:t>
            </w:r>
          </w:p>
        </w:tc>
        <w:tc>
          <w:tcPr>
            <w:tcW w:w="1540" w:type="dxa"/>
            <w:tcBorders>
              <w:top w:val="nil"/>
              <w:left w:val="nil"/>
              <w:bottom w:val="single" w:sz="4" w:space="0" w:color="000000"/>
              <w:right w:val="single" w:sz="4" w:space="0" w:color="000000"/>
            </w:tcBorders>
            <w:shd w:val="clear" w:color="auto" w:fill="auto"/>
            <w:vAlign w:val="bottom"/>
            <w:hideMark/>
          </w:tcPr>
          <w:p w14:paraId="1736A7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D2BB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8049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637AB5"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EC71E5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17E3D2F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P21W 24V</w:t>
            </w:r>
          </w:p>
        </w:tc>
        <w:tc>
          <w:tcPr>
            <w:tcW w:w="1540" w:type="dxa"/>
            <w:tcBorders>
              <w:top w:val="nil"/>
              <w:left w:val="nil"/>
              <w:bottom w:val="single" w:sz="4" w:space="0" w:color="000000"/>
              <w:right w:val="single" w:sz="4" w:space="0" w:color="000000"/>
            </w:tcBorders>
            <w:shd w:val="clear" w:color="auto" w:fill="auto"/>
            <w:vAlign w:val="bottom"/>
            <w:hideMark/>
          </w:tcPr>
          <w:p w14:paraId="1A20FB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636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D304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86088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B673C8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128A11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W5W 24V</w:t>
            </w:r>
          </w:p>
        </w:tc>
        <w:tc>
          <w:tcPr>
            <w:tcW w:w="1540" w:type="dxa"/>
            <w:tcBorders>
              <w:top w:val="nil"/>
              <w:left w:val="nil"/>
              <w:bottom w:val="single" w:sz="4" w:space="0" w:color="000000"/>
              <w:right w:val="single" w:sz="4" w:space="0" w:color="000000"/>
            </w:tcBorders>
            <w:shd w:val="clear" w:color="auto" w:fill="auto"/>
            <w:vAlign w:val="bottom"/>
            <w:hideMark/>
          </w:tcPr>
          <w:p w14:paraId="55DCFB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9D7C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CA14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50BFC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9020B0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5E6E835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PY21W 24V</w:t>
            </w:r>
          </w:p>
        </w:tc>
        <w:tc>
          <w:tcPr>
            <w:tcW w:w="1540" w:type="dxa"/>
            <w:tcBorders>
              <w:top w:val="nil"/>
              <w:left w:val="nil"/>
              <w:bottom w:val="single" w:sz="4" w:space="0" w:color="000000"/>
              <w:right w:val="single" w:sz="4" w:space="0" w:color="000000"/>
            </w:tcBorders>
            <w:shd w:val="clear" w:color="auto" w:fill="auto"/>
            <w:vAlign w:val="bottom"/>
            <w:hideMark/>
          </w:tcPr>
          <w:p w14:paraId="50B121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67D2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F81B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ED7B9A"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8D90EE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3A1C975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H7 24V</w:t>
            </w:r>
          </w:p>
        </w:tc>
        <w:tc>
          <w:tcPr>
            <w:tcW w:w="1540" w:type="dxa"/>
            <w:tcBorders>
              <w:top w:val="nil"/>
              <w:left w:val="nil"/>
              <w:bottom w:val="single" w:sz="4" w:space="0" w:color="000000"/>
              <w:right w:val="single" w:sz="4" w:space="0" w:color="000000"/>
            </w:tcBorders>
            <w:shd w:val="clear" w:color="auto" w:fill="auto"/>
            <w:vAlign w:val="bottom"/>
            <w:hideMark/>
          </w:tcPr>
          <w:p w14:paraId="75E5E6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CE61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80F9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7288D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AAB94F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637FAA2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H1 24V</w:t>
            </w:r>
          </w:p>
        </w:tc>
        <w:tc>
          <w:tcPr>
            <w:tcW w:w="1540" w:type="dxa"/>
            <w:tcBorders>
              <w:top w:val="nil"/>
              <w:left w:val="nil"/>
              <w:bottom w:val="single" w:sz="4" w:space="0" w:color="000000"/>
              <w:right w:val="single" w:sz="4" w:space="0" w:color="000000"/>
            </w:tcBorders>
            <w:shd w:val="clear" w:color="auto" w:fill="auto"/>
            <w:vAlign w:val="bottom"/>
            <w:hideMark/>
          </w:tcPr>
          <w:p w14:paraId="33AF07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AEBE7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CCAF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DDCE6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5F797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3687D0E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R5W 24V</w:t>
            </w:r>
          </w:p>
        </w:tc>
        <w:tc>
          <w:tcPr>
            <w:tcW w:w="1540" w:type="dxa"/>
            <w:tcBorders>
              <w:top w:val="nil"/>
              <w:left w:val="nil"/>
              <w:bottom w:val="single" w:sz="4" w:space="0" w:color="000000"/>
              <w:right w:val="single" w:sz="4" w:space="0" w:color="000000"/>
            </w:tcBorders>
            <w:shd w:val="clear" w:color="auto" w:fill="auto"/>
            <w:vAlign w:val="bottom"/>
            <w:hideMark/>
          </w:tcPr>
          <w:p w14:paraId="13659B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1929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553B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0321CF" w14:textId="77777777" w:rsidTr="009F22B0">
        <w:trPr>
          <w:trHeight w:val="300"/>
        </w:trPr>
        <w:tc>
          <w:tcPr>
            <w:tcW w:w="680" w:type="dxa"/>
            <w:tcBorders>
              <w:top w:val="nil"/>
              <w:left w:val="single" w:sz="4" w:space="0" w:color="000000"/>
              <w:bottom w:val="single" w:sz="4" w:space="0" w:color="000000"/>
              <w:right w:val="nil"/>
            </w:tcBorders>
            <w:shd w:val="clear" w:color="auto" w:fill="auto"/>
            <w:noWrap/>
            <w:hideMark/>
          </w:tcPr>
          <w:p w14:paraId="44443E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nil"/>
            </w:tcBorders>
            <w:shd w:val="clear" w:color="auto" w:fill="auto"/>
            <w:hideMark/>
          </w:tcPr>
          <w:p w14:paraId="0927425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Błotnik tylny</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42288B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86FD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A6B8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178725"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334F68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nil"/>
            </w:tcBorders>
            <w:shd w:val="clear" w:color="auto" w:fill="auto"/>
            <w:hideMark/>
          </w:tcPr>
          <w:p w14:paraId="51E3CF8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montażowy szczęk</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2B9D2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E23F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ADC9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09B11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AA85BE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nil"/>
            </w:tcBorders>
            <w:shd w:val="clear" w:color="auto" w:fill="auto"/>
            <w:hideMark/>
          </w:tcPr>
          <w:p w14:paraId="07DA6F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zacisku</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61E15B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7275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201D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CF3F4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0DC55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nil"/>
            </w:tcBorders>
            <w:shd w:val="clear" w:color="auto" w:fill="auto"/>
            <w:hideMark/>
          </w:tcPr>
          <w:p w14:paraId="2FBFE0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zacisku</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6F09F8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96A6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7F1E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6271E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EBB55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nil"/>
            </w:tcBorders>
            <w:shd w:val="clear" w:color="auto" w:fill="auto"/>
            <w:hideMark/>
          </w:tcPr>
          <w:p w14:paraId="43CAAB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Osłona bębna hamulcowego</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512D64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7000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D206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ECF06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3B941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nil"/>
            </w:tcBorders>
            <w:shd w:val="clear" w:color="auto" w:fill="auto"/>
            <w:hideMark/>
          </w:tcPr>
          <w:p w14:paraId="7501732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hamulcowy tylny</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53AB7A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84B1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8AA5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DCE298" w14:textId="77777777" w:rsidTr="009F22B0">
        <w:trPr>
          <w:trHeight w:val="300"/>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2D0437D"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4AB9ED99" w14:textId="77777777" w:rsidR="009F22B0" w:rsidRPr="009F22B0" w:rsidRDefault="009F22B0" w:rsidP="009F22B0">
            <w:pPr>
              <w:jc w:val="right"/>
              <w:rPr>
                <w:rFonts w:eastAsia="Times New Roman"/>
                <w:b/>
                <w:bCs/>
                <w:color w:val="000000"/>
                <w:sz w:val="20"/>
                <w:szCs w:val="20"/>
              </w:rPr>
            </w:pPr>
            <w:r w:rsidRPr="009F22B0">
              <w:rPr>
                <w:rFonts w:eastAsia="Times New Roman"/>
                <w:b/>
                <w:bCs/>
                <w:color w:val="000000"/>
                <w:sz w:val="20"/>
                <w:szCs w:val="20"/>
              </w:rPr>
              <w:t>0,00</w:t>
            </w:r>
          </w:p>
        </w:tc>
      </w:tr>
      <w:tr w:rsidR="009F22B0" w:rsidRPr="009F22B0" w14:paraId="03EBB389" w14:textId="77777777" w:rsidTr="009F22B0">
        <w:trPr>
          <w:trHeight w:val="300"/>
        </w:trPr>
        <w:tc>
          <w:tcPr>
            <w:tcW w:w="680" w:type="dxa"/>
            <w:tcBorders>
              <w:top w:val="nil"/>
              <w:left w:val="nil"/>
              <w:bottom w:val="nil"/>
              <w:right w:val="nil"/>
            </w:tcBorders>
            <w:shd w:val="clear" w:color="auto" w:fill="auto"/>
            <w:noWrap/>
            <w:vAlign w:val="bottom"/>
            <w:hideMark/>
          </w:tcPr>
          <w:p w14:paraId="09EDBD29" w14:textId="77777777" w:rsidR="009F22B0" w:rsidRPr="009F22B0" w:rsidRDefault="009F22B0" w:rsidP="009F22B0">
            <w:pPr>
              <w:jc w:val="right"/>
              <w:rPr>
                <w:rFonts w:eastAsia="Times New Roman"/>
                <w:b/>
                <w:bCs/>
                <w:color w:val="000000"/>
                <w:sz w:val="20"/>
                <w:szCs w:val="20"/>
              </w:rPr>
            </w:pPr>
          </w:p>
        </w:tc>
        <w:tc>
          <w:tcPr>
            <w:tcW w:w="3660" w:type="dxa"/>
            <w:tcBorders>
              <w:top w:val="nil"/>
              <w:left w:val="nil"/>
              <w:bottom w:val="nil"/>
              <w:right w:val="nil"/>
            </w:tcBorders>
            <w:shd w:val="clear" w:color="auto" w:fill="auto"/>
            <w:noWrap/>
            <w:vAlign w:val="bottom"/>
            <w:hideMark/>
          </w:tcPr>
          <w:p w14:paraId="007E7C81"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0F7B1398"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FAB6091"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CA4A8C6" w14:textId="77777777" w:rsidR="009F22B0" w:rsidRPr="009F22B0" w:rsidRDefault="009F22B0" w:rsidP="009F22B0">
            <w:pPr>
              <w:rPr>
                <w:rFonts w:eastAsia="Times New Roman"/>
                <w:sz w:val="20"/>
                <w:szCs w:val="20"/>
              </w:rPr>
            </w:pPr>
          </w:p>
        </w:tc>
      </w:tr>
      <w:tr w:rsidR="009F22B0" w:rsidRPr="009F22B0" w14:paraId="2D9D813D" w14:textId="77777777" w:rsidTr="009F22B0">
        <w:trPr>
          <w:trHeight w:val="300"/>
        </w:trPr>
        <w:tc>
          <w:tcPr>
            <w:tcW w:w="680" w:type="dxa"/>
            <w:tcBorders>
              <w:top w:val="nil"/>
              <w:left w:val="nil"/>
              <w:bottom w:val="nil"/>
              <w:right w:val="nil"/>
            </w:tcBorders>
            <w:shd w:val="clear" w:color="auto" w:fill="auto"/>
            <w:noWrap/>
            <w:vAlign w:val="bottom"/>
            <w:hideMark/>
          </w:tcPr>
          <w:p w14:paraId="04534F23"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0B0FA651"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726C3888"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CC1A1B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B657099" w14:textId="77777777" w:rsidR="009F22B0" w:rsidRPr="009F22B0" w:rsidRDefault="009F22B0" w:rsidP="009F22B0">
            <w:pPr>
              <w:rPr>
                <w:rFonts w:eastAsia="Times New Roman"/>
                <w:sz w:val="20"/>
                <w:szCs w:val="20"/>
              </w:rPr>
            </w:pPr>
          </w:p>
        </w:tc>
      </w:tr>
      <w:tr w:rsidR="009F22B0" w:rsidRPr="009F22B0" w14:paraId="38C24BD7" w14:textId="77777777" w:rsidTr="009F22B0">
        <w:trPr>
          <w:trHeight w:val="300"/>
        </w:trPr>
        <w:tc>
          <w:tcPr>
            <w:tcW w:w="680" w:type="dxa"/>
            <w:tcBorders>
              <w:top w:val="nil"/>
              <w:left w:val="nil"/>
              <w:bottom w:val="nil"/>
              <w:right w:val="nil"/>
            </w:tcBorders>
            <w:shd w:val="clear" w:color="auto" w:fill="auto"/>
            <w:noWrap/>
            <w:vAlign w:val="bottom"/>
            <w:hideMark/>
          </w:tcPr>
          <w:p w14:paraId="0E73CB1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0B43FC18"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4A2ACF0E"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756179D"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CD4BF78" w14:textId="77777777" w:rsidR="009F22B0" w:rsidRPr="009F22B0" w:rsidRDefault="009F22B0" w:rsidP="009F22B0">
            <w:pPr>
              <w:rPr>
                <w:rFonts w:eastAsia="Times New Roman"/>
                <w:sz w:val="20"/>
                <w:szCs w:val="20"/>
              </w:rPr>
            </w:pPr>
          </w:p>
        </w:tc>
      </w:tr>
      <w:tr w:rsidR="009F22B0" w:rsidRPr="009F22B0" w14:paraId="611AA8E7" w14:textId="77777777" w:rsidTr="009F22B0">
        <w:trPr>
          <w:trHeight w:val="300"/>
        </w:trPr>
        <w:tc>
          <w:tcPr>
            <w:tcW w:w="680" w:type="dxa"/>
            <w:tcBorders>
              <w:top w:val="nil"/>
              <w:left w:val="nil"/>
              <w:bottom w:val="nil"/>
              <w:right w:val="nil"/>
            </w:tcBorders>
            <w:shd w:val="clear" w:color="auto" w:fill="auto"/>
            <w:noWrap/>
            <w:vAlign w:val="bottom"/>
            <w:hideMark/>
          </w:tcPr>
          <w:p w14:paraId="10E44AA7"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2110B074"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84E0612"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44B8F4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1C51745" w14:textId="77777777" w:rsidR="009F22B0" w:rsidRPr="009F22B0" w:rsidRDefault="009F22B0" w:rsidP="009F22B0">
            <w:pPr>
              <w:rPr>
                <w:rFonts w:eastAsia="Times New Roman"/>
                <w:sz w:val="20"/>
                <w:szCs w:val="20"/>
              </w:rPr>
            </w:pPr>
          </w:p>
        </w:tc>
      </w:tr>
      <w:tr w:rsidR="009F22B0" w:rsidRPr="009F22B0" w14:paraId="58FDADAD" w14:textId="77777777" w:rsidTr="009F22B0">
        <w:trPr>
          <w:trHeight w:val="300"/>
        </w:trPr>
        <w:tc>
          <w:tcPr>
            <w:tcW w:w="680" w:type="dxa"/>
            <w:tcBorders>
              <w:top w:val="nil"/>
              <w:left w:val="nil"/>
              <w:bottom w:val="nil"/>
              <w:right w:val="nil"/>
            </w:tcBorders>
            <w:shd w:val="clear" w:color="auto" w:fill="auto"/>
            <w:noWrap/>
            <w:vAlign w:val="bottom"/>
            <w:hideMark/>
          </w:tcPr>
          <w:p w14:paraId="56CE82E7"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4B80C1B7"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594759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B7072E8"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33F4FF94" w14:textId="77777777" w:rsidR="009F22B0" w:rsidRPr="009F22B0" w:rsidRDefault="009F22B0" w:rsidP="009F22B0">
            <w:pPr>
              <w:rPr>
                <w:rFonts w:eastAsia="Times New Roman"/>
                <w:sz w:val="20"/>
                <w:szCs w:val="20"/>
              </w:rPr>
            </w:pPr>
          </w:p>
        </w:tc>
      </w:tr>
      <w:tr w:rsidR="009F22B0" w:rsidRPr="009F22B0" w14:paraId="4256D19B" w14:textId="77777777" w:rsidTr="009F22B0">
        <w:trPr>
          <w:trHeight w:val="300"/>
        </w:trPr>
        <w:tc>
          <w:tcPr>
            <w:tcW w:w="680" w:type="dxa"/>
            <w:tcBorders>
              <w:top w:val="nil"/>
              <w:left w:val="nil"/>
              <w:bottom w:val="nil"/>
              <w:right w:val="nil"/>
            </w:tcBorders>
            <w:shd w:val="clear" w:color="auto" w:fill="auto"/>
            <w:noWrap/>
            <w:vAlign w:val="bottom"/>
            <w:hideMark/>
          </w:tcPr>
          <w:p w14:paraId="16FCA8A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75DFE516"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96480F1"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FB37273"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723A5188" w14:textId="77777777" w:rsidR="009F22B0" w:rsidRPr="009F22B0" w:rsidRDefault="009F22B0" w:rsidP="009F22B0">
            <w:pPr>
              <w:rPr>
                <w:rFonts w:eastAsia="Times New Roman"/>
                <w:sz w:val="20"/>
                <w:szCs w:val="20"/>
              </w:rPr>
            </w:pPr>
          </w:p>
        </w:tc>
      </w:tr>
      <w:tr w:rsidR="009F22B0" w:rsidRPr="009F22B0" w14:paraId="6FED5CDA" w14:textId="77777777" w:rsidTr="009F22B0">
        <w:trPr>
          <w:trHeight w:val="300"/>
        </w:trPr>
        <w:tc>
          <w:tcPr>
            <w:tcW w:w="9520" w:type="dxa"/>
            <w:gridSpan w:val="5"/>
            <w:tcBorders>
              <w:top w:val="nil"/>
              <w:left w:val="nil"/>
              <w:bottom w:val="single" w:sz="4" w:space="0" w:color="000000"/>
              <w:right w:val="nil"/>
            </w:tcBorders>
            <w:shd w:val="clear" w:color="auto" w:fill="auto"/>
            <w:hideMark/>
          </w:tcPr>
          <w:p w14:paraId="17B40340"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9. IVECO TRAKKER 450 KM ROK 2008 VIN:WJME2NTS40C183724</w:t>
            </w:r>
          </w:p>
        </w:tc>
      </w:tr>
      <w:tr w:rsidR="009F22B0" w:rsidRPr="009F22B0" w14:paraId="3F06EB58"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hideMark/>
          </w:tcPr>
          <w:p w14:paraId="001016A7" w14:textId="77777777" w:rsidR="009F22B0" w:rsidRPr="009F22B0" w:rsidRDefault="009F22B0" w:rsidP="009F22B0">
            <w:pPr>
              <w:ind w:firstLineChars="100" w:firstLine="200"/>
              <w:jc w:val="right"/>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0441B719" w14:textId="77777777" w:rsidR="009F22B0" w:rsidRPr="009F22B0" w:rsidRDefault="009F22B0" w:rsidP="009F22B0">
            <w:pPr>
              <w:ind w:firstLineChars="300" w:firstLine="600"/>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6819F6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4722B61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19B139E6" w14:textId="77777777" w:rsidR="009F22B0" w:rsidRPr="009F22B0" w:rsidRDefault="009F22B0" w:rsidP="009F22B0">
            <w:pPr>
              <w:ind w:firstLineChars="100" w:firstLine="200"/>
              <w:rPr>
                <w:rFonts w:eastAsia="Times New Roman"/>
                <w:color w:val="000000"/>
                <w:sz w:val="20"/>
                <w:szCs w:val="20"/>
              </w:rPr>
            </w:pPr>
            <w:r w:rsidRPr="009F22B0">
              <w:rPr>
                <w:rFonts w:eastAsia="Times New Roman"/>
                <w:color w:val="000000"/>
                <w:sz w:val="20"/>
                <w:szCs w:val="20"/>
              </w:rPr>
              <w:t>CENA BRUTTO SZTUKA</w:t>
            </w:r>
          </w:p>
        </w:tc>
      </w:tr>
      <w:tr w:rsidR="009F22B0" w:rsidRPr="009F22B0" w14:paraId="46EAC05A"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77F71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 </w:t>
            </w:r>
          </w:p>
        </w:tc>
        <w:tc>
          <w:tcPr>
            <w:tcW w:w="3660" w:type="dxa"/>
            <w:tcBorders>
              <w:top w:val="nil"/>
              <w:left w:val="nil"/>
              <w:bottom w:val="single" w:sz="4" w:space="0" w:color="000000"/>
              <w:right w:val="single" w:sz="4" w:space="0" w:color="000000"/>
            </w:tcBorders>
            <w:shd w:val="clear" w:color="auto" w:fill="auto"/>
            <w:noWrap/>
            <w:hideMark/>
          </w:tcPr>
          <w:p w14:paraId="3F20D0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68F12A5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06F375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4500B3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5441D72B" w14:textId="77777777" w:rsidTr="009F22B0">
        <w:trPr>
          <w:trHeight w:val="300"/>
        </w:trPr>
        <w:tc>
          <w:tcPr>
            <w:tcW w:w="680" w:type="dxa"/>
            <w:tcBorders>
              <w:top w:val="nil"/>
              <w:left w:val="nil"/>
              <w:bottom w:val="nil"/>
              <w:right w:val="nil"/>
            </w:tcBorders>
            <w:shd w:val="clear" w:color="auto" w:fill="auto"/>
            <w:noWrap/>
            <w:vAlign w:val="bottom"/>
            <w:hideMark/>
          </w:tcPr>
          <w:p w14:paraId="36E20574"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w:t>
            </w:r>
          </w:p>
        </w:tc>
        <w:tc>
          <w:tcPr>
            <w:tcW w:w="3660" w:type="dxa"/>
            <w:tcBorders>
              <w:top w:val="nil"/>
              <w:left w:val="single" w:sz="4" w:space="0" w:color="000000"/>
              <w:bottom w:val="single" w:sz="4" w:space="0" w:color="000000"/>
              <w:right w:val="single" w:sz="4" w:space="0" w:color="000000"/>
            </w:tcBorders>
            <w:shd w:val="clear" w:color="auto" w:fill="auto"/>
            <w:hideMark/>
          </w:tcPr>
          <w:p w14:paraId="17F7F4E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przedniego</w:t>
            </w:r>
          </w:p>
        </w:tc>
        <w:tc>
          <w:tcPr>
            <w:tcW w:w="1540" w:type="dxa"/>
            <w:tcBorders>
              <w:top w:val="nil"/>
              <w:left w:val="nil"/>
              <w:bottom w:val="single" w:sz="4" w:space="0" w:color="000000"/>
              <w:right w:val="single" w:sz="4" w:space="0" w:color="000000"/>
            </w:tcBorders>
            <w:shd w:val="clear" w:color="auto" w:fill="auto"/>
            <w:vAlign w:val="bottom"/>
            <w:hideMark/>
          </w:tcPr>
          <w:p w14:paraId="1E7C14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2646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5A03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03D3E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E868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7B000A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łącznika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4BAFB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63F1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30B1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EDB83E" w14:textId="77777777" w:rsidTr="009F22B0">
        <w:trPr>
          <w:trHeight w:val="300"/>
        </w:trPr>
        <w:tc>
          <w:tcPr>
            <w:tcW w:w="680" w:type="dxa"/>
            <w:tcBorders>
              <w:top w:val="nil"/>
              <w:left w:val="nil"/>
              <w:bottom w:val="nil"/>
              <w:right w:val="nil"/>
            </w:tcBorders>
            <w:shd w:val="clear" w:color="auto" w:fill="auto"/>
            <w:noWrap/>
            <w:vAlign w:val="bottom"/>
            <w:hideMark/>
          </w:tcPr>
          <w:p w14:paraId="7BE5ED0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w:t>
            </w:r>
          </w:p>
        </w:tc>
        <w:tc>
          <w:tcPr>
            <w:tcW w:w="3660" w:type="dxa"/>
            <w:tcBorders>
              <w:top w:val="nil"/>
              <w:left w:val="single" w:sz="4" w:space="0" w:color="000000"/>
              <w:bottom w:val="single" w:sz="4" w:space="0" w:color="000000"/>
              <w:right w:val="single" w:sz="4" w:space="0" w:color="000000"/>
            </w:tcBorders>
            <w:shd w:val="clear" w:color="auto" w:fill="auto"/>
            <w:hideMark/>
          </w:tcPr>
          <w:p w14:paraId="3EC3461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6465AA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41C3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F4F1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6C124F"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C1E9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27326D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wieszaka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54A0C6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D91F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8C1E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7E9D2F" w14:textId="77777777" w:rsidTr="009F22B0">
        <w:trPr>
          <w:trHeight w:val="300"/>
        </w:trPr>
        <w:tc>
          <w:tcPr>
            <w:tcW w:w="680" w:type="dxa"/>
            <w:tcBorders>
              <w:top w:val="nil"/>
              <w:left w:val="nil"/>
              <w:bottom w:val="nil"/>
              <w:right w:val="nil"/>
            </w:tcBorders>
            <w:shd w:val="clear" w:color="auto" w:fill="auto"/>
            <w:noWrap/>
            <w:vAlign w:val="bottom"/>
            <w:hideMark/>
          </w:tcPr>
          <w:p w14:paraId="11071707"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w:t>
            </w:r>
          </w:p>
        </w:tc>
        <w:tc>
          <w:tcPr>
            <w:tcW w:w="3660" w:type="dxa"/>
            <w:tcBorders>
              <w:top w:val="nil"/>
              <w:left w:val="single" w:sz="4" w:space="0" w:color="000000"/>
              <w:bottom w:val="single" w:sz="4" w:space="0" w:color="000000"/>
              <w:right w:val="single" w:sz="4" w:space="0" w:color="000000"/>
            </w:tcBorders>
            <w:shd w:val="clear" w:color="auto" w:fill="auto"/>
            <w:hideMark/>
          </w:tcPr>
          <w:p w14:paraId="580B0F1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poprzeczny</w:t>
            </w:r>
          </w:p>
        </w:tc>
        <w:tc>
          <w:tcPr>
            <w:tcW w:w="1540" w:type="dxa"/>
            <w:tcBorders>
              <w:top w:val="nil"/>
              <w:left w:val="nil"/>
              <w:bottom w:val="single" w:sz="4" w:space="0" w:color="000000"/>
              <w:right w:val="single" w:sz="4" w:space="0" w:color="000000"/>
            </w:tcBorders>
            <w:shd w:val="clear" w:color="auto" w:fill="auto"/>
            <w:vAlign w:val="bottom"/>
            <w:hideMark/>
          </w:tcPr>
          <w:p w14:paraId="3B4F55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7EB0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39DA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FF9711"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60F6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4CD8CD1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prawa</w:t>
            </w:r>
          </w:p>
        </w:tc>
        <w:tc>
          <w:tcPr>
            <w:tcW w:w="1540" w:type="dxa"/>
            <w:tcBorders>
              <w:top w:val="nil"/>
              <w:left w:val="nil"/>
              <w:bottom w:val="single" w:sz="4" w:space="0" w:color="000000"/>
              <w:right w:val="single" w:sz="4" w:space="0" w:color="000000"/>
            </w:tcBorders>
            <w:shd w:val="clear" w:color="auto" w:fill="auto"/>
            <w:vAlign w:val="bottom"/>
            <w:hideMark/>
          </w:tcPr>
          <w:p w14:paraId="343FD9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7E18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EC1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C8192D" w14:textId="77777777" w:rsidTr="009F22B0">
        <w:trPr>
          <w:trHeight w:val="300"/>
        </w:trPr>
        <w:tc>
          <w:tcPr>
            <w:tcW w:w="680" w:type="dxa"/>
            <w:tcBorders>
              <w:top w:val="nil"/>
              <w:left w:val="nil"/>
              <w:bottom w:val="nil"/>
              <w:right w:val="nil"/>
            </w:tcBorders>
            <w:shd w:val="clear" w:color="auto" w:fill="auto"/>
            <w:noWrap/>
            <w:vAlign w:val="bottom"/>
            <w:hideMark/>
          </w:tcPr>
          <w:p w14:paraId="3F53358D"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w:t>
            </w:r>
          </w:p>
        </w:tc>
        <w:tc>
          <w:tcPr>
            <w:tcW w:w="3660" w:type="dxa"/>
            <w:tcBorders>
              <w:top w:val="nil"/>
              <w:left w:val="single" w:sz="4" w:space="0" w:color="000000"/>
              <w:bottom w:val="single" w:sz="4" w:space="0" w:color="000000"/>
              <w:right w:val="single" w:sz="4" w:space="0" w:color="000000"/>
            </w:tcBorders>
            <w:shd w:val="clear" w:color="auto" w:fill="auto"/>
            <w:hideMark/>
          </w:tcPr>
          <w:p w14:paraId="763A3BE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lewa</w:t>
            </w:r>
          </w:p>
        </w:tc>
        <w:tc>
          <w:tcPr>
            <w:tcW w:w="1540" w:type="dxa"/>
            <w:tcBorders>
              <w:top w:val="nil"/>
              <w:left w:val="nil"/>
              <w:bottom w:val="single" w:sz="4" w:space="0" w:color="000000"/>
              <w:right w:val="single" w:sz="4" w:space="0" w:color="000000"/>
            </w:tcBorders>
            <w:shd w:val="clear" w:color="auto" w:fill="auto"/>
            <w:vAlign w:val="bottom"/>
            <w:hideMark/>
          </w:tcPr>
          <w:p w14:paraId="331943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48B1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D447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CBEBB2"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7A89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6303394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podłużny</w:t>
            </w:r>
          </w:p>
        </w:tc>
        <w:tc>
          <w:tcPr>
            <w:tcW w:w="1540" w:type="dxa"/>
            <w:tcBorders>
              <w:top w:val="nil"/>
              <w:left w:val="nil"/>
              <w:bottom w:val="single" w:sz="4" w:space="0" w:color="000000"/>
              <w:right w:val="single" w:sz="4" w:space="0" w:color="000000"/>
            </w:tcBorders>
            <w:shd w:val="clear" w:color="auto" w:fill="auto"/>
            <w:vAlign w:val="bottom"/>
            <w:hideMark/>
          </w:tcPr>
          <w:p w14:paraId="0DB951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6FED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FC15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A7EEDF" w14:textId="77777777" w:rsidTr="009F22B0">
        <w:trPr>
          <w:trHeight w:val="300"/>
        </w:trPr>
        <w:tc>
          <w:tcPr>
            <w:tcW w:w="680" w:type="dxa"/>
            <w:tcBorders>
              <w:top w:val="nil"/>
              <w:left w:val="nil"/>
              <w:bottom w:val="nil"/>
              <w:right w:val="nil"/>
            </w:tcBorders>
            <w:shd w:val="clear" w:color="auto" w:fill="auto"/>
            <w:noWrap/>
            <w:vAlign w:val="bottom"/>
            <w:hideMark/>
          </w:tcPr>
          <w:p w14:paraId="441DE8F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w:t>
            </w:r>
          </w:p>
        </w:tc>
        <w:tc>
          <w:tcPr>
            <w:tcW w:w="3660" w:type="dxa"/>
            <w:tcBorders>
              <w:top w:val="nil"/>
              <w:left w:val="single" w:sz="4" w:space="0" w:color="000000"/>
              <w:bottom w:val="single" w:sz="4" w:space="0" w:color="000000"/>
              <w:right w:val="single" w:sz="4" w:space="0" w:color="000000"/>
            </w:tcBorders>
            <w:shd w:val="clear" w:color="auto" w:fill="auto"/>
            <w:hideMark/>
          </w:tcPr>
          <w:p w14:paraId="4A7E919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74A403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18E8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9A47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EB7E54"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839C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nil"/>
              <w:right w:val="single" w:sz="4" w:space="0" w:color="000000"/>
            </w:tcBorders>
            <w:shd w:val="clear" w:color="auto" w:fill="auto"/>
            <w:hideMark/>
          </w:tcPr>
          <w:p w14:paraId="1726429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31D5B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2AE0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FD0D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AF426E" w14:textId="77777777" w:rsidTr="009F22B0">
        <w:trPr>
          <w:trHeight w:val="300"/>
        </w:trPr>
        <w:tc>
          <w:tcPr>
            <w:tcW w:w="680" w:type="dxa"/>
            <w:tcBorders>
              <w:top w:val="nil"/>
              <w:left w:val="nil"/>
              <w:bottom w:val="nil"/>
              <w:right w:val="nil"/>
            </w:tcBorders>
            <w:shd w:val="clear" w:color="auto" w:fill="auto"/>
            <w:noWrap/>
            <w:vAlign w:val="bottom"/>
            <w:hideMark/>
          </w:tcPr>
          <w:p w14:paraId="425A099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11</w:t>
            </w:r>
          </w:p>
        </w:tc>
        <w:tc>
          <w:tcPr>
            <w:tcW w:w="3660" w:type="dxa"/>
            <w:tcBorders>
              <w:top w:val="single" w:sz="4" w:space="0" w:color="000000"/>
              <w:left w:val="single" w:sz="4" w:space="0" w:color="000000"/>
              <w:bottom w:val="single" w:sz="4" w:space="0" w:color="000000"/>
              <w:right w:val="single" w:sz="4" w:space="0" w:color="000000"/>
            </w:tcBorders>
            <w:shd w:val="clear" w:color="auto" w:fill="auto"/>
            <w:hideMark/>
          </w:tcPr>
          <w:p w14:paraId="132FFF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resoru przedniego</w:t>
            </w:r>
          </w:p>
        </w:tc>
        <w:tc>
          <w:tcPr>
            <w:tcW w:w="1540" w:type="dxa"/>
            <w:tcBorders>
              <w:top w:val="nil"/>
              <w:left w:val="nil"/>
              <w:bottom w:val="single" w:sz="4" w:space="0" w:color="000000"/>
              <w:right w:val="single" w:sz="4" w:space="0" w:color="000000"/>
            </w:tcBorders>
            <w:shd w:val="clear" w:color="auto" w:fill="auto"/>
            <w:vAlign w:val="bottom"/>
            <w:hideMark/>
          </w:tcPr>
          <w:p w14:paraId="337A8F9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E3D29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1409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67B326"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94511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17F71AF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Nakrętka strzemiona przód</w:t>
            </w:r>
          </w:p>
        </w:tc>
        <w:tc>
          <w:tcPr>
            <w:tcW w:w="1540" w:type="dxa"/>
            <w:tcBorders>
              <w:top w:val="nil"/>
              <w:left w:val="nil"/>
              <w:bottom w:val="single" w:sz="4" w:space="0" w:color="000000"/>
              <w:right w:val="single" w:sz="4" w:space="0" w:color="000000"/>
            </w:tcBorders>
            <w:shd w:val="clear" w:color="auto" w:fill="auto"/>
            <w:vAlign w:val="bottom"/>
            <w:hideMark/>
          </w:tcPr>
          <w:p w14:paraId="7DD195F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7346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533D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3ED673" w14:textId="77777777" w:rsidTr="009F22B0">
        <w:trPr>
          <w:trHeight w:val="300"/>
        </w:trPr>
        <w:tc>
          <w:tcPr>
            <w:tcW w:w="680" w:type="dxa"/>
            <w:tcBorders>
              <w:top w:val="nil"/>
              <w:left w:val="nil"/>
              <w:bottom w:val="nil"/>
              <w:right w:val="nil"/>
            </w:tcBorders>
            <w:shd w:val="clear" w:color="auto" w:fill="auto"/>
            <w:noWrap/>
            <w:vAlign w:val="bottom"/>
            <w:hideMark/>
          </w:tcPr>
          <w:p w14:paraId="2E506FA7"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lastRenderedPageBreak/>
              <w:t>13</w:t>
            </w:r>
          </w:p>
        </w:tc>
        <w:tc>
          <w:tcPr>
            <w:tcW w:w="3660" w:type="dxa"/>
            <w:tcBorders>
              <w:top w:val="nil"/>
              <w:left w:val="single" w:sz="4" w:space="0" w:color="000000"/>
              <w:bottom w:val="single" w:sz="4" w:space="0" w:color="000000"/>
              <w:right w:val="single" w:sz="4" w:space="0" w:color="000000"/>
            </w:tcBorders>
            <w:shd w:val="clear" w:color="auto" w:fill="auto"/>
            <w:hideMark/>
          </w:tcPr>
          <w:p w14:paraId="5ED832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Tarcza hamulcowa przód</w:t>
            </w:r>
          </w:p>
        </w:tc>
        <w:tc>
          <w:tcPr>
            <w:tcW w:w="1540" w:type="dxa"/>
            <w:tcBorders>
              <w:top w:val="nil"/>
              <w:left w:val="nil"/>
              <w:bottom w:val="single" w:sz="4" w:space="0" w:color="000000"/>
              <w:right w:val="single" w:sz="4" w:space="0" w:color="000000"/>
            </w:tcBorders>
            <w:shd w:val="clear" w:color="auto" w:fill="auto"/>
            <w:vAlign w:val="bottom"/>
            <w:hideMark/>
          </w:tcPr>
          <w:p w14:paraId="270356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19B2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D389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61DD08"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B5E2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55B4ACD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0F580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68E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2EB1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E1D3ED" w14:textId="77777777" w:rsidTr="009F22B0">
        <w:trPr>
          <w:trHeight w:val="300"/>
        </w:trPr>
        <w:tc>
          <w:tcPr>
            <w:tcW w:w="680" w:type="dxa"/>
            <w:tcBorders>
              <w:top w:val="nil"/>
              <w:left w:val="nil"/>
              <w:bottom w:val="nil"/>
              <w:right w:val="nil"/>
            </w:tcBorders>
            <w:shd w:val="clear" w:color="auto" w:fill="auto"/>
            <w:noWrap/>
            <w:vAlign w:val="bottom"/>
            <w:hideMark/>
          </w:tcPr>
          <w:p w14:paraId="186970CC"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15</w:t>
            </w:r>
          </w:p>
        </w:tc>
        <w:tc>
          <w:tcPr>
            <w:tcW w:w="3660" w:type="dxa"/>
            <w:tcBorders>
              <w:top w:val="nil"/>
              <w:left w:val="single" w:sz="4" w:space="0" w:color="000000"/>
              <w:bottom w:val="single" w:sz="4" w:space="0" w:color="000000"/>
              <w:right w:val="single" w:sz="4" w:space="0" w:color="000000"/>
            </w:tcBorders>
            <w:shd w:val="clear" w:color="auto" w:fill="auto"/>
            <w:hideMark/>
          </w:tcPr>
          <w:p w14:paraId="2019036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prowadnic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7AA335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4339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02DC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050D6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8BF9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2EF1508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tłoczków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7AAABD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4535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2106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472205" w14:textId="77777777" w:rsidTr="009F22B0">
        <w:trPr>
          <w:trHeight w:val="300"/>
        </w:trPr>
        <w:tc>
          <w:tcPr>
            <w:tcW w:w="680" w:type="dxa"/>
            <w:tcBorders>
              <w:top w:val="nil"/>
              <w:left w:val="nil"/>
              <w:bottom w:val="nil"/>
              <w:right w:val="nil"/>
            </w:tcBorders>
            <w:shd w:val="clear" w:color="auto" w:fill="auto"/>
            <w:noWrap/>
            <w:vAlign w:val="bottom"/>
            <w:hideMark/>
          </w:tcPr>
          <w:p w14:paraId="4BE0833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17</w:t>
            </w:r>
          </w:p>
        </w:tc>
        <w:tc>
          <w:tcPr>
            <w:tcW w:w="3660" w:type="dxa"/>
            <w:tcBorders>
              <w:top w:val="nil"/>
              <w:left w:val="single" w:sz="4" w:space="0" w:color="000000"/>
              <w:bottom w:val="single" w:sz="4" w:space="0" w:color="000000"/>
              <w:right w:val="single" w:sz="4" w:space="0" w:color="000000"/>
            </w:tcBorders>
            <w:shd w:val="clear" w:color="auto" w:fill="auto"/>
            <w:hideMark/>
          </w:tcPr>
          <w:p w14:paraId="7F16711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1AFCEA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BE03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AC4E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FDA65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F10A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6D32BE2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4EB59F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C640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89479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D1A484" w14:textId="77777777" w:rsidTr="009F22B0">
        <w:trPr>
          <w:trHeight w:val="300"/>
        </w:trPr>
        <w:tc>
          <w:tcPr>
            <w:tcW w:w="680" w:type="dxa"/>
            <w:tcBorders>
              <w:top w:val="nil"/>
              <w:left w:val="nil"/>
              <w:bottom w:val="nil"/>
              <w:right w:val="nil"/>
            </w:tcBorders>
            <w:shd w:val="clear" w:color="auto" w:fill="auto"/>
            <w:noWrap/>
            <w:vAlign w:val="bottom"/>
            <w:hideMark/>
          </w:tcPr>
          <w:p w14:paraId="67E2E94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19</w:t>
            </w:r>
          </w:p>
        </w:tc>
        <w:tc>
          <w:tcPr>
            <w:tcW w:w="3660" w:type="dxa"/>
            <w:tcBorders>
              <w:top w:val="nil"/>
              <w:left w:val="single" w:sz="4" w:space="0" w:color="000000"/>
              <w:bottom w:val="single" w:sz="4" w:space="0" w:color="000000"/>
              <w:right w:val="single" w:sz="4" w:space="0" w:color="000000"/>
            </w:tcBorders>
            <w:shd w:val="clear" w:color="auto" w:fill="auto"/>
            <w:hideMark/>
          </w:tcPr>
          <w:p w14:paraId="071C90A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6DE534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228F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EA62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A19D80"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A111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1E2A540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Uszczelniacz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58E5ED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D43A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E2E6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A23CEC" w14:textId="77777777" w:rsidTr="009F22B0">
        <w:trPr>
          <w:trHeight w:val="300"/>
        </w:trPr>
        <w:tc>
          <w:tcPr>
            <w:tcW w:w="680" w:type="dxa"/>
            <w:tcBorders>
              <w:top w:val="nil"/>
              <w:left w:val="nil"/>
              <w:bottom w:val="nil"/>
              <w:right w:val="nil"/>
            </w:tcBorders>
            <w:shd w:val="clear" w:color="auto" w:fill="auto"/>
            <w:noWrap/>
            <w:vAlign w:val="bottom"/>
            <w:hideMark/>
          </w:tcPr>
          <w:p w14:paraId="6D242AAA"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21</w:t>
            </w:r>
          </w:p>
        </w:tc>
        <w:tc>
          <w:tcPr>
            <w:tcW w:w="3660" w:type="dxa"/>
            <w:tcBorders>
              <w:top w:val="nil"/>
              <w:left w:val="single" w:sz="4" w:space="0" w:color="000000"/>
              <w:bottom w:val="single" w:sz="4" w:space="0" w:color="000000"/>
              <w:right w:val="single" w:sz="4" w:space="0" w:color="000000"/>
            </w:tcBorders>
            <w:shd w:val="clear" w:color="auto" w:fill="auto"/>
            <w:hideMark/>
          </w:tcPr>
          <w:p w14:paraId="1F859C9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63D43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E46E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7CD2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85D792"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081D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2471C28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środkowego</w:t>
            </w:r>
          </w:p>
        </w:tc>
        <w:tc>
          <w:tcPr>
            <w:tcW w:w="1540" w:type="dxa"/>
            <w:tcBorders>
              <w:top w:val="nil"/>
              <w:left w:val="nil"/>
              <w:bottom w:val="single" w:sz="4" w:space="0" w:color="000000"/>
              <w:right w:val="single" w:sz="4" w:space="0" w:color="000000"/>
            </w:tcBorders>
            <w:shd w:val="clear" w:color="auto" w:fill="auto"/>
            <w:vAlign w:val="bottom"/>
            <w:hideMark/>
          </w:tcPr>
          <w:p w14:paraId="3B417B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3D2C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E454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8CC310" w14:textId="77777777" w:rsidTr="009F22B0">
        <w:trPr>
          <w:trHeight w:val="300"/>
        </w:trPr>
        <w:tc>
          <w:tcPr>
            <w:tcW w:w="680" w:type="dxa"/>
            <w:tcBorders>
              <w:top w:val="nil"/>
              <w:left w:val="nil"/>
              <w:bottom w:val="nil"/>
              <w:right w:val="nil"/>
            </w:tcBorders>
            <w:shd w:val="clear" w:color="auto" w:fill="auto"/>
            <w:noWrap/>
            <w:vAlign w:val="bottom"/>
            <w:hideMark/>
          </w:tcPr>
          <w:p w14:paraId="62ABB6B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23</w:t>
            </w:r>
          </w:p>
        </w:tc>
        <w:tc>
          <w:tcPr>
            <w:tcW w:w="3660" w:type="dxa"/>
            <w:tcBorders>
              <w:top w:val="nil"/>
              <w:left w:val="single" w:sz="4" w:space="0" w:color="000000"/>
              <w:bottom w:val="single" w:sz="4" w:space="0" w:color="000000"/>
              <w:right w:val="single" w:sz="4" w:space="0" w:color="000000"/>
            </w:tcBorders>
            <w:shd w:val="clear" w:color="auto" w:fill="auto"/>
            <w:hideMark/>
          </w:tcPr>
          <w:p w14:paraId="708D203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reakcyjny tylny</w:t>
            </w:r>
          </w:p>
        </w:tc>
        <w:tc>
          <w:tcPr>
            <w:tcW w:w="1540" w:type="dxa"/>
            <w:tcBorders>
              <w:top w:val="nil"/>
              <w:left w:val="nil"/>
              <w:bottom w:val="single" w:sz="4" w:space="0" w:color="000000"/>
              <w:right w:val="single" w:sz="4" w:space="0" w:color="000000"/>
            </w:tcBorders>
            <w:shd w:val="clear" w:color="auto" w:fill="auto"/>
            <w:vAlign w:val="bottom"/>
            <w:hideMark/>
          </w:tcPr>
          <w:p w14:paraId="711985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10DC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F058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46628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2414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7143B95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4E291D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5DF0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DA64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E8ABA8" w14:textId="77777777" w:rsidTr="009F22B0">
        <w:trPr>
          <w:trHeight w:val="300"/>
        </w:trPr>
        <w:tc>
          <w:tcPr>
            <w:tcW w:w="680" w:type="dxa"/>
            <w:tcBorders>
              <w:top w:val="nil"/>
              <w:left w:val="nil"/>
              <w:bottom w:val="nil"/>
              <w:right w:val="nil"/>
            </w:tcBorders>
            <w:shd w:val="clear" w:color="auto" w:fill="auto"/>
            <w:noWrap/>
            <w:vAlign w:val="bottom"/>
            <w:hideMark/>
          </w:tcPr>
          <w:p w14:paraId="283F4B6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25</w:t>
            </w:r>
          </w:p>
        </w:tc>
        <w:tc>
          <w:tcPr>
            <w:tcW w:w="3660" w:type="dxa"/>
            <w:tcBorders>
              <w:top w:val="nil"/>
              <w:left w:val="single" w:sz="4" w:space="0" w:color="000000"/>
              <w:bottom w:val="single" w:sz="4" w:space="0" w:color="000000"/>
              <w:right w:val="single" w:sz="4" w:space="0" w:color="000000"/>
            </w:tcBorders>
            <w:shd w:val="clear" w:color="auto" w:fill="auto"/>
            <w:hideMark/>
          </w:tcPr>
          <w:p w14:paraId="1F3CB7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zewnętrzne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775CCB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07AD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9B75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D13CC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0E28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2842A88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wewnętrzne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204777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C3B9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9F99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B95E6C" w14:textId="77777777" w:rsidTr="009F22B0">
        <w:trPr>
          <w:trHeight w:val="300"/>
        </w:trPr>
        <w:tc>
          <w:tcPr>
            <w:tcW w:w="680" w:type="dxa"/>
            <w:tcBorders>
              <w:top w:val="nil"/>
              <w:left w:val="nil"/>
              <w:bottom w:val="nil"/>
              <w:right w:val="nil"/>
            </w:tcBorders>
            <w:shd w:val="clear" w:color="auto" w:fill="auto"/>
            <w:noWrap/>
            <w:vAlign w:val="bottom"/>
            <w:hideMark/>
          </w:tcPr>
          <w:p w14:paraId="1E15D11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27</w:t>
            </w:r>
          </w:p>
        </w:tc>
        <w:tc>
          <w:tcPr>
            <w:tcW w:w="3660" w:type="dxa"/>
            <w:tcBorders>
              <w:top w:val="nil"/>
              <w:left w:val="single" w:sz="4" w:space="0" w:color="000000"/>
              <w:bottom w:val="single" w:sz="4" w:space="0" w:color="000000"/>
              <w:right w:val="single" w:sz="4" w:space="0" w:color="000000"/>
            </w:tcBorders>
            <w:shd w:val="clear" w:color="auto" w:fill="auto"/>
            <w:hideMark/>
          </w:tcPr>
          <w:p w14:paraId="4602888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zasadniczego</w:t>
            </w:r>
          </w:p>
        </w:tc>
        <w:tc>
          <w:tcPr>
            <w:tcW w:w="1540" w:type="dxa"/>
            <w:tcBorders>
              <w:top w:val="nil"/>
              <w:left w:val="nil"/>
              <w:bottom w:val="single" w:sz="4" w:space="0" w:color="000000"/>
              <w:right w:val="single" w:sz="4" w:space="0" w:color="000000"/>
            </w:tcBorders>
            <w:shd w:val="clear" w:color="auto" w:fill="auto"/>
            <w:vAlign w:val="bottom"/>
            <w:hideMark/>
          </w:tcPr>
          <w:p w14:paraId="6A3BF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5104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37AB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8735A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685AE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7E7451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4F7783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0945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C548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04653D" w14:textId="77777777" w:rsidTr="009F22B0">
        <w:trPr>
          <w:trHeight w:val="300"/>
        </w:trPr>
        <w:tc>
          <w:tcPr>
            <w:tcW w:w="680" w:type="dxa"/>
            <w:tcBorders>
              <w:top w:val="nil"/>
              <w:left w:val="nil"/>
              <w:bottom w:val="nil"/>
              <w:right w:val="nil"/>
            </w:tcBorders>
            <w:shd w:val="clear" w:color="auto" w:fill="auto"/>
            <w:noWrap/>
            <w:vAlign w:val="bottom"/>
            <w:hideMark/>
          </w:tcPr>
          <w:p w14:paraId="7E21CBE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29</w:t>
            </w:r>
          </w:p>
        </w:tc>
        <w:tc>
          <w:tcPr>
            <w:tcW w:w="3660" w:type="dxa"/>
            <w:tcBorders>
              <w:top w:val="nil"/>
              <w:left w:val="single" w:sz="4" w:space="0" w:color="000000"/>
              <w:bottom w:val="single" w:sz="4" w:space="0" w:color="000000"/>
              <w:right w:val="single" w:sz="4" w:space="0" w:color="000000"/>
            </w:tcBorders>
            <w:shd w:val="clear" w:color="auto" w:fill="auto"/>
            <w:hideMark/>
          </w:tcPr>
          <w:p w14:paraId="71999D9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Bęben hamulcowy</w:t>
            </w:r>
          </w:p>
        </w:tc>
        <w:tc>
          <w:tcPr>
            <w:tcW w:w="1540" w:type="dxa"/>
            <w:tcBorders>
              <w:top w:val="nil"/>
              <w:left w:val="nil"/>
              <w:bottom w:val="single" w:sz="4" w:space="0" w:color="000000"/>
              <w:right w:val="single" w:sz="4" w:space="0" w:color="000000"/>
            </w:tcBorders>
            <w:shd w:val="clear" w:color="auto" w:fill="auto"/>
            <w:vAlign w:val="bottom"/>
            <w:hideMark/>
          </w:tcPr>
          <w:p w14:paraId="2D3F76C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BDAB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6F18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9405A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ACCD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5954502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Okładzina szczęk </w:t>
            </w:r>
            <w:proofErr w:type="spellStart"/>
            <w:r w:rsidRPr="009F22B0">
              <w:rPr>
                <w:rFonts w:eastAsia="Times New Roman"/>
                <w:color w:val="000000"/>
                <w:sz w:val="20"/>
                <w:szCs w:val="20"/>
              </w:rPr>
              <w:t>hamulcowych-jedna</w:t>
            </w:r>
            <w:proofErr w:type="spellEnd"/>
            <w:r w:rsidRPr="009F22B0">
              <w:rPr>
                <w:rFonts w:eastAsia="Times New Roman"/>
                <w:color w:val="000000"/>
                <w:sz w:val="20"/>
                <w:szCs w:val="20"/>
              </w:rPr>
              <w:t xml:space="preserve"> oś</w:t>
            </w:r>
          </w:p>
        </w:tc>
        <w:tc>
          <w:tcPr>
            <w:tcW w:w="1540" w:type="dxa"/>
            <w:tcBorders>
              <w:top w:val="nil"/>
              <w:left w:val="nil"/>
              <w:bottom w:val="single" w:sz="4" w:space="0" w:color="000000"/>
              <w:right w:val="single" w:sz="4" w:space="0" w:color="000000"/>
            </w:tcBorders>
            <w:shd w:val="clear" w:color="auto" w:fill="auto"/>
            <w:vAlign w:val="bottom"/>
            <w:hideMark/>
          </w:tcPr>
          <w:p w14:paraId="12950D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24FC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0735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25D8A4" w14:textId="77777777" w:rsidTr="009F22B0">
        <w:trPr>
          <w:trHeight w:val="300"/>
        </w:trPr>
        <w:tc>
          <w:tcPr>
            <w:tcW w:w="680" w:type="dxa"/>
            <w:tcBorders>
              <w:top w:val="nil"/>
              <w:left w:val="nil"/>
              <w:bottom w:val="nil"/>
              <w:right w:val="nil"/>
            </w:tcBorders>
            <w:shd w:val="clear" w:color="auto" w:fill="auto"/>
            <w:noWrap/>
            <w:vAlign w:val="bottom"/>
            <w:hideMark/>
          </w:tcPr>
          <w:p w14:paraId="19AA23ED"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31</w:t>
            </w:r>
          </w:p>
        </w:tc>
        <w:tc>
          <w:tcPr>
            <w:tcW w:w="3660" w:type="dxa"/>
            <w:tcBorders>
              <w:top w:val="nil"/>
              <w:left w:val="single" w:sz="4" w:space="0" w:color="000000"/>
              <w:bottom w:val="single" w:sz="4" w:space="0" w:color="000000"/>
              <w:right w:val="single" w:sz="4" w:space="0" w:color="000000"/>
            </w:tcBorders>
            <w:shd w:val="clear" w:color="auto" w:fill="auto"/>
            <w:hideMark/>
          </w:tcPr>
          <w:p w14:paraId="2F30F46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zacisku</w:t>
            </w:r>
          </w:p>
        </w:tc>
        <w:tc>
          <w:tcPr>
            <w:tcW w:w="1540" w:type="dxa"/>
            <w:tcBorders>
              <w:top w:val="nil"/>
              <w:left w:val="nil"/>
              <w:bottom w:val="single" w:sz="4" w:space="0" w:color="000000"/>
              <w:right w:val="single" w:sz="4" w:space="0" w:color="000000"/>
            </w:tcBorders>
            <w:shd w:val="clear" w:color="auto" w:fill="auto"/>
            <w:vAlign w:val="bottom"/>
            <w:hideMark/>
          </w:tcPr>
          <w:p w14:paraId="041D84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83A8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EE2C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414CE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4E98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7CB0246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głównego</w:t>
            </w:r>
          </w:p>
        </w:tc>
        <w:tc>
          <w:tcPr>
            <w:tcW w:w="1540" w:type="dxa"/>
            <w:tcBorders>
              <w:top w:val="nil"/>
              <w:left w:val="nil"/>
              <w:bottom w:val="single" w:sz="4" w:space="0" w:color="000000"/>
              <w:right w:val="single" w:sz="4" w:space="0" w:color="000000"/>
            </w:tcBorders>
            <w:shd w:val="clear" w:color="auto" w:fill="auto"/>
            <w:vAlign w:val="bottom"/>
            <w:hideMark/>
          </w:tcPr>
          <w:p w14:paraId="0C726C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C789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FFED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1D4932" w14:textId="77777777" w:rsidTr="009F22B0">
        <w:trPr>
          <w:trHeight w:val="300"/>
        </w:trPr>
        <w:tc>
          <w:tcPr>
            <w:tcW w:w="680" w:type="dxa"/>
            <w:tcBorders>
              <w:top w:val="nil"/>
              <w:left w:val="nil"/>
              <w:bottom w:val="nil"/>
              <w:right w:val="nil"/>
            </w:tcBorders>
            <w:shd w:val="clear" w:color="auto" w:fill="auto"/>
            <w:noWrap/>
            <w:vAlign w:val="bottom"/>
            <w:hideMark/>
          </w:tcPr>
          <w:p w14:paraId="3A30A83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33</w:t>
            </w:r>
          </w:p>
        </w:tc>
        <w:tc>
          <w:tcPr>
            <w:tcW w:w="3660" w:type="dxa"/>
            <w:tcBorders>
              <w:top w:val="nil"/>
              <w:left w:val="single" w:sz="4" w:space="0" w:color="000000"/>
              <w:bottom w:val="single" w:sz="4" w:space="0" w:color="000000"/>
              <w:right w:val="single" w:sz="4" w:space="0" w:color="000000"/>
            </w:tcBorders>
            <w:shd w:val="clear" w:color="auto" w:fill="auto"/>
            <w:hideMark/>
          </w:tcPr>
          <w:p w14:paraId="77B12AF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Krzyżak wału </w:t>
            </w:r>
            <w:proofErr w:type="spellStart"/>
            <w:r w:rsidRPr="009F22B0">
              <w:rPr>
                <w:rFonts w:eastAsia="Times New Roman"/>
                <w:color w:val="000000"/>
                <w:sz w:val="20"/>
                <w:szCs w:val="20"/>
              </w:rPr>
              <w:t>międzmostowego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62C9B3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FBD0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6FD3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FDC1F4"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8DE8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2B164D8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11A845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71A3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902C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1EFEB6" w14:textId="77777777" w:rsidTr="009F22B0">
        <w:trPr>
          <w:trHeight w:val="300"/>
        </w:trPr>
        <w:tc>
          <w:tcPr>
            <w:tcW w:w="680" w:type="dxa"/>
            <w:tcBorders>
              <w:top w:val="nil"/>
              <w:left w:val="nil"/>
              <w:bottom w:val="nil"/>
              <w:right w:val="nil"/>
            </w:tcBorders>
            <w:shd w:val="clear" w:color="auto" w:fill="auto"/>
            <w:noWrap/>
            <w:vAlign w:val="bottom"/>
            <w:hideMark/>
          </w:tcPr>
          <w:p w14:paraId="1006846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35</w:t>
            </w:r>
          </w:p>
        </w:tc>
        <w:tc>
          <w:tcPr>
            <w:tcW w:w="3660" w:type="dxa"/>
            <w:tcBorders>
              <w:top w:val="nil"/>
              <w:left w:val="single" w:sz="4" w:space="0" w:color="000000"/>
              <w:bottom w:val="single" w:sz="4" w:space="0" w:color="000000"/>
              <w:right w:val="single" w:sz="4" w:space="0" w:color="000000"/>
            </w:tcBorders>
            <w:shd w:val="clear" w:color="auto" w:fill="auto"/>
            <w:hideMark/>
          </w:tcPr>
          <w:p w14:paraId="651270A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Tłumik wydechowy</w:t>
            </w:r>
          </w:p>
        </w:tc>
        <w:tc>
          <w:tcPr>
            <w:tcW w:w="1540" w:type="dxa"/>
            <w:tcBorders>
              <w:top w:val="nil"/>
              <w:left w:val="nil"/>
              <w:bottom w:val="single" w:sz="4" w:space="0" w:color="000000"/>
              <w:right w:val="single" w:sz="4" w:space="0" w:color="000000"/>
            </w:tcBorders>
            <w:shd w:val="clear" w:color="auto" w:fill="auto"/>
            <w:vAlign w:val="bottom"/>
            <w:hideMark/>
          </w:tcPr>
          <w:p w14:paraId="0F78C5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4E20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48E8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72D61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1E6D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19486D86"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Uszczeniacz</w:t>
            </w:r>
            <w:proofErr w:type="spellEnd"/>
            <w:r w:rsidRPr="009F22B0">
              <w:rPr>
                <w:rFonts w:eastAsia="Times New Roman"/>
                <w:color w:val="000000"/>
                <w:sz w:val="20"/>
                <w:szCs w:val="20"/>
              </w:rPr>
              <w:t xml:space="preserve"> wału tylny</w:t>
            </w:r>
          </w:p>
        </w:tc>
        <w:tc>
          <w:tcPr>
            <w:tcW w:w="1540" w:type="dxa"/>
            <w:tcBorders>
              <w:top w:val="nil"/>
              <w:left w:val="nil"/>
              <w:bottom w:val="single" w:sz="4" w:space="0" w:color="000000"/>
              <w:right w:val="single" w:sz="4" w:space="0" w:color="000000"/>
            </w:tcBorders>
            <w:shd w:val="clear" w:color="auto" w:fill="auto"/>
            <w:vAlign w:val="bottom"/>
            <w:hideMark/>
          </w:tcPr>
          <w:p w14:paraId="0A9E5C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6114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5A33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9BC740" w14:textId="77777777" w:rsidTr="009F22B0">
        <w:trPr>
          <w:trHeight w:val="300"/>
        </w:trPr>
        <w:tc>
          <w:tcPr>
            <w:tcW w:w="680" w:type="dxa"/>
            <w:tcBorders>
              <w:top w:val="nil"/>
              <w:left w:val="nil"/>
              <w:bottom w:val="nil"/>
              <w:right w:val="nil"/>
            </w:tcBorders>
            <w:shd w:val="clear" w:color="auto" w:fill="auto"/>
            <w:noWrap/>
            <w:vAlign w:val="bottom"/>
            <w:hideMark/>
          </w:tcPr>
          <w:p w14:paraId="0A8C7B9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37</w:t>
            </w:r>
          </w:p>
        </w:tc>
        <w:tc>
          <w:tcPr>
            <w:tcW w:w="3660" w:type="dxa"/>
            <w:tcBorders>
              <w:top w:val="nil"/>
              <w:left w:val="single" w:sz="4" w:space="0" w:color="000000"/>
              <w:bottom w:val="single" w:sz="4" w:space="0" w:color="000000"/>
              <w:right w:val="single" w:sz="4" w:space="0" w:color="000000"/>
            </w:tcBorders>
            <w:shd w:val="clear" w:color="auto" w:fill="auto"/>
            <w:hideMark/>
          </w:tcPr>
          <w:p w14:paraId="4A6D0E2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54C563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8E9D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42B8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75080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37DE1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3050A0E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203A8C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2339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549F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DFDE6D" w14:textId="77777777" w:rsidTr="009F22B0">
        <w:trPr>
          <w:trHeight w:val="300"/>
        </w:trPr>
        <w:tc>
          <w:tcPr>
            <w:tcW w:w="680" w:type="dxa"/>
            <w:tcBorders>
              <w:top w:val="nil"/>
              <w:left w:val="nil"/>
              <w:bottom w:val="nil"/>
              <w:right w:val="nil"/>
            </w:tcBorders>
            <w:shd w:val="clear" w:color="auto" w:fill="auto"/>
            <w:noWrap/>
            <w:vAlign w:val="bottom"/>
            <w:hideMark/>
          </w:tcPr>
          <w:p w14:paraId="20C16A94"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39</w:t>
            </w:r>
          </w:p>
        </w:tc>
        <w:tc>
          <w:tcPr>
            <w:tcW w:w="3660" w:type="dxa"/>
            <w:tcBorders>
              <w:top w:val="nil"/>
              <w:left w:val="single" w:sz="4" w:space="0" w:color="000000"/>
              <w:bottom w:val="single" w:sz="4" w:space="0" w:color="000000"/>
              <w:right w:val="single" w:sz="4" w:space="0" w:color="000000"/>
            </w:tcBorders>
            <w:shd w:val="clear" w:color="auto" w:fill="auto"/>
            <w:hideMark/>
          </w:tcPr>
          <w:p w14:paraId="3722838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421CFB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E785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F6A3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8E01A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64E1F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1C3D05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6C18A5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8A0C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0BBE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6E2776" w14:textId="77777777" w:rsidTr="009F22B0">
        <w:trPr>
          <w:trHeight w:val="300"/>
        </w:trPr>
        <w:tc>
          <w:tcPr>
            <w:tcW w:w="680" w:type="dxa"/>
            <w:tcBorders>
              <w:top w:val="nil"/>
              <w:left w:val="nil"/>
              <w:bottom w:val="nil"/>
              <w:right w:val="nil"/>
            </w:tcBorders>
            <w:shd w:val="clear" w:color="auto" w:fill="auto"/>
            <w:noWrap/>
            <w:vAlign w:val="bottom"/>
            <w:hideMark/>
          </w:tcPr>
          <w:p w14:paraId="36E329A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41</w:t>
            </w:r>
          </w:p>
        </w:tc>
        <w:tc>
          <w:tcPr>
            <w:tcW w:w="3660" w:type="dxa"/>
            <w:tcBorders>
              <w:top w:val="nil"/>
              <w:left w:val="single" w:sz="4" w:space="0" w:color="000000"/>
              <w:bottom w:val="single" w:sz="4" w:space="0" w:color="000000"/>
              <w:right w:val="single" w:sz="4" w:space="0" w:color="000000"/>
            </w:tcBorders>
            <w:shd w:val="clear" w:color="auto" w:fill="auto"/>
            <w:hideMark/>
          </w:tcPr>
          <w:p w14:paraId="43C2DE4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25D599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677E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638E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A0BEE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EC90C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6F7B74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temperatury płynu chłodzącego</w:t>
            </w:r>
          </w:p>
        </w:tc>
        <w:tc>
          <w:tcPr>
            <w:tcW w:w="1540" w:type="dxa"/>
            <w:tcBorders>
              <w:top w:val="nil"/>
              <w:left w:val="nil"/>
              <w:bottom w:val="single" w:sz="4" w:space="0" w:color="000000"/>
              <w:right w:val="single" w:sz="4" w:space="0" w:color="000000"/>
            </w:tcBorders>
            <w:shd w:val="clear" w:color="auto" w:fill="auto"/>
            <w:vAlign w:val="bottom"/>
            <w:hideMark/>
          </w:tcPr>
          <w:p w14:paraId="6E3885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7727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3BAE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60CFC2" w14:textId="77777777" w:rsidTr="009F22B0">
        <w:trPr>
          <w:trHeight w:val="300"/>
        </w:trPr>
        <w:tc>
          <w:tcPr>
            <w:tcW w:w="680" w:type="dxa"/>
            <w:tcBorders>
              <w:top w:val="nil"/>
              <w:left w:val="nil"/>
              <w:bottom w:val="nil"/>
              <w:right w:val="nil"/>
            </w:tcBorders>
            <w:shd w:val="clear" w:color="auto" w:fill="auto"/>
            <w:noWrap/>
            <w:vAlign w:val="bottom"/>
            <w:hideMark/>
          </w:tcPr>
          <w:p w14:paraId="60C9970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43</w:t>
            </w:r>
          </w:p>
        </w:tc>
        <w:tc>
          <w:tcPr>
            <w:tcW w:w="3660" w:type="dxa"/>
            <w:tcBorders>
              <w:top w:val="nil"/>
              <w:left w:val="single" w:sz="4" w:space="0" w:color="000000"/>
              <w:bottom w:val="single" w:sz="4" w:space="0" w:color="000000"/>
              <w:right w:val="single" w:sz="4" w:space="0" w:color="000000"/>
            </w:tcBorders>
            <w:shd w:val="clear" w:color="auto" w:fill="auto"/>
            <w:hideMark/>
          </w:tcPr>
          <w:p w14:paraId="30B427B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Chłodnica </w:t>
            </w:r>
            <w:proofErr w:type="spellStart"/>
            <w:r w:rsidRPr="009F22B0">
              <w:rPr>
                <w:rFonts w:eastAsia="Times New Roman"/>
                <w:color w:val="000000"/>
                <w:sz w:val="20"/>
                <w:szCs w:val="20"/>
              </w:rPr>
              <w:t>klimy</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A652D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93C3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BE87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1A906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0EF6E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4B23DDC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3A00FD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0642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4102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63450A" w14:textId="77777777" w:rsidTr="009F22B0">
        <w:trPr>
          <w:trHeight w:val="300"/>
        </w:trPr>
        <w:tc>
          <w:tcPr>
            <w:tcW w:w="680" w:type="dxa"/>
            <w:tcBorders>
              <w:top w:val="nil"/>
              <w:left w:val="nil"/>
              <w:bottom w:val="nil"/>
              <w:right w:val="nil"/>
            </w:tcBorders>
            <w:shd w:val="clear" w:color="auto" w:fill="auto"/>
            <w:noWrap/>
            <w:vAlign w:val="bottom"/>
            <w:hideMark/>
          </w:tcPr>
          <w:p w14:paraId="2D2353E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45</w:t>
            </w:r>
          </w:p>
        </w:tc>
        <w:tc>
          <w:tcPr>
            <w:tcW w:w="3660" w:type="dxa"/>
            <w:tcBorders>
              <w:top w:val="nil"/>
              <w:left w:val="single" w:sz="4" w:space="0" w:color="000000"/>
              <w:bottom w:val="single" w:sz="4" w:space="0" w:color="000000"/>
              <w:right w:val="single" w:sz="4" w:space="0" w:color="000000"/>
            </w:tcBorders>
            <w:shd w:val="clear" w:color="auto" w:fill="auto"/>
            <w:hideMark/>
          </w:tcPr>
          <w:p w14:paraId="3F56A88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7A8B10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FEAB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FD9C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790852"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5C7A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28D49A08"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Visco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7F25DF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F64D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FE43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133218" w14:textId="77777777" w:rsidTr="009F22B0">
        <w:trPr>
          <w:trHeight w:val="300"/>
        </w:trPr>
        <w:tc>
          <w:tcPr>
            <w:tcW w:w="680" w:type="dxa"/>
            <w:tcBorders>
              <w:top w:val="nil"/>
              <w:left w:val="nil"/>
              <w:bottom w:val="nil"/>
              <w:right w:val="nil"/>
            </w:tcBorders>
            <w:shd w:val="clear" w:color="auto" w:fill="auto"/>
            <w:noWrap/>
            <w:vAlign w:val="bottom"/>
            <w:hideMark/>
          </w:tcPr>
          <w:p w14:paraId="6C40EBC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47</w:t>
            </w:r>
          </w:p>
        </w:tc>
        <w:tc>
          <w:tcPr>
            <w:tcW w:w="3660" w:type="dxa"/>
            <w:tcBorders>
              <w:top w:val="nil"/>
              <w:left w:val="single" w:sz="4" w:space="0" w:color="000000"/>
              <w:bottom w:val="single" w:sz="4" w:space="0" w:color="000000"/>
              <w:right w:val="single" w:sz="4" w:space="0" w:color="000000"/>
            </w:tcBorders>
            <w:shd w:val="clear" w:color="auto" w:fill="auto"/>
            <w:hideMark/>
          </w:tcPr>
          <w:p w14:paraId="11A2482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19B5BF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8CF7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FD72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CF97F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75B0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0106490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692CC6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D062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647B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B944F" w14:textId="77777777" w:rsidTr="009F22B0">
        <w:trPr>
          <w:trHeight w:val="300"/>
        </w:trPr>
        <w:tc>
          <w:tcPr>
            <w:tcW w:w="680" w:type="dxa"/>
            <w:tcBorders>
              <w:top w:val="nil"/>
              <w:left w:val="nil"/>
              <w:bottom w:val="nil"/>
              <w:right w:val="nil"/>
            </w:tcBorders>
            <w:shd w:val="clear" w:color="auto" w:fill="auto"/>
            <w:noWrap/>
            <w:vAlign w:val="bottom"/>
            <w:hideMark/>
          </w:tcPr>
          <w:p w14:paraId="220617A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49</w:t>
            </w:r>
          </w:p>
        </w:tc>
        <w:tc>
          <w:tcPr>
            <w:tcW w:w="3660" w:type="dxa"/>
            <w:tcBorders>
              <w:top w:val="nil"/>
              <w:left w:val="single" w:sz="4" w:space="0" w:color="000000"/>
              <w:bottom w:val="single" w:sz="4" w:space="0" w:color="000000"/>
              <w:right w:val="single" w:sz="4" w:space="0" w:color="000000"/>
            </w:tcBorders>
            <w:shd w:val="clear" w:color="auto" w:fill="auto"/>
            <w:hideMark/>
          </w:tcPr>
          <w:p w14:paraId="5EC6469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778F28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1B77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CE53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4A6290"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559C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2B5DDF1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4B43DD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8247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0E43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A76B90" w14:textId="77777777" w:rsidTr="009F22B0">
        <w:trPr>
          <w:trHeight w:val="300"/>
        </w:trPr>
        <w:tc>
          <w:tcPr>
            <w:tcW w:w="680" w:type="dxa"/>
            <w:tcBorders>
              <w:top w:val="nil"/>
              <w:left w:val="nil"/>
              <w:bottom w:val="nil"/>
              <w:right w:val="nil"/>
            </w:tcBorders>
            <w:shd w:val="clear" w:color="auto" w:fill="auto"/>
            <w:noWrap/>
            <w:vAlign w:val="bottom"/>
            <w:hideMark/>
          </w:tcPr>
          <w:p w14:paraId="48B3F62B"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51</w:t>
            </w:r>
          </w:p>
        </w:tc>
        <w:tc>
          <w:tcPr>
            <w:tcW w:w="3660" w:type="dxa"/>
            <w:tcBorders>
              <w:top w:val="nil"/>
              <w:left w:val="single" w:sz="4" w:space="0" w:color="000000"/>
              <w:bottom w:val="single" w:sz="4" w:space="0" w:color="000000"/>
              <w:right w:val="single" w:sz="4" w:space="0" w:color="000000"/>
            </w:tcBorders>
            <w:shd w:val="clear" w:color="auto" w:fill="auto"/>
            <w:hideMark/>
          </w:tcPr>
          <w:p w14:paraId="3AF7B0E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Sprężarka powietrza</w:t>
            </w:r>
          </w:p>
        </w:tc>
        <w:tc>
          <w:tcPr>
            <w:tcW w:w="1540" w:type="dxa"/>
            <w:tcBorders>
              <w:top w:val="nil"/>
              <w:left w:val="nil"/>
              <w:bottom w:val="single" w:sz="4" w:space="0" w:color="000000"/>
              <w:right w:val="single" w:sz="4" w:space="0" w:color="000000"/>
            </w:tcBorders>
            <w:shd w:val="clear" w:color="auto" w:fill="auto"/>
            <w:vAlign w:val="bottom"/>
            <w:hideMark/>
          </w:tcPr>
          <w:p w14:paraId="4B4978B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A9AB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2CBE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B7E73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D65F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FFFFFF" w:fill="FFFFFF"/>
            <w:hideMark/>
          </w:tcPr>
          <w:p w14:paraId="530C83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Zestaw naprawczy </w:t>
            </w:r>
            <w:proofErr w:type="spellStart"/>
            <w:r w:rsidRPr="009F22B0">
              <w:rPr>
                <w:rFonts w:eastAsia="Times New Roman"/>
                <w:color w:val="000000"/>
                <w:sz w:val="20"/>
                <w:szCs w:val="20"/>
              </w:rPr>
              <w:t>sprężaki</w:t>
            </w:r>
            <w:proofErr w:type="spellEnd"/>
          </w:p>
        </w:tc>
        <w:tc>
          <w:tcPr>
            <w:tcW w:w="1540" w:type="dxa"/>
            <w:tcBorders>
              <w:top w:val="nil"/>
              <w:left w:val="nil"/>
              <w:bottom w:val="nil"/>
              <w:right w:val="nil"/>
            </w:tcBorders>
            <w:shd w:val="clear" w:color="FFFFFF" w:fill="FFFFFF"/>
            <w:noWrap/>
            <w:hideMark/>
          </w:tcPr>
          <w:p w14:paraId="222C113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single" w:sz="4" w:space="0" w:color="000000"/>
              <w:bottom w:val="single" w:sz="4" w:space="0" w:color="000000"/>
              <w:right w:val="nil"/>
            </w:tcBorders>
            <w:shd w:val="clear" w:color="FFFFFF" w:fill="FFFFFF"/>
            <w:vAlign w:val="bottom"/>
            <w:hideMark/>
          </w:tcPr>
          <w:p w14:paraId="0F9CAF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FFFFFF" w:fill="FFFFFF"/>
            <w:vAlign w:val="bottom"/>
            <w:hideMark/>
          </w:tcPr>
          <w:p w14:paraId="09109F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9D97106" w14:textId="77777777" w:rsidTr="009F22B0">
        <w:trPr>
          <w:trHeight w:val="300"/>
        </w:trPr>
        <w:tc>
          <w:tcPr>
            <w:tcW w:w="680" w:type="dxa"/>
            <w:tcBorders>
              <w:top w:val="nil"/>
              <w:left w:val="nil"/>
              <w:bottom w:val="nil"/>
              <w:right w:val="nil"/>
            </w:tcBorders>
            <w:shd w:val="clear" w:color="auto" w:fill="auto"/>
            <w:noWrap/>
            <w:vAlign w:val="bottom"/>
            <w:hideMark/>
          </w:tcPr>
          <w:p w14:paraId="732E806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53</w:t>
            </w:r>
          </w:p>
        </w:tc>
        <w:tc>
          <w:tcPr>
            <w:tcW w:w="3660" w:type="dxa"/>
            <w:tcBorders>
              <w:top w:val="nil"/>
              <w:left w:val="single" w:sz="4" w:space="0" w:color="000000"/>
              <w:bottom w:val="single" w:sz="4" w:space="0" w:color="000000"/>
              <w:right w:val="single" w:sz="4" w:space="0" w:color="000000"/>
            </w:tcBorders>
            <w:shd w:val="clear" w:color="auto" w:fill="auto"/>
            <w:hideMark/>
          </w:tcPr>
          <w:p w14:paraId="5A00AB3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14:paraId="66B50E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002D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D5EC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114ACE"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D1A05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0601D79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0FB7B0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EC2B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511E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8FCBEF" w14:textId="77777777" w:rsidTr="009F22B0">
        <w:trPr>
          <w:trHeight w:val="300"/>
        </w:trPr>
        <w:tc>
          <w:tcPr>
            <w:tcW w:w="680" w:type="dxa"/>
            <w:tcBorders>
              <w:top w:val="nil"/>
              <w:left w:val="nil"/>
              <w:bottom w:val="nil"/>
              <w:right w:val="nil"/>
            </w:tcBorders>
            <w:shd w:val="clear" w:color="auto" w:fill="auto"/>
            <w:noWrap/>
            <w:vAlign w:val="bottom"/>
            <w:hideMark/>
          </w:tcPr>
          <w:p w14:paraId="246F706B"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55</w:t>
            </w:r>
          </w:p>
        </w:tc>
        <w:tc>
          <w:tcPr>
            <w:tcW w:w="3660" w:type="dxa"/>
            <w:tcBorders>
              <w:top w:val="nil"/>
              <w:left w:val="single" w:sz="4" w:space="0" w:color="000000"/>
              <w:bottom w:val="single" w:sz="4" w:space="0" w:color="000000"/>
              <w:right w:val="single" w:sz="4" w:space="0" w:color="000000"/>
            </w:tcBorders>
            <w:shd w:val="clear" w:color="auto" w:fill="auto"/>
            <w:hideMark/>
          </w:tcPr>
          <w:p w14:paraId="6238797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2B986D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A8B6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72B4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D8784E"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8F5C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74CA47F7"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F37BD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6417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D6BB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7DACFB" w14:textId="77777777" w:rsidTr="009F22B0">
        <w:trPr>
          <w:trHeight w:val="300"/>
        </w:trPr>
        <w:tc>
          <w:tcPr>
            <w:tcW w:w="680" w:type="dxa"/>
            <w:tcBorders>
              <w:top w:val="nil"/>
              <w:left w:val="nil"/>
              <w:bottom w:val="nil"/>
              <w:right w:val="nil"/>
            </w:tcBorders>
            <w:shd w:val="clear" w:color="auto" w:fill="auto"/>
            <w:noWrap/>
            <w:vAlign w:val="bottom"/>
            <w:hideMark/>
          </w:tcPr>
          <w:p w14:paraId="258C2DF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57</w:t>
            </w:r>
          </w:p>
        </w:tc>
        <w:tc>
          <w:tcPr>
            <w:tcW w:w="3660" w:type="dxa"/>
            <w:tcBorders>
              <w:top w:val="nil"/>
              <w:left w:val="single" w:sz="4" w:space="0" w:color="000000"/>
              <w:bottom w:val="single" w:sz="4" w:space="0" w:color="000000"/>
              <w:right w:val="single" w:sz="4" w:space="0" w:color="000000"/>
            </w:tcBorders>
            <w:shd w:val="clear" w:color="auto" w:fill="auto"/>
            <w:hideMark/>
          </w:tcPr>
          <w:p w14:paraId="0DCB35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sprzęgła</w:t>
            </w:r>
          </w:p>
        </w:tc>
        <w:tc>
          <w:tcPr>
            <w:tcW w:w="1540" w:type="dxa"/>
            <w:tcBorders>
              <w:top w:val="nil"/>
              <w:left w:val="nil"/>
              <w:bottom w:val="single" w:sz="4" w:space="0" w:color="000000"/>
              <w:right w:val="single" w:sz="4" w:space="0" w:color="000000"/>
            </w:tcBorders>
            <w:shd w:val="clear" w:color="auto" w:fill="auto"/>
            <w:vAlign w:val="bottom"/>
            <w:hideMark/>
          </w:tcPr>
          <w:p w14:paraId="47D88C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813E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4065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07A5C7"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1C6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58</w:t>
            </w:r>
          </w:p>
        </w:tc>
        <w:tc>
          <w:tcPr>
            <w:tcW w:w="3660" w:type="dxa"/>
            <w:tcBorders>
              <w:top w:val="nil"/>
              <w:left w:val="nil"/>
              <w:bottom w:val="single" w:sz="4" w:space="0" w:color="000000"/>
              <w:right w:val="single" w:sz="4" w:space="0" w:color="000000"/>
            </w:tcBorders>
            <w:shd w:val="clear" w:color="auto" w:fill="auto"/>
            <w:hideMark/>
          </w:tcPr>
          <w:p w14:paraId="0117EB0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w:t>
            </w:r>
          </w:p>
        </w:tc>
        <w:tc>
          <w:tcPr>
            <w:tcW w:w="1540" w:type="dxa"/>
            <w:tcBorders>
              <w:top w:val="nil"/>
              <w:left w:val="nil"/>
              <w:bottom w:val="single" w:sz="4" w:space="0" w:color="000000"/>
              <w:right w:val="single" w:sz="4" w:space="0" w:color="000000"/>
            </w:tcBorders>
            <w:shd w:val="clear" w:color="auto" w:fill="auto"/>
            <w:vAlign w:val="bottom"/>
            <w:hideMark/>
          </w:tcPr>
          <w:p w14:paraId="0DA028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5123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C3A7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3C7CF7" w14:textId="77777777" w:rsidTr="009F22B0">
        <w:trPr>
          <w:trHeight w:val="300"/>
        </w:trPr>
        <w:tc>
          <w:tcPr>
            <w:tcW w:w="680" w:type="dxa"/>
            <w:tcBorders>
              <w:top w:val="nil"/>
              <w:left w:val="nil"/>
              <w:bottom w:val="nil"/>
              <w:right w:val="nil"/>
            </w:tcBorders>
            <w:shd w:val="clear" w:color="auto" w:fill="auto"/>
            <w:noWrap/>
            <w:vAlign w:val="bottom"/>
            <w:hideMark/>
          </w:tcPr>
          <w:p w14:paraId="186F9724"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59</w:t>
            </w:r>
          </w:p>
        </w:tc>
        <w:tc>
          <w:tcPr>
            <w:tcW w:w="3660" w:type="dxa"/>
            <w:tcBorders>
              <w:top w:val="nil"/>
              <w:left w:val="single" w:sz="4" w:space="0" w:color="000000"/>
              <w:bottom w:val="single" w:sz="4" w:space="0" w:color="000000"/>
              <w:right w:val="single" w:sz="4" w:space="0" w:color="000000"/>
            </w:tcBorders>
            <w:shd w:val="clear" w:color="auto" w:fill="auto"/>
            <w:hideMark/>
          </w:tcPr>
          <w:p w14:paraId="0C05FD5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prawy</w:t>
            </w:r>
          </w:p>
        </w:tc>
        <w:tc>
          <w:tcPr>
            <w:tcW w:w="1540" w:type="dxa"/>
            <w:tcBorders>
              <w:top w:val="nil"/>
              <w:left w:val="nil"/>
              <w:bottom w:val="single" w:sz="4" w:space="0" w:color="000000"/>
              <w:right w:val="single" w:sz="4" w:space="0" w:color="000000"/>
            </w:tcBorders>
            <w:shd w:val="clear" w:color="auto" w:fill="auto"/>
            <w:vAlign w:val="bottom"/>
            <w:hideMark/>
          </w:tcPr>
          <w:p w14:paraId="5CD5EF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4ACD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A8F7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4B8251"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92F43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5AAF855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lewy</w:t>
            </w:r>
          </w:p>
        </w:tc>
        <w:tc>
          <w:tcPr>
            <w:tcW w:w="1540" w:type="dxa"/>
            <w:tcBorders>
              <w:top w:val="nil"/>
              <w:left w:val="nil"/>
              <w:bottom w:val="single" w:sz="4" w:space="0" w:color="000000"/>
              <w:right w:val="single" w:sz="4" w:space="0" w:color="000000"/>
            </w:tcBorders>
            <w:shd w:val="clear" w:color="auto" w:fill="auto"/>
            <w:vAlign w:val="bottom"/>
            <w:hideMark/>
          </w:tcPr>
          <w:p w14:paraId="1A9B76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306F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28AB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457A70" w14:textId="77777777" w:rsidTr="009F22B0">
        <w:trPr>
          <w:trHeight w:val="300"/>
        </w:trPr>
        <w:tc>
          <w:tcPr>
            <w:tcW w:w="680" w:type="dxa"/>
            <w:tcBorders>
              <w:top w:val="nil"/>
              <w:left w:val="nil"/>
              <w:bottom w:val="nil"/>
              <w:right w:val="nil"/>
            </w:tcBorders>
            <w:shd w:val="clear" w:color="auto" w:fill="auto"/>
            <w:noWrap/>
            <w:vAlign w:val="bottom"/>
            <w:hideMark/>
          </w:tcPr>
          <w:p w14:paraId="34D33BB0"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61</w:t>
            </w:r>
          </w:p>
        </w:tc>
        <w:tc>
          <w:tcPr>
            <w:tcW w:w="3660" w:type="dxa"/>
            <w:tcBorders>
              <w:top w:val="nil"/>
              <w:left w:val="single" w:sz="4" w:space="0" w:color="000000"/>
              <w:bottom w:val="single" w:sz="4" w:space="0" w:color="000000"/>
              <w:right w:val="single" w:sz="4" w:space="0" w:color="000000"/>
            </w:tcBorders>
            <w:shd w:val="clear" w:color="auto" w:fill="auto"/>
            <w:hideMark/>
          </w:tcPr>
          <w:p w14:paraId="26A595B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396E8C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1CEB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926B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02F9C6"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6F7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2FEE8C7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6D8EDC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A4D0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F005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A58867" w14:textId="77777777" w:rsidTr="009F22B0">
        <w:trPr>
          <w:trHeight w:val="300"/>
        </w:trPr>
        <w:tc>
          <w:tcPr>
            <w:tcW w:w="680" w:type="dxa"/>
            <w:tcBorders>
              <w:top w:val="nil"/>
              <w:left w:val="nil"/>
              <w:bottom w:val="nil"/>
              <w:right w:val="nil"/>
            </w:tcBorders>
            <w:shd w:val="clear" w:color="auto" w:fill="auto"/>
            <w:noWrap/>
            <w:vAlign w:val="bottom"/>
            <w:hideMark/>
          </w:tcPr>
          <w:p w14:paraId="7534C86A"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63</w:t>
            </w:r>
          </w:p>
        </w:tc>
        <w:tc>
          <w:tcPr>
            <w:tcW w:w="3660" w:type="dxa"/>
            <w:tcBorders>
              <w:top w:val="nil"/>
              <w:left w:val="single" w:sz="4" w:space="0" w:color="000000"/>
              <w:bottom w:val="single" w:sz="4" w:space="0" w:color="000000"/>
              <w:right w:val="single" w:sz="4" w:space="0" w:color="000000"/>
            </w:tcBorders>
            <w:shd w:val="clear" w:color="auto" w:fill="auto"/>
            <w:hideMark/>
          </w:tcPr>
          <w:p w14:paraId="04F9802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zewnętrze prawe</w:t>
            </w:r>
          </w:p>
        </w:tc>
        <w:tc>
          <w:tcPr>
            <w:tcW w:w="1540" w:type="dxa"/>
            <w:tcBorders>
              <w:top w:val="nil"/>
              <w:left w:val="nil"/>
              <w:bottom w:val="single" w:sz="4" w:space="0" w:color="000000"/>
              <w:right w:val="single" w:sz="4" w:space="0" w:color="000000"/>
            </w:tcBorders>
            <w:shd w:val="clear" w:color="auto" w:fill="auto"/>
            <w:vAlign w:val="bottom"/>
            <w:hideMark/>
          </w:tcPr>
          <w:p w14:paraId="72B5EC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3240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F1C8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4C9E2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6EB0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4E6AC47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zewnętrze lewe</w:t>
            </w:r>
          </w:p>
        </w:tc>
        <w:tc>
          <w:tcPr>
            <w:tcW w:w="1540" w:type="dxa"/>
            <w:tcBorders>
              <w:top w:val="nil"/>
              <w:left w:val="nil"/>
              <w:bottom w:val="single" w:sz="4" w:space="0" w:color="000000"/>
              <w:right w:val="single" w:sz="4" w:space="0" w:color="000000"/>
            </w:tcBorders>
            <w:shd w:val="clear" w:color="auto" w:fill="auto"/>
            <w:vAlign w:val="bottom"/>
            <w:hideMark/>
          </w:tcPr>
          <w:p w14:paraId="70FFA9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0BDF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78CC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84A154" w14:textId="77777777" w:rsidTr="009F22B0">
        <w:trPr>
          <w:trHeight w:val="300"/>
        </w:trPr>
        <w:tc>
          <w:tcPr>
            <w:tcW w:w="680" w:type="dxa"/>
            <w:tcBorders>
              <w:top w:val="nil"/>
              <w:left w:val="nil"/>
              <w:bottom w:val="nil"/>
              <w:right w:val="nil"/>
            </w:tcBorders>
            <w:shd w:val="clear" w:color="auto" w:fill="auto"/>
            <w:noWrap/>
            <w:vAlign w:val="bottom"/>
            <w:hideMark/>
          </w:tcPr>
          <w:p w14:paraId="505C494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65</w:t>
            </w:r>
          </w:p>
        </w:tc>
        <w:tc>
          <w:tcPr>
            <w:tcW w:w="3660" w:type="dxa"/>
            <w:tcBorders>
              <w:top w:val="nil"/>
              <w:left w:val="single" w:sz="4" w:space="0" w:color="000000"/>
              <w:bottom w:val="single" w:sz="4" w:space="0" w:color="000000"/>
              <w:right w:val="single" w:sz="4" w:space="0" w:color="000000"/>
            </w:tcBorders>
            <w:shd w:val="clear" w:color="auto" w:fill="auto"/>
            <w:hideMark/>
          </w:tcPr>
          <w:p w14:paraId="7F75414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 małe</w:t>
            </w:r>
          </w:p>
        </w:tc>
        <w:tc>
          <w:tcPr>
            <w:tcW w:w="1540" w:type="dxa"/>
            <w:tcBorders>
              <w:top w:val="nil"/>
              <w:left w:val="nil"/>
              <w:bottom w:val="single" w:sz="4" w:space="0" w:color="000000"/>
              <w:right w:val="single" w:sz="4" w:space="0" w:color="000000"/>
            </w:tcBorders>
            <w:shd w:val="clear" w:color="auto" w:fill="auto"/>
            <w:vAlign w:val="bottom"/>
            <w:hideMark/>
          </w:tcPr>
          <w:p w14:paraId="505723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F9E1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4D03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D2A9B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2DCCC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7E1525F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 duże</w:t>
            </w:r>
          </w:p>
        </w:tc>
        <w:tc>
          <w:tcPr>
            <w:tcW w:w="1540" w:type="dxa"/>
            <w:tcBorders>
              <w:top w:val="nil"/>
              <w:left w:val="nil"/>
              <w:bottom w:val="single" w:sz="4" w:space="0" w:color="000000"/>
              <w:right w:val="single" w:sz="4" w:space="0" w:color="000000"/>
            </w:tcBorders>
            <w:shd w:val="clear" w:color="auto" w:fill="auto"/>
            <w:vAlign w:val="bottom"/>
            <w:hideMark/>
          </w:tcPr>
          <w:p w14:paraId="0C5F29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D6AE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EA7D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720B3D" w14:textId="77777777" w:rsidTr="009F22B0">
        <w:trPr>
          <w:trHeight w:val="300"/>
        </w:trPr>
        <w:tc>
          <w:tcPr>
            <w:tcW w:w="680" w:type="dxa"/>
            <w:tcBorders>
              <w:top w:val="nil"/>
              <w:left w:val="nil"/>
              <w:bottom w:val="nil"/>
              <w:right w:val="nil"/>
            </w:tcBorders>
            <w:shd w:val="clear" w:color="auto" w:fill="auto"/>
            <w:noWrap/>
            <w:vAlign w:val="bottom"/>
            <w:hideMark/>
          </w:tcPr>
          <w:p w14:paraId="45C6436D"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67</w:t>
            </w:r>
          </w:p>
        </w:tc>
        <w:tc>
          <w:tcPr>
            <w:tcW w:w="3660" w:type="dxa"/>
            <w:tcBorders>
              <w:top w:val="nil"/>
              <w:left w:val="single" w:sz="4" w:space="0" w:color="000000"/>
              <w:bottom w:val="single" w:sz="4" w:space="0" w:color="000000"/>
              <w:right w:val="single" w:sz="4" w:space="0" w:color="000000"/>
            </w:tcBorders>
            <w:shd w:val="clear" w:color="auto" w:fill="auto"/>
            <w:hideMark/>
          </w:tcPr>
          <w:p w14:paraId="6215740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lewy</w:t>
            </w:r>
          </w:p>
        </w:tc>
        <w:tc>
          <w:tcPr>
            <w:tcW w:w="1540" w:type="dxa"/>
            <w:tcBorders>
              <w:top w:val="nil"/>
              <w:left w:val="nil"/>
              <w:bottom w:val="single" w:sz="4" w:space="0" w:color="000000"/>
              <w:right w:val="single" w:sz="4" w:space="0" w:color="000000"/>
            </w:tcBorders>
            <w:shd w:val="clear" w:color="auto" w:fill="auto"/>
            <w:vAlign w:val="bottom"/>
            <w:hideMark/>
          </w:tcPr>
          <w:p w14:paraId="6C102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E209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9B49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186A14"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5C9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12B9932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prawy</w:t>
            </w:r>
          </w:p>
        </w:tc>
        <w:tc>
          <w:tcPr>
            <w:tcW w:w="1540" w:type="dxa"/>
            <w:tcBorders>
              <w:top w:val="nil"/>
              <w:left w:val="nil"/>
              <w:bottom w:val="single" w:sz="4" w:space="0" w:color="000000"/>
              <w:right w:val="single" w:sz="4" w:space="0" w:color="000000"/>
            </w:tcBorders>
            <w:shd w:val="clear" w:color="auto" w:fill="auto"/>
            <w:vAlign w:val="bottom"/>
            <w:hideMark/>
          </w:tcPr>
          <w:p w14:paraId="744E44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ACE1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636B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6A2267" w14:textId="77777777" w:rsidTr="009F22B0">
        <w:trPr>
          <w:trHeight w:val="300"/>
        </w:trPr>
        <w:tc>
          <w:tcPr>
            <w:tcW w:w="680" w:type="dxa"/>
            <w:tcBorders>
              <w:top w:val="nil"/>
              <w:left w:val="nil"/>
              <w:bottom w:val="nil"/>
              <w:right w:val="nil"/>
            </w:tcBorders>
            <w:shd w:val="clear" w:color="auto" w:fill="auto"/>
            <w:noWrap/>
            <w:vAlign w:val="bottom"/>
            <w:hideMark/>
          </w:tcPr>
          <w:p w14:paraId="58AA338B"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69</w:t>
            </w:r>
          </w:p>
        </w:tc>
        <w:tc>
          <w:tcPr>
            <w:tcW w:w="3660" w:type="dxa"/>
            <w:tcBorders>
              <w:top w:val="nil"/>
              <w:left w:val="single" w:sz="4" w:space="0" w:color="000000"/>
              <w:bottom w:val="single" w:sz="4" w:space="0" w:color="000000"/>
              <w:right w:val="single" w:sz="4" w:space="0" w:color="000000"/>
            </w:tcBorders>
            <w:shd w:val="clear" w:color="auto" w:fill="auto"/>
            <w:hideMark/>
          </w:tcPr>
          <w:p w14:paraId="148830C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dolny</w:t>
            </w:r>
          </w:p>
        </w:tc>
        <w:tc>
          <w:tcPr>
            <w:tcW w:w="1540" w:type="dxa"/>
            <w:tcBorders>
              <w:top w:val="nil"/>
              <w:left w:val="nil"/>
              <w:bottom w:val="single" w:sz="4" w:space="0" w:color="000000"/>
              <w:right w:val="single" w:sz="4" w:space="0" w:color="000000"/>
            </w:tcBorders>
            <w:shd w:val="clear" w:color="auto" w:fill="auto"/>
            <w:vAlign w:val="bottom"/>
            <w:hideMark/>
          </w:tcPr>
          <w:p w14:paraId="47C39D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89B0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3459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79C5FC"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B68C5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4232543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sterowania fotela</w:t>
            </w:r>
          </w:p>
        </w:tc>
        <w:tc>
          <w:tcPr>
            <w:tcW w:w="1540" w:type="dxa"/>
            <w:tcBorders>
              <w:top w:val="nil"/>
              <w:left w:val="nil"/>
              <w:bottom w:val="single" w:sz="4" w:space="0" w:color="000000"/>
              <w:right w:val="single" w:sz="4" w:space="0" w:color="000000"/>
            </w:tcBorders>
            <w:shd w:val="clear" w:color="auto" w:fill="auto"/>
            <w:vAlign w:val="bottom"/>
            <w:hideMark/>
          </w:tcPr>
          <w:p w14:paraId="1FD5FA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EA96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88EB3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6F94A1" w14:textId="77777777" w:rsidTr="009F22B0">
        <w:trPr>
          <w:trHeight w:val="300"/>
        </w:trPr>
        <w:tc>
          <w:tcPr>
            <w:tcW w:w="680" w:type="dxa"/>
            <w:tcBorders>
              <w:top w:val="nil"/>
              <w:left w:val="nil"/>
              <w:bottom w:val="nil"/>
              <w:right w:val="nil"/>
            </w:tcBorders>
            <w:shd w:val="clear" w:color="auto" w:fill="auto"/>
            <w:noWrap/>
            <w:vAlign w:val="bottom"/>
            <w:hideMark/>
          </w:tcPr>
          <w:p w14:paraId="3BAD30B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71</w:t>
            </w:r>
          </w:p>
        </w:tc>
        <w:tc>
          <w:tcPr>
            <w:tcW w:w="3660" w:type="dxa"/>
            <w:tcBorders>
              <w:top w:val="nil"/>
              <w:left w:val="single" w:sz="4" w:space="0" w:color="000000"/>
              <w:bottom w:val="single" w:sz="4" w:space="0" w:color="000000"/>
              <w:right w:val="single" w:sz="4" w:space="0" w:color="000000"/>
            </w:tcBorders>
            <w:shd w:val="clear" w:color="auto" w:fill="auto"/>
            <w:hideMark/>
          </w:tcPr>
          <w:p w14:paraId="7E3279A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7170E2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A331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BB17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3C7F66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5AE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5727C95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Pióro wycieraczek 1 szt.</w:t>
            </w:r>
          </w:p>
        </w:tc>
        <w:tc>
          <w:tcPr>
            <w:tcW w:w="1540" w:type="dxa"/>
            <w:tcBorders>
              <w:top w:val="nil"/>
              <w:left w:val="nil"/>
              <w:bottom w:val="single" w:sz="4" w:space="0" w:color="000000"/>
              <w:right w:val="single" w:sz="4" w:space="0" w:color="000000"/>
            </w:tcBorders>
            <w:shd w:val="clear" w:color="auto" w:fill="auto"/>
            <w:vAlign w:val="bottom"/>
            <w:hideMark/>
          </w:tcPr>
          <w:p w14:paraId="2C6423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BDC8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C7D1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511CDD" w14:textId="77777777" w:rsidTr="009F22B0">
        <w:trPr>
          <w:trHeight w:val="300"/>
        </w:trPr>
        <w:tc>
          <w:tcPr>
            <w:tcW w:w="680" w:type="dxa"/>
            <w:tcBorders>
              <w:top w:val="nil"/>
              <w:left w:val="nil"/>
              <w:bottom w:val="nil"/>
              <w:right w:val="nil"/>
            </w:tcBorders>
            <w:shd w:val="clear" w:color="auto" w:fill="auto"/>
            <w:noWrap/>
            <w:vAlign w:val="bottom"/>
            <w:hideMark/>
          </w:tcPr>
          <w:p w14:paraId="09453E04"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73</w:t>
            </w:r>
          </w:p>
        </w:tc>
        <w:tc>
          <w:tcPr>
            <w:tcW w:w="3660" w:type="dxa"/>
            <w:tcBorders>
              <w:top w:val="nil"/>
              <w:left w:val="single" w:sz="4" w:space="0" w:color="000000"/>
              <w:bottom w:val="single" w:sz="4" w:space="0" w:color="000000"/>
              <w:right w:val="single" w:sz="4" w:space="0" w:color="000000"/>
            </w:tcBorders>
            <w:shd w:val="clear" w:color="auto" w:fill="auto"/>
            <w:hideMark/>
          </w:tcPr>
          <w:p w14:paraId="4068DC7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Przełącznik zespolony</w:t>
            </w:r>
          </w:p>
        </w:tc>
        <w:tc>
          <w:tcPr>
            <w:tcW w:w="1540" w:type="dxa"/>
            <w:tcBorders>
              <w:top w:val="nil"/>
              <w:left w:val="nil"/>
              <w:bottom w:val="single" w:sz="4" w:space="0" w:color="000000"/>
              <w:right w:val="single" w:sz="4" w:space="0" w:color="000000"/>
            </w:tcBorders>
            <w:shd w:val="clear" w:color="auto" w:fill="auto"/>
            <w:vAlign w:val="bottom"/>
            <w:hideMark/>
          </w:tcPr>
          <w:p w14:paraId="11DDD5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5C67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0914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E94A21"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CD347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6E6255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lewy</w:t>
            </w:r>
          </w:p>
        </w:tc>
        <w:tc>
          <w:tcPr>
            <w:tcW w:w="1540" w:type="dxa"/>
            <w:tcBorders>
              <w:top w:val="nil"/>
              <w:left w:val="nil"/>
              <w:bottom w:val="single" w:sz="4" w:space="0" w:color="000000"/>
              <w:right w:val="single" w:sz="4" w:space="0" w:color="000000"/>
            </w:tcBorders>
            <w:shd w:val="clear" w:color="auto" w:fill="auto"/>
            <w:vAlign w:val="bottom"/>
            <w:hideMark/>
          </w:tcPr>
          <w:p w14:paraId="4D67B6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C43C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51F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D810F0" w14:textId="77777777" w:rsidTr="009F22B0">
        <w:trPr>
          <w:trHeight w:val="300"/>
        </w:trPr>
        <w:tc>
          <w:tcPr>
            <w:tcW w:w="680" w:type="dxa"/>
            <w:tcBorders>
              <w:top w:val="nil"/>
              <w:left w:val="nil"/>
              <w:bottom w:val="nil"/>
              <w:right w:val="nil"/>
            </w:tcBorders>
            <w:shd w:val="clear" w:color="auto" w:fill="auto"/>
            <w:noWrap/>
            <w:vAlign w:val="bottom"/>
            <w:hideMark/>
          </w:tcPr>
          <w:p w14:paraId="1BCD813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75</w:t>
            </w:r>
          </w:p>
        </w:tc>
        <w:tc>
          <w:tcPr>
            <w:tcW w:w="3660" w:type="dxa"/>
            <w:tcBorders>
              <w:top w:val="nil"/>
              <w:left w:val="single" w:sz="4" w:space="0" w:color="000000"/>
              <w:bottom w:val="single" w:sz="4" w:space="0" w:color="000000"/>
              <w:right w:val="single" w:sz="4" w:space="0" w:color="000000"/>
            </w:tcBorders>
            <w:shd w:val="clear" w:color="auto" w:fill="auto"/>
            <w:hideMark/>
          </w:tcPr>
          <w:p w14:paraId="35E41CA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środkowy</w:t>
            </w:r>
          </w:p>
        </w:tc>
        <w:tc>
          <w:tcPr>
            <w:tcW w:w="1540" w:type="dxa"/>
            <w:tcBorders>
              <w:top w:val="nil"/>
              <w:left w:val="nil"/>
              <w:bottom w:val="single" w:sz="4" w:space="0" w:color="000000"/>
              <w:right w:val="single" w:sz="4" w:space="0" w:color="000000"/>
            </w:tcBorders>
            <w:shd w:val="clear" w:color="auto" w:fill="auto"/>
            <w:vAlign w:val="bottom"/>
            <w:hideMark/>
          </w:tcPr>
          <w:p w14:paraId="0B2B6F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5CD8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DAF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202783"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0EA6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0304F28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prawy</w:t>
            </w:r>
          </w:p>
        </w:tc>
        <w:tc>
          <w:tcPr>
            <w:tcW w:w="1540" w:type="dxa"/>
            <w:tcBorders>
              <w:top w:val="nil"/>
              <w:left w:val="nil"/>
              <w:bottom w:val="single" w:sz="4" w:space="0" w:color="000000"/>
              <w:right w:val="single" w:sz="4" w:space="0" w:color="000000"/>
            </w:tcBorders>
            <w:shd w:val="clear" w:color="auto" w:fill="auto"/>
            <w:vAlign w:val="bottom"/>
            <w:hideMark/>
          </w:tcPr>
          <w:p w14:paraId="6FD9DD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01D6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80B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C36D61" w14:textId="77777777" w:rsidTr="009F22B0">
        <w:trPr>
          <w:trHeight w:val="300"/>
        </w:trPr>
        <w:tc>
          <w:tcPr>
            <w:tcW w:w="680" w:type="dxa"/>
            <w:tcBorders>
              <w:top w:val="nil"/>
              <w:left w:val="nil"/>
              <w:bottom w:val="nil"/>
              <w:right w:val="nil"/>
            </w:tcBorders>
            <w:shd w:val="clear" w:color="auto" w:fill="auto"/>
            <w:noWrap/>
            <w:vAlign w:val="bottom"/>
            <w:hideMark/>
          </w:tcPr>
          <w:p w14:paraId="3F98B8B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77</w:t>
            </w:r>
          </w:p>
        </w:tc>
        <w:tc>
          <w:tcPr>
            <w:tcW w:w="3660" w:type="dxa"/>
            <w:tcBorders>
              <w:top w:val="nil"/>
              <w:left w:val="single" w:sz="4" w:space="0" w:color="000000"/>
              <w:bottom w:val="single" w:sz="4" w:space="0" w:color="000000"/>
              <w:right w:val="single" w:sz="4" w:space="0" w:color="000000"/>
            </w:tcBorders>
            <w:shd w:val="clear" w:color="auto" w:fill="auto"/>
            <w:hideMark/>
          </w:tcPr>
          <w:p w14:paraId="60F2FC2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Klamka zewnętrzna prawa i lewa</w:t>
            </w:r>
          </w:p>
        </w:tc>
        <w:tc>
          <w:tcPr>
            <w:tcW w:w="1540" w:type="dxa"/>
            <w:tcBorders>
              <w:top w:val="nil"/>
              <w:left w:val="nil"/>
              <w:bottom w:val="single" w:sz="4" w:space="0" w:color="000000"/>
              <w:right w:val="single" w:sz="4" w:space="0" w:color="000000"/>
            </w:tcBorders>
            <w:shd w:val="clear" w:color="auto" w:fill="auto"/>
            <w:vAlign w:val="bottom"/>
            <w:hideMark/>
          </w:tcPr>
          <w:p w14:paraId="64C03C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DB47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4406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A0945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48119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07D757F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6B56B2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1B85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EF3A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21FFAE" w14:textId="77777777" w:rsidTr="009F22B0">
        <w:trPr>
          <w:trHeight w:val="300"/>
        </w:trPr>
        <w:tc>
          <w:tcPr>
            <w:tcW w:w="680" w:type="dxa"/>
            <w:tcBorders>
              <w:top w:val="nil"/>
              <w:left w:val="nil"/>
              <w:bottom w:val="nil"/>
              <w:right w:val="nil"/>
            </w:tcBorders>
            <w:shd w:val="clear" w:color="auto" w:fill="auto"/>
            <w:noWrap/>
            <w:vAlign w:val="bottom"/>
            <w:hideMark/>
          </w:tcPr>
          <w:p w14:paraId="3168221A"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79</w:t>
            </w:r>
          </w:p>
        </w:tc>
        <w:tc>
          <w:tcPr>
            <w:tcW w:w="3660" w:type="dxa"/>
            <w:tcBorders>
              <w:top w:val="nil"/>
              <w:left w:val="single" w:sz="4" w:space="0" w:color="000000"/>
              <w:bottom w:val="single" w:sz="4" w:space="0" w:color="000000"/>
              <w:right w:val="single" w:sz="4" w:space="0" w:color="000000"/>
            </w:tcBorders>
            <w:shd w:val="clear" w:color="auto" w:fill="auto"/>
            <w:hideMark/>
          </w:tcPr>
          <w:p w14:paraId="02F11E6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77274E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F76C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1426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EFCFF6"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ABB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4EDE093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Kierunkowskaz prawy</w:t>
            </w:r>
          </w:p>
        </w:tc>
        <w:tc>
          <w:tcPr>
            <w:tcW w:w="1540" w:type="dxa"/>
            <w:tcBorders>
              <w:top w:val="nil"/>
              <w:left w:val="nil"/>
              <w:bottom w:val="single" w:sz="4" w:space="0" w:color="000000"/>
              <w:right w:val="single" w:sz="4" w:space="0" w:color="000000"/>
            </w:tcBorders>
            <w:shd w:val="clear" w:color="auto" w:fill="auto"/>
            <w:vAlign w:val="bottom"/>
            <w:hideMark/>
          </w:tcPr>
          <w:p w14:paraId="3713DC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F7F3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4F15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3783E3" w14:textId="77777777" w:rsidTr="009F22B0">
        <w:trPr>
          <w:trHeight w:val="300"/>
        </w:trPr>
        <w:tc>
          <w:tcPr>
            <w:tcW w:w="680" w:type="dxa"/>
            <w:tcBorders>
              <w:top w:val="nil"/>
              <w:left w:val="nil"/>
              <w:bottom w:val="nil"/>
              <w:right w:val="nil"/>
            </w:tcBorders>
            <w:shd w:val="clear" w:color="auto" w:fill="auto"/>
            <w:noWrap/>
            <w:vAlign w:val="bottom"/>
            <w:hideMark/>
          </w:tcPr>
          <w:p w14:paraId="1509C652"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81</w:t>
            </w:r>
          </w:p>
        </w:tc>
        <w:tc>
          <w:tcPr>
            <w:tcW w:w="3660" w:type="dxa"/>
            <w:tcBorders>
              <w:top w:val="nil"/>
              <w:left w:val="single" w:sz="4" w:space="0" w:color="000000"/>
              <w:bottom w:val="single" w:sz="4" w:space="0" w:color="000000"/>
              <w:right w:val="single" w:sz="4" w:space="0" w:color="000000"/>
            </w:tcBorders>
            <w:shd w:val="clear" w:color="auto" w:fill="auto"/>
            <w:hideMark/>
          </w:tcPr>
          <w:p w14:paraId="3309E2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Kierunkowskaz lewy</w:t>
            </w:r>
          </w:p>
        </w:tc>
        <w:tc>
          <w:tcPr>
            <w:tcW w:w="1540" w:type="dxa"/>
            <w:tcBorders>
              <w:top w:val="nil"/>
              <w:left w:val="nil"/>
              <w:bottom w:val="single" w:sz="4" w:space="0" w:color="000000"/>
              <w:right w:val="single" w:sz="4" w:space="0" w:color="000000"/>
            </w:tcBorders>
            <w:shd w:val="clear" w:color="auto" w:fill="auto"/>
            <w:vAlign w:val="bottom"/>
            <w:hideMark/>
          </w:tcPr>
          <w:p w14:paraId="1D516F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83D25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D4DD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EF650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CB6D6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4832309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487ECE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C890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691F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3F9E29" w14:textId="77777777" w:rsidTr="009F22B0">
        <w:trPr>
          <w:trHeight w:val="300"/>
        </w:trPr>
        <w:tc>
          <w:tcPr>
            <w:tcW w:w="680" w:type="dxa"/>
            <w:tcBorders>
              <w:top w:val="nil"/>
              <w:left w:val="nil"/>
              <w:bottom w:val="nil"/>
              <w:right w:val="nil"/>
            </w:tcBorders>
            <w:shd w:val="clear" w:color="auto" w:fill="auto"/>
            <w:noWrap/>
            <w:vAlign w:val="bottom"/>
            <w:hideMark/>
          </w:tcPr>
          <w:p w14:paraId="0A040CA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83</w:t>
            </w:r>
          </w:p>
        </w:tc>
        <w:tc>
          <w:tcPr>
            <w:tcW w:w="3660" w:type="dxa"/>
            <w:tcBorders>
              <w:top w:val="nil"/>
              <w:left w:val="single" w:sz="4" w:space="0" w:color="000000"/>
              <w:bottom w:val="single" w:sz="4" w:space="0" w:color="000000"/>
              <w:right w:val="single" w:sz="4" w:space="0" w:color="000000"/>
            </w:tcBorders>
            <w:shd w:val="clear" w:color="auto" w:fill="auto"/>
            <w:hideMark/>
          </w:tcPr>
          <w:p w14:paraId="5866004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5C2500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9F78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EC17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F0D916"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A350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595714C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7CC42B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D4CC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BEE1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3C9119" w14:textId="77777777" w:rsidTr="009F22B0">
        <w:trPr>
          <w:trHeight w:val="300"/>
        </w:trPr>
        <w:tc>
          <w:tcPr>
            <w:tcW w:w="680" w:type="dxa"/>
            <w:tcBorders>
              <w:top w:val="nil"/>
              <w:left w:val="nil"/>
              <w:bottom w:val="nil"/>
              <w:right w:val="nil"/>
            </w:tcBorders>
            <w:shd w:val="clear" w:color="auto" w:fill="auto"/>
            <w:noWrap/>
            <w:vAlign w:val="bottom"/>
            <w:hideMark/>
          </w:tcPr>
          <w:p w14:paraId="1DC51EF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85</w:t>
            </w:r>
          </w:p>
        </w:tc>
        <w:tc>
          <w:tcPr>
            <w:tcW w:w="3660" w:type="dxa"/>
            <w:tcBorders>
              <w:top w:val="nil"/>
              <w:left w:val="single" w:sz="4" w:space="0" w:color="000000"/>
              <w:bottom w:val="single" w:sz="4" w:space="0" w:color="000000"/>
              <w:right w:val="single" w:sz="4" w:space="0" w:color="000000"/>
            </w:tcBorders>
            <w:shd w:val="clear" w:color="auto" w:fill="auto"/>
            <w:hideMark/>
          </w:tcPr>
          <w:p w14:paraId="2E4110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wielodrożny</w:t>
            </w:r>
          </w:p>
        </w:tc>
        <w:tc>
          <w:tcPr>
            <w:tcW w:w="1540" w:type="dxa"/>
            <w:tcBorders>
              <w:top w:val="nil"/>
              <w:left w:val="nil"/>
              <w:bottom w:val="single" w:sz="4" w:space="0" w:color="000000"/>
              <w:right w:val="single" w:sz="4" w:space="0" w:color="000000"/>
            </w:tcBorders>
            <w:shd w:val="clear" w:color="auto" w:fill="auto"/>
            <w:vAlign w:val="bottom"/>
            <w:hideMark/>
          </w:tcPr>
          <w:p w14:paraId="112B1E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3A8B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0649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56D95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97617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6F8410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dmuchawy</w:t>
            </w:r>
          </w:p>
        </w:tc>
        <w:tc>
          <w:tcPr>
            <w:tcW w:w="1540" w:type="dxa"/>
            <w:tcBorders>
              <w:top w:val="nil"/>
              <w:left w:val="nil"/>
              <w:bottom w:val="single" w:sz="4" w:space="0" w:color="000000"/>
              <w:right w:val="single" w:sz="4" w:space="0" w:color="000000"/>
            </w:tcBorders>
            <w:shd w:val="clear" w:color="auto" w:fill="auto"/>
            <w:vAlign w:val="bottom"/>
            <w:hideMark/>
          </w:tcPr>
          <w:p w14:paraId="3888C6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3FAD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FE00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D93C1F" w14:textId="77777777" w:rsidTr="009F22B0">
        <w:trPr>
          <w:trHeight w:val="300"/>
        </w:trPr>
        <w:tc>
          <w:tcPr>
            <w:tcW w:w="680" w:type="dxa"/>
            <w:tcBorders>
              <w:top w:val="nil"/>
              <w:left w:val="nil"/>
              <w:bottom w:val="nil"/>
              <w:right w:val="nil"/>
            </w:tcBorders>
            <w:shd w:val="clear" w:color="auto" w:fill="auto"/>
            <w:noWrap/>
            <w:vAlign w:val="bottom"/>
            <w:hideMark/>
          </w:tcPr>
          <w:p w14:paraId="04DD783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87</w:t>
            </w:r>
          </w:p>
        </w:tc>
        <w:tc>
          <w:tcPr>
            <w:tcW w:w="3660" w:type="dxa"/>
            <w:tcBorders>
              <w:top w:val="nil"/>
              <w:left w:val="single" w:sz="4" w:space="0" w:color="000000"/>
              <w:bottom w:val="single" w:sz="4" w:space="0" w:color="000000"/>
              <w:right w:val="single" w:sz="4" w:space="0" w:color="000000"/>
            </w:tcBorders>
            <w:shd w:val="clear" w:color="auto" w:fill="auto"/>
            <w:hideMark/>
          </w:tcPr>
          <w:p w14:paraId="3F58942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Opornik dmuchawy</w:t>
            </w:r>
          </w:p>
        </w:tc>
        <w:tc>
          <w:tcPr>
            <w:tcW w:w="1540" w:type="dxa"/>
            <w:tcBorders>
              <w:top w:val="nil"/>
              <w:left w:val="nil"/>
              <w:bottom w:val="single" w:sz="4" w:space="0" w:color="000000"/>
              <w:right w:val="single" w:sz="4" w:space="0" w:color="000000"/>
            </w:tcBorders>
            <w:shd w:val="clear" w:color="auto" w:fill="auto"/>
            <w:vAlign w:val="bottom"/>
            <w:hideMark/>
          </w:tcPr>
          <w:p w14:paraId="443806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619C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C59B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EABCEC"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E476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29A80AF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2EBA08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F1E8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7C48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2595EA" w14:textId="77777777" w:rsidTr="009F22B0">
        <w:trPr>
          <w:trHeight w:val="300"/>
        </w:trPr>
        <w:tc>
          <w:tcPr>
            <w:tcW w:w="680" w:type="dxa"/>
            <w:tcBorders>
              <w:top w:val="nil"/>
              <w:left w:val="nil"/>
              <w:bottom w:val="nil"/>
              <w:right w:val="nil"/>
            </w:tcBorders>
            <w:shd w:val="clear" w:color="auto" w:fill="auto"/>
            <w:noWrap/>
            <w:vAlign w:val="bottom"/>
            <w:hideMark/>
          </w:tcPr>
          <w:p w14:paraId="425E6EE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89</w:t>
            </w:r>
          </w:p>
        </w:tc>
        <w:tc>
          <w:tcPr>
            <w:tcW w:w="3660" w:type="dxa"/>
            <w:tcBorders>
              <w:top w:val="nil"/>
              <w:left w:val="single" w:sz="4" w:space="0" w:color="000000"/>
              <w:bottom w:val="single" w:sz="4" w:space="0" w:color="000000"/>
              <w:right w:val="single" w:sz="4" w:space="0" w:color="000000"/>
            </w:tcBorders>
            <w:shd w:val="clear" w:color="auto" w:fill="auto"/>
            <w:hideMark/>
          </w:tcPr>
          <w:p w14:paraId="3BD113C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5EF038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B32D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E5AC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03E508"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F526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5DE4E6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3172CB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FC68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37D5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80FB74" w14:textId="77777777" w:rsidTr="009F22B0">
        <w:trPr>
          <w:trHeight w:val="300"/>
        </w:trPr>
        <w:tc>
          <w:tcPr>
            <w:tcW w:w="680" w:type="dxa"/>
            <w:tcBorders>
              <w:top w:val="nil"/>
              <w:left w:val="nil"/>
              <w:bottom w:val="nil"/>
              <w:right w:val="nil"/>
            </w:tcBorders>
            <w:shd w:val="clear" w:color="auto" w:fill="auto"/>
            <w:noWrap/>
            <w:vAlign w:val="bottom"/>
            <w:hideMark/>
          </w:tcPr>
          <w:p w14:paraId="0A76385B"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91</w:t>
            </w:r>
          </w:p>
        </w:tc>
        <w:tc>
          <w:tcPr>
            <w:tcW w:w="3660" w:type="dxa"/>
            <w:tcBorders>
              <w:top w:val="nil"/>
              <w:left w:val="single" w:sz="4" w:space="0" w:color="000000"/>
              <w:bottom w:val="single" w:sz="4" w:space="0" w:color="000000"/>
              <w:right w:val="single" w:sz="4" w:space="0" w:color="000000"/>
            </w:tcBorders>
            <w:shd w:val="clear" w:color="auto" w:fill="auto"/>
            <w:hideMark/>
          </w:tcPr>
          <w:p w14:paraId="745CA35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20F442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B019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DADD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71541C"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B84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136963F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 X 2</w:t>
            </w:r>
          </w:p>
        </w:tc>
        <w:tc>
          <w:tcPr>
            <w:tcW w:w="1540" w:type="dxa"/>
            <w:tcBorders>
              <w:top w:val="nil"/>
              <w:left w:val="nil"/>
              <w:bottom w:val="single" w:sz="4" w:space="0" w:color="000000"/>
              <w:right w:val="single" w:sz="4" w:space="0" w:color="000000"/>
            </w:tcBorders>
            <w:shd w:val="clear" w:color="auto" w:fill="auto"/>
            <w:vAlign w:val="bottom"/>
            <w:hideMark/>
          </w:tcPr>
          <w:p w14:paraId="4D2D63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3F00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0BF9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F527C5" w14:textId="77777777" w:rsidTr="009F22B0">
        <w:trPr>
          <w:trHeight w:val="300"/>
        </w:trPr>
        <w:tc>
          <w:tcPr>
            <w:tcW w:w="680" w:type="dxa"/>
            <w:tcBorders>
              <w:top w:val="nil"/>
              <w:left w:val="nil"/>
              <w:bottom w:val="nil"/>
              <w:right w:val="nil"/>
            </w:tcBorders>
            <w:shd w:val="clear" w:color="auto" w:fill="auto"/>
            <w:noWrap/>
            <w:vAlign w:val="bottom"/>
            <w:hideMark/>
          </w:tcPr>
          <w:p w14:paraId="75B4B7B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93</w:t>
            </w:r>
          </w:p>
        </w:tc>
        <w:tc>
          <w:tcPr>
            <w:tcW w:w="3660" w:type="dxa"/>
            <w:tcBorders>
              <w:top w:val="nil"/>
              <w:left w:val="single" w:sz="4" w:space="0" w:color="000000"/>
              <w:bottom w:val="single" w:sz="4" w:space="0" w:color="000000"/>
              <w:right w:val="single" w:sz="4" w:space="0" w:color="000000"/>
            </w:tcBorders>
            <w:shd w:val="clear" w:color="auto" w:fill="auto"/>
            <w:hideMark/>
          </w:tcPr>
          <w:p w14:paraId="30F910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5DF2F0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F6B8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1FB1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A6BA8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0374A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609FEEF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Filtr powietrza </w:t>
            </w:r>
            <w:proofErr w:type="spellStart"/>
            <w:r w:rsidRPr="009F22B0">
              <w:rPr>
                <w:rFonts w:eastAsia="Times New Roman"/>
                <w:color w:val="000000"/>
                <w:sz w:val="20"/>
                <w:szCs w:val="20"/>
              </w:rPr>
              <w:t>turbospręzarki</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729F23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17CD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2529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CAC294" w14:textId="77777777" w:rsidTr="009F22B0">
        <w:trPr>
          <w:trHeight w:val="300"/>
        </w:trPr>
        <w:tc>
          <w:tcPr>
            <w:tcW w:w="680" w:type="dxa"/>
            <w:tcBorders>
              <w:top w:val="nil"/>
              <w:left w:val="nil"/>
              <w:bottom w:val="nil"/>
              <w:right w:val="nil"/>
            </w:tcBorders>
            <w:shd w:val="clear" w:color="auto" w:fill="auto"/>
            <w:noWrap/>
            <w:vAlign w:val="bottom"/>
            <w:hideMark/>
          </w:tcPr>
          <w:p w14:paraId="754F0FC7"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95</w:t>
            </w:r>
          </w:p>
        </w:tc>
        <w:tc>
          <w:tcPr>
            <w:tcW w:w="3660" w:type="dxa"/>
            <w:tcBorders>
              <w:top w:val="nil"/>
              <w:left w:val="single" w:sz="4" w:space="0" w:color="000000"/>
              <w:bottom w:val="single" w:sz="4" w:space="0" w:color="000000"/>
              <w:right w:val="single" w:sz="4" w:space="0" w:color="000000"/>
            </w:tcBorders>
            <w:shd w:val="clear" w:color="auto" w:fill="auto"/>
            <w:hideMark/>
          </w:tcPr>
          <w:p w14:paraId="751D48C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w:t>
            </w:r>
          </w:p>
        </w:tc>
        <w:tc>
          <w:tcPr>
            <w:tcW w:w="1540" w:type="dxa"/>
            <w:tcBorders>
              <w:top w:val="nil"/>
              <w:left w:val="nil"/>
              <w:bottom w:val="single" w:sz="4" w:space="0" w:color="000000"/>
              <w:right w:val="single" w:sz="4" w:space="0" w:color="000000"/>
            </w:tcBorders>
            <w:shd w:val="clear" w:color="auto" w:fill="auto"/>
            <w:vAlign w:val="bottom"/>
            <w:hideMark/>
          </w:tcPr>
          <w:p w14:paraId="7F7E65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FCF3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1EE1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C0DBE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97A0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2D05730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odmy</w:t>
            </w:r>
          </w:p>
        </w:tc>
        <w:tc>
          <w:tcPr>
            <w:tcW w:w="1540" w:type="dxa"/>
            <w:tcBorders>
              <w:top w:val="nil"/>
              <w:left w:val="nil"/>
              <w:bottom w:val="single" w:sz="4" w:space="0" w:color="000000"/>
              <w:right w:val="single" w:sz="4" w:space="0" w:color="000000"/>
            </w:tcBorders>
            <w:shd w:val="clear" w:color="auto" w:fill="auto"/>
            <w:vAlign w:val="bottom"/>
            <w:hideMark/>
          </w:tcPr>
          <w:p w14:paraId="451984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063A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F673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CF7FAF" w14:textId="77777777" w:rsidTr="009F22B0">
        <w:trPr>
          <w:trHeight w:val="300"/>
        </w:trPr>
        <w:tc>
          <w:tcPr>
            <w:tcW w:w="680" w:type="dxa"/>
            <w:tcBorders>
              <w:top w:val="nil"/>
              <w:left w:val="nil"/>
              <w:bottom w:val="nil"/>
              <w:right w:val="nil"/>
            </w:tcBorders>
            <w:shd w:val="clear" w:color="auto" w:fill="auto"/>
            <w:noWrap/>
            <w:vAlign w:val="bottom"/>
            <w:hideMark/>
          </w:tcPr>
          <w:p w14:paraId="52C1639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97</w:t>
            </w:r>
          </w:p>
        </w:tc>
        <w:tc>
          <w:tcPr>
            <w:tcW w:w="3660" w:type="dxa"/>
            <w:tcBorders>
              <w:top w:val="nil"/>
              <w:left w:val="single" w:sz="4" w:space="0" w:color="000000"/>
              <w:bottom w:val="single" w:sz="4" w:space="0" w:color="000000"/>
              <w:right w:val="single" w:sz="4" w:space="0" w:color="000000"/>
            </w:tcBorders>
            <w:shd w:val="clear" w:color="auto" w:fill="auto"/>
            <w:hideMark/>
          </w:tcPr>
          <w:p w14:paraId="601691E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5CE893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7818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553B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40374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62509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70B9850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1831E3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0272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F2BC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3318E7" w14:textId="77777777" w:rsidTr="009F22B0">
        <w:trPr>
          <w:trHeight w:val="300"/>
        </w:trPr>
        <w:tc>
          <w:tcPr>
            <w:tcW w:w="680" w:type="dxa"/>
            <w:tcBorders>
              <w:top w:val="nil"/>
              <w:left w:val="nil"/>
              <w:bottom w:val="nil"/>
              <w:right w:val="nil"/>
            </w:tcBorders>
            <w:shd w:val="clear" w:color="auto" w:fill="auto"/>
            <w:noWrap/>
            <w:vAlign w:val="bottom"/>
            <w:hideMark/>
          </w:tcPr>
          <w:p w14:paraId="22950EFC"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99</w:t>
            </w:r>
          </w:p>
        </w:tc>
        <w:tc>
          <w:tcPr>
            <w:tcW w:w="3660" w:type="dxa"/>
            <w:tcBorders>
              <w:top w:val="nil"/>
              <w:left w:val="single" w:sz="4" w:space="0" w:color="000000"/>
              <w:bottom w:val="single" w:sz="4" w:space="0" w:color="000000"/>
              <w:right w:val="single" w:sz="4" w:space="0" w:color="000000"/>
            </w:tcBorders>
            <w:shd w:val="clear" w:color="auto" w:fill="auto"/>
            <w:hideMark/>
          </w:tcPr>
          <w:p w14:paraId="4B6CA6D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Hebel</w:t>
            </w:r>
          </w:p>
        </w:tc>
        <w:tc>
          <w:tcPr>
            <w:tcW w:w="1540" w:type="dxa"/>
            <w:tcBorders>
              <w:top w:val="nil"/>
              <w:left w:val="nil"/>
              <w:bottom w:val="single" w:sz="4" w:space="0" w:color="000000"/>
              <w:right w:val="single" w:sz="4" w:space="0" w:color="000000"/>
            </w:tcBorders>
            <w:shd w:val="clear" w:color="auto" w:fill="auto"/>
            <w:vAlign w:val="bottom"/>
            <w:hideMark/>
          </w:tcPr>
          <w:p w14:paraId="224AA4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8B68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42C2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4CF5A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4F16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2716A32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2A7CBA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06AD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444D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B13679" w14:textId="77777777" w:rsidTr="009F22B0">
        <w:trPr>
          <w:trHeight w:val="300"/>
        </w:trPr>
        <w:tc>
          <w:tcPr>
            <w:tcW w:w="680" w:type="dxa"/>
            <w:tcBorders>
              <w:top w:val="nil"/>
              <w:left w:val="nil"/>
              <w:bottom w:val="nil"/>
              <w:right w:val="nil"/>
            </w:tcBorders>
            <w:shd w:val="clear" w:color="auto" w:fill="auto"/>
            <w:noWrap/>
            <w:vAlign w:val="bottom"/>
            <w:hideMark/>
          </w:tcPr>
          <w:p w14:paraId="377963F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101</w:t>
            </w:r>
          </w:p>
        </w:tc>
        <w:tc>
          <w:tcPr>
            <w:tcW w:w="3660" w:type="dxa"/>
            <w:tcBorders>
              <w:top w:val="nil"/>
              <w:left w:val="single" w:sz="4" w:space="0" w:color="000000"/>
              <w:bottom w:val="single" w:sz="4" w:space="0" w:color="000000"/>
              <w:right w:val="single" w:sz="4" w:space="0" w:color="000000"/>
            </w:tcBorders>
            <w:shd w:val="clear" w:color="auto" w:fill="auto"/>
            <w:hideMark/>
          </w:tcPr>
          <w:p w14:paraId="46FC88B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H4 24V</w:t>
            </w:r>
          </w:p>
        </w:tc>
        <w:tc>
          <w:tcPr>
            <w:tcW w:w="1540" w:type="dxa"/>
            <w:tcBorders>
              <w:top w:val="nil"/>
              <w:left w:val="nil"/>
              <w:bottom w:val="single" w:sz="4" w:space="0" w:color="000000"/>
              <w:right w:val="single" w:sz="4" w:space="0" w:color="000000"/>
            </w:tcBorders>
            <w:shd w:val="clear" w:color="auto" w:fill="auto"/>
            <w:vAlign w:val="bottom"/>
            <w:hideMark/>
          </w:tcPr>
          <w:p w14:paraId="6116B9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DAA4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D865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D13682"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37AD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410CCE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P21W 24V</w:t>
            </w:r>
          </w:p>
        </w:tc>
        <w:tc>
          <w:tcPr>
            <w:tcW w:w="1540" w:type="dxa"/>
            <w:tcBorders>
              <w:top w:val="nil"/>
              <w:left w:val="nil"/>
              <w:bottom w:val="single" w:sz="4" w:space="0" w:color="000000"/>
              <w:right w:val="single" w:sz="4" w:space="0" w:color="000000"/>
            </w:tcBorders>
            <w:shd w:val="clear" w:color="auto" w:fill="auto"/>
            <w:vAlign w:val="bottom"/>
            <w:hideMark/>
          </w:tcPr>
          <w:p w14:paraId="234F15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ED38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AA7E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218CE" w14:textId="77777777" w:rsidTr="009F22B0">
        <w:trPr>
          <w:trHeight w:val="300"/>
        </w:trPr>
        <w:tc>
          <w:tcPr>
            <w:tcW w:w="680" w:type="dxa"/>
            <w:tcBorders>
              <w:top w:val="nil"/>
              <w:left w:val="nil"/>
              <w:bottom w:val="nil"/>
              <w:right w:val="nil"/>
            </w:tcBorders>
            <w:shd w:val="clear" w:color="auto" w:fill="auto"/>
            <w:noWrap/>
            <w:vAlign w:val="bottom"/>
            <w:hideMark/>
          </w:tcPr>
          <w:p w14:paraId="1624CD6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103</w:t>
            </w:r>
          </w:p>
        </w:tc>
        <w:tc>
          <w:tcPr>
            <w:tcW w:w="3660" w:type="dxa"/>
            <w:tcBorders>
              <w:top w:val="nil"/>
              <w:left w:val="single" w:sz="4" w:space="0" w:color="000000"/>
              <w:bottom w:val="single" w:sz="4" w:space="0" w:color="000000"/>
              <w:right w:val="single" w:sz="4" w:space="0" w:color="000000"/>
            </w:tcBorders>
            <w:shd w:val="clear" w:color="auto" w:fill="auto"/>
            <w:hideMark/>
          </w:tcPr>
          <w:p w14:paraId="1CE7C5E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W5W 24V</w:t>
            </w:r>
          </w:p>
        </w:tc>
        <w:tc>
          <w:tcPr>
            <w:tcW w:w="1540" w:type="dxa"/>
            <w:tcBorders>
              <w:top w:val="nil"/>
              <w:left w:val="nil"/>
              <w:bottom w:val="single" w:sz="4" w:space="0" w:color="000000"/>
              <w:right w:val="single" w:sz="4" w:space="0" w:color="000000"/>
            </w:tcBorders>
            <w:shd w:val="clear" w:color="auto" w:fill="auto"/>
            <w:vAlign w:val="bottom"/>
            <w:hideMark/>
          </w:tcPr>
          <w:p w14:paraId="029FE3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DCAC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E36B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0710B8"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E7F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104</w:t>
            </w:r>
          </w:p>
        </w:tc>
        <w:tc>
          <w:tcPr>
            <w:tcW w:w="3660" w:type="dxa"/>
            <w:tcBorders>
              <w:top w:val="nil"/>
              <w:left w:val="nil"/>
              <w:bottom w:val="single" w:sz="4" w:space="0" w:color="000000"/>
              <w:right w:val="single" w:sz="4" w:space="0" w:color="000000"/>
            </w:tcBorders>
            <w:shd w:val="clear" w:color="auto" w:fill="auto"/>
            <w:hideMark/>
          </w:tcPr>
          <w:p w14:paraId="161E94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PY21W 24V</w:t>
            </w:r>
          </w:p>
        </w:tc>
        <w:tc>
          <w:tcPr>
            <w:tcW w:w="1540" w:type="dxa"/>
            <w:tcBorders>
              <w:top w:val="nil"/>
              <w:left w:val="nil"/>
              <w:bottom w:val="single" w:sz="4" w:space="0" w:color="000000"/>
              <w:right w:val="single" w:sz="4" w:space="0" w:color="000000"/>
            </w:tcBorders>
            <w:shd w:val="clear" w:color="auto" w:fill="auto"/>
            <w:vAlign w:val="bottom"/>
            <w:hideMark/>
          </w:tcPr>
          <w:p w14:paraId="2E43A4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F99F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5A79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804854" w14:textId="77777777" w:rsidTr="009F22B0">
        <w:trPr>
          <w:trHeight w:val="300"/>
        </w:trPr>
        <w:tc>
          <w:tcPr>
            <w:tcW w:w="680" w:type="dxa"/>
            <w:tcBorders>
              <w:top w:val="nil"/>
              <w:left w:val="nil"/>
              <w:bottom w:val="nil"/>
              <w:right w:val="nil"/>
            </w:tcBorders>
            <w:shd w:val="clear" w:color="auto" w:fill="auto"/>
            <w:noWrap/>
            <w:vAlign w:val="bottom"/>
            <w:hideMark/>
          </w:tcPr>
          <w:p w14:paraId="0619179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105</w:t>
            </w:r>
          </w:p>
        </w:tc>
        <w:tc>
          <w:tcPr>
            <w:tcW w:w="3660" w:type="dxa"/>
            <w:tcBorders>
              <w:top w:val="nil"/>
              <w:left w:val="single" w:sz="4" w:space="0" w:color="000000"/>
              <w:bottom w:val="single" w:sz="4" w:space="0" w:color="000000"/>
              <w:right w:val="single" w:sz="4" w:space="0" w:color="000000"/>
            </w:tcBorders>
            <w:shd w:val="clear" w:color="auto" w:fill="auto"/>
            <w:hideMark/>
          </w:tcPr>
          <w:p w14:paraId="0BAAF74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H7 24V</w:t>
            </w:r>
          </w:p>
        </w:tc>
        <w:tc>
          <w:tcPr>
            <w:tcW w:w="1540" w:type="dxa"/>
            <w:tcBorders>
              <w:top w:val="nil"/>
              <w:left w:val="nil"/>
              <w:bottom w:val="single" w:sz="4" w:space="0" w:color="000000"/>
              <w:right w:val="single" w:sz="4" w:space="0" w:color="000000"/>
            </w:tcBorders>
            <w:shd w:val="clear" w:color="auto" w:fill="auto"/>
            <w:vAlign w:val="bottom"/>
            <w:hideMark/>
          </w:tcPr>
          <w:p w14:paraId="38DCA5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C20E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B8D2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18A99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6398E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5EECCBD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H1 24V</w:t>
            </w:r>
          </w:p>
        </w:tc>
        <w:tc>
          <w:tcPr>
            <w:tcW w:w="1540" w:type="dxa"/>
            <w:tcBorders>
              <w:top w:val="nil"/>
              <w:left w:val="nil"/>
              <w:bottom w:val="single" w:sz="4" w:space="0" w:color="000000"/>
              <w:right w:val="single" w:sz="4" w:space="0" w:color="000000"/>
            </w:tcBorders>
            <w:shd w:val="clear" w:color="auto" w:fill="auto"/>
            <w:vAlign w:val="bottom"/>
            <w:hideMark/>
          </w:tcPr>
          <w:p w14:paraId="3D5440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3D7E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3631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8D965F" w14:textId="77777777" w:rsidTr="009F22B0">
        <w:trPr>
          <w:trHeight w:val="300"/>
        </w:trPr>
        <w:tc>
          <w:tcPr>
            <w:tcW w:w="680" w:type="dxa"/>
            <w:tcBorders>
              <w:top w:val="nil"/>
              <w:left w:val="nil"/>
              <w:bottom w:val="nil"/>
              <w:right w:val="nil"/>
            </w:tcBorders>
            <w:shd w:val="clear" w:color="auto" w:fill="auto"/>
            <w:noWrap/>
            <w:vAlign w:val="bottom"/>
            <w:hideMark/>
          </w:tcPr>
          <w:p w14:paraId="352F1A37"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107</w:t>
            </w:r>
          </w:p>
        </w:tc>
        <w:tc>
          <w:tcPr>
            <w:tcW w:w="3660" w:type="dxa"/>
            <w:tcBorders>
              <w:top w:val="nil"/>
              <w:left w:val="single" w:sz="4" w:space="0" w:color="000000"/>
              <w:bottom w:val="single" w:sz="4" w:space="0" w:color="000000"/>
              <w:right w:val="single" w:sz="4" w:space="0" w:color="000000"/>
            </w:tcBorders>
            <w:shd w:val="clear" w:color="auto" w:fill="auto"/>
            <w:hideMark/>
          </w:tcPr>
          <w:p w14:paraId="6B0D7C5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R5W 24V</w:t>
            </w:r>
          </w:p>
        </w:tc>
        <w:tc>
          <w:tcPr>
            <w:tcW w:w="1540" w:type="dxa"/>
            <w:tcBorders>
              <w:top w:val="nil"/>
              <w:left w:val="nil"/>
              <w:bottom w:val="single" w:sz="4" w:space="0" w:color="000000"/>
              <w:right w:val="single" w:sz="4" w:space="0" w:color="000000"/>
            </w:tcBorders>
            <w:shd w:val="clear" w:color="auto" w:fill="auto"/>
            <w:vAlign w:val="bottom"/>
            <w:hideMark/>
          </w:tcPr>
          <w:p w14:paraId="7F67A6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6158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9058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4F32F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CEC3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183100F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Klakson</w:t>
            </w:r>
          </w:p>
        </w:tc>
        <w:tc>
          <w:tcPr>
            <w:tcW w:w="1540" w:type="dxa"/>
            <w:tcBorders>
              <w:top w:val="nil"/>
              <w:left w:val="nil"/>
              <w:bottom w:val="single" w:sz="4" w:space="0" w:color="000000"/>
              <w:right w:val="single" w:sz="4" w:space="0" w:color="000000"/>
            </w:tcBorders>
            <w:shd w:val="clear" w:color="auto" w:fill="auto"/>
            <w:vAlign w:val="bottom"/>
            <w:hideMark/>
          </w:tcPr>
          <w:p w14:paraId="2AFEF0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611A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505E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FA15B8"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0462A0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nil"/>
            </w:tcBorders>
            <w:shd w:val="clear" w:color="auto" w:fill="auto"/>
            <w:hideMark/>
          </w:tcPr>
          <w:p w14:paraId="56B8AF6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Piasta koła przód</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062DF2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C5FA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354D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33AF8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3D2011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nil"/>
            </w:tcBorders>
            <w:shd w:val="clear" w:color="auto" w:fill="auto"/>
            <w:hideMark/>
          </w:tcPr>
          <w:p w14:paraId="1243BE0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Pokrywa piasty</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4BDE59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0A41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8945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84D99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52E195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nil"/>
            </w:tcBorders>
            <w:shd w:val="clear" w:color="auto" w:fill="auto"/>
            <w:hideMark/>
          </w:tcPr>
          <w:p w14:paraId="333ABA1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szczęk</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6F011D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E041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4EB5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8B483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6F9D3B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nil"/>
            </w:tcBorders>
            <w:shd w:val="clear" w:color="auto" w:fill="auto"/>
            <w:hideMark/>
          </w:tcPr>
          <w:p w14:paraId="7E0E99B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sterujący skrzynią biegów</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112B51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D519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2D6B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D63956" w14:textId="77777777" w:rsidTr="009F22B0">
        <w:trPr>
          <w:trHeight w:val="300"/>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25D566B"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61C91FCF" w14:textId="77777777" w:rsidR="009F22B0" w:rsidRPr="009F22B0" w:rsidRDefault="009F22B0" w:rsidP="009F22B0">
            <w:pPr>
              <w:jc w:val="right"/>
              <w:rPr>
                <w:rFonts w:eastAsia="Times New Roman"/>
                <w:b/>
                <w:bCs/>
                <w:color w:val="000000"/>
                <w:sz w:val="20"/>
                <w:szCs w:val="20"/>
              </w:rPr>
            </w:pPr>
            <w:r w:rsidRPr="009F22B0">
              <w:rPr>
                <w:rFonts w:eastAsia="Times New Roman"/>
                <w:b/>
                <w:bCs/>
                <w:color w:val="000000"/>
                <w:sz w:val="20"/>
                <w:szCs w:val="20"/>
              </w:rPr>
              <w:t>0,00</w:t>
            </w:r>
          </w:p>
        </w:tc>
      </w:tr>
      <w:tr w:rsidR="009F22B0" w:rsidRPr="009F22B0" w14:paraId="736CC2A0" w14:textId="77777777" w:rsidTr="009F22B0">
        <w:trPr>
          <w:trHeight w:val="276"/>
        </w:trPr>
        <w:tc>
          <w:tcPr>
            <w:tcW w:w="680" w:type="dxa"/>
            <w:tcBorders>
              <w:top w:val="nil"/>
              <w:left w:val="nil"/>
              <w:bottom w:val="nil"/>
              <w:right w:val="nil"/>
            </w:tcBorders>
            <w:shd w:val="clear" w:color="auto" w:fill="auto"/>
            <w:noWrap/>
            <w:vAlign w:val="bottom"/>
            <w:hideMark/>
          </w:tcPr>
          <w:p w14:paraId="6462A315" w14:textId="77777777" w:rsidR="009F22B0" w:rsidRPr="009F22B0" w:rsidRDefault="009F22B0" w:rsidP="009F22B0">
            <w:pPr>
              <w:jc w:val="right"/>
              <w:rPr>
                <w:rFonts w:eastAsia="Times New Roman"/>
                <w:b/>
                <w:bCs/>
                <w:color w:val="000000"/>
                <w:sz w:val="20"/>
                <w:szCs w:val="20"/>
              </w:rPr>
            </w:pPr>
          </w:p>
        </w:tc>
        <w:tc>
          <w:tcPr>
            <w:tcW w:w="3660" w:type="dxa"/>
            <w:tcBorders>
              <w:top w:val="nil"/>
              <w:left w:val="nil"/>
              <w:bottom w:val="nil"/>
              <w:right w:val="nil"/>
            </w:tcBorders>
            <w:shd w:val="clear" w:color="auto" w:fill="auto"/>
            <w:noWrap/>
            <w:vAlign w:val="bottom"/>
            <w:hideMark/>
          </w:tcPr>
          <w:p w14:paraId="37174CCC"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3EA04B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3C42C83"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7EC685E" w14:textId="77777777" w:rsidR="009F22B0" w:rsidRPr="009F22B0" w:rsidRDefault="009F22B0" w:rsidP="009F22B0">
            <w:pPr>
              <w:rPr>
                <w:rFonts w:eastAsia="Times New Roman"/>
                <w:sz w:val="20"/>
                <w:szCs w:val="20"/>
              </w:rPr>
            </w:pPr>
          </w:p>
        </w:tc>
      </w:tr>
      <w:tr w:rsidR="009F22B0" w:rsidRPr="009F22B0" w14:paraId="3EE225E3" w14:textId="77777777" w:rsidTr="009F22B0">
        <w:trPr>
          <w:trHeight w:val="276"/>
        </w:trPr>
        <w:tc>
          <w:tcPr>
            <w:tcW w:w="680" w:type="dxa"/>
            <w:tcBorders>
              <w:top w:val="nil"/>
              <w:left w:val="nil"/>
              <w:bottom w:val="nil"/>
              <w:right w:val="nil"/>
            </w:tcBorders>
            <w:shd w:val="clear" w:color="auto" w:fill="auto"/>
            <w:noWrap/>
            <w:vAlign w:val="bottom"/>
            <w:hideMark/>
          </w:tcPr>
          <w:p w14:paraId="2E736438"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BD887FF"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CE5F855"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D74C5A4"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03CF32F2" w14:textId="77777777" w:rsidR="009F22B0" w:rsidRPr="009F22B0" w:rsidRDefault="009F22B0" w:rsidP="009F22B0">
            <w:pPr>
              <w:rPr>
                <w:rFonts w:eastAsia="Times New Roman"/>
                <w:sz w:val="20"/>
                <w:szCs w:val="20"/>
              </w:rPr>
            </w:pPr>
          </w:p>
        </w:tc>
      </w:tr>
      <w:tr w:rsidR="009F22B0" w:rsidRPr="009F22B0" w14:paraId="5E2469D4" w14:textId="77777777" w:rsidTr="009F22B0">
        <w:trPr>
          <w:trHeight w:val="276"/>
        </w:trPr>
        <w:tc>
          <w:tcPr>
            <w:tcW w:w="9520" w:type="dxa"/>
            <w:gridSpan w:val="5"/>
            <w:tcBorders>
              <w:top w:val="nil"/>
              <w:left w:val="nil"/>
              <w:bottom w:val="single" w:sz="4" w:space="0" w:color="000000"/>
              <w:right w:val="nil"/>
            </w:tcBorders>
            <w:shd w:val="clear" w:color="auto" w:fill="auto"/>
            <w:noWrap/>
            <w:vAlign w:val="bottom"/>
            <w:hideMark/>
          </w:tcPr>
          <w:p w14:paraId="04D4433F"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10.   IVECO EURO CARGO 120E18 2001 VIN: ZCFA1122368649</w:t>
            </w:r>
          </w:p>
        </w:tc>
      </w:tr>
      <w:tr w:rsidR="009F22B0" w:rsidRPr="009F22B0" w14:paraId="33F8003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35FCCE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3E93477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3329FCF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6CDA944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18774DF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CENA BRUTTO SZTUKA</w:t>
            </w:r>
          </w:p>
        </w:tc>
      </w:tr>
      <w:tr w:rsidR="009F22B0" w:rsidRPr="009F22B0" w14:paraId="4D14022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2BEF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4C7DC5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1003E1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7FFBCF8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7A55EA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239D0C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A397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6020E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180164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7CDE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5F99D3"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7B60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EA8E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736F22A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09919B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0BB7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86691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F603F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3DFF4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3276257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79886A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5844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4B472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0EA9A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0289F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5D745EA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Poduszka stabilizatora przód centralne</w:t>
            </w:r>
          </w:p>
        </w:tc>
        <w:tc>
          <w:tcPr>
            <w:tcW w:w="1540" w:type="dxa"/>
            <w:tcBorders>
              <w:top w:val="nil"/>
              <w:left w:val="nil"/>
              <w:bottom w:val="single" w:sz="4" w:space="0" w:color="000000"/>
              <w:right w:val="single" w:sz="4" w:space="0" w:color="000000"/>
            </w:tcBorders>
            <w:shd w:val="clear" w:color="auto" w:fill="auto"/>
            <w:vAlign w:val="bottom"/>
            <w:hideMark/>
          </w:tcPr>
          <w:p w14:paraId="5460F8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16FA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84C88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0164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8F63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6CD9CAF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kierowniczy poprzeczny</w:t>
            </w:r>
          </w:p>
        </w:tc>
        <w:tc>
          <w:tcPr>
            <w:tcW w:w="1540" w:type="dxa"/>
            <w:tcBorders>
              <w:top w:val="nil"/>
              <w:left w:val="nil"/>
              <w:bottom w:val="single" w:sz="4" w:space="0" w:color="000000"/>
              <w:right w:val="single" w:sz="4" w:space="0" w:color="000000"/>
            </w:tcBorders>
            <w:shd w:val="clear" w:color="auto" w:fill="auto"/>
            <w:vAlign w:val="bottom"/>
            <w:hideMark/>
          </w:tcPr>
          <w:p w14:paraId="7A4C3C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B9BB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4E0AC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73C7F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847F0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540B4E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50E074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DC83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B73B89"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5AD5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CC31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0388F1F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kierowniczy wzdłużny</w:t>
            </w:r>
          </w:p>
        </w:tc>
        <w:tc>
          <w:tcPr>
            <w:tcW w:w="1540" w:type="dxa"/>
            <w:tcBorders>
              <w:top w:val="nil"/>
              <w:left w:val="nil"/>
              <w:bottom w:val="single" w:sz="4" w:space="0" w:color="000000"/>
              <w:right w:val="single" w:sz="4" w:space="0" w:color="000000"/>
            </w:tcBorders>
            <w:shd w:val="clear" w:color="auto" w:fill="auto"/>
            <w:vAlign w:val="bottom"/>
            <w:hideMark/>
          </w:tcPr>
          <w:p w14:paraId="37B627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0FA2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DE973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374F7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C5C00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1A655BC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wzdłużnego</w:t>
            </w:r>
          </w:p>
        </w:tc>
        <w:tc>
          <w:tcPr>
            <w:tcW w:w="1540" w:type="dxa"/>
            <w:tcBorders>
              <w:top w:val="nil"/>
              <w:left w:val="nil"/>
              <w:bottom w:val="single" w:sz="4" w:space="0" w:color="000000"/>
              <w:right w:val="single" w:sz="4" w:space="0" w:color="000000"/>
            </w:tcBorders>
            <w:shd w:val="clear" w:color="auto" w:fill="auto"/>
            <w:vAlign w:val="bottom"/>
            <w:hideMark/>
          </w:tcPr>
          <w:p w14:paraId="3D7EF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B70A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0BFEB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B78B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F0E0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7DE343E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w:t>
            </w:r>
          </w:p>
        </w:tc>
        <w:tc>
          <w:tcPr>
            <w:tcW w:w="1540" w:type="dxa"/>
            <w:tcBorders>
              <w:top w:val="nil"/>
              <w:left w:val="nil"/>
              <w:bottom w:val="single" w:sz="4" w:space="0" w:color="000000"/>
              <w:right w:val="single" w:sz="4" w:space="0" w:color="000000"/>
            </w:tcBorders>
            <w:shd w:val="clear" w:color="auto" w:fill="auto"/>
            <w:vAlign w:val="bottom"/>
            <w:hideMark/>
          </w:tcPr>
          <w:p w14:paraId="12B10E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840C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D89421"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829B8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7490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36E8D47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1D2B1F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62C9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EB936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A1F3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9469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1B9F16F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resora</w:t>
            </w:r>
          </w:p>
        </w:tc>
        <w:tc>
          <w:tcPr>
            <w:tcW w:w="1540" w:type="dxa"/>
            <w:tcBorders>
              <w:top w:val="nil"/>
              <w:left w:val="nil"/>
              <w:bottom w:val="single" w:sz="4" w:space="0" w:color="000000"/>
              <w:right w:val="single" w:sz="4" w:space="0" w:color="000000"/>
            </w:tcBorders>
            <w:shd w:val="clear" w:color="auto" w:fill="auto"/>
            <w:vAlign w:val="bottom"/>
            <w:hideMark/>
          </w:tcPr>
          <w:p w14:paraId="41417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27B9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FF350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83AE1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16E51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4760A8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resora</w:t>
            </w:r>
          </w:p>
        </w:tc>
        <w:tc>
          <w:tcPr>
            <w:tcW w:w="1540" w:type="dxa"/>
            <w:tcBorders>
              <w:top w:val="nil"/>
              <w:left w:val="nil"/>
              <w:bottom w:val="single" w:sz="4" w:space="0" w:color="000000"/>
              <w:right w:val="single" w:sz="4" w:space="0" w:color="000000"/>
            </w:tcBorders>
            <w:shd w:val="clear" w:color="auto" w:fill="auto"/>
            <w:vAlign w:val="bottom"/>
            <w:hideMark/>
          </w:tcPr>
          <w:p w14:paraId="621A35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7357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E1263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9FF2E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B9DB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7C1A4A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przód zewnętrzne</w:t>
            </w:r>
          </w:p>
        </w:tc>
        <w:tc>
          <w:tcPr>
            <w:tcW w:w="1540" w:type="dxa"/>
            <w:tcBorders>
              <w:top w:val="nil"/>
              <w:left w:val="nil"/>
              <w:bottom w:val="single" w:sz="4" w:space="0" w:color="000000"/>
              <w:right w:val="single" w:sz="4" w:space="0" w:color="000000"/>
            </w:tcBorders>
            <w:shd w:val="clear" w:color="auto" w:fill="auto"/>
            <w:vAlign w:val="bottom"/>
            <w:hideMark/>
          </w:tcPr>
          <w:p w14:paraId="1799BD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01BE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016C2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88B15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369F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20A2F5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26BFB9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3526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15C08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F0B8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0777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577876A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Zacisk hamulca przód/tył lewy</w:t>
            </w:r>
          </w:p>
        </w:tc>
        <w:tc>
          <w:tcPr>
            <w:tcW w:w="1540" w:type="dxa"/>
            <w:tcBorders>
              <w:top w:val="nil"/>
              <w:left w:val="nil"/>
              <w:bottom w:val="single" w:sz="4" w:space="0" w:color="000000"/>
              <w:right w:val="single" w:sz="4" w:space="0" w:color="000000"/>
            </w:tcBorders>
            <w:shd w:val="clear" w:color="auto" w:fill="auto"/>
            <w:vAlign w:val="bottom"/>
            <w:hideMark/>
          </w:tcPr>
          <w:p w14:paraId="436CA8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8B18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42E8F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1B319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EBA5B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464137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Zacisk hamulca przód/tył prawy</w:t>
            </w:r>
          </w:p>
        </w:tc>
        <w:tc>
          <w:tcPr>
            <w:tcW w:w="1540" w:type="dxa"/>
            <w:tcBorders>
              <w:top w:val="nil"/>
              <w:left w:val="nil"/>
              <w:bottom w:val="single" w:sz="4" w:space="0" w:color="000000"/>
              <w:right w:val="single" w:sz="4" w:space="0" w:color="000000"/>
            </w:tcBorders>
            <w:shd w:val="clear" w:color="auto" w:fill="auto"/>
            <w:vAlign w:val="bottom"/>
            <w:hideMark/>
          </w:tcPr>
          <w:p w14:paraId="4F0B15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41D56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A3E1D3"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C3539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4A7B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7364107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hamulcowe przód/tył</w:t>
            </w:r>
          </w:p>
        </w:tc>
        <w:tc>
          <w:tcPr>
            <w:tcW w:w="1540" w:type="dxa"/>
            <w:tcBorders>
              <w:top w:val="nil"/>
              <w:left w:val="nil"/>
              <w:bottom w:val="single" w:sz="4" w:space="0" w:color="000000"/>
              <w:right w:val="single" w:sz="4" w:space="0" w:color="000000"/>
            </w:tcBorders>
            <w:shd w:val="clear" w:color="auto" w:fill="auto"/>
            <w:vAlign w:val="bottom"/>
            <w:hideMark/>
          </w:tcPr>
          <w:p w14:paraId="60D96C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27CD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FCB54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36AB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6B7A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7C40257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klocków hamulcowych</w:t>
            </w:r>
          </w:p>
        </w:tc>
        <w:tc>
          <w:tcPr>
            <w:tcW w:w="1540" w:type="dxa"/>
            <w:tcBorders>
              <w:top w:val="nil"/>
              <w:left w:val="nil"/>
              <w:bottom w:val="single" w:sz="4" w:space="0" w:color="000000"/>
              <w:right w:val="single" w:sz="4" w:space="0" w:color="000000"/>
            </w:tcBorders>
            <w:shd w:val="clear" w:color="auto" w:fill="auto"/>
            <w:vAlign w:val="bottom"/>
            <w:hideMark/>
          </w:tcPr>
          <w:p w14:paraId="43E9BD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1C0E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5A608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80C4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5A98B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74A249F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 ABS przód/tył L/P</w:t>
            </w:r>
          </w:p>
        </w:tc>
        <w:tc>
          <w:tcPr>
            <w:tcW w:w="1540" w:type="dxa"/>
            <w:tcBorders>
              <w:top w:val="nil"/>
              <w:left w:val="nil"/>
              <w:bottom w:val="single" w:sz="4" w:space="0" w:color="000000"/>
              <w:right w:val="single" w:sz="4" w:space="0" w:color="000000"/>
            </w:tcBorders>
            <w:shd w:val="clear" w:color="auto" w:fill="auto"/>
            <w:vAlign w:val="bottom"/>
            <w:hideMark/>
          </w:tcPr>
          <w:p w14:paraId="10FCC2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AC68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1F941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DBA17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05A2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542C3C5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Dźwignia sterująca hamulca</w:t>
            </w:r>
          </w:p>
        </w:tc>
        <w:tc>
          <w:tcPr>
            <w:tcW w:w="1540" w:type="dxa"/>
            <w:tcBorders>
              <w:top w:val="nil"/>
              <w:left w:val="nil"/>
              <w:bottom w:val="single" w:sz="4" w:space="0" w:color="000000"/>
              <w:right w:val="single" w:sz="4" w:space="0" w:color="000000"/>
            </w:tcBorders>
            <w:shd w:val="clear" w:color="auto" w:fill="auto"/>
            <w:vAlign w:val="bottom"/>
            <w:hideMark/>
          </w:tcPr>
          <w:p w14:paraId="4013D0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26A1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11399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0D8EE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CD0D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6C794FA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Sprężarka powietrza</w:t>
            </w:r>
          </w:p>
        </w:tc>
        <w:tc>
          <w:tcPr>
            <w:tcW w:w="1540" w:type="dxa"/>
            <w:tcBorders>
              <w:top w:val="nil"/>
              <w:left w:val="nil"/>
              <w:bottom w:val="single" w:sz="4" w:space="0" w:color="000000"/>
              <w:right w:val="single" w:sz="4" w:space="0" w:color="000000"/>
            </w:tcBorders>
            <w:shd w:val="clear" w:color="auto" w:fill="auto"/>
            <w:vAlign w:val="bottom"/>
            <w:hideMark/>
          </w:tcPr>
          <w:p w14:paraId="04F1CDE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73EF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B05083"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E247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2F06A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7A20433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tył</w:t>
            </w:r>
          </w:p>
        </w:tc>
        <w:tc>
          <w:tcPr>
            <w:tcW w:w="1540" w:type="dxa"/>
            <w:tcBorders>
              <w:top w:val="nil"/>
              <w:left w:val="nil"/>
              <w:bottom w:val="single" w:sz="4" w:space="0" w:color="000000"/>
              <w:right w:val="single" w:sz="4" w:space="0" w:color="000000"/>
            </w:tcBorders>
            <w:shd w:val="clear" w:color="auto" w:fill="auto"/>
            <w:vAlign w:val="bottom"/>
            <w:hideMark/>
          </w:tcPr>
          <w:p w14:paraId="42BF4E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25F8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B8214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EEC7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D1C97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1B2AA99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4EB87A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3950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AF391"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AF8F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714A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1B4E286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resoru tył</w:t>
            </w:r>
          </w:p>
        </w:tc>
        <w:tc>
          <w:tcPr>
            <w:tcW w:w="1540" w:type="dxa"/>
            <w:tcBorders>
              <w:top w:val="nil"/>
              <w:left w:val="nil"/>
              <w:bottom w:val="single" w:sz="4" w:space="0" w:color="000000"/>
              <w:right w:val="single" w:sz="4" w:space="0" w:color="000000"/>
            </w:tcBorders>
            <w:shd w:val="clear" w:color="auto" w:fill="auto"/>
            <w:vAlign w:val="bottom"/>
            <w:hideMark/>
          </w:tcPr>
          <w:p w14:paraId="206FEF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4988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F51EE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7E38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1BA3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334EC3C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tylnego</w:t>
            </w:r>
          </w:p>
        </w:tc>
        <w:tc>
          <w:tcPr>
            <w:tcW w:w="1540" w:type="dxa"/>
            <w:tcBorders>
              <w:top w:val="nil"/>
              <w:left w:val="nil"/>
              <w:bottom w:val="single" w:sz="4" w:space="0" w:color="000000"/>
              <w:right w:val="single" w:sz="4" w:space="0" w:color="000000"/>
            </w:tcBorders>
            <w:shd w:val="clear" w:color="auto" w:fill="auto"/>
            <w:vAlign w:val="bottom"/>
            <w:hideMark/>
          </w:tcPr>
          <w:p w14:paraId="6FB923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9A6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3FA3D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F477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5B3F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7E9A5CA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02E231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9CDD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E0323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2B54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29930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29E4D2D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tył środkowa</w:t>
            </w:r>
          </w:p>
        </w:tc>
        <w:tc>
          <w:tcPr>
            <w:tcW w:w="1540" w:type="dxa"/>
            <w:tcBorders>
              <w:top w:val="nil"/>
              <w:left w:val="nil"/>
              <w:bottom w:val="single" w:sz="4" w:space="0" w:color="000000"/>
              <w:right w:val="single" w:sz="4" w:space="0" w:color="000000"/>
            </w:tcBorders>
            <w:shd w:val="clear" w:color="auto" w:fill="auto"/>
            <w:vAlign w:val="bottom"/>
            <w:hideMark/>
          </w:tcPr>
          <w:p w14:paraId="4A7A6A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5D91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9848B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81F9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4724D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735C5F6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39C41D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A7B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6D19C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3DE9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4E5F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67B45DD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amortyzatora tył</w:t>
            </w:r>
          </w:p>
        </w:tc>
        <w:tc>
          <w:tcPr>
            <w:tcW w:w="1540" w:type="dxa"/>
            <w:tcBorders>
              <w:top w:val="nil"/>
              <w:left w:val="nil"/>
              <w:bottom w:val="single" w:sz="4" w:space="0" w:color="000000"/>
              <w:right w:val="single" w:sz="4" w:space="0" w:color="000000"/>
            </w:tcBorders>
            <w:shd w:val="clear" w:color="auto" w:fill="auto"/>
            <w:vAlign w:val="bottom"/>
            <w:hideMark/>
          </w:tcPr>
          <w:p w14:paraId="0D80F5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477A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317AB8"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4167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24082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7458754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sprzęgła</w:t>
            </w:r>
          </w:p>
        </w:tc>
        <w:tc>
          <w:tcPr>
            <w:tcW w:w="1540" w:type="dxa"/>
            <w:tcBorders>
              <w:top w:val="nil"/>
              <w:left w:val="nil"/>
              <w:bottom w:val="single" w:sz="4" w:space="0" w:color="000000"/>
              <w:right w:val="single" w:sz="4" w:space="0" w:color="000000"/>
            </w:tcBorders>
            <w:shd w:val="clear" w:color="auto" w:fill="auto"/>
            <w:vAlign w:val="bottom"/>
            <w:hideMark/>
          </w:tcPr>
          <w:p w14:paraId="00976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BDDF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3BA54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261F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1A01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71C437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0F9684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76AB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949BB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E11B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A5C6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0ACF937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585998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45A0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318C54"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7F71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EBD3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6115F3B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2232D7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756E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2A800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FE4DF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2982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34</w:t>
            </w:r>
          </w:p>
        </w:tc>
        <w:tc>
          <w:tcPr>
            <w:tcW w:w="3660" w:type="dxa"/>
            <w:tcBorders>
              <w:top w:val="nil"/>
              <w:left w:val="nil"/>
              <w:bottom w:val="single" w:sz="4" w:space="0" w:color="000000"/>
              <w:right w:val="single" w:sz="4" w:space="0" w:color="000000"/>
            </w:tcBorders>
            <w:shd w:val="clear" w:color="auto" w:fill="auto"/>
            <w:hideMark/>
          </w:tcPr>
          <w:p w14:paraId="3F84A85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cieczy</w:t>
            </w:r>
          </w:p>
        </w:tc>
        <w:tc>
          <w:tcPr>
            <w:tcW w:w="1540" w:type="dxa"/>
            <w:tcBorders>
              <w:top w:val="nil"/>
              <w:left w:val="nil"/>
              <w:bottom w:val="single" w:sz="4" w:space="0" w:color="000000"/>
              <w:right w:val="single" w:sz="4" w:space="0" w:color="000000"/>
            </w:tcBorders>
            <w:shd w:val="clear" w:color="auto" w:fill="auto"/>
            <w:vAlign w:val="bottom"/>
            <w:hideMark/>
          </w:tcPr>
          <w:p w14:paraId="5F3BBD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EBFB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0BA67A"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2405D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02E18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1E9343E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12A197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4EBE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FEB9A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D862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0002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5679926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Pedał gazu</w:t>
            </w:r>
          </w:p>
        </w:tc>
        <w:tc>
          <w:tcPr>
            <w:tcW w:w="1540" w:type="dxa"/>
            <w:tcBorders>
              <w:top w:val="nil"/>
              <w:left w:val="nil"/>
              <w:bottom w:val="single" w:sz="4" w:space="0" w:color="000000"/>
              <w:right w:val="single" w:sz="4" w:space="0" w:color="000000"/>
            </w:tcBorders>
            <w:shd w:val="clear" w:color="auto" w:fill="auto"/>
            <w:vAlign w:val="bottom"/>
            <w:hideMark/>
          </w:tcPr>
          <w:p w14:paraId="10F237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5A8B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AF157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339D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379B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6A4C5F2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Smok paliwa</w:t>
            </w:r>
          </w:p>
        </w:tc>
        <w:tc>
          <w:tcPr>
            <w:tcW w:w="1540" w:type="dxa"/>
            <w:tcBorders>
              <w:top w:val="nil"/>
              <w:left w:val="nil"/>
              <w:bottom w:val="single" w:sz="4" w:space="0" w:color="000000"/>
              <w:right w:val="single" w:sz="4" w:space="0" w:color="000000"/>
            </w:tcBorders>
            <w:shd w:val="clear" w:color="auto" w:fill="auto"/>
            <w:vAlign w:val="bottom"/>
            <w:hideMark/>
          </w:tcPr>
          <w:p w14:paraId="0EEBA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AAF8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FD0EF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E89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1EE5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4468B6F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Obudowa filtra paliwa</w:t>
            </w:r>
          </w:p>
        </w:tc>
        <w:tc>
          <w:tcPr>
            <w:tcW w:w="1540" w:type="dxa"/>
            <w:tcBorders>
              <w:top w:val="nil"/>
              <w:left w:val="nil"/>
              <w:bottom w:val="single" w:sz="4" w:space="0" w:color="000000"/>
              <w:right w:val="single" w:sz="4" w:space="0" w:color="000000"/>
            </w:tcBorders>
            <w:shd w:val="clear" w:color="auto" w:fill="auto"/>
            <w:vAlign w:val="bottom"/>
            <w:hideMark/>
          </w:tcPr>
          <w:p w14:paraId="00407F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773D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78576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5588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BE0B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4AD40AF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43B4F1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964B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D8984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918F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56C1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4655B5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610DD7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20B2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67F79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EF8F1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29DE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075B32C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50B895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3DBE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BD22D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F8078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523E0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28225B0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4909DB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2E20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95B2C4"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7E35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45CF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5E43200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502FA9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806C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DA305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79E01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D1A8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2B2D57B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058B80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C0C6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3E87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FD724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95C6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02FCD79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położenia wału</w:t>
            </w:r>
          </w:p>
        </w:tc>
        <w:tc>
          <w:tcPr>
            <w:tcW w:w="1540" w:type="dxa"/>
            <w:tcBorders>
              <w:top w:val="nil"/>
              <w:left w:val="nil"/>
              <w:bottom w:val="single" w:sz="4" w:space="0" w:color="000000"/>
              <w:right w:val="single" w:sz="4" w:space="0" w:color="000000"/>
            </w:tcBorders>
            <w:shd w:val="clear" w:color="auto" w:fill="auto"/>
            <w:vAlign w:val="bottom"/>
            <w:hideMark/>
          </w:tcPr>
          <w:p w14:paraId="38E6F0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B2BB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DD972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8788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164B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546456B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860A2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59E0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0C8CE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0841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9F15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D0B5CC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27F316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C3A4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7AFB51"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5E85B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B33A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61DA15F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068A01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58D7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4D450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2DA5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3DC6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12F70B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2A76A1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1EF8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33256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5B4BF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20A62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3593116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660F00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8EFF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DC7AA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ABBB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7D11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7B07CC4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753481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61B6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ADD40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BF0A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32D50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482282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6F055F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2865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CABCE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4696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F228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73F89BC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237CD5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0C9A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9167C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6E31C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0AA2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401A04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Tłumik</w:t>
            </w:r>
          </w:p>
        </w:tc>
        <w:tc>
          <w:tcPr>
            <w:tcW w:w="1540" w:type="dxa"/>
            <w:tcBorders>
              <w:top w:val="nil"/>
              <w:left w:val="nil"/>
              <w:bottom w:val="single" w:sz="4" w:space="0" w:color="000000"/>
              <w:right w:val="single" w:sz="4" w:space="0" w:color="000000"/>
            </w:tcBorders>
            <w:shd w:val="clear" w:color="auto" w:fill="auto"/>
            <w:vAlign w:val="bottom"/>
            <w:hideMark/>
          </w:tcPr>
          <w:p w14:paraId="411FA3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CC1A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1345E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4A5FA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79286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110F508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139140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70F3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3BA589"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32D38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4425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026F6E3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07E3A5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5D36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FF678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BDC23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EA7C3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4CAC72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prawy</w:t>
            </w:r>
          </w:p>
        </w:tc>
        <w:tc>
          <w:tcPr>
            <w:tcW w:w="1540" w:type="dxa"/>
            <w:tcBorders>
              <w:top w:val="nil"/>
              <w:left w:val="nil"/>
              <w:bottom w:val="single" w:sz="4" w:space="0" w:color="000000"/>
              <w:right w:val="single" w:sz="4" w:space="0" w:color="000000"/>
            </w:tcBorders>
            <w:shd w:val="clear" w:color="auto" w:fill="auto"/>
            <w:vAlign w:val="bottom"/>
            <w:hideMark/>
          </w:tcPr>
          <w:p w14:paraId="0EBCB8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04AF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CE346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F143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D08D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15D31E5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lewy</w:t>
            </w:r>
          </w:p>
        </w:tc>
        <w:tc>
          <w:tcPr>
            <w:tcW w:w="1540" w:type="dxa"/>
            <w:tcBorders>
              <w:top w:val="nil"/>
              <w:left w:val="nil"/>
              <w:bottom w:val="single" w:sz="4" w:space="0" w:color="000000"/>
              <w:right w:val="single" w:sz="4" w:space="0" w:color="000000"/>
            </w:tcBorders>
            <w:shd w:val="clear" w:color="auto" w:fill="auto"/>
            <w:vAlign w:val="bottom"/>
            <w:hideMark/>
          </w:tcPr>
          <w:p w14:paraId="5F3F80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4460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295D69"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6B95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AB4B3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3970B7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zewnętrzne</w:t>
            </w:r>
          </w:p>
        </w:tc>
        <w:tc>
          <w:tcPr>
            <w:tcW w:w="1540" w:type="dxa"/>
            <w:tcBorders>
              <w:top w:val="nil"/>
              <w:left w:val="nil"/>
              <w:bottom w:val="single" w:sz="4" w:space="0" w:color="000000"/>
              <w:right w:val="single" w:sz="4" w:space="0" w:color="000000"/>
            </w:tcBorders>
            <w:shd w:val="clear" w:color="auto" w:fill="auto"/>
            <w:vAlign w:val="bottom"/>
            <w:hideMark/>
          </w:tcPr>
          <w:p w14:paraId="3434BB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0220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A6FE0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B4AD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5521C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39FCD9B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w:t>
            </w:r>
          </w:p>
        </w:tc>
        <w:tc>
          <w:tcPr>
            <w:tcW w:w="1540" w:type="dxa"/>
            <w:tcBorders>
              <w:top w:val="nil"/>
              <w:left w:val="nil"/>
              <w:bottom w:val="single" w:sz="4" w:space="0" w:color="000000"/>
              <w:right w:val="single" w:sz="4" w:space="0" w:color="000000"/>
            </w:tcBorders>
            <w:shd w:val="clear" w:color="auto" w:fill="auto"/>
            <w:vAlign w:val="bottom"/>
            <w:hideMark/>
          </w:tcPr>
          <w:p w14:paraId="3439B5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E18C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DEB43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BBE5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6B03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0B71387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zawieszenia kabiny</w:t>
            </w:r>
          </w:p>
        </w:tc>
        <w:tc>
          <w:tcPr>
            <w:tcW w:w="1540" w:type="dxa"/>
            <w:tcBorders>
              <w:top w:val="nil"/>
              <w:left w:val="nil"/>
              <w:bottom w:val="single" w:sz="4" w:space="0" w:color="000000"/>
              <w:right w:val="single" w:sz="4" w:space="0" w:color="000000"/>
            </w:tcBorders>
            <w:shd w:val="clear" w:color="auto" w:fill="auto"/>
            <w:vAlign w:val="bottom"/>
            <w:hideMark/>
          </w:tcPr>
          <w:p w14:paraId="1190CC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0AFA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278F93"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5A89A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7081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412E759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Pióro wycieraczki</w:t>
            </w:r>
          </w:p>
        </w:tc>
        <w:tc>
          <w:tcPr>
            <w:tcW w:w="1540" w:type="dxa"/>
            <w:tcBorders>
              <w:top w:val="nil"/>
              <w:left w:val="nil"/>
              <w:bottom w:val="single" w:sz="4" w:space="0" w:color="000000"/>
              <w:right w:val="single" w:sz="4" w:space="0" w:color="000000"/>
            </w:tcBorders>
            <w:shd w:val="clear" w:color="auto" w:fill="auto"/>
            <w:vAlign w:val="bottom"/>
            <w:hideMark/>
          </w:tcPr>
          <w:p w14:paraId="2E632A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6462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277FB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C4EA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5FE2A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2686D45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1D8E00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BEAC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F038E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844E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552F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0E197A5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Włącznik klawiszowy hamulca górskiego</w:t>
            </w:r>
          </w:p>
        </w:tc>
        <w:tc>
          <w:tcPr>
            <w:tcW w:w="1540" w:type="dxa"/>
            <w:tcBorders>
              <w:top w:val="nil"/>
              <w:left w:val="nil"/>
              <w:bottom w:val="single" w:sz="4" w:space="0" w:color="000000"/>
              <w:right w:val="single" w:sz="4" w:space="0" w:color="000000"/>
            </w:tcBorders>
            <w:shd w:val="clear" w:color="auto" w:fill="auto"/>
            <w:vAlign w:val="bottom"/>
            <w:hideMark/>
          </w:tcPr>
          <w:p w14:paraId="027816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F9A4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19956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1BBE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B6220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2345334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Przełącznik zespolony</w:t>
            </w:r>
          </w:p>
        </w:tc>
        <w:tc>
          <w:tcPr>
            <w:tcW w:w="1540" w:type="dxa"/>
            <w:tcBorders>
              <w:top w:val="nil"/>
              <w:left w:val="nil"/>
              <w:bottom w:val="single" w:sz="4" w:space="0" w:color="000000"/>
              <w:right w:val="single" w:sz="4" w:space="0" w:color="000000"/>
            </w:tcBorders>
            <w:shd w:val="clear" w:color="auto" w:fill="auto"/>
            <w:vAlign w:val="bottom"/>
            <w:hideMark/>
          </w:tcPr>
          <w:p w14:paraId="30CDDE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CA75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04BEE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33E6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7AD6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5180669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45EB9C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D21E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ED71C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5C2A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32F96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139E222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34915A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36D3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670CA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75BC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DFB1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1FA79C7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tył lewa</w:t>
            </w:r>
          </w:p>
        </w:tc>
        <w:tc>
          <w:tcPr>
            <w:tcW w:w="1540" w:type="dxa"/>
            <w:tcBorders>
              <w:top w:val="nil"/>
              <w:left w:val="nil"/>
              <w:bottom w:val="single" w:sz="4" w:space="0" w:color="000000"/>
              <w:right w:val="single" w:sz="4" w:space="0" w:color="000000"/>
            </w:tcBorders>
            <w:shd w:val="clear" w:color="auto" w:fill="auto"/>
            <w:vAlign w:val="bottom"/>
            <w:hideMark/>
          </w:tcPr>
          <w:p w14:paraId="7C2A3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48F4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D9754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FFDD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CD56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03883B0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tył prawa</w:t>
            </w:r>
          </w:p>
        </w:tc>
        <w:tc>
          <w:tcPr>
            <w:tcW w:w="1540" w:type="dxa"/>
            <w:tcBorders>
              <w:top w:val="nil"/>
              <w:left w:val="nil"/>
              <w:bottom w:val="single" w:sz="4" w:space="0" w:color="000000"/>
              <w:right w:val="single" w:sz="4" w:space="0" w:color="000000"/>
            </w:tcBorders>
            <w:shd w:val="clear" w:color="auto" w:fill="auto"/>
            <w:vAlign w:val="bottom"/>
            <w:hideMark/>
          </w:tcPr>
          <w:p w14:paraId="1C4CA6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A20F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4757C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0E90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E7913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42BA7EE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07A396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D633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8CD68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E742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D88B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767490A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kierunkowskazów bok</w:t>
            </w:r>
          </w:p>
        </w:tc>
        <w:tc>
          <w:tcPr>
            <w:tcW w:w="1540" w:type="dxa"/>
            <w:tcBorders>
              <w:top w:val="nil"/>
              <w:left w:val="nil"/>
              <w:bottom w:val="single" w:sz="4" w:space="0" w:color="000000"/>
              <w:right w:val="single" w:sz="4" w:space="0" w:color="000000"/>
            </w:tcBorders>
            <w:shd w:val="clear" w:color="auto" w:fill="auto"/>
            <w:vAlign w:val="bottom"/>
            <w:hideMark/>
          </w:tcPr>
          <w:p w14:paraId="70DDE7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023B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A5C79A"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F036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DBD8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0518683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Pompka podnoszenia kabiny</w:t>
            </w:r>
          </w:p>
        </w:tc>
        <w:tc>
          <w:tcPr>
            <w:tcW w:w="1540" w:type="dxa"/>
            <w:tcBorders>
              <w:top w:val="nil"/>
              <w:left w:val="nil"/>
              <w:bottom w:val="single" w:sz="4" w:space="0" w:color="000000"/>
              <w:right w:val="single" w:sz="4" w:space="0" w:color="000000"/>
            </w:tcBorders>
            <w:shd w:val="clear" w:color="auto" w:fill="auto"/>
            <w:vAlign w:val="bottom"/>
            <w:hideMark/>
          </w:tcPr>
          <w:p w14:paraId="1463E8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DA04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DF4894"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596D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75F2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2EE27BF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 powietrza</w:t>
            </w:r>
          </w:p>
        </w:tc>
        <w:tc>
          <w:tcPr>
            <w:tcW w:w="1540" w:type="dxa"/>
            <w:tcBorders>
              <w:top w:val="nil"/>
              <w:left w:val="nil"/>
              <w:bottom w:val="single" w:sz="4" w:space="0" w:color="000000"/>
              <w:right w:val="single" w:sz="4" w:space="0" w:color="000000"/>
            </w:tcBorders>
            <w:shd w:val="clear" w:color="auto" w:fill="auto"/>
            <w:vAlign w:val="bottom"/>
            <w:hideMark/>
          </w:tcPr>
          <w:p w14:paraId="41BAA5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6424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C7356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C73CD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C56FA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27598F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31DB15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D3AC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7A9588"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02B9A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7644B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4E382D2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5C28FB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5377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1D1D88"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D88C9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9A28C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301BD2C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36711C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5540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890D8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4787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9779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7919C6A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6CE5D0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73F9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44F3B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1CC53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31C42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0A3DD4B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011764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6617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94B62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4F32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C6C1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35E7C8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oświetlenia tablicy rejestracyjnej</w:t>
            </w:r>
          </w:p>
        </w:tc>
        <w:tc>
          <w:tcPr>
            <w:tcW w:w="1540" w:type="dxa"/>
            <w:tcBorders>
              <w:top w:val="nil"/>
              <w:left w:val="nil"/>
              <w:bottom w:val="single" w:sz="4" w:space="0" w:color="000000"/>
              <w:right w:val="single" w:sz="4" w:space="0" w:color="000000"/>
            </w:tcBorders>
            <w:shd w:val="clear" w:color="auto" w:fill="auto"/>
            <w:vAlign w:val="bottom"/>
            <w:hideMark/>
          </w:tcPr>
          <w:p w14:paraId="17F7BE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54A9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E6C638"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99D5A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4D6E0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nil"/>
            </w:tcBorders>
            <w:shd w:val="clear" w:color="auto" w:fill="auto"/>
            <w:hideMark/>
          </w:tcPr>
          <w:p w14:paraId="428245B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osuszacza powietrza</w:t>
            </w:r>
          </w:p>
        </w:tc>
        <w:tc>
          <w:tcPr>
            <w:tcW w:w="1540" w:type="dxa"/>
            <w:tcBorders>
              <w:top w:val="nil"/>
              <w:left w:val="nil"/>
              <w:bottom w:val="single" w:sz="4" w:space="0" w:color="000000"/>
              <w:right w:val="nil"/>
            </w:tcBorders>
            <w:shd w:val="clear" w:color="auto" w:fill="auto"/>
            <w:vAlign w:val="bottom"/>
            <w:hideMark/>
          </w:tcPr>
          <w:p w14:paraId="1AB8D1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441D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3411C1"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8DFB07" w14:textId="77777777" w:rsidTr="009F22B0">
        <w:trPr>
          <w:trHeight w:val="276"/>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BA65EE0" w14:textId="2C8E2D00"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Suma łącznej wa</w:t>
            </w:r>
            <w:r w:rsidR="009C7B01">
              <w:rPr>
                <w:rFonts w:eastAsia="Times New Roman"/>
                <w:b/>
                <w:bCs/>
                <w:color w:val="000000"/>
                <w:sz w:val="20"/>
                <w:szCs w:val="20"/>
              </w:rPr>
              <w:t xml:space="preserve">rtości cen jednostkowych brutto tj. </w:t>
            </w:r>
            <w:r w:rsidRPr="009F22B0">
              <w:rPr>
                <w:rFonts w:eastAsia="Times New Roman"/>
                <w:i/>
                <w:iCs/>
                <w:color w:val="000000"/>
                <w:sz w:val="20"/>
                <w:szCs w:val="20"/>
              </w:rPr>
              <w:t>Suma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3892B747" w14:textId="77777777" w:rsidR="009F22B0" w:rsidRPr="009F22B0" w:rsidRDefault="009F22B0" w:rsidP="009F22B0">
            <w:pPr>
              <w:jc w:val="right"/>
              <w:rPr>
                <w:rFonts w:eastAsia="Times New Roman"/>
                <w:b/>
                <w:bCs/>
                <w:color w:val="000000"/>
                <w:sz w:val="20"/>
                <w:szCs w:val="20"/>
              </w:rPr>
            </w:pPr>
            <w:r w:rsidRPr="009F22B0">
              <w:rPr>
                <w:rFonts w:eastAsia="Times New Roman"/>
                <w:b/>
                <w:bCs/>
                <w:color w:val="000000"/>
                <w:sz w:val="20"/>
                <w:szCs w:val="20"/>
              </w:rPr>
              <w:t>0,00</w:t>
            </w:r>
          </w:p>
        </w:tc>
      </w:tr>
      <w:tr w:rsidR="009F22B0" w:rsidRPr="009F22B0" w14:paraId="1EB7A3C0" w14:textId="77777777" w:rsidTr="009F22B0">
        <w:trPr>
          <w:trHeight w:val="276"/>
        </w:trPr>
        <w:tc>
          <w:tcPr>
            <w:tcW w:w="680" w:type="dxa"/>
            <w:tcBorders>
              <w:top w:val="nil"/>
              <w:left w:val="nil"/>
              <w:bottom w:val="nil"/>
              <w:right w:val="nil"/>
            </w:tcBorders>
            <w:shd w:val="clear" w:color="auto" w:fill="auto"/>
            <w:noWrap/>
            <w:vAlign w:val="bottom"/>
            <w:hideMark/>
          </w:tcPr>
          <w:p w14:paraId="34E42C63" w14:textId="77777777" w:rsidR="009F22B0" w:rsidRPr="009F22B0" w:rsidRDefault="009F22B0" w:rsidP="009F22B0">
            <w:pPr>
              <w:jc w:val="right"/>
              <w:rPr>
                <w:rFonts w:eastAsia="Times New Roman"/>
                <w:b/>
                <w:bCs/>
                <w:color w:val="000000"/>
                <w:sz w:val="20"/>
                <w:szCs w:val="20"/>
              </w:rPr>
            </w:pPr>
          </w:p>
        </w:tc>
        <w:tc>
          <w:tcPr>
            <w:tcW w:w="3660" w:type="dxa"/>
            <w:tcBorders>
              <w:top w:val="nil"/>
              <w:left w:val="nil"/>
              <w:bottom w:val="nil"/>
              <w:right w:val="nil"/>
            </w:tcBorders>
            <w:shd w:val="clear" w:color="auto" w:fill="auto"/>
            <w:noWrap/>
            <w:vAlign w:val="bottom"/>
            <w:hideMark/>
          </w:tcPr>
          <w:p w14:paraId="30879AB9"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D476CFE"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82D388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9DF1865" w14:textId="77777777" w:rsidR="009F22B0" w:rsidRPr="009F22B0" w:rsidRDefault="009F22B0" w:rsidP="009F22B0">
            <w:pPr>
              <w:rPr>
                <w:rFonts w:eastAsia="Times New Roman"/>
                <w:sz w:val="20"/>
                <w:szCs w:val="20"/>
              </w:rPr>
            </w:pPr>
          </w:p>
        </w:tc>
      </w:tr>
      <w:tr w:rsidR="009F22B0" w:rsidRPr="009F22B0" w14:paraId="66F206ED" w14:textId="77777777" w:rsidTr="009F22B0">
        <w:trPr>
          <w:trHeight w:val="276"/>
        </w:trPr>
        <w:tc>
          <w:tcPr>
            <w:tcW w:w="680" w:type="dxa"/>
            <w:tcBorders>
              <w:top w:val="nil"/>
              <w:left w:val="nil"/>
              <w:bottom w:val="nil"/>
              <w:right w:val="nil"/>
            </w:tcBorders>
            <w:shd w:val="clear" w:color="auto" w:fill="auto"/>
            <w:noWrap/>
            <w:vAlign w:val="bottom"/>
            <w:hideMark/>
          </w:tcPr>
          <w:p w14:paraId="0611B40D"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70350C25"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E1FD4D6"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634F712"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8F76BDF" w14:textId="77777777" w:rsidR="009F22B0" w:rsidRPr="009F22B0" w:rsidRDefault="009F22B0" w:rsidP="009F22B0">
            <w:pPr>
              <w:rPr>
                <w:rFonts w:eastAsia="Times New Roman"/>
                <w:sz w:val="20"/>
                <w:szCs w:val="20"/>
              </w:rPr>
            </w:pPr>
          </w:p>
        </w:tc>
      </w:tr>
      <w:tr w:rsidR="009F22B0" w:rsidRPr="009F22B0" w14:paraId="29E4FB3E" w14:textId="77777777" w:rsidTr="009F22B0">
        <w:trPr>
          <w:trHeight w:val="312"/>
        </w:trPr>
        <w:tc>
          <w:tcPr>
            <w:tcW w:w="9520" w:type="dxa"/>
            <w:gridSpan w:val="5"/>
            <w:tcBorders>
              <w:top w:val="nil"/>
              <w:left w:val="nil"/>
              <w:bottom w:val="single" w:sz="4" w:space="0" w:color="000000"/>
              <w:right w:val="nil"/>
            </w:tcBorders>
            <w:shd w:val="clear" w:color="auto" w:fill="auto"/>
            <w:hideMark/>
          </w:tcPr>
          <w:p w14:paraId="6E00A5C9"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lastRenderedPageBreak/>
              <w:t>11.IVECO  EURO CARGO 120E18 2004R  VIN:ZCFA1ED0242439227</w:t>
            </w:r>
          </w:p>
        </w:tc>
      </w:tr>
      <w:tr w:rsidR="009F22B0" w:rsidRPr="009F22B0" w14:paraId="51FA4F3B"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508750A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722E6D1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7A1CC5D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3CDE3D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34DE5F4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CENA BRUTTO SZTUKA</w:t>
            </w:r>
          </w:p>
        </w:tc>
      </w:tr>
      <w:tr w:rsidR="009F22B0" w:rsidRPr="009F22B0" w14:paraId="11F21A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BE70D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46FC8D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61C8737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6202830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1569ABD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563F80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DFCD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17C97C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27AFB2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5F0A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2B46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2E4B7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3BD9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5C1BF44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Tarcza hamulca przód/tył</w:t>
            </w:r>
          </w:p>
        </w:tc>
        <w:tc>
          <w:tcPr>
            <w:tcW w:w="1540" w:type="dxa"/>
            <w:tcBorders>
              <w:top w:val="nil"/>
              <w:left w:val="nil"/>
              <w:bottom w:val="single" w:sz="4" w:space="0" w:color="000000"/>
              <w:right w:val="single" w:sz="4" w:space="0" w:color="000000"/>
            </w:tcBorders>
            <w:shd w:val="clear" w:color="auto" w:fill="auto"/>
            <w:vAlign w:val="bottom"/>
            <w:hideMark/>
          </w:tcPr>
          <w:p w14:paraId="37774D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F209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589A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5DF19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122D8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7B69ACA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20121C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D84D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2297A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9DBD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096A9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534A38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Poduszka stabilizatora przód centralne</w:t>
            </w:r>
          </w:p>
        </w:tc>
        <w:tc>
          <w:tcPr>
            <w:tcW w:w="1540" w:type="dxa"/>
            <w:tcBorders>
              <w:top w:val="nil"/>
              <w:left w:val="nil"/>
              <w:bottom w:val="single" w:sz="4" w:space="0" w:color="000000"/>
              <w:right w:val="single" w:sz="4" w:space="0" w:color="000000"/>
            </w:tcBorders>
            <w:shd w:val="clear" w:color="auto" w:fill="auto"/>
            <w:vAlign w:val="bottom"/>
            <w:hideMark/>
          </w:tcPr>
          <w:p w14:paraId="61679C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FB78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5908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41AE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8E64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29BE212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kierowniczy poprzeczny</w:t>
            </w:r>
          </w:p>
        </w:tc>
        <w:tc>
          <w:tcPr>
            <w:tcW w:w="1540" w:type="dxa"/>
            <w:tcBorders>
              <w:top w:val="nil"/>
              <w:left w:val="nil"/>
              <w:bottom w:val="single" w:sz="4" w:space="0" w:color="000000"/>
              <w:right w:val="single" w:sz="4" w:space="0" w:color="000000"/>
            </w:tcBorders>
            <w:shd w:val="clear" w:color="auto" w:fill="auto"/>
            <w:vAlign w:val="bottom"/>
            <w:hideMark/>
          </w:tcPr>
          <w:p w14:paraId="7E09D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9225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C32A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37F9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CCEA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63495FB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10E9B1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4549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2ECB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2979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6752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4BD255B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kierowniczy wzdłużny</w:t>
            </w:r>
          </w:p>
        </w:tc>
        <w:tc>
          <w:tcPr>
            <w:tcW w:w="1540" w:type="dxa"/>
            <w:tcBorders>
              <w:top w:val="nil"/>
              <w:left w:val="nil"/>
              <w:bottom w:val="single" w:sz="4" w:space="0" w:color="000000"/>
              <w:right w:val="single" w:sz="4" w:space="0" w:color="000000"/>
            </w:tcBorders>
            <w:shd w:val="clear" w:color="auto" w:fill="auto"/>
            <w:vAlign w:val="bottom"/>
            <w:hideMark/>
          </w:tcPr>
          <w:p w14:paraId="5F3070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46AF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2B894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2441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301E6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590C227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wzdłużnego</w:t>
            </w:r>
          </w:p>
        </w:tc>
        <w:tc>
          <w:tcPr>
            <w:tcW w:w="1540" w:type="dxa"/>
            <w:tcBorders>
              <w:top w:val="nil"/>
              <w:left w:val="nil"/>
              <w:bottom w:val="single" w:sz="4" w:space="0" w:color="000000"/>
              <w:right w:val="single" w:sz="4" w:space="0" w:color="000000"/>
            </w:tcBorders>
            <w:shd w:val="clear" w:color="auto" w:fill="auto"/>
            <w:vAlign w:val="bottom"/>
            <w:hideMark/>
          </w:tcPr>
          <w:p w14:paraId="419364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910A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57AA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57E4D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EB87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3AB6BB0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w:t>
            </w:r>
          </w:p>
        </w:tc>
        <w:tc>
          <w:tcPr>
            <w:tcW w:w="1540" w:type="dxa"/>
            <w:tcBorders>
              <w:top w:val="nil"/>
              <w:left w:val="nil"/>
              <w:bottom w:val="single" w:sz="4" w:space="0" w:color="000000"/>
              <w:right w:val="single" w:sz="4" w:space="0" w:color="000000"/>
            </w:tcBorders>
            <w:shd w:val="clear" w:color="auto" w:fill="auto"/>
            <w:vAlign w:val="bottom"/>
            <w:hideMark/>
          </w:tcPr>
          <w:p w14:paraId="0F3308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CEF0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F447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C7845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F301B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0D96B69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69E837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9F04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7E85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A57E0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2C96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2D8A52B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2E9498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AFA0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A24E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E6E1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E0EB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10C4AFB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resora</w:t>
            </w:r>
          </w:p>
        </w:tc>
        <w:tc>
          <w:tcPr>
            <w:tcW w:w="1540" w:type="dxa"/>
            <w:tcBorders>
              <w:top w:val="nil"/>
              <w:left w:val="nil"/>
              <w:bottom w:val="single" w:sz="4" w:space="0" w:color="000000"/>
              <w:right w:val="single" w:sz="4" w:space="0" w:color="000000"/>
            </w:tcBorders>
            <w:shd w:val="clear" w:color="auto" w:fill="auto"/>
            <w:vAlign w:val="bottom"/>
            <w:hideMark/>
          </w:tcPr>
          <w:p w14:paraId="649699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808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850A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4EABE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654C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58257D8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resora przód</w:t>
            </w:r>
          </w:p>
        </w:tc>
        <w:tc>
          <w:tcPr>
            <w:tcW w:w="1540" w:type="dxa"/>
            <w:tcBorders>
              <w:top w:val="nil"/>
              <w:left w:val="nil"/>
              <w:bottom w:val="single" w:sz="4" w:space="0" w:color="000000"/>
              <w:right w:val="single" w:sz="4" w:space="0" w:color="000000"/>
            </w:tcBorders>
            <w:shd w:val="clear" w:color="auto" w:fill="auto"/>
            <w:vAlign w:val="bottom"/>
            <w:hideMark/>
          </w:tcPr>
          <w:p w14:paraId="314D76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B826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9F38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E7346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2683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729C48F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70A7E3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C5FF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D524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CF8E4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D2E3D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597C337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Szpilka koła</w:t>
            </w:r>
          </w:p>
        </w:tc>
        <w:tc>
          <w:tcPr>
            <w:tcW w:w="1540" w:type="dxa"/>
            <w:tcBorders>
              <w:top w:val="nil"/>
              <w:left w:val="nil"/>
              <w:bottom w:val="single" w:sz="4" w:space="0" w:color="000000"/>
              <w:right w:val="single" w:sz="4" w:space="0" w:color="000000"/>
            </w:tcBorders>
            <w:shd w:val="clear" w:color="auto" w:fill="auto"/>
            <w:vAlign w:val="bottom"/>
            <w:hideMark/>
          </w:tcPr>
          <w:p w14:paraId="0CCFD7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840B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C96F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5B4A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9323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52C4AA5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Piasta koła tył</w:t>
            </w:r>
          </w:p>
        </w:tc>
        <w:tc>
          <w:tcPr>
            <w:tcW w:w="1540" w:type="dxa"/>
            <w:tcBorders>
              <w:top w:val="nil"/>
              <w:left w:val="nil"/>
              <w:bottom w:val="single" w:sz="4" w:space="0" w:color="000000"/>
              <w:right w:val="single" w:sz="4" w:space="0" w:color="000000"/>
            </w:tcBorders>
            <w:shd w:val="clear" w:color="auto" w:fill="auto"/>
            <w:vAlign w:val="bottom"/>
            <w:hideMark/>
          </w:tcPr>
          <w:p w14:paraId="5DC73C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64CD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28B2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7DFAD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47C3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32216CB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Zacisk hamulca przód/tył lewy</w:t>
            </w:r>
          </w:p>
        </w:tc>
        <w:tc>
          <w:tcPr>
            <w:tcW w:w="1540" w:type="dxa"/>
            <w:tcBorders>
              <w:top w:val="nil"/>
              <w:left w:val="nil"/>
              <w:bottom w:val="single" w:sz="4" w:space="0" w:color="000000"/>
              <w:right w:val="single" w:sz="4" w:space="0" w:color="000000"/>
            </w:tcBorders>
            <w:shd w:val="clear" w:color="auto" w:fill="auto"/>
            <w:vAlign w:val="bottom"/>
            <w:hideMark/>
          </w:tcPr>
          <w:p w14:paraId="475477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85E79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1180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94D4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0BE9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441C3C0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Zacisk hamulca przód/tył prawy</w:t>
            </w:r>
          </w:p>
        </w:tc>
        <w:tc>
          <w:tcPr>
            <w:tcW w:w="1540" w:type="dxa"/>
            <w:tcBorders>
              <w:top w:val="nil"/>
              <w:left w:val="nil"/>
              <w:bottom w:val="single" w:sz="4" w:space="0" w:color="000000"/>
              <w:right w:val="single" w:sz="4" w:space="0" w:color="000000"/>
            </w:tcBorders>
            <w:shd w:val="clear" w:color="auto" w:fill="auto"/>
            <w:vAlign w:val="bottom"/>
            <w:hideMark/>
          </w:tcPr>
          <w:p w14:paraId="0A374C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839AE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DA3E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DC373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9BE7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4C113DC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hamulcowe przód/tył</w:t>
            </w:r>
          </w:p>
        </w:tc>
        <w:tc>
          <w:tcPr>
            <w:tcW w:w="1540" w:type="dxa"/>
            <w:tcBorders>
              <w:top w:val="nil"/>
              <w:left w:val="nil"/>
              <w:bottom w:val="single" w:sz="4" w:space="0" w:color="000000"/>
              <w:right w:val="single" w:sz="4" w:space="0" w:color="000000"/>
            </w:tcBorders>
            <w:shd w:val="clear" w:color="auto" w:fill="auto"/>
            <w:vAlign w:val="bottom"/>
            <w:hideMark/>
          </w:tcPr>
          <w:p w14:paraId="4C7C3A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D7BC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5FD0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71EF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3E910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2F4F33F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klocków hamulcowych</w:t>
            </w:r>
          </w:p>
        </w:tc>
        <w:tc>
          <w:tcPr>
            <w:tcW w:w="1540" w:type="dxa"/>
            <w:tcBorders>
              <w:top w:val="nil"/>
              <w:left w:val="nil"/>
              <w:bottom w:val="single" w:sz="4" w:space="0" w:color="000000"/>
              <w:right w:val="single" w:sz="4" w:space="0" w:color="000000"/>
            </w:tcBorders>
            <w:shd w:val="clear" w:color="auto" w:fill="auto"/>
            <w:vAlign w:val="bottom"/>
            <w:hideMark/>
          </w:tcPr>
          <w:p w14:paraId="0C88F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E40A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740F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2AE88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FF53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0D2401B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Dźwignia sterująca </w:t>
            </w:r>
            <w:proofErr w:type="spellStart"/>
            <w:r w:rsidRPr="009F22B0">
              <w:rPr>
                <w:rFonts w:eastAsia="Times New Roman"/>
                <w:color w:val="000000"/>
                <w:sz w:val="20"/>
                <w:szCs w:val="20"/>
              </w:rPr>
              <w:t>ham</w:t>
            </w:r>
            <w:proofErr w:type="spellEnd"/>
            <w:r w:rsidRPr="009F22B0">
              <w:rPr>
                <w:rFonts w:eastAsia="Times New Roman"/>
                <w:color w:val="000000"/>
                <w:sz w:val="20"/>
                <w:szCs w:val="20"/>
              </w:rPr>
              <w:t>. Ręcznego</w:t>
            </w:r>
          </w:p>
        </w:tc>
        <w:tc>
          <w:tcPr>
            <w:tcW w:w="1540" w:type="dxa"/>
            <w:tcBorders>
              <w:top w:val="nil"/>
              <w:left w:val="nil"/>
              <w:bottom w:val="single" w:sz="4" w:space="0" w:color="000000"/>
              <w:right w:val="single" w:sz="4" w:space="0" w:color="000000"/>
            </w:tcBorders>
            <w:shd w:val="clear" w:color="auto" w:fill="auto"/>
            <w:vAlign w:val="bottom"/>
            <w:hideMark/>
          </w:tcPr>
          <w:p w14:paraId="396260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2D85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55D7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9116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2841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2F6DD0D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Sprężarka powietrza</w:t>
            </w:r>
          </w:p>
        </w:tc>
        <w:tc>
          <w:tcPr>
            <w:tcW w:w="1540" w:type="dxa"/>
            <w:tcBorders>
              <w:top w:val="nil"/>
              <w:left w:val="nil"/>
              <w:bottom w:val="single" w:sz="4" w:space="0" w:color="000000"/>
              <w:right w:val="single" w:sz="4" w:space="0" w:color="000000"/>
            </w:tcBorders>
            <w:shd w:val="clear" w:color="auto" w:fill="auto"/>
            <w:vAlign w:val="bottom"/>
            <w:hideMark/>
          </w:tcPr>
          <w:p w14:paraId="22F0926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22D67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DF5A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D1B8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1929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4A47ED8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tył</w:t>
            </w:r>
          </w:p>
        </w:tc>
        <w:tc>
          <w:tcPr>
            <w:tcW w:w="1540" w:type="dxa"/>
            <w:tcBorders>
              <w:top w:val="nil"/>
              <w:left w:val="nil"/>
              <w:bottom w:val="single" w:sz="4" w:space="0" w:color="000000"/>
              <w:right w:val="single" w:sz="4" w:space="0" w:color="000000"/>
            </w:tcBorders>
            <w:shd w:val="clear" w:color="auto" w:fill="auto"/>
            <w:vAlign w:val="bottom"/>
            <w:hideMark/>
          </w:tcPr>
          <w:p w14:paraId="447105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E814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740A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3EB3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933B6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095C0E2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2B97DF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6D1D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12C5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5E756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841E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6F9EA2A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resoru tył</w:t>
            </w:r>
          </w:p>
        </w:tc>
        <w:tc>
          <w:tcPr>
            <w:tcW w:w="1540" w:type="dxa"/>
            <w:tcBorders>
              <w:top w:val="nil"/>
              <w:left w:val="nil"/>
              <w:bottom w:val="single" w:sz="4" w:space="0" w:color="000000"/>
              <w:right w:val="single" w:sz="4" w:space="0" w:color="000000"/>
            </w:tcBorders>
            <w:shd w:val="clear" w:color="auto" w:fill="auto"/>
            <w:vAlign w:val="bottom"/>
            <w:hideMark/>
          </w:tcPr>
          <w:p w14:paraId="33D27D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2BC7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A3F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533A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CA11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410AB6B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tylnego</w:t>
            </w:r>
          </w:p>
        </w:tc>
        <w:tc>
          <w:tcPr>
            <w:tcW w:w="1540" w:type="dxa"/>
            <w:tcBorders>
              <w:top w:val="nil"/>
              <w:left w:val="nil"/>
              <w:bottom w:val="single" w:sz="4" w:space="0" w:color="000000"/>
              <w:right w:val="single" w:sz="4" w:space="0" w:color="000000"/>
            </w:tcBorders>
            <w:shd w:val="clear" w:color="auto" w:fill="auto"/>
            <w:vAlign w:val="bottom"/>
            <w:hideMark/>
          </w:tcPr>
          <w:p w14:paraId="530FA4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26BA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CEF3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B93F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E983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5053FC6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4107E8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7C7A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8711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93CC5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CC36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775D1CF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Obejma stabilizatora tył środkowa</w:t>
            </w:r>
          </w:p>
        </w:tc>
        <w:tc>
          <w:tcPr>
            <w:tcW w:w="1540" w:type="dxa"/>
            <w:tcBorders>
              <w:top w:val="nil"/>
              <w:left w:val="nil"/>
              <w:bottom w:val="single" w:sz="4" w:space="0" w:color="000000"/>
              <w:right w:val="single" w:sz="4" w:space="0" w:color="000000"/>
            </w:tcBorders>
            <w:shd w:val="clear" w:color="auto" w:fill="auto"/>
            <w:vAlign w:val="bottom"/>
            <w:hideMark/>
          </w:tcPr>
          <w:p w14:paraId="4A2E33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8575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E8FF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1C8A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137D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4BCA102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21DB41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5F2E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749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D9906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095E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7E807F2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tył</w:t>
            </w:r>
          </w:p>
        </w:tc>
        <w:tc>
          <w:tcPr>
            <w:tcW w:w="1540" w:type="dxa"/>
            <w:tcBorders>
              <w:top w:val="nil"/>
              <w:left w:val="nil"/>
              <w:bottom w:val="single" w:sz="4" w:space="0" w:color="000000"/>
              <w:right w:val="single" w:sz="4" w:space="0" w:color="000000"/>
            </w:tcBorders>
            <w:shd w:val="clear" w:color="auto" w:fill="auto"/>
            <w:vAlign w:val="bottom"/>
            <w:hideMark/>
          </w:tcPr>
          <w:p w14:paraId="229C24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2F9C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901D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AE731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8672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08DCB3F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amortyzatora tył</w:t>
            </w:r>
          </w:p>
        </w:tc>
        <w:tc>
          <w:tcPr>
            <w:tcW w:w="1540" w:type="dxa"/>
            <w:tcBorders>
              <w:top w:val="nil"/>
              <w:left w:val="nil"/>
              <w:bottom w:val="single" w:sz="4" w:space="0" w:color="000000"/>
              <w:right w:val="single" w:sz="4" w:space="0" w:color="000000"/>
            </w:tcBorders>
            <w:shd w:val="clear" w:color="auto" w:fill="auto"/>
            <w:vAlign w:val="bottom"/>
            <w:hideMark/>
          </w:tcPr>
          <w:p w14:paraId="15F1E8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8265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752F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6136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811F2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4694FC33"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C9C13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93FA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0A11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3AB3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862E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69A8E73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sprzęgła</w:t>
            </w:r>
          </w:p>
        </w:tc>
        <w:tc>
          <w:tcPr>
            <w:tcW w:w="1540" w:type="dxa"/>
            <w:tcBorders>
              <w:top w:val="nil"/>
              <w:left w:val="nil"/>
              <w:bottom w:val="single" w:sz="4" w:space="0" w:color="000000"/>
              <w:right w:val="single" w:sz="4" w:space="0" w:color="000000"/>
            </w:tcBorders>
            <w:shd w:val="clear" w:color="auto" w:fill="auto"/>
            <w:vAlign w:val="bottom"/>
            <w:hideMark/>
          </w:tcPr>
          <w:p w14:paraId="0FBC5D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50CE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FF0A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B1718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F55D0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6EFE060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223AB8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C6CA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42E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1190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5E429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212D317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5DD036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C18E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8C8D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9EC5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CF46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0CDE82D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4F4D99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10C8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DA37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B71A8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00F9B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4179C64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cieczy</w:t>
            </w:r>
          </w:p>
        </w:tc>
        <w:tc>
          <w:tcPr>
            <w:tcW w:w="1540" w:type="dxa"/>
            <w:tcBorders>
              <w:top w:val="nil"/>
              <w:left w:val="nil"/>
              <w:bottom w:val="single" w:sz="4" w:space="0" w:color="000000"/>
              <w:right w:val="single" w:sz="4" w:space="0" w:color="000000"/>
            </w:tcBorders>
            <w:shd w:val="clear" w:color="auto" w:fill="auto"/>
            <w:vAlign w:val="bottom"/>
            <w:hideMark/>
          </w:tcPr>
          <w:p w14:paraId="77B8DD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22B2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240A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38A0D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814E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73A33F8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Sprzęgło wentylatora chłodnicy</w:t>
            </w:r>
          </w:p>
        </w:tc>
        <w:tc>
          <w:tcPr>
            <w:tcW w:w="1540" w:type="dxa"/>
            <w:tcBorders>
              <w:top w:val="nil"/>
              <w:left w:val="nil"/>
              <w:bottom w:val="single" w:sz="4" w:space="0" w:color="000000"/>
              <w:right w:val="single" w:sz="4" w:space="0" w:color="000000"/>
            </w:tcBorders>
            <w:shd w:val="clear" w:color="auto" w:fill="auto"/>
            <w:vAlign w:val="bottom"/>
            <w:hideMark/>
          </w:tcPr>
          <w:p w14:paraId="58C998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FE94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9F38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FA99D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37FAF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1486297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79F0EC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A649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68F7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93795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EC36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2DE4666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Pedał gazu</w:t>
            </w:r>
          </w:p>
        </w:tc>
        <w:tc>
          <w:tcPr>
            <w:tcW w:w="1540" w:type="dxa"/>
            <w:tcBorders>
              <w:top w:val="nil"/>
              <w:left w:val="nil"/>
              <w:bottom w:val="single" w:sz="4" w:space="0" w:color="000000"/>
              <w:right w:val="single" w:sz="4" w:space="0" w:color="000000"/>
            </w:tcBorders>
            <w:shd w:val="clear" w:color="auto" w:fill="auto"/>
            <w:vAlign w:val="bottom"/>
            <w:hideMark/>
          </w:tcPr>
          <w:p w14:paraId="2E3A3B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0626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0D4E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3CFD9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A1D0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7DBC073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Smok paliwa</w:t>
            </w:r>
          </w:p>
        </w:tc>
        <w:tc>
          <w:tcPr>
            <w:tcW w:w="1540" w:type="dxa"/>
            <w:tcBorders>
              <w:top w:val="nil"/>
              <w:left w:val="nil"/>
              <w:bottom w:val="single" w:sz="4" w:space="0" w:color="000000"/>
              <w:right w:val="single" w:sz="4" w:space="0" w:color="000000"/>
            </w:tcBorders>
            <w:shd w:val="clear" w:color="auto" w:fill="auto"/>
            <w:vAlign w:val="bottom"/>
            <w:hideMark/>
          </w:tcPr>
          <w:p w14:paraId="316DC4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086A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EEF5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D3511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DA92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3829AB1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Obudowa filtra paliwa</w:t>
            </w:r>
          </w:p>
        </w:tc>
        <w:tc>
          <w:tcPr>
            <w:tcW w:w="1540" w:type="dxa"/>
            <w:tcBorders>
              <w:top w:val="nil"/>
              <w:left w:val="nil"/>
              <w:bottom w:val="single" w:sz="4" w:space="0" w:color="000000"/>
              <w:right w:val="single" w:sz="4" w:space="0" w:color="000000"/>
            </w:tcBorders>
            <w:shd w:val="clear" w:color="auto" w:fill="auto"/>
            <w:vAlign w:val="bottom"/>
            <w:hideMark/>
          </w:tcPr>
          <w:p w14:paraId="319680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BE50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306D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CF193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DA34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40114A6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725FAB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37D1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7356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751F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07D5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39A4224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68C3D0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345F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2EA4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D2B8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4EA81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33944B4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5B19E9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18BD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2C2D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793F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FB90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20EC5E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26F33F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EA38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98C2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7095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9184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47</w:t>
            </w:r>
          </w:p>
        </w:tc>
        <w:tc>
          <w:tcPr>
            <w:tcW w:w="3660" w:type="dxa"/>
            <w:tcBorders>
              <w:top w:val="nil"/>
              <w:left w:val="nil"/>
              <w:bottom w:val="single" w:sz="4" w:space="0" w:color="000000"/>
              <w:right w:val="single" w:sz="4" w:space="0" w:color="000000"/>
            </w:tcBorders>
            <w:shd w:val="clear" w:color="auto" w:fill="auto"/>
            <w:hideMark/>
          </w:tcPr>
          <w:p w14:paraId="2E8D35D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7A5872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39AE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F086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66C52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1E9C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2257555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0B7167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8C7C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8690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E7B7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A74FF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17B4E51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11C696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98D2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D308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2D5E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89DD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0114449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019806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4819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FE34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80A27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831A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7E90EA4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187942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F12B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22DC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2CD7B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E4A8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292CEC4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3B7173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5F4A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A97C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56E25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5B7C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54CC430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3B347F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1957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40FD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2E600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3712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7EBA92E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56A22F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0A4E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842F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3F30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278F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6DC6F38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0478ED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481C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89A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99D7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45078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113FBE6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Tłumik</w:t>
            </w:r>
          </w:p>
        </w:tc>
        <w:tc>
          <w:tcPr>
            <w:tcW w:w="1540" w:type="dxa"/>
            <w:tcBorders>
              <w:top w:val="nil"/>
              <w:left w:val="nil"/>
              <w:bottom w:val="single" w:sz="4" w:space="0" w:color="000000"/>
              <w:right w:val="single" w:sz="4" w:space="0" w:color="000000"/>
            </w:tcBorders>
            <w:shd w:val="clear" w:color="auto" w:fill="auto"/>
            <w:vAlign w:val="bottom"/>
            <w:hideMark/>
          </w:tcPr>
          <w:p w14:paraId="557884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75AD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82F2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4ACB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E35B7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6B3893F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749112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8E9C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14F0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B10C9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7F8C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142B1B7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54C89B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FEF1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8093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6669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3C96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165A4B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prawy</w:t>
            </w:r>
          </w:p>
        </w:tc>
        <w:tc>
          <w:tcPr>
            <w:tcW w:w="1540" w:type="dxa"/>
            <w:tcBorders>
              <w:top w:val="nil"/>
              <w:left w:val="nil"/>
              <w:bottom w:val="single" w:sz="4" w:space="0" w:color="000000"/>
              <w:right w:val="single" w:sz="4" w:space="0" w:color="000000"/>
            </w:tcBorders>
            <w:shd w:val="clear" w:color="auto" w:fill="auto"/>
            <w:vAlign w:val="bottom"/>
            <w:hideMark/>
          </w:tcPr>
          <w:p w14:paraId="211664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24BE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ACDB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5435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EA1A6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7802F52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lewy</w:t>
            </w:r>
          </w:p>
        </w:tc>
        <w:tc>
          <w:tcPr>
            <w:tcW w:w="1540" w:type="dxa"/>
            <w:tcBorders>
              <w:top w:val="nil"/>
              <w:left w:val="nil"/>
              <w:bottom w:val="single" w:sz="4" w:space="0" w:color="000000"/>
              <w:right w:val="single" w:sz="4" w:space="0" w:color="000000"/>
            </w:tcBorders>
            <w:shd w:val="clear" w:color="auto" w:fill="auto"/>
            <w:vAlign w:val="bottom"/>
            <w:hideMark/>
          </w:tcPr>
          <w:p w14:paraId="24837A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02A6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CADB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E7892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9E64F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2893E7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zewnętrzne L/P</w:t>
            </w:r>
          </w:p>
        </w:tc>
        <w:tc>
          <w:tcPr>
            <w:tcW w:w="1540" w:type="dxa"/>
            <w:tcBorders>
              <w:top w:val="nil"/>
              <w:left w:val="nil"/>
              <w:bottom w:val="single" w:sz="4" w:space="0" w:color="000000"/>
              <w:right w:val="single" w:sz="4" w:space="0" w:color="000000"/>
            </w:tcBorders>
            <w:shd w:val="clear" w:color="auto" w:fill="auto"/>
            <w:vAlign w:val="bottom"/>
            <w:hideMark/>
          </w:tcPr>
          <w:p w14:paraId="4D34DE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55A7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1A4C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B09E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8636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08E68ED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w:t>
            </w:r>
          </w:p>
        </w:tc>
        <w:tc>
          <w:tcPr>
            <w:tcW w:w="1540" w:type="dxa"/>
            <w:tcBorders>
              <w:top w:val="nil"/>
              <w:left w:val="nil"/>
              <w:bottom w:val="single" w:sz="4" w:space="0" w:color="000000"/>
              <w:right w:val="single" w:sz="4" w:space="0" w:color="000000"/>
            </w:tcBorders>
            <w:shd w:val="clear" w:color="auto" w:fill="auto"/>
            <w:vAlign w:val="bottom"/>
            <w:hideMark/>
          </w:tcPr>
          <w:p w14:paraId="1002B7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58E4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5298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C4F3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C5D23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411F160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zawieszenia kabiny</w:t>
            </w:r>
          </w:p>
        </w:tc>
        <w:tc>
          <w:tcPr>
            <w:tcW w:w="1540" w:type="dxa"/>
            <w:tcBorders>
              <w:top w:val="nil"/>
              <w:left w:val="nil"/>
              <w:bottom w:val="single" w:sz="4" w:space="0" w:color="000000"/>
              <w:right w:val="single" w:sz="4" w:space="0" w:color="000000"/>
            </w:tcBorders>
            <w:shd w:val="clear" w:color="auto" w:fill="auto"/>
            <w:vAlign w:val="bottom"/>
            <w:hideMark/>
          </w:tcPr>
          <w:p w14:paraId="609CAF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162F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34AC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67FC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C42A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1996D31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Pióro wycieraczki </w:t>
            </w:r>
          </w:p>
        </w:tc>
        <w:tc>
          <w:tcPr>
            <w:tcW w:w="1540" w:type="dxa"/>
            <w:tcBorders>
              <w:top w:val="nil"/>
              <w:left w:val="nil"/>
              <w:bottom w:val="single" w:sz="4" w:space="0" w:color="000000"/>
              <w:right w:val="single" w:sz="4" w:space="0" w:color="000000"/>
            </w:tcBorders>
            <w:shd w:val="clear" w:color="auto" w:fill="auto"/>
            <w:vAlign w:val="bottom"/>
            <w:hideMark/>
          </w:tcPr>
          <w:p w14:paraId="4A2DD9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1008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2368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90DC6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3F21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17E2CA2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727143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4509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90A8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03AB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653B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7B9A52C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Dmuchawa nawiewu</w:t>
            </w:r>
          </w:p>
        </w:tc>
        <w:tc>
          <w:tcPr>
            <w:tcW w:w="1540" w:type="dxa"/>
            <w:tcBorders>
              <w:top w:val="nil"/>
              <w:left w:val="nil"/>
              <w:bottom w:val="single" w:sz="4" w:space="0" w:color="000000"/>
              <w:right w:val="single" w:sz="4" w:space="0" w:color="000000"/>
            </w:tcBorders>
            <w:shd w:val="clear" w:color="auto" w:fill="auto"/>
            <w:vAlign w:val="bottom"/>
            <w:hideMark/>
          </w:tcPr>
          <w:p w14:paraId="6A677F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8B9E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4C02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12892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DC5D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7504E71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58231A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A963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5B9F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37E5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23AED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69F892D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Przełącznik zespolony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0025A5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4D30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5A9C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35C8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6629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4B5006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582495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926A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106D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4E6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53D2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6FC42B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53BE07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2E0F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0F8D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E0ED3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E99C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681340D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tył lewa</w:t>
            </w:r>
          </w:p>
        </w:tc>
        <w:tc>
          <w:tcPr>
            <w:tcW w:w="1540" w:type="dxa"/>
            <w:tcBorders>
              <w:top w:val="nil"/>
              <w:left w:val="nil"/>
              <w:bottom w:val="single" w:sz="4" w:space="0" w:color="000000"/>
              <w:right w:val="single" w:sz="4" w:space="0" w:color="000000"/>
            </w:tcBorders>
            <w:shd w:val="clear" w:color="auto" w:fill="auto"/>
            <w:vAlign w:val="bottom"/>
            <w:hideMark/>
          </w:tcPr>
          <w:p w14:paraId="45AC17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20CC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5CCA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D4C3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FA17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49654B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tył prawa</w:t>
            </w:r>
          </w:p>
        </w:tc>
        <w:tc>
          <w:tcPr>
            <w:tcW w:w="1540" w:type="dxa"/>
            <w:tcBorders>
              <w:top w:val="nil"/>
              <w:left w:val="nil"/>
              <w:bottom w:val="single" w:sz="4" w:space="0" w:color="000000"/>
              <w:right w:val="single" w:sz="4" w:space="0" w:color="000000"/>
            </w:tcBorders>
            <w:shd w:val="clear" w:color="auto" w:fill="auto"/>
            <w:vAlign w:val="bottom"/>
            <w:hideMark/>
          </w:tcPr>
          <w:p w14:paraId="4E1E40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AAB3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C099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721C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4D0E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33244B2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Klosz lampy tylnej L/P</w:t>
            </w:r>
          </w:p>
        </w:tc>
        <w:tc>
          <w:tcPr>
            <w:tcW w:w="1540" w:type="dxa"/>
            <w:tcBorders>
              <w:top w:val="nil"/>
              <w:left w:val="nil"/>
              <w:bottom w:val="single" w:sz="4" w:space="0" w:color="000000"/>
              <w:right w:val="single" w:sz="4" w:space="0" w:color="000000"/>
            </w:tcBorders>
            <w:shd w:val="clear" w:color="auto" w:fill="auto"/>
            <w:vAlign w:val="bottom"/>
            <w:hideMark/>
          </w:tcPr>
          <w:p w14:paraId="1264DD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A2D2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712B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424F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C804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5957B1C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Pompka podnoszenia kabiny</w:t>
            </w:r>
          </w:p>
        </w:tc>
        <w:tc>
          <w:tcPr>
            <w:tcW w:w="1540" w:type="dxa"/>
            <w:tcBorders>
              <w:top w:val="nil"/>
              <w:left w:val="nil"/>
              <w:bottom w:val="single" w:sz="4" w:space="0" w:color="000000"/>
              <w:right w:val="single" w:sz="4" w:space="0" w:color="000000"/>
            </w:tcBorders>
            <w:shd w:val="clear" w:color="auto" w:fill="auto"/>
            <w:vAlign w:val="bottom"/>
            <w:hideMark/>
          </w:tcPr>
          <w:p w14:paraId="144B6D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B90F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A112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67ED1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F8E8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51F7ED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 powietrza</w:t>
            </w:r>
          </w:p>
        </w:tc>
        <w:tc>
          <w:tcPr>
            <w:tcW w:w="1540" w:type="dxa"/>
            <w:tcBorders>
              <w:top w:val="nil"/>
              <w:left w:val="nil"/>
              <w:bottom w:val="single" w:sz="4" w:space="0" w:color="000000"/>
              <w:right w:val="single" w:sz="4" w:space="0" w:color="000000"/>
            </w:tcBorders>
            <w:shd w:val="clear" w:color="auto" w:fill="auto"/>
            <w:vAlign w:val="bottom"/>
            <w:hideMark/>
          </w:tcPr>
          <w:p w14:paraId="2F665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095C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29B7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50B6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FE5E5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2476468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687BF9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26B6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36CC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EC72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8572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697F625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56EBB5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AE88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B6B2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101F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FF3F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1825D3B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7E370D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FCD7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E569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F0619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897F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78DEF72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1CBC1E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E47F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F32C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88A80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DE12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0468C39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kierunkowskazów bok</w:t>
            </w:r>
          </w:p>
        </w:tc>
        <w:tc>
          <w:tcPr>
            <w:tcW w:w="1540" w:type="dxa"/>
            <w:tcBorders>
              <w:top w:val="nil"/>
              <w:left w:val="nil"/>
              <w:bottom w:val="single" w:sz="4" w:space="0" w:color="000000"/>
              <w:right w:val="single" w:sz="4" w:space="0" w:color="000000"/>
            </w:tcBorders>
            <w:shd w:val="clear" w:color="auto" w:fill="auto"/>
            <w:vAlign w:val="bottom"/>
            <w:hideMark/>
          </w:tcPr>
          <w:p w14:paraId="42252D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5F0F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D8C8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E941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A228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2BF86CD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oświetlenia tablicy rejestracyjnej</w:t>
            </w:r>
          </w:p>
        </w:tc>
        <w:tc>
          <w:tcPr>
            <w:tcW w:w="1540" w:type="dxa"/>
            <w:tcBorders>
              <w:top w:val="nil"/>
              <w:left w:val="nil"/>
              <w:bottom w:val="single" w:sz="4" w:space="0" w:color="000000"/>
              <w:right w:val="single" w:sz="4" w:space="0" w:color="000000"/>
            </w:tcBorders>
            <w:shd w:val="clear" w:color="auto" w:fill="auto"/>
            <w:vAlign w:val="bottom"/>
            <w:hideMark/>
          </w:tcPr>
          <w:p w14:paraId="7473A8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170C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348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3DF38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8A01C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5C7357B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R5W 24V</w:t>
            </w:r>
          </w:p>
        </w:tc>
        <w:tc>
          <w:tcPr>
            <w:tcW w:w="1540" w:type="dxa"/>
            <w:tcBorders>
              <w:top w:val="nil"/>
              <w:left w:val="nil"/>
              <w:bottom w:val="single" w:sz="4" w:space="0" w:color="000000"/>
              <w:right w:val="single" w:sz="4" w:space="0" w:color="000000"/>
            </w:tcBorders>
            <w:shd w:val="clear" w:color="auto" w:fill="auto"/>
            <w:vAlign w:val="bottom"/>
            <w:hideMark/>
          </w:tcPr>
          <w:p w14:paraId="4FF987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CAB9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499D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022E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B48A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592BEEA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P21W 24V</w:t>
            </w:r>
          </w:p>
        </w:tc>
        <w:tc>
          <w:tcPr>
            <w:tcW w:w="1540" w:type="dxa"/>
            <w:tcBorders>
              <w:top w:val="nil"/>
              <w:left w:val="nil"/>
              <w:bottom w:val="single" w:sz="4" w:space="0" w:color="000000"/>
              <w:right w:val="single" w:sz="4" w:space="0" w:color="000000"/>
            </w:tcBorders>
            <w:shd w:val="clear" w:color="auto" w:fill="auto"/>
            <w:vAlign w:val="bottom"/>
            <w:hideMark/>
          </w:tcPr>
          <w:p w14:paraId="056FDF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DD1E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E793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4DE1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CA1B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7188445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T4W 24V</w:t>
            </w:r>
          </w:p>
        </w:tc>
        <w:tc>
          <w:tcPr>
            <w:tcW w:w="1540" w:type="dxa"/>
            <w:tcBorders>
              <w:top w:val="nil"/>
              <w:left w:val="nil"/>
              <w:bottom w:val="single" w:sz="4" w:space="0" w:color="000000"/>
              <w:right w:val="single" w:sz="4" w:space="0" w:color="000000"/>
            </w:tcBorders>
            <w:shd w:val="clear" w:color="auto" w:fill="auto"/>
            <w:vAlign w:val="bottom"/>
            <w:hideMark/>
          </w:tcPr>
          <w:p w14:paraId="13B235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B8EB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2876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FF39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D0BA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3E8BBF3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H1 24V</w:t>
            </w:r>
          </w:p>
        </w:tc>
        <w:tc>
          <w:tcPr>
            <w:tcW w:w="1540" w:type="dxa"/>
            <w:tcBorders>
              <w:top w:val="nil"/>
              <w:left w:val="nil"/>
              <w:bottom w:val="single" w:sz="4" w:space="0" w:color="000000"/>
              <w:right w:val="single" w:sz="4" w:space="0" w:color="000000"/>
            </w:tcBorders>
            <w:shd w:val="clear" w:color="auto" w:fill="auto"/>
            <w:vAlign w:val="bottom"/>
            <w:hideMark/>
          </w:tcPr>
          <w:p w14:paraId="123435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E2BA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1CE8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49BFC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5669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77272BD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H4 24V</w:t>
            </w:r>
          </w:p>
        </w:tc>
        <w:tc>
          <w:tcPr>
            <w:tcW w:w="1540" w:type="dxa"/>
            <w:tcBorders>
              <w:top w:val="nil"/>
              <w:left w:val="nil"/>
              <w:bottom w:val="single" w:sz="4" w:space="0" w:color="000000"/>
              <w:right w:val="single" w:sz="4" w:space="0" w:color="000000"/>
            </w:tcBorders>
            <w:shd w:val="clear" w:color="auto" w:fill="auto"/>
            <w:vAlign w:val="bottom"/>
            <w:hideMark/>
          </w:tcPr>
          <w:p w14:paraId="34CA46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0B03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7F4A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800A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4E048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3610E92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Zbiornik powietrza</w:t>
            </w:r>
          </w:p>
        </w:tc>
        <w:tc>
          <w:tcPr>
            <w:tcW w:w="1540" w:type="dxa"/>
            <w:tcBorders>
              <w:top w:val="nil"/>
              <w:left w:val="nil"/>
              <w:bottom w:val="single" w:sz="4" w:space="0" w:color="000000"/>
              <w:right w:val="single" w:sz="4" w:space="0" w:color="000000"/>
            </w:tcBorders>
            <w:shd w:val="clear" w:color="auto" w:fill="auto"/>
            <w:vAlign w:val="bottom"/>
            <w:hideMark/>
          </w:tcPr>
          <w:p w14:paraId="41CDD1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EE65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C50C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E891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1A7D0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673A8CDE"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Zarówka</w:t>
            </w:r>
            <w:proofErr w:type="spellEnd"/>
            <w:r w:rsidRPr="009F22B0">
              <w:rPr>
                <w:rFonts w:eastAsia="Times New Roman"/>
                <w:color w:val="000000"/>
                <w:sz w:val="20"/>
                <w:szCs w:val="20"/>
              </w:rPr>
              <w:t xml:space="preserve"> C5W24V</w:t>
            </w:r>
          </w:p>
        </w:tc>
        <w:tc>
          <w:tcPr>
            <w:tcW w:w="1540" w:type="dxa"/>
            <w:tcBorders>
              <w:top w:val="nil"/>
              <w:left w:val="nil"/>
              <w:bottom w:val="single" w:sz="4" w:space="0" w:color="000000"/>
              <w:right w:val="single" w:sz="4" w:space="0" w:color="000000"/>
            </w:tcBorders>
            <w:shd w:val="clear" w:color="auto" w:fill="auto"/>
            <w:vAlign w:val="bottom"/>
            <w:hideMark/>
          </w:tcPr>
          <w:p w14:paraId="4C3B04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156E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430A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CE4C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2DF1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289AD7D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575762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5A15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06C5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6886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49D6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nil"/>
            </w:tcBorders>
            <w:shd w:val="clear" w:color="auto" w:fill="auto"/>
            <w:hideMark/>
          </w:tcPr>
          <w:p w14:paraId="3FC8759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Uszczelniacz wału</w:t>
            </w:r>
          </w:p>
        </w:tc>
        <w:tc>
          <w:tcPr>
            <w:tcW w:w="1540" w:type="dxa"/>
            <w:tcBorders>
              <w:top w:val="nil"/>
              <w:left w:val="nil"/>
              <w:bottom w:val="single" w:sz="4" w:space="0" w:color="000000"/>
              <w:right w:val="nil"/>
            </w:tcBorders>
            <w:shd w:val="clear" w:color="auto" w:fill="auto"/>
            <w:vAlign w:val="bottom"/>
            <w:hideMark/>
          </w:tcPr>
          <w:p w14:paraId="0853A3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ABC5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D57E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9577F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08B1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nil"/>
            </w:tcBorders>
            <w:shd w:val="clear" w:color="auto" w:fill="auto"/>
            <w:hideMark/>
          </w:tcPr>
          <w:p w14:paraId="4D924B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Odłącznik prądu</w:t>
            </w:r>
          </w:p>
        </w:tc>
        <w:tc>
          <w:tcPr>
            <w:tcW w:w="1540" w:type="dxa"/>
            <w:tcBorders>
              <w:top w:val="nil"/>
              <w:left w:val="nil"/>
              <w:bottom w:val="single" w:sz="4" w:space="0" w:color="000000"/>
              <w:right w:val="nil"/>
            </w:tcBorders>
            <w:shd w:val="clear" w:color="auto" w:fill="auto"/>
            <w:vAlign w:val="bottom"/>
            <w:hideMark/>
          </w:tcPr>
          <w:p w14:paraId="005B86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3EAF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E905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0EDF4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2920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nil"/>
            </w:tcBorders>
            <w:shd w:val="clear" w:color="auto" w:fill="auto"/>
            <w:hideMark/>
          </w:tcPr>
          <w:p w14:paraId="44DAE2B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pokrywy silnika</w:t>
            </w:r>
          </w:p>
        </w:tc>
        <w:tc>
          <w:tcPr>
            <w:tcW w:w="1540" w:type="dxa"/>
            <w:tcBorders>
              <w:top w:val="nil"/>
              <w:left w:val="nil"/>
              <w:bottom w:val="single" w:sz="4" w:space="0" w:color="000000"/>
              <w:right w:val="nil"/>
            </w:tcBorders>
            <w:shd w:val="clear" w:color="auto" w:fill="auto"/>
            <w:vAlign w:val="bottom"/>
            <w:hideMark/>
          </w:tcPr>
          <w:p w14:paraId="1C381B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967F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B162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F6B16C" w14:textId="77777777" w:rsidTr="009F22B0">
        <w:trPr>
          <w:trHeight w:val="276"/>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CFE8CA1" w14:textId="77777777" w:rsidR="009C7B01" w:rsidRDefault="009F22B0" w:rsidP="006C2141">
            <w:pPr>
              <w:jc w:val="center"/>
              <w:rPr>
                <w:rFonts w:eastAsia="Times New Roman"/>
                <w:i/>
                <w:iCs/>
                <w:color w:val="000000"/>
                <w:sz w:val="20"/>
                <w:szCs w:val="20"/>
              </w:rPr>
            </w:pPr>
            <w:r w:rsidRPr="009F22B0">
              <w:rPr>
                <w:rFonts w:eastAsia="Times New Roman"/>
                <w:b/>
                <w:bCs/>
                <w:color w:val="000000"/>
                <w:sz w:val="20"/>
                <w:szCs w:val="20"/>
              </w:rPr>
              <w:t>Suma łącznej wartości cen jednostkowych brutto:</w:t>
            </w:r>
            <w:r>
              <w:rPr>
                <w:rFonts w:eastAsia="Times New Roman"/>
                <w:b/>
                <w:bCs/>
                <w:color w:val="000000"/>
                <w:sz w:val="20"/>
                <w:szCs w:val="20"/>
              </w:rPr>
              <w:t xml:space="preserve"> </w:t>
            </w:r>
          </w:p>
          <w:p w14:paraId="1898D60E" w14:textId="3A886103" w:rsidR="009F22B0" w:rsidRPr="009F22B0" w:rsidRDefault="009F22B0" w:rsidP="006C2141">
            <w:pPr>
              <w:jc w:val="center"/>
              <w:rPr>
                <w:rFonts w:eastAsia="Times New Roman"/>
                <w:b/>
                <w:bCs/>
                <w:color w:val="000000"/>
                <w:sz w:val="20"/>
                <w:szCs w:val="20"/>
              </w:rPr>
            </w:pPr>
            <w:r w:rsidRPr="009F22B0">
              <w:rPr>
                <w:rFonts w:eastAsia="Times New Roman"/>
                <w:i/>
                <w:iCs/>
                <w:color w:val="000000"/>
                <w:sz w:val="20"/>
                <w:szCs w:val="20"/>
              </w:rPr>
              <w:t>5</w:t>
            </w:r>
          </w:p>
        </w:tc>
        <w:tc>
          <w:tcPr>
            <w:tcW w:w="1860" w:type="dxa"/>
            <w:tcBorders>
              <w:top w:val="nil"/>
              <w:left w:val="nil"/>
              <w:bottom w:val="single" w:sz="4" w:space="0" w:color="000000"/>
              <w:right w:val="single" w:sz="4" w:space="0" w:color="000000"/>
            </w:tcBorders>
            <w:shd w:val="clear" w:color="auto" w:fill="auto"/>
            <w:vAlign w:val="center"/>
            <w:hideMark/>
          </w:tcPr>
          <w:p w14:paraId="3A588518" w14:textId="4C1539A1" w:rsidR="009F22B0" w:rsidRPr="009F22B0" w:rsidRDefault="009F22B0" w:rsidP="009F22B0">
            <w:pPr>
              <w:jc w:val="right"/>
              <w:rPr>
                <w:rFonts w:eastAsia="Times New Roman"/>
                <w:b/>
                <w:bCs/>
                <w:color w:val="000000"/>
                <w:sz w:val="20"/>
                <w:szCs w:val="20"/>
              </w:rPr>
            </w:pPr>
          </w:p>
        </w:tc>
      </w:tr>
    </w:tbl>
    <w:p w14:paraId="18907669" w14:textId="209B7A37" w:rsidR="009F22B0" w:rsidRDefault="009F22B0" w:rsidP="00D1502A">
      <w:pPr>
        <w:pStyle w:val="NormalnyWeb"/>
        <w:spacing w:before="0" w:beforeAutospacing="0" w:after="0" w:afterAutospacing="0"/>
        <w:ind w:left="284" w:right="-284"/>
        <w:rPr>
          <w:rFonts w:ascii="Times New Roman" w:hAnsi="Times New Roman" w:cs="Times New Roman"/>
          <w:b/>
          <w:bCs/>
          <w:sz w:val="25"/>
          <w:szCs w:val="25"/>
          <w:lang w:val="en-US"/>
        </w:rPr>
      </w:pPr>
    </w:p>
    <w:p w14:paraId="0F7BD860" w14:textId="77777777" w:rsidR="003E799B" w:rsidRDefault="003E799B" w:rsidP="004A1A18">
      <w:pPr>
        <w:spacing w:line="480" w:lineRule="auto"/>
        <w:rPr>
          <w:rFonts w:ascii="Arial" w:hAnsi="Arial" w:cs="Arial"/>
          <w:b/>
          <w:sz w:val="21"/>
          <w:szCs w:val="21"/>
          <w:u w:val="single"/>
          <w:lang w:val="en-US"/>
        </w:rPr>
      </w:pPr>
    </w:p>
    <w:p w14:paraId="14B99070" w14:textId="77777777" w:rsidR="006A67A6" w:rsidRPr="00D1502A" w:rsidRDefault="006A67A6" w:rsidP="004A1A18">
      <w:pPr>
        <w:spacing w:line="480" w:lineRule="auto"/>
        <w:rPr>
          <w:rFonts w:ascii="Arial" w:hAnsi="Arial" w:cs="Arial"/>
          <w:b/>
          <w:sz w:val="21"/>
          <w:szCs w:val="21"/>
          <w:u w:val="single"/>
          <w:lang w:val="en-US"/>
        </w:rPr>
      </w:pPr>
    </w:p>
    <w:p w14:paraId="670B1BF9" w14:textId="77777777" w:rsidR="00EA58E4" w:rsidRDefault="00EA58E4" w:rsidP="00EA58E4">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303D0835" w14:textId="77777777" w:rsidR="00EA58E4" w:rsidRPr="00520F90" w:rsidRDefault="00EA58E4" w:rsidP="00EA58E4">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3070B08C" w14:textId="77777777" w:rsidR="008C53CD" w:rsidRDefault="008C53CD" w:rsidP="004A1A18">
      <w:pPr>
        <w:spacing w:line="480" w:lineRule="auto"/>
        <w:rPr>
          <w:rFonts w:ascii="Arial" w:hAnsi="Arial" w:cs="Arial"/>
          <w:b/>
          <w:sz w:val="21"/>
          <w:szCs w:val="21"/>
          <w:u w:val="single"/>
        </w:rPr>
      </w:pPr>
    </w:p>
    <w:p w14:paraId="085BCB0D" w14:textId="77777777" w:rsidR="002F2C5F" w:rsidRDefault="002F2C5F">
      <w:pPr>
        <w:rPr>
          <w:rFonts w:ascii="Arial" w:hAnsi="Arial" w:cs="Arial"/>
          <w:b/>
          <w:sz w:val="21"/>
          <w:szCs w:val="21"/>
          <w:u w:val="single"/>
        </w:rPr>
      </w:pPr>
      <w:r>
        <w:rPr>
          <w:rFonts w:ascii="Arial" w:hAnsi="Arial" w:cs="Arial"/>
          <w:b/>
          <w:sz w:val="21"/>
          <w:szCs w:val="21"/>
          <w:u w:val="single"/>
        </w:rPr>
        <w:br w:type="page"/>
      </w:r>
    </w:p>
    <w:p w14:paraId="6A014FC4" w14:textId="77777777" w:rsidR="00C877FF" w:rsidRDefault="00C877FF" w:rsidP="00C877FF">
      <w:pPr>
        <w:spacing w:line="276" w:lineRule="auto"/>
        <w:rPr>
          <w:b/>
          <w:u w:val="single"/>
        </w:rPr>
      </w:pPr>
      <w:r>
        <w:rPr>
          <w:b/>
          <w:u w:val="single"/>
        </w:rPr>
        <w:lastRenderedPageBreak/>
        <w:t>Załącznik nr 4</w:t>
      </w:r>
    </w:p>
    <w:p w14:paraId="4F5E0DE9" w14:textId="77777777" w:rsidR="00C877FF" w:rsidRDefault="00C877FF" w:rsidP="00C877FF">
      <w:pPr>
        <w:spacing w:line="276" w:lineRule="auto"/>
        <w:rPr>
          <w:b/>
          <w:u w:val="single"/>
        </w:rPr>
      </w:pPr>
    </w:p>
    <w:p w14:paraId="66487936" w14:textId="77777777" w:rsidR="00C877FF" w:rsidRDefault="00C877FF" w:rsidP="00C877FF">
      <w:pPr>
        <w:spacing w:line="276" w:lineRule="auto"/>
        <w:rPr>
          <w:b/>
        </w:rPr>
      </w:pPr>
      <w:r>
        <w:rPr>
          <w:b/>
          <w:u w:val="single"/>
        </w:rPr>
        <w:t xml:space="preserve">Wykonawca: </w:t>
      </w:r>
      <w:r>
        <w:rPr>
          <w:b/>
        </w:rPr>
        <w:t xml:space="preserve"> </w:t>
      </w:r>
    </w:p>
    <w:p w14:paraId="055EF718" w14:textId="77777777" w:rsidR="00C877FF" w:rsidRDefault="00C877FF" w:rsidP="00C877FF">
      <w:pPr>
        <w:spacing w:line="276" w:lineRule="auto"/>
        <w:rPr>
          <w:b/>
        </w:rPr>
      </w:pPr>
    </w:p>
    <w:p w14:paraId="273A0B78" w14:textId="77777777" w:rsidR="00C877FF" w:rsidRDefault="00C877FF" w:rsidP="00C877FF">
      <w:pPr>
        <w:spacing w:line="276" w:lineRule="auto"/>
        <w:ind w:right="5954"/>
      </w:pPr>
      <w:r>
        <w:t>………………………………</w:t>
      </w:r>
    </w:p>
    <w:p w14:paraId="78D6B376" w14:textId="77777777" w:rsidR="00C877FF" w:rsidRDefault="00C877FF" w:rsidP="00C877FF">
      <w:pPr>
        <w:spacing w:line="276" w:lineRule="auto"/>
        <w:ind w:right="5103"/>
        <w:rPr>
          <w:i/>
          <w:sz w:val="17"/>
          <w:szCs w:val="17"/>
        </w:rPr>
      </w:pPr>
      <w:r>
        <w:rPr>
          <w:i/>
          <w:sz w:val="20"/>
          <w:szCs w:val="20"/>
        </w:rPr>
        <w:t>(</w:t>
      </w:r>
      <w:r>
        <w:rPr>
          <w:i/>
          <w:sz w:val="17"/>
          <w:szCs w:val="17"/>
        </w:rPr>
        <w:t>pełna nazwa/firma, adres, w zależności od podmiotu: NIP/PESEL, KRS/</w:t>
      </w:r>
      <w:proofErr w:type="spellStart"/>
      <w:r>
        <w:rPr>
          <w:i/>
          <w:sz w:val="17"/>
          <w:szCs w:val="17"/>
        </w:rPr>
        <w:t>CEiDG</w:t>
      </w:r>
      <w:proofErr w:type="spellEnd"/>
      <w:r>
        <w:rPr>
          <w:i/>
          <w:sz w:val="17"/>
          <w:szCs w:val="17"/>
        </w:rPr>
        <w:t>)</w:t>
      </w:r>
    </w:p>
    <w:p w14:paraId="5FAFB0E6" w14:textId="77777777" w:rsidR="00C877FF" w:rsidRDefault="00C877FF" w:rsidP="00C877FF">
      <w:pPr>
        <w:spacing w:line="276" w:lineRule="auto"/>
        <w:rPr>
          <w:u w:val="single"/>
        </w:rPr>
      </w:pPr>
      <w:r>
        <w:rPr>
          <w:u w:val="single"/>
        </w:rPr>
        <w:t>reprezentowany przez:</w:t>
      </w:r>
    </w:p>
    <w:p w14:paraId="72224B48" w14:textId="77777777" w:rsidR="00C877FF" w:rsidRDefault="00C877FF" w:rsidP="00C877FF">
      <w:pPr>
        <w:spacing w:line="276" w:lineRule="auto"/>
        <w:rPr>
          <w:u w:val="single"/>
        </w:rPr>
      </w:pPr>
    </w:p>
    <w:p w14:paraId="28AF004B" w14:textId="77777777" w:rsidR="00C877FF" w:rsidRDefault="00C877FF" w:rsidP="00C877FF">
      <w:pPr>
        <w:spacing w:line="276" w:lineRule="auto"/>
        <w:ind w:right="5954"/>
      </w:pPr>
      <w:r>
        <w:t>………………………………</w:t>
      </w:r>
    </w:p>
    <w:p w14:paraId="5CAB0FE4" w14:textId="77777777" w:rsidR="00C877FF" w:rsidRDefault="00C877FF" w:rsidP="00C877FF">
      <w:pPr>
        <w:spacing w:line="276" w:lineRule="auto"/>
      </w:pPr>
      <w:r>
        <w:rPr>
          <w:i/>
          <w:sz w:val="20"/>
          <w:szCs w:val="20"/>
        </w:rPr>
        <w:t>(imię, nazwisko, stanowisko/podstawa do reprezentacji)</w:t>
      </w:r>
      <w:r>
        <w:rPr>
          <w:sz w:val="20"/>
          <w:szCs w:val="20"/>
        </w:rPr>
        <w:tab/>
      </w:r>
      <w:r>
        <w:rPr>
          <w:sz w:val="20"/>
          <w:szCs w:val="20"/>
        </w:rPr>
        <w:tab/>
      </w:r>
    </w:p>
    <w:p w14:paraId="298D8515" w14:textId="77777777" w:rsidR="00C877FF" w:rsidRDefault="00C877FF" w:rsidP="00C877FF">
      <w:pPr>
        <w:spacing w:line="276" w:lineRule="auto"/>
      </w:pPr>
    </w:p>
    <w:p w14:paraId="353735A5" w14:textId="77777777" w:rsidR="00C877FF" w:rsidRDefault="00C877FF" w:rsidP="00C877FF">
      <w:pPr>
        <w:spacing w:line="276" w:lineRule="auto"/>
      </w:pPr>
      <w:r>
        <w:rPr>
          <w:sz w:val="20"/>
          <w:szCs w:val="20"/>
        </w:rPr>
        <w:tab/>
      </w:r>
      <w:r>
        <w:rPr>
          <w:sz w:val="20"/>
          <w:szCs w:val="20"/>
        </w:rPr>
        <w:tab/>
      </w:r>
    </w:p>
    <w:p w14:paraId="2211CB91" w14:textId="77777777" w:rsidR="00C877FF" w:rsidRDefault="00C877FF" w:rsidP="00C877FF">
      <w:pPr>
        <w:spacing w:line="276" w:lineRule="auto"/>
        <w:jc w:val="center"/>
        <w:rPr>
          <w:b/>
          <w:bCs/>
        </w:rPr>
      </w:pPr>
      <w:r>
        <w:rPr>
          <w:b/>
          <w:bCs/>
        </w:rPr>
        <w:t xml:space="preserve">Oświadczenie wykonawcy składane na podstawie art. 125 ust. 1 ustawy </w:t>
      </w:r>
      <w:proofErr w:type="spellStart"/>
      <w:r>
        <w:rPr>
          <w:b/>
          <w:bCs/>
        </w:rPr>
        <w:t>Pzp</w:t>
      </w:r>
      <w:proofErr w:type="spellEnd"/>
      <w:r>
        <w:rPr>
          <w:b/>
          <w:bCs/>
        </w:rPr>
        <w:t xml:space="preserve"> </w:t>
      </w:r>
    </w:p>
    <w:p w14:paraId="1FBB3E3D" w14:textId="77777777" w:rsidR="00C877FF" w:rsidRDefault="00C877FF" w:rsidP="00C877FF">
      <w:pPr>
        <w:spacing w:line="276" w:lineRule="auto"/>
        <w:jc w:val="center"/>
      </w:pPr>
      <w:r>
        <w:rPr>
          <w:b/>
          <w:bCs/>
        </w:rPr>
        <w:t>DOTYCZĄCE SPEŁNIANIA WARUNKÓW UDZIAŁU W POSTĘPOWANIU</w:t>
      </w:r>
      <w:r>
        <w:rPr>
          <w:b/>
          <w:bCs/>
          <w:u w:val="single"/>
        </w:rPr>
        <w:br/>
      </w:r>
    </w:p>
    <w:p w14:paraId="6D4F655A" w14:textId="65CCA8DD" w:rsidR="00C877FF" w:rsidRDefault="00C877FF" w:rsidP="00C877FF">
      <w:pPr>
        <w:spacing w:line="276" w:lineRule="auto"/>
        <w:jc w:val="both"/>
        <w:rPr>
          <w:b/>
        </w:rPr>
      </w:pPr>
      <w:r>
        <w:t xml:space="preserve">Na potrzeby postępowania o udzielenie zamówienia publicznego pn. </w:t>
      </w:r>
      <w:r>
        <w:rPr>
          <w:b/>
        </w:rPr>
        <w:t>„</w:t>
      </w:r>
      <w:r w:rsidRPr="00C877FF">
        <w:rPr>
          <w:b/>
        </w:rPr>
        <w:t>Dostawa części zamiennych do samochodów IVECO DAILY 35C10, 35C12, 35C13, 35C15, 35S15 IVECO EURO CARGO 120E18, IVECO TRAKKER 360KM, 410 KM, 450 KM</w:t>
      </w:r>
      <w:r>
        <w:rPr>
          <w:b/>
        </w:rPr>
        <w:t>”</w:t>
      </w:r>
      <w:r>
        <w:t>, prowadzonego przez Rejonowe Przedsiębiorstwo Zieleni i Usług Komunalnych Sp. z o.o.</w:t>
      </w:r>
      <w:r>
        <w:rPr>
          <w:i/>
          <w:iCs/>
        </w:rPr>
        <w:t xml:space="preserve">, </w:t>
      </w:r>
      <w:r>
        <w:t>oświadczam, co następuje:</w:t>
      </w:r>
    </w:p>
    <w:p w14:paraId="19F01A92" w14:textId="77777777" w:rsidR="00C877FF" w:rsidRDefault="00C877FF" w:rsidP="00C877FF">
      <w:pPr>
        <w:spacing w:line="276" w:lineRule="auto"/>
        <w:ind w:firstLine="709"/>
      </w:pPr>
    </w:p>
    <w:p w14:paraId="2B3803AB" w14:textId="77777777" w:rsidR="00C877FF" w:rsidRDefault="00C877FF" w:rsidP="00C877FF">
      <w:pPr>
        <w:shd w:val="clear" w:color="auto" w:fill="BFBFBF"/>
        <w:spacing w:line="276" w:lineRule="auto"/>
        <w:jc w:val="center"/>
        <w:rPr>
          <w:b/>
          <w:bCs/>
        </w:rPr>
      </w:pPr>
      <w:r>
        <w:rPr>
          <w:b/>
          <w:bCs/>
        </w:rPr>
        <w:t>INFORMACJA DOTYCZĄCA WYKONAWCY:</w:t>
      </w:r>
    </w:p>
    <w:p w14:paraId="1EF18C8B" w14:textId="77777777" w:rsidR="00C877FF" w:rsidRDefault="00C877FF" w:rsidP="00C877FF">
      <w:pPr>
        <w:spacing w:line="276" w:lineRule="auto"/>
        <w:jc w:val="both"/>
      </w:pPr>
      <w:r>
        <w:t>Oświadczam, że spełniam warunki udziału w postępowaniu określone przez Zamawiającego</w:t>
      </w:r>
    </w:p>
    <w:p w14:paraId="33A966AC" w14:textId="77777777" w:rsidR="00C877FF" w:rsidRDefault="00C877FF" w:rsidP="00C877FF">
      <w:pPr>
        <w:spacing w:line="276" w:lineRule="auto"/>
      </w:pPr>
    </w:p>
    <w:p w14:paraId="04D4947A" w14:textId="77777777" w:rsidR="00C877FF" w:rsidRDefault="00C877FF" w:rsidP="00C877FF">
      <w:pPr>
        <w:spacing w:line="276" w:lineRule="auto"/>
      </w:pPr>
    </w:p>
    <w:p w14:paraId="6A50C470" w14:textId="77777777" w:rsidR="00C877FF" w:rsidRDefault="00C877FF" w:rsidP="00C877FF">
      <w:pPr>
        <w:spacing w:line="276" w:lineRule="auto"/>
        <w:jc w:val="right"/>
      </w:pPr>
      <w:r>
        <w:tab/>
      </w:r>
      <w:r>
        <w:tab/>
      </w:r>
      <w:r>
        <w:tab/>
      </w:r>
      <w:r>
        <w:tab/>
      </w:r>
      <w:r>
        <w:tab/>
      </w:r>
      <w:r>
        <w:tab/>
      </w:r>
    </w:p>
    <w:p w14:paraId="378CFEC4" w14:textId="77777777" w:rsidR="00C877FF" w:rsidRDefault="00C877FF" w:rsidP="00C877FF">
      <w:pPr>
        <w:spacing w:line="276" w:lineRule="auto"/>
        <w:jc w:val="right"/>
      </w:pPr>
    </w:p>
    <w:p w14:paraId="37166545" w14:textId="77777777" w:rsidR="00C877FF" w:rsidRDefault="00C877FF" w:rsidP="00C877FF">
      <w:pPr>
        <w:spacing w:line="276" w:lineRule="auto"/>
        <w:jc w:val="right"/>
      </w:pPr>
      <w:r>
        <w:tab/>
      </w:r>
      <w:r>
        <w:tab/>
      </w:r>
      <w:r>
        <w:tab/>
        <w:t xml:space="preserve">                            …………………………………………</w:t>
      </w:r>
    </w:p>
    <w:p w14:paraId="7137C727" w14:textId="77777777" w:rsidR="00C877FF" w:rsidRDefault="00C877FF" w:rsidP="00C877FF">
      <w:pPr>
        <w:spacing w:line="276" w:lineRule="auto"/>
        <w:jc w:val="both"/>
        <w:rPr>
          <w:i/>
        </w:rPr>
      </w:pPr>
      <w:r>
        <w:rPr>
          <w:rFonts w:ascii="Arial" w:hAnsi="Arial" w:cs="Arial"/>
          <w:i/>
          <w:sz w:val="16"/>
          <w:szCs w:val="16"/>
        </w:rPr>
        <w:t xml:space="preserve">                                                                                 Data; kwalifikowany podpis elektroniczny lub podpis zaufany lub podpis osobisty</w:t>
      </w:r>
    </w:p>
    <w:p w14:paraId="03E02120" w14:textId="77777777" w:rsidR="00C877FF" w:rsidRDefault="00C877FF" w:rsidP="00C877FF">
      <w:pPr>
        <w:spacing w:line="276" w:lineRule="auto"/>
        <w:jc w:val="both"/>
        <w:rPr>
          <w:i/>
        </w:rPr>
      </w:pPr>
    </w:p>
    <w:p w14:paraId="48638923" w14:textId="77777777" w:rsidR="00C877FF" w:rsidRDefault="00C877FF" w:rsidP="00C877FF">
      <w:pPr>
        <w:shd w:val="clear" w:color="auto" w:fill="BFBFBF"/>
        <w:spacing w:line="276" w:lineRule="auto"/>
        <w:jc w:val="center"/>
        <w:rPr>
          <w:b/>
          <w:bCs/>
        </w:rPr>
      </w:pPr>
      <w:r>
        <w:rPr>
          <w:b/>
          <w:bCs/>
        </w:rPr>
        <w:t>OŚWIADCZENIE DOTYCZĄCE PODANYCH INFORMACJI:</w:t>
      </w:r>
    </w:p>
    <w:p w14:paraId="2D90EC9E" w14:textId="77777777" w:rsidR="00C877FF" w:rsidRDefault="00C877FF" w:rsidP="00C877FF">
      <w:pPr>
        <w:spacing w:line="276" w:lineRule="auto"/>
        <w:jc w:val="both"/>
      </w:pPr>
      <w:r>
        <w:t>Oświadczam, że wszystkie informacje podane w powyższych oświadczeniach są aktualne i zgodne z prawdą oraz zostały przedstawione z pełną świadomością konsekwencji wprowadzenia zamawiającego w błąd przy przedstawianiu informacji.</w:t>
      </w:r>
    </w:p>
    <w:p w14:paraId="2BD22844" w14:textId="77777777" w:rsidR="00C877FF" w:rsidRDefault="00C877FF" w:rsidP="00C877FF">
      <w:pPr>
        <w:spacing w:line="276" w:lineRule="auto"/>
        <w:jc w:val="both"/>
      </w:pPr>
    </w:p>
    <w:p w14:paraId="385F7B64" w14:textId="77777777" w:rsidR="00C877FF" w:rsidRDefault="00C877FF" w:rsidP="00C877FF">
      <w:pPr>
        <w:spacing w:line="276" w:lineRule="auto"/>
        <w:jc w:val="both"/>
      </w:pPr>
    </w:p>
    <w:p w14:paraId="420D7821" w14:textId="77777777" w:rsidR="00C877FF" w:rsidRDefault="00C877FF" w:rsidP="00C877FF">
      <w:pPr>
        <w:spacing w:line="276" w:lineRule="auto"/>
        <w:jc w:val="right"/>
      </w:pPr>
      <w:r>
        <w:tab/>
      </w:r>
      <w:r>
        <w:tab/>
      </w:r>
      <w:r>
        <w:tab/>
      </w:r>
      <w:r>
        <w:tab/>
      </w:r>
      <w:r>
        <w:tab/>
      </w:r>
      <w:r>
        <w:tab/>
      </w:r>
    </w:p>
    <w:p w14:paraId="19C66ACC" w14:textId="77777777" w:rsidR="00C877FF" w:rsidRDefault="00C877FF" w:rsidP="00C877FF">
      <w:pPr>
        <w:spacing w:line="276" w:lineRule="auto"/>
        <w:jc w:val="right"/>
      </w:pPr>
    </w:p>
    <w:p w14:paraId="6BFBE1A8" w14:textId="77777777" w:rsidR="00C877FF" w:rsidRDefault="00C877FF" w:rsidP="00C877FF">
      <w:pPr>
        <w:spacing w:line="276" w:lineRule="auto"/>
        <w:jc w:val="right"/>
      </w:pPr>
      <w:r>
        <w:tab/>
      </w:r>
      <w:r>
        <w:tab/>
      </w:r>
      <w:r>
        <w:tab/>
        <w:t xml:space="preserve">                            …………………………………………</w:t>
      </w:r>
    </w:p>
    <w:p w14:paraId="390CEA29" w14:textId="77777777" w:rsidR="00C877FF" w:rsidRDefault="00C877FF" w:rsidP="00C877FF">
      <w:pPr>
        <w:spacing w:line="276" w:lineRule="auto"/>
        <w:jc w:val="both"/>
        <w:rPr>
          <w:i/>
        </w:rPr>
      </w:pPr>
      <w:r>
        <w:rPr>
          <w:rFonts w:ascii="Arial" w:hAnsi="Arial" w:cs="Arial"/>
          <w:i/>
          <w:sz w:val="16"/>
          <w:szCs w:val="16"/>
        </w:rPr>
        <w:t xml:space="preserve">                                                                                  Data; kwalifikowany podpis elektroniczny lub podpis zaufany lub podpis osobisty</w:t>
      </w:r>
    </w:p>
    <w:p w14:paraId="3F7FF1C0" w14:textId="77777777" w:rsidR="00C877FF" w:rsidRDefault="00C877FF" w:rsidP="00C877FF">
      <w:pPr>
        <w:spacing w:line="276" w:lineRule="auto"/>
      </w:pPr>
    </w:p>
    <w:p w14:paraId="00A51264" w14:textId="77777777" w:rsidR="00C877FF" w:rsidRDefault="00C877FF" w:rsidP="004A1A18">
      <w:pPr>
        <w:spacing w:line="480" w:lineRule="auto"/>
        <w:rPr>
          <w:rFonts w:ascii="Arial" w:hAnsi="Arial" w:cs="Arial"/>
          <w:b/>
          <w:sz w:val="21"/>
          <w:szCs w:val="21"/>
          <w:u w:val="single"/>
        </w:rPr>
      </w:pPr>
    </w:p>
    <w:p w14:paraId="47E10CB4" w14:textId="77777777" w:rsidR="00C877FF" w:rsidRDefault="00C877FF">
      <w:pPr>
        <w:rPr>
          <w:rFonts w:ascii="Arial" w:hAnsi="Arial" w:cs="Arial"/>
          <w:b/>
          <w:sz w:val="21"/>
          <w:szCs w:val="21"/>
          <w:u w:val="single"/>
        </w:rPr>
      </w:pPr>
      <w:r>
        <w:rPr>
          <w:rFonts w:ascii="Arial" w:hAnsi="Arial" w:cs="Arial"/>
          <w:b/>
          <w:sz w:val="21"/>
          <w:szCs w:val="21"/>
          <w:u w:val="single"/>
        </w:rPr>
        <w:br w:type="page"/>
      </w:r>
    </w:p>
    <w:p w14:paraId="1E9684CB" w14:textId="000E83C0" w:rsidR="004A1A18" w:rsidRPr="00C8332D" w:rsidRDefault="004A1A18" w:rsidP="004A1A18">
      <w:pPr>
        <w:spacing w:line="480" w:lineRule="auto"/>
        <w:rPr>
          <w:rFonts w:ascii="Arial" w:hAnsi="Arial" w:cs="Arial"/>
          <w:b/>
          <w:sz w:val="21"/>
          <w:szCs w:val="21"/>
          <w:u w:val="single"/>
        </w:rPr>
      </w:pPr>
      <w:r w:rsidRPr="00C8332D">
        <w:rPr>
          <w:rFonts w:ascii="Arial" w:hAnsi="Arial" w:cs="Arial"/>
          <w:b/>
          <w:sz w:val="21"/>
          <w:szCs w:val="21"/>
          <w:u w:val="single"/>
        </w:rPr>
        <w:lastRenderedPageBreak/>
        <w:t xml:space="preserve">Załącznik nr </w:t>
      </w:r>
      <w:r w:rsidR="00C877FF">
        <w:rPr>
          <w:rFonts w:ascii="Arial" w:hAnsi="Arial" w:cs="Arial"/>
          <w:b/>
          <w:sz w:val="21"/>
          <w:szCs w:val="21"/>
          <w:u w:val="single"/>
        </w:rPr>
        <w:t>5</w:t>
      </w:r>
    </w:p>
    <w:p w14:paraId="0F713205" w14:textId="77777777" w:rsidR="004A1A18" w:rsidRPr="00A22DCF" w:rsidRDefault="004A1A18" w:rsidP="004A1A18">
      <w:pPr>
        <w:spacing w:line="480" w:lineRule="auto"/>
        <w:rPr>
          <w:rFonts w:ascii="Arial" w:hAnsi="Arial" w:cs="Arial"/>
          <w:b/>
          <w:sz w:val="21"/>
          <w:szCs w:val="21"/>
        </w:rPr>
      </w:pPr>
      <w:r w:rsidRPr="00A22DCF">
        <w:rPr>
          <w:rFonts w:ascii="Arial" w:hAnsi="Arial" w:cs="Arial"/>
          <w:b/>
          <w:sz w:val="21"/>
          <w:szCs w:val="21"/>
        </w:rPr>
        <w:t>Wykonawca:</w:t>
      </w:r>
    </w:p>
    <w:p w14:paraId="0498AE3B"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060BAB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49E6E70D" w14:textId="77777777" w:rsidR="004A1A18" w:rsidRPr="00262D61" w:rsidRDefault="004A1A18" w:rsidP="004A1A18">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A3AB3F7"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916E73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(imię, nazwisko, stanowisko/podstawa do  reprezentacji)</w:t>
      </w:r>
    </w:p>
    <w:p w14:paraId="7EB0222E" w14:textId="77777777" w:rsidR="004A1A18" w:rsidRDefault="004A1A18" w:rsidP="004A1A18">
      <w:pPr>
        <w:spacing w:after="120" w:line="360" w:lineRule="auto"/>
        <w:rPr>
          <w:rFonts w:ascii="Arial" w:hAnsi="Arial" w:cs="Arial"/>
          <w:b/>
          <w:u w:val="single"/>
        </w:rPr>
      </w:pPr>
    </w:p>
    <w:p w14:paraId="461C47C1" w14:textId="77777777" w:rsidR="004A1A18" w:rsidRPr="00D9586F" w:rsidRDefault="004A1A18" w:rsidP="004A1A18">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5F9997E" w14:textId="77777777" w:rsidR="004A1A18" w:rsidRPr="00D9586F" w:rsidRDefault="004A1A18" w:rsidP="004A1A18">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13826393" w14:textId="77777777" w:rsidR="004A1A18" w:rsidRPr="004A1A18" w:rsidRDefault="004A1A18" w:rsidP="004A1A18">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0C32A7FE" w14:textId="77777777" w:rsidR="004A1A18" w:rsidRPr="00A22DCF" w:rsidRDefault="004A1A18" w:rsidP="004A1A18">
      <w:pPr>
        <w:jc w:val="both"/>
        <w:rPr>
          <w:rFonts w:ascii="Arial" w:hAnsi="Arial" w:cs="Arial"/>
          <w:sz w:val="21"/>
          <w:szCs w:val="21"/>
        </w:rPr>
      </w:pPr>
    </w:p>
    <w:p w14:paraId="0E63677C" w14:textId="3DDDD63F" w:rsidR="004A1A18" w:rsidRDefault="004A1A18" w:rsidP="004A1A18">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t xml:space="preserve"> pn. </w:t>
      </w:r>
      <w:r w:rsidRPr="00C8332D">
        <w:rPr>
          <w:rFonts w:ascii="Arial" w:hAnsi="Arial" w:cs="Arial"/>
          <w:b/>
          <w:sz w:val="21"/>
          <w:szCs w:val="21"/>
        </w:rPr>
        <w:t>„</w:t>
      </w:r>
      <w:r w:rsidR="00D32A94" w:rsidRPr="00D32A94">
        <w:rPr>
          <w:rFonts w:ascii="Arial" w:hAnsi="Arial" w:cs="Arial"/>
          <w:b/>
          <w:sz w:val="21"/>
          <w:szCs w:val="21"/>
        </w:rPr>
        <w:t>Dostawa części zamiennych do samochodów IVECO DAILY 35C10, 35C12, 35C13, 35C15, 35S15 IVECO EURO CARGO 120E18, IVECO TRAKKER 360KM, 410 KM, 450 KM</w:t>
      </w:r>
      <w:r w:rsidR="00B676B5" w:rsidRPr="00B676B5">
        <w:rPr>
          <w:rFonts w:ascii="Arial" w:hAnsi="Arial" w:cs="Arial"/>
          <w:b/>
          <w:sz w:val="21"/>
          <w:szCs w:val="21"/>
        </w:rPr>
        <w:t>”</w:t>
      </w:r>
      <w:r w:rsidRPr="00C8332D">
        <w:rPr>
          <w:rFonts w:ascii="Arial" w:hAnsi="Arial" w:cs="Arial"/>
          <w:b/>
          <w:sz w:val="21"/>
          <w:szCs w:val="21"/>
        </w:rPr>
        <w:t xml:space="preserve">, </w:t>
      </w:r>
      <w:r w:rsidRPr="00A22DCF">
        <w:rPr>
          <w:rFonts w:ascii="Arial" w:hAnsi="Arial" w:cs="Arial"/>
          <w:sz w:val="21"/>
          <w:szCs w:val="21"/>
        </w:rPr>
        <w:t xml:space="preserve">prowadzonego przez </w:t>
      </w:r>
      <w:r>
        <w:rPr>
          <w:rFonts w:ascii="Arial" w:hAnsi="Arial" w:cs="Arial"/>
          <w:sz w:val="21"/>
          <w:szCs w:val="21"/>
        </w:rPr>
        <w:t>Rejonowe Przedsiębiorstwo Zieleni i Usług Komunalnych</w:t>
      </w:r>
      <w:r w:rsidRPr="00EB7CDE">
        <w:rPr>
          <w:rFonts w:ascii="Arial" w:hAnsi="Arial" w:cs="Arial"/>
          <w:i/>
          <w:sz w:val="16"/>
          <w:szCs w:val="16"/>
        </w:rPr>
        <w:t xml:space="preserve">, </w:t>
      </w:r>
      <w:r w:rsidRPr="00A22DCF">
        <w:rPr>
          <w:rFonts w:ascii="Arial" w:hAnsi="Arial" w:cs="Arial"/>
          <w:sz w:val="21"/>
          <w:szCs w:val="21"/>
        </w:rPr>
        <w:t>oświadczam, co następuje:</w:t>
      </w:r>
    </w:p>
    <w:p w14:paraId="1685B9F8" w14:textId="77777777" w:rsidR="004A1A18" w:rsidRDefault="004A1A18" w:rsidP="004A1A18">
      <w:pPr>
        <w:spacing w:line="360" w:lineRule="auto"/>
        <w:ind w:firstLine="709"/>
        <w:jc w:val="both"/>
        <w:rPr>
          <w:rFonts w:ascii="Arial" w:hAnsi="Arial" w:cs="Arial"/>
          <w:sz w:val="21"/>
          <w:szCs w:val="21"/>
        </w:rPr>
      </w:pPr>
    </w:p>
    <w:p w14:paraId="233C223B" w14:textId="77777777" w:rsidR="004A1A18" w:rsidRPr="001448FB" w:rsidRDefault="004A1A18" w:rsidP="004A1A18">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54FA01AE" w14:textId="77777777" w:rsidR="004A1A18" w:rsidRDefault="004A1A18" w:rsidP="004A1A18">
      <w:pPr>
        <w:pStyle w:val="Akapitzlist"/>
        <w:spacing w:after="0" w:line="360" w:lineRule="auto"/>
        <w:jc w:val="both"/>
        <w:rPr>
          <w:rFonts w:ascii="Arial" w:hAnsi="Arial" w:cs="Arial"/>
        </w:rPr>
      </w:pPr>
    </w:p>
    <w:p w14:paraId="161F5EA8" w14:textId="77777777" w:rsidR="004A1A18" w:rsidRPr="004B00A9" w:rsidRDefault="004A1A18" w:rsidP="00E963BF">
      <w:pPr>
        <w:pStyle w:val="Akapitzlist"/>
        <w:numPr>
          <w:ilvl w:val="0"/>
          <w:numId w:val="1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4C7F22D4" w14:textId="77777777" w:rsidR="004A1A18" w:rsidRPr="00272C31" w:rsidRDefault="004A1A18" w:rsidP="00E963BF">
      <w:pPr>
        <w:pStyle w:val="Akapitzlist"/>
        <w:numPr>
          <w:ilvl w:val="0"/>
          <w:numId w:val="12"/>
        </w:numPr>
        <w:spacing w:after="0" w:line="360" w:lineRule="auto"/>
        <w:jc w:val="both"/>
        <w:rPr>
          <w:rFonts w:ascii="Arial" w:hAnsi="Arial" w:cs="Arial"/>
          <w:sz w:val="16"/>
          <w:szCs w:val="16"/>
        </w:rPr>
      </w:pP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 </w:t>
      </w:r>
      <w:r w:rsidRPr="00D13B3F">
        <w:rPr>
          <w:rFonts w:ascii="Arial" w:hAnsi="Arial" w:cs="Arial"/>
          <w:sz w:val="21"/>
          <w:szCs w:val="21"/>
        </w:rPr>
        <w:t>………</w:t>
      </w:r>
      <w:r>
        <w:rPr>
          <w:rFonts w:ascii="Arial" w:hAnsi="Arial" w:cs="Arial"/>
          <w:sz w:val="21"/>
          <w:szCs w:val="21"/>
        </w:rPr>
        <w:t>………………………………………………………………………………………………</w:t>
      </w:r>
    </w:p>
    <w:p w14:paraId="44680A03" w14:textId="77777777" w:rsidR="004A1A18" w:rsidRPr="00DD59F0" w:rsidRDefault="004A1A18" w:rsidP="00E963BF">
      <w:pPr>
        <w:pStyle w:val="NormalnyWeb"/>
        <w:numPr>
          <w:ilvl w:val="0"/>
          <w:numId w:val="12"/>
        </w:numPr>
        <w:spacing w:before="0" w:beforeAutospacing="0" w:after="0" w:afterAutospacing="0" w:line="360" w:lineRule="auto"/>
        <w:ind w:left="714"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654FD9D" w14:textId="77777777" w:rsidR="004A1A18" w:rsidRPr="004D7E48" w:rsidRDefault="004A1A18" w:rsidP="004A1A18">
      <w:pPr>
        <w:spacing w:line="360" w:lineRule="auto"/>
        <w:ind w:left="5664" w:firstLine="708"/>
        <w:jc w:val="both"/>
        <w:rPr>
          <w:rFonts w:ascii="Arial" w:hAnsi="Arial" w:cs="Arial"/>
          <w:i/>
          <w:sz w:val="16"/>
          <w:szCs w:val="16"/>
        </w:rPr>
      </w:pPr>
    </w:p>
    <w:p w14:paraId="659258C8" w14:textId="77777777" w:rsidR="004A1A18" w:rsidRDefault="004A1A18" w:rsidP="004A1A18">
      <w:pPr>
        <w:spacing w:line="360" w:lineRule="auto"/>
        <w:jc w:val="both"/>
        <w:rPr>
          <w:rFonts w:ascii="Arial" w:hAnsi="Arial" w:cs="Arial"/>
          <w:i/>
          <w:sz w:val="16"/>
          <w:szCs w:val="16"/>
        </w:rPr>
      </w:pPr>
    </w:p>
    <w:p w14:paraId="3A64EE50" w14:textId="77777777" w:rsidR="004A1A18" w:rsidRPr="00C8332D" w:rsidRDefault="004A1A18" w:rsidP="004A1A18">
      <w:pPr>
        <w:rPr>
          <w:rFonts w:ascii="Arial" w:hAnsi="Arial" w:cs="Arial"/>
          <w:sz w:val="16"/>
          <w:szCs w:val="16"/>
        </w:rPr>
      </w:pPr>
    </w:p>
    <w:p w14:paraId="4D173DFE" w14:textId="77777777" w:rsidR="004A1A18" w:rsidRPr="00C8332D" w:rsidRDefault="004A1A18" w:rsidP="004A1A18">
      <w:pPr>
        <w:spacing w:line="360" w:lineRule="auto"/>
        <w:jc w:val="both"/>
        <w:rPr>
          <w:rFonts w:ascii="Arial" w:hAnsi="Arial" w:cs="Arial"/>
          <w:i/>
          <w:sz w:val="16"/>
          <w:szCs w:val="16"/>
        </w:rPr>
      </w:pPr>
      <w:r w:rsidRPr="001D3A19">
        <w:rPr>
          <w:rFonts w:ascii="Arial" w:hAnsi="Arial" w:cs="Arial"/>
          <w:b/>
          <w:sz w:val="21"/>
          <w:szCs w:val="21"/>
        </w:rPr>
        <w:t>OŚWIADCZENIE DOTYCZĄCE PODANYCH INFORMACJI:</w:t>
      </w:r>
    </w:p>
    <w:p w14:paraId="0FB20554" w14:textId="77777777" w:rsidR="004A1A18" w:rsidRDefault="004A1A18" w:rsidP="004A1A18">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3B832901" w14:textId="77777777" w:rsidR="004A1A18" w:rsidRDefault="004A1A18" w:rsidP="004A1A18">
      <w:pPr>
        <w:spacing w:line="360" w:lineRule="auto"/>
        <w:jc w:val="both"/>
        <w:rPr>
          <w:rFonts w:ascii="Arial" w:hAnsi="Arial" w:cs="Arial"/>
          <w:sz w:val="21"/>
          <w:szCs w:val="21"/>
        </w:rPr>
      </w:pPr>
    </w:p>
    <w:p w14:paraId="31C8DBC3" w14:textId="77777777" w:rsidR="004A1A18" w:rsidRDefault="004A1A18" w:rsidP="004A1A18">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1A39DDD" w14:textId="77777777" w:rsidR="004A1A18" w:rsidRPr="00520F90" w:rsidRDefault="004A1A18" w:rsidP="004A1A18">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CEBC87A" w14:textId="77777777" w:rsidR="004A1A18" w:rsidRDefault="004A1A18" w:rsidP="007F0867">
      <w:pPr>
        <w:rPr>
          <w:b/>
          <w:u w:val="single"/>
        </w:rPr>
      </w:pPr>
    </w:p>
    <w:p w14:paraId="7C76DC11" w14:textId="77777777" w:rsidR="004A1A18" w:rsidRDefault="004A1A18" w:rsidP="007F0867">
      <w:pPr>
        <w:rPr>
          <w:b/>
          <w:u w:val="single"/>
        </w:rPr>
      </w:pPr>
    </w:p>
    <w:p w14:paraId="76E56532" w14:textId="77777777" w:rsidR="004A1A18" w:rsidRDefault="004A1A18" w:rsidP="007F0867">
      <w:pPr>
        <w:rPr>
          <w:b/>
          <w:u w:val="single"/>
        </w:rPr>
      </w:pPr>
    </w:p>
    <w:p w14:paraId="59681417" w14:textId="77777777" w:rsidR="002A1694" w:rsidRDefault="002A1694" w:rsidP="00B5398B">
      <w:pPr>
        <w:rPr>
          <w:rFonts w:eastAsia="Times New Roman"/>
          <w:b/>
          <w:u w:val="single"/>
        </w:rPr>
      </w:pPr>
    </w:p>
    <w:p w14:paraId="08D7A9F9" w14:textId="77777777" w:rsidR="00F421AB" w:rsidRDefault="00F421AB" w:rsidP="00AF75FF">
      <w:pPr>
        <w:pStyle w:val="Tytu"/>
        <w:jc w:val="left"/>
        <w:rPr>
          <w:rFonts w:eastAsia="Times New Roman"/>
          <w:bCs w:val="0"/>
          <w:sz w:val="24"/>
          <w:szCs w:val="24"/>
          <w:u w:val="single"/>
          <w:lang w:eastAsia="pl-PL"/>
        </w:rPr>
      </w:pPr>
    </w:p>
    <w:p w14:paraId="54A07359" w14:textId="77777777" w:rsidR="00F421AB" w:rsidRDefault="00F421AB" w:rsidP="00AF75FF">
      <w:pPr>
        <w:pStyle w:val="Tytu"/>
        <w:jc w:val="left"/>
        <w:rPr>
          <w:rFonts w:eastAsia="Times New Roman"/>
          <w:bCs w:val="0"/>
          <w:sz w:val="24"/>
          <w:szCs w:val="24"/>
          <w:u w:val="single"/>
          <w:lang w:eastAsia="pl-PL"/>
        </w:rPr>
      </w:pPr>
    </w:p>
    <w:p w14:paraId="2A75F885" w14:textId="77777777" w:rsidR="005542F6" w:rsidRDefault="005542F6" w:rsidP="00AF75FF">
      <w:pPr>
        <w:pStyle w:val="Tytu"/>
        <w:jc w:val="left"/>
        <w:rPr>
          <w:sz w:val="24"/>
          <w:szCs w:val="24"/>
          <w:u w:val="single"/>
        </w:rPr>
      </w:pPr>
    </w:p>
    <w:p w14:paraId="0ACBE255" w14:textId="77777777" w:rsidR="00F34921" w:rsidRDefault="00F34921" w:rsidP="00AF75FF">
      <w:pPr>
        <w:pStyle w:val="Tytu"/>
        <w:jc w:val="left"/>
        <w:rPr>
          <w:sz w:val="24"/>
          <w:szCs w:val="24"/>
          <w:u w:val="single"/>
        </w:rPr>
      </w:pPr>
    </w:p>
    <w:p w14:paraId="4AB68C74" w14:textId="77777777" w:rsidR="004A1A18" w:rsidRDefault="004A1A18" w:rsidP="00F34921">
      <w:pPr>
        <w:spacing w:line="480" w:lineRule="auto"/>
        <w:rPr>
          <w:rFonts w:ascii="Arial" w:hAnsi="Arial" w:cs="Arial"/>
          <w:b/>
          <w:sz w:val="21"/>
          <w:szCs w:val="21"/>
          <w:u w:val="single"/>
        </w:rPr>
      </w:pPr>
    </w:p>
    <w:p w14:paraId="5837131C" w14:textId="77777777" w:rsidR="004A1A18" w:rsidRDefault="004A1A18" w:rsidP="00F34921">
      <w:pPr>
        <w:spacing w:line="480" w:lineRule="auto"/>
        <w:rPr>
          <w:rFonts w:ascii="Arial" w:hAnsi="Arial" w:cs="Arial"/>
          <w:b/>
          <w:sz w:val="21"/>
          <w:szCs w:val="21"/>
          <w:u w:val="single"/>
        </w:rPr>
      </w:pPr>
    </w:p>
    <w:p w14:paraId="53E4F243" w14:textId="77777777" w:rsidR="004A1A18" w:rsidRDefault="004A1A18" w:rsidP="00F34921">
      <w:pPr>
        <w:spacing w:line="480" w:lineRule="auto"/>
        <w:rPr>
          <w:rFonts w:ascii="Arial" w:hAnsi="Arial" w:cs="Arial"/>
          <w:b/>
          <w:sz w:val="21"/>
          <w:szCs w:val="21"/>
          <w:u w:val="single"/>
        </w:rPr>
      </w:pPr>
    </w:p>
    <w:p w14:paraId="112ECD0F" w14:textId="77777777" w:rsidR="004A1A18" w:rsidRDefault="004A1A18" w:rsidP="00F34921">
      <w:pPr>
        <w:spacing w:line="480" w:lineRule="auto"/>
        <w:rPr>
          <w:rFonts w:ascii="Arial" w:hAnsi="Arial" w:cs="Arial"/>
          <w:b/>
          <w:sz w:val="21"/>
          <w:szCs w:val="21"/>
          <w:u w:val="single"/>
        </w:rPr>
      </w:pPr>
    </w:p>
    <w:p w14:paraId="4B7D6E53" w14:textId="77777777" w:rsidR="004A1A18" w:rsidRDefault="004A1A18" w:rsidP="00F34921">
      <w:pPr>
        <w:spacing w:line="480" w:lineRule="auto"/>
        <w:rPr>
          <w:rFonts w:ascii="Arial" w:hAnsi="Arial" w:cs="Arial"/>
          <w:b/>
          <w:sz w:val="21"/>
          <w:szCs w:val="21"/>
          <w:u w:val="single"/>
        </w:rPr>
      </w:pPr>
    </w:p>
    <w:p w14:paraId="25FE30A2" w14:textId="77777777" w:rsidR="004A1A18" w:rsidRDefault="004A1A18" w:rsidP="00F34921">
      <w:pPr>
        <w:spacing w:line="480" w:lineRule="auto"/>
        <w:rPr>
          <w:rFonts w:ascii="Arial" w:hAnsi="Arial" w:cs="Arial"/>
          <w:b/>
          <w:sz w:val="21"/>
          <w:szCs w:val="21"/>
          <w:u w:val="single"/>
        </w:rPr>
      </w:pPr>
    </w:p>
    <w:p w14:paraId="239C7F76" w14:textId="77777777" w:rsidR="004A1A18" w:rsidRDefault="004A1A18" w:rsidP="00F34921">
      <w:pPr>
        <w:spacing w:line="480" w:lineRule="auto"/>
        <w:rPr>
          <w:rFonts w:ascii="Arial" w:hAnsi="Arial" w:cs="Arial"/>
          <w:b/>
          <w:sz w:val="21"/>
          <w:szCs w:val="21"/>
          <w:u w:val="single"/>
        </w:rPr>
      </w:pPr>
    </w:p>
    <w:p w14:paraId="45D285B8" w14:textId="77777777" w:rsidR="004A1A18" w:rsidRDefault="004A1A18" w:rsidP="00F34921">
      <w:pPr>
        <w:spacing w:line="480" w:lineRule="auto"/>
        <w:rPr>
          <w:rFonts w:ascii="Arial" w:hAnsi="Arial" w:cs="Arial"/>
          <w:b/>
          <w:sz w:val="21"/>
          <w:szCs w:val="21"/>
          <w:u w:val="single"/>
        </w:rPr>
      </w:pPr>
    </w:p>
    <w:p w14:paraId="3860B1FF" w14:textId="77777777" w:rsidR="004A1A18" w:rsidRDefault="004A1A18" w:rsidP="00F34921">
      <w:pPr>
        <w:spacing w:line="480" w:lineRule="auto"/>
        <w:rPr>
          <w:rFonts w:ascii="Arial" w:hAnsi="Arial" w:cs="Arial"/>
          <w:b/>
          <w:sz w:val="21"/>
          <w:szCs w:val="21"/>
          <w:u w:val="single"/>
        </w:rPr>
      </w:pPr>
    </w:p>
    <w:p w14:paraId="7099486B" w14:textId="77777777" w:rsidR="004A1A18" w:rsidRDefault="004A1A18" w:rsidP="00F34921">
      <w:pPr>
        <w:spacing w:line="480" w:lineRule="auto"/>
        <w:rPr>
          <w:rFonts w:ascii="Arial" w:hAnsi="Arial" w:cs="Arial"/>
          <w:b/>
          <w:sz w:val="21"/>
          <w:szCs w:val="21"/>
          <w:u w:val="single"/>
        </w:rPr>
      </w:pPr>
    </w:p>
    <w:p w14:paraId="437C2755" w14:textId="77777777" w:rsidR="008E3AD8" w:rsidRDefault="008E3AD8" w:rsidP="00F34921">
      <w:pPr>
        <w:spacing w:line="480" w:lineRule="auto"/>
        <w:rPr>
          <w:rFonts w:ascii="Arial" w:hAnsi="Arial" w:cs="Arial"/>
          <w:b/>
          <w:sz w:val="21"/>
          <w:szCs w:val="21"/>
          <w:u w:val="single"/>
        </w:rPr>
      </w:pPr>
    </w:p>
    <w:p w14:paraId="0CFDC877" w14:textId="77777777" w:rsidR="008E3AD8" w:rsidRDefault="008E3AD8" w:rsidP="00F34921">
      <w:pPr>
        <w:spacing w:line="480" w:lineRule="auto"/>
        <w:rPr>
          <w:rFonts w:ascii="Arial" w:hAnsi="Arial" w:cs="Arial"/>
          <w:b/>
          <w:sz w:val="21"/>
          <w:szCs w:val="21"/>
          <w:u w:val="single"/>
        </w:rPr>
      </w:pPr>
    </w:p>
    <w:p w14:paraId="7F0035DF" w14:textId="77777777" w:rsidR="008E3AD8" w:rsidRDefault="008E3AD8" w:rsidP="00F34921">
      <w:pPr>
        <w:spacing w:line="480" w:lineRule="auto"/>
        <w:rPr>
          <w:rFonts w:ascii="Arial" w:hAnsi="Arial" w:cs="Arial"/>
          <w:b/>
          <w:sz w:val="21"/>
          <w:szCs w:val="21"/>
          <w:u w:val="single"/>
        </w:rPr>
      </w:pPr>
    </w:p>
    <w:p w14:paraId="461FB881" w14:textId="77777777" w:rsidR="00722E6F" w:rsidRDefault="00722E6F" w:rsidP="00F34921">
      <w:pPr>
        <w:spacing w:line="480" w:lineRule="auto"/>
        <w:rPr>
          <w:rFonts w:ascii="Arial" w:hAnsi="Arial" w:cs="Arial"/>
          <w:b/>
          <w:sz w:val="21"/>
          <w:szCs w:val="21"/>
          <w:u w:val="single"/>
        </w:rPr>
      </w:pPr>
    </w:p>
    <w:p w14:paraId="49F5F684" w14:textId="77777777" w:rsidR="00722E6F" w:rsidRDefault="00722E6F" w:rsidP="00F34921">
      <w:pPr>
        <w:spacing w:line="480" w:lineRule="auto"/>
        <w:rPr>
          <w:rFonts w:ascii="Arial" w:hAnsi="Arial" w:cs="Arial"/>
          <w:b/>
          <w:sz w:val="21"/>
          <w:szCs w:val="21"/>
          <w:u w:val="single"/>
        </w:rPr>
      </w:pPr>
    </w:p>
    <w:p w14:paraId="03D55BD3" w14:textId="1F61A1E2" w:rsidR="00F34921" w:rsidRPr="00A81968" w:rsidRDefault="00F34921" w:rsidP="00F34921">
      <w:pPr>
        <w:spacing w:line="480" w:lineRule="auto"/>
        <w:rPr>
          <w:rFonts w:ascii="Arial" w:hAnsi="Arial" w:cs="Arial"/>
          <w:b/>
          <w:sz w:val="21"/>
          <w:szCs w:val="21"/>
          <w:u w:val="single"/>
        </w:rPr>
      </w:pPr>
      <w:r w:rsidRPr="00A81968">
        <w:rPr>
          <w:rFonts w:ascii="Arial" w:hAnsi="Arial" w:cs="Arial"/>
          <w:b/>
          <w:sz w:val="21"/>
          <w:szCs w:val="21"/>
          <w:u w:val="single"/>
        </w:rPr>
        <w:t xml:space="preserve">Załącznik nr </w:t>
      </w:r>
      <w:r w:rsidR="00C877FF">
        <w:rPr>
          <w:rFonts w:ascii="Arial" w:hAnsi="Arial" w:cs="Arial"/>
          <w:b/>
          <w:sz w:val="21"/>
          <w:szCs w:val="21"/>
          <w:u w:val="single"/>
        </w:rPr>
        <w:t>6</w:t>
      </w:r>
    </w:p>
    <w:p w14:paraId="2B305165" w14:textId="77777777" w:rsidR="00F34921" w:rsidRPr="00A22DCF" w:rsidRDefault="00F34921" w:rsidP="00F34921">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77AF5BD1"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1D624FBF"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F9A1EBD" w14:textId="77777777" w:rsidR="00F34921" w:rsidRPr="00262D61" w:rsidRDefault="00F34921" w:rsidP="00F34921">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69A1606"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504BA418"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(imię, nazwisko, stanowisko/podstawa do  reprezentacji)</w:t>
      </w:r>
    </w:p>
    <w:p w14:paraId="00E3043D" w14:textId="77777777" w:rsidR="00F34921" w:rsidRPr="00A22DCF" w:rsidRDefault="00F34921" w:rsidP="00F34921">
      <w:pPr>
        <w:rPr>
          <w:rFonts w:ascii="Arial" w:hAnsi="Arial" w:cs="Arial"/>
          <w:sz w:val="21"/>
          <w:szCs w:val="21"/>
        </w:rPr>
      </w:pPr>
    </w:p>
    <w:p w14:paraId="202651A2" w14:textId="77777777" w:rsidR="00F34921" w:rsidRDefault="00F34921" w:rsidP="00F3492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7916738A" w14:textId="77777777" w:rsidR="00F34921" w:rsidRPr="0059454A" w:rsidRDefault="00F34921" w:rsidP="00F34921">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6D5B699B" w14:textId="77777777" w:rsidR="00F34921" w:rsidRDefault="00F34921" w:rsidP="00F34921">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66EF5A44" w14:textId="77777777" w:rsidR="00F34921" w:rsidRDefault="00F34921" w:rsidP="00F34921">
      <w:pPr>
        <w:jc w:val="both"/>
        <w:rPr>
          <w:rFonts w:ascii="Arial" w:hAnsi="Arial" w:cs="Arial"/>
          <w:sz w:val="21"/>
          <w:szCs w:val="21"/>
        </w:rPr>
      </w:pPr>
    </w:p>
    <w:p w14:paraId="0766BF65" w14:textId="5485AF9A" w:rsidR="00F34921" w:rsidRDefault="00F34921" w:rsidP="00F34921">
      <w:pPr>
        <w:spacing w:line="360" w:lineRule="auto"/>
        <w:jc w:val="both"/>
        <w:rPr>
          <w:rFonts w:ascii="Arial" w:hAnsi="Arial" w:cs="Arial"/>
          <w:sz w:val="21"/>
          <w:szCs w:val="21"/>
        </w:rPr>
      </w:pPr>
      <w:r w:rsidRPr="00A81968">
        <w:rPr>
          <w:rFonts w:ascii="Arial" w:hAnsi="Arial" w:cs="Arial"/>
          <w:sz w:val="21"/>
          <w:szCs w:val="21"/>
        </w:rPr>
        <w:t xml:space="preserve">Na potrzeby postępowania o udzielenie zamówienia publicznego pn. </w:t>
      </w:r>
      <w:r w:rsidR="00B676B5" w:rsidRPr="00B676B5">
        <w:rPr>
          <w:rFonts w:ascii="Arial" w:hAnsi="Arial" w:cs="Arial"/>
          <w:sz w:val="21"/>
          <w:szCs w:val="21"/>
        </w:rPr>
        <w:t>„</w:t>
      </w:r>
      <w:r w:rsidR="001501B3" w:rsidRPr="001501B3">
        <w:rPr>
          <w:rFonts w:ascii="Arial" w:hAnsi="Arial" w:cs="Arial"/>
          <w:b/>
          <w:sz w:val="21"/>
          <w:szCs w:val="21"/>
        </w:rPr>
        <w:t>Dostawa części zamiennych do samochodów IVECO DAILY 35C10, 35C12, 35C13, 35C15, 35S15 IVECO EURO CARGO 120E18, IVECO TRAKKER 360KM, 410 KM, 450 KM</w:t>
      </w:r>
      <w:r w:rsidR="00B676B5" w:rsidRPr="008D5251">
        <w:rPr>
          <w:rFonts w:ascii="Arial" w:hAnsi="Arial" w:cs="Arial"/>
          <w:b/>
          <w:sz w:val="21"/>
          <w:szCs w:val="21"/>
        </w:rPr>
        <w:t>”</w:t>
      </w:r>
      <w:r w:rsidRPr="008D5251">
        <w:rPr>
          <w:rFonts w:ascii="Arial" w:hAnsi="Arial" w:cs="Arial"/>
          <w:b/>
          <w:sz w:val="21"/>
          <w:szCs w:val="21"/>
        </w:rPr>
        <w:t>,</w:t>
      </w:r>
      <w:r w:rsidRPr="00A81968">
        <w:rPr>
          <w:rFonts w:ascii="Arial" w:hAnsi="Arial" w:cs="Arial"/>
          <w:sz w:val="21"/>
          <w:szCs w:val="21"/>
        </w:rPr>
        <w:t xml:space="preserve"> prowadzonego przez Rejonowe Przedsiębiorstwo Zieleni i Usług Komunalnych, oświadczam, co następuje:</w:t>
      </w:r>
    </w:p>
    <w:p w14:paraId="0BC92D42" w14:textId="77777777" w:rsidR="00F34921" w:rsidRPr="001563C8" w:rsidRDefault="00F34921" w:rsidP="00F34921">
      <w:pPr>
        <w:shd w:val="clear" w:color="auto" w:fill="BFBF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3FD9ECDB" w14:textId="77777777" w:rsidR="00F34921" w:rsidRPr="004B00A9" w:rsidRDefault="00F34921" w:rsidP="00E963BF">
      <w:pPr>
        <w:pStyle w:val="Akapitzlist"/>
        <w:numPr>
          <w:ilvl w:val="0"/>
          <w:numId w:val="63"/>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BD02133" w14:textId="51BD8604" w:rsidR="00F34921" w:rsidRPr="00EC293A" w:rsidRDefault="00F34921" w:rsidP="00E963BF">
      <w:pPr>
        <w:pStyle w:val="NormalnyWeb"/>
        <w:numPr>
          <w:ilvl w:val="0"/>
          <w:numId w:val="63"/>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F34921">
        <w:rPr>
          <w:rFonts w:ascii="Arial" w:hAnsi="Arial" w:cs="Arial"/>
          <w:color w:val="000000"/>
          <w:sz w:val="21"/>
          <w:szCs w:val="21"/>
        </w:rPr>
        <w:t>że nie zachodzą w stosunku do mnie przesłanki wykluczenia z postępowania na podstawie art.  7 ust. 1 ustawy z dnia 13 kwietnia 2022 r.</w:t>
      </w:r>
      <w:r w:rsidRPr="00F34921">
        <w:rPr>
          <w:rFonts w:ascii="Arial" w:hAnsi="Arial" w:cs="Arial"/>
          <w:i/>
          <w:iCs/>
          <w:color w:val="000000"/>
          <w:sz w:val="21"/>
          <w:szCs w:val="21"/>
        </w:rPr>
        <w:t xml:space="preserve"> </w:t>
      </w:r>
      <w:r w:rsidRPr="00F34921">
        <w:rPr>
          <w:rFonts w:ascii="Arial" w:hAnsi="Arial" w:cs="Arial"/>
          <w:iCs/>
          <w:color w:val="000000"/>
          <w:sz w:val="21"/>
          <w:szCs w:val="21"/>
        </w:rPr>
        <w:t>o szczególnych rozwiązaniach w zakresie przeciwdziałania wspieraniu agresji na Ukrainę oraz służących ochronie bezpieczeństwa narodowego</w:t>
      </w:r>
      <w:r w:rsidRPr="00F34921">
        <w:rPr>
          <w:rFonts w:ascii="Arial" w:hAnsi="Arial" w:cs="Arial"/>
          <w:i/>
          <w:iCs/>
          <w:color w:val="000000"/>
          <w:sz w:val="21"/>
          <w:szCs w:val="21"/>
        </w:rPr>
        <w:t xml:space="preserve"> (Dz. U. poz. 835)</w:t>
      </w:r>
      <w:r w:rsidRPr="00F34921">
        <w:rPr>
          <w:rStyle w:val="Odwoanieprzypisudolnego"/>
          <w:rFonts w:ascii="Arial" w:hAnsi="Arial" w:cs="Arial"/>
          <w:i/>
          <w:iCs/>
          <w:color w:val="000000"/>
          <w:sz w:val="21"/>
          <w:szCs w:val="21"/>
        </w:rPr>
        <w:footnoteReference w:id="3"/>
      </w:r>
      <w:r w:rsidRPr="00F34921">
        <w:rPr>
          <w:rFonts w:ascii="Arial" w:hAnsi="Arial" w:cs="Arial"/>
          <w:i/>
          <w:iCs/>
          <w:color w:val="000000"/>
          <w:sz w:val="21"/>
          <w:szCs w:val="21"/>
        </w:rPr>
        <w:t>.</w:t>
      </w:r>
    </w:p>
    <w:p w14:paraId="5A968422" w14:textId="77777777" w:rsidR="00F34921" w:rsidRPr="008124A1" w:rsidRDefault="00F34921" w:rsidP="00F34921">
      <w:pPr>
        <w:pStyle w:val="NormalnyWeb"/>
        <w:spacing w:after="0" w:line="360" w:lineRule="auto"/>
        <w:jc w:val="both"/>
        <w:rPr>
          <w:rFonts w:ascii="Arial" w:hAnsi="Arial" w:cs="Arial"/>
          <w:sz w:val="21"/>
          <w:szCs w:val="21"/>
        </w:rPr>
      </w:pPr>
    </w:p>
    <w:p w14:paraId="5B57E7B0" w14:textId="77777777" w:rsidR="00F34921" w:rsidRPr="00190D6E" w:rsidRDefault="00F34921" w:rsidP="00F34921">
      <w:pPr>
        <w:spacing w:line="360" w:lineRule="auto"/>
        <w:ind w:left="5664" w:firstLine="708"/>
        <w:jc w:val="both"/>
        <w:rPr>
          <w:rFonts w:ascii="Arial" w:hAnsi="Arial" w:cs="Arial"/>
          <w:i/>
          <w:sz w:val="16"/>
          <w:szCs w:val="16"/>
        </w:rPr>
      </w:pPr>
    </w:p>
    <w:p w14:paraId="566034E3" w14:textId="77777777" w:rsidR="00F34921" w:rsidRPr="00E44F37" w:rsidRDefault="00F34921" w:rsidP="00F34921">
      <w:pPr>
        <w:shd w:val="clear" w:color="auto" w:fill="BFBFBF"/>
        <w:spacing w:after="120" w:line="360" w:lineRule="auto"/>
        <w:jc w:val="both"/>
        <w:rPr>
          <w:rFonts w:ascii="Arial" w:hAnsi="Arial" w:cs="Arial"/>
          <w:b/>
          <w:sz w:val="21"/>
          <w:szCs w:val="21"/>
        </w:rPr>
      </w:pPr>
      <w:bookmarkStart w:id="2" w:name="_Hlk99009560"/>
      <w:r w:rsidRPr="001D3A19">
        <w:rPr>
          <w:rFonts w:ascii="Arial" w:hAnsi="Arial" w:cs="Arial"/>
          <w:b/>
          <w:sz w:val="21"/>
          <w:szCs w:val="21"/>
        </w:rPr>
        <w:t>OŚWIADCZENIE DOTYCZĄCE PODANYCH INFORMACJI:</w:t>
      </w:r>
      <w:bookmarkEnd w:id="2"/>
    </w:p>
    <w:p w14:paraId="43D9BC29" w14:textId="77777777" w:rsidR="00F34921" w:rsidRDefault="00F34921" w:rsidP="00F34921">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1314469E" w14:textId="77777777" w:rsidR="00F34921" w:rsidRDefault="00F34921" w:rsidP="00F34921">
      <w:pPr>
        <w:spacing w:line="360" w:lineRule="auto"/>
        <w:jc w:val="both"/>
        <w:rPr>
          <w:rFonts w:ascii="Arial" w:hAnsi="Arial" w:cs="Arial"/>
          <w:sz w:val="21"/>
          <w:szCs w:val="21"/>
        </w:rPr>
      </w:pPr>
    </w:p>
    <w:p w14:paraId="0BE5C716" w14:textId="77777777" w:rsidR="00F34921" w:rsidRDefault="00F34921" w:rsidP="00F34921">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9134680" w14:textId="77777777" w:rsidR="00F34921" w:rsidRPr="00A345E9" w:rsidRDefault="00F34921" w:rsidP="00F3492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4384561F" w14:textId="77777777" w:rsidR="00F34921" w:rsidRDefault="00F34921" w:rsidP="00AF75FF">
      <w:pPr>
        <w:pStyle w:val="Tytu"/>
        <w:jc w:val="left"/>
        <w:rPr>
          <w:sz w:val="24"/>
          <w:szCs w:val="24"/>
          <w:u w:val="single"/>
        </w:rPr>
      </w:pPr>
    </w:p>
    <w:p w14:paraId="46E8B0E3" w14:textId="77777777" w:rsidR="00F34921" w:rsidRDefault="00F34921" w:rsidP="00AF75FF">
      <w:pPr>
        <w:pStyle w:val="Tytu"/>
        <w:jc w:val="left"/>
        <w:rPr>
          <w:sz w:val="24"/>
          <w:szCs w:val="24"/>
          <w:u w:val="single"/>
        </w:rPr>
      </w:pPr>
    </w:p>
    <w:p w14:paraId="67D6D532" w14:textId="77777777" w:rsidR="004A1A18" w:rsidRDefault="004A1A18" w:rsidP="00AF75FF">
      <w:pPr>
        <w:pStyle w:val="Tytu"/>
        <w:jc w:val="left"/>
        <w:rPr>
          <w:sz w:val="24"/>
          <w:szCs w:val="24"/>
          <w:u w:val="single"/>
        </w:rPr>
      </w:pPr>
    </w:p>
    <w:p w14:paraId="37BDCC1C" w14:textId="77777777" w:rsidR="004A1A18" w:rsidRDefault="004A1A18" w:rsidP="00AF75FF">
      <w:pPr>
        <w:pStyle w:val="Tytu"/>
        <w:jc w:val="left"/>
        <w:rPr>
          <w:sz w:val="24"/>
          <w:szCs w:val="24"/>
          <w:u w:val="single"/>
        </w:rPr>
      </w:pPr>
    </w:p>
    <w:p w14:paraId="074C2C10" w14:textId="77777777" w:rsidR="004A1A18" w:rsidRDefault="004A1A18" w:rsidP="00AF75FF">
      <w:pPr>
        <w:pStyle w:val="Tytu"/>
        <w:jc w:val="left"/>
        <w:rPr>
          <w:sz w:val="24"/>
          <w:szCs w:val="24"/>
          <w:u w:val="single"/>
        </w:rPr>
      </w:pPr>
    </w:p>
    <w:p w14:paraId="104305C8" w14:textId="77777777" w:rsidR="004A1A18" w:rsidRDefault="004A1A18" w:rsidP="00AF75FF">
      <w:pPr>
        <w:pStyle w:val="Tytu"/>
        <w:jc w:val="left"/>
        <w:rPr>
          <w:sz w:val="24"/>
          <w:szCs w:val="24"/>
          <w:u w:val="single"/>
        </w:rPr>
      </w:pPr>
    </w:p>
    <w:p w14:paraId="76418452" w14:textId="77777777" w:rsidR="004A1A18" w:rsidRDefault="004A1A18" w:rsidP="00AF75FF">
      <w:pPr>
        <w:pStyle w:val="Tytu"/>
        <w:jc w:val="left"/>
        <w:rPr>
          <w:sz w:val="24"/>
          <w:szCs w:val="24"/>
          <w:u w:val="single"/>
        </w:rPr>
      </w:pPr>
    </w:p>
    <w:p w14:paraId="4A7E469C" w14:textId="77777777" w:rsidR="004A1A18" w:rsidRDefault="004A1A18" w:rsidP="00AF75FF">
      <w:pPr>
        <w:pStyle w:val="Tytu"/>
        <w:jc w:val="left"/>
        <w:rPr>
          <w:sz w:val="24"/>
          <w:szCs w:val="24"/>
          <w:u w:val="single"/>
        </w:rPr>
      </w:pPr>
    </w:p>
    <w:p w14:paraId="69679C38" w14:textId="77777777" w:rsidR="004A1A18" w:rsidRDefault="004A1A18" w:rsidP="00AF75FF">
      <w:pPr>
        <w:pStyle w:val="Tytu"/>
        <w:jc w:val="left"/>
        <w:rPr>
          <w:sz w:val="24"/>
          <w:szCs w:val="24"/>
          <w:u w:val="single"/>
        </w:rPr>
      </w:pPr>
    </w:p>
    <w:p w14:paraId="46E11079" w14:textId="77777777" w:rsidR="004A1A18" w:rsidRDefault="004A1A18" w:rsidP="00AF75FF">
      <w:pPr>
        <w:pStyle w:val="Tytu"/>
        <w:jc w:val="left"/>
        <w:rPr>
          <w:sz w:val="24"/>
          <w:szCs w:val="24"/>
          <w:u w:val="single"/>
        </w:rPr>
      </w:pPr>
    </w:p>
    <w:p w14:paraId="4341BCA9" w14:textId="77777777" w:rsidR="004A1A18" w:rsidRDefault="004A1A18" w:rsidP="00AF75FF">
      <w:pPr>
        <w:pStyle w:val="Tytu"/>
        <w:jc w:val="left"/>
        <w:rPr>
          <w:sz w:val="24"/>
          <w:szCs w:val="24"/>
          <w:u w:val="single"/>
        </w:rPr>
      </w:pPr>
    </w:p>
    <w:p w14:paraId="4BEF7CE8" w14:textId="77777777" w:rsidR="004A1A18" w:rsidRDefault="004A1A18" w:rsidP="00AF75FF">
      <w:pPr>
        <w:pStyle w:val="Tytu"/>
        <w:jc w:val="left"/>
        <w:rPr>
          <w:sz w:val="24"/>
          <w:szCs w:val="24"/>
          <w:u w:val="single"/>
        </w:rPr>
      </w:pPr>
    </w:p>
    <w:p w14:paraId="3D979E22" w14:textId="77777777" w:rsidR="004A1A18" w:rsidRDefault="004A1A18" w:rsidP="00AF75FF">
      <w:pPr>
        <w:pStyle w:val="Tytu"/>
        <w:jc w:val="left"/>
        <w:rPr>
          <w:sz w:val="24"/>
          <w:szCs w:val="24"/>
          <w:u w:val="single"/>
        </w:rPr>
      </w:pPr>
    </w:p>
    <w:p w14:paraId="7C9A4D9F" w14:textId="77777777" w:rsidR="004A1A18" w:rsidRDefault="004A1A18" w:rsidP="00AF75FF">
      <w:pPr>
        <w:pStyle w:val="Tytu"/>
        <w:jc w:val="left"/>
        <w:rPr>
          <w:sz w:val="24"/>
          <w:szCs w:val="24"/>
          <w:u w:val="single"/>
        </w:rPr>
      </w:pPr>
    </w:p>
    <w:p w14:paraId="46A0D3B5" w14:textId="77777777" w:rsidR="004A1A18" w:rsidRDefault="004A1A18" w:rsidP="00AF75FF">
      <w:pPr>
        <w:pStyle w:val="Tytu"/>
        <w:jc w:val="left"/>
        <w:rPr>
          <w:sz w:val="24"/>
          <w:szCs w:val="24"/>
          <w:u w:val="single"/>
        </w:rPr>
      </w:pPr>
    </w:p>
    <w:p w14:paraId="628E6B89" w14:textId="77777777" w:rsidR="00C62F1A" w:rsidRDefault="00C62F1A">
      <w:pPr>
        <w:rPr>
          <w:b/>
          <w:u w:val="single"/>
        </w:rPr>
      </w:pPr>
      <w:r>
        <w:rPr>
          <w:b/>
          <w:u w:val="single"/>
        </w:rPr>
        <w:br w:type="page"/>
      </w:r>
    </w:p>
    <w:p w14:paraId="59A4258E" w14:textId="77777777" w:rsidR="00E963BF" w:rsidRDefault="00E963BF" w:rsidP="00C62F1A">
      <w:pPr>
        <w:spacing w:line="276" w:lineRule="auto"/>
        <w:rPr>
          <w:b/>
          <w:u w:val="single"/>
        </w:rPr>
      </w:pPr>
    </w:p>
    <w:p w14:paraId="1B5BB56D" w14:textId="77777777" w:rsidR="00E963BF" w:rsidRDefault="00E963BF" w:rsidP="00E963BF">
      <w:pPr>
        <w:spacing w:line="276" w:lineRule="auto"/>
        <w:rPr>
          <w:rFonts w:eastAsia="Times New Roman"/>
          <w:b/>
          <w:u w:val="single"/>
        </w:rPr>
      </w:pPr>
      <w:r>
        <w:rPr>
          <w:rFonts w:eastAsia="Times New Roman"/>
          <w:b/>
          <w:u w:val="single"/>
        </w:rPr>
        <w:t>Załącznik  nr  7</w:t>
      </w:r>
    </w:p>
    <w:p w14:paraId="284BC9C7" w14:textId="77777777" w:rsidR="00E963BF" w:rsidRDefault="00E963BF" w:rsidP="00E963BF">
      <w:pPr>
        <w:spacing w:line="276" w:lineRule="auto"/>
        <w:rPr>
          <w:rFonts w:eastAsia="Times New Roman"/>
          <w:b/>
          <w:u w:val="single"/>
        </w:rPr>
      </w:pPr>
    </w:p>
    <w:p w14:paraId="7E888D17" w14:textId="77777777" w:rsidR="00E963BF" w:rsidRDefault="00E963BF" w:rsidP="00E963BF">
      <w:pPr>
        <w:spacing w:line="276" w:lineRule="auto"/>
        <w:ind w:left="5246" w:firstLine="708"/>
        <w:rPr>
          <w:b/>
          <w:u w:val="single"/>
          <w:lang w:eastAsia="en-US"/>
        </w:rPr>
      </w:pPr>
      <w:r>
        <w:rPr>
          <w:b/>
          <w:lang w:eastAsia="en-US"/>
        </w:rPr>
        <w:t xml:space="preserve">        </w:t>
      </w:r>
      <w:r>
        <w:rPr>
          <w:b/>
          <w:u w:val="single"/>
          <w:lang w:eastAsia="en-US"/>
        </w:rPr>
        <w:t>Zamawiający:</w:t>
      </w:r>
    </w:p>
    <w:p w14:paraId="5799953A" w14:textId="77777777" w:rsidR="00E963BF" w:rsidRDefault="00E963BF" w:rsidP="00E963BF">
      <w:pPr>
        <w:spacing w:line="276" w:lineRule="auto"/>
        <w:ind w:left="4956"/>
        <w:rPr>
          <w:b/>
          <w:lang w:eastAsia="en-US"/>
        </w:rPr>
      </w:pPr>
      <w:r>
        <w:rPr>
          <w:b/>
          <w:lang w:eastAsia="en-US"/>
        </w:rPr>
        <w:t xml:space="preserve">            Rejonowe Przedsiębiorstwo   Zieleni i Usług Komunalnych Sp. z o.o.  </w:t>
      </w:r>
      <w:r>
        <w:rPr>
          <w:b/>
          <w:lang w:eastAsia="en-US"/>
        </w:rPr>
        <w:br/>
        <w:t xml:space="preserve">    ul. Sandomierska 249, 25-330 Kielce</w:t>
      </w:r>
      <w:r>
        <w:rPr>
          <w:i/>
          <w:lang w:eastAsia="en-US"/>
        </w:rPr>
        <w:t xml:space="preserve">                                                                                                                                      </w:t>
      </w:r>
    </w:p>
    <w:p w14:paraId="39FEC53C" w14:textId="77777777" w:rsidR="00E963BF" w:rsidRDefault="00E963BF" w:rsidP="00E963BF">
      <w:pPr>
        <w:tabs>
          <w:tab w:val="left" w:pos="4536"/>
        </w:tabs>
        <w:spacing w:line="276" w:lineRule="auto"/>
        <w:ind w:right="4536"/>
        <w:rPr>
          <w:i/>
          <w:sz w:val="30"/>
          <w:szCs w:val="30"/>
          <w:lang w:eastAsia="en-US"/>
        </w:rPr>
      </w:pPr>
    </w:p>
    <w:p w14:paraId="7DE16F9A" w14:textId="77777777" w:rsidR="00E963BF" w:rsidRDefault="00E963BF" w:rsidP="00E963BF">
      <w:pPr>
        <w:spacing w:line="276" w:lineRule="auto"/>
        <w:jc w:val="center"/>
        <w:rPr>
          <w:b/>
          <w:sz w:val="30"/>
          <w:szCs w:val="30"/>
        </w:rPr>
      </w:pPr>
      <w:r>
        <w:rPr>
          <w:b/>
          <w:sz w:val="30"/>
          <w:szCs w:val="30"/>
        </w:rPr>
        <w:t>ZOBOWIĄZANIE INNEGO PODMIOTU</w:t>
      </w:r>
    </w:p>
    <w:p w14:paraId="4C835ADC" w14:textId="77777777" w:rsidR="00E963BF" w:rsidRDefault="00E963BF" w:rsidP="00E963BF">
      <w:pPr>
        <w:widowControl w:val="0"/>
        <w:suppressAutoHyphens/>
        <w:spacing w:line="276" w:lineRule="auto"/>
        <w:jc w:val="center"/>
        <w:rPr>
          <w:b/>
          <w:i/>
        </w:rPr>
      </w:pPr>
      <w:r>
        <w:t>do oddania do dyspozycji Wykonawcy niezbędnych zasobów</w:t>
      </w:r>
      <w:r>
        <w:rPr>
          <w:bCs/>
        </w:rPr>
        <w:t xml:space="preserve"> na potrzeby realizacji zamówienia</w:t>
      </w:r>
    </w:p>
    <w:p w14:paraId="664183C2" w14:textId="77777777" w:rsidR="00E963BF" w:rsidRDefault="00E963BF" w:rsidP="00E963BF">
      <w:pPr>
        <w:spacing w:before="120" w:line="276" w:lineRule="auto"/>
        <w:jc w:val="both"/>
        <w:rPr>
          <w:b/>
        </w:rPr>
      </w:pPr>
      <w:r>
        <w:rPr>
          <w:b/>
        </w:rPr>
        <w:t>PODMIOT UDOSTĘPNIAJĄCY ZASOBY:</w:t>
      </w:r>
    </w:p>
    <w:p w14:paraId="7A68A182" w14:textId="77777777" w:rsidR="00E963BF" w:rsidRDefault="00E963BF" w:rsidP="00E963BF">
      <w:pPr>
        <w:spacing w:before="120" w:line="276" w:lineRule="auto"/>
        <w:jc w:val="both"/>
        <w:rPr>
          <w:b/>
        </w:rPr>
      </w:pPr>
    </w:p>
    <w:p w14:paraId="1B08F7FB" w14:textId="77777777" w:rsidR="00E963BF" w:rsidRDefault="00E963BF" w:rsidP="00E963BF">
      <w:pPr>
        <w:spacing w:before="120" w:line="276" w:lineRule="auto"/>
        <w:jc w:val="both"/>
      </w:pPr>
      <w:r>
        <w:t>…………………………………………………………………………………………………...</w:t>
      </w:r>
    </w:p>
    <w:p w14:paraId="421E267C" w14:textId="77777777" w:rsidR="00E963BF" w:rsidRDefault="00E963BF" w:rsidP="00E963BF">
      <w:pPr>
        <w:spacing w:before="120" w:line="276" w:lineRule="auto"/>
        <w:jc w:val="center"/>
        <w:rPr>
          <w:i/>
          <w:sz w:val="18"/>
          <w:szCs w:val="18"/>
        </w:rPr>
      </w:pPr>
      <w:r>
        <w:rPr>
          <w:i/>
          <w:sz w:val="18"/>
          <w:szCs w:val="18"/>
        </w:rPr>
        <w:t>(nazwa i adres podmiotu oddającego do dyspozycji zasoby)</w:t>
      </w:r>
    </w:p>
    <w:p w14:paraId="19B735C5" w14:textId="77777777" w:rsidR="00E963BF" w:rsidRDefault="00E963BF" w:rsidP="00E963BF">
      <w:pPr>
        <w:spacing w:line="276" w:lineRule="auto"/>
      </w:pPr>
      <w:r>
        <w:t>Niniejszym, zobowiązuję się do udostępnienia Wykonawcy:</w:t>
      </w:r>
    </w:p>
    <w:p w14:paraId="24968E6D" w14:textId="77777777" w:rsidR="00E963BF" w:rsidRDefault="00E963BF" w:rsidP="00E963BF">
      <w:pPr>
        <w:spacing w:line="276" w:lineRule="auto"/>
      </w:pPr>
    </w:p>
    <w:p w14:paraId="3EE2A67E" w14:textId="77777777" w:rsidR="00E963BF" w:rsidRDefault="00E963BF" w:rsidP="00E963BF">
      <w:pPr>
        <w:spacing w:line="276" w:lineRule="auto"/>
      </w:pPr>
      <w:r>
        <w:t>…………………………………………………………………………………………………...</w:t>
      </w:r>
    </w:p>
    <w:p w14:paraId="181A00C6" w14:textId="77777777" w:rsidR="00E963BF" w:rsidRDefault="00E963BF" w:rsidP="00E963BF">
      <w:pPr>
        <w:spacing w:line="276" w:lineRule="auto"/>
        <w:jc w:val="center"/>
        <w:rPr>
          <w:i/>
          <w:sz w:val="18"/>
          <w:szCs w:val="18"/>
        </w:rPr>
      </w:pPr>
      <w:r>
        <w:rPr>
          <w:i/>
          <w:sz w:val="18"/>
          <w:szCs w:val="18"/>
        </w:rPr>
        <w:t>(nazwa i adres Wykonawcy składającego ofertę)</w:t>
      </w:r>
    </w:p>
    <w:p w14:paraId="389C6CF8" w14:textId="77777777" w:rsidR="00E963BF" w:rsidRDefault="00E963BF" w:rsidP="00E963BF">
      <w:pPr>
        <w:spacing w:line="276" w:lineRule="auto"/>
        <w:jc w:val="both"/>
      </w:pPr>
    </w:p>
    <w:p w14:paraId="640D330B" w14:textId="77777777" w:rsidR="00E963BF" w:rsidRDefault="00E963BF" w:rsidP="00E963BF">
      <w:pPr>
        <w:spacing w:line="276" w:lineRule="auto"/>
        <w:jc w:val="both"/>
      </w:pPr>
      <w:r>
        <w:t xml:space="preserve">niezbędnych zasobów tj.: </w:t>
      </w:r>
    </w:p>
    <w:p w14:paraId="696C1BBD" w14:textId="77777777" w:rsidR="00E963BF" w:rsidRDefault="00E963BF" w:rsidP="00E963BF">
      <w:pPr>
        <w:spacing w:line="276" w:lineRule="auto"/>
        <w:jc w:val="both"/>
        <w:rPr>
          <w:b/>
        </w:rPr>
      </w:pPr>
      <w:r>
        <w:rPr>
          <w:b/>
        </w:rPr>
        <w:t>Zakres udostępnianych zasobów niezbędnych do potwierdzenia spełniania warunku:</w:t>
      </w:r>
    </w:p>
    <w:p w14:paraId="73710D54" w14:textId="77777777" w:rsidR="00E963BF" w:rsidRDefault="00E963BF" w:rsidP="00E963BF">
      <w:pPr>
        <w:spacing w:line="276" w:lineRule="auto"/>
        <w:jc w:val="both"/>
      </w:pPr>
      <w:r>
        <w:t>- zdolności technicznej lub zawodowej*</w:t>
      </w:r>
    </w:p>
    <w:p w14:paraId="53195064" w14:textId="77777777" w:rsidR="00E963BF" w:rsidRDefault="00E963BF" w:rsidP="00E963BF">
      <w:pPr>
        <w:spacing w:line="276" w:lineRule="auto"/>
        <w:jc w:val="both"/>
        <w:rPr>
          <w:i/>
          <w:sz w:val="18"/>
          <w:szCs w:val="18"/>
          <w:lang w:eastAsia="en-US"/>
        </w:rPr>
      </w:pPr>
      <w:r>
        <w:rPr>
          <w:i/>
          <w:sz w:val="18"/>
          <w:szCs w:val="18"/>
          <w:lang w:eastAsia="en-US"/>
        </w:rPr>
        <w:t>* niepotrzebne skreślić</w:t>
      </w:r>
    </w:p>
    <w:p w14:paraId="0D2DF65B" w14:textId="77777777" w:rsidR="00E963BF" w:rsidRDefault="00E963BF" w:rsidP="00E963BF">
      <w:pPr>
        <w:spacing w:line="276" w:lineRule="auto"/>
        <w:jc w:val="both"/>
      </w:pPr>
      <w:r>
        <w:t>na okres korzystania z nich przy realizacji zamówienia publicznego pn.:</w:t>
      </w:r>
    </w:p>
    <w:p w14:paraId="2E4A5C05" w14:textId="7AE4B325" w:rsidR="00E963BF" w:rsidRDefault="00E963BF" w:rsidP="00E963BF">
      <w:pPr>
        <w:pStyle w:val="NormalnyWeb"/>
        <w:spacing w:line="276" w:lineRule="auto"/>
        <w:ind w:left="720"/>
        <w:jc w:val="center"/>
        <w:rPr>
          <w:rFonts w:ascii="Times New Roman" w:hAnsi="Times New Roman" w:cs="Times New Roman"/>
          <w:sz w:val="24"/>
          <w:szCs w:val="24"/>
        </w:rPr>
      </w:pPr>
      <w:r>
        <w:rPr>
          <w:rFonts w:ascii="Times New Roman" w:hAnsi="Times New Roman" w:cs="Times New Roman"/>
          <w:b/>
          <w:sz w:val="24"/>
          <w:szCs w:val="24"/>
        </w:rPr>
        <w:t>„</w:t>
      </w:r>
      <w:r w:rsidRPr="00E963BF">
        <w:rPr>
          <w:rFonts w:ascii="Times New Roman" w:hAnsi="Times New Roman" w:cs="Times New Roman"/>
          <w:b/>
          <w:sz w:val="24"/>
          <w:szCs w:val="24"/>
        </w:rPr>
        <w:t>Dostawa części zamiennych do samochodów IVECO DAILY 35C10, 35C12, 35C13, 35C15, 35S15 IVECO EURO CARGO 120E18, IVECO TRAKKER 360KM, 410 KM, 450 KM”</w:t>
      </w:r>
    </w:p>
    <w:p w14:paraId="75B8FE3C" w14:textId="77777777" w:rsidR="00E963BF" w:rsidRDefault="00E963BF" w:rsidP="00E963BF">
      <w:pPr>
        <w:pStyle w:val="Akapitzlist"/>
        <w:numPr>
          <w:ilvl w:val="0"/>
          <w:numId w:val="101"/>
        </w:numPr>
        <w:spacing w:after="0"/>
        <w:jc w:val="both"/>
        <w:rPr>
          <w:rFonts w:ascii="Times New Roman" w:hAnsi="Times New Roman"/>
          <w:b/>
          <w:sz w:val="24"/>
          <w:szCs w:val="24"/>
        </w:rPr>
      </w:pPr>
      <w:r>
        <w:rPr>
          <w:rFonts w:ascii="Times New Roman" w:hAnsi="Times New Roman"/>
          <w:b/>
          <w:sz w:val="24"/>
          <w:szCs w:val="24"/>
        </w:rPr>
        <w:t xml:space="preserve">Oświadczam, iż: </w:t>
      </w:r>
    </w:p>
    <w:p w14:paraId="54FE3C81" w14:textId="77777777" w:rsidR="00E963BF" w:rsidRDefault="00E963BF" w:rsidP="00E963BF">
      <w:pPr>
        <w:spacing w:line="276" w:lineRule="auto"/>
        <w:jc w:val="both"/>
      </w:pPr>
    </w:p>
    <w:p w14:paraId="386412AE" w14:textId="77777777" w:rsidR="00E963BF" w:rsidRDefault="00E963BF" w:rsidP="00E963BF">
      <w:pPr>
        <w:pStyle w:val="Akapitzlist"/>
        <w:numPr>
          <w:ilvl w:val="0"/>
          <w:numId w:val="102"/>
        </w:numPr>
        <w:spacing w:after="0"/>
        <w:ind w:hanging="796"/>
        <w:jc w:val="both"/>
        <w:rPr>
          <w:rFonts w:ascii="Times New Roman" w:hAnsi="Times New Roman"/>
          <w:sz w:val="24"/>
          <w:szCs w:val="24"/>
        </w:rPr>
      </w:pPr>
      <w:r>
        <w:rPr>
          <w:rFonts w:ascii="Times New Roman" w:hAnsi="Times New Roman"/>
          <w:sz w:val="24"/>
          <w:szCs w:val="24"/>
        </w:rPr>
        <w:t>sposób wykorzystania udostępnionych przeze mnie zasobów przy wykonywaniu zamówienia będzie następujący:</w:t>
      </w:r>
    </w:p>
    <w:p w14:paraId="722D73AD" w14:textId="77777777" w:rsidR="00E963BF" w:rsidRDefault="00E963BF" w:rsidP="00E963BF">
      <w:pPr>
        <w:spacing w:line="276" w:lineRule="auto"/>
        <w:ind w:left="720"/>
        <w:jc w:val="both"/>
      </w:pPr>
      <w:r>
        <w:t>…………………………………………………………………………………………</w:t>
      </w:r>
    </w:p>
    <w:p w14:paraId="54BBA537" w14:textId="77777777" w:rsidR="00E963BF" w:rsidRDefault="00E963BF" w:rsidP="00E963BF">
      <w:pPr>
        <w:spacing w:line="276" w:lineRule="auto"/>
        <w:ind w:firstLine="708"/>
        <w:jc w:val="both"/>
      </w:pPr>
      <w:r>
        <w:t>…………………………………………………………………………………………</w:t>
      </w:r>
    </w:p>
    <w:p w14:paraId="3DBE0214" w14:textId="77777777" w:rsidR="00E963BF" w:rsidRDefault="00E963BF" w:rsidP="00E963BF">
      <w:pPr>
        <w:spacing w:line="276" w:lineRule="auto"/>
        <w:jc w:val="center"/>
        <w:rPr>
          <w:i/>
          <w:sz w:val="18"/>
          <w:szCs w:val="18"/>
        </w:rPr>
      </w:pPr>
      <w:r>
        <w:rPr>
          <w:i/>
          <w:sz w:val="18"/>
          <w:szCs w:val="18"/>
        </w:rPr>
        <w:t xml:space="preserve"> (np. podwykonawstwo – zakres realizowany przez wykonawcę, w przypadku osób – imię i nazwisko, funkcja lub zakres wykonywanych czynności)</w:t>
      </w:r>
    </w:p>
    <w:p w14:paraId="3D627D9A" w14:textId="77777777" w:rsidR="00E963BF" w:rsidRDefault="00E963BF" w:rsidP="00E963BF">
      <w:pPr>
        <w:spacing w:line="276" w:lineRule="auto"/>
        <w:ind w:firstLine="708"/>
        <w:jc w:val="both"/>
      </w:pPr>
    </w:p>
    <w:p w14:paraId="0679499A" w14:textId="77777777" w:rsidR="00E963BF" w:rsidRDefault="00E963BF" w:rsidP="00E963BF">
      <w:pPr>
        <w:pStyle w:val="Akapitzlist"/>
        <w:numPr>
          <w:ilvl w:val="0"/>
          <w:numId w:val="102"/>
        </w:numPr>
        <w:spacing w:after="0"/>
        <w:ind w:left="720"/>
        <w:jc w:val="both"/>
        <w:rPr>
          <w:rFonts w:ascii="Times New Roman" w:hAnsi="Times New Roman"/>
          <w:sz w:val="24"/>
          <w:szCs w:val="24"/>
        </w:rPr>
      </w:pPr>
      <w:r>
        <w:rPr>
          <w:rFonts w:ascii="Times New Roman" w:hAnsi="Times New Roman"/>
          <w:sz w:val="24"/>
          <w:szCs w:val="24"/>
        </w:rPr>
        <w:t xml:space="preserve">zakres i okres  mojego udziału przy wykonywaniu zamówienia będzie następujący: </w:t>
      </w:r>
    </w:p>
    <w:p w14:paraId="76094573" w14:textId="77777777" w:rsidR="00E963BF" w:rsidRDefault="00E963BF" w:rsidP="00E963BF">
      <w:pPr>
        <w:pStyle w:val="Akapitzlist"/>
        <w:jc w:val="both"/>
        <w:rPr>
          <w:rFonts w:ascii="Times New Roman" w:hAnsi="Times New Roman"/>
          <w:sz w:val="24"/>
          <w:szCs w:val="24"/>
        </w:rPr>
      </w:pPr>
      <w:r>
        <w:rPr>
          <w:rFonts w:ascii="Times New Roman" w:hAnsi="Times New Roman"/>
          <w:sz w:val="24"/>
          <w:szCs w:val="24"/>
        </w:rPr>
        <w:t>…………………………………………………………………………………………</w:t>
      </w:r>
    </w:p>
    <w:p w14:paraId="5CBA48EF" w14:textId="77777777" w:rsidR="00E963BF" w:rsidRDefault="00E963BF" w:rsidP="00E963BF">
      <w:pPr>
        <w:spacing w:line="276" w:lineRule="auto"/>
        <w:jc w:val="both"/>
      </w:pPr>
      <w:r>
        <w:t xml:space="preserve">      </w:t>
      </w:r>
    </w:p>
    <w:p w14:paraId="718CD1E9" w14:textId="77777777" w:rsidR="00E963BF" w:rsidRDefault="00E963BF" w:rsidP="00E963BF">
      <w:pPr>
        <w:pStyle w:val="Akapitzlist"/>
        <w:numPr>
          <w:ilvl w:val="0"/>
          <w:numId w:val="102"/>
        </w:numPr>
        <w:spacing w:after="0"/>
        <w:ind w:hanging="796"/>
        <w:jc w:val="both"/>
        <w:rPr>
          <w:rFonts w:ascii="Times New Roman" w:hAnsi="Times New Roman"/>
          <w:sz w:val="24"/>
          <w:szCs w:val="24"/>
        </w:rPr>
      </w:pPr>
      <w:r>
        <w:rPr>
          <w:rFonts w:ascii="Times New Roman" w:hAnsi="Times New Roman"/>
          <w:sz w:val="24"/>
          <w:szCs w:val="24"/>
        </w:rPr>
        <w:t xml:space="preserve">charakter stosunku łączącego mnie z Wykonawcą będzie następujący: </w:t>
      </w:r>
    </w:p>
    <w:p w14:paraId="425DD6B9" w14:textId="77777777" w:rsidR="00E963BF" w:rsidRDefault="00E963BF" w:rsidP="00E963BF">
      <w:pPr>
        <w:spacing w:line="276" w:lineRule="auto"/>
        <w:ind w:left="720"/>
        <w:jc w:val="both"/>
      </w:pPr>
      <w:r>
        <w:t>…………………………………………………………………………………………</w:t>
      </w:r>
    </w:p>
    <w:p w14:paraId="25035372" w14:textId="77777777" w:rsidR="00E963BF" w:rsidRDefault="00E963BF" w:rsidP="00E963BF">
      <w:pPr>
        <w:spacing w:line="276" w:lineRule="auto"/>
        <w:jc w:val="both"/>
      </w:pPr>
      <w:r>
        <w:t xml:space="preserve"> </w:t>
      </w:r>
      <w:r>
        <w:tab/>
        <w:t>…………………………………………………………………………………………</w:t>
      </w:r>
    </w:p>
    <w:p w14:paraId="0BA506E5" w14:textId="77777777" w:rsidR="00E963BF" w:rsidRDefault="00E963BF" w:rsidP="00E963BF">
      <w:pPr>
        <w:spacing w:line="276" w:lineRule="auto"/>
        <w:jc w:val="center"/>
        <w:rPr>
          <w:i/>
          <w:sz w:val="18"/>
          <w:szCs w:val="18"/>
        </w:rPr>
      </w:pPr>
      <w:r>
        <w:rPr>
          <w:i/>
          <w:sz w:val="18"/>
          <w:szCs w:val="18"/>
        </w:rPr>
        <w:lastRenderedPageBreak/>
        <w:t>(umowa cywilno-prawna, umowa o współpracę, itp. )</w:t>
      </w:r>
    </w:p>
    <w:p w14:paraId="550647CC" w14:textId="77777777" w:rsidR="00E963BF" w:rsidRDefault="00E963BF" w:rsidP="00E963BF">
      <w:pPr>
        <w:spacing w:line="276" w:lineRule="auto"/>
        <w:jc w:val="both"/>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CFD3752" w14:textId="77777777" w:rsidR="00E963BF" w:rsidRDefault="00E963BF" w:rsidP="00E963BF">
      <w:pPr>
        <w:spacing w:line="276" w:lineRule="auto"/>
        <w:ind w:left="4248"/>
        <w:jc w:val="right"/>
        <w:rPr>
          <w:i/>
          <w:lang w:eastAsia="en-US"/>
        </w:rPr>
      </w:pPr>
      <w:r>
        <w:rPr>
          <w:lang w:eastAsia="en-US"/>
        </w:rPr>
        <w:t>………………………………</w:t>
      </w:r>
      <w:r>
        <w:rPr>
          <w:i/>
          <w:lang w:eastAsia="en-US"/>
        </w:rPr>
        <w:t xml:space="preserve">  </w:t>
      </w:r>
      <w:r>
        <w:rPr>
          <w:i/>
          <w:lang w:eastAsia="en-US"/>
        </w:rPr>
        <w:br/>
      </w:r>
      <w:r>
        <w:rPr>
          <w:i/>
          <w:sz w:val="18"/>
          <w:szCs w:val="18"/>
          <w:lang w:eastAsia="en-US"/>
        </w:rPr>
        <w:t>(podpis osoby umocowanej prawnie</w:t>
      </w:r>
      <w:r>
        <w:rPr>
          <w:i/>
          <w:lang w:eastAsia="en-US"/>
        </w:rPr>
        <w:t xml:space="preserve"> </w:t>
      </w:r>
    </w:p>
    <w:p w14:paraId="4940394D" w14:textId="77777777" w:rsidR="00E963BF" w:rsidRDefault="00E963BF" w:rsidP="00E963BF">
      <w:pPr>
        <w:spacing w:line="276" w:lineRule="auto"/>
        <w:ind w:left="4247"/>
        <w:jc w:val="right"/>
        <w:rPr>
          <w:i/>
          <w:sz w:val="22"/>
          <w:szCs w:val="22"/>
          <w:lang w:eastAsia="en-US"/>
        </w:rPr>
      </w:pPr>
      <w:r>
        <w:rPr>
          <w:i/>
          <w:sz w:val="22"/>
          <w:szCs w:val="22"/>
          <w:lang w:eastAsia="en-US"/>
        </w:rPr>
        <w:t xml:space="preserve">DOTYCZY PODMIOTU UDOSTĘPNIAJĄCEGO ZASOBY) </w:t>
      </w:r>
    </w:p>
    <w:p w14:paraId="3FE32A32" w14:textId="77777777" w:rsidR="00E963BF" w:rsidRDefault="00E963BF" w:rsidP="00E963BF">
      <w:pPr>
        <w:spacing w:line="276" w:lineRule="auto"/>
        <w:ind w:left="4248"/>
        <w:jc w:val="both"/>
        <w:rPr>
          <w:sz w:val="22"/>
          <w:szCs w:val="22"/>
          <w:lang w:eastAsia="en-US"/>
        </w:rPr>
      </w:pPr>
    </w:p>
    <w:p w14:paraId="08D6973C" w14:textId="77777777" w:rsidR="00E963BF" w:rsidRDefault="00E963BF" w:rsidP="00E963BF">
      <w:pPr>
        <w:shd w:val="clear" w:color="auto" w:fill="BFBFBF"/>
        <w:spacing w:line="276" w:lineRule="auto"/>
        <w:jc w:val="both"/>
        <w:rPr>
          <w:b/>
          <w:lang w:eastAsia="en-US"/>
        </w:rPr>
      </w:pPr>
      <w:r>
        <w:rPr>
          <w:b/>
          <w:lang w:eastAsia="en-US"/>
        </w:rPr>
        <w:t>OŚWIADCZENIE DOTYCZĄCE PODANYCH INFORMACJI:</w:t>
      </w:r>
    </w:p>
    <w:p w14:paraId="2B748ED2" w14:textId="77777777" w:rsidR="00E963BF" w:rsidRDefault="00E963BF" w:rsidP="00E963BF">
      <w:pPr>
        <w:spacing w:line="276" w:lineRule="auto"/>
        <w:jc w:val="both"/>
        <w:rPr>
          <w:b/>
          <w:lang w:eastAsia="en-US"/>
        </w:rPr>
      </w:pPr>
    </w:p>
    <w:p w14:paraId="3197E6B5" w14:textId="77777777" w:rsidR="00E963BF" w:rsidRDefault="00E963BF" w:rsidP="00E963BF">
      <w:pPr>
        <w:spacing w:line="276" w:lineRule="auto"/>
        <w:jc w:val="both"/>
        <w:rPr>
          <w:lang w:eastAsia="en-US"/>
        </w:rPr>
      </w:pPr>
      <w:r>
        <w:rPr>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2B7A6E1E" w14:textId="77777777" w:rsidR="00E963BF" w:rsidRDefault="00E963BF" w:rsidP="00E963BF">
      <w:pPr>
        <w:spacing w:line="276" w:lineRule="auto"/>
        <w:jc w:val="both"/>
        <w:rPr>
          <w:lang w:eastAsia="en-US"/>
        </w:rPr>
      </w:pPr>
      <w:r>
        <w:rPr>
          <w:lang w:eastAsia="en-US"/>
        </w:rPr>
        <w:t xml:space="preserve">           </w:t>
      </w:r>
    </w:p>
    <w:p w14:paraId="12DF4FDD" w14:textId="77777777" w:rsidR="00E963BF" w:rsidRDefault="00E963BF" w:rsidP="00E963BF">
      <w:pPr>
        <w:spacing w:line="276" w:lineRule="auto"/>
        <w:jc w:val="both"/>
        <w:rPr>
          <w:lang w:eastAsia="en-US"/>
        </w:rPr>
      </w:pPr>
    </w:p>
    <w:p w14:paraId="1C079865" w14:textId="77777777" w:rsidR="00E963BF" w:rsidRDefault="00E963BF" w:rsidP="00E963BF">
      <w:pPr>
        <w:spacing w:line="276" w:lineRule="auto"/>
        <w:jc w:val="both"/>
        <w:rPr>
          <w:lang w:eastAsia="en-US"/>
        </w:rPr>
      </w:pPr>
      <w:r>
        <w:rPr>
          <w:lang w:eastAsia="en-US"/>
        </w:rPr>
        <w:t xml:space="preserve">                                                                                          ………………………………</w:t>
      </w:r>
    </w:p>
    <w:p w14:paraId="6A6E1CA0" w14:textId="77777777" w:rsidR="00E963BF" w:rsidRDefault="00E963BF" w:rsidP="00E963BF">
      <w:pPr>
        <w:spacing w:line="276" w:lineRule="auto"/>
        <w:rPr>
          <w:i/>
          <w:sz w:val="20"/>
          <w:szCs w:val="20"/>
        </w:rPr>
      </w:pPr>
      <w:r>
        <w:rPr>
          <w:rFonts w:ascii="Arial" w:hAnsi="Arial" w:cs="Arial"/>
          <w:i/>
          <w:sz w:val="16"/>
          <w:szCs w:val="16"/>
        </w:rPr>
        <w:t xml:space="preserve">                                                                             Data; kwalifikowany podpis elektroniczny lub podpis zaufany lub podpis osobisty</w:t>
      </w:r>
    </w:p>
    <w:p w14:paraId="1D4D2056" w14:textId="77777777" w:rsidR="00E963BF" w:rsidRDefault="00E963BF" w:rsidP="00E963BF">
      <w:pPr>
        <w:spacing w:line="276" w:lineRule="auto"/>
        <w:rPr>
          <w:b/>
          <w:u w:val="single"/>
        </w:rPr>
      </w:pPr>
    </w:p>
    <w:p w14:paraId="32DE4089" w14:textId="77777777" w:rsidR="00E963BF" w:rsidRDefault="00E963BF" w:rsidP="00E963BF">
      <w:pPr>
        <w:spacing w:line="276" w:lineRule="auto"/>
        <w:rPr>
          <w:b/>
          <w:u w:val="single"/>
        </w:rPr>
      </w:pPr>
    </w:p>
    <w:p w14:paraId="135E9194" w14:textId="77777777" w:rsidR="00E963BF" w:rsidRDefault="00E963BF" w:rsidP="00E963BF">
      <w:pPr>
        <w:spacing w:line="276" w:lineRule="auto"/>
        <w:rPr>
          <w:b/>
          <w:u w:val="single"/>
        </w:rPr>
      </w:pPr>
    </w:p>
    <w:p w14:paraId="2E038B05" w14:textId="77777777" w:rsidR="00E963BF" w:rsidRDefault="00E963BF" w:rsidP="00E963BF">
      <w:pPr>
        <w:spacing w:line="276" w:lineRule="auto"/>
        <w:rPr>
          <w:b/>
          <w:u w:val="single"/>
        </w:rPr>
      </w:pPr>
    </w:p>
    <w:p w14:paraId="39DB7668" w14:textId="77777777" w:rsidR="00E963BF" w:rsidRDefault="00E963BF" w:rsidP="00C62F1A">
      <w:pPr>
        <w:spacing w:line="276" w:lineRule="auto"/>
        <w:rPr>
          <w:b/>
          <w:u w:val="single"/>
        </w:rPr>
      </w:pPr>
    </w:p>
    <w:p w14:paraId="324DE1B7" w14:textId="77777777" w:rsidR="00E963BF" w:rsidRDefault="00E963BF">
      <w:pPr>
        <w:rPr>
          <w:b/>
          <w:u w:val="single"/>
        </w:rPr>
      </w:pPr>
      <w:r>
        <w:rPr>
          <w:b/>
          <w:u w:val="single"/>
        </w:rPr>
        <w:br w:type="page"/>
      </w:r>
    </w:p>
    <w:p w14:paraId="3C5B974C" w14:textId="31E827DC" w:rsidR="00C62F1A" w:rsidRDefault="00C62F1A" w:rsidP="00C62F1A">
      <w:pPr>
        <w:spacing w:line="276" w:lineRule="auto"/>
        <w:rPr>
          <w:b/>
          <w:u w:val="single"/>
        </w:rPr>
      </w:pPr>
      <w:r>
        <w:rPr>
          <w:b/>
          <w:u w:val="single"/>
        </w:rPr>
        <w:lastRenderedPageBreak/>
        <w:t xml:space="preserve">Załącznik  nr </w:t>
      </w:r>
      <w:r w:rsidR="00E963BF">
        <w:rPr>
          <w:b/>
          <w:u w:val="single"/>
        </w:rPr>
        <w:t>8</w:t>
      </w:r>
    </w:p>
    <w:p w14:paraId="20C80126" w14:textId="77777777" w:rsidR="00C62F1A" w:rsidRDefault="00C62F1A" w:rsidP="00C62F1A">
      <w:pPr>
        <w:spacing w:line="276" w:lineRule="auto"/>
        <w:rPr>
          <w:b/>
        </w:rPr>
      </w:pPr>
      <w:r>
        <w:rPr>
          <w:b/>
        </w:rPr>
        <w:t>Podmiot:</w:t>
      </w:r>
    </w:p>
    <w:p w14:paraId="33E0CDAC" w14:textId="77777777" w:rsidR="00C62F1A" w:rsidRDefault="00C62F1A" w:rsidP="00C62F1A">
      <w:pPr>
        <w:spacing w:line="276" w:lineRule="auto"/>
        <w:rPr>
          <w:b/>
        </w:rPr>
      </w:pPr>
    </w:p>
    <w:p w14:paraId="523F022B" w14:textId="77777777" w:rsidR="00C62F1A" w:rsidRDefault="00C62F1A" w:rsidP="00C62F1A">
      <w:pPr>
        <w:spacing w:line="276" w:lineRule="auto"/>
        <w:ind w:right="5954"/>
      </w:pPr>
      <w:r>
        <w:t>………………………………</w:t>
      </w:r>
    </w:p>
    <w:p w14:paraId="56431EC9" w14:textId="77777777" w:rsidR="00C62F1A" w:rsidRDefault="00C62F1A" w:rsidP="00C62F1A">
      <w:pPr>
        <w:spacing w:line="276" w:lineRule="auto"/>
        <w:ind w:right="5953"/>
        <w:rPr>
          <w:i/>
        </w:rPr>
      </w:pPr>
      <w:r>
        <w:rPr>
          <w:i/>
        </w:rPr>
        <w:t>(pełna nazwa/firma, adres, w zależności od podmiotu: NIP/PESEL, KRS/</w:t>
      </w:r>
      <w:proofErr w:type="spellStart"/>
      <w:r>
        <w:rPr>
          <w:i/>
        </w:rPr>
        <w:t>CEiDG</w:t>
      </w:r>
      <w:proofErr w:type="spellEnd"/>
      <w:r>
        <w:rPr>
          <w:i/>
        </w:rPr>
        <w:t>)</w:t>
      </w:r>
    </w:p>
    <w:p w14:paraId="6800E5D3" w14:textId="77777777" w:rsidR="00C62F1A" w:rsidRDefault="00C62F1A" w:rsidP="00C62F1A">
      <w:pPr>
        <w:spacing w:line="276" w:lineRule="auto"/>
        <w:rPr>
          <w:u w:val="single"/>
        </w:rPr>
      </w:pPr>
      <w:r>
        <w:rPr>
          <w:u w:val="single"/>
        </w:rPr>
        <w:t>reprezentowany przez:</w:t>
      </w:r>
    </w:p>
    <w:p w14:paraId="057DC392" w14:textId="77777777" w:rsidR="00C62F1A" w:rsidRDefault="00C62F1A" w:rsidP="00C62F1A">
      <w:pPr>
        <w:spacing w:line="276" w:lineRule="auto"/>
        <w:rPr>
          <w:u w:val="single"/>
        </w:rPr>
      </w:pPr>
    </w:p>
    <w:p w14:paraId="44C46B71" w14:textId="77777777" w:rsidR="00C62F1A" w:rsidRDefault="00C62F1A" w:rsidP="00C62F1A">
      <w:pPr>
        <w:spacing w:line="276" w:lineRule="auto"/>
        <w:ind w:right="5954"/>
      </w:pPr>
      <w:r>
        <w:t>………………………………</w:t>
      </w:r>
    </w:p>
    <w:p w14:paraId="3E5A98C1" w14:textId="77777777" w:rsidR="00C62F1A" w:rsidRDefault="00C62F1A" w:rsidP="00C62F1A">
      <w:pPr>
        <w:spacing w:line="276" w:lineRule="auto"/>
        <w:ind w:right="5953"/>
        <w:rPr>
          <w:i/>
        </w:rPr>
      </w:pPr>
      <w:r>
        <w:rPr>
          <w:i/>
        </w:rPr>
        <w:t>(imię, nazwisko, stanowisko/podstawa do  reprezentacji)</w:t>
      </w:r>
    </w:p>
    <w:p w14:paraId="34A301A0" w14:textId="77777777" w:rsidR="00C62F1A" w:rsidRDefault="00C62F1A" w:rsidP="00C62F1A">
      <w:pPr>
        <w:rPr>
          <w:b/>
          <w:u w:val="single"/>
        </w:rPr>
      </w:pPr>
    </w:p>
    <w:p w14:paraId="6C8224F9" w14:textId="77777777" w:rsidR="00C62F1A" w:rsidRDefault="00C62F1A" w:rsidP="00C62F1A">
      <w:pPr>
        <w:jc w:val="center"/>
        <w:rPr>
          <w:b/>
        </w:rPr>
      </w:pPr>
      <w:r>
        <w:rPr>
          <w:rFonts w:eastAsia="Times New Roman"/>
          <w:b/>
        </w:rPr>
        <w:t xml:space="preserve">OŚWIADCZENIE </w:t>
      </w:r>
      <w:r>
        <w:rPr>
          <w:b/>
        </w:rPr>
        <w:t xml:space="preserve">WYKONAWCÓW WSPÓLNIE </w:t>
      </w:r>
    </w:p>
    <w:p w14:paraId="57D15A18" w14:textId="77777777" w:rsidR="00C62F1A" w:rsidRDefault="00C62F1A" w:rsidP="00C62F1A">
      <w:pPr>
        <w:jc w:val="center"/>
        <w:rPr>
          <w:rFonts w:eastAsia="Times New Roman"/>
          <w:b/>
        </w:rPr>
      </w:pPr>
      <w:r>
        <w:rPr>
          <w:b/>
        </w:rPr>
        <w:t>UBIEGAJĄCYCH SIĘ O UDZIELENIE ZAMÓWIENIA</w:t>
      </w:r>
    </w:p>
    <w:p w14:paraId="157A2B74" w14:textId="77777777" w:rsidR="00C62F1A" w:rsidRDefault="00C62F1A" w:rsidP="00C62F1A">
      <w:pPr>
        <w:pStyle w:val="Tekstpodstawowy"/>
        <w:tabs>
          <w:tab w:val="num" w:pos="-142"/>
        </w:tabs>
        <w:suppressAutoHyphens/>
        <w:spacing w:after="0"/>
      </w:pPr>
    </w:p>
    <w:p w14:paraId="0AE1C7BA" w14:textId="727A34D7" w:rsidR="00C62F1A" w:rsidRDefault="00C62F1A" w:rsidP="00C62F1A">
      <w:pPr>
        <w:spacing w:before="240" w:line="360" w:lineRule="auto"/>
        <w:ind w:firstLine="709"/>
        <w:jc w:val="both"/>
      </w:pPr>
      <w:r>
        <w:t xml:space="preserve">Na potrzeby postępowania o udzielenie zamówienia publicznego </w:t>
      </w:r>
      <w:r>
        <w:br/>
        <w:t xml:space="preserve">pn. </w:t>
      </w:r>
      <w:r>
        <w:rPr>
          <w:b/>
        </w:rPr>
        <w:t>„</w:t>
      </w:r>
      <w:r w:rsidRPr="00C62F1A">
        <w:rPr>
          <w:b/>
        </w:rPr>
        <w:t xml:space="preserve">Dostawa części zamiennych do samochodów IVECO DAILY 35C10, 35C12, 35C13, 35C15, 35S15 IVECO EURO CARGO 120E18, IVECO TRAKKER 360KM, 410 KM, 450 KM”, </w:t>
      </w:r>
      <w:r>
        <w:t>prowadzonego przez Rejonowe Przedsiębiorstwo Zieleni i Usług Komunalnych Sp. z o.o.</w:t>
      </w:r>
      <w:r>
        <w:rPr>
          <w:i/>
        </w:rPr>
        <w:t xml:space="preserve"> , </w:t>
      </w:r>
      <w:r>
        <w:t xml:space="preserve">oświadczam, co następuje: </w:t>
      </w:r>
    </w:p>
    <w:p w14:paraId="12B7E218" w14:textId="77777777" w:rsidR="00C62F1A" w:rsidRDefault="00C62F1A" w:rsidP="00C62F1A">
      <w:pPr>
        <w:pStyle w:val="pkt"/>
        <w:tabs>
          <w:tab w:val="left" w:pos="2268"/>
        </w:tabs>
        <w:spacing w:before="120" w:after="0"/>
        <w:ind w:left="0" w:firstLine="0"/>
      </w:pPr>
    </w:p>
    <w:p w14:paraId="33697D0C" w14:textId="77777777" w:rsidR="00C62F1A" w:rsidRDefault="00C62F1A" w:rsidP="00C62F1A">
      <w:pPr>
        <w:pStyle w:val="pkt"/>
        <w:tabs>
          <w:tab w:val="left" w:pos="2268"/>
        </w:tabs>
        <w:spacing w:before="120" w:after="0"/>
        <w:ind w:left="0" w:firstLine="0"/>
      </w:pPr>
      <w:r>
        <w:t>Pełna nazwa/firma, adres, NIP/PESEL, KRS/</w:t>
      </w:r>
      <w:proofErr w:type="spellStart"/>
      <w:r>
        <w:t>CEiDG</w:t>
      </w:r>
      <w:proofErr w:type="spellEnd"/>
      <w:r>
        <w:rPr>
          <w:b/>
        </w:rPr>
        <w:t xml:space="preserve"> </w:t>
      </w:r>
      <w:r>
        <w:t xml:space="preserve">Wykonawców wspólnie ubiegających się o udzielenie zamówienia: </w:t>
      </w:r>
    </w:p>
    <w:p w14:paraId="70EF1664" w14:textId="77777777" w:rsidR="00C62F1A" w:rsidRDefault="00C62F1A" w:rsidP="00C62F1A">
      <w:pPr>
        <w:pStyle w:val="pkt"/>
        <w:spacing w:before="120" w:after="0"/>
        <w:ind w:left="0" w:firstLine="0"/>
      </w:pPr>
      <w:r>
        <w:t>.....................................................................................................................................................</w:t>
      </w:r>
    </w:p>
    <w:p w14:paraId="1F3ADCC9" w14:textId="77777777" w:rsidR="00C62F1A" w:rsidRDefault="00C62F1A" w:rsidP="00C62F1A">
      <w:pPr>
        <w:pStyle w:val="pkt"/>
        <w:spacing w:before="120" w:after="0"/>
        <w:ind w:left="0" w:firstLine="0"/>
      </w:pPr>
      <w:r>
        <w:t>..................................................................................................................................................………………………………………………………………………………….…………………</w:t>
      </w:r>
    </w:p>
    <w:p w14:paraId="3034D892" w14:textId="77777777" w:rsidR="00C62F1A" w:rsidRDefault="00C62F1A" w:rsidP="00C62F1A">
      <w:pPr>
        <w:pStyle w:val="pkt"/>
        <w:spacing w:before="120" w:after="0"/>
        <w:ind w:left="0" w:firstLine="0"/>
      </w:pPr>
      <w:r>
        <w:t>………………………………………………………………………………………………..…</w:t>
      </w:r>
    </w:p>
    <w:p w14:paraId="766532CD" w14:textId="77777777" w:rsidR="00C62F1A" w:rsidRDefault="00C62F1A" w:rsidP="00C62F1A">
      <w:pPr>
        <w:tabs>
          <w:tab w:val="left" w:pos="426"/>
        </w:tabs>
        <w:spacing w:before="120"/>
        <w:jc w:val="both"/>
        <w:rPr>
          <w:rFonts w:eastAsia="Times New Roman"/>
        </w:rPr>
      </w:pPr>
    </w:p>
    <w:p w14:paraId="235AD38B" w14:textId="77777777" w:rsidR="00C62F1A" w:rsidRDefault="00C62F1A" w:rsidP="00C62F1A">
      <w:pPr>
        <w:jc w:val="both"/>
      </w:pPr>
      <w:r>
        <w:t xml:space="preserve">Zgodnie z art. 117 ust. 4 ustawy z dnia 11 września 2019 r. Prawo zamówień publicznych (Dz. U. z 2021 r., poz. 1129 ze zm.), oświadczam, że: </w:t>
      </w:r>
    </w:p>
    <w:p w14:paraId="6E7232B7" w14:textId="77777777" w:rsidR="00C62F1A" w:rsidRDefault="00C62F1A" w:rsidP="00C62F1A">
      <w:pPr>
        <w:jc w:val="both"/>
      </w:pPr>
    </w:p>
    <w:p w14:paraId="2E1091AA" w14:textId="77777777" w:rsidR="00C62F1A" w:rsidRDefault="00C62F1A" w:rsidP="00E963BF">
      <w:pPr>
        <w:pStyle w:val="Akapitzlist"/>
        <w:numPr>
          <w:ilvl w:val="0"/>
          <w:numId w:val="100"/>
        </w:numPr>
        <w:spacing w:after="120" w:line="360" w:lineRule="auto"/>
        <w:ind w:left="425" w:hanging="357"/>
        <w:jc w:val="both"/>
        <w:rPr>
          <w:rFonts w:ascii="Times New Roman" w:hAnsi="Times New Roman"/>
          <w:sz w:val="24"/>
          <w:szCs w:val="24"/>
        </w:rPr>
      </w:pPr>
      <w:r>
        <w:rPr>
          <w:rFonts w:ascii="Times New Roman" w:hAnsi="Times New Roman"/>
          <w:sz w:val="24"/>
          <w:szCs w:val="24"/>
        </w:rPr>
        <w:t>Wykonawca ………………………………………………………………………………………..</w:t>
      </w:r>
      <w:r>
        <w:rPr>
          <w:rFonts w:ascii="Times New Roman" w:hAnsi="Times New Roman"/>
          <w:sz w:val="24"/>
          <w:szCs w:val="24"/>
        </w:rPr>
        <w:br/>
        <w:t xml:space="preserve">……………………………………… </w:t>
      </w:r>
      <w:r>
        <w:rPr>
          <w:rFonts w:ascii="Times New Roman" w:hAnsi="Times New Roman"/>
          <w:i/>
          <w:sz w:val="24"/>
          <w:szCs w:val="24"/>
        </w:rPr>
        <w:t>(nazwa i adres Wykonawcy)</w:t>
      </w:r>
      <w:r>
        <w:rPr>
          <w:rFonts w:ascii="Times New Roman" w:hAnsi="Times New Roman"/>
          <w:sz w:val="24"/>
          <w:szCs w:val="24"/>
        </w:rPr>
        <w:t xml:space="preserve"> zrealizuje następujące dostawy: …………..………………………………………………………………………………….</w:t>
      </w:r>
      <w:r>
        <w:rPr>
          <w:rFonts w:ascii="Times New Roman" w:hAnsi="Times New Roman"/>
          <w:sz w:val="24"/>
          <w:szCs w:val="24"/>
        </w:rPr>
        <w:br/>
        <w:t>………………………………………………………………………………………………</w:t>
      </w:r>
    </w:p>
    <w:p w14:paraId="4CB0F1E9" w14:textId="77777777" w:rsidR="00C62F1A" w:rsidRDefault="00C62F1A" w:rsidP="00E963BF">
      <w:pPr>
        <w:pStyle w:val="Akapitzlist"/>
        <w:numPr>
          <w:ilvl w:val="0"/>
          <w:numId w:val="100"/>
        </w:numPr>
        <w:spacing w:after="120" w:line="360" w:lineRule="auto"/>
        <w:ind w:left="425" w:hanging="357"/>
        <w:jc w:val="both"/>
        <w:rPr>
          <w:rFonts w:ascii="Times New Roman" w:hAnsi="Times New Roman"/>
          <w:sz w:val="24"/>
          <w:szCs w:val="24"/>
        </w:rPr>
      </w:pPr>
      <w:r>
        <w:rPr>
          <w:rFonts w:ascii="Times New Roman" w:hAnsi="Times New Roman"/>
          <w:sz w:val="24"/>
          <w:szCs w:val="24"/>
        </w:rPr>
        <w:t>Wykonawca ………………………………………………………………………………………..</w:t>
      </w:r>
      <w:r>
        <w:rPr>
          <w:rFonts w:ascii="Times New Roman" w:hAnsi="Times New Roman"/>
          <w:sz w:val="24"/>
          <w:szCs w:val="24"/>
        </w:rPr>
        <w:br/>
      </w:r>
      <w:r>
        <w:rPr>
          <w:rFonts w:ascii="Times New Roman" w:hAnsi="Times New Roman"/>
          <w:sz w:val="24"/>
          <w:szCs w:val="24"/>
        </w:rPr>
        <w:lastRenderedPageBreak/>
        <w:t xml:space="preserve">……………………………………… </w:t>
      </w:r>
      <w:r>
        <w:rPr>
          <w:rFonts w:ascii="Times New Roman" w:hAnsi="Times New Roman"/>
          <w:i/>
          <w:sz w:val="24"/>
          <w:szCs w:val="24"/>
        </w:rPr>
        <w:t>(nazwa i adres Wykonawcy)</w:t>
      </w:r>
      <w:r>
        <w:rPr>
          <w:rFonts w:ascii="Times New Roman" w:hAnsi="Times New Roman"/>
          <w:sz w:val="24"/>
          <w:szCs w:val="24"/>
        </w:rPr>
        <w:t xml:space="preserve"> zrealizuje następujące dostawy: …………..………………………………………………………………………………….</w:t>
      </w:r>
      <w:r>
        <w:rPr>
          <w:rFonts w:ascii="Times New Roman" w:hAnsi="Times New Roman"/>
          <w:sz w:val="24"/>
          <w:szCs w:val="24"/>
        </w:rPr>
        <w:br/>
        <w:t>………………………………………………………………………………………………</w:t>
      </w:r>
    </w:p>
    <w:p w14:paraId="3B3D589A" w14:textId="77777777" w:rsidR="00C62F1A" w:rsidRDefault="00C62F1A" w:rsidP="00E963BF">
      <w:pPr>
        <w:pStyle w:val="Akapitzlist"/>
        <w:numPr>
          <w:ilvl w:val="0"/>
          <w:numId w:val="100"/>
        </w:numPr>
        <w:spacing w:after="0" w:line="360" w:lineRule="auto"/>
        <w:ind w:left="425" w:hanging="357"/>
        <w:jc w:val="both"/>
        <w:rPr>
          <w:rFonts w:ascii="Times New Roman" w:hAnsi="Times New Roman"/>
          <w:sz w:val="24"/>
          <w:szCs w:val="24"/>
        </w:rPr>
      </w:pPr>
      <w:r>
        <w:rPr>
          <w:rFonts w:ascii="Times New Roman" w:hAnsi="Times New Roman"/>
          <w:sz w:val="24"/>
          <w:szCs w:val="24"/>
        </w:rPr>
        <w:t>Wykonawca ………………………………………………………………………………………..</w:t>
      </w:r>
      <w:r>
        <w:rPr>
          <w:rFonts w:ascii="Times New Roman" w:hAnsi="Times New Roman"/>
          <w:sz w:val="24"/>
          <w:szCs w:val="24"/>
        </w:rPr>
        <w:br/>
        <w:t xml:space="preserve">……………………………………… </w:t>
      </w:r>
      <w:r>
        <w:rPr>
          <w:rFonts w:ascii="Times New Roman" w:hAnsi="Times New Roman"/>
          <w:i/>
          <w:sz w:val="24"/>
          <w:szCs w:val="24"/>
        </w:rPr>
        <w:t>(nazwa i adres Wykonawcy)</w:t>
      </w:r>
      <w:r>
        <w:rPr>
          <w:rFonts w:ascii="Times New Roman" w:hAnsi="Times New Roman"/>
          <w:sz w:val="24"/>
          <w:szCs w:val="24"/>
        </w:rPr>
        <w:t xml:space="preserve"> zrealizuje następujące dostawy: …………..………………………………………………………………………………….</w:t>
      </w:r>
      <w:r>
        <w:rPr>
          <w:rFonts w:ascii="Times New Roman" w:hAnsi="Times New Roman"/>
          <w:sz w:val="24"/>
          <w:szCs w:val="24"/>
        </w:rPr>
        <w:br/>
        <w:t>………………………………………………………………………………………………</w:t>
      </w:r>
    </w:p>
    <w:p w14:paraId="3B7CE76F" w14:textId="77777777" w:rsidR="00C62F1A" w:rsidRDefault="00C62F1A" w:rsidP="00C62F1A"/>
    <w:p w14:paraId="41C75ED9" w14:textId="77777777" w:rsidR="00C62F1A" w:rsidRDefault="00C62F1A" w:rsidP="00C62F1A"/>
    <w:p w14:paraId="188E764A" w14:textId="77777777" w:rsidR="00C62F1A" w:rsidRDefault="00C62F1A" w:rsidP="00C62F1A"/>
    <w:p w14:paraId="2C5CA4FD" w14:textId="77777777" w:rsidR="00C62F1A" w:rsidRDefault="00C62F1A" w:rsidP="00C62F1A">
      <w:pPr>
        <w:spacing w:line="276" w:lineRule="auto"/>
        <w:jc w:val="both"/>
        <w:rPr>
          <w:lang w:eastAsia="en-US"/>
        </w:rPr>
      </w:pPr>
    </w:p>
    <w:p w14:paraId="793248E9" w14:textId="77777777" w:rsidR="00C62F1A" w:rsidRDefault="00C62F1A" w:rsidP="00C62F1A">
      <w:pPr>
        <w:spacing w:line="276" w:lineRule="auto"/>
        <w:jc w:val="both"/>
        <w:rPr>
          <w:lang w:eastAsia="en-US"/>
        </w:rPr>
      </w:pPr>
      <w:r>
        <w:rPr>
          <w:lang w:eastAsia="en-US"/>
        </w:rPr>
        <w:t xml:space="preserve">                                                                                          ………………………………</w:t>
      </w:r>
    </w:p>
    <w:p w14:paraId="19240C08" w14:textId="77777777" w:rsidR="00C62F1A" w:rsidRDefault="00C62F1A" w:rsidP="00C62F1A">
      <w:pPr>
        <w:spacing w:line="276" w:lineRule="auto"/>
        <w:rPr>
          <w:i/>
          <w:sz w:val="18"/>
          <w:szCs w:val="18"/>
        </w:rPr>
      </w:pPr>
      <w:r>
        <w:rPr>
          <w:i/>
          <w:sz w:val="18"/>
          <w:szCs w:val="18"/>
        </w:rPr>
        <w:t xml:space="preserve">                                                          Data; kwalifikowany podpis elektroniczny lub podpis zaufany lub podpis osobisty</w:t>
      </w:r>
    </w:p>
    <w:p w14:paraId="16EE4C46" w14:textId="77777777" w:rsidR="00C62F1A" w:rsidRDefault="00C62F1A" w:rsidP="00C62F1A">
      <w:pPr>
        <w:spacing w:line="276" w:lineRule="auto"/>
        <w:rPr>
          <w:b/>
          <w:u w:val="single"/>
        </w:rPr>
      </w:pPr>
    </w:p>
    <w:p w14:paraId="4EF0EA34" w14:textId="77777777" w:rsidR="00C62F1A" w:rsidRDefault="00C62F1A" w:rsidP="00C62F1A">
      <w:pPr>
        <w:spacing w:line="276" w:lineRule="auto"/>
        <w:rPr>
          <w:b/>
          <w:u w:val="single"/>
        </w:rPr>
      </w:pPr>
    </w:p>
    <w:p w14:paraId="0B559F64" w14:textId="77777777" w:rsidR="00C62F1A" w:rsidRDefault="00C62F1A" w:rsidP="00C62F1A">
      <w:pPr>
        <w:spacing w:line="276" w:lineRule="auto"/>
        <w:rPr>
          <w:b/>
          <w:u w:val="single"/>
        </w:rPr>
      </w:pPr>
    </w:p>
    <w:p w14:paraId="6ED07247" w14:textId="77777777" w:rsidR="00C62F1A" w:rsidRDefault="00C62F1A" w:rsidP="00C62F1A">
      <w:pPr>
        <w:rPr>
          <w:b/>
          <w:u w:val="single"/>
        </w:rPr>
      </w:pPr>
    </w:p>
    <w:p w14:paraId="4DBCFB6A" w14:textId="77777777" w:rsidR="00C62F1A" w:rsidRDefault="00C62F1A" w:rsidP="00C62F1A">
      <w:pPr>
        <w:rPr>
          <w:b/>
          <w:u w:val="single"/>
        </w:rPr>
      </w:pPr>
    </w:p>
    <w:p w14:paraId="6605E174" w14:textId="77777777" w:rsidR="00C62F1A" w:rsidRDefault="00C62F1A" w:rsidP="00C62F1A">
      <w:pPr>
        <w:rPr>
          <w:b/>
          <w:u w:val="single"/>
        </w:rPr>
      </w:pPr>
    </w:p>
    <w:p w14:paraId="0AA71814" w14:textId="77777777" w:rsidR="00C62F1A" w:rsidRDefault="00C62F1A" w:rsidP="00C62F1A">
      <w:pPr>
        <w:rPr>
          <w:b/>
          <w:u w:val="single"/>
        </w:rPr>
      </w:pPr>
    </w:p>
    <w:p w14:paraId="4753712F" w14:textId="77777777" w:rsidR="00C62F1A" w:rsidRDefault="00C62F1A" w:rsidP="00C62F1A">
      <w:pPr>
        <w:rPr>
          <w:b/>
          <w:u w:val="single"/>
        </w:rPr>
      </w:pPr>
    </w:p>
    <w:p w14:paraId="672A0192" w14:textId="77777777" w:rsidR="00C62F1A" w:rsidRDefault="00C62F1A" w:rsidP="00C62F1A">
      <w:pPr>
        <w:rPr>
          <w:b/>
          <w:u w:val="single"/>
        </w:rPr>
      </w:pPr>
    </w:p>
    <w:p w14:paraId="518B34A6" w14:textId="77777777" w:rsidR="00C62F1A" w:rsidRDefault="00C62F1A" w:rsidP="00C62F1A">
      <w:pPr>
        <w:rPr>
          <w:b/>
          <w:u w:val="single"/>
        </w:rPr>
      </w:pPr>
    </w:p>
    <w:p w14:paraId="646FB2BF" w14:textId="77777777" w:rsidR="00C62F1A" w:rsidRDefault="00C62F1A" w:rsidP="00C62F1A">
      <w:pPr>
        <w:rPr>
          <w:b/>
          <w:u w:val="single"/>
        </w:rPr>
      </w:pPr>
    </w:p>
    <w:p w14:paraId="2C293F8D" w14:textId="77777777" w:rsidR="00C62F1A" w:rsidRDefault="00C62F1A" w:rsidP="00C62F1A">
      <w:pPr>
        <w:rPr>
          <w:b/>
          <w:u w:val="single"/>
        </w:rPr>
      </w:pPr>
    </w:p>
    <w:p w14:paraId="4577C8DB" w14:textId="77777777" w:rsidR="00C62F1A" w:rsidRDefault="00C62F1A" w:rsidP="00C62F1A">
      <w:pPr>
        <w:rPr>
          <w:b/>
          <w:u w:val="single"/>
        </w:rPr>
      </w:pPr>
    </w:p>
    <w:p w14:paraId="1F616216" w14:textId="77777777" w:rsidR="00C62F1A" w:rsidRDefault="00C62F1A" w:rsidP="00C62F1A">
      <w:pPr>
        <w:rPr>
          <w:b/>
          <w:u w:val="single"/>
        </w:rPr>
      </w:pPr>
    </w:p>
    <w:p w14:paraId="75FCA860" w14:textId="77777777" w:rsidR="00C62F1A" w:rsidRDefault="00C62F1A" w:rsidP="00C62F1A">
      <w:pPr>
        <w:rPr>
          <w:b/>
          <w:u w:val="single"/>
        </w:rPr>
      </w:pPr>
    </w:p>
    <w:p w14:paraId="78D46887" w14:textId="77777777" w:rsidR="00C62F1A" w:rsidRDefault="00C62F1A" w:rsidP="00C62F1A">
      <w:pPr>
        <w:rPr>
          <w:b/>
          <w:u w:val="single"/>
        </w:rPr>
      </w:pPr>
    </w:p>
    <w:p w14:paraId="07BAF46A" w14:textId="77777777" w:rsidR="00C62F1A" w:rsidRDefault="00C62F1A" w:rsidP="00C62F1A">
      <w:pPr>
        <w:rPr>
          <w:b/>
          <w:u w:val="single"/>
        </w:rPr>
      </w:pPr>
    </w:p>
    <w:p w14:paraId="2A3F333E" w14:textId="77777777" w:rsidR="00C62F1A" w:rsidRDefault="00C62F1A" w:rsidP="00C62F1A">
      <w:pPr>
        <w:rPr>
          <w:b/>
          <w:u w:val="single"/>
        </w:rPr>
      </w:pPr>
    </w:p>
    <w:p w14:paraId="559D95DB" w14:textId="77777777" w:rsidR="00C62F1A" w:rsidRDefault="00C62F1A" w:rsidP="00C62F1A">
      <w:pPr>
        <w:rPr>
          <w:b/>
          <w:u w:val="single"/>
        </w:rPr>
      </w:pPr>
    </w:p>
    <w:p w14:paraId="198AE594" w14:textId="77777777" w:rsidR="00C62F1A" w:rsidRDefault="00C62F1A" w:rsidP="00C62F1A">
      <w:pPr>
        <w:rPr>
          <w:b/>
          <w:u w:val="single"/>
        </w:rPr>
      </w:pPr>
    </w:p>
    <w:p w14:paraId="00960B47" w14:textId="77777777" w:rsidR="00C62F1A" w:rsidRDefault="00C62F1A" w:rsidP="00C62F1A">
      <w:pPr>
        <w:rPr>
          <w:b/>
          <w:u w:val="single"/>
        </w:rPr>
      </w:pPr>
    </w:p>
    <w:p w14:paraId="173B523A" w14:textId="77777777" w:rsidR="00C62F1A" w:rsidRDefault="00C62F1A" w:rsidP="00C62F1A">
      <w:pPr>
        <w:rPr>
          <w:b/>
          <w:u w:val="single"/>
        </w:rPr>
      </w:pPr>
    </w:p>
    <w:p w14:paraId="59CE2DB9" w14:textId="77777777" w:rsidR="00C62F1A" w:rsidRDefault="00C62F1A" w:rsidP="00C62F1A">
      <w:pPr>
        <w:rPr>
          <w:b/>
          <w:u w:val="single"/>
        </w:rPr>
      </w:pPr>
    </w:p>
    <w:p w14:paraId="55BCEF74" w14:textId="77777777" w:rsidR="00C62F1A" w:rsidRDefault="00C62F1A" w:rsidP="00C62F1A">
      <w:pPr>
        <w:rPr>
          <w:b/>
          <w:u w:val="single"/>
        </w:rPr>
      </w:pPr>
    </w:p>
    <w:p w14:paraId="4C3B242F" w14:textId="77777777" w:rsidR="00C62F1A" w:rsidRDefault="00C62F1A" w:rsidP="00C62F1A">
      <w:pPr>
        <w:rPr>
          <w:b/>
          <w:u w:val="single"/>
        </w:rPr>
      </w:pPr>
    </w:p>
    <w:p w14:paraId="22E6A5D7" w14:textId="77777777" w:rsidR="004A1A18" w:rsidRDefault="004A1A18" w:rsidP="00AF75FF">
      <w:pPr>
        <w:pStyle w:val="Tytu"/>
        <w:jc w:val="left"/>
        <w:rPr>
          <w:sz w:val="24"/>
          <w:szCs w:val="24"/>
          <w:u w:val="single"/>
        </w:rPr>
      </w:pPr>
    </w:p>
    <w:p w14:paraId="0574EFD7" w14:textId="77777777" w:rsidR="004A1A18" w:rsidRDefault="004A1A18" w:rsidP="00AF75FF">
      <w:pPr>
        <w:pStyle w:val="Tytu"/>
        <w:jc w:val="left"/>
        <w:rPr>
          <w:sz w:val="24"/>
          <w:szCs w:val="24"/>
          <w:u w:val="single"/>
        </w:rPr>
      </w:pPr>
    </w:p>
    <w:p w14:paraId="7221D090" w14:textId="77777777" w:rsidR="004A1A18" w:rsidRDefault="004A1A18" w:rsidP="00AF75FF">
      <w:pPr>
        <w:pStyle w:val="Tytu"/>
        <w:jc w:val="left"/>
        <w:rPr>
          <w:sz w:val="24"/>
          <w:szCs w:val="24"/>
          <w:u w:val="single"/>
        </w:rPr>
      </w:pPr>
    </w:p>
    <w:p w14:paraId="164B0CC4" w14:textId="77777777" w:rsidR="004A1A18" w:rsidRDefault="004A1A18" w:rsidP="00AF75FF">
      <w:pPr>
        <w:pStyle w:val="Tytu"/>
        <w:jc w:val="left"/>
        <w:rPr>
          <w:sz w:val="24"/>
          <w:szCs w:val="24"/>
          <w:u w:val="single"/>
        </w:rPr>
      </w:pPr>
    </w:p>
    <w:p w14:paraId="583576C5" w14:textId="77777777" w:rsidR="004A1A18" w:rsidRDefault="004A1A18" w:rsidP="00AF75FF">
      <w:pPr>
        <w:pStyle w:val="Tytu"/>
        <w:jc w:val="left"/>
        <w:rPr>
          <w:sz w:val="24"/>
          <w:szCs w:val="24"/>
          <w:u w:val="single"/>
        </w:rPr>
      </w:pPr>
    </w:p>
    <w:p w14:paraId="2ADD9D4C" w14:textId="71DA3CA2" w:rsidR="00160D65" w:rsidRPr="002A1694" w:rsidRDefault="00160D65" w:rsidP="00160D65">
      <w:pPr>
        <w:pStyle w:val="Tytu"/>
        <w:jc w:val="left"/>
        <w:rPr>
          <w:sz w:val="24"/>
          <w:szCs w:val="24"/>
          <w:u w:val="single"/>
        </w:rPr>
      </w:pPr>
      <w:r w:rsidRPr="002A1694">
        <w:rPr>
          <w:sz w:val="24"/>
          <w:szCs w:val="24"/>
          <w:u w:val="single"/>
        </w:rPr>
        <w:lastRenderedPageBreak/>
        <w:t xml:space="preserve">Załącznik nr </w:t>
      </w:r>
      <w:r w:rsidR="00285853">
        <w:rPr>
          <w:sz w:val="24"/>
          <w:szCs w:val="24"/>
          <w:u w:val="single"/>
        </w:rPr>
        <w:t>9</w:t>
      </w:r>
    </w:p>
    <w:p w14:paraId="12E8264F" w14:textId="77777777" w:rsidR="00160D65" w:rsidRDefault="00160D65" w:rsidP="00160D65">
      <w:pPr>
        <w:pStyle w:val="Tytu"/>
        <w:rPr>
          <w:sz w:val="24"/>
          <w:szCs w:val="24"/>
        </w:rPr>
      </w:pPr>
    </w:p>
    <w:p w14:paraId="6F1252ED" w14:textId="77777777" w:rsidR="00160D65" w:rsidRPr="007379C9" w:rsidRDefault="00160D65" w:rsidP="00160D65">
      <w:pPr>
        <w:pStyle w:val="Tytu"/>
        <w:rPr>
          <w:sz w:val="24"/>
          <w:szCs w:val="24"/>
        </w:rPr>
      </w:pPr>
      <w:r w:rsidRPr="007379C9">
        <w:rPr>
          <w:sz w:val="24"/>
          <w:szCs w:val="24"/>
        </w:rPr>
        <w:t>PROJEKTOWANE POSTANOWIENIA UMOWY RAMOWEJ</w:t>
      </w:r>
    </w:p>
    <w:p w14:paraId="2D045113" w14:textId="77777777" w:rsidR="00160D65" w:rsidRPr="00AF75FF" w:rsidRDefault="00160D65" w:rsidP="00160D65">
      <w:pPr>
        <w:pStyle w:val="Nagwek"/>
        <w:tabs>
          <w:tab w:val="left" w:pos="708"/>
        </w:tabs>
        <w:spacing w:line="276" w:lineRule="auto"/>
      </w:pPr>
    </w:p>
    <w:p w14:paraId="19A70CDD" w14:textId="77777777" w:rsidR="00160D65" w:rsidRDefault="00160D65" w:rsidP="00160D65">
      <w:pPr>
        <w:pStyle w:val="Nagwek"/>
        <w:tabs>
          <w:tab w:val="left" w:pos="708"/>
        </w:tabs>
        <w:spacing w:line="276" w:lineRule="auto"/>
      </w:pPr>
      <w:r w:rsidRPr="00AF75FF">
        <w:t>zawarta dnia …………………………………………………………w Kielcach pomiędzy:</w:t>
      </w:r>
    </w:p>
    <w:p w14:paraId="38A52E49" w14:textId="77777777" w:rsidR="00160D65" w:rsidRPr="00AF75FF" w:rsidRDefault="00160D65" w:rsidP="00160D65">
      <w:pPr>
        <w:pStyle w:val="Nagwek"/>
        <w:tabs>
          <w:tab w:val="left" w:pos="708"/>
        </w:tabs>
        <w:spacing w:line="276" w:lineRule="auto"/>
      </w:pPr>
    </w:p>
    <w:p w14:paraId="33ED829C" w14:textId="77777777" w:rsidR="00160D65" w:rsidRPr="00AF75FF" w:rsidRDefault="00160D65" w:rsidP="00160D65">
      <w:pPr>
        <w:spacing w:line="276" w:lineRule="auto"/>
      </w:pPr>
      <w:r w:rsidRPr="00AF75FF">
        <w:t>…………………………………………………………………………………………………</w:t>
      </w:r>
    </w:p>
    <w:p w14:paraId="39B85737" w14:textId="77777777" w:rsidR="00160D65" w:rsidRPr="00AF75FF" w:rsidRDefault="00160D65" w:rsidP="00160D65">
      <w:pPr>
        <w:spacing w:line="276" w:lineRule="auto"/>
      </w:pPr>
      <w:r w:rsidRPr="00AF75FF">
        <w:t xml:space="preserve">……………. ……………………………………………………………………………...…… </w:t>
      </w:r>
    </w:p>
    <w:p w14:paraId="6FF6A9D3" w14:textId="77777777" w:rsidR="00160D65" w:rsidRPr="00AF75FF" w:rsidRDefault="00160D65" w:rsidP="00160D65">
      <w:pPr>
        <w:spacing w:line="276" w:lineRule="auto"/>
      </w:pPr>
      <w:r w:rsidRPr="00AF75FF">
        <w:t>reprezentowaną przez:</w:t>
      </w:r>
    </w:p>
    <w:p w14:paraId="64DE037A" w14:textId="77777777" w:rsidR="00160D65" w:rsidRPr="00AF75FF" w:rsidRDefault="00160D65" w:rsidP="00160D65">
      <w:pPr>
        <w:spacing w:line="276" w:lineRule="auto"/>
      </w:pPr>
      <w:r w:rsidRPr="00AF75FF">
        <w:t>.............................................................…………………………………………………………</w:t>
      </w:r>
    </w:p>
    <w:p w14:paraId="34385B07" w14:textId="77777777" w:rsidR="00160D65" w:rsidRPr="00AF75FF" w:rsidRDefault="00160D65" w:rsidP="00160D65">
      <w:pPr>
        <w:spacing w:line="276" w:lineRule="auto"/>
        <w:rPr>
          <w:b/>
          <w:bCs/>
        </w:rPr>
      </w:pPr>
      <w:r w:rsidRPr="00AF75FF">
        <w:t xml:space="preserve">zwanym dalej: </w:t>
      </w:r>
      <w:r w:rsidRPr="00AF75FF">
        <w:rPr>
          <w:b/>
        </w:rPr>
        <w:t>Wykonawcą</w:t>
      </w:r>
    </w:p>
    <w:p w14:paraId="7108F11C" w14:textId="77777777" w:rsidR="00160D65" w:rsidRDefault="00160D65" w:rsidP="00160D65">
      <w:pPr>
        <w:jc w:val="both"/>
      </w:pPr>
    </w:p>
    <w:p w14:paraId="7F16A9A4" w14:textId="77777777" w:rsidR="00160D65" w:rsidRDefault="00160D65" w:rsidP="00160D65">
      <w:pPr>
        <w:jc w:val="both"/>
      </w:pPr>
      <w:r>
        <w:t>a</w:t>
      </w:r>
    </w:p>
    <w:p w14:paraId="2376FD21" w14:textId="77777777" w:rsidR="00160D65" w:rsidRPr="00AF75FF" w:rsidRDefault="00160D65" w:rsidP="00160D65">
      <w:pPr>
        <w:jc w:val="both"/>
      </w:pPr>
    </w:p>
    <w:p w14:paraId="26D99AE7" w14:textId="77777777" w:rsidR="00160D65" w:rsidRPr="00AF75FF" w:rsidRDefault="00160D65" w:rsidP="00160D65">
      <w:pPr>
        <w:jc w:val="both"/>
      </w:pPr>
      <w:r w:rsidRPr="00AF75FF">
        <w:rPr>
          <w:b/>
        </w:rPr>
        <w:t>Rejonowym Przedsiębiorstwem Zieleni i Usług Komunalnych Sp. z o. o.</w:t>
      </w:r>
      <w:r w:rsidRPr="00AF75FF">
        <w:t xml:space="preserve"> z siedzibą  </w:t>
      </w:r>
      <w:r w:rsidRPr="00AF75FF">
        <w:br/>
        <w:t xml:space="preserve">w Kielcach, ul. Sandomierska 249, 25-330 Kielce, zarejestrowaną w KRS </w:t>
      </w:r>
      <w:r w:rsidRPr="00AF75FF">
        <w:rPr>
          <w:bCs/>
        </w:rPr>
        <w:t>prowadzonym przez Sąd Rejonowy</w:t>
      </w:r>
      <w:r w:rsidRPr="00AF75FF">
        <w:t xml:space="preserve"> </w:t>
      </w:r>
      <w:r w:rsidRPr="00AF75FF">
        <w:rPr>
          <w:bCs/>
        </w:rPr>
        <w:t>w Kielcach, X Wydział Gospodarczy Krajowego Rejestru Sądowego</w:t>
      </w:r>
      <w:r w:rsidRPr="00AF75FF">
        <w:t xml:space="preserve"> pod numerem 0000056716, NIP 657-038-70-97, REGON 290414024, kapit</w:t>
      </w:r>
      <w:r>
        <w:t xml:space="preserve">ał zakładowy 38 217 000,00 zł, </w:t>
      </w:r>
      <w:r w:rsidRPr="007868AE">
        <w:t>która zgodnie z art. 4c ust. 1 i ust. 2 pkt 1) ustawy z dnia 8 marca 2013 r.</w:t>
      </w:r>
      <w:r>
        <w:br/>
      </w:r>
      <w:r w:rsidRPr="007868AE">
        <w:t>o przeciwdziałaniu nadmiernym opóźnieniom w transakcjach handlowych</w:t>
      </w:r>
      <w:r>
        <w:t xml:space="preserve"> </w:t>
      </w:r>
      <w:r w:rsidRPr="007868AE">
        <w:t>(</w:t>
      </w:r>
      <w:proofErr w:type="spellStart"/>
      <w:r>
        <w:rPr>
          <w:color w:val="000000"/>
          <w:kern w:val="16"/>
          <w:lang w:eastAsia="nl-NL"/>
        </w:rPr>
        <w:t>t.j</w:t>
      </w:r>
      <w:proofErr w:type="spellEnd"/>
      <w:r>
        <w:rPr>
          <w:color w:val="000000"/>
          <w:kern w:val="16"/>
          <w:lang w:eastAsia="nl-NL"/>
        </w:rPr>
        <w:t>. Dz.U.2023.1790</w:t>
      </w:r>
      <w:r w:rsidRPr="007868AE">
        <w:t>), oświadcza, iż posiada status dużego przedsiębiorcy,</w:t>
      </w:r>
    </w:p>
    <w:p w14:paraId="05186770" w14:textId="77777777" w:rsidR="00160D65" w:rsidRPr="00AF75FF" w:rsidRDefault="00160D65" w:rsidP="00160D65">
      <w:r w:rsidRPr="00AF75FF">
        <w:t xml:space="preserve">reprezentowaną przez: </w:t>
      </w:r>
    </w:p>
    <w:p w14:paraId="1444ED29" w14:textId="77777777" w:rsidR="00160D65" w:rsidRPr="00AF75FF" w:rsidRDefault="00160D65" w:rsidP="00E963BF">
      <w:pPr>
        <w:numPr>
          <w:ilvl w:val="1"/>
          <w:numId w:val="83"/>
        </w:numPr>
      </w:pPr>
      <w:r w:rsidRPr="00AF75FF">
        <w:t>…………………………………………..</w:t>
      </w:r>
    </w:p>
    <w:p w14:paraId="334AFD96" w14:textId="77777777" w:rsidR="00160D65" w:rsidRDefault="00160D65" w:rsidP="00E963BF">
      <w:pPr>
        <w:numPr>
          <w:ilvl w:val="1"/>
          <w:numId w:val="83"/>
        </w:numPr>
      </w:pPr>
      <w:r w:rsidRPr="00AF75FF">
        <w:t>…………………………………………..</w:t>
      </w:r>
    </w:p>
    <w:p w14:paraId="5EEF261A" w14:textId="77777777" w:rsidR="00160D65" w:rsidRPr="00AF75FF" w:rsidRDefault="00160D65" w:rsidP="00160D65">
      <w:pPr>
        <w:ind w:left="360"/>
      </w:pPr>
      <w:r>
        <w:t>Zwaną dalej „Zamawiającym”</w:t>
      </w:r>
    </w:p>
    <w:p w14:paraId="17959FA5" w14:textId="77777777" w:rsidR="00160D65" w:rsidRPr="00AF75FF" w:rsidRDefault="00160D65" w:rsidP="00160D65"/>
    <w:p w14:paraId="621A3B81" w14:textId="5610FE26" w:rsidR="00160D65" w:rsidRPr="00B676B5" w:rsidRDefault="00160D65" w:rsidP="00160D65">
      <w:pPr>
        <w:shd w:val="clear" w:color="auto" w:fill="D9D9D9"/>
        <w:tabs>
          <w:tab w:val="right" w:pos="9000"/>
        </w:tabs>
        <w:jc w:val="center"/>
        <w:rPr>
          <w:bCs/>
          <w:sz w:val="20"/>
          <w:szCs w:val="28"/>
          <w:lang w:eastAsia="en-US"/>
        </w:rPr>
      </w:pPr>
      <w:r w:rsidRPr="00B676B5">
        <w:rPr>
          <w:b/>
          <w:bCs/>
          <w:lang w:eastAsia="en-US"/>
        </w:rPr>
        <w:t>„</w:t>
      </w:r>
      <w:r w:rsidR="00294939" w:rsidRPr="00294939">
        <w:rPr>
          <w:b/>
          <w:bCs/>
          <w:lang w:eastAsia="en-US"/>
        </w:rPr>
        <w:t>Dostawa części zamiennych do samochodów IVECO DAILY 35C10, 35C12, 35C13, 35C15, 35S15 IVECO EURO CARGO 120E18, IVECO TRAKKER 360KM, 410 KM, 450 KM</w:t>
      </w:r>
      <w:r w:rsidRPr="00B676B5">
        <w:rPr>
          <w:b/>
          <w:bCs/>
          <w:lang w:eastAsia="en-US"/>
        </w:rPr>
        <w:t>”</w:t>
      </w:r>
    </w:p>
    <w:p w14:paraId="2369B768" w14:textId="77777777" w:rsidR="00160D65" w:rsidRDefault="00160D65" w:rsidP="00160D65">
      <w:pPr>
        <w:rPr>
          <w:b/>
        </w:rPr>
      </w:pPr>
    </w:p>
    <w:p w14:paraId="29ADC7B5" w14:textId="77777777" w:rsidR="00160D65" w:rsidRPr="00451B7D" w:rsidRDefault="00160D65" w:rsidP="00160D65">
      <w:pPr>
        <w:jc w:val="both"/>
      </w:pPr>
      <w:r w:rsidRPr="00451B7D">
        <w:t>Dokumentacja postępowania, w tym SWZ oraz oferta Wykonawcy stanowią integralną część umowy.</w:t>
      </w:r>
      <w:r>
        <w:t xml:space="preserve"> </w:t>
      </w:r>
    </w:p>
    <w:p w14:paraId="0AD323B4" w14:textId="77777777" w:rsidR="00160D65" w:rsidRPr="00451B7D" w:rsidRDefault="00160D65" w:rsidP="00160D65">
      <w:pPr>
        <w:jc w:val="both"/>
      </w:pPr>
    </w:p>
    <w:p w14:paraId="610D65AA" w14:textId="77777777" w:rsidR="00160D65" w:rsidRDefault="00160D65" w:rsidP="00160D65">
      <w:pPr>
        <w:jc w:val="both"/>
        <w:rPr>
          <w:b/>
        </w:rPr>
      </w:pPr>
      <w:r w:rsidRPr="00451B7D">
        <w:t>Zgodnie z wynikiem postępowania prowadzonego w trybie p</w:t>
      </w:r>
      <w:r>
        <w:t>odstawowym na podstawie art. 275 ust.1</w:t>
      </w:r>
      <w:r w:rsidRPr="00451B7D">
        <w:t xml:space="preserve"> ustawy z dnia 11 września 2019 r. – Prawo zamówień publicznych, wybrany został Wykonawca i została z nim podpisana umowa ramowa o następującej treści</w:t>
      </w:r>
      <w:r w:rsidRPr="00451B7D">
        <w:rPr>
          <w:b/>
        </w:rPr>
        <w:t>:</w:t>
      </w:r>
    </w:p>
    <w:p w14:paraId="5A020A37" w14:textId="77777777" w:rsidR="00160D65" w:rsidRPr="00F67142" w:rsidRDefault="00160D65" w:rsidP="00160D65">
      <w:pPr>
        <w:ind w:right="-6"/>
        <w:rPr>
          <w:b/>
          <w:bCs/>
        </w:rPr>
      </w:pPr>
    </w:p>
    <w:p w14:paraId="1B4EC98F" w14:textId="77777777" w:rsidR="00160D65" w:rsidRDefault="00160D65" w:rsidP="00160D65">
      <w:pPr>
        <w:spacing w:line="276" w:lineRule="auto"/>
        <w:ind w:right="-6"/>
        <w:jc w:val="center"/>
        <w:rPr>
          <w:b/>
          <w:bCs/>
        </w:rPr>
      </w:pPr>
      <w:r w:rsidRPr="00C327D0">
        <w:rPr>
          <w:b/>
          <w:bCs/>
        </w:rPr>
        <w:t>§ 1</w:t>
      </w:r>
    </w:p>
    <w:p w14:paraId="389723CE" w14:textId="77777777" w:rsidR="00160D65" w:rsidRPr="00C327D0" w:rsidRDefault="00160D65" w:rsidP="00160D65">
      <w:pPr>
        <w:spacing w:line="276" w:lineRule="auto"/>
        <w:ind w:right="-6"/>
        <w:jc w:val="center"/>
        <w:rPr>
          <w:b/>
          <w:bCs/>
        </w:rPr>
      </w:pPr>
      <w:r>
        <w:rPr>
          <w:b/>
          <w:bCs/>
        </w:rPr>
        <w:t>PRZEDMIOT ZAMÓWIENIA</w:t>
      </w:r>
    </w:p>
    <w:p w14:paraId="194559CC" w14:textId="77777777" w:rsidR="00160D65" w:rsidRPr="00451B7D" w:rsidRDefault="00160D65" w:rsidP="00E963BF">
      <w:pPr>
        <w:numPr>
          <w:ilvl w:val="3"/>
          <w:numId w:val="54"/>
        </w:numPr>
        <w:autoSpaceDE w:val="0"/>
        <w:autoSpaceDN w:val="0"/>
        <w:adjustRightInd w:val="0"/>
        <w:spacing w:line="276" w:lineRule="auto"/>
        <w:jc w:val="both"/>
        <w:rPr>
          <w:color w:val="000000"/>
        </w:rPr>
      </w:pPr>
      <w:r w:rsidRPr="00451B7D">
        <w:rPr>
          <w:color w:val="000000"/>
        </w:rPr>
        <w:t>Niniejsza umowa (dalej: „umowa ramowa”) ma charakter umowy ramowej</w:t>
      </w:r>
      <w:r>
        <w:rPr>
          <w:color w:val="000000"/>
        </w:rPr>
        <w:t xml:space="preserve"> oraz wykonawczej</w:t>
      </w:r>
      <w:r w:rsidRPr="00451B7D">
        <w:rPr>
          <w:color w:val="000000"/>
        </w:rPr>
        <w:t>, w rozumieniu art. 311 ustawy z dnia 11 września 2019 r. Prawo zamówień publicznych.</w:t>
      </w:r>
    </w:p>
    <w:p w14:paraId="1492B749" w14:textId="61D36C81" w:rsidR="00160D65" w:rsidRPr="00451B7D" w:rsidRDefault="00160D65" w:rsidP="00E963BF">
      <w:pPr>
        <w:numPr>
          <w:ilvl w:val="3"/>
          <w:numId w:val="54"/>
        </w:numPr>
        <w:autoSpaceDE w:val="0"/>
        <w:autoSpaceDN w:val="0"/>
        <w:adjustRightInd w:val="0"/>
        <w:spacing w:line="276" w:lineRule="auto"/>
        <w:jc w:val="both"/>
        <w:rPr>
          <w:color w:val="000000"/>
        </w:rPr>
      </w:pPr>
      <w:r w:rsidRPr="00451B7D">
        <w:rPr>
          <w:color w:val="000000"/>
        </w:rPr>
        <w:t xml:space="preserve">Przedmiotem umowy ramowej jest określenie warunków udzielenia i realizacji zamówień na </w:t>
      </w:r>
      <w:r>
        <w:rPr>
          <w:color w:val="000000"/>
        </w:rPr>
        <w:t>dostawę</w:t>
      </w:r>
      <w:r w:rsidRPr="00451B7D">
        <w:rPr>
          <w:color w:val="000000"/>
        </w:rPr>
        <w:t xml:space="preserve"> części zamiennych do samochodów </w:t>
      </w:r>
      <w:r w:rsidR="00C551A8" w:rsidRPr="00294939">
        <w:rPr>
          <w:b/>
          <w:bCs/>
          <w:lang w:eastAsia="en-US"/>
        </w:rPr>
        <w:t>IVECO DAILY 35C10, 35C12, 35C13, 35C15, 35S15 IVECO EURO CARGO 120E18, IVECO TRAKKER 360KM, 410 KM, 450 KM</w:t>
      </w:r>
      <w:r w:rsidR="00C551A8">
        <w:rPr>
          <w:b/>
          <w:bCs/>
          <w:lang w:eastAsia="en-US"/>
        </w:rPr>
        <w:t>.</w:t>
      </w:r>
    </w:p>
    <w:p w14:paraId="5B8E2CA2" w14:textId="77777777" w:rsidR="00160D65" w:rsidRDefault="00160D65" w:rsidP="00E963BF">
      <w:pPr>
        <w:numPr>
          <w:ilvl w:val="3"/>
          <w:numId w:val="54"/>
        </w:numPr>
        <w:autoSpaceDE w:val="0"/>
        <w:autoSpaceDN w:val="0"/>
        <w:adjustRightInd w:val="0"/>
        <w:spacing w:line="276" w:lineRule="auto"/>
        <w:jc w:val="both"/>
        <w:rPr>
          <w:color w:val="000000"/>
        </w:rPr>
      </w:pPr>
      <w:r w:rsidRPr="00451B7D">
        <w:rPr>
          <w:color w:val="000000"/>
        </w:rPr>
        <w:t>W ramach świadczonej usługi Wykonawca:</w:t>
      </w:r>
    </w:p>
    <w:p w14:paraId="785316C5" w14:textId="77777777" w:rsidR="00160D65" w:rsidRPr="00A45BAB" w:rsidRDefault="00160D65" w:rsidP="00E963BF">
      <w:pPr>
        <w:numPr>
          <w:ilvl w:val="0"/>
          <w:numId w:val="65"/>
        </w:numPr>
        <w:autoSpaceDE w:val="0"/>
        <w:autoSpaceDN w:val="0"/>
        <w:adjustRightInd w:val="0"/>
        <w:spacing w:line="276" w:lineRule="auto"/>
        <w:jc w:val="both"/>
        <w:rPr>
          <w:color w:val="000000"/>
        </w:rPr>
      </w:pPr>
      <w:r w:rsidRPr="00451B7D">
        <w:rPr>
          <w:color w:val="000000"/>
        </w:rPr>
        <w:t xml:space="preserve">zobowiązuje się do sprzedaży Zamawiającemu, w okresie związania stron niniejszą umową, nowych i kompletnych części zamiennych do </w:t>
      </w:r>
      <w:r w:rsidRPr="00C17447">
        <w:rPr>
          <w:color w:val="000000"/>
        </w:rPr>
        <w:t>samochodów wskazanych w załączniku marek Wykaz części zamiennych stanowiących przedmiot</w:t>
      </w:r>
      <w:r w:rsidRPr="00451B7D">
        <w:rPr>
          <w:color w:val="000000"/>
        </w:rPr>
        <w:t xml:space="preserve"> umowy obejmuje załącznik nr 3 do</w:t>
      </w:r>
      <w:r>
        <w:rPr>
          <w:color w:val="000000"/>
        </w:rPr>
        <w:t xml:space="preserve"> </w:t>
      </w:r>
      <w:r w:rsidRPr="00451B7D">
        <w:rPr>
          <w:color w:val="000000"/>
        </w:rPr>
        <w:t>SWZ i stanowi integralną część umowy.</w:t>
      </w:r>
    </w:p>
    <w:p w14:paraId="269D6E31" w14:textId="77777777" w:rsidR="00160D65" w:rsidRPr="008F171F" w:rsidRDefault="00160D65" w:rsidP="00E963BF">
      <w:pPr>
        <w:numPr>
          <w:ilvl w:val="0"/>
          <w:numId w:val="65"/>
        </w:numPr>
        <w:autoSpaceDE w:val="0"/>
        <w:autoSpaceDN w:val="0"/>
        <w:adjustRightInd w:val="0"/>
        <w:spacing w:line="276" w:lineRule="auto"/>
        <w:jc w:val="both"/>
        <w:rPr>
          <w:color w:val="000000"/>
        </w:rPr>
      </w:pPr>
      <w:r>
        <w:rPr>
          <w:color w:val="000000"/>
        </w:rPr>
        <w:lastRenderedPageBreak/>
        <w:t>Zapewni d</w:t>
      </w:r>
      <w:r w:rsidRPr="00451B7D">
        <w:rPr>
          <w:color w:val="000000"/>
        </w:rPr>
        <w:t xml:space="preserve">ostawy </w:t>
      </w:r>
      <w:r w:rsidRPr="008F171F">
        <w:rPr>
          <w:color w:val="000000"/>
        </w:rPr>
        <w:t>części dokonywane będą na podstawie przesłanych drogą elektroniczną zamówień Zamawiającego, obejmujących określenie nazwy części oraz zamawianą ilość.</w:t>
      </w:r>
    </w:p>
    <w:p w14:paraId="00991390" w14:textId="0EB8181D" w:rsidR="00160D65" w:rsidRPr="008F171F" w:rsidRDefault="00160D65" w:rsidP="00E963BF">
      <w:pPr>
        <w:numPr>
          <w:ilvl w:val="0"/>
          <w:numId w:val="65"/>
        </w:numPr>
        <w:autoSpaceDE w:val="0"/>
        <w:autoSpaceDN w:val="0"/>
        <w:adjustRightInd w:val="0"/>
        <w:spacing w:line="276" w:lineRule="auto"/>
        <w:jc w:val="both"/>
        <w:rPr>
          <w:color w:val="000000"/>
        </w:rPr>
      </w:pPr>
      <w:r w:rsidRPr="008F171F">
        <w:rPr>
          <w:color w:val="000000"/>
        </w:rPr>
        <w:t>oświadcza, że części będące przedmiotem umowy są fabrycznie nowe i kompletne, oryginalne lub zamienne o porównywalnej jakości w rozumieniu Rozporządzenia Komisji Europejskiej 1400/2002 z dnia 31 lipca 2002 r.</w:t>
      </w:r>
      <w:r w:rsidR="00294A48" w:rsidRPr="008F171F">
        <w:rPr>
          <w:color w:val="000000"/>
        </w:rPr>
        <w:t xml:space="preserve"> oraz rozporządzenia KE 461/2010 z 27 maja 2010 oraz innych aktów prawnych obowiązujących na terenie RP, a dot. klasyfikacji jakościowej części zamiennych.</w:t>
      </w:r>
    </w:p>
    <w:p w14:paraId="0B9032EA" w14:textId="77777777" w:rsidR="00160D65" w:rsidRDefault="00160D65" w:rsidP="00E963BF">
      <w:pPr>
        <w:numPr>
          <w:ilvl w:val="0"/>
          <w:numId w:val="65"/>
        </w:numPr>
        <w:autoSpaceDE w:val="0"/>
        <w:autoSpaceDN w:val="0"/>
        <w:adjustRightInd w:val="0"/>
        <w:spacing w:line="276" w:lineRule="auto"/>
        <w:jc w:val="both"/>
        <w:rPr>
          <w:color w:val="000000"/>
        </w:rPr>
      </w:pPr>
      <w:r w:rsidRPr="008F171F">
        <w:rPr>
          <w:color w:val="000000"/>
        </w:rPr>
        <w:t>Wykonawca, najpóźniej w dniu podpisania umowy dostarczy nieodpłatnie Zamawiającemu elektroniczny katalog części oraz cennik części zamiennych do samochodów wskazanych zgodnie z załącznikiem nr 3 do SWZ</w:t>
      </w:r>
      <w:r w:rsidRPr="00451B7D">
        <w:rPr>
          <w:color w:val="000000"/>
        </w:rPr>
        <w:t xml:space="preserve"> w wersji elektronicznej celem użytkowania w okresie obowiązywania umowy.</w:t>
      </w:r>
    </w:p>
    <w:p w14:paraId="35FDE5F2" w14:textId="77777777" w:rsidR="00160D65" w:rsidRDefault="00160D65" w:rsidP="00E963BF">
      <w:pPr>
        <w:numPr>
          <w:ilvl w:val="0"/>
          <w:numId w:val="65"/>
        </w:numPr>
        <w:autoSpaceDE w:val="0"/>
        <w:autoSpaceDN w:val="0"/>
        <w:adjustRightInd w:val="0"/>
        <w:spacing w:line="276" w:lineRule="auto"/>
        <w:jc w:val="both"/>
        <w:rPr>
          <w:color w:val="000000"/>
        </w:rPr>
      </w:pPr>
      <w:r>
        <w:rPr>
          <w:color w:val="000000"/>
        </w:rPr>
        <w:t>Zapewni by c</w:t>
      </w:r>
      <w:r w:rsidRPr="00451B7D">
        <w:rPr>
          <w:color w:val="000000"/>
        </w:rPr>
        <w:t xml:space="preserve">zęści zamienne oryginalne wprowadzone na rynek przez Producenta pojazdu </w:t>
      </w:r>
      <w:r>
        <w:rPr>
          <w:color w:val="000000"/>
        </w:rPr>
        <w:t>były</w:t>
      </w:r>
      <w:r w:rsidRPr="00451B7D">
        <w:rPr>
          <w:color w:val="000000"/>
        </w:rPr>
        <w:t xml:space="preserve"> zapakowane w opakowania koncernu samochodowego z trwałym oznaczeniem jego logo, a wprowadzone na rynek przez producenta części b</w:t>
      </w:r>
      <w:r>
        <w:rPr>
          <w:color w:val="000000"/>
        </w:rPr>
        <w:t xml:space="preserve">yły </w:t>
      </w:r>
      <w:r w:rsidRPr="00451B7D">
        <w:rPr>
          <w:color w:val="000000"/>
        </w:rPr>
        <w:t>zapakowane w opakowania tego producenta.</w:t>
      </w:r>
    </w:p>
    <w:p w14:paraId="686B36F6" w14:textId="77777777" w:rsidR="00160D65" w:rsidRDefault="00160D65" w:rsidP="00E963BF">
      <w:pPr>
        <w:numPr>
          <w:ilvl w:val="0"/>
          <w:numId w:val="65"/>
        </w:numPr>
        <w:autoSpaceDE w:val="0"/>
        <w:autoSpaceDN w:val="0"/>
        <w:adjustRightInd w:val="0"/>
        <w:spacing w:line="276" w:lineRule="auto"/>
        <w:jc w:val="both"/>
        <w:rPr>
          <w:color w:val="000000"/>
        </w:rPr>
      </w:pPr>
      <w:r w:rsidRPr="00451B7D">
        <w:rPr>
          <w:color w:val="000000"/>
        </w:rPr>
        <w:t>Wykonawca zobowiązany jest okazać na żądanie aprobatę, atest lub certyfikat, o ile taki jest wymagany prz</w:t>
      </w:r>
      <w:r>
        <w:rPr>
          <w:color w:val="000000"/>
        </w:rPr>
        <w:t xml:space="preserve">ez obowiązujące przepisy prawa. </w:t>
      </w:r>
      <w:r w:rsidRPr="00451B7D">
        <w:rPr>
          <w:color w:val="000000"/>
        </w:rPr>
        <w:t>Wykonawca gwarantuje, że wszedł w posiadanie towaru stanowiącego przedmiot umowy ponosząc z tego tytułu wszelkie opłaty przewidziane prawem</w:t>
      </w:r>
      <w:r>
        <w:rPr>
          <w:color w:val="000000"/>
        </w:rPr>
        <w:t>.</w:t>
      </w:r>
    </w:p>
    <w:p w14:paraId="74286CCE" w14:textId="77777777" w:rsidR="00160D65" w:rsidRDefault="00160D65" w:rsidP="00E963BF">
      <w:pPr>
        <w:numPr>
          <w:ilvl w:val="0"/>
          <w:numId w:val="72"/>
        </w:numPr>
        <w:autoSpaceDE w:val="0"/>
        <w:autoSpaceDN w:val="0"/>
        <w:adjustRightInd w:val="0"/>
        <w:spacing w:line="276" w:lineRule="auto"/>
        <w:jc w:val="both"/>
        <w:rPr>
          <w:color w:val="000000"/>
        </w:rPr>
      </w:pPr>
      <w:r w:rsidRPr="00AA3896">
        <w:rPr>
          <w:color w:val="000000"/>
        </w:rPr>
        <w:t>W celu uniknięcia wątpliwości Strony</w:t>
      </w:r>
      <w:r>
        <w:rPr>
          <w:color w:val="000000"/>
        </w:rPr>
        <w:t xml:space="preserve"> umowy ramowej potwierdzają, że </w:t>
      </w:r>
      <w:r>
        <w:rPr>
          <w:color w:val="000000"/>
        </w:rPr>
        <w:br/>
      </w:r>
      <w:r w:rsidRPr="00AA3896">
        <w:rPr>
          <w:color w:val="000000"/>
        </w:rPr>
        <w:t xml:space="preserve">– z zastrzeżeniem zmian dopuszczalnych przez przepisy prawa i umowę ramową – przedmiot umowy ramowej określa również załącznik nr 1 do umowy ramowej stanowiący opis przedmiotu zamówienia, z uwzględnieniem wszelkich zmian oraz wyjaśnień udzielonych w odpowiedzi na pytania Wykonawców, które miały miejsce </w:t>
      </w:r>
      <w:r>
        <w:rPr>
          <w:color w:val="000000"/>
        </w:rPr>
        <w:br/>
        <w:t xml:space="preserve"> </w:t>
      </w:r>
      <w:r w:rsidRPr="00AA3896">
        <w:rPr>
          <w:color w:val="000000"/>
        </w:rPr>
        <w:t>w toku postępowania poprzedzającego zawarcie umowy ramowej.</w:t>
      </w:r>
    </w:p>
    <w:p w14:paraId="4DE31B30" w14:textId="77777777" w:rsidR="00160D65" w:rsidRPr="00AA3896" w:rsidRDefault="00160D65" w:rsidP="00E963BF">
      <w:pPr>
        <w:numPr>
          <w:ilvl w:val="0"/>
          <w:numId w:val="72"/>
        </w:numPr>
        <w:autoSpaceDE w:val="0"/>
        <w:autoSpaceDN w:val="0"/>
        <w:adjustRightInd w:val="0"/>
        <w:spacing w:line="276" w:lineRule="auto"/>
        <w:jc w:val="both"/>
        <w:rPr>
          <w:color w:val="000000"/>
        </w:rPr>
      </w:pPr>
      <w:r w:rsidRPr="00AA3896">
        <w:rPr>
          <w:color w:val="000000"/>
        </w:rPr>
        <w:t>Zamawiający zastrzega, że realizacja przedmiotu umowy ramowej odbywać się będzie zgodnie z rzeczywistym zapotrzebowaniem Zamawiającego. W przypadku niewykorzystania przez Zamawiającego ogólnej wartości przedmiotu umowy ramowej określonej w § 2 ust. 1 Wykonawcy nie przysługują żadne roszczenia z tego tytułu wobec Zamawiającego.</w:t>
      </w:r>
    </w:p>
    <w:p w14:paraId="1C96E020" w14:textId="77777777" w:rsidR="00160D65" w:rsidRDefault="00160D65" w:rsidP="00160D65">
      <w:pPr>
        <w:keepLines/>
        <w:spacing w:line="276" w:lineRule="auto"/>
        <w:jc w:val="center"/>
        <w:rPr>
          <w:b/>
          <w:bCs/>
        </w:rPr>
      </w:pPr>
    </w:p>
    <w:p w14:paraId="6320DD60" w14:textId="77777777" w:rsidR="00160D65" w:rsidRDefault="00160D65" w:rsidP="00160D65">
      <w:pPr>
        <w:keepLines/>
        <w:spacing w:line="276" w:lineRule="auto"/>
        <w:jc w:val="center"/>
        <w:rPr>
          <w:b/>
          <w:bCs/>
        </w:rPr>
      </w:pPr>
      <w:r w:rsidRPr="00C327D0">
        <w:rPr>
          <w:b/>
          <w:bCs/>
        </w:rPr>
        <w:t>§ 2</w:t>
      </w:r>
    </w:p>
    <w:p w14:paraId="7ED99D17" w14:textId="77777777" w:rsidR="00160D65" w:rsidRPr="00C327D0" w:rsidRDefault="00160D65" w:rsidP="00160D65">
      <w:pPr>
        <w:keepLines/>
        <w:spacing w:line="276" w:lineRule="auto"/>
        <w:jc w:val="center"/>
        <w:rPr>
          <w:b/>
          <w:bCs/>
        </w:rPr>
      </w:pPr>
      <w:r>
        <w:rPr>
          <w:b/>
          <w:bCs/>
        </w:rPr>
        <w:t>TERMIN OBOWIĄZYWANIA UMOWY RAMOWEJ</w:t>
      </w:r>
    </w:p>
    <w:p w14:paraId="7D6C66CD" w14:textId="77777777" w:rsidR="00160D65" w:rsidRPr="00C327D0" w:rsidRDefault="00160D65" w:rsidP="00E963BF">
      <w:pPr>
        <w:numPr>
          <w:ilvl w:val="2"/>
          <w:numId w:val="57"/>
        </w:numPr>
        <w:tabs>
          <w:tab w:val="num" w:pos="426"/>
        </w:tabs>
        <w:autoSpaceDE w:val="0"/>
        <w:autoSpaceDN w:val="0"/>
        <w:adjustRightInd w:val="0"/>
        <w:spacing w:line="276" w:lineRule="auto"/>
        <w:ind w:left="426" w:hanging="426"/>
        <w:jc w:val="both"/>
        <w:rPr>
          <w:color w:val="0070C0"/>
        </w:rPr>
      </w:pPr>
      <w:r w:rsidRPr="00C327D0">
        <w:rPr>
          <w:color w:val="000000"/>
        </w:rPr>
        <w:t xml:space="preserve">Wykonawca zrealizuje przedmiot umowy </w:t>
      </w:r>
      <w:r w:rsidRPr="00C327D0">
        <w:t xml:space="preserve">od dnia </w:t>
      </w:r>
      <w:r>
        <w:t xml:space="preserve">podpisania umowy przez okres </w:t>
      </w:r>
      <w:r>
        <w:br/>
        <w:t>12</w:t>
      </w:r>
      <w:r w:rsidRPr="00C327D0">
        <w:t xml:space="preserve"> miesięcy</w:t>
      </w:r>
      <w:r w:rsidRPr="00C327D0">
        <w:rPr>
          <w:color w:val="000000"/>
        </w:rPr>
        <w:t xml:space="preserve"> lub </w:t>
      </w:r>
      <w:r w:rsidRPr="00C327D0">
        <w:t xml:space="preserve">do wyczerpania kwoty umowy </w:t>
      </w:r>
      <w:r>
        <w:rPr>
          <w:color w:val="000000"/>
        </w:rPr>
        <w:t>określonej w § 3</w:t>
      </w:r>
      <w:r w:rsidRPr="00C327D0">
        <w:rPr>
          <w:color w:val="000000"/>
        </w:rPr>
        <w:t xml:space="preserve"> ust. 2</w:t>
      </w:r>
      <w:r w:rsidRPr="00C327D0">
        <w:t xml:space="preserve">, w zależności </w:t>
      </w:r>
      <w:r w:rsidRPr="00C327D0">
        <w:br/>
        <w:t>od tego co nastąpi pierwsze.</w:t>
      </w:r>
    </w:p>
    <w:p w14:paraId="42B0B298" w14:textId="77777777" w:rsidR="00160D65" w:rsidRDefault="00160D65" w:rsidP="00E963BF">
      <w:pPr>
        <w:numPr>
          <w:ilvl w:val="2"/>
          <w:numId w:val="57"/>
        </w:numPr>
        <w:tabs>
          <w:tab w:val="num" w:pos="426"/>
        </w:tabs>
        <w:autoSpaceDE w:val="0"/>
        <w:autoSpaceDN w:val="0"/>
        <w:adjustRightInd w:val="0"/>
        <w:spacing w:line="276" w:lineRule="auto"/>
        <w:ind w:left="426" w:hanging="426"/>
        <w:jc w:val="both"/>
        <w:rPr>
          <w:color w:val="000000"/>
        </w:rPr>
      </w:pPr>
      <w:r w:rsidRPr="00C327D0">
        <w:rPr>
          <w:color w:val="000000"/>
        </w:rPr>
        <w:t>Ilość i wielkość zrealizowanych dostaw będzie zależna od potrzeb Zamawiającego.</w:t>
      </w:r>
    </w:p>
    <w:p w14:paraId="0FC04F42" w14:textId="77777777" w:rsidR="00160D65" w:rsidRPr="007379C9" w:rsidRDefault="00160D65" w:rsidP="00160D65">
      <w:pPr>
        <w:autoSpaceDE w:val="0"/>
        <w:autoSpaceDN w:val="0"/>
        <w:adjustRightInd w:val="0"/>
        <w:spacing w:line="276" w:lineRule="auto"/>
        <w:ind w:left="426"/>
        <w:jc w:val="both"/>
        <w:rPr>
          <w:color w:val="000000"/>
        </w:rPr>
      </w:pPr>
    </w:p>
    <w:p w14:paraId="5FAD48E1" w14:textId="77777777" w:rsidR="00160D65" w:rsidRDefault="00160D65" w:rsidP="00160D65">
      <w:pPr>
        <w:keepLines/>
        <w:spacing w:line="276" w:lineRule="auto"/>
        <w:jc w:val="center"/>
        <w:rPr>
          <w:b/>
          <w:bCs/>
        </w:rPr>
      </w:pPr>
      <w:r w:rsidRPr="00C327D0">
        <w:rPr>
          <w:b/>
          <w:bCs/>
        </w:rPr>
        <w:t>§ 3</w:t>
      </w:r>
    </w:p>
    <w:p w14:paraId="15D1B888" w14:textId="77777777" w:rsidR="00160D65" w:rsidRPr="00C327D0" w:rsidRDefault="00160D65" w:rsidP="00160D65">
      <w:pPr>
        <w:keepLines/>
        <w:spacing w:line="276" w:lineRule="auto"/>
        <w:jc w:val="center"/>
        <w:rPr>
          <w:b/>
          <w:bCs/>
        </w:rPr>
      </w:pPr>
      <w:r>
        <w:rPr>
          <w:b/>
          <w:bCs/>
        </w:rPr>
        <w:t>WYNAGRODZENIE</w:t>
      </w:r>
    </w:p>
    <w:p w14:paraId="29A0F640" w14:textId="77777777" w:rsidR="00160D65" w:rsidRPr="001821CC" w:rsidRDefault="00160D65" w:rsidP="00E963BF">
      <w:pPr>
        <w:numPr>
          <w:ilvl w:val="3"/>
          <w:numId w:val="66"/>
        </w:numPr>
        <w:autoSpaceDE w:val="0"/>
        <w:autoSpaceDN w:val="0"/>
        <w:adjustRightInd w:val="0"/>
        <w:spacing w:line="276" w:lineRule="auto"/>
        <w:jc w:val="both"/>
        <w:rPr>
          <w:color w:val="000000"/>
        </w:rPr>
      </w:pPr>
      <w:r w:rsidRPr="00B06E0F">
        <w:rPr>
          <w:color w:val="000000"/>
        </w:rPr>
        <w:t>Na podstawie umowy ramowej Zamawiający może udzielać zamówień jednostkowych łącznie do kwoty brutto…………….. zł (słownie: ………………………….tysięcy złotych,</w:t>
      </w:r>
      <w:r>
        <w:rPr>
          <w:color w:val="000000"/>
        </w:rPr>
        <w:t xml:space="preserve"> 00/100</w:t>
      </w:r>
      <w:r w:rsidRPr="00F57EE2">
        <w:rPr>
          <w:color w:val="000000"/>
        </w:rPr>
        <w:t xml:space="preserve">) </w:t>
      </w:r>
      <w:r>
        <w:rPr>
          <w:color w:val="000000"/>
        </w:rPr>
        <w:br/>
      </w:r>
      <w:r w:rsidRPr="001821CC">
        <w:rPr>
          <w:color w:val="000000"/>
        </w:rPr>
        <w:t>tj. z podatkiem VAT, nie dłużej jednak niż przez okres 12 miesięcy od dnia zawarcia umowy ramowej lub do wyczerpania wskazanej kwoty, jeśli zdarzenie to nastąpi wcześniej.</w:t>
      </w:r>
      <w:r>
        <w:rPr>
          <w:color w:val="000000"/>
        </w:rPr>
        <w:t xml:space="preserve"> </w:t>
      </w:r>
    </w:p>
    <w:p w14:paraId="1F13BB9C"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lastRenderedPageBreak/>
        <w:t xml:space="preserve">Kwota wskazana w </w:t>
      </w:r>
      <w:r w:rsidRPr="00BF1C94">
        <w:rPr>
          <w:color w:val="000000"/>
        </w:rPr>
        <w:t>ust. 1 określa górną granicę zobowiązań, jaką Zamawiający może zaciągnąć na podstawie umowy ramowej łącznie względem Wykonawcy</w:t>
      </w:r>
      <w:r w:rsidRPr="00F57EE2">
        <w:rPr>
          <w:color w:val="000000"/>
        </w:rPr>
        <w:t>, z którym zawarł umowę</w:t>
      </w:r>
      <w:r>
        <w:rPr>
          <w:color w:val="000000"/>
        </w:rPr>
        <w:t xml:space="preserve">  </w:t>
      </w:r>
      <w:r w:rsidRPr="00F57EE2">
        <w:rPr>
          <w:color w:val="000000"/>
        </w:rPr>
        <w:t>ramową.</w:t>
      </w:r>
    </w:p>
    <w:p w14:paraId="531118A7"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Udzielenie zamówień na niższą kwotę niż wskazana w ust. 1, nie może być podstawą roszczenia</w:t>
      </w:r>
      <w:r>
        <w:rPr>
          <w:color w:val="000000"/>
        </w:rPr>
        <w:t xml:space="preserve"> </w:t>
      </w:r>
      <w:r w:rsidRPr="00F57EE2">
        <w:rPr>
          <w:color w:val="000000"/>
        </w:rPr>
        <w:t>wobec Zamawiającego z tytułu niewywiązania się z umowy ramowej.</w:t>
      </w:r>
    </w:p>
    <w:p w14:paraId="51EB955C"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W przypadku wyczerpania kwoty określonej w ust. 1 umowa ramowa wygasa, bez konieczności</w:t>
      </w:r>
      <w:r>
        <w:rPr>
          <w:color w:val="000000"/>
        </w:rPr>
        <w:t xml:space="preserve"> </w:t>
      </w:r>
      <w:r w:rsidRPr="00F57EE2">
        <w:rPr>
          <w:color w:val="000000"/>
        </w:rPr>
        <w:t>składania dodatkowych oświadczeń Stron.</w:t>
      </w:r>
    </w:p>
    <w:p w14:paraId="55CDCA54"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 xml:space="preserve">Maksymalne ceny z podatkiem VAT za </w:t>
      </w:r>
      <w:r>
        <w:rPr>
          <w:color w:val="000000"/>
        </w:rPr>
        <w:t xml:space="preserve">części samochodowe, których dotyczy </w:t>
      </w:r>
      <w:r w:rsidRPr="00F57EE2">
        <w:rPr>
          <w:color w:val="000000"/>
        </w:rPr>
        <w:t xml:space="preserve">umowa </w:t>
      </w:r>
      <w:r>
        <w:rPr>
          <w:color w:val="000000"/>
        </w:rPr>
        <w:t>ramowa, zawarte są w załączniku stanowiącym ofertę Wykonawcy złożoną</w:t>
      </w:r>
      <w:r w:rsidRPr="00F57EE2">
        <w:rPr>
          <w:color w:val="000000"/>
        </w:rPr>
        <w:t xml:space="preserve"> w postępowaniu prowadzonym w celu zawarcia umowy ramowej. W</w:t>
      </w:r>
      <w:r>
        <w:rPr>
          <w:color w:val="000000"/>
        </w:rPr>
        <w:t xml:space="preserve"> </w:t>
      </w:r>
      <w:r w:rsidRPr="00F57EE2">
        <w:rPr>
          <w:color w:val="000000"/>
        </w:rPr>
        <w:t>trakcie trwania umowy ramowej wynagrodzenie może być zmienione na zasadach określonych w §</w:t>
      </w:r>
      <w:r>
        <w:rPr>
          <w:color w:val="000000"/>
        </w:rPr>
        <w:t xml:space="preserve"> 8</w:t>
      </w:r>
      <w:r w:rsidRPr="00F57EE2">
        <w:rPr>
          <w:color w:val="000000"/>
        </w:rPr>
        <w:t>.</w:t>
      </w:r>
    </w:p>
    <w:p w14:paraId="52D7E589" w14:textId="77777777" w:rsidR="00160D65" w:rsidRDefault="00160D65" w:rsidP="00E963BF">
      <w:pPr>
        <w:numPr>
          <w:ilvl w:val="3"/>
          <w:numId w:val="66"/>
        </w:numPr>
        <w:autoSpaceDE w:val="0"/>
        <w:autoSpaceDN w:val="0"/>
        <w:adjustRightInd w:val="0"/>
        <w:spacing w:line="276" w:lineRule="auto"/>
        <w:jc w:val="both"/>
      </w:pPr>
      <w:r>
        <w:t>Podstawą obliczenia wynagrodzenia dla zamówień jednostkowych, będzie suma wynagrodzenia za każdą dostawę części realizowaną w wykonaniu zamówienia jednostkowego, na podstawie przewidzianej przez Zamawiającego ilości części oraz cen jednostkowych podanych przez Wykonawcę w ofercie złożonej w postępowaniu prowadzonym w celu zawarcia umowy ramowej.</w:t>
      </w:r>
    </w:p>
    <w:p w14:paraId="3F8D9DA0" w14:textId="77777777" w:rsidR="00160D65" w:rsidRDefault="00160D65" w:rsidP="00E963BF">
      <w:pPr>
        <w:numPr>
          <w:ilvl w:val="3"/>
          <w:numId w:val="66"/>
        </w:numPr>
        <w:autoSpaceDE w:val="0"/>
        <w:autoSpaceDN w:val="0"/>
        <w:adjustRightInd w:val="0"/>
        <w:spacing w:line="276" w:lineRule="auto"/>
        <w:jc w:val="both"/>
      </w:pPr>
      <w:r>
        <w:t>Liczba części samochodowych, określona w załączniku nr 1 do umowy ramowej stanowiącym opis przedmiotu zamówienia ma charakter szacunkowy, co oznacza, że Zamawiający w trakcie realizacji umowy ramowej może dowolnie określać liczbę części samochodowych w zależności od faktycznego zapotrzebowania, ale zmiana ta nie może spowodować wzrostu wynagrodzenia, o którym mowa w ust. 1.</w:t>
      </w:r>
    </w:p>
    <w:p w14:paraId="36E4C955" w14:textId="77777777" w:rsidR="00160D65" w:rsidRDefault="00160D65" w:rsidP="00E963BF">
      <w:pPr>
        <w:numPr>
          <w:ilvl w:val="3"/>
          <w:numId w:val="66"/>
        </w:numPr>
        <w:autoSpaceDE w:val="0"/>
        <w:autoSpaceDN w:val="0"/>
        <w:adjustRightInd w:val="0"/>
        <w:spacing w:line="276" w:lineRule="auto"/>
        <w:jc w:val="both"/>
      </w:pPr>
      <w:r>
        <w:t xml:space="preserve">Wykonawca wystawiać będzie faktury VAT po zrealizowaniu sukcesywnych dostaw, </w:t>
      </w:r>
      <w:r>
        <w:br/>
        <w:t>w okresach miesięcznych.</w:t>
      </w:r>
    </w:p>
    <w:p w14:paraId="020CA34A" w14:textId="77777777" w:rsidR="00160D65" w:rsidRDefault="00160D65" w:rsidP="00E963BF">
      <w:pPr>
        <w:numPr>
          <w:ilvl w:val="3"/>
          <w:numId w:val="66"/>
        </w:numPr>
        <w:autoSpaceDE w:val="0"/>
        <w:autoSpaceDN w:val="0"/>
        <w:adjustRightInd w:val="0"/>
        <w:spacing w:line="276" w:lineRule="auto"/>
        <w:jc w:val="both"/>
      </w:pPr>
      <w:r>
        <w:t xml:space="preserve">Za wykonanie przedmiotu umowy Wykonawcy przysługuje wynagrodzenie stanowiące iloczyn cen jednostkowych brutto (nie wyższych niż ceny wynikające z zał. nr 3 - ,,Formularza cenowego’’ Wykonawcy) dostarczonych towarów i ich ilości. </w:t>
      </w:r>
    </w:p>
    <w:p w14:paraId="39E10674" w14:textId="77777777" w:rsidR="00160D65" w:rsidRDefault="00160D65" w:rsidP="00E963BF">
      <w:pPr>
        <w:numPr>
          <w:ilvl w:val="3"/>
          <w:numId w:val="66"/>
        </w:numPr>
        <w:autoSpaceDE w:val="0"/>
        <w:autoSpaceDN w:val="0"/>
        <w:adjustRightInd w:val="0"/>
        <w:spacing w:line="276" w:lineRule="auto"/>
        <w:jc w:val="both"/>
      </w:pPr>
      <w:r>
        <w:t>Wykonawca gwarantuje, że ceny jednostkowe wskazane w ,,Formularzu cenowym’’ Wykonawcy nie ulegną zwiększeniu w okresie obowiązywania umowy.</w:t>
      </w:r>
    </w:p>
    <w:p w14:paraId="08C16F4E" w14:textId="7E325F45" w:rsidR="00160D65" w:rsidRPr="008F171F" w:rsidRDefault="00160D65" w:rsidP="00E963BF">
      <w:pPr>
        <w:numPr>
          <w:ilvl w:val="3"/>
          <w:numId w:val="66"/>
        </w:numPr>
        <w:autoSpaceDE w:val="0"/>
        <w:autoSpaceDN w:val="0"/>
        <w:adjustRightInd w:val="0"/>
        <w:spacing w:line="276" w:lineRule="auto"/>
        <w:jc w:val="both"/>
      </w:pPr>
      <w:r>
        <w:t>Zamawiający dokona zapłaty w terminie 30 dni od daty otrzymania prawidłowo wystawionej faktury VAT przelewem na konto bankowe Wykonawcy wskazane na fakturze. Warunkiem zapłaty jest dołączenie do każdej faktury VAT dowodu dostarczenia wolnej od wad dostawy objętej daną fakturą</w:t>
      </w:r>
      <w:r w:rsidR="00C22087">
        <w:t xml:space="preserve">, </w:t>
      </w:r>
      <w:r w:rsidR="008F171F" w:rsidRPr="008F171F">
        <w:t xml:space="preserve">np. </w:t>
      </w:r>
      <w:r w:rsidR="00C22087" w:rsidRPr="008F171F">
        <w:t>o którym mowa w ust. 14</w:t>
      </w:r>
      <w:r w:rsidRPr="008F171F">
        <w:t>.</w:t>
      </w:r>
    </w:p>
    <w:p w14:paraId="7FD7C1AC" w14:textId="77777777" w:rsidR="00160D65" w:rsidRDefault="00160D65" w:rsidP="00E963BF">
      <w:pPr>
        <w:numPr>
          <w:ilvl w:val="3"/>
          <w:numId w:val="66"/>
        </w:numPr>
        <w:autoSpaceDE w:val="0"/>
        <w:autoSpaceDN w:val="0"/>
        <w:adjustRightInd w:val="0"/>
        <w:spacing w:line="276" w:lineRule="auto"/>
        <w:jc w:val="both"/>
      </w:pPr>
      <w:r w:rsidRPr="008F171F">
        <w:t>Zamawiający dopuszcza możliwość otrzymywania faktur w</w:t>
      </w:r>
      <w:r>
        <w:t xml:space="preserve"> formie papierowej lub na adres email sekretariat@zielen.kielce.pl lub ustrukturyzowanych faktur elektronicznych przesłanych za pośrednictwem platformy, o której stanowi ustawa z dnia 9 listopada 2018 r o elektronicznym fakturowaniu w zamówieniach publicznych, koncesjach na roboty budowlane lub usługi oraz partnerstwie publiczno-prywatnym.</w:t>
      </w:r>
    </w:p>
    <w:p w14:paraId="132DE87C" w14:textId="77777777" w:rsidR="00160D65" w:rsidRDefault="00160D65" w:rsidP="00E963BF">
      <w:pPr>
        <w:numPr>
          <w:ilvl w:val="3"/>
          <w:numId w:val="66"/>
        </w:numPr>
        <w:autoSpaceDE w:val="0"/>
        <w:autoSpaceDN w:val="0"/>
        <w:adjustRightInd w:val="0"/>
        <w:spacing w:line="276" w:lineRule="auto"/>
        <w:jc w:val="both"/>
      </w:pPr>
      <w:r>
        <w:t>Za datę zapłaty strony przyjmują datę obciążenia rachunku Zamawiającego.</w:t>
      </w:r>
    </w:p>
    <w:p w14:paraId="633CA068" w14:textId="77777777" w:rsidR="00160D65" w:rsidRDefault="00160D65" w:rsidP="00E963BF">
      <w:pPr>
        <w:numPr>
          <w:ilvl w:val="3"/>
          <w:numId w:val="66"/>
        </w:numPr>
        <w:autoSpaceDE w:val="0"/>
        <w:autoSpaceDN w:val="0"/>
        <w:adjustRightInd w:val="0"/>
        <w:spacing w:line="276" w:lineRule="auto"/>
        <w:jc w:val="both"/>
      </w:pPr>
      <w:r>
        <w:t>Podstawą do wypłaty wynagrodzenia będzie faktura VAT wystawiona przez Wykonawcę na podstawie pisemnego poświadczenia odbioru towaru przez upoważnionego pracownika Zamawiającego.</w:t>
      </w:r>
    </w:p>
    <w:p w14:paraId="27E29AF0" w14:textId="77777777" w:rsidR="00160D65" w:rsidRDefault="00160D65" w:rsidP="00E963BF">
      <w:pPr>
        <w:numPr>
          <w:ilvl w:val="3"/>
          <w:numId w:val="66"/>
        </w:numPr>
        <w:autoSpaceDE w:val="0"/>
        <w:autoSpaceDN w:val="0"/>
        <w:adjustRightInd w:val="0"/>
        <w:spacing w:line="276" w:lineRule="auto"/>
        <w:jc w:val="both"/>
      </w:pPr>
      <w:r>
        <w:t xml:space="preserve">Zamawiający nie wyraża zgody na przeniesienie przez Wykonawcę wierzytelności wynikających z niniejszej umowy na osoby trzecie. </w:t>
      </w:r>
    </w:p>
    <w:p w14:paraId="3B5EA4E8" w14:textId="77777777" w:rsidR="00160D65" w:rsidRDefault="00160D65" w:rsidP="00160D65">
      <w:pPr>
        <w:autoSpaceDE w:val="0"/>
        <w:autoSpaceDN w:val="0"/>
        <w:adjustRightInd w:val="0"/>
        <w:spacing w:line="276" w:lineRule="auto"/>
        <w:jc w:val="center"/>
        <w:rPr>
          <w:b/>
          <w:color w:val="000000"/>
        </w:rPr>
      </w:pPr>
      <w:r w:rsidRPr="00C327D0">
        <w:br/>
        <w:t xml:space="preserve"> </w:t>
      </w:r>
      <w:r w:rsidRPr="00C327D0">
        <w:rPr>
          <w:b/>
          <w:color w:val="000000"/>
        </w:rPr>
        <w:t>§ 4</w:t>
      </w:r>
    </w:p>
    <w:p w14:paraId="38E92934" w14:textId="77777777" w:rsidR="00160D65" w:rsidRPr="00C327D0" w:rsidRDefault="00160D65" w:rsidP="00160D65">
      <w:pPr>
        <w:keepLines/>
        <w:autoSpaceDE w:val="0"/>
        <w:spacing w:line="276" w:lineRule="auto"/>
        <w:jc w:val="center"/>
        <w:rPr>
          <w:b/>
          <w:color w:val="000000"/>
        </w:rPr>
      </w:pPr>
      <w:r>
        <w:rPr>
          <w:b/>
          <w:color w:val="000000"/>
        </w:rPr>
        <w:lastRenderedPageBreak/>
        <w:t>TERMIN DOSTAWY I REKLAMACJA</w:t>
      </w:r>
    </w:p>
    <w:p w14:paraId="63DE9052" w14:textId="77777777" w:rsidR="00160D65" w:rsidRPr="004B7BFD" w:rsidRDefault="00160D65" w:rsidP="00E963BF">
      <w:pPr>
        <w:numPr>
          <w:ilvl w:val="0"/>
          <w:numId w:val="67"/>
        </w:numPr>
        <w:tabs>
          <w:tab w:val="left" w:pos="426"/>
        </w:tabs>
        <w:autoSpaceDE w:val="0"/>
        <w:autoSpaceDN w:val="0"/>
        <w:adjustRightInd w:val="0"/>
        <w:spacing w:line="276" w:lineRule="auto"/>
        <w:ind w:left="426" w:hanging="426"/>
        <w:jc w:val="both"/>
      </w:pPr>
      <w:r w:rsidRPr="00C327D0">
        <w:rPr>
          <w:color w:val="000000"/>
        </w:rPr>
        <w:t xml:space="preserve">Przedmiot umowy będzie dostarczany na podstawie zamówienia. Dostawa nastąpi </w:t>
      </w:r>
      <w:r w:rsidRPr="00C327D0">
        <w:rPr>
          <w:color w:val="000000"/>
        </w:rPr>
        <w:br/>
        <w:t xml:space="preserve">w ciągu 24 godzin, licząc od dnia doręczenia zamówienia. Zamówienie będzie przesyłane drogą elektroniczną na adres </w:t>
      </w:r>
      <w:r w:rsidRPr="00C327D0">
        <w:t>e- mail</w:t>
      </w:r>
      <w:r w:rsidRPr="00C327D0">
        <w:rPr>
          <w:color w:val="000000"/>
        </w:rPr>
        <w:t xml:space="preserve"> </w:t>
      </w:r>
      <w:r>
        <w:rPr>
          <w:color w:val="000000"/>
        </w:rPr>
        <w:t>………………………………………</w:t>
      </w:r>
      <w:r w:rsidRPr="00C327D0">
        <w:rPr>
          <w:color w:val="000000"/>
        </w:rPr>
        <w:t>.</w:t>
      </w:r>
    </w:p>
    <w:p w14:paraId="6C539139" w14:textId="77777777" w:rsidR="00160D65" w:rsidRDefault="00160D65" w:rsidP="00E963BF">
      <w:pPr>
        <w:numPr>
          <w:ilvl w:val="0"/>
          <w:numId w:val="67"/>
        </w:numPr>
        <w:tabs>
          <w:tab w:val="left" w:pos="426"/>
        </w:tabs>
        <w:autoSpaceDE w:val="0"/>
        <w:autoSpaceDN w:val="0"/>
        <w:adjustRightInd w:val="0"/>
        <w:spacing w:line="276" w:lineRule="auto"/>
        <w:ind w:left="426" w:hanging="426"/>
        <w:jc w:val="both"/>
      </w:pPr>
      <w:r w:rsidRPr="00C327D0">
        <w:t xml:space="preserve">W przypadku braku zamawianego asortymentu, Wykonawca zobowiązuje </w:t>
      </w:r>
      <w:r w:rsidRPr="00C327D0">
        <w:br/>
        <w:t>się do powiadomienia drogą elektroniczną Zamawiającego o ewentualnym terminie realizacji zamówienia, który nie może być dłuższy niż 5 dni kalendarzowych od dnia zgł</w:t>
      </w:r>
      <w:r>
        <w:t>oszenia,</w:t>
      </w:r>
      <w:r>
        <w:br/>
        <w:t>o którym mowa w § 4 ust.</w:t>
      </w:r>
      <w:r w:rsidRPr="00C327D0">
        <w:t xml:space="preserve"> 1.</w:t>
      </w:r>
    </w:p>
    <w:p w14:paraId="5CF72613" w14:textId="77777777" w:rsidR="00160D65" w:rsidRDefault="00160D65" w:rsidP="00E963BF">
      <w:pPr>
        <w:numPr>
          <w:ilvl w:val="0"/>
          <w:numId w:val="67"/>
        </w:numPr>
        <w:tabs>
          <w:tab w:val="left" w:pos="426"/>
        </w:tabs>
        <w:autoSpaceDE w:val="0"/>
        <w:autoSpaceDN w:val="0"/>
        <w:adjustRightInd w:val="0"/>
        <w:spacing w:line="276" w:lineRule="auto"/>
        <w:ind w:left="426"/>
        <w:jc w:val="both"/>
      </w:pPr>
      <w:r w:rsidRPr="00C327D0">
        <w:t xml:space="preserve">Dostawa zostanie przyjęta przez Zamawiającego po sprawdzeniu ilościowym </w:t>
      </w:r>
      <w:r w:rsidRPr="00C327D0">
        <w:br/>
        <w:t>i jakościowym dostarczonych części.</w:t>
      </w:r>
    </w:p>
    <w:p w14:paraId="107C962D"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 xml:space="preserve">W przypadku stwierdzenia rozbieżności między ilością towaru określonego </w:t>
      </w:r>
      <w:r w:rsidRPr="00A93B68">
        <w:rPr>
          <w:color w:val="000000"/>
        </w:rPr>
        <w:br/>
        <w:t xml:space="preserve">w dokumentach przewozowych, a ilością dostarczoną, Zamawiający sporządzi </w:t>
      </w:r>
      <w:r w:rsidRPr="00A93B68">
        <w:rPr>
          <w:color w:val="000000"/>
        </w:rPr>
        <w:br/>
        <w:t>w obecności przewoźnika protokół rozbieżności i zabezpieczy dokumenty przewozowe.</w:t>
      </w:r>
    </w:p>
    <w:p w14:paraId="1699E5B6"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O stwierdzonych rozbieżnościach Zamawiający niezwłocznie powiadomi Wykonawcę, przysyłając mu drogą elektroniczną zgłoszenie reklamacyjne zawierające uzasadnienie reklamacji.</w:t>
      </w:r>
    </w:p>
    <w:p w14:paraId="290E34C9"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 xml:space="preserve">Załatwienie uznanych reklamacji ilościowych będzie następować w ciągu 2 dni </w:t>
      </w:r>
      <w:r w:rsidRPr="00A93B68">
        <w:rPr>
          <w:color w:val="000000"/>
        </w:rPr>
        <w:br/>
        <w:t xml:space="preserve">w zależności od wyboru Zamawiającego przez: </w:t>
      </w:r>
    </w:p>
    <w:p w14:paraId="210BC94E"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odpowiednie uzupełnienie dostawy uwzględniające faktycznie dostarczoną ilość towaru lub</w:t>
      </w:r>
    </w:p>
    <w:p w14:paraId="5C367759"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rozliczenie finansowe, polegające na obniżeniu wartości dostawy stosownie do ilości </w:t>
      </w:r>
    </w:p>
    <w:p w14:paraId="308D6C25" w14:textId="77777777" w:rsidR="00160D65"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faktycznie dostarczonego towaru.</w:t>
      </w:r>
    </w:p>
    <w:p w14:paraId="3C7AA6FA" w14:textId="77777777" w:rsidR="00160D6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 xml:space="preserve">Nie udzielenie odpowiedzi na zgłoszoną </w:t>
      </w:r>
      <w:r w:rsidRPr="00C17447">
        <w:rPr>
          <w:color w:val="000000"/>
        </w:rPr>
        <w:t>reklamację ilościową</w:t>
      </w:r>
      <w:r w:rsidRPr="00A93B68">
        <w:rPr>
          <w:color w:val="000000"/>
        </w:rPr>
        <w:t xml:space="preserve"> w ciągu 2 dni od dnia jej doręczenia drogą elektroniczną, uważa się za uznanie reklamacji za uzasadnioną.</w:t>
      </w:r>
    </w:p>
    <w:p w14:paraId="48648F00"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Zastrzeżenia dotyczące jakości dostarczonego towaru oraz jego zgodności ze złożoną ofertą Zamawiający będzie zgłaszał telefonicznie lub drogą elekt</w:t>
      </w:r>
      <w:r>
        <w:rPr>
          <w:color w:val="000000"/>
        </w:rPr>
        <w:t>roniczną na adres email podany w ust. 1</w:t>
      </w:r>
      <w:r w:rsidRPr="00A93B68">
        <w:rPr>
          <w:color w:val="000000"/>
        </w:rPr>
        <w:t xml:space="preserve">. </w:t>
      </w:r>
      <w:r w:rsidRPr="00C327D0">
        <w:t xml:space="preserve">W przypadku zgłoszenia telefonicznego Zamawiający w/w fakt będzie potwierdzał drogą elektroniczną, w którym będzie zapis o dacie telefonicznego zgłoszenia. </w:t>
      </w:r>
    </w:p>
    <w:p w14:paraId="54CEC618" w14:textId="77777777" w:rsidR="00160D6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Wykonawca będzie zobowiązany rozpatrzyć reklamację dotyczącą jakości dostarczonego towaru w ciągu 7 dni od daty zgłoszenia. W przypadku uznania reklamacji dotyczących jakości za uzasadnione, Wykonawca odpowiednio w</w:t>
      </w:r>
      <w:r>
        <w:rPr>
          <w:color w:val="000000"/>
        </w:rPr>
        <w:t xml:space="preserve">ymieni towary wadliwe na wolne </w:t>
      </w:r>
      <w:r w:rsidRPr="00A93B68">
        <w:rPr>
          <w:color w:val="000000"/>
        </w:rPr>
        <w:t xml:space="preserve">od wad albo dostarczy towary zgodne ze złożoną ofertą w ciągu 7 dni od dnia uznania reklamacji i dostarczy </w:t>
      </w:r>
      <w:r>
        <w:rPr>
          <w:color w:val="000000"/>
        </w:rPr>
        <w:t xml:space="preserve">je </w:t>
      </w:r>
      <w:r w:rsidRPr="00A93B68">
        <w:rPr>
          <w:color w:val="000000"/>
        </w:rPr>
        <w:t>na własny koszt Zamawiającemu.</w:t>
      </w:r>
    </w:p>
    <w:p w14:paraId="1B92716B" w14:textId="77777777" w:rsidR="00160D65" w:rsidRPr="00F9095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 xml:space="preserve">Nie udzielenie odpowiedzi na zgłoszoną </w:t>
      </w:r>
      <w:r w:rsidRPr="00C17447">
        <w:rPr>
          <w:color w:val="000000"/>
        </w:rPr>
        <w:t>reklamację</w:t>
      </w:r>
      <w:r w:rsidRPr="00A93B68">
        <w:rPr>
          <w:color w:val="000000"/>
        </w:rPr>
        <w:t xml:space="preserve"> </w:t>
      </w:r>
      <w:r>
        <w:rPr>
          <w:color w:val="000000"/>
        </w:rPr>
        <w:t xml:space="preserve">jakościową </w:t>
      </w:r>
      <w:r w:rsidRPr="00A93B68">
        <w:rPr>
          <w:color w:val="000000"/>
        </w:rPr>
        <w:t>w ciągu 7 dni od dnia jej otrzymania uważa się za uznanie reklamacji za uzasadnioną</w:t>
      </w:r>
      <w:r w:rsidRPr="00C327D0">
        <w:t>.</w:t>
      </w:r>
    </w:p>
    <w:p w14:paraId="5C15E285" w14:textId="77777777" w:rsidR="00160D65" w:rsidRPr="00A93B68" w:rsidRDefault="00160D65" w:rsidP="00160D65">
      <w:pPr>
        <w:tabs>
          <w:tab w:val="left" w:pos="426"/>
        </w:tabs>
        <w:autoSpaceDE w:val="0"/>
        <w:autoSpaceDN w:val="0"/>
        <w:adjustRightInd w:val="0"/>
        <w:spacing w:line="276" w:lineRule="auto"/>
        <w:jc w:val="both"/>
        <w:rPr>
          <w:color w:val="000000"/>
        </w:rPr>
      </w:pPr>
    </w:p>
    <w:p w14:paraId="4EA0018D" w14:textId="77777777" w:rsidR="00160D65" w:rsidRDefault="00160D65" w:rsidP="00160D65">
      <w:pPr>
        <w:keepLines/>
        <w:autoSpaceDE w:val="0"/>
        <w:spacing w:line="276" w:lineRule="auto"/>
        <w:jc w:val="center"/>
        <w:rPr>
          <w:b/>
          <w:bCs/>
        </w:rPr>
      </w:pPr>
      <w:r>
        <w:rPr>
          <w:b/>
          <w:bCs/>
        </w:rPr>
        <w:t>§ 5</w:t>
      </w:r>
    </w:p>
    <w:p w14:paraId="6B685403" w14:textId="77777777" w:rsidR="00160D65" w:rsidRPr="003768C9" w:rsidRDefault="00160D65" w:rsidP="00160D65">
      <w:pPr>
        <w:keepLines/>
        <w:autoSpaceDE w:val="0"/>
        <w:spacing w:line="276" w:lineRule="auto"/>
        <w:jc w:val="center"/>
        <w:rPr>
          <w:bCs/>
        </w:rPr>
      </w:pPr>
      <w:r>
        <w:rPr>
          <w:b/>
          <w:bCs/>
        </w:rPr>
        <w:t>GWARANCJA</w:t>
      </w:r>
    </w:p>
    <w:p w14:paraId="1C6BF678"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Wykonawca udziela Zamawiającemu na dostarczone towary gwarancji, nie krótszej</w:t>
      </w:r>
      <w:r w:rsidRPr="00C327D0">
        <w:rPr>
          <w:b/>
          <w:color w:val="000000"/>
        </w:rPr>
        <w:t xml:space="preserve"> </w:t>
      </w:r>
      <w:r w:rsidRPr="003768C9">
        <w:rPr>
          <w:color w:val="000000"/>
        </w:rPr>
        <w:t>niż gwarancja udzielona przez producenta, licząc od dnia dostarczenia</w:t>
      </w:r>
      <w:r>
        <w:rPr>
          <w:color w:val="000000"/>
        </w:rPr>
        <w:t xml:space="preserve"> towaru</w:t>
      </w:r>
      <w:r w:rsidRPr="003768C9">
        <w:rPr>
          <w:color w:val="000000"/>
        </w:rPr>
        <w:t xml:space="preserve"> Zamawiającemu. Na towary, dla których producent nie określił terminu gwarancji, odpowiedzialność za jakość dostarczonego towaru przyjmuje Wykonawca, udzielając gwarancji na okres 12 miesięcy od daty zakupu. </w:t>
      </w:r>
    </w:p>
    <w:p w14:paraId="74DB2B56"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 xml:space="preserve">W okresie gwarancji Wykonawca zobowiązany jest do usunięcia wad fizycznych </w:t>
      </w:r>
      <w:r w:rsidRPr="003768C9">
        <w:rPr>
          <w:color w:val="000000"/>
        </w:rPr>
        <w:br/>
        <w:t>lub do dostarczenia rzeczy wolnych od wad na swój koszt</w:t>
      </w:r>
      <w:r>
        <w:rPr>
          <w:color w:val="000000"/>
        </w:rPr>
        <w:t xml:space="preserve"> w ciągu 14 dni roboczych od zgłoszenia.</w:t>
      </w:r>
    </w:p>
    <w:p w14:paraId="171A88F7"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lastRenderedPageBreak/>
        <w:t>Jeżeli 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700535FB"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2F4DE9D"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Niezależnie od uprawnień z tytułu gwarancji na wykonanie przedmiotu umowy Zamawiającemu przysługują wobec Wykonawcy uprawnienia z tytułu rękojmi.</w:t>
      </w:r>
    </w:p>
    <w:p w14:paraId="570CED66"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Zamawiający zastrzega sobie prawo potrącenia kosztów wykonania pisemnej opinii</w:t>
      </w:r>
      <w:r>
        <w:rPr>
          <w:color w:val="000000"/>
        </w:rPr>
        <w:t xml:space="preserve"> o której mowa w </w:t>
      </w:r>
      <w:r w:rsidRPr="003768C9">
        <w:rPr>
          <w:color w:val="000000"/>
        </w:rPr>
        <w:t xml:space="preserve"> ust. 4 umowy</w:t>
      </w:r>
      <w:r>
        <w:rPr>
          <w:color w:val="000000"/>
        </w:rPr>
        <w:t>, a także demontażu i ponownego montażu części zamiennych o którym mowa w ust. 3</w:t>
      </w:r>
      <w:r w:rsidRPr="003768C9">
        <w:rPr>
          <w:color w:val="000000"/>
        </w:rPr>
        <w:t xml:space="preserve"> umowy</w:t>
      </w:r>
      <w:r>
        <w:rPr>
          <w:color w:val="000000"/>
        </w:rPr>
        <w:t xml:space="preserve"> </w:t>
      </w:r>
      <w:r w:rsidRPr="003768C9">
        <w:rPr>
          <w:color w:val="000000"/>
        </w:rPr>
        <w:t>z należności przysługującej Wykonawcy</w:t>
      </w:r>
      <w:r w:rsidRPr="003768C9">
        <w:t xml:space="preserve">. </w:t>
      </w:r>
    </w:p>
    <w:p w14:paraId="25FC3D05" w14:textId="77777777" w:rsidR="00160D65" w:rsidRPr="00C327D0" w:rsidRDefault="00160D65" w:rsidP="00160D65">
      <w:pPr>
        <w:keepLines/>
        <w:spacing w:line="276" w:lineRule="auto"/>
        <w:jc w:val="center"/>
        <w:rPr>
          <w:b/>
          <w:bCs/>
        </w:rPr>
      </w:pPr>
    </w:p>
    <w:p w14:paraId="58BDAFEC" w14:textId="77777777" w:rsidR="00160D65" w:rsidRDefault="00160D65" w:rsidP="00160D65">
      <w:pPr>
        <w:keepLines/>
        <w:spacing w:line="276" w:lineRule="auto"/>
        <w:jc w:val="center"/>
        <w:rPr>
          <w:b/>
          <w:bCs/>
        </w:rPr>
      </w:pPr>
      <w:r>
        <w:rPr>
          <w:b/>
          <w:bCs/>
        </w:rPr>
        <w:t>§ 6</w:t>
      </w:r>
    </w:p>
    <w:p w14:paraId="0012D90A" w14:textId="77777777" w:rsidR="00160D65" w:rsidRPr="003519A9" w:rsidRDefault="00160D65" w:rsidP="00160D65">
      <w:pPr>
        <w:jc w:val="center"/>
        <w:rPr>
          <w:b/>
        </w:rPr>
      </w:pPr>
      <w:r w:rsidRPr="003519A9">
        <w:rPr>
          <w:b/>
        </w:rPr>
        <w:t>ZASADY UDZIELANIA ZAMÓWIEŃ JEDNOSTKOWYCH</w:t>
      </w:r>
    </w:p>
    <w:p w14:paraId="6E1D021D" w14:textId="77777777" w:rsidR="00160D65" w:rsidRDefault="00160D65" w:rsidP="00E963BF">
      <w:pPr>
        <w:numPr>
          <w:ilvl w:val="0"/>
          <w:numId w:val="68"/>
        </w:numPr>
        <w:spacing w:before="120"/>
        <w:ind w:left="426" w:right="6" w:hanging="426"/>
        <w:jc w:val="both"/>
      </w:pPr>
      <w:r>
        <w:t>Zamawiający będzie udzielał zamówień jednostkowych, których przedmiot objęty jest umową ramową, w miarę istniejących potrzeb.</w:t>
      </w:r>
    </w:p>
    <w:p w14:paraId="69E6F630" w14:textId="77777777" w:rsidR="00160D65" w:rsidRDefault="00160D65" w:rsidP="00E963BF">
      <w:pPr>
        <w:numPr>
          <w:ilvl w:val="0"/>
          <w:numId w:val="68"/>
        </w:numPr>
        <w:spacing w:before="120"/>
        <w:ind w:left="426" w:right="6" w:hanging="426"/>
        <w:jc w:val="both"/>
      </w:pPr>
      <w:r>
        <w:t>Zamówienia jednostkowe będą udzielane zgodnie z warunkami określonymi w umowie ramowej.</w:t>
      </w:r>
    </w:p>
    <w:p w14:paraId="5C7F8D64" w14:textId="77777777" w:rsidR="00160D65" w:rsidRPr="00D94B65" w:rsidRDefault="00160D65" w:rsidP="00E963BF">
      <w:pPr>
        <w:numPr>
          <w:ilvl w:val="0"/>
          <w:numId w:val="68"/>
        </w:numPr>
        <w:spacing w:before="120"/>
        <w:ind w:left="426" w:right="6" w:hanging="426"/>
        <w:jc w:val="both"/>
      </w:pPr>
      <w:r>
        <w:t>Zamówienie jednostkowe uważa się za udzielone w momencie przesłania zapotrzebowania na adres mailowy……………………..</w:t>
      </w:r>
    </w:p>
    <w:p w14:paraId="24601C22" w14:textId="77777777" w:rsidR="00160D65" w:rsidRDefault="00160D65" w:rsidP="00160D65">
      <w:pPr>
        <w:keepLines/>
        <w:spacing w:line="276" w:lineRule="auto"/>
        <w:jc w:val="center"/>
        <w:rPr>
          <w:b/>
          <w:bCs/>
        </w:rPr>
      </w:pPr>
    </w:p>
    <w:p w14:paraId="1623FFEC" w14:textId="77777777" w:rsidR="00160D65" w:rsidRDefault="00160D65" w:rsidP="00160D65">
      <w:pPr>
        <w:keepLines/>
        <w:spacing w:line="276" w:lineRule="auto"/>
        <w:jc w:val="center"/>
        <w:rPr>
          <w:b/>
          <w:bCs/>
        </w:rPr>
      </w:pPr>
      <w:r>
        <w:rPr>
          <w:b/>
          <w:bCs/>
        </w:rPr>
        <w:t>§ 7</w:t>
      </w:r>
    </w:p>
    <w:p w14:paraId="7E1DC3B8" w14:textId="77777777" w:rsidR="00160D65" w:rsidRPr="00C327D0" w:rsidRDefault="00160D65" w:rsidP="00160D65">
      <w:pPr>
        <w:keepLines/>
        <w:spacing w:line="276" w:lineRule="auto"/>
        <w:jc w:val="center"/>
        <w:rPr>
          <w:b/>
          <w:bCs/>
        </w:rPr>
      </w:pPr>
      <w:r>
        <w:rPr>
          <w:b/>
          <w:bCs/>
        </w:rPr>
        <w:t>KARY UMOWNE</w:t>
      </w:r>
    </w:p>
    <w:p w14:paraId="56EA5284" w14:textId="77777777" w:rsidR="00160D65" w:rsidRPr="00C327D0" w:rsidRDefault="00160D65" w:rsidP="00E963BF">
      <w:pPr>
        <w:numPr>
          <w:ilvl w:val="8"/>
          <w:numId w:val="60"/>
        </w:numPr>
        <w:tabs>
          <w:tab w:val="num" w:pos="284"/>
        </w:tabs>
        <w:autoSpaceDE w:val="0"/>
        <w:autoSpaceDN w:val="0"/>
        <w:adjustRightInd w:val="0"/>
        <w:spacing w:after="120" w:line="276" w:lineRule="auto"/>
        <w:ind w:left="360"/>
        <w:jc w:val="both"/>
        <w:rPr>
          <w:color w:val="000000"/>
        </w:rPr>
      </w:pPr>
      <w:r w:rsidRPr="00C327D0">
        <w:t>W przypadku nie wykonania lub nienależytego wykonania umowy przez Wykonawcę Zamawiający może naliczyć karę umowną w następujących przypadkach i wysokościach</w:t>
      </w:r>
      <w:r w:rsidRPr="00C327D0">
        <w:rPr>
          <w:color w:val="000000"/>
        </w:rPr>
        <w:t>:</w:t>
      </w:r>
    </w:p>
    <w:p w14:paraId="766C88B6" w14:textId="77777777" w:rsidR="00160D65" w:rsidRPr="008F171F" w:rsidRDefault="00160D65" w:rsidP="00160D65">
      <w:pPr>
        <w:tabs>
          <w:tab w:val="num" w:pos="284"/>
        </w:tabs>
        <w:autoSpaceDE w:val="0"/>
        <w:autoSpaceDN w:val="0"/>
        <w:adjustRightInd w:val="0"/>
        <w:spacing w:after="120" w:line="276" w:lineRule="auto"/>
        <w:ind w:left="709" w:hanging="283"/>
        <w:jc w:val="both"/>
        <w:rPr>
          <w:color w:val="000000"/>
        </w:rPr>
      </w:pPr>
      <w:r>
        <w:rPr>
          <w:color w:val="000000"/>
        </w:rPr>
        <w:t>a) za zwłokę</w:t>
      </w:r>
      <w:r w:rsidRPr="00C327D0">
        <w:rPr>
          <w:color w:val="000000"/>
        </w:rPr>
        <w:t xml:space="preserve"> w realizacji poszczególnych dostaw przedmiotu umowy w wysokości 10% wartości brutto niedostarczonych c</w:t>
      </w:r>
      <w:r>
        <w:rPr>
          <w:color w:val="000000"/>
        </w:rPr>
        <w:t>zęści, za każdy dzień zwłoki</w:t>
      </w:r>
      <w:r w:rsidRPr="00C327D0">
        <w:rPr>
          <w:color w:val="000000"/>
        </w:rPr>
        <w:t xml:space="preserve">, </w:t>
      </w:r>
      <w:r w:rsidRPr="00C327D0">
        <w:t xml:space="preserve">licząc </w:t>
      </w:r>
      <w:r w:rsidRPr="00C327D0">
        <w:br/>
        <w:t xml:space="preserve">od </w:t>
      </w:r>
      <w:r>
        <w:t xml:space="preserve">dnia następnego po </w:t>
      </w:r>
      <w:r w:rsidRPr="008F171F">
        <w:t>dniu upływu terminu wyznaczonego na realizacje poszczególnych dostaw;</w:t>
      </w:r>
    </w:p>
    <w:p w14:paraId="3CC5AA80" w14:textId="535DE6C3" w:rsidR="00160D65" w:rsidRPr="00C327D0" w:rsidRDefault="00160D65" w:rsidP="00160D65">
      <w:pPr>
        <w:tabs>
          <w:tab w:val="num" w:pos="284"/>
        </w:tabs>
        <w:spacing w:after="120" w:line="276" w:lineRule="auto"/>
        <w:ind w:left="709" w:hanging="283"/>
        <w:jc w:val="both"/>
      </w:pPr>
      <w:r w:rsidRPr="008F171F">
        <w:t>b)</w:t>
      </w:r>
      <w:r w:rsidRPr="008F171F">
        <w:tab/>
        <w:t>za każdorazowe dostarczenie towaru wadliwego i zwłokę w realizacji obowiązków wynikających z § 4</w:t>
      </w:r>
      <w:r w:rsidR="00D632EB" w:rsidRPr="008F171F">
        <w:t xml:space="preserve"> innych niż określone w lit .a)</w:t>
      </w:r>
      <w:r w:rsidRPr="008F171F">
        <w:t xml:space="preserve"> umowy</w:t>
      </w:r>
      <w:r w:rsidRPr="00BD1425">
        <w:t xml:space="preserve"> w wysokości 10 % wartości brutto reklamowanych części, za każdy dzień zwłoki, licząc od dnia następnego po dniu upływu terminu wyznaczonego na usunięcie wad;</w:t>
      </w:r>
    </w:p>
    <w:p w14:paraId="062AB80F" w14:textId="23FA7E1D" w:rsidR="00160D65" w:rsidRPr="00C327D0" w:rsidRDefault="00160D65" w:rsidP="00160D65">
      <w:pPr>
        <w:tabs>
          <w:tab w:val="num" w:pos="284"/>
        </w:tabs>
        <w:spacing w:after="120" w:line="276" w:lineRule="auto"/>
        <w:ind w:left="709" w:hanging="283"/>
        <w:jc w:val="both"/>
        <w:rPr>
          <w:color w:val="000000"/>
        </w:rPr>
      </w:pPr>
      <w:r w:rsidRPr="00C327D0">
        <w:t>c)</w:t>
      </w:r>
      <w:r w:rsidRPr="00C327D0">
        <w:tab/>
        <w:t>za odstąpienie</w:t>
      </w:r>
      <w:r w:rsidRPr="00C327D0">
        <w:rPr>
          <w:color w:val="000000"/>
        </w:rPr>
        <w:t xml:space="preserve"> od umowy przez Zamawiającego z przyczyn leżących po </w:t>
      </w:r>
      <w:r>
        <w:rPr>
          <w:color w:val="000000"/>
        </w:rPr>
        <w:t xml:space="preserve">stronie Wykonawcy w wysokości </w:t>
      </w:r>
      <w:r w:rsidR="00170ABD">
        <w:rPr>
          <w:color w:val="000000"/>
        </w:rPr>
        <w:t>10</w:t>
      </w:r>
      <w:r w:rsidRPr="00C327D0">
        <w:rPr>
          <w:color w:val="000000"/>
        </w:rPr>
        <w:t xml:space="preserve"> % wartości brutto całości kwoty u</w:t>
      </w:r>
      <w:r>
        <w:rPr>
          <w:color w:val="000000"/>
        </w:rPr>
        <w:t>mowy, o której mowa w § 3 ust. 1</w:t>
      </w:r>
      <w:r w:rsidRPr="00C327D0">
        <w:rPr>
          <w:color w:val="000000"/>
        </w:rPr>
        <w:t xml:space="preserve"> umowy;</w:t>
      </w:r>
    </w:p>
    <w:p w14:paraId="2FE3DCD6" w14:textId="1CBBBF12" w:rsidR="00160D65" w:rsidRPr="00BD1425" w:rsidRDefault="00160D65" w:rsidP="00160D65">
      <w:pPr>
        <w:tabs>
          <w:tab w:val="num" w:pos="284"/>
        </w:tabs>
        <w:spacing w:after="120" w:line="276" w:lineRule="auto"/>
        <w:ind w:left="709" w:hanging="283"/>
        <w:jc w:val="both"/>
        <w:rPr>
          <w:color w:val="000000"/>
        </w:rPr>
      </w:pPr>
      <w:r w:rsidRPr="00C327D0">
        <w:t>d)</w:t>
      </w:r>
      <w:r w:rsidRPr="00C327D0">
        <w:tab/>
        <w:t>za odstąpienie</w:t>
      </w:r>
      <w:r w:rsidRPr="00C327D0">
        <w:rPr>
          <w:color w:val="000000"/>
        </w:rPr>
        <w:t xml:space="preserve"> od umowy przez Wykonawcę, </w:t>
      </w:r>
      <w:r w:rsidRPr="00C327D0">
        <w:t xml:space="preserve">z przyczyn </w:t>
      </w:r>
      <w:r>
        <w:t>niezależnych od Zamawiającego</w:t>
      </w:r>
      <w:r>
        <w:rPr>
          <w:color w:val="000000"/>
        </w:rPr>
        <w:t xml:space="preserve"> w wysokości </w:t>
      </w:r>
      <w:r w:rsidR="00170ABD">
        <w:rPr>
          <w:color w:val="000000"/>
        </w:rPr>
        <w:t>10</w:t>
      </w:r>
      <w:r w:rsidRPr="00C327D0">
        <w:rPr>
          <w:color w:val="000000"/>
        </w:rPr>
        <w:t xml:space="preserve">% </w:t>
      </w:r>
      <w:r w:rsidRPr="00BD1425">
        <w:rPr>
          <w:color w:val="000000"/>
        </w:rPr>
        <w:t>wartości brutto całości kwoty umowy, o której mowa w § 3 ust. 1 umowy.</w:t>
      </w:r>
    </w:p>
    <w:p w14:paraId="539BB8DC" w14:textId="77777777" w:rsidR="00160D65" w:rsidRPr="00BD1425" w:rsidRDefault="00160D65" w:rsidP="00160D65">
      <w:pPr>
        <w:tabs>
          <w:tab w:val="num" w:pos="284"/>
        </w:tabs>
        <w:spacing w:after="120" w:line="276" w:lineRule="auto"/>
        <w:ind w:left="709" w:hanging="283"/>
        <w:jc w:val="both"/>
        <w:rPr>
          <w:color w:val="000000"/>
        </w:rPr>
      </w:pPr>
      <w:r w:rsidRPr="00BD1425">
        <w:t xml:space="preserve">2. </w:t>
      </w:r>
      <w:r w:rsidRPr="00BD1425">
        <w:rPr>
          <w:color w:val="000000"/>
        </w:rPr>
        <w:t xml:space="preserve">Zamawiający ma prawo odstąpić od umowy </w:t>
      </w:r>
      <w:r w:rsidRPr="00BD1425">
        <w:t xml:space="preserve">na zasadach określonych w </w:t>
      </w:r>
      <w:r w:rsidRPr="00BD1425">
        <w:rPr>
          <w:color w:val="000000"/>
        </w:rPr>
        <w:t>§ 9 i naliczyć karę umowną, o której mowa w  § 7</w:t>
      </w:r>
      <w:r w:rsidRPr="00BD1425">
        <w:rPr>
          <w:color w:val="FFFFFF"/>
        </w:rPr>
        <w:t xml:space="preserve"> </w:t>
      </w:r>
      <w:r w:rsidRPr="00BD1425">
        <w:rPr>
          <w:color w:val="000000"/>
        </w:rPr>
        <w:t>ust.1 lit. c, w przypadku gdy:</w:t>
      </w:r>
    </w:p>
    <w:p w14:paraId="180FB5D4" w14:textId="77777777" w:rsidR="00160D65" w:rsidRPr="00BD1425" w:rsidRDefault="00160D65" w:rsidP="00160D65">
      <w:pPr>
        <w:tabs>
          <w:tab w:val="num" w:pos="426"/>
        </w:tabs>
        <w:autoSpaceDE w:val="0"/>
        <w:autoSpaceDN w:val="0"/>
        <w:adjustRightInd w:val="0"/>
        <w:spacing w:after="120" w:line="276" w:lineRule="auto"/>
        <w:ind w:left="720" w:hanging="294"/>
        <w:jc w:val="both"/>
        <w:rPr>
          <w:color w:val="000000"/>
        </w:rPr>
      </w:pPr>
      <w:r w:rsidRPr="00BD1425">
        <w:rPr>
          <w:color w:val="000000"/>
        </w:rPr>
        <w:t xml:space="preserve">a) </w:t>
      </w:r>
      <w:r w:rsidRPr="00BD1425">
        <w:rPr>
          <w:color w:val="000000"/>
        </w:rPr>
        <w:tab/>
        <w:t>Wykonawca dwukrotnie naruszył obowiązki, o których mowa w § 4,</w:t>
      </w:r>
    </w:p>
    <w:p w14:paraId="2DBF3AB1" w14:textId="77777777" w:rsidR="00160D65" w:rsidRPr="00BD1425" w:rsidRDefault="00160D65" w:rsidP="00160D65">
      <w:pPr>
        <w:tabs>
          <w:tab w:val="num" w:pos="426"/>
        </w:tabs>
        <w:spacing w:after="120" w:line="276" w:lineRule="auto"/>
        <w:ind w:left="426" w:hanging="294"/>
        <w:jc w:val="both"/>
        <w:rPr>
          <w:color w:val="000000"/>
        </w:rPr>
      </w:pPr>
      <w:r w:rsidRPr="00BD1425">
        <w:rPr>
          <w:color w:val="000000"/>
        </w:rPr>
        <w:lastRenderedPageBreak/>
        <w:t xml:space="preserve">     b) </w:t>
      </w:r>
      <w:r w:rsidRPr="00BD1425">
        <w:rPr>
          <w:color w:val="000000"/>
        </w:rPr>
        <w:tab/>
        <w:t>Wykonawca dostarczył przedmiot umowy, który ma wady istotnie uniemożliwiające jego prawidłowe funkcjonowanie lub nie dające się usunąć.</w:t>
      </w:r>
    </w:p>
    <w:p w14:paraId="1C3B6661" w14:textId="036B8BE4" w:rsidR="00160D65" w:rsidRPr="008F171F" w:rsidRDefault="00160D65" w:rsidP="00E963BF">
      <w:pPr>
        <w:numPr>
          <w:ilvl w:val="5"/>
          <w:numId w:val="59"/>
        </w:numPr>
        <w:tabs>
          <w:tab w:val="num" w:pos="426"/>
        </w:tabs>
        <w:spacing w:after="120" w:line="276" w:lineRule="auto"/>
        <w:ind w:left="426" w:hanging="426"/>
        <w:jc w:val="both"/>
      </w:pPr>
      <w:r w:rsidRPr="00BD1425">
        <w:t xml:space="preserve">O nałożeniu kary umownej, jej wysokości i </w:t>
      </w:r>
      <w:r w:rsidRPr="008F171F">
        <w:t xml:space="preserve">podstawie jej nałożenia Zamawiający będzie informował Wykonawcę pisemnie w terminie do 14 dni od </w:t>
      </w:r>
      <w:r w:rsidR="00332EC7" w:rsidRPr="008F171F">
        <w:t>momentu w którym dowiedział się o zaistnieniu</w:t>
      </w:r>
      <w:r w:rsidRPr="008F171F">
        <w:t xml:space="preserve"> zdarzenia stanowiącego podstawę nałożenia kary.</w:t>
      </w:r>
    </w:p>
    <w:p w14:paraId="2DD3550E" w14:textId="77777777" w:rsidR="00160D65" w:rsidRPr="008F171F" w:rsidRDefault="00160D65" w:rsidP="00E963BF">
      <w:pPr>
        <w:numPr>
          <w:ilvl w:val="5"/>
          <w:numId w:val="59"/>
        </w:numPr>
        <w:tabs>
          <w:tab w:val="num" w:pos="426"/>
        </w:tabs>
        <w:spacing w:after="120" w:line="276" w:lineRule="auto"/>
        <w:ind w:left="426" w:hanging="426"/>
        <w:jc w:val="both"/>
      </w:pPr>
      <w:r w:rsidRPr="008F171F">
        <w:t>Wykonawca wyraża zgodę na potrącenie kar umownych z przysługującej mu należności.</w:t>
      </w:r>
    </w:p>
    <w:p w14:paraId="1F72CE4F" w14:textId="77777777" w:rsidR="00160D65" w:rsidRDefault="00160D65" w:rsidP="00E963BF">
      <w:pPr>
        <w:numPr>
          <w:ilvl w:val="5"/>
          <w:numId w:val="59"/>
        </w:numPr>
        <w:tabs>
          <w:tab w:val="num" w:pos="426"/>
        </w:tabs>
        <w:spacing w:after="120" w:line="276" w:lineRule="auto"/>
        <w:ind w:left="426" w:hanging="426"/>
        <w:jc w:val="both"/>
      </w:pPr>
      <w:r w:rsidRPr="008F171F">
        <w:t>Zamawiający uprawniony jest do dochodzenia odszkodowania na zasadach ogólnych Kodeksu Cywilnego, przewyższającego wysokość zastrzeżonych</w:t>
      </w:r>
      <w:r w:rsidRPr="00E91DF4">
        <w:t xml:space="preserve"> w przedmiotowej umowie kar umownych, do wartości rzeczywiście poniesionej szkody</w:t>
      </w:r>
      <w:r>
        <w:t>.</w:t>
      </w:r>
    </w:p>
    <w:p w14:paraId="12616679" w14:textId="77777777" w:rsidR="00160D65" w:rsidRPr="00C327D0" w:rsidRDefault="00160D65" w:rsidP="00E963BF">
      <w:pPr>
        <w:numPr>
          <w:ilvl w:val="5"/>
          <w:numId w:val="59"/>
        </w:numPr>
        <w:tabs>
          <w:tab w:val="num" w:pos="426"/>
        </w:tabs>
        <w:spacing w:after="120" w:line="276" w:lineRule="auto"/>
        <w:ind w:left="426" w:hanging="426"/>
        <w:jc w:val="both"/>
      </w:pPr>
      <w:r w:rsidRPr="009D36EC">
        <w:rPr>
          <w:rFonts w:eastAsia="Courier New"/>
          <w:color w:val="000000"/>
          <w:lang w:bidi="pl-PL"/>
        </w:rPr>
        <w:t>Suma kar umownych naliczonych na podstawie wszystkic</w:t>
      </w:r>
      <w:r>
        <w:rPr>
          <w:rFonts w:eastAsia="Courier New"/>
          <w:color w:val="000000"/>
          <w:lang w:bidi="pl-PL"/>
        </w:rPr>
        <w:t>h tytułów nie może przekroczyć 2</w:t>
      </w:r>
      <w:r w:rsidRPr="009D36EC">
        <w:rPr>
          <w:rFonts w:eastAsia="Courier New"/>
          <w:color w:val="000000"/>
          <w:lang w:bidi="pl-PL"/>
        </w:rPr>
        <w:t>0% kwoty Wynagrodzenia</w:t>
      </w:r>
      <w:r>
        <w:rPr>
          <w:rFonts w:eastAsia="Courier New"/>
          <w:color w:val="000000"/>
          <w:lang w:bidi="pl-PL"/>
        </w:rPr>
        <w:t xml:space="preserve">. </w:t>
      </w:r>
    </w:p>
    <w:p w14:paraId="3DA4E528" w14:textId="77777777" w:rsidR="00160D65" w:rsidRPr="00C327D0" w:rsidRDefault="00160D65" w:rsidP="00160D65">
      <w:pPr>
        <w:keepLines/>
        <w:spacing w:line="276" w:lineRule="auto"/>
        <w:jc w:val="center"/>
        <w:rPr>
          <w:b/>
          <w:bCs/>
        </w:rPr>
      </w:pPr>
      <w:r>
        <w:rPr>
          <w:b/>
          <w:bCs/>
        </w:rPr>
        <w:t>§ 8</w:t>
      </w:r>
    </w:p>
    <w:p w14:paraId="79F80805" w14:textId="77777777" w:rsidR="00160D65" w:rsidRPr="00F05F95" w:rsidRDefault="00160D65" w:rsidP="00160D65">
      <w:pPr>
        <w:keepLines/>
        <w:jc w:val="center"/>
        <w:rPr>
          <w:b/>
        </w:rPr>
      </w:pPr>
      <w:r w:rsidRPr="00F05F95">
        <w:rPr>
          <w:b/>
        </w:rPr>
        <w:t>ZMIANY UMOWY</w:t>
      </w:r>
    </w:p>
    <w:p w14:paraId="3B589583" w14:textId="5A3E59B8" w:rsidR="00160D65" w:rsidRPr="000F60EF" w:rsidRDefault="00160D65" w:rsidP="00E963BF">
      <w:pPr>
        <w:pStyle w:val="Akapitzlist"/>
        <w:widowControl w:val="0"/>
        <w:numPr>
          <w:ilvl w:val="0"/>
          <w:numId w:val="78"/>
        </w:numPr>
        <w:autoSpaceDE w:val="0"/>
        <w:autoSpaceDN w:val="0"/>
        <w:adjustRightInd w:val="0"/>
        <w:spacing w:after="0"/>
        <w:ind w:hanging="502"/>
        <w:jc w:val="both"/>
        <w:rPr>
          <w:rStyle w:val="FontStyle50"/>
          <w:rFonts w:ascii="Times New Roman" w:hAnsi="Times New Roman"/>
          <w:color w:val="FF0000"/>
          <w:sz w:val="24"/>
          <w:szCs w:val="24"/>
        </w:rPr>
      </w:pPr>
      <w:r w:rsidRPr="000F60EF">
        <w:rPr>
          <w:rStyle w:val="FontStyle50"/>
          <w:rFonts w:ascii="Times New Roman" w:hAnsi="Times New Roman"/>
          <w:sz w:val="24"/>
          <w:szCs w:val="24"/>
        </w:rPr>
        <w:t xml:space="preserve">Zamawiający przewiduje możliwość zmiany umowy, w przypadkach określonych </w:t>
      </w:r>
      <w:r w:rsidRPr="000F60EF">
        <w:rPr>
          <w:rStyle w:val="FontStyle50"/>
          <w:rFonts w:ascii="Times New Roman" w:hAnsi="Times New Roman"/>
          <w:sz w:val="24"/>
          <w:szCs w:val="24"/>
        </w:rPr>
        <w:br/>
        <w:t xml:space="preserve"> w art. 455 ust. 1 ustawy </w:t>
      </w:r>
      <w:proofErr w:type="spellStart"/>
      <w:r w:rsidRPr="000F60EF">
        <w:rPr>
          <w:rStyle w:val="FontStyle50"/>
          <w:rFonts w:ascii="Times New Roman" w:hAnsi="Times New Roman"/>
          <w:sz w:val="24"/>
          <w:szCs w:val="24"/>
        </w:rPr>
        <w:t>pzp</w:t>
      </w:r>
      <w:proofErr w:type="spellEnd"/>
      <w:r w:rsidRPr="000F60EF">
        <w:rPr>
          <w:rStyle w:val="FontStyle50"/>
          <w:rFonts w:ascii="Times New Roman" w:hAnsi="Times New Roman"/>
          <w:sz w:val="24"/>
          <w:szCs w:val="24"/>
        </w:rPr>
        <w:t>.</w:t>
      </w:r>
      <w:r w:rsidR="000F60EF">
        <w:rPr>
          <w:rStyle w:val="FontStyle50"/>
          <w:rFonts w:ascii="Times New Roman" w:hAnsi="Times New Roman"/>
          <w:sz w:val="24"/>
          <w:szCs w:val="24"/>
        </w:rPr>
        <w:t xml:space="preserve"> </w:t>
      </w:r>
    </w:p>
    <w:p w14:paraId="506C996E" w14:textId="77777777" w:rsidR="00160D65" w:rsidRPr="00F90955" w:rsidRDefault="00160D65" w:rsidP="00E963BF">
      <w:pPr>
        <w:pStyle w:val="Akapitzlist"/>
        <w:widowControl w:val="0"/>
        <w:numPr>
          <w:ilvl w:val="0"/>
          <w:numId w:val="78"/>
        </w:numPr>
        <w:autoSpaceDE w:val="0"/>
        <w:autoSpaceDN w:val="0"/>
        <w:adjustRightInd w:val="0"/>
        <w:spacing w:after="0"/>
        <w:ind w:left="142" w:firstLine="0"/>
        <w:jc w:val="both"/>
        <w:rPr>
          <w:rFonts w:ascii="Times New Roman" w:hAnsi="Times New Roman"/>
          <w:color w:val="FF0000"/>
          <w:sz w:val="24"/>
          <w:szCs w:val="24"/>
        </w:rPr>
      </w:pPr>
      <w:r w:rsidRPr="00722E6F">
        <w:rPr>
          <w:rFonts w:ascii="Times New Roman" w:eastAsia="Times New Roman" w:hAnsi="Times New Roman"/>
          <w:sz w:val="24"/>
          <w:szCs w:val="24"/>
        </w:rPr>
        <w:t xml:space="preserve">Zamawiający dopuszcza możliwość dokonania zmian warunków zawartej umowy </w:t>
      </w:r>
      <w:r>
        <w:rPr>
          <w:rFonts w:ascii="Times New Roman" w:eastAsia="Times New Roman" w:hAnsi="Times New Roman"/>
          <w:sz w:val="24"/>
          <w:szCs w:val="24"/>
        </w:rPr>
        <w:br/>
      </w:r>
      <w:r w:rsidRPr="00722E6F">
        <w:rPr>
          <w:rFonts w:ascii="Times New Roman" w:eastAsia="Times New Roman" w:hAnsi="Times New Roman"/>
          <w:sz w:val="24"/>
          <w:szCs w:val="24"/>
        </w:rPr>
        <w:t xml:space="preserve">w stosunku do treści oferty, na podstawie której dokonano wyboru Wykonawcy, wyłącznie </w:t>
      </w:r>
    </w:p>
    <w:p w14:paraId="7146FECE" w14:textId="77777777" w:rsidR="00160D65" w:rsidRPr="00F90955" w:rsidRDefault="00160D65" w:rsidP="00160D65">
      <w:pPr>
        <w:widowControl w:val="0"/>
        <w:autoSpaceDE w:val="0"/>
        <w:autoSpaceDN w:val="0"/>
        <w:adjustRightInd w:val="0"/>
        <w:ind w:left="142"/>
        <w:jc w:val="both"/>
        <w:rPr>
          <w:color w:val="FF0000"/>
        </w:rPr>
      </w:pPr>
      <w:r w:rsidRPr="00F90955">
        <w:rPr>
          <w:rFonts w:eastAsia="Times New Roman"/>
        </w:rPr>
        <w:t xml:space="preserve">w przypadku wystąpienia: </w:t>
      </w:r>
    </w:p>
    <w:p w14:paraId="4BAA099D" w14:textId="77777777" w:rsidR="00160D65" w:rsidRPr="00722E6F" w:rsidRDefault="00160D65" w:rsidP="00E963BF">
      <w:pPr>
        <w:numPr>
          <w:ilvl w:val="0"/>
          <w:numId w:val="80"/>
        </w:numPr>
        <w:spacing w:line="276" w:lineRule="auto"/>
        <w:jc w:val="both"/>
        <w:rPr>
          <w:rFonts w:eastAsia="Times New Roman"/>
        </w:rPr>
      </w:pPr>
      <w:r w:rsidRPr="00722E6F">
        <w:rPr>
          <w:rFonts w:eastAsia="Times New Roman"/>
        </w:rPr>
        <w:t xml:space="preserve">zmiany przepisów prawa powszechnie obowiązującego, jeżeli zmiana ta ma wpływ na wykonanie umowy, a w szczególności zmiany przepisów ustawy </w:t>
      </w:r>
      <w:proofErr w:type="spellStart"/>
      <w:r w:rsidRPr="00722E6F">
        <w:rPr>
          <w:rFonts w:eastAsia="Times New Roman"/>
        </w:rPr>
        <w:t>Pzp</w:t>
      </w:r>
      <w:proofErr w:type="spellEnd"/>
      <w:r w:rsidRPr="00722E6F">
        <w:rPr>
          <w:rFonts w:eastAsia="Times New Roman"/>
        </w:rPr>
        <w:t xml:space="preserve"> oraz ustawy Kodeks Cywilny,</w:t>
      </w:r>
    </w:p>
    <w:p w14:paraId="553FB1B6" w14:textId="77777777" w:rsidR="00160D65" w:rsidRPr="00722E6F" w:rsidRDefault="00160D65" w:rsidP="00E963BF">
      <w:pPr>
        <w:numPr>
          <w:ilvl w:val="0"/>
          <w:numId w:val="80"/>
        </w:numPr>
        <w:spacing w:line="276" w:lineRule="auto"/>
        <w:jc w:val="both"/>
        <w:rPr>
          <w:rFonts w:eastAsia="Times New Roman"/>
        </w:rPr>
      </w:pPr>
      <w:r w:rsidRPr="00722E6F">
        <w:rPr>
          <w:rFonts w:eastAsia="Times New Roman"/>
        </w:rPr>
        <w:t xml:space="preserve">urzędowej zmiany stawki podatku od towarów i usług, </w:t>
      </w:r>
    </w:p>
    <w:p w14:paraId="07917F9E" w14:textId="77777777" w:rsidR="00160D65" w:rsidRPr="00722E6F" w:rsidRDefault="00160D65" w:rsidP="00E963BF">
      <w:pPr>
        <w:numPr>
          <w:ilvl w:val="0"/>
          <w:numId w:val="80"/>
        </w:numPr>
        <w:spacing w:line="276" w:lineRule="auto"/>
        <w:jc w:val="both"/>
        <w:rPr>
          <w:rFonts w:eastAsia="Times New Roman"/>
        </w:rPr>
      </w:pPr>
      <w:r w:rsidRPr="00722E6F">
        <w:rPr>
          <w:rFonts w:eastAsia="Times New Roman"/>
        </w:rPr>
        <w:t>siły wyższej, która będzie miała wpływ na termin realizacji umowy, sposób realizacji lub przedmiot zamówienia, pod warunkiem powiadomienia drugiej Strony na piśmie o fakcie wystąpienia takiej okoliczności oraz udokumentowania jej właściwymi dowodami.</w:t>
      </w:r>
    </w:p>
    <w:p w14:paraId="73D98479" w14:textId="77777777" w:rsidR="00160D65" w:rsidRPr="00722E6F" w:rsidRDefault="00160D65" w:rsidP="00160D65">
      <w:pPr>
        <w:spacing w:line="276" w:lineRule="auto"/>
        <w:jc w:val="both"/>
        <w:rPr>
          <w:rFonts w:eastAsia="Times New Roman"/>
        </w:rPr>
      </w:pPr>
      <w:r w:rsidRPr="00722E6F">
        <w:rPr>
          <w:rFonts w:eastAsia="Times New Roman"/>
        </w:rPr>
        <w:t xml:space="preserve">3. Zamawiający i Wykonawca mają możliwość wprowadzenia zmian postanowień zawartej umowy w stosunku do treści przedłożonej oferty, w zakresie zmiany sposobu spełnienia świadczenia w następujących okolicznościach: </w:t>
      </w:r>
    </w:p>
    <w:p w14:paraId="7ABBF902" w14:textId="77777777" w:rsidR="00160D65" w:rsidRPr="00722E6F" w:rsidRDefault="00160D65" w:rsidP="00160D65">
      <w:pPr>
        <w:spacing w:line="276" w:lineRule="auto"/>
        <w:ind w:left="284"/>
        <w:jc w:val="both"/>
        <w:rPr>
          <w:rFonts w:eastAsia="Times New Roman"/>
        </w:rPr>
      </w:pPr>
      <w:r w:rsidRPr="00722E6F">
        <w:rPr>
          <w:rFonts w:eastAsia="Times New Roman"/>
        </w:rPr>
        <w:t>- zmiana terminu wykonania zamówienia w następujących przypadkach:</w:t>
      </w:r>
    </w:p>
    <w:p w14:paraId="184CC707" w14:textId="77777777" w:rsidR="00160D65" w:rsidRPr="00722E6F" w:rsidRDefault="00160D65" w:rsidP="00E963BF">
      <w:pPr>
        <w:numPr>
          <w:ilvl w:val="0"/>
          <w:numId w:val="81"/>
        </w:numPr>
        <w:spacing w:line="276" w:lineRule="auto"/>
        <w:jc w:val="both"/>
        <w:rPr>
          <w:rFonts w:eastAsia="Times New Roman"/>
        </w:rPr>
      </w:pPr>
      <w:r w:rsidRPr="00722E6F">
        <w:rPr>
          <w:rFonts w:eastAsia="Times New Roman"/>
        </w:rPr>
        <w:t>rozpoczęcie wykonania zamówienia - o okres rozstrzygania postępowania,</w:t>
      </w:r>
    </w:p>
    <w:p w14:paraId="547C106A" w14:textId="77777777" w:rsidR="00160D65" w:rsidRPr="00722E6F" w:rsidRDefault="00160D65" w:rsidP="00E963BF">
      <w:pPr>
        <w:numPr>
          <w:ilvl w:val="0"/>
          <w:numId w:val="81"/>
        </w:numPr>
        <w:tabs>
          <w:tab w:val="left" w:pos="993"/>
        </w:tabs>
        <w:spacing w:line="276" w:lineRule="auto"/>
        <w:jc w:val="both"/>
        <w:rPr>
          <w:rFonts w:eastAsia="Times New Roman"/>
        </w:rPr>
      </w:pPr>
      <w:r w:rsidRPr="00722E6F">
        <w:rPr>
          <w:rFonts w:eastAsia="Times New Roman"/>
        </w:rPr>
        <w:t>zmiany będące następstwem działania osób trzecich lub organów władzy publicznej, które spowodują przerwanie lub czasowe zawieszenie wykonania zamówienia.</w:t>
      </w:r>
    </w:p>
    <w:p w14:paraId="368E872D" w14:textId="77777777" w:rsidR="00160D65" w:rsidRDefault="00160D65" w:rsidP="00160D65">
      <w:pPr>
        <w:spacing w:line="276" w:lineRule="auto"/>
        <w:ind w:left="284"/>
        <w:jc w:val="both"/>
        <w:rPr>
          <w:rFonts w:eastAsia="Times New Roman"/>
        </w:rPr>
      </w:pPr>
      <w:r w:rsidRPr="00722E6F">
        <w:rPr>
          <w:rFonts w:eastAsia="Times New Roman"/>
          <w:b/>
        </w:rPr>
        <w:t xml:space="preserve">- </w:t>
      </w:r>
      <w:r w:rsidRPr="00722E6F">
        <w:rPr>
          <w:rFonts w:eastAsia="Times New Roman"/>
        </w:rPr>
        <w:t>zmiany zakresu i sposobu wykonania przedmiotu</w:t>
      </w:r>
      <w:r>
        <w:rPr>
          <w:rFonts w:eastAsia="Times New Roman"/>
        </w:rPr>
        <w:t xml:space="preserve"> zamówienia: </w:t>
      </w:r>
    </w:p>
    <w:p w14:paraId="14E4ACEE" w14:textId="77777777" w:rsidR="00160D65" w:rsidRDefault="00160D65" w:rsidP="00E963BF">
      <w:pPr>
        <w:numPr>
          <w:ilvl w:val="0"/>
          <w:numId w:val="82"/>
        </w:numPr>
        <w:tabs>
          <w:tab w:val="left" w:pos="993"/>
        </w:tabs>
        <w:spacing w:line="276" w:lineRule="auto"/>
        <w:ind w:left="709" w:firstLine="0"/>
        <w:jc w:val="both"/>
        <w:rPr>
          <w:rFonts w:eastAsia="Times New Roman"/>
        </w:rPr>
      </w:pPr>
      <w:r w:rsidRPr="006E051A">
        <w:rPr>
          <w:rFonts w:eastAsia="Times New Roman"/>
        </w:rPr>
        <w:t>zaistnienie okoliczności powodujących, że wykona</w:t>
      </w:r>
      <w:r>
        <w:rPr>
          <w:rFonts w:eastAsia="Times New Roman"/>
        </w:rPr>
        <w:t xml:space="preserve">nie umowy nie jest </w:t>
      </w:r>
      <w:r w:rsidRPr="006E051A">
        <w:rPr>
          <w:rFonts w:eastAsia="Times New Roman"/>
        </w:rPr>
        <w:t>możliwe, czego nie można było przewidzieć w chwili zawarcia umowy,</w:t>
      </w:r>
    </w:p>
    <w:p w14:paraId="23CAE94D" w14:textId="77777777" w:rsidR="00160D65" w:rsidRPr="006E051A" w:rsidRDefault="00160D65" w:rsidP="00E963BF">
      <w:pPr>
        <w:numPr>
          <w:ilvl w:val="0"/>
          <w:numId w:val="82"/>
        </w:numPr>
        <w:spacing w:line="276" w:lineRule="auto"/>
        <w:ind w:left="993" w:hanging="284"/>
        <w:jc w:val="both"/>
        <w:rPr>
          <w:rFonts w:eastAsia="Times New Roman"/>
        </w:rPr>
      </w:pPr>
      <w:r>
        <w:rPr>
          <w:rFonts w:eastAsia="Times New Roman"/>
        </w:rPr>
        <w:t xml:space="preserve">w </w:t>
      </w:r>
      <w:r w:rsidRPr="006E051A">
        <w:rPr>
          <w:rFonts w:eastAsia="Times New Roman"/>
        </w:rPr>
        <w:t>sytuacji zmiany zaoferowanego</w:t>
      </w:r>
      <w:r>
        <w:rPr>
          <w:rFonts w:eastAsia="Times New Roman"/>
        </w:rPr>
        <w:t xml:space="preserve"> przedmiotu zamówienia na inny </w:t>
      </w:r>
      <w:r w:rsidRPr="006E051A">
        <w:rPr>
          <w:rFonts w:eastAsia="Times New Roman"/>
        </w:rPr>
        <w:t>o parametrach tożsamych lub lepszych od przyjętych w ofercie w przypadku wycofania z rynku zaoferowanego przedmiotu zamówienia lub jego niedostępności.</w:t>
      </w:r>
    </w:p>
    <w:p w14:paraId="3A64E359" w14:textId="77777777" w:rsidR="00160D65" w:rsidRDefault="00160D65" w:rsidP="00160D65">
      <w:pPr>
        <w:spacing w:line="276" w:lineRule="auto"/>
        <w:jc w:val="both"/>
        <w:rPr>
          <w:rFonts w:eastAsia="Times New Roman"/>
        </w:rPr>
      </w:pPr>
      <w:r>
        <w:rPr>
          <w:rFonts w:eastAsia="Times New Roman"/>
        </w:rPr>
        <w:t xml:space="preserve">- </w:t>
      </w:r>
      <w:r w:rsidRPr="00ED1C11">
        <w:rPr>
          <w:rFonts w:eastAsia="Times New Roman"/>
        </w:rPr>
        <w:t>zastosowania klau</w:t>
      </w:r>
      <w:r>
        <w:rPr>
          <w:rFonts w:eastAsia="Times New Roman"/>
        </w:rPr>
        <w:t>zuli waloryzacji wynagrodzenia o następującej treści:</w:t>
      </w:r>
    </w:p>
    <w:p w14:paraId="4B72A5E6" w14:textId="77777777" w:rsidR="00160D65" w:rsidRPr="00F4136B" w:rsidRDefault="00160D65" w:rsidP="00160D65">
      <w:pPr>
        <w:spacing w:line="276" w:lineRule="auto"/>
        <w:jc w:val="both"/>
        <w:rPr>
          <w:rFonts w:eastAsia="Times New Roman"/>
        </w:rPr>
      </w:pPr>
      <w:r w:rsidRPr="00F4136B">
        <w:rPr>
          <w:rFonts w:eastAsia="Times New Roman"/>
        </w:rPr>
        <w:t>Zamawiający przewiduje możliwość zmiany wysokości wynagrodzenia należnego wykonawcy w przypadku zmiany ceny materiałów lub kosztów związanych z realizacją zamówienia, z tym zastrzeżeniem, że:</w:t>
      </w:r>
    </w:p>
    <w:p w14:paraId="085336DC" w14:textId="77777777" w:rsidR="00160D65" w:rsidRPr="00F4136B" w:rsidRDefault="00160D65" w:rsidP="00160D65">
      <w:pPr>
        <w:spacing w:line="276" w:lineRule="auto"/>
        <w:ind w:left="426"/>
        <w:jc w:val="both"/>
        <w:rPr>
          <w:rFonts w:eastAsia="Times New Roman"/>
        </w:rPr>
      </w:pPr>
      <w:r w:rsidRPr="00F4136B">
        <w:rPr>
          <w:rFonts w:eastAsia="Times New Roman"/>
        </w:rPr>
        <w:lastRenderedPageBreak/>
        <w:t>a)</w:t>
      </w:r>
      <w:r w:rsidRPr="00F4136B">
        <w:rPr>
          <w:rFonts w:eastAsia="Times New Roman"/>
        </w:rPr>
        <w:tab/>
        <w:t>minimalny poziom zmiany ceny materiałów lub kosztów uprawniający strony umowy do żądania zmiany wynagrodzenia wynosi 10 % w stosunku do cen lub kosztów z miesiąca, w którym złożono ofertę Wykonawcy,</w:t>
      </w:r>
    </w:p>
    <w:p w14:paraId="7B6C4247" w14:textId="77777777" w:rsidR="00160D65" w:rsidRPr="00F4136B" w:rsidRDefault="00160D65" w:rsidP="00160D65">
      <w:pPr>
        <w:spacing w:line="276" w:lineRule="auto"/>
        <w:ind w:left="426"/>
        <w:jc w:val="both"/>
        <w:rPr>
          <w:rFonts w:eastAsia="Times New Roman"/>
        </w:rPr>
      </w:pPr>
      <w:r w:rsidRPr="00F4136B">
        <w:rPr>
          <w:rFonts w:eastAsia="Times New Roman"/>
        </w:rPr>
        <w:t>b)</w:t>
      </w:r>
      <w:r w:rsidRPr="00F4136B">
        <w:rPr>
          <w:rFonts w:eastAsia="Times New Roman"/>
        </w:rPr>
        <w:tab/>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braku konkretnego materiału lub kosztu w w/w komunikacie Prezesa GUS uwzględniony zostanie materiał lub koszt najbardziej zbliżony,</w:t>
      </w:r>
    </w:p>
    <w:p w14:paraId="03378C04" w14:textId="77777777" w:rsidR="00160D65" w:rsidRPr="00F4136B" w:rsidRDefault="00160D65" w:rsidP="00160D65">
      <w:pPr>
        <w:spacing w:line="276" w:lineRule="auto"/>
        <w:ind w:left="426"/>
        <w:jc w:val="both"/>
        <w:rPr>
          <w:rFonts w:eastAsia="Times New Roman"/>
        </w:rPr>
      </w:pPr>
      <w:r w:rsidRPr="00F4136B">
        <w:rPr>
          <w:rFonts w:eastAsia="Times New Roman"/>
        </w:rPr>
        <w:t>c)</w:t>
      </w:r>
      <w:r w:rsidRPr="00F4136B">
        <w:rPr>
          <w:rFonts w:eastAsia="Times New Roman"/>
        </w:rPr>
        <w:tab/>
        <w:t>sposób określenia wpływu zmiany kosztów na koszt wykonania zamówienia nastąpi na podstawie wniosku strony wnioskującej o zmianę i dokumentów dołączonych do tego wniosku potwierdzających m.in. rzeczywiste podniesienie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w:t>
      </w:r>
    </w:p>
    <w:p w14:paraId="0503306D" w14:textId="77777777" w:rsidR="00160D65" w:rsidRPr="00F4136B" w:rsidRDefault="00160D65" w:rsidP="00160D65">
      <w:pPr>
        <w:spacing w:line="276" w:lineRule="auto"/>
        <w:ind w:left="426"/>
        <w:jc w:val="both"/>
        <w:rPr>
          <w:rFonts w:eastAsia="Times New Roman"/>
        </w:rPr>
      </w:pPr>
      <w:r w:rsidRPr="00F4136B">
        <w:rPr>
          <w:rFonts w:eastAsia="Times New Roman"/>
        </w:rPr>
        <w:t>d)</w:t>
      </w:r>
      <w:r w:rsidRPr="00F4136B">
        <w:rPr>
          <w:rFonts w:eastAsia="Times New Roman"/>
        </w:rPr>
        <w:tab/>
        <w:t>maksymalna wartość zmiany wynagrodzenia (w całym okresie trwania umowy), jaką dopuszcza Zamawiający, to łącznie 5 % w stosunku do wartości całkowitego</w:t>
      </w:r>
      <w:r>
        <w:rPr>
          <w:rFonts w:eastAsia="Times New Roman"/>
        </w:rPr>
        <w:t xml:space="preserve"> </w:t>
      </w:r>
      <w:r w:rsidRPr="00F4136B">
        <w:rPr>
          <w:rFonts w:eastAsia="Times New Roman"/>
        </w:rPr>
        <w:t>wynagrodzenia brutto określonego w umowie,</w:t>
      </w:r>
    </w:p>
    <w:p w14:paraId="66657733" w14:textId="77777777" w:rsidR="00160D65" w:rsidRDefault="00160D65" w:rsidP="00160D65">
      <w:pPr>
        <w:spacing w:line="276" w:lineRule="auto"/>
        <w:ind w:left="426"/>
        <w:jc w:val="both"/>
        <w:rPr>
          <w:rFonts w:eastAsia="Times New Roman"/>
        </w:rPr>
      </w:pPr>
      <w:r w:rsidRPr="00F4136B">
        <w:rPr>
          <w:rFonts w:eastAsia="Times New Roman"/>
        </w:rPr>
        <w:t>e)</w:t>
      </w:r>
      <w:r w:rsidRPr="00F4136B">
        <w:rPr>
          <w:rFonts w:eastAsia="Times New Roman"/>
        </w:rPr>
        <w:tab/>
        <w:t>zmiana wynagrodzenia może nastąpić nie częściej niż jeden raz co kwartał.</w:t>
      </w:r>
    </w:p>
    <w:p w14:paraId="5D9AD9CD" w14:textId="77777777" w:rsidR="00160D65" w:rsidRDefault="00160D65" w:rsidP="00E963BF">
      <w:pPr>
        <w:numPr>
          <w:ilvl w:val="0"/>
          <w:numId w:val="79"/>
        </w:numPr>
        <w:spacing w:line="276" w:lineRule="auto"/>
        <w:ind w:left="426"/>
        <w:jc w:val="both"/>
        <w:rPr>
          <w:rFonts w:eastAsia="Times New Roman"/>
        </w:rPr>
      </w:pPr>
      <w:r>
        <w:rPr>
          <w:rFonts w:eastAsia="Times New Roman"/>
        </w:rPr>
        <w:t xml:space="preserve">Jeżeli w toku wykonywania Umowy Wykonawca stwierdzi zaistnienie okoliczności, które dają podstawę do oceny, że Przedmiot Umowy nie zostanie wykonany w określonym terminie, niezwłocznie powiadomi Zamawiającego drogą elektroniczną o niebezpieczeństwie wystąpienia opóźnienia w wykonaniu Umowy, wskazując prawdopodobny okres opóźnienia i jego przyczynę. Powiadomienie takie nie zwalnia Wykonawcy z obowiązku dochowania wszelkich terminów objętych Umową. </w:t>
      </w:r>
    </w:p>
    <w:p w14:paraId="18A268D0" w14:textId="77777777" w:rsidR="00160D65" w:rsidRDefault="00160D65" w:rsidP="00E963BF">
      <w:pPr>
        <w:numPr>
          <w:ilvl w:val="0"/>
          <w:numId w:val="79"/>
        </w:numPr>
        <w:spacing w:line="276" w:lineRule="auto"/>
        <w:ind w:left="426"/>
        <w:jc w:val="both"/>
        <w:rPr>
          <w:rFonts w:eastAsia="Times New Roman"/>
        </w:rPr>
      </w:pPr>
      <w:r>
        <w:rPr>
          <w:rFonts w:eastAsia="Times New Roman"/>
        </w:rPr>
        <w:t xml:space="preserve">Zamawiający, w przypadku, gdy uzna, że przyczyny skutkujące niebezpieczeństwem wystąpienia opóźnienia są niezależne od Wykonawcy albo opóźnienie nastąpiło z przyczyn niezależnych od Wykonawcy, może dopuścić zmianę terminu realizacji Umowy. Ocena, czy opóźnienie nastąpiło z przyczyn niezależnych od Wykonawcy, dokonywana będzie przez Zamawiającego po przeanalizowaniu wyjaśnień przedłożonych przez Wykonawcę. </w:t>
      </w:r>
    </w:p>
    <w:p w14:paraId="299BB726" w14:textId="77777777" w:rsidR="00160D65" w:rsidRDefault="00160D65" w:rsidP="00E963BF">
      <w:pPr>
        <w:numPr>
          <w:ilvl w:val="0"/>
          <w:numId w:val="79"/>
        </w:numPr>
        <w:spacing w:line="276" w:lineRule="auto"/>
        <w:ind w:left="426"/>
        <w:jc w:val="both"/>
        <w:rPr>
          <w:rFonts w:eastAsia="Times New Roman"/>
        </w:rPr>
      </w:pPr>
      <w:r>
        <w:rPr>
          <w:rFonts w:eastAsia="Times New Roman"/>
        </w:rPr>
        <w:t xml:space="preserve">Opóźnienia, które Zamawiający uznał za powstałe z przyczyn niezależnych </w:t>
      </w:r>
      <w:r>
        <w:rPr>
          <w:rFonts w:eastAsia="Times New Roman"/>
        </w:rPr>
        <w:br/>
        <w:t>od Wykonawcy, nie stanowią niewykonania lub nienależytego wykonania Umowy.</w:t>
      </w:r>
    </w:p>
    <w:p w14:paraId="55CE0080" w14:textId="77777777" w:rsidR="00160D65" w:rsidRDefault="00160D65" w:rsidP="00E963BF">
      <w:pPr>
        <w:numPr>
          <w:ilvl w:val="0"/>
          <w:numId w:val="79"/>
        </w:numPr>
        <w:spacing w:line="276" w:lineRule="auto"/>
        <w:ind w:left="426"/>
        <w:jc w:val="both"/>
        <w:rPr>
          <w:rFonts w:eastAsia="Times New Roman"/>
        </w:rPr>
      </w:pPr>
      <w:r>
        <w:rPr>
          <w:rFonts w:eastAsia="Times New Roman"/>
        </w:rPr>
        <w:t>Każda ze Stron Umowy może zawnioskować o jej zmianę. W celu dokonania zmiany Umowy Strona o to wnioskująca, z zastrzeżeniem ust. 2, zobowiązana jest do złożenia drugiej Stronie propozycji zmiany. Wniosek o zmianę Umowy powinien zawierać co najmniej:</w:t>
      </w:r>
    </w:p>
    <w:p w14:paraId="5AF60437" w14:textId="77777777" w:rsidR="00160D65" w:rsidRDefault="00160D65" w:rsidP="00160D65">
      <w:pPr>
        <w:autoSpaceDE w:val="0"/>
        <w:autoSpaceDN w:val="0"/>
        <w:adjustRightInd w:val="0"/>
        <w:spacing w:line="276" w:lineRule="auto"/>
        <w:ind w:left="426"/>
        <w:jc w:val="both"/>
        <w:rPr>
          <w:rFonts w:eastAsia="Times New Roman"/>
        </w:rPr>
      </w:pPr>
      <w:r>
        <w:rPr>
          <w:rFonts w:eastAsia="Times New Roman"/>
        </w:rPr>
        <w:t>- zakres proponowanej zmiany;</w:t>
      </w:r>
    </w:p>
    <w:p w14:paraId="2B0CAA64" w14:textId="77777777" w:rsidR="00160D65" w:rsidRDefault="00160D65" w:rsidP="00160D65">
      <w:pPr>
        <w:autoSpaceDE w:val="0"/>
        <w:autoSpaceDN w:val="0"/>
        <w:adjustRightInd w:val="0"/>
        <w:spacing w:line="276" w:lineRule="auto"/>
        <w:ind w:left="426"/>
        <w:jc w:val="both"/>
        <w:rPr>
          <w:rFonts w:eastAsia="Times New Roman"/>
        </w:rPr>
      </w:pPr>
      <w:r>
        <w:rPr>
          <w:rFonts w:eastAsia="Times New Roman"/>
        </w:rPr>
        <w:t xml:space="preserve">- opis okoliczności faktycznych uprawniających do dokonania zmiany; </w:t>
      </w:r>
    </w:p>
    <w:p w14:paraId="1FF19433" w14:textId="77777777" w:rsidR="00160D65" w:rsidRDefault="00160D65" w:rsidP="00160D65">
      <w:pPr>
        <w:autoSpaceDE w:val="0"/>
        <w:autoSpaceDN w:val="0"/>
        <w:adjustRightInd w:val="0"/>
        <w:spacing w:line="276" w:lineRule="auto"/>
        <w:ind w:left="426"/>
        <w:jc w:val="both"/>
        <w:rPr>
          <w:rFonts w:eastAsia="Times New Roman"/>
        </w:rPr>
      </w:pPr>
      <w:r>
        <w:rPr>
          <w:rFonts w:eastAsia="Times New Roman"/>
        </w:rPr>
        <w:t>- podstawę dokonania zmiany, to jest podstawę prawną wynikającą z przepisów prawa powszechnie obowiązującego lub postanowień Umowy;</w:t>
      </w:r>
    </w:p>
    <w:p w14:paraId="11CF2226" w14:textId="77777777" w:rsidR="00160D65" w:rsidRPr="00722E6F" w:rsidRDefault="00160D65" w:rsidP="00160D65">
      <w:pPr>
        <w:keepLines/>
        <w:spacing w:line="276" w:lineRule="auto"/>
        <w:ind w:left="426"/>
        <w:jc w:val="both"/>
        <w:rPr>
          <w:rStyle w:val="FontStyle50"/>
        </w:rPr>
      </w:pPr>
      <w:r>
        <w:rPr>
          <w:rFonts w:eastAsia="Times New Roman"/>
        </w:rPr>
        <w:t>- informacje i dowody potwierdzające, że zostały spełnione okoliczności uzasadniające dokonanie zmiany Umowy.</w:t>
      </w:r>
    </w:p>
    <w:p w14:paraId="525DD96E" w14:textId="77777777" w:rsidR="00160D65" w:rsidRDefault="00160D65" w:rsidP="00160D65">
      <w:pPr>
        <w:keepLines/>
        <w:spacing w:line="276" w:lineRule="auto"/>
        <w:jc w:val="center"/>
        <w:rPr>
          <w:b/>
          <w:bCs/>
        </w:rPr>
      </w:pPr>
    </w:p>
    <w:p w14:paraId="756B31B1" w14:textId="77777777" w:rsidR="00160D65" w:rsidRDefault="00160D65" w:rsidP="00160D65">
      <w:pPr>
        <w:keepLines/>
        <w:spacing w:line="276" w:lineRule="auto"/>
        <w:jc w:val="center"/>
        <w:rPr>
          <w:b/>
          <w:bCs/>
        </w:rPr>
      </w:pPr>
      <w:r>
        <w:rPr>
          <w:b/>
          <w:bCs/>
        </w:rPr>
        <w:t>§ 9</w:t>
      </w:r>
    </w:p>
    <w:p w14:paraId="2C5E4040" w14:textId="77777777" w:rsidR="00160D65" w:rsidRPr="003E442A" w:rsidRDefault="00160D65" w:rsidP="00160D65">
      <w:pPr>
        <w:keepLines/>
        <w:spacing w:line="276" w:lineRule="auto"/>
        <w:jc w:val="center"/>
        <w:rPr>
          <w:b/>
          <w:bCs/>
          <w:color w:val="000000"/>
          <w:bdr w:val="none" w:sz="0" w:space="0" w:color="auto" w:frame="1"/>
        </w:rPr>
      </w:pPr>
      <w:r>
        <w:rPr>
          <w:b/>
          <w:bCs/>
          <w:color w:val="000000"/>
          <w:bdr w:val="none" w:sz="0" w:space="0" w:color="auto" w:frame="1"/>
        </w:rPr>
        <w:t xml:space="preserve">UMOWNE PRAWO ODSTĄPIENIA OD UMOWY </w:t>
      </w:r>
    </w:p>
    <w:p w14:paraId="36D38EEC" w14:textId="1A5D16AA" w:rsidR="00160D65" w:rsidRDefault="00160D65" w:rsidP="00E963BF">
      <w:pPr>
        <w:numPr>
          <w:ilvl w:val="0"/>
          <w:numId w:val="84"/>
        </w:numPr>
        <w:spacing w:line="276" w:lineRule="auto"/>
        <w:ind w:left="284" w:hanging="284"/>
        <w:contextualSpacing/>
        <w:jc w:val="both"/>
        <w:rPr>
          <w:color w:val="333333"/>
          <w:shd w:val="clear" w:color="auto" w:fill="FFFFFF"/>
        </w:rPr>
      </w:pPr>
      <w:r>
        <w:rPr>
          <w:color w:val="333333"/>
          <w:shd w:val="clear" w:color="auto" w:fill="FFFFFF"/>
        </w:rPr>
        <w:t xml:space="preserve">W przypadkach określonych w Umowie, w terminie do </w:t>
      </w:r>
      <w:r w:rsidRPr="008B77B2">
        <w:rPr>
          <w:color w:val="333333"/>
          <w:shd w:val="clear" w:color="auto" w:fill="FFFFFF"/>
        </w:rPr>
        <w:t>d</w:t>
      </w:r>
      <w:r w:rsidRPr="00E16B52">
        <w:rPr>
          <w:color w:val="333333"/>
          <w:shd w:val="clear" w:color="auto" w:fill="FFFFFF"/>
        </w:rPr>
        <w:t>nia 3</w:t>
      </w:r>
      <w:r w:rsidR="002167FE" w:rsidRPr="00E16B52">
        <w:rPr>
          <w:color w:val="333333"/>
          <w:shd w:val="clear" w:color="auto" w:fill="FFFFFF"/>
        </w:rPr>
        <w:t>0</w:t>
      </w:r>
      <w:r w:rsidRPr="00E16B52">
        <w:rPr>
          <w:color w:val="333333"/>
          <w:shd w:val="clear" w:color="auto" w:fill="FFFFFF"/>
        </w:rPr>
        <w:t>.</w:t>
      </w:r>
      <w:r w:rsidR="002167FE" w:rsidRPr="00E16B52">
        <w:rPr>
          <w:color w:val="333333"/>
          <w:shd w:val="clear" w:color="auto" w:fill="FFFFFF"/>
        </w:rPr>
        <w:t>06</w:t>
      </w:r>
      <w:r w:rsidRPr="00E16B52">
        <w:rPr>
          <w:color w:val="333333"/>
          <w:shd w:val="clear" w:color="auto" w:fill="FFFFFF"/>
        </w:rPr>
        <w:t>.202</w:t>
      </w:r>
      <w:r w:rsidR="002167FE" w:rsidRPr="00E16B52">
        <w:rPr>
          <w:color w:val="333333"/>
          <w:shd w:val="clear" w:color="auto" w:fill="FFFFFF"/>
        </w:rPr>
        <w:t>5</w:t>
      </w:r>
      <w:r w:rsidRPr="00E16B52">
        <w:rPr>
          <w:color w:val="333333"/>
          <w:shd w:val="clear" w:color="auto" w:fill="FFFFFF"/>
        </w:rPr>
        <w:t xml:space="preserve"> r.</w:t>
      </w:r>
      <w:r>
        <w:rPr>
          <w:color w:val="333333"/>
          <w:shd w:val="clear" w:color="auto" w:fill="FFFFFF"/>
        </w:rPr>
        <w:t xml:space="preserve"> Zamawiający ma prawo do odstąpienia od Umowy, według własnego wyboru w całości lub w części - o ile świadczenie jest podzielne.</w:t>
      </w:r>
    </w:p>
    <w:p w14:paraId="6D1ECBFF" w14:textId="77777777" w:rsidR="00160D65" w:rsidRDefault="00160D65" w:rsidP="00E963BF">
      <w:pPr>
        <w:numPr>
          <w:ilvl w:val="0"/>
          <w:numId w:val="84"/>
        </w:numPr>
        <w:spacing w:line="276" w:lineRule="auto"/>
        <w:ind w:left="284" w:hanging="284"/>
        <w:contextualSpacing/>
        <w:jc w:val="both"/>
        <w:rPr>
          <w:color w:val="333333"/>
          <w:shd w:val="clear" w:color="auto" w:fill="FFFFFF"/>
        </w:rPr>
      </w:pPr>
      <w:r>
        <w:rPr>
          <w:color w:val="000000"/>
        </w:rPr>
        <w:t>Zamawiający ma prawo odstąpić od umowy ze skutkiem natychmiastowym, w przypadku:</w:t>
      </w:r>
    </w:p>
    <w:p w14:paraId="5184F4CA" w14:textId="77777777" w:rsidR="00160D65" w:rsidRDefault="00160D65" w:rsidP="00E963BF">
      <w:pPr>
        <w:numPr>
          <w:ilvl w:val="0"/>
          <w:numId w:val="85"/>
        </w:numPr>
        <w:spacing w:line="276" w:lineRule="auto"/>
        <w:contextualSpacing/>
        <w:jc w:val="both"/>
        <w:rPr>
          <w:color w:val="000000"/>
          <w:bdr w:val="none" w:sz="0" w:space="0" w:color="auto" w:frame="1"/>
        </w:rPr>
      </w:pPr>
      <w:r>
        <w:rPr>
          <w:color w:val="333333"/>
          <w:shd w:val="clear" w:color="auto" w:fill="FFFFFF"/>
        </w:rPr>
        <w:t xml:space="preserve">gdy </w:t>
      </w:r>
      <w:r>
        <w:rPr>
          <w:color w:val="000000"/>
          <w:bdr w:val="none" w:sz="0" w:space="0" w:color="auto" w:frame="1"/>
        </w:rPr>
        <w:t xml:space="preserve">Wykonawca pozostaje w zwłoce z dostarczeniem poszczególnych dostaw o więcej niż </w:t>
      </w:r>
      <w:r w:rsidRPr="00E16B52">
        <w:rPr>
          <w:color w:val="000000"/>
          <w:bdr w:val="none" w:sz="0" w:space="0" w:color="auto" w:frame="1"/>
        </w:rPr>
        <w:t>14 dni od ustalonego na podstawie</w:t>
      </w:r>
      <w:r>
        <w:rPr>
          <w:color w:val="000000"/>
          <w:bdr w:val="none" w:sz="0" w:space="0" w:color="auto" w:frame="1"/>
        </w:rPr>
        <w:t> Umowy terminu dostarczenia;</w:t>
      </w:r>
    </w:p>
    <w:p w14:paraId="74AFCCA9" w14:textId="77777777" w:rsidR="00160D65" w:rsidRDefault="00160D65" w:rsidP="00E963BF">
      <w:pPr>
        <w:keepLines/>
        <w:numPr>
          <w:ilvl w:val="0"/>
          <w:numId w:val="85"/>
        </w:numPr>
        <w:tabs>
          <w:tab w:val="left" w:pos="709"/>
        </w:tabs>
        <w:spacing w:line="276" w:lineRule="auto"/>
        <w:contextualSpacing/>
        <w:jc w:val="both"/>
        <w:rPr>
          <w:color w:val="000000"/>
        </w:rPr>
      </w:pPr>
      <w:r>
        <w:rPr>
          <w:color w:val="000000"/>
        </w:rPr>
        <w:t xml:space="preserve">gdy Wykonawca nie wykonuje innych niż wskazane powyżej obowiązków nałożonych postanowieniami umowy lub nienależycie je wykonuje, pomimo pisemnego wezwania przez Zamawiającego do ich należytego wykonania. </w:t>
      </w:r>
    </w:p>
    <w:p w14:paraId="174B6316" w14:textId="77777777" w:rsidR="00160D65" w:rsidRDefault="00160D65" w:rsidP="00E963BF">
      <w:pPr>
        <w:keepLines/>
        <w:numPr>
          <w:ilvl w:val="0"/>
          <w:numId w:val="84"/>
        </w:numPr>
        <w:tabs>
          <w:tab w:val="left" w:pos="284"/>
        </w:tabs>
        <w:spacing w:line="276" w:lineRule="auto"/>
        <w:ind w:left="284" w:hanging="284"/>
        <w:contextualSpacing/>
        <w:jc w:val="both"/>
        <w:rPr>
          <w:color w:val="000000"/>
        </w:rPr>
      </w:pPr>
      <w:r>
        <w:rPr>
          <w:color w:val="000000"/>
        </w:rPr>
        <w:t>W przypadku zaistnienia okoliczności stanowiących podstawę do odstąpienia od Umowy, wskazanych w ust. 2 pkt 2 Zamawiający dodatkowo wezwie w formie pisemnej lub elektronicznej Wykonawcę do zaniechania naruszeń postanowień Umowy i usunięcia skutków tych naruszeń w terminie 14 dni od dnia doręczenia wezwania. W przypadku bezskutecznego upływu ww. terminu Zamawiającemu przysługuje prawo złożenia oświadczenia o odstąpieniu od Umowy, nie później niż do dnia wskazanego w ust. 1.</w:t>
      </w:r>
    </w:p>
    <w:p w14:paraId="422507DA" w14:textId="77777777" w:rsidR="00160D65" w:rsidRDefault="00160D65" w:rsidP="00E963BF">
      <w:pPr>
        <w:keepLines/>
        <w:numPr>
          <w:ilvl w:val="0"/>
          <w:numId w:val="84"/>
        </w:numPr>
        <w:tabs>
          <w:tab w:val="left" w:pos="284"/>
        </w:tabs>
        <w:spacing w:line="276" w:lineRule="auto"/>
        <w:ind w:left="284" w:hanging="284"/>
        <w:contextualSpacing/>
        <w:jc w:val="both"/>
        <w:rPr>
          <w:color w:val="000000"/>
        </w:rPr>
      </w:pPr>
      <w:r>
        <w:rPr>
          <w:color w:val="000000"/>
        </w:rPr>
        <w:t xml:space="preserve">Oświadczenie o odstąpieniu od przedmiotowej umowy zostanie złożone w formie pisemnej, pod rygorem nieważności. </w:t>
      </w:r>
    </w:p>
    <w:p w14:paraId="21AB0D44" w14:textId="77777777" w:rsidR="00160D65" w:rsidRDefault="00160D65" w:rsidP="00E963BF">
      <w:pPr>
        <w:keepLines/>
        <w:numPr>
          <w:ilvl w:val="0"/>
          <w:numId w:val="84"/>
        </w:numPr>
        <w:spacing w:line="276" w:lineRule="auto"/>
        <w:ind w:left="284" w:hanging="284"/>
        <w:contextualSpacing/>
        <w:jc w:val="both"/>
        <w:rPr>
          <w:color w:val="000000"/>
        </w:rPr>
      </w:pPr>
      <w:r>
        <w:rPr>
          <w:color w:val="000000"/>
        </w:rPr>
        <w:t>Do umowy/jej części objętej odstąpieniem nie znajduje zastosowania zasada, iż umowę uważa się za niezawartą.</w:t>
      </w:r>
    </w:p>
    <w:p w14:paraId="3A289FBA" w14:textId="77777777" w:rsidR="00160D65" w:rsidRDefault="00160D65" w:rsidP="00E963BF">
      <w:pPr>
        <w:keepLines/>
        <w:numPr>
          <w:ilvl w:val="0"/>
          <w:numId w:val="84"/>
        </w:numPr>
        <w:tabs>
          <w:tab w:val="left" w:pos="284"/>
          <w:tab w:val="left" w:pos="851"/>
        </w:tabs>
        <w:spacing w:line="276" w:lineRule="auto"/>
        <w:ind w:left="284" w:hanging="284"/>
        <w:contextualSpacing/>
        <w:jc w:val="both"/>
        <w:rPr>
          <w:color w:val="000000"/>
        </w:rPr>
      </w:pPr>
      <w:r>
        <w:rPr>
          <w:color w:val="000000"/>
          <w:shd w:val="clear" w:color="auto" w:fill="FFFFFF"/>
        </w:rPr>
        <w:t xml:space="preserve">W wypadku wykonania przez Zamawiającego prawa odstąpienia od Umowy, niezależnie od jego podstawy, wywiera ono skutek wyłącznie co do niewykonanej części Umowy, </w:t>
      </w:r>
      <w:r>
        <w:rPr>
          <w:color w:val="000000"/>
          <w:shd w:val="clear" w:color="auto" w:fill="FFFFFF"/>
        </w:rPr>
        <w:br/>
        <w:t>w związku z czym żadna ze Stron nie będzie zobowiązana do zwrotu świadczeń już otrzymanych od drugiej Strony w ramach realizacji przedmiotu Umowy.</w:t>
      </w:r>
    </w:p>
    <w:p w14:paraId="43847AFC" w14:textId="77777777" w:rsidR="00160D65" w:rsidRDefault="00160D65" w:rsidP="00E963BF">
      <w:pPr>
        <w:keepLines/>
        <w:numPr>
          <w:ilvl w:val="0"/>
          <w:numId w:val="84"/>
        </w:numPr>
        <w:tabs>
          <w:tab w:val="left" w:pos="284"/>
        </w:tabs>
        <w:spacing w:line="276" w:lineRule="auto"/>
        <w:ind w:left="284" w:hanging="284"/>
        <w:contextualSpacing/>
        <w:jc w:val="both"/>
        <w:rPr>
          <w:color w:val="000000"/>
        </w:rPr>
      </w:pPr>
      <w:r>
        <w:rPr>
          <w:color w:val="000000"/>
          <w:shd w:val="clear" w:color="auto" w:fill="FFFFFF"/>
        </w:rPr>
        <w:t>W przypadku odstąpienia Umowy Zamawiający nie traci uprawnienia do naliczania należnych z tytułu odstąpienia od Umowy kar umownych. Zamawiający zachowuje również prawo dochodzenia roszczeń odszkodowawczych z tytułu zaistniałego wcześniej niewykonania lub nienależytego wykonania Umowy.</w:t>
      </w:r>
    </w:p>
    <w:p w14:paraId="4C6EFC46" w14:textId="77777777" w:rsidR="00160D65" w:rsidRDefault="00160D65" w:rsidP="00160D65">
      <w:pPr>
        <w:keepLines/>
        <w:spacing w:line="276" w:lineRule="auto"/>
        <w:rPr>
          <w:b/>
          <w:bCs/>
        </w:rPr>
      </w:pPr>
    </w:p>
    <w:p w14:paraId="58D0E464" w14:textId="77777777" w:rsidR="00160D65" w:rsidRDefault="00160D65" w:rsidP="00160D65">
      <w:pPr>
        <w:keepLines/>
        <w:autoSpaceDE w:val="0"/>
        <w:spacing w:line="276" w:lineRule="auto"/>
        <w:jc w:val="center"/>
        <w:rPr>
          <w:rFonts w:eastAsia="Times New Roman"/>
          <w:b/>
        </w:rPr>
      </w:pPr>
      <w:r>
        <w:rPr>
          <w:rFonts w:eastAsia="Times New Roman"/>
          <w:b/>
        </w:rPr>
        <w:t xml:space="preserve">§ 10 </w:t>
      </w:r>
    </w:p>
    <w:p w14:paraId="60D6BDCC" w14:textId="77777777" w:rsidR="00160D65" w:rsidRDefault="00160D65" w:rsidP="00160D65">
      <w:pPr>
        <w:keepLines/>
        <w:autoSpaceDE w:val="0"/>
        <w:spacing w:line="276" w:lineRule="auto"/>
        <w:jc w:val="center"/>
      </w:pPr>
      <w:r>
        <w:rPr>
          <w:rFonts w:eastAsia="Times New Roman"/>
          <w:b/>
        </w:rPr>
        <w:t>OSOBY DO KONTAKTU</w:t>
      </w:r>
    </w:p>
    <w:p w14:paraId="293C2369" w14:textId="77777777" w:rsidR="00160D65" w:rsidRDefault="00160D65" w:rsidP="00E963BF">
      <w:pPr>
        <w:numPr>
          <w:ilvl w:val="0"/>
          <w:numId w:val="86"/>
        </w:numPr>
        <w:autoSpaceDE w:val="0"/>
        <w:autoSpaceDN w:val="0"/>
        <w:adjustRightInd w:val="0"/>
        <w:spacing w:before="120" w:after="120" w:line="276" w:lineRule="auto"/>
        <w:ind w:left="426" w:hanging="426"/>
        <w:jc w:val="both"/>
        <w:rPr>
          <w:lang w:eastAsia="en-US"/>
        </w:rPr>
      </w:pPr>
      <w:r>
        <w:rPr>
          <w:lang w:eastAsia="en-US"/>
        </w:rPr>
        <w:t>Strony ustalają, że osobami do kontaktu w zakresie realizacji Umowy są:</w:t>
      </w:r>
    </w:p>
    <w:p w14:paraId="032746FE" w14:textId="77777777" w:rsidR="00160D65" w:rsidRDefault="00160D65" w:rsidP="00E963BF">
      <w:pPr>
        <w:numPr>
          <w:ilvl w:val="0"/>
          <w:numId w:val="87"/>
        </w:numPr>
        <w:autoSpaceDE w:val="0"/>
        <w:autoSpaceDN w:val="0"/>
        <w:adjustRightInd w:val="0"/>
        <w:spacing w:before="120" w:after="120" w:line="276" w:lineRule="auto"/>
        <w:ind w:left="851" w:hanging="426"/>
        <w:jc w:val="both"/>
        <w:rPr>
          <w:lang w:eastAsia="en-US"/>
        </w:rPr>
      </w:pPr>
      <w:r>
        <w:rPr>
          <w:lang w:eastAsia="en-US"/>
        </w:rPr>
        <w:t>ze strony Zamawiającego: ………………, nr tel. ……………, e-mail: ………………</w:t>
      </w:r>
    </w:p>
    <w:p w14:paraId="14DB3B91" w14:textId="77777777" w:rsidR="00160D65" w:rsidRDefault="00160D65" w:rsidP="00E963BF">
      <w:pPr>
        <w:numPr>
          <w:ilvl w:val="0"/>
          <w:numId w:val="87"/>
        </w:numPr>
        <w:autoSpaceDE w:val="0"/>
        <w:autoSpaceDN w:val="0"/>
        <w:adjustRightInd w:val="0"/>
        <w:spacing w:before="120" w:after="120" w:line="276" w:lineRule="auto"/>
        <w:ind w:left="851" w:hanging="426"/>
        <w:jc w:val="both"/>
        <w:rPr>
          <w:lang w:eastAsia="en-US"/>
        </w:rPr>
      </w:pPr>
      <w:r>
        <w:rPr>
          <w:lang w:eastAsia="en-US"/>
        </w:rPr>
        <w:t>ze strony Wykonawcy: ……………, nr tel. ……………., e-mail: ………………</w:t>
      </w:r>
    </w:p>
    <w:p w14:paraId="3988F37C" w14:textId="77777777" w:rsidR="00160D65" w:rsidRDefault="00160D65" w:rsidP="00160D65">
      <w:pPr>
        <w:autoSpaceDE w:val="0"/>
        <w:autoSpaceDN w:val="0"/>
        <w:adjustRightInd w:val="0"/>
        <w:spacing w:before="120" w:after="120" w:line="276" w:lineRule="auto"/>
        <w:jc w:val="both"/>
        <w:rPr>
          <w:lang w:eastAsia="en-US"/>
        </w:rPr>
      </w:pPr>
    </w:p>
    <w:p w14:paraId="55F1A34D" w14:textId="77777777" w:rsidR="00160D65" w:rsidRDefault="00160D65" w:rsidP="00160D65">
      <w:pPr>
        <w:pStyle w:val="Styl"/>
        <w:spacing w:line="276" w:lineRule="auto"/>
        <w:jc w:val="center"/>
        <w:rPr>
          <w:rFonts w:ascii="Times New Roman" w:hAnsi="Times New Roman" w:cs="Times New Roman"/>
          <w:b/>
          <w:w w:val="117"/>
        </w:rPr>
      </w:pPr>
      <w:r>
        <w:rPr>
          <w:rFonts w:ascii="Times New Roman" w:hAnsi="Times New Roman" w:cs="Times New Roman"/>
          <w:b/>
          <w:w w:val="117"/>
        </w:rPr>
        <w:t xml:space="preserve">§ 11 </w:t>
      </w:r>
    </w:p>
    <w:p w14:paraId="3212B736" w14:textId="77777777" w:rsidR="00160D65" w:rsidRDefault="00160D65" w:rsidP="00160D65">
      <w:pPr>
        <w:pStyle w:val="Styl"/>
        <w:spacing w:line="276" w:lineRule="auto"/>
        <w:jc w:val="center"/>
        <w:rPr>
          <w:rFonts w:ascii="Times New Roman" w:hAnsi="Times New Roman" w:cs="Times New Roman"/>
          <w:b/>
          <w:w w:val="117"/>
        </w:rPr>
      </w:pPr>
      <w:r>
        <w:rPr>
          <w:rFonts w:ascii="Times New Roman" w:hAnsi="Times New Roman" w:cs="Times New Roman"/>
          <w:b/>
          <w:bCs/>
        </w:rPr>
        <w:t>INFORMACJE POUFNE</w:t>
      </w:r>
    </w:p>
    <w:p w14:paraId="130B5E39" w14:textId="77777777" w:rsidR="00160D65" w:rsidRDefault="00160D65" w:rsidP="00E963BF">
      <w:pPr>
        <w:numPr>
          <w:ilvl w:val="0"/>
          <w:numId w:val="88"/>
        </w:numPr>
        <w:overflowPunct w:val="0"/>
        <w:autoSpaceDE w:val="0"/>
        <w:autoSpaceDN w:val="0"/>
        <w:adjustRightInd w:val="0"/>
        <w:spacing w:after="120" w:line="276" w:lineRule="auto"/>
        <w:ind w:left="426" w:hanging="426"/>
        <w:contextualSpacing/>
        <w:jc w:val="both"/>
        <w:textAlignment w:val="baseline"/>
        <w:rPr>
          <w:lang w:eastAsia="en-US"/>
        </w:rPr>
      </w:pPr>
      <w:r>
        <w:rPr>
          <w:lang w:eastAsia="en-US"/>
        </w:rPr>
        <w:t>Wszelkie informacje udostępnione Wykonawcy przez Zamawiającego w ramach wykonywania przedmiotu umowy będą traktowane przez Wykonawcę jako poufne (w czasie obowiązywania umowy oraz po jej zakończeniu) i mogą być ujawnione wyłącznie osobom, którym będą one niezbędne do wykonania umowy. W takim przypadku Wykonawca zobowiązuje się w szczególności do:</w:t>
      </w:r>
    </w:p>
    <w:p w14:paraId="362A6EC0" w14:textId="77777777" w:rsidR="00160D65" w:rsidRDefault="00160D65" w:rsidP="00E963BF">
      <w:pPr>
        <w:numPr>
          <w:ilvl w:val="0"/>
          <w:numId w:val="89"/>
        </w:numPr>
        <w:tabs>
          <w:tab w:val="clear" w:pos="720"/>
          <w:tab w:val="left" w:pos="851"/>
        </w:tabs>
        <w:spacing w:line="276" w:lineRule="auto"/>
        <w:ind w:left="851" w:hanging="425"/>
        <w:jc w:val="both"/>
      </w:pPr>
      <w:r>
        <w:lastRenderedPageBreak/>
        <w:t>nieujawniania i niezezwalania na ujawnienie jakichkolwiek informacji  w jakiejkolwiek formie w całości lub części osobom trzecim, bez uprzedniej zgody Zamawiającego wyrażonej na piśmie,</w:t>
      </w:r>
    </w:p>
    <w:p w14:paraId="14E77E84" w14:textId="77777777" w:rsidR="00160D65" w:rsidRDefault="00160D65" w:rsidP="00E963BF">
      <w:pPr>
        <w:numPr>
          <w:ilvl w:val="0"/>
          <w:numId w:val="89"/>
        </w:numPr>
        <w:tabs>
          <w:tab w:val="clear" w:pos="720"/>
          <w:tab w:val="left" w:pos="851"/>
        </w:tabs>
        <w:spacing w:line="276" w:lineRule="auto"/>
        <w:ind w:left="851" w:hanging="425"/>
        <w:jc w:val="both"/>
      </w:pPr>
      <w:r>
        <w:t>zapewnienia prawidłowej ochrony informacji przed utratą, kradzieżą, zniszczeniem, zgubieniem lub dostępem osób trzecich nieupoważnionych do ich uzyskania,</w:t>
      </w:r>
    </w:p>
    <w:p w14:paraId="0FED3B5D" w14:textId="77777777" w:rsidR="00160D65" w:rsidRDefault="00160D65" w:rsidP="00E963BF">
      <w:pPr>
        <w:numPr>
          <w:ilvl w:val="0"/>
          <w:numId w:val="89"/>
        </w:numPr>
        <w:tabs>
          <w:tab w:val="clear" w:pos="720"/>
          <w:tab w:val="left" w:pos="851"/>
        </w:tabs>
        <w:spacing w:line="276" w:lineRule="auto"/>
        <w:ind w:left="851" w:hanging="425"/>
        <w:jc w:val="both"/>
      </w:pPr>
      <w:r>
        <w:t>zwolnienia Zamawiającego z obowiązku świadczenia w przypadku roszczeń osób trzecich w stosunku do Zamawiającego, wynikających z wykorzystania przez Wykonawcę lub osoby, przy pomocy których Wykonawca realizował umowę, danych uzyskanych w czasie wykonywania umowy w sposób naruszający jej postanowienia.</w:t>
      </w:r>
    </w:p>
    <w:p w14:paraId="1B0B151C" w14:textId="77777777" w:rsidR="00160D65" w:rsidRDefault="00160D65" w:rsidP="00E963BF">
      <w:pPr>
        <w:numPr>
          <w:ilvl w:val="0"/>
          <w:numId w:val="88"/>
        </w:numPr>
        <w:overflowPunct w:val="0"/>
        <w:autoSpaceDE w:val="0"/>
        <w:autoSpaceDN w:val="0"/>
        <w:adjustRightInd w:val="0"/>
        <w:spacing w:line="276" w:lineRule="auto"/>
        <w:ind w:left="426" w:hanging="426"/>
        <w:contextualSpacing/>
        <w:jc w:val="both"/>
        <w:textAlignment w:val="baseline"/>
        <w:rPr>
          <w:lang w:eastAsia="en-US"/>
        </w:rPr>
      </w:pPr>
      <w:r>
        <w:rPr>
          <w:lang w:eastAsia="en-US"/>
        </w:rPr>
        <w:t>Wykonawca zobowiązuje się do niezwłocznego zawiadomienia Zamawiającego o każdym przypadku ujawnienia informacji, o których mowa w ust. 1.</w:t>
      </w:r>
    </w:p>
    <w:p w14:paraId="1335A11A" w14:textId="77777777" w:rsidR="00160D65" w:rsidRDefault="00160D65" w:rsidP="00E963BF">
      <w:pPr>
        <w:numPr>
          <w:ilvl w:val="0"/>
          <w:numId w:val="88"/>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W razie wątpliwości, czy określona informacja stanowi tajemnicę, Wykonawca zobowiązany jest zwrócić się w formie pisemnej do Zamawiającego o wyjaśnienie takiej wątpliwości. </w:t>
      </w:r>
    </w:p>
    <w:p w14:paraId="0B721254" w14:textId="77777777" w:rsidR="00160D65" w:rsidRDefault="00160D65" w:rsidP="00E963BF">
      <w:pPr>
        <w:numPr>
          <w:ilvl w:val="0"/>
          <w:numId w:val="88"/>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Powyższe zapisy nie będą miały zastosowania wobec informacji powszechnie znanych lub opublikowanych oraz w przypadku żądania ich ujawnienia przez uprawniony organ. </w:t>
      </w:r>
    </w:p>
    <w:p w14:paraId="3235D69D" w14:textId="77777777" w:rsidR="00160D65" w:rsidRDefault="00160D65" w:rsidP="00160D65">
      <w:pPr>
        <w:pStyle w:val="Styl"/>
        <w:spacing w:line="276" w:lineRule="auto"/>
        <w:jc w:val="both"/>
        <w:rPr>
          <w:rFonts w:ascii="Times New Roman" w:hAnsi="Times New Roman" w:cs="Times New Roman"/>
          <w:bCs/>
        </w:rPr>
      </w:pPr>
    </w:p>
    <w:p w14:paraId="5677246B" w14:textId="77777777"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w w:val="117"/>
        </w:rPr>
        <w:t xml:space="preserve">§ </w:t>
      </w:r>
      <w:r>
        <w:rPr>
          <w:rFonts w:ascii="Times New Roman" w:hAnsi="Times New Roman" w:cs="Times New Roman"/>
          <w:b/>
          <w:bCs/>
        </w:rPr>
        <w:t>12</w:t>
      </w:r>
    </w:p>
    <w:p w14:paraId="33BCFF7A" w14:textId="77777777"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bCs/>
        </w:rPr>
        <w:t xml:space="preserve"> PODWYKONAWSTWO</w:t>
      </w:r>
    </w:p>
    <w:p w14:paraId="74A1C6A8" w14:textId="77777777" w:rsidR="00160D65" w:rsidRDefault="00160D65" w:rsidP="00160D65">
      <w:pPr>
        <w:spacing w:line="276" w:lineRule="auto"/>
        <w:jc w:val="center"/>
        <w:rPr>
          <w:i/>
        </w:rPr>
      </w:pPr>
      <w:r>
        <w:rPr>
          <w:i/>
        </w:rPr>
        <w:t>(jeśli dotyczy)</w:t>
      </w:r>
    </w:p>
    <w:p w14:paraId="7D4F04FA" w14:textId="77777777" w:rsidR="00160D65" w:rsidRDefault="00160D65" w:rsidP="00E963BF">
      <w:pPr>
        <w:pStyle w:val="Standardowy0"/>
        <w:numPr>
          <w:ilvl w:val="0"/>
          <w:numId w:val="90"/>
        </w:numPr>
        <w:spacing w:line="276" w:lineRule="auto"/>
        <w:ind w:left="709" w:hanging="349"/>
        <w:jc w:val="both"/>
        <w:rPr>
          <w:b w:val="0"/>
          <w:bCs w:val="0"/>
          <w:sz w:val="24"/>
          <w:szCs w:val="24"/>
        </w:rPr>
      </w:pPr>
      <w:r>
        <w:rPr>
          <w:b w:val="0"/>
          <w:bCs w:val="0"/>
          <w:sz w:val="24"/>
          <w:szCs w:val="24"/>
        </w:rPr>
        <w:t>Wykonawca zamierza powierzyć podwykonawcom wykonanie następującego zakresu prac objętego przedmiotem umowy: …………………………………………………</w:t>
      </w:r>
      <w:r>
        <w:rPr>
          <w:b w:val="0"/>
          <w:bCs w:val="0"/>
          <w:sz w:val="24"/>
          <w:szCs w:val="24"/>
        </w:rPr>
        <w:br/>
        <w:t xml:space="preserve"> i zapewnia, że podwykonawcy będą otrzymywali terminowo wymagalne wynagrodzenie.</w:t>
      </w:r>
    </w:p>
    <w:p w14:paraId="5B7EE507" w14:textId="77777777" w:rsidR="00160D65" w:rsidRDefault="00160D65" w:rsidP="00E963BF">
      <w:pPr>
        <w:pStyle w:val="Standardowy0"/>
        <w:numPr>
          <w:ilvl w:val="0"/>
          <w:numId w:val="90"/>
        </w:numPr>
        <w:spacing w:line="276" w:lineRule="auto"/>
        <w:jc w:val="both"/>
        <w:rPr>
          <w:sz w:val="24"/>
          <w:szCs w:val="24"/>
        </w:rPr>
      </w:pPr>
      <w:r>
        <w:rPr>
          <w:b w:val="0"/>
          <w:bCs w:val="0"/>
          <w:sz w:val="24"/>
          <w:szCs w:val="24"/>
        </w:rPr>
        <w:t>Wykonawca może powierzyć wykonanie prac składających się na wykonanie przedmiotu umowy podwykonawcom, zawierając z nimi stosowne umowy w formie pisemnej pod rygorem nieważności. Wykonawca będzie w pełni odpowiedzialny za działania lub uchybienia każdego podwykonawcy, w tym za zapewnienie przestrzegania obowiązków wynikających z umowy, tak jakby były to działania lub uchybienia Wykonawcy.</w:t>
      </w:r>
    </w:p>
    <w:p w14:paraId="2E252146" w14:textId="77777777" w:rsidR="00160D65" w:rsidRDefault="00160D65" w:rsidP="00E963BF">
      <w:pPr>
        <w:pStyle w:val="Standardowy0"/>
        <w:numPr>
          <w:ilvl w:val="0"/>
          <w:numId w:val="90"/>
        </w:numPr>
        <w:spacing w:line="276" w:lineRule="auto"/>
        <w:jc w:val="both"/>
        <w:rPr>
          <w:sz w:val="24"/>
          <w:szCs w:val="24"/>
        </w:rPr>
      </w:pPr>
      <w:r>
        <w:rPr>
          <w:b w:val="0"/>
          <w:bCs w:val="0"/>
          <w:sz w:val="24"/>
          <w:szCs w:val="24"/>
        </w:rPr>
        <w:t>W przypadku zmiany lub rezygnacji z podwykonawcy wskazanego w Ofercie Wykonawcy, na którego zasoby Wykonawca powołał się, na zasadach określonych w art. 118 ustawy – Prawo zamówień publicznych,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publicznego.</w:t>
      </w:r>
    </w:p>
    <w:p w14:paraId="617A4B33" w14:textId="77777777" w:rsidR="00160D65" w:rsidRDefault="00160D65" w:rsidP="00E963BF">
      <w:pPr>
        <w:pStyle w:val="Standardowy0"/>
        <w:numPr>
          <w:ilvl w:val="0"/>
          <w:numId w:val="90"/>
        </w:numPr>
        <w:spacing w:line="276" w:lineRule="auto"/>
        <w:jc w:val="both"/>
        <w:rPr>
          <w:sz w:val="24"/>
          <w:szCs w:val="24"/>
        </w:rPr>
      </w:pPr>
      <w:r>
        <w:rPr>
          <w:b w:val="0"/>
          <w:bCs w:val="0"/>
          <w:sz w:val="24"/>
          <w:szCs w:val="24"/>
        </w:rPr>
        <w:t xml:space="preserve">Wykonawca zobowiązany jest do informowania Zamawiającego, w formie pisemnej, </w:t>
      </w:r>
      <w:r>
        <w:rPr>
          <w:b w:val="0"/>
          <w:bCs w:val="0"/>
          <w:sz w:val="24"/>
          <w:szCs w:val="24"/>
        </w:rPr>
        <w:br/>
        <w:t>o wszelkich zmianach dotyczących podwykonawców, ewentualnych nowych podwykonawcach, jak również o zamiarze powierzenia podwykonawcy wykonania części przedmiotu umowy w trakcie jego realizacji, nie później niż w ciągu 7 dni roboczych po zawarciu z nim umowy podwykonawczej.</w:t>
      </w:r>
    </w:p>
    <w:p w14:paraId="2C85DF97" w14:textId="77777777" w:rsidR="009D6853" w:rsidRDefault="009D6853" w:rsidP="00160D65">
      <w:pPr>
        <w:spacing w:line="276" w:lineRule="auto"/>
        <w:jc w:val="center"/>
        <w:rPr>
          <w:rFonts w:eastAsia="Times New Roman"/>
          <w:b/>
        </w:rPr>
      </w:pPr>
    </w:p>
    <w:p w14:paraId="7133E069" w14:textId="5C1BAB42" w:rsidR="00160D65" w:rsidRDefault="00160D65" w:rsidP="00160D65">
      <w:pPr>
        <w:spacing w:line="276" w:lineRule="auto"/>
        <w:jc w:val="center"/>
        <w:rPr>
          <w:rFonts w:eastAsia="Times New Roman"/>
          <w:b/>
        </w:rPr>
      </w:pPr>
      <w:r>
        <w:rPr>
          <w:rFonts w:eastAsia="Times New Roman"/>
          <w:b/>
        </w:rPr>
        <w:lastRenderedPageBreak/>
        <w:t xml:space="preserve">§ 13 </w:t>
      </w:r>
    </w:p>
    <w:p w14:paraId="6E351261" w14:textId="77777777" w:rsidR="00160D65" w:rsidRDefault="00160D65" w:rsidP="00160D65">
      <w:pPr>
        <w:spacing w:line="276" w:lineRule="auto"/>
        <w:jc w:val="center"/>
        <w:rPr>
          <w:rFonts w:eastAsia="Times New Roman"/>
          <w:b/>
        </w:rPr>
      </w:pPr>
      <w:r>
        <w:rPr>
          <w:rFonts w:eastAsia="Times New Roman"/>
          <w:b/>
        </w:rPr>
        <w:t>SIŁA WYŻSZA</w:t>
      </w:r>
    </w:p>
    <w:p w14:paraId="050F055C" w14:textId="77777777" w:rsidR="00160D65" w:rsidRDefault="00160D65" w:rsidP="00E963BF">
      <w:pPr>
        <w:numPr>
          <w:ilvl w:val="0"/>
          <w:numId w:val="91"/>
        </w:numPr>
        <w:spacing w:before="120" w:after="120" w:line="276" w:lineRule="auto"/>
        <w:ind w:left="426" w:hanging="426"/>
        <w:jc w:val="both"/>
        <w:rPr>
          <w:rFonts w:eastAsia="Times New Roman"/>
        </w:rPr>
      </w:pPr>
      <w:r>
        <w:rPr>
          <w:rFonts w:eastAsia="Times New Roman"/>
        </w:rPr>
        <w:t xml:space="preserve">Strony nie są odpowiedzialne za naruszenie obowiązków wynikających z Umowy w przypadku, gdy wyłączną przyczyną naruszenia jest działanie siły wyższej, o której mowa w ust. 2. </w:t>
      </w:r>
    </w:p>
    <w:p w14:paraId="2C4D401D" w14:textId="77777777" w:rsidR="00160D65" w:rsidRDefault="00160D65" w:rsidP="00E963BF">
      <w:pPr>
        <w:numPr>
          <w:ilvl w:val="0"/>
          <w:numId w:val="91"/>
        </w:numPr>
        <w:spacing w:before="120" w:after="120" w:line="276" w:lineRule="auto"/>
        <w:ind w:left="426" w:hanging="426"/>
        <w:jc w:val="both"/>
        <w:rPr>
          <w:rFonts w:eastAsia="Times New Roman"/>
        </w:rPr>
      </w:pPr>
      <w:r>
        <w:rPr>
          <w:rFonts w:eastAsia="Times New Roman"/>
        </w:rPr>
        <w:t>Przez „</w:t>
      </w:r>
      <w:r>
        <w:rPr>
          <w:rFonts w:eastAsia="Times New Roman"/>
          <w:b/>
        </w:rPr>
        <w:t>Siłę wyższą</w:t>
      </w:r>
      <w:r>
        <w:rPr>
          <w:rFonts w:eastAsia="Times New Roman"/>
        </w:rPr>
        <w:t>” należy rozumieć zdarzenie nadzwyczajne,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2AA15A06" w14:textId="77777777" w:rsidR="00160D65" w:rsidRDefault="00160D65" w:rsidP="00E963BF">
      <w:pPr>
        <w:numPr>
          <w:ilvl w:val="0"/>
          <w:numId w:val="91"/>
        </w:numPr>
        <w:spacing w:before="120" w:after="120" w:line="276" w:lineRule="auto"/>
        <w:ind w:left="426" w:hanging="426"/>
        <w:jc w:val="both"/>
        <w:rPr>
          <w:rFonts w:eastAsia="Times New Roman"/>
        </w:rPr>
      </w:pPr>
      <w:r>
        <w:rPr>
          <w:rFonts w:eastAsia="Times New Roman"/>
        </w:rPr>
        <w:t>Na czas działania Siły wyższej, obowiązki Strony, która nie jest w stanie wykonać danego obowiązku ze względu na działanie Siły wyższej, ulegają zawieszeniu.</w:t>
      </w:r>
    </w:p>
    <w:p w14:paraId="0B076895" w14:textId="77777777" w:rsidR="00160D65" w:rsidRDefault="00160D65" w:rsidP="00E963BF">
      <w:pPr>
        <w:numPr>
          <w:ilvl w:val="0"/>
          <w:numId w:val="91"/>
        </w:numPr>
        <w:spacing w:before="120" w:after="120" w:line="276" w:lineRule="auto"/>
        <w:ind w:left="426" w:hanging="426"/>
        <w:jc w:val="both"/>
        <w:rPr>
          <w:rFonts w:eastAsia="Times New Roman"/>
        </w:rPr>
      </w:pPr>
      <w:r>
        <w:rPr>
          <w:rFonts w:eastAsia="Times New Roman"/>
        </w:rPr>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w:t>
      </w:r>
    </w:p>
    <w:p w14:paraId="3643CBC9" w14:textId="77777777" w:rsidR="00160D65" w:rsidRDefault="00160D65" w:rsidP="00E963BF">
      <w:pPr>
        <w:numPr>
          <w:ilvl w:val="0"/>
          <w:numId w:val="91"/>
        </w:numPr>
        <w:spacing w:before="120" w:after="120" w:line="276" w:lineRule="auto"/>
        <w:jc w:val="both"/>
        <w:rPr>
          <w:rFonts w:eastAsia="Times New Roman"/>
        </w:rPr>
      </w:pPr>
      <w:r>
        <w:rPr>
          <w:rFonts w:eastAsia="Times New Roman"/>
        </w:rPr>
        <w:t xml:space="preserve">Strona, której dotyczy działanie Siły wyższej, wznowi realizację obowiązków umownych </w:t>
      </w:r>
      <w:r>
        <w:rPr>
          <w:rFonts w:eastAsia="Times New Roman"/>
        </w:rPr>
        <w:br/>
        <w:t>i wykona ciążące na niej zobowiązania tak szybko, jak będzie to możliwe, jednocześnie dokładając najwyższej staranności w celu jak najszybszego usunięcia przeszkód wykonania.</w:t>
      </w:r>
    </w:p>
    <w:p w14:paraId="61EDA593" w14:textId="77777777" w:rsidR="00160D65" w:rsidRDefault="00160D65" w:rsidP="00E963BF">
      <w:pPr>
        <w:numPr>
          <w:ilvl w:val="0"/>
          <w:numId w:val="91"/>
        </w:numPr>
        <w:spacing w:before="120" w:after="120" w:line="276" w:lineRule="auto"/>
        <w:jc w:val="both"/>
        <w:rPr>
          <w:rFonts w:eastAsia="Times New Roman"/>
        </w:rPr>
      </w:pPr>
      <w:r>
        <w:rPr>
          <w:rFonts w:eastAsia="Times New Roman"/>
        </w:rPr>
        <w:t xml:space="preserve">Okoliczności zaistnienia Siły wyższej muszą zostać  potwierdzone przez stronę, która się na nie powołuje za pomocą właściwych dowodów, np. dokumentów. </w:t>
      </w:r>
    </w:p>
    <w:p w14:paraId="74F5E425" w14:textId="77777777" w:rsidR="00160D65" w:rsidRDefault="00160D65" w:rsidP="00160D65">
      <w:pPr>
        <w:keepLines/>
        <w:spacing w:line="276" w:lineRule="auto"/>
        <w:rPr>
          <w:b/>
          <w:bCs/>
        </w:rPr>
      </w:pPr>
    </w:p>
    <w:p w14:paraId="183E674A" w14:textId="77777777" w:rsidR="00160D65" w:rsidRDefault="00160D65" w:rsidP="00160D65">
      <w:pPr>
        <w:keepLines/>
        <w:spacing w:line="276" w:lineRule="auto"/>
        <w:jc w:val="center"/>
        <w:rPr>
          <w:b/>
          <w:bCs/>
        </w:rPr>
      </w:pPr>
      <w:r>
        <w:rPr>
          <w:b/>
          <w:bCs/>
        </w:rPr>
        <w:t>§ 14</w:t>
      </w:r>
    </w:p>
    <w:p w14:paraId="2D0D4180" w14:textId="77777777" w:rsidR="00160D65" w:rsidRPr="00C327D0" w:rsidRDefault="00160D65" w:rsidP="00160D65">
      <w:pPr>
        <w:keepLines/>
        <w:spacing w:line="276" w:lineRule="auto"/>
        <w:jc w:val="center"/>
        <w:rPr>
          <w:b/>
          <w:bCs/>
        </w:rPr>
      </w:pPr>
      <w:r>
        <w:rPr>
          <w:b/>
          <w:bCs/>
        </w:rPr>
        <w:t>POSTANOWIENIA KOŃCOWE</w:t>
      </w:r>
    </w:p>
    <w:p w14:paraId="70968724" w14:textId="77777777" w:rsidR="00160D65" w:rsidRDefault="00160D65" w:rsidP="00E963BF">
      <w:pPr>
        <w:numPr>
          <w:ilvl w:val="0"/>
          <w:numId w:val="69"/>
        </w:numPr>
        <w:spacing w:line="276" w:lineRule="auto"/>
        <w:ind w:left="284"/>
        <w:jc w:val="both"/>
      </w:pPr>
      <w:r w:rsidRPr="00C327D0">
        <w:t>Właściwym do rozpoznania sporów wynikłych na tle realizacji niniejszej umowy jest sąd powszechny właściwy dla siedziby Zamawiającego.</w:t>
      </w:r>
    </w:p>
    <w:p w14:paraId="59CB6065" w14:textId="77777777" w:rsidR="00160D65" w:rsidRDefault="00160D65" w:rsidP="00E963BF">
      <w:pPr>
        <w:keepLines/>
        <w:numPr>
          <w:ilvl w:val="0"/>
          <w:numId w:val="69"/>
        </w:numPr>
        <w:spacing w:line="276" w:lineRule="auto"/>
        <w:ind w:left="284"/>
        <w:jc w:val="both"/>
      </w:pPr>
      <w:r w:rsidRPr="00A44996">
        <w:rPr>
          <w:bCs/>
        </w:rPr>
        <w:t xml:space="preserve">Zamawiającemu przysługuje prawo odstąpienia od umowy w razie zaistnienia istotnej zmiany okoliczności powodującej, że wykonanie </w:t>
      </w:r>
      <w:r w:rsidRPr="00A44996">
        <w:t>umowy nie leży w interesie publicznym, czego nie można było przewidzieć w chwili zawarcia umowy zgodnie z art. 456 ust</w:t>
      </w:r>
      <w:r>
        <w:t>.</w:t>
      </w:r>
      <w:r w:rsidRPr="00A44996">
        <w:t xml:space="preserve"> 1, pkt 1 Ustawy Prawo Zamówień Publicznych. Zamawiający może odstąpić od umowy w terminie 30 dni od powzięcia wiadomości o tych okolicznościach. W takim przypadku Wykonawca może żądać wyłącznie wynagrodzenia należnego z tytułu wykonania części umowy.</w:t>
      </w:r>
    </w:p>
    <w:p w14:paraId="6A3DE751" w14:textId="77777777" w:rsidR="00160D65" w:rsidRDefault="00160D65" w:rsidP="00E963BF">
      <w:pPr>
        <w:numPr>
          <w:ilvl w:val="0"/>
          <w:numId w:val="69"/>
        </w:numPr>
        <w:spacing w:line="276" w:lineRule="auto"/>
        <w:ind w:left="284"/>
        <w:jc w:val="both"/>
      </w:pPr>
      <w:r w:rsidRPr="00C327D0">
        <w:t xml:space="preserve">W sprawach nieuregulowanych niniejszą umową obowiązują przepisy Ustawy </w:t>
      </w:r>
      <w:proofErr w:type="spellStart"/>
      <w:r>
        <w:t>Pzp</w:t>
      </w:r>
      <w:proofErr w:type="spellEnd"/>
      <w:r>
        <w:rPr>
          <w:bCs/>
        </w:rPr>
        <w:t xml:space="preserve"> </w:t>
      </w:r>
      <w:r>
        <w:rPr>
          <w:bCs/>
        </w:rPr>
        <w:br/>
      </w:r>
      <w:r w:rsidRPr="00F05F95">
        <w:rPr>
          <w:bCs/>
        </w:rPr>
        <w:t>i</w:t>
      </w:r>
      <w:r w:rsidRPr="00C327D0">
        <w:t xml:space="preserve"> Kodeksu Cywilnego. Integralne części niniejszej umowy stanowią: oferta Wyko</w:t>
      </w:r>
      <w:r>
        <w:t xml:space="preserve">nawcy         i Specyfikacja </w:t>
      </w:r>
      <w:r w:rsidRPr="00C327D0">
        <w:t>Warunków Zamówienia.</w:t>
      </w:r>
    </w:p>
    <w:p w14:paraId="63E00C74" w14:textId="77777777" w:rsidR="00160D65" w:rsidRPr="00D94B65" w:rsidRDefault="00160D65" w:rsidP="00E963BF">
      <w:pPr>
        <w:numPr>
          <w:ilvl w:val="0"/>
          <w:numId w:val="69"/>
        </w:numPr>
        <w:spacing w:line="276" w:lineRule="auto"/>
        <w:ind w:left="284"/>
        <w:jc w:val="both"/>
      </w:pPr>
      <w:r w:rsidRPr="00C327D0">
        <w:t>Umowa niniej</w:t>
      </w:r>
      <w:r>
        <w:t>sza sporządzona została w dwóch</w:t>
      </w:r>
      <w:r w:rsidRPr="00C327D0">
        <w:t xml:space="preserve"> je</w:t>
      </w:r>
      <w:r>
        <w:t>dnobrzmiących egzemplarzach, jeden egzemplarz</w:t>
      </w:r>
      <w:r w:rsidRPr="00C327D0">
        <w:t xml:space="preserve"> dla Zamawiającego i jeden egzemplarz dla Wykonawcy.</w:t>
      </w:r>
      <w:r w:rsidRPr="00D94B65">
        <w:rPr>
          <w:rFonts w:eastAsia="Times New Roman"/>
        </w:rPr>
        <w:t xml:space="preserve"> W przypadku zawarcia umowy w formie elektronicznej, opatrzono ją kwalifikow</w:t>
      </w:r>
      <w:r>
        <w:rPr>
          <w:rFonts w:eastAsia="Times New Roman"/>
        </w:rPr>
        <w:t>anymi podpisami elektronicznymi.</w:t>
      </w:r>
    </w:p>
    <w:p w14:paraId="254AABEA" w14:textId="77777777" w:rsidR="00160D65" w:rsidRPr="00D94B65" w:rsidRDefault="00160D65" w:rsidP="00E963BF">
      <w:pPr>
        <w:numPr>
          <w:ilvl w:val="0"/>
          <w:numId w:val="69"/>
        </w:numPr>
        <w:spacing w:line="276" w:lineRule="auto"/>
        <w:ind w:left="284"/>
        <w:jc w:val="both"/>
      </w:pPr>
      <w:r w:rsidRPr="00D94B65">
        <w:rPr>
          <w:rFonts w:eastAsia="Times New Roman"/>
          <w:lang w:eastAsia="x-none"/>
        </w:rPr>
        <w:t>Integralną część</w:t>
      </w:r>
      <w:r w:rsidRPr="00D94B65">
        <w:rPr>
          <w:rFonts w:eastAsia="Times New Roman"/>
          <w:lang w:val="x-none" w:eastAsia="x-none"/>
        </w:rPr>
        <w:t xml:space="preserve"> </w:t>
      </w:r>
      <w:r w:rsidRPr="00D94B65">
        <w:rPr>
          <w:rFonts w:eastAsia="Times New Roman"/>
          <w:lang w:eastAsia="x-none"/>
        </w:rPr>
        <w:t>U</w:t>
      </w:r>
      <w:r w:rsidRPr="00D94B65">
        <w:rPr>
          <w:rFonts w:eastAsia="Times New Roman"/>
          <w:lang w:val="x-none" w:eastAsia="x-none"/>
        </w:rPr>
        <w:t xml:space="preserve">mowy stanowią </w:t>
      </w:r>
      <w:r w:rsidRPr="00D94B65">
        <w:rPr>
          <w:rFonts w:eastAsia="Times New Roman"/>
          <w:lang w:eastAsia="x-none"/>
        </w:rPr>
        <w:t>następujące załączniki:</w:t>
      </w:r>
    </w:p>
    <w:p w14:paraId="3CB1E775" w14:textId="77777777" w:rsidR="00160D65" w:rsidRDefault="00160D65" w:rsidP="00E963BF">
      <w:pPr>
        <w:numPr>
          <w:ilvl w:val="1"/>
          <w:numId w:val="70"/>
        </w:numPr>
        <w:spacing w:line="276" w:lineRule="auto"/>
        <w:ind w:left="284" w:hanging="426"/>
        <w:jc w:val="both"/>
        <w:rPr>
          <w:rFonts w:eastAsia="Times New Roman"/>
          <w:lang w:eastAsia="x-none"/>
        </w:rPr>
      </w:pPr>
      <w:r w:rsidRPr="009D36EC">
        <w:rPr>
          <w:rFonts w:eastAsia="Times New Roman"/>
          <w:lang w:eastAsia="x-none"/>
        </w:rPr>
        <w:t>Załącznik nr 1 -  Opis przedmiotu zamówienia.</w:t>
      </w:r>
    </w:p>
    <w:p w14:paraId="100936DE" w14:textId="77777777" w:rsidR="00160D65" w:rsidRDefault="00160D65" w:rsidP="00E963BF">
      <w:pPr>
        <w:numPr>
          <w:ilvl w:val="1"/>
          <w:numId w:val="70"/>
        </w:numPr>
        <w:spacing w:line="276" w:lineRule="auto"/>
        <w:ind w:left="284" w:hanging="426"/>
        <w:jc w:val="both"/>
        <w:rPr>
          <w:rFonts w:eastAsia="Times New Roman"/>
          <w:lang w:eastAsia="x-none"/>
        </w:rPr>
      </w:pPr>
      <w:r w:rsidRPr="009D36EC">
        <w:rPr>
          <w:rFonts w:eastAsia="Times New Roman"/>
          <w:lang w:eastAsia="x-none"/>
        </w:rPr>
        <w:t>Załącznik nr 2 - Oferta Wykonawcy</w:t>
      </w:r>
    </w:p>
    <w:p w14:paraId="5BB2D080" w14:textId="7A7B1515" w:rsidR="00D52503" w:rsidRDefault="00160D65" w:rsidP="00D52503">
      <w:pPr>
        <w:numPr>
          <w:ilvl w:val="1"/>
          <w:numId w:val="70"/>
        </w:numPr>
        <w:spacing w:line="276" w:lineRule="auto"/>
        <w:ind w:left="284" w:hanging="426"/>
        <w:jc w:val="both"/>
        <w:rPr>
          <w:rFonts w:eastAsia="Times New Roman"/>
          <w:lang w:eastAsia="x-none"/>
        </w:rPr>
      </w:pPr>
      <w:r>
        <w:rPr>
          <w:rFonts w:eastAsia="Times New Roman"/>
          <w:lang w:eastAsia="x-none"/>
        </w:rPr>
        <w:t xml:space="preserve">Załącznik nr 3 </w:t>
      </w:r>
      <w:r w:rsidR="008D3999">
        <w:rPr>
          <w:rFonts w:eastAsia="Times New Roman"/>
          <w:lang w:eastAsia="x-none"/>
        </w:rPr>
        <w:t>-</w:t>
      </w:r>
      <w:r>
        <w:rPr>
          <w:rFonts w:eastAsia="Times New Roman"/>
          <w:lang w:eastAsia="x-none"/>
        </w:rPr>
        <w:t xml:space="preserve"> Formularz cenowy</w:t>
      </w:r>
    </w:p>
    <w:p w14:paraId="5EE4B03C" w14:textId="1D8B7E9E" w:rsidR="00D52503" w:rsidRPr="00D52503" w:rsidRDefault="00D52503" w:rsidP="00D52503">
      <w:pPr>
        <w:numPr>
          <w:ilvl w:val="1"/>
          <w:numId w:val="70"/>
        </w:numPr>
        <w:spacing w:line="276" w:lineRule="auto"/>
        <w:ind w:left="284" w:hanging="426"/>
        <w:jc w:val="both"/>
        <w:rPr>
          <w:rFonts w:eastAsia="Times New Roman"/>
          <w:lang w:eastAsia="x-none"/>
        </w:rPr>
      </w:pPr>
      <w:r w:rsidRPr="00D52503">
        <w:t>Załącznik nr 4</w:t>
      </w:r>
      <w:r w:rsidR="00B71829">
        <w:t xml:space="preserve"> - </w:t>
      </w:r>
      <w:r w:rsidRPr="00D52503">
        <w:t xml:space="preserve"> Klauzula informacyjna RODO</w:t>
      </w:r>
    </w:p>
    <w:p w14:paraId="6FACA2AA" w14:textId="77777777" w:rsidR="00D52503" w:rsidRPr="007379C9" w:rsidRDefault="00D52503" w:rsidP="00D52503">
      <w:pPr>
        <w:spacing w:line="276" w:lineRule="auto"/>
        <w:ind w:left="284"/>
        <w:jc w:val="both"/>
        <w:rPr>
          <w:rFonts w:eastAsia="Times New Roman"/>
          <w:lang w:eastAsia="x-none"/>
        </w:rPr>
      </w:pPr>
    </w:p>
    <w:p w14:paraId="7D6027C4" w14:textId="77777777" w:rsidR="00160D65" w:rsidRDefault="00160D65" w:rsidP="00160D65">
      <w:pPr>
        <w:keepLines/>
        <w:autoSpaceDE w:val="0"/>
        <w:spacing w:line="276" w:lineRule="auto"/>
        <w:rPr>
          <w:b/>
          <w:snapToGrid w:val="0"/>
        </w:rPr>
      </w:pPr>
    </w:p>
    <w:p w14:paraId="488E78D8" w14:textId="77777777" w:rsidR="00160D65" w:rsidRPr="00C327D0" w:rsidRDefault="00160D65" w:rsidP="00160D65">
      <w:pPr>
        <w:keepLines/>
        <w:autoSpaceDE w:val="0"/>
        <w:spacing w:line="276" w:lineRule="auto"/>
        <w:rPr>
          <w:b/>
          <w:snapToGrid w:val="0"/>
        </w:rPr>
      </w:pPr>
    </w:p>
    <w:p w14:paraId="72734403" w14:textId="77777777" w:rsidR="00D52503" w:rsidRDefault="00160D65" w:rsidP="00191415">
      <w:pPr>
        <w:keepLines/>
        <w:jc w:val="center"/>
        <w:rPr>
          <w:b/>
          <w:sz w:val="32"/>
          <w:szCs w:val="32"/>
        </w:rPr>
      </w:pPr>
      <w:r w:rsidRPr="005823B5">
        <w:rPr>
          <w:b/>
          <w:sz w:val="32"/>
          <w:szCs w:val="32"/>
        </w:rPr>
        <w:t xml:space="preserve">WYKONAWCA:   </w:t>
      </w:r>
      <w:r w:rsidRPr="005823B5">
        <w:rPr>
          <w:b/>
          <w:sz w:val="32"/>
          <w:szCs w:val="32"/>
        </w:rPr>
        <w:tab/>
        <w:t xml:space="preserve">       </w:t>
      </w:r>
      <w:r w:rsidRPr="005823B5">
        <w:rPr>
          <w:b/>
          <w:sz w:val="32"/>
          <w:szCs w:val="32"/>
        </w:rPr>
        <w:tab/>
      </w:r>
      <w:r w:rsidRPr="005823B5">
        <w:rPr>
          <w:b/>
          <w:sz w:val="32"/>
          <w:szCs w:val="32"/>
        </w:rPr>
        <w:tab/>
      </w:r>
      <w:r w:rsidRPr="005823B5">
        <w:rPr>
          <w:b/>
          <w:sz w:val="32"/>
          <w:szCs w:val="32"/>
        </w:rPr>
        <w:tab/>
        <w:t xml:space="preserve">     </w:t>
      </w:r>
      <w:r w:rsidRPr="005823B5">
        <w:rPr>
          <w:b/>
          <w:sz w:val="32"/>
          <w:szCs w:val="32"/>
        </w:rPr>
        <w:tab/>
        <w:t xml:space="preserve">         ZAMAWIAJĄCY: </w:t>
      </w:r>
    </w:p>
    <w:p w14:paraId="1F625E56" w14:textId="77777777" w:rsidR="00D52503" w:rsidRDefault="00D52503" w:rsidP="00191415">
      <w:pPr>
        <w:keepLines/>
        <w:jc w:val="center"/>
        <w:rPr>
          <w:b/>
          <w:sz w:val="32"/>
          <w:szCs w:val="32"/>
        </w:rPr>
      </w:pPr>
    </w:p>
    <w:p w14:paraId="04FBB044" w14:textId="0A579D5E" w:rsidR="00D52503" w:rsidRDefault="00D52503" w:rsidP="00D52503">
      <w:pPr>
        <w:ind w:left="142" w:hanging="142"/>
        <w:jc w:val="both"/>
        <w:rPr>
          <w:b/>
          <w:bCs/>
        </w:rPr>
      </w:pPr>
      <w:r>
        <w:rPr>
          <w:b/>
          <w:bCs/>
        </w:rPr>
        <w:t>Załącznik nr 4. Klauzula informacyjna RODO</w:t>
      </w:r>
    </w:p>
    <w:p w14:paraId="46A5D261" w14:textId="77777777" w:rsidR="00D52503" w:rsidRDefault="00D52503" w:rsidP="00D52503">
      <w:pPr>
        <w:ind w:left="142" w:hanging="142"/>
        <w:jc w:val="both"/>
        <w:rPr>
          <w:bCs/>
        </w:rPr>
      </w:pPr>
    </w:p>
    <w:p w14:paraId="6284BD7C" w14:textId="77777777" w:rsidR="00D52503" w:rsidRDefault="00D52503" w:rsidP="00D52503">
      <w:pPr>
        <w:ind w:left="142" w:hanging="142"/>
        <w:jc w:val="both"/>
        <w:rPr>
          <w:bCs/>
        </w:rPr>
      </w:pPr>
    </w:p>
    <w:p w14:paraId="19662D9E" w14:textId="77777777" w:rsidR="00D52503" w:rsidRDefault="00D52503" w:rsidP="00D52503">
      <w:pPr>
        <w:ind w:left="142" w:hanging="142"/>
        <w:jc w:val="both"/>
      </w:pPr>
      <w:r>
        <w:rPr>
          <w:bCs/>
        </w:rPr>
        <w:t xml:space="preserve">Podanie przez Panią/Pana danych osobowych jest obowiązkowe, gdyż przesłankę przetwarzania danych osobowych stanowi przepis prawa. </w:t>
      </w:r>
      <w:r>
        <w:t>Pani/Pana dane nie będą przetwarzane w sposób zautomatyzowany  i  nie  będą profilowane.</w:t>
      </w:r>
    </w:p>
    <w:p w14:paraId="7FF0CBA1" w14:textId="77777777" w:rsidR="00D52503" w:rsidRDefault="00D52503" w:rsidP="00D52503">
      <w:pPr>
        <w:pStyle w:val="Akapitzlist"/>
        <w:numPr>
          <w:ilvl w:val="0"/>
          <w:numId w:val="10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administratorem Pani/Pana danych osobowych jest Rejonowe Przedsiębiorstwo Zieleni                  i Usług Komunalnych Sp. z o.o., ul. Sandomierska 249, 25-330 Kielce, tel. 41-333-50-61, fax. 41-333-50-61, </w:t>
      </w:r>
      <w:proofErr w:type="spellStart"/>
      <w:r>
        <w:rPr>
          <w:rFonts w:ascii="Times New Roman" w:eastAsia="Times New Roman" w:hAnsi="Times New Roman"/>
          <w:sz w:val="24"/>
          <w:szCs w:val="24"/>
          <w:lang w:eastAsia="pl-PL"/>
        </w:rPr>
        <w:t>wewn</w:t>
      </w:r>
      <w:proofErr w:type="spellEnd"/>
      <w:r>
        <w:rPr>
          <w:rFonts w:ascii="Times New Roman" w:eastAsia="Times New Roman" w:hAnsi="Times New Roman"/>
          <w:sz w:val="24"/>
          <w:szCs w:val="24"/>
          <w:lang w:eastAsia="pl-PL"/>
        </w:rPr>
        <w:t>. 209, e-mail.biuro@zielen.kielce.pl.</w:t>
      </w:r>
    </w:p>
    <w:p w14:paraId="53C0D965"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hAnsi="Times New Roman"/>
          <w:sz w:val="24"/>
          <w:szCs w:val="24"/>
        </w:rPr>
        <w:t xml:space="preserve">w sprawach z zakresu ochrony danych osobowych może się Pan/Pani kontaktować </w:t>
      </w:r>
      <w:r>
        <w:rPr>
          <w:rFonts w:ascii="Times New Roman" w:hAnsi="Times New Roman"/>
          <w:sz w:val="24"/>
          <w:szCs w:val="24"/>
        </w:rPr>
        <w:br/>
        <w:t xml:space="preserve">z Inspektorem Ochrony Danych w RPZiUK Sp. z o.o. oraz pod adresem </w:t>
      </w:r>
      <w:r>
        <w:rPr>
          <w:rFonts w:ascii="Times New Roman" w:hAnsi="Times New Roman"/>
          <w:bCs/>
          <w:sz w:val="24"/>
          <w:szCs w:val="24"/>
        </w:rPr>
        <w:t xml:space="preserve">e-mail: </w:t>
      </w:r>
      <w:r>
        <w:rPr>
          <w:rStyle w:val="Hipercze"/>
          <w:rFonts w:ascii="Times New Roman" w:hAnsi="Times New Roman"/>
          <w:bCs/>
          <w:sz w:val="24"/>
          <w:szCs w:val="24"/>
        </w:rPr>
        <w:t>m.suchon@zielen.kielce.pl,</w:t>
      </w:r>
      <w:r>
        <w:rPr>
          <w:rFonts w:ascii="Times New Roman" w:hAnsi="Times New Roman"/>
          <w:bCs/>
          <w:sz w:val="24"/>
          <w:szCs w:val="24"/>
        </w:rPr>
        <w:t xml:space="preserve"> tel. 41 333 50 61, </w:t>
      </w:r>
      <w:proofErr w:type="spellStart"/>
      <w:r>
        <w:rPr>
          <w:rFonts w:ascii="Times New Roman" w:hAnsi="Times New Roman"/>
          <w:bCs/>
          <w:sz w:val="24"/>
          <w:szCs w:val="24"/>
        </w:rPr>
        <w:t>wewn</w:t>
      </w:r>
      <w:proofErr w:type="spellEnd"/>
      <w:r>
        <w:rPr>
          <w:rFonts w:ascii="Times New Roman" w:hAnsi="Times New Roman"/>
          <w:bCs/>
          <w:sz w:val="24"/>
          <w:szCs w:val="24"/>
        </w:rPr>
        <w:t>. 254.</w:t>
      </w:r>
    </w:p>
    <w:p w14:paraId="2860E5EA"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przetwarzane będą na podstawie art. 6 ust. 1 lit. c</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 xml:space="preserve">RODO w celu </w:t>
      </w:r>
      <w:r>
        <w:rPr>
          <w:rFonts w:ascii="Times New Roman" w:hAnsi="Times New Roman"/>
          <w:sz w:val="24"/>
          <w:szCs w:val="24"/>
        </w:rPr>
        <w:t>związanym z postępowaniem o udzielenie zamówienia publicznego;</w:t>
      </w:r>
    </w:p>
    <w:p w14:paraId="2860FCE7"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78 ustawy Prawo zamówień publicznych, dalej „ustawa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2BD2FAEB"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będą przechowywane, zgodnie z art. 78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przez okres co najmniej 7 lat od dnia zakończenia postępowania o udzielenie zamówienia, a jeżeli zobowiązania wskazane w ofercie i umowie przekroczą w/w przedział czasowy, okres przechowywania obejmuje ten termin; </w:t>
      </w:r>
    </w:p>
    <w:p w14:paraId="57F0CA68"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4B91EB18" w14:textId="77777777" w:rsidR="00D52503" w:rsidRDefault="00D52503" w:rsidP="00D52503">
      <w:pPr>
        <w:pStyle w:val="Akapitzlist"/>
        <w:numPr>
          <w:ilvl w:val="0"/>
          <w:numId w:val="104"/>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37F4E677"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w:t>
      </w:r>
    </w:p>
    <w:p w14:paraId="493A288A" w14:textId="77777777" w:rsidR="00D52503" w:rsidRDefault="00D52503" w:rsidP="00D52503">
      <w:pPr>
        <w:pStyle w:val="Akapitzlist"/>
        <w:numPr>
          <w:ilvl w:val="0"/>
          <w:numId w:val="10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15 RODO prawo dostępu do danych osobowych Pani/Pana dotyczących;</w:t>
      </w:r>
    </w:p>
    <w:p w14:paraId="573210A5" w14:textId="77777777" w:rsidR="00D52503" w:rsidRDefault="00D52503" w:rsidP="00D52503">
      <w:pPr>
        <w:pStyle w:val="Akapitzlist"/>
        <w:numPr>
          <w:ilvl w:val="0"/>
          <w:numId w:val="10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16 RODO prawo do sprostowania Pani/Pana danych osobowych;</w:t>
      </w:r>
    </w:p>
    <w:p w14:paraId="36B573F7" w14:textId="77777777" w:rsidR="00D52503" w:rsidRDefault="00D52503" w:rsidP="00D52503">
      <w:pPr>
        <w:pStyle w:val="Akapitzlist"/>
        <w:numPr>
          <w:ilvl w:val="0"/>
          <w:numId w:val="10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6A2EA564" w14:textId="77777777" w:rsidR="00D52503" w:rsidRDefault="00D52503" w:rsidP="00D52503">
      <w:pPr>
        <w:pStyle w:val="Akapitzlist"/>
        <w:numPr>
          <w:ilvl w:val="0"/>
          <w:numId w:val="105"/>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1A8BE54A"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nie przysługuje Pani/Panu:</w:t>
      </w:r>
    </w:p>
    <w:p w14:paraId="03E81A4F" w14:textId="77777777" w:rsidR="00D52503" w:rsidRDefault="00D52503" w:rsidP="00D52503">
      <w:pPr>
        <w:pStyle w:val="Akapitzlist"/>
        <w:numPr>
          <w:ilvl w:val="0"/>
          <w:numId w:val="106"/>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w związku z art. 17 ust. 3 lit. b, d lub e RODO prawo do usunięcia danych osobowych;</w:t>
      </w:r>
    </w:p>
    <w:p w14:paraId="7A45F4AE" w14:textId="77777777" w:rsidR="00D52503" w:rsidRDefault="00D52503" w:rsidP="00D52503">
      <w:pPr>
        <w:pStyle w:val="Akapitzlist"/>
        <w:numPr>
          <w:ilvl w:val="0"/>
          <w:numId w:val="106"/>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prawo do przenoszenia danych osobowych, o którym mowa w art. 20 RODO;</w:t>
      </w:r>
    </w:p>
    <w:p w14:paraId="68C8A8F3" w14:textId="77777777" w:rsidR="00D52503" w:rsidRDefault="00D52503" w:rsidP="00D52503">
      <w:pPr>
        <w:pStyle w:val="Akapitzlist"/>
        <w:numPr>
          <w:ilvl w:val="0"/>
          <w:numId w:val="106"/>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14:paraId="3433A1DA" w14:textId="4B0524D2" w:rsidR="00B14197" w:rsidRPr="00191415" w:rsidRDefault="00160D65" w:rsidP="00191415">
      <w:pPr>
        <w:keepLines/>
        <w:jc w:val="center"/>
        <w:rPr>
          <w:b/>
          <w:bCs/>
        </w:rPr>
      </w:pPr>
      <w:r w:rsidRPr="005823B5">
        <w:rPr>
          <w:b/>
          <w:sz w:val="32"/>
          <w:szCs w:val="32"/>
        </w:rPr>
        <w:t xml:space="preserve">   </w:t>
      </w:r>
    </w:p>
    <w:sectPr w:rsidR="00B14197" w:rsidRPr="00191415" w:rsidSect="00347532">
      <w:headerReference w:type="default" r:id="rId19"/>
      <w:footerReference w:type="default" r:id="rId20"/>
      <w:pgSz w:w="11906" w:h="16838"/>
      <w:pgMar w:top="141" w:right="991" w:bottom="1135" w:left="1417" w:header="708" w:footer="362"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70342" w14:textId="77777777" w:rsidR="009F22B0" w:rsidRDefault="009F22B0">
      <w:r>
        <w:separator/>
      </w:r>
    </w:p>
  </w:endnote>
  <w:endnote w:type="continuationSeparator" w:id="0">
    <w:p w14:paraId="0433C92B" w14:textId="77777777" w:rsidR="009F22B0" w:rsidRDefault="009F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ans">
    <w:altName w:val="MS Gothic"/>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IDFont+F3">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1">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DC98" w14:textId="42771CCD" w:rsidR="009F22B0" w:rsidRPr="002C0F1E" w:rsidRDefault="009F22B0" w:rsidP="009E1C11">
    <w:pPr>
      <w:pStyle w:val="Stopka"/>
      <w:jc w:val="right"/>
      <w:rPr>
        <w:sz w:val="20"/>
        <w:szCs w:val="20"/>
      </w:rPr>
    </w:pPr>
    <w:r w:rsidRPr="002C0F1E">
      <w:rPr>
        <w:sz w:val="20"/>
        <w:szCs w:val="20"/>
      </w:rPr>
      <w:t>Specyfikacja</w:t>
    </w:r>
    <w:r>
      <w:rPr>
        <w:sz w:val="20"/>
        <w:szCs w:val="20"/>
      </w:rPr>
      <w:t xml:space="preserve"> Warunków Zamówieni</w:t>
    </w:r>
    <w:r w:rsidRPr="00E82E19">
      <w:rPr>
        <w:sz w:val="20"/>
        <w:szCs w:val="20"/>
      </w:rPr>
      <w:t>a</w:t>
    </w:r>
    <w:r>
      <w:rPr>
        <w:sz w:val="20"/>
        <w:szCs w:val="20"/>
      </w:rPr>
      <w:t xml:space="preserve"> 08/TP/2024</w:t>
    </w:r>
  </w:p>
  <w:p w14:paraId="2601A975" w14:textId="7B60AF20" w:rsidR="009F22B0" w:rsidRPr="002C0F1E" w:rsidRDefault="009F22B0" w:rsidP="00947A0B">
    <w:pPr>
      <w:pStyle w:val="Stopka"/>
      <w:jc w:val="right"/>
      <w:rPr>
        <w:b/>
        <w:sz w:val="20"/>
        <w:szCs w:val="20"/>
      </w:rPr>
    </w:pPr>
    <w:r w:rsidRPr="002C0F1E">
      <w:rPr>
        <w:b/>
        <w:sz w:val="20"/>
        <w:szCs w:val="20"/>
      </w:rPr>
      <w:t xml:space="preserve">str. </w:t>
    </w:r>
    <w:r w:rsidRPr="002C0F1E">
      <w:rPr>
        <w:b/>
        <w:sz w:val="20"/>
        <w:szCs w:val="20"/>
      </w:rPr>
      <w:fldChar w:fldCharType="begin"/>
    </w:r>
    <w:r w:rsidRPr="002C0F1E">
      <w:rPr>
        <w:b/>
        <w:sz w:val="20"/>
        <w:szCs w:val="20"/>
      </w:rPr>
      <w:instrText xml:space="preserve"> PAGE    \* MERGEFORMAT </w:instrText>
    </w:r>
    <w:r w:rsidRPr="002C0F1E">
      <w:rPr>
        <w:b/>
        <w:sz w:val="20"/>
        <w:szCs w:val="20"/>
      </w:rPr>
      <w:fldChar w:fldCharType="separate"/>
    </w:r>
    <w:r w:rsidR="009D5513">
      <w:rPr>
        <w:b/>
        <w:noProof/>
        <w:sz w:val="20"/>
        <w:szCs w:val="20"/>
      </w:rPr>
      <w:t>71</w:t>
    </w:r>
    <w:r w:rsidRPr="002C0F1E">
      <w:rPr>
        <w:b/>
        <w:sz w:val="20"/>
        <w:szCs w:val="20"/>
      </w:rPr>
      <w:fldChar w:fldCharType="end"/>
    </w:r>
  </w:p>
  <w:p w14:paraId="28CEB91C" w14:textId="77777777" w:rsidR="009F22B0" w:rsidRDefault="009F22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B84F" w14:textId="77777777" w:rsidR="009F22B0" w:rsidRDefault="009F22B0">
      <w:r>
        <w:separator/>
      </w:r>
    </w:p>
  </w:footnote>
  <w:footnote w:type="continuationSeparator" w:id="0">
    <w:p w14:paraId="0ABDC9C0" w14:textId="77777777" w:rsidR="009F22B0" w:rsidRDefault="009F22B0">
      <w:r>
        <w:continuationSeparator/>
      </w:r>
    </w:p>
  </w:footnote>
  <w:footnote w:id="1">
    <w:p w14:paraId="28D859CC" w14:textId="77777777" w:rsidR="009F22B0" w:rsidRDefault="009F22B0" w:rsidP="002933FC">
      <w:pPr>
        <w:pStyle w:val="pkt"/>
        <w:spacing w:before="40" w:after="0"/>
        <w:ind w:left="0" w:firstLine="0"/>
        <w:rPr>
          <w:rFonts w:ascii="Arial" w:hAnsi="Arial" w:cs="Arial"/>
          <w:sz w:val="18"/>
          <w:szCs w:val="18"/>
        </w:rPr>
      </w:pPr>
    </w:p>
    <w:p w14:paraId="0EF99D70" w14:textId="77777777" w:rsidR="009F22B0" w:rsidRPr="00351B83" w:rsidRDefault="009F22B0"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 xml:space="preserve">Średnie przedsiębiorstwo: </w:t>
      </w:r>
      <w:r w:rsidRPr="00351B83">
        <w:rPr>
          <w:rFonts w:ascii="Arial" w:hAnsi="Arial" w:cs="Arial"/>
          <w:i/>
          <w:sz w:val="16"/>
          <w:szCs w:val="16"/>
          <w:lang w:eastAsia="en-GB"/>
        </w:rPr>
        <w:t>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miliony euro.</w:t>
      </w:r>
    </w:p>
    <w:p w14:paraId="19197941" w14:textId="77777777" w:rsidR="009F22B0" w:rsidRPr="00351B83" w:rsidRDefault="009F22B0"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Małe przedsiębiorstwo:</w:t>
      </w:r>
      <w:r w:rsidRPr="00351B83">
        <w:rPr>
          <w:rFonts w:ascii="Arial" w:hAnsi="Arial" w:cs="Arial"/>
          <w:i/>
          <w:sz w:val="16"/>
          <w:szCs w:val="16"/>
          <w:lang w:eastAsia="en-GB"/>
        </w:rPr>
        <w:t xml:space="preserve">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014D627F" w14:textId="77777777" w:rsidR="009F22B0" w:rsidRPr="00351B83" w:rsidRDefault="009F22B0" w:rsidP="002933FC">
      <w:pPr>
        <w:pStyle w:val="Tekstprzypisudolnego"/>
        <w:spacing w:before="60"/>
        <w:jc w:val="both"/>
        <w:rPr>
          <w:sz w:val="16"/>
          <w:szCs w:val="16"/>
        </w:rPr>
      </w:pPr>
      <w:r w:rsidRPr="00351B83">
        <w:rPr>
          <w:rFonts w:ascii="Arial" w:eastAsia="Calibri" w:hAnsi="Arial" w:cs="Arial"/>
          <w:b/>
          <w:i/>
          <w:sz w:val="16"/>
          <w:szCs w:val="16"/>
          <w:lang w:eastAsia="en-GB"/>
        </w:rPr>
        <w:t xml:space="preserve">Mikroprzedsiębiorstwo: </w:t>
      </w:r>
      <w:r w:rsidRPr="00351B83">
        <w:rPr>
          <w:rFonts w:ascii="Arial" w:eastAsia="Calibri" w:hAnsi="Arial" w:cs="Arial"/>
          <w:i/>
          <w:sz w:val="16"/>
          <w:szCs w:val="16"/>
          <w:lang w:eastAsia="en-GB"/>
        </w:rPr>
        <w:t>przedsiębiorstwo, które w co najmniej jednym z dwóch ostatnich lat obrotowych zatrudniało średniorocznie mniej niż 10 pracowników oraz osiągnęło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footnote>
  <w:footnote w:id="2">
    <w:p w14:paraId="10C8583D" w14:textId="77777777" w:rsidR="009F22B0" w:rsidRPr="00A82964" w:rsidRDefault="009F22B0" w:rsidP="004A1A1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0EDD52E" w14:textId="77777777" w:rsidR="009F22B0" w:rsidRPr="00A82964" w:rsidRDefault="009F22B0"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1833D1" w14:textId="77777777" w:rsidR="009F22B0" w:rsidRPr="00A82964" w:rsidRDefault="009F22B0" w:rsidP="004A1A1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88C2F4" w14:textId="77777777" w:rsidR="009F22B0" w:rsidRPr="00761CEB" w:rsidRDefault="009F22B0"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FABBF04" w14:textId="77777777" w:rsidR="009F22B0" w:rsidRPr="00A82964" w:rsidRDefault="009F22B0" w:rsidP="00F3492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CBD504" w14:textId="77777777" w:rsidR="009F22B0" w:rsidRPr="00A82964" w:rsidRDefault="009F22B0"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B7EF1E" w14:textId="77777777" w:rsidR="009F22B0" w:rsidRPr="00A82964" w:rsidRDefault="009F22B0" w:rsidP="00F3492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5D24B2" w14:textId="77777777" w:rsidR="009F22B0" w:rsidRPr="00A82964" w:rsidRDefault="009F22B0"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7558F7E" w14:textId="77777777" w:rsidR="009F22B0" w:rsidRPr="00896587" w:rsidRDefault="009F22B0" w:rsidP="00F3492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38D7" w14:textId="77777777" w:rsidR="009F22B0" w:rsidRPr="00D77A64" w:rsidRDefault="009F22B0" w:rsidP="00D74A46">
    <w:pPr>
      <w:pStyle w:val="Nagwek"/>
      <w:jc w:val="center"/>
      <w:rPr>
        <w:rFonts w:ascii="Verdana" w:hAnsi="Verdana" w:cs="Verdana"/>
        <w:bCs/>
        <w:sz w:val="16"/>
        <w:szCs w:val="16"/>
        <w:u w:val="single"/>
      </w:rPr>
    </w:pPr>
    <w:r>
      <w:t xml:space="preserve">                   </w:t>
    </w:r>
  </w:p>
  <w:p w14:paraId="2DF6629A" w14:textId="77777777" w:rsidR="009F22B0" w:rsidRPr="00822AEF" w:rsidRDefault="009F22B0" w:rsidP="008F0ED8">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406DC2A"/>
    <w:lvl w:ilvl="0">
      <w:start w:val="1"/>
      <w:numFmt w:val="bullet"/>
      <w:pStyle w:val="Listapunktowana4"/>
      <w:lvlText w:val=""/>
      <w:lvlJc w:val="left"/>
      <w:pPr>
        <w:tabs>
          <w:tab w:val="num" w:pos="1067"/>
        </w:tabs>
        <w:ind w:left="1067" w:hanging="360"/>
      </w:pPr>
      <w:rPr>
        <w:rFonts w:ascii="Symbol" w:hAnsi="Symbol" w:hint="default"/>
      </w:rPr>
    </w:lvl>
  </w:abstractNum>
  <w:abstractNum w:abstractNumId="1" w15:restartNumberingAfterBreak="0">
    <w:nsid w:val="FFFFFF89"/>
    <w:multiLevelType w:val="singleLevel"/>
    <w:tmpl w:val="0A6EA0E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4" w15:restartNumberingAfterBreak="0">
    <w:nsid w:val="00000004"/>
    <w:multiLevelType w:val="multilevel"/>
    <w:tmpl w:val="D3C49C0A"/>
    <w:name w:val="WW8Num3"/>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1346"/>
        </w:tabs>
        <w:ind w:left="1346" w:hanging="360"/>
      </w:pPr>
      <w:rPr>
        <w:rFonts w:cs="Times New Roman"/>
        <w:i w:val="0"/>
        <w:iCs w:val="0"/>
      </w:rPr>
    </w:lvl>
    <w:lvl w:ilvl="2">
      <w:start w:val="1"/>
      <w:numFmt w:val="decimal"/>
      <w:lvlText w:val="%2.%3."/>
      <w:lvlJc w:val="left"/>
      <w:pPr>
        <w:tabs>
          <w:tab w:val="num" w:pos="2692"/>
        </w:tabs>
        <w:ind w:left="2692" w:hanging="720"/>
      </w:pPr>
      <w:rPr>
        <w:rFonts w:cs="Times New Roman"/>
      </w:rPr>
    </w:lvl>
    <w:lvl w:ilvl="3">
      <w:start w:val="1"/>
      <w:numFmt w:val="decimal"/>
      <w:lvlText w:val="%1.%2.%3.%4."/>
      <w:lvlJc w:val="left"/>
      <w:pPr>
        <w:tabs>
          <w:tab w:val="num" w:pos="3678"/>
        </w:tabs>
        <w:ind w:left="3678" w:hanging="720"/>
      </w:pPr>
      <w:rPr>
        <w:rFonts w:cs="Times New Roman"/>
      </w:rPr>
    </w:lvl>
    <w:lvl w:ilvl="4">
      <w:start w:val="1"/>
      <w:numFmt w:val="decimal"/>
      <w:lvlText w:val="%1.%2.%3.%4.%5."/>
      <w:lvlJc w:val="left"/>
      <w:pPr>
        <w:tabs>
          <w:tab w:val="num" w:pos="5024"/>
        </w:tabs>
        <w:ind w:left="5024" w:hanging="1080"/>
      </w:pPr>
      <w:rPr>
        <w:rFonts w:cs="Times New Roman"/>
      </w:rPr>
    </w:lvl>
    <w:lvl w:ilvl="5">
      <w:start w:val="1"/>
      <w:numFmt w:val="decimal"/>
      <w:lvlText w:val="%1.%2.%3.%4.%5.%6."/>
      <w:lvlJc w:val="left"/>
      <w:pPr>
        <w:tabs>
          <w:tab w:val="num" w:pos="6010"/>
        </w:tabs>
        <w:ind w:left="6010" w:hanging="1080"/>
      </w:pPr>
      <w:rPr>
        <w:rFonts w:cs="Times New Roman"/>
      </w:rPr>
    </w:lvl>
    <w:lvl w:ilvl="6">
      <w:start w:val="1"/>
      <w:numFmt w:val="decimal"/>
      <w:lvlText w:val="%1.%2.%3.%4.%5.%6.%7."/>
      <w:lvlJc w:val="left"/>
      <w:pPr>
        <w:tabs>
          <w:tab w:val="num" w:pos="7356"/>
        </w:tabs>
        <w:ind w:left="7356" w:hanging="1440"/>
      </w:pPr>
      <w:rPr>
        <w:rFonts w:cs="Times New Roman"/>
      </w:rPr>
    </w:lvl>
    <w:lvl w:ilvl="7">
      <w:start w:val="1"/>
      <w:numFmt w:val="decimal"/>
      <w:lvlText w:val="%1.%2.%3.%4.%5.%6.%7.%8."/>
      <w:lvlJc w:val="left"/>
      <w:pPr>
        <w:tabs>
          <w:tab w:val="num" w:pos="8342"/>
        </w:tabs>
        <w:ind w:left="8342" w:hanging="1440"/>
      </w:pPr>
      <w:rPr>
        <w:rFonts w:cs="Times New Roman"/>
      </w:rPr>
    </w:lvl>
    <w:lvl w:ilvl="8">
      <w:start w:val="1"/>
      <w:numFmt w:val="decimal"/>
      <w:lvlText w:val="%1.%2.%3.%4.%5.%6.%7.%8.%9."/>
      <w:lvlJc w:val="left"/>
      <w:pPr>
        <w:tabs>
          <w:tab w:val="num" w:pos="9688"/>
        </w:tabs>
        <w:ind w:left="9688" w:hanging="1800"/>
      </w:pPr>
      <w:rPr>
        <w:rFonts w:cs="Times New Roman"/>
      </w:rPr>
    </w:lvl>
  </w:abstractNum>
  <w:abstractNum w:abstractNumId="5" w15:restartNumberingAfterBreak="0">
    <w:nsid w:val="00000005"/>
    <w:multiLevelType w:val="multilevel"/>
    <w:tmpl w:val="00000005"/>
    <w:name w:val="WW8Num5"/>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2842C0F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imes New Roman" w:eastAsia="Calibri" w:hAnsi="Times New Roman" w:cs="Times New Roman"/>
        <w:b/>
      </w:rPr>
    </w:lvl>
    <w:lvl w:ilvl="2">
      <w:start w:val="1"/>
      <w:numFmt w:val="decimal"/>
      <w:lvlText w:val="%3."/>
      <w:lvlJc w:val="left"/>
      <w:pPr>
        <w:tabs>
          <w:tab w:val="num" w:pos="0"/>
        </w:tabs>
        <w:ind w:left="720" w:hanging="720"/>
      </w:pPr>
      <w:rPr>
        <w:rFonts w:ascii="Times New Roman" w:eastAsia="Calibri" w:hAnsi="Times New Roman" w:cs="Times New Roman"/>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C"/>
    <w:multiLevelType w:val="multilevel"/>
    <w:tmpl w:val="0000000C"/>
    <w:name w:val="WW8Num12"/>
    <w:lvl w:ilvl="0">
      <w:start w:val="1"/>
      <w:numFmt w:val="lowerLetter"/>
      <w:lvlText w:val="%1)"/>
      <w:lvlJc w:val="left"/>
      <w:pPr>
        <w:tabs>
          <w:tab w:val="num" w:pos="2880"/>
        </w:tabs>
        <w:ind w:left="28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Arial" w:hAnsi="Arial"/>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3"/>
      <w:numFmt w:val="decimal"/>
      <w:lvlText w:val="%1."/>
      <w:lvlJc w:val="left"/>
      <w:pPr>
        <w:tabs>
          <w:tab w:val="num" w:pos="540"/>
        </w:tabs>
        <w:ind w:left="540" w:hanging="540"/>
      </w:pPr>
    </w:lvl>
    <w:lvl w:ilvl="1">
      <w:start w:val="3"/>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15:restartNumberingAfterBreak="0">
    <w:nsid w:val="0000000F"/>
    <w:multiLevelType w:val="multilevel"/>
    <w:tmpl w:val="0000000F"/>
    <w:name w:val="WW8Num17"/>
    <w:lvl w:ilvl="0">
      <w:start w:val="13"/>
      <w:numFmt w:val="decimal"/>
      <w:lvlText w:val="%1."/>
      <w:lvlJc w:val="left"/>
      <w:pPr>
        <w:tabs>
          <w:tab w:val="num" w:pos="540"/>
        </w:tabs>
        <w:ind w:left="540" w:hanging="540"/>
      </w:pPr>
      <w:rPr>
        <w:rFonts w:cs="Times New Roman"/>
      </w:rPr>
    </w:lvl>
    <w:lvl w:ilvl="1">
      <w:start w:val="2"/>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F"/>
    <w:multiLevelType w:val="multilevel"/>
    <w:tmpl w:val="FE1C1380"/>
    <w:name w:val="WW8Num41"/>
    <w:lvl w:ilvl="0">
      <w:start w:val="13"/>
      <w:numFmt w:val="decimal"/>
      <w:lvlText w:val="%1."/>
      <w:lvlJc w:val="left"/>
      <w:pPr>
        <w:tabs>
          <w:tab w:val="num" w:pos="435"/>
        </w:tabs>
        <w:ind w:left="435" w:hanging="435"/>
      </w:pPr>
      <w:rPr>
        <w:rFonts w:cs="Times New Roman"/>
        <w:i w:val="0"/>
        <w:iCs w:val="0"/>
      </w:rPr>
    </w:lvl>
    <w:lvl w:ilvl="1">
      <w:start w:val="2"/>
      <w:numFmt w:val="decimal"/>
      <w:lvlText w:val="12.%2."/>
      <w:lvlJc w:val="left"/>
      <w:pPr>
        <w:tabs>
          <w:tab w:val="num" w:pos="861"/>
        </w:tabs>
        <w:ind w:left="861" w:hanging="43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21"/>
    <w:multiLevelType w:val="multilevel"/>
    <w:tmpl w:val="00000021"/>
    <w:name w:val="WW8Num44"/>
    <w:lvl w:ilvl="0">
      <w:start w:val="13"/>
      <w:numFmt w:val="decimal"/>
      <w:lvlText w:val="%1."/>
      <w:lvlJc w:val="left"/>
      <w:pPr>
        <w:tabs>
          <w:tab w:val="num" w:pos="450"/>
        </w:tabs>
        <w:ind w:left="450" w:hanging="450"/>
      </w:pPr>
      <w:rPr>
        <w:rFonts w:cs="Times New Roman"/>
      </w:rPr>
    </w:lvl>
    <w:lvl w:ilvl="1">
      <w:start w:val="1"/>
      <w:numFmt w:val="decimal"/>
      <w:lvlText w:val="14.%2."/>
      <w:lvlJc w:val="left"/>
      <w:pPr>
        <w:tabs>
          <w:tab w:val="num" w:pos="876"/>
        </w:tabs>
        <w:ind w:left="876" w:hanging="450"/>
      </w:pPr>
      <w:rPr>
        <w:rFonts w:cs="Times New Roman"/>
        <w:b w:val="0"/>
        <w:bCs w:val="0"/>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3B16B1"/>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017C25EB"/>
    <w:multiLevelType w:val="hybridMultilevel"/>
    <w:tmpl w:val="B77A5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02A10FB5"/>
    <w:multiLevelType w:val="multilevel"/>
    <w:tmpl w:val="C4B636F8"/>
    <w:lvl w:ilvl="0">
      <w:start w:val="15"/>
      <w:numFmt w:val="decimal"/>
      <w:lvlText w:val="%1."/>
      <w:lvlJc w:val="left"/>
      <w:pPr>
        <w:ind w:left="480" w:hanging="480"/>
      </w:pPr>
      <w:rPr>
        <w:rFonts w:hint="default"/>
        <w:u w:val="none"/>
      </w:rPr>
    </w:lvl>
    <w:lvl w:ilvl="1">
      <w:start w:val="1"/>
      <w:numFmt w:val="decimal"/>
      <w:lvlText w:val="%1.%2."/>
      <w:lvlJc w:val="left"/>
      <w:pPr>
        <w:ind w:left="1190" w:hanging="480"/>
      </w:pPr>
      <w:rPr>
        <w:rFonts w:hint="default"/>
        <w:b/>
        <w:u w:val="none"/>
      </w:rPr>
    </w:lvl>
    <w:lvl w:ilvl="2">
      <w:start w:val="1"/>
      <w:numFmt w:val="decimal"/>
      <w:lvlText w:val="%1.%2.%3."/>
      <w:lvlJc w:val="left"/>
      <w:pPr>
        <w:ind w:left="1571" w:hanging="720"/>
      </w:pPr>
      <w:rPr>
        <w:rFonts w:hint="default"/>
        <w:b w:val="0"/>
        <w:color w:val="auto"/>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7" w15:restartNumberingAfterBreak="0">
    <w:nsid w:val="03917340"/>
    <w:multiLevelType w:val="hybridMultilevel"/>
    <w:tmpl w:val="88F83D0C"/>
    <w:lvl w:ilvl="0" w:tplc="637863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4223E83"/>
    <w:multiLevelType w:val="hybridMultilevel"/>
    <w:tmpl w:val="A0B8236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044509D7"/>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74301"/>
    <w:multiLevelType w:val="hybridMultilevel"/>
    <w:tmpl w:val="76A28E62"/>
    <w:lvl w:ilvl="0" w:tplc="1CCE73F2">
      <w:start w:val="3"/>
      <w:numFmt w:val="decimal"/>
      <w:lvlText w:val="%1."/>
      <w:lvlJc w:val="left"/>
      <w:pPr>
        <w:ind w:left="786"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16562B"/>
    <w:multiLevelType w:val="multilevel"/>
    <w:tmpl w:val="34004DCC"/>
    <w:lvl w:ilvl="0">
      <w:start w:val="1"/>
      <w:numFmt w:val="lowerLetter"/>
      <w:pStyle w:val="Spistreci4"/>
      <w:lvlText w:val="%1)"/>
      <w:lvlJc w:val="left"/>
      <w:pPr>
        <w:tabs>
          <w:tab w:val="num" w:pos="720"/>
        </w:tabs>
        <w:ind w:left="720" w:hanging="720"/>
      </w:pPr>
      <w:rPr>
        <w:rFonts w:ascii="Verdana" w:eastAsia="Times New Roman" w:hAnsi="Verdana" w:cs="Tahoma"/>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9096072"/>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0A516DB5"/>
    <w:multiLevelType w:val="hybridMultilevel"/>
    <w:tmpl w:val="2CB470E0"/>
    <w:lvl w:ilvl="0" w:tplc="D30045C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AD0748"/>
    <w:multiLevelType w:val="multilevel"/>
    <w:tmpl w:val="5302E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2160"/>
        </w:tabs>
        <w:ind w:left="2160" w:hanging="360"/>
      </w:pPr>
      <w:rPr>
        <w:rFonts w:ascii="Times New Roman" w:eastAsia="Calibri" w:hAnsi="Times New Roman" w:cs="Times New Roman"/>
        <w:b w:val="0"/>
      </w:rPr>
    </w:lvl>
    <w:lvl w:ilvl="3">
      <w:start w:val="1"/>
      <w:numFmt w:val="decimal"/>
      <w:lvlText w:val="%4."/>
      <w:lvlJc w:val="left"/>
      <w:pPr>
        <w:tabs>
          <w:tab w:val="num" w:pos="786"/>
        </w:tabs>
        <w:ind w:left="786" w:hanging="360"/>
      </w:pPr>
      <w:rPr>
        <w:rFonts w:hint="default"/>
      </w:rPr>
    </w:lvl>
    <w:lvl w:ilvl="4">
      <w:start w:val="1"/>
      <w:numFmt w:val="decimal"/>
      <w:lvlText w:val="%5."/>
      <w:lvlJc w:val="left"/>
      <w:pPr>
        <w:tabs>
          <w:tab w:val="num" w:pos="3600"/>
        </w:tabs>
        <w:ind w:left="3600" w:hanging="360"/>
      </w:pPr>
      <w:rPr>
        <w:rFonts w:hint="default"/>
      </w:rPr>
    </w:lvl>
    <w:lvl w:ilvl="5">
      <w:start w:val="3"/>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CF41C65"/>
    <w:multiLevelType w:val="hybridMultilevel"/>
    <w:tmpl w:val="E88E4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1A4504"/>
    <w:multiLevelType w:val="hybridMultilevel"/>
    <w:tmpl w:val="D1E02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0506CB"/>
    <w:multiLevelType w:val="hybridMultilevel"/>
    <w:tmpl w:val="6B96FC1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EAF7E2B"/>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EB8670E"/>
    <w:multiLevelType w:val="multilevel"/>
    <w:tmpl w:val="6204A0EE"/>
    <w:lvl w:ilvl="0">
      <w:start w:val="9"/>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104C6AD4"/>
    <w:multiLevelType w:val="hybridMultilevel"/>
    <w:tmpl w:val="9AF671C2"/>
    <w:lvl w:ilvl="0" w:tplc="0415000F">
      <w:start w:val="1"/>
      <w:numFmt w:val="decimal"/>
      <w:lvlText w:val="%1."/>
      <w:lvlJc w:val="left"/>
      <w:pPr>
        <w:ind w:left="1910" w:hanging="360"/>
      </w:pPr>
    </w:lvl>
    <w:lvl w:ilvl="1" w:tplc="04150019" w:tentative="1">
      <w:start w:val="1"/>
      <w:numFmt w:val="lowerLetter"/>
      <w:lvlText w:val="%2."/>
      <w:lvlJc w:val="left"/>
      <w:pPr>
        <w:ind w:left="2630" w:hanging="360"/>
      </w:pPr>
    </w:lvl>
    <w:lvl w:ilvl="2" w:tplc="0415001B" w:tentative="1">
      <w:start w:val="1"/>
      <w:numFmt w:val="lowerRoman"/>
      <w:lvlText w:val="%3."/>
      <w:lvlJc w:val="right"/>
      <w:pPr>
        <w:ind w:left="3350" w:hanging="180"/>
      </w:p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31" w15:restartNumberingAfterBreak="0">
    <w:nsid w:val="113F5742"/>
    <w:multiLevelType w:val="hybridMultilevel"/>
    <w:tmpl w:val="741232C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12920CE5"/>
    <w:multiLevelType w:val="hybridMultilevel"/>
    <w:tmpl w:val="67604298"/>
    <w:lvl w:ilvl="0" w:tplc="18586C20">
      <w:start w:val="1"/>
      <w:numFmt w:val="decimal"/>
      <w:lvlText w:val="%1."/>
      <w:lvlJc w:val="left"/>
      <w:pPr>
        <w:tabs>
          <w:tab w:val="num" w:pos="540"/>
        </w:tabs>
        <w:ind w:left="18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3" w15:restartNumberingAfterBreak="0">
    <w:nsid w:val="13B65F6C"/>
    <w:multiLevelType w:val="hybridMultilevel"/>
    <w:tmpl w:val="177082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16154ABF"/>
    <w:multiLevelType w:val="multilevel"/>
    <w:tmpl w:val="CE5086CE"/>
    <w:styleLink w:val="Styl1"/>
    <w:lvl w:ilvl="0">
      <w:start w:val="18"/>
      <w:numFmt w:val="decimal"/>
      <w:lvlText w:val="%1."/>
      <w:lvlJc w:val="left"/>
      <w:pPr>
        <w:ind w:left="480" w:hanging="480"/>
      </w:pPr>
      <w:rPr>
        <w:rFonts w:hint="default"/>
      </w:rPr>
    </w:lvl>
    <w:lvl w:ilvl="1">
      <w:start w:val="1"/>
      <w:numFmt w:val="decimal"/>
      <w:lvlText w:val="%1.%2."/>
      <w:lvlJc w:val="left"/>
      <w:pPr>
        <w:ind w:left="1707" w:hanging="480"/>
      </w:pPr>
      <w:rPr>
        <w:rFonts w:hint="default"/>
        <w:b/>
        <w:i w:val="0"/>
        <w:sz w:val="24"/>
        <w:szCs w:val="24"/>
      </w:rPr>
    </w:lvl>
    <w:lvl w:ilvl="2">
      <w:start w:val="1"/>
      <w:numFmt w:val="decimal"/>
      <w:lvlText w:val="%1.%2.%3."/>
      <w:lvlJc w:val="left"/>
      <w:pPr>
        <w:ind w:left="3174" w:hanging="720"/>
      </w:pPr>
      <w:rPr>
        <w:rFonts w:hint="default"/>
        <w:b/>
        <w:i w:val="0"/>
      </w:rPr>
    </w:lvl>
    <w:lvl w:ilvl="3">
      <w:start w:val="1"/>
      <w:numFmt w:val="decimal"/>
      <w:lvlText w:val="%1.%2.%3.%4."/>
      <w:lvlJc w:val="left"/>
      <w:pPr>
        <w:ind w:left="4401" w:hanging="720"/>
      </w:pPr>
      <w:rPr>
        <w:rFonts w:hint="default"/>
        <w:b/>
        <w:i w:val="0"/>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35" w15:restartNumberingAfterBreak="0">
    <w:nsid w:val="1719494D"/>
    <w:multiLevelType w:val="multilevel"/>
    <w:tmpl w:val="298088DA"/>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8B809BE"/>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18F10B6E"/>
    <w:multiLevelType w:val="hybridMultilevel"/>
    <w:tmpl w:val="EAAC80F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9297E76"/>
    <w:multiLevelType w:val="hybridMultilevel"/>
    <w:tmpl w:val="8DCE91E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194A586F"/>
    <w:multiLevelType w:val="hybridMultilevel"/>
    <w:tmpl w:val="AD9A5D80"/>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1AA437D0"/>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761FBC"/>
    <w:multiLevelType w:val="hybridMultilevel"/>
    <w:tmpl w:val="5890E2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20994634"/>
    <w:multiLevelType w:val="hybridMultilevel"/>
    <w:tmpl w:val="DA048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9B102A"/>
    <w:multiLevelType w:val="hybridMultilevel"/>
    <w:tmpl w:val="B2BEC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6235D0"/>
    <w:multiLevelType w:val="hybridMultilevel"/>
    <w:tmpl w:val="22C2C40A"/>
    <w:lvl w:ilvl="0" w:tplc="0415000B">
      <w:numFmt w:val="decimal"/>
      <w:lvlText w:val=""/>
      <w:lvlJc w:val="left"/>
      <w:pPr>
        <w:tabs>
          <w:tab w:val="num" w:pos="785"/>
        </w:tabs>
        <w:ind w:left="785"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BA54EA"/>
    <w:multiLevelType w:val="multilevel"/>
    <w:tmpl w:val="A516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b w:val="0"/>
        <w:color w:val="000000"/>
        <w:sz w:val="24"/>
        <w:szCs w:val="24"/>
      </w:rPr>
    </w:lvl>
    <w:lvl w:ilvl="3">
      <w:start w:val="1"/>
      <w:numFmt w:val="decimal"/>
      <w:lvlText w:val="%4."/>
      <w:lvlJc w:val="left"/>
      <w:pPr>
        <w:tabs>
          <w:tab w:val="num" w:pos="786"/>
        </w:tabs>
        <w:ind w:left="78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3D54C15"/>
    <w:multiLevelType w:val="hybridMultilevel"/>
    <w:tmpl w:val="1674C1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8" w15:restartNumberingAfterBreak="0">
    <w:nsid w:val="24AC0490"/>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2E0C7E"/>
    <w:multiLevelType w:val="multilevel"/>
    <w:tmpl w:val="CD863862"/>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0" w15:restartNumberingAfterBreak="0">
    <w:nsid w:val="252E1733"/>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270766B9"/>
    <w:multiLevelType w:val="hybridMultilevel"/>
    <w:tmpl w:val="0D40B9F6"/>
    <w:lvl w:ilvl="0" w:tplc="46627BA8">
      <w:start w:val="7"/>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BA079C"/>
    <w:multiLevelType w:val="hybridMultilevel"/>
    <w:tmpl w:val="1FCAEBC0"/>
    <w:lvl w:ilvl="0" w:tplc="60C85CE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B2C651C"/>
    <w:multiLevelType w:val="hybridMultilevel"/>
    <w:tmpl w:val="3E441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702F3C"/>
    <w:multiLevelType w:val="hybridMultilevel"/>
    <w:tmpl w:val="981028A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31956DBC"/>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7" w15:restartNumberingAfterBreak="0">
    <w:nsid w:val="328977A9"/>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58" w15:restartNumberingAfterBreak="0">
    <w:nsid w:val="329B2DC5"/>
    <w:multiLevelType w:val="hybridMultilevel"/>
    <w:tmpl w:val="51FC9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D64FB"/>
    <w:multiLevelType w:val="hybridMultilevel"/>
    <w:tmpl w:val="6106A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15:restartNumberingAfterBreak="0">
    <w:nsid w:val="3355066E"/>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34556FD8"/>
    <w:multiLevelType w:val="hybridMultilevel"/>
    <w:tmpl w:val="1CF41898"/>
    <w:lvl w:ilvl="0" w:tplc="F8E86A3A">
      <w:start w:val="1"/>
      <w:numFmt w:val="decimal"/>
      <w:lvlText w:val="%1."/>
      <w:lvlJc w:val="left"/>
      <w:pPr>
        <w:ind w:left="360"/>
      </w:pPr>
      <w:rPr>
        <w:rFonts w:ascii="Open Sans" w:eastAsia="Calibri" w:hAnsi="Open Sans" w:cs="Open Sans" w:hint="default"/>
        <w:b w:val="0"/>
        <w:i w:val="0"/>
        <w:strike w:val="0"/>
        <w:dstrike w:val="0"/>
        <w:color w:val="000000"/>
        <w:sz w:val="20"/>
        <w:szCs w:val="20"/>
        <w:u w:val="none" w:color="000000"/>
        <w:bdr w:val="none" w:sz="0" w:space="0" w:color="auto"/>
        <w:shd w:val="clear" w:color="auto" w:fill="auto"/>
        <w:vertAlign w:val="baseline"/>
      </w:rPr>
    </w:lvl>
    <w:lvl w:ilvl="1" w:tplc="400C80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42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CDA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1C02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B09E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42F5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FE39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3872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7212522"/>
    <w:multiLevelType w:val="multilevel"/>
    <w:tmpl w:val="AF0ABCE4"/>
    <w:lvl w:ilvl="0">
      <w:start w:val="7"/>
      <w:numFmt w:val="decimal"/>
      <w:lvlText w:val="%1"/>
      <w:lvlJc w:val="left"/>
      <w:pPr>
        <w:ind w:left="360" w:hanging="360"/>
      </w:pPr>
      <w:rPr>
        <w:rFonts w:cs="Times New Roman" w:hint="default"/>
        <w:i w:val="0"/>
        <w:iCs w:val="0"/>
      </w:rPr>
    </w:lvl>
    <w:lvl w:ilvl="1">
      <w:start w:val="1"/>
      <w:numFmt w:val="decimal"/>
      <w:lvlText w:val="%1.%2"/>
      <w:lvlJc w:val="left"/>
      <w:pPr>
        <w:ind w:left="786" w:hanging="360"/>
      </w:pPr>
      <w:rPr>
        <w:rFonts w:cs="Times New Roman" w:hint="default"/>
        <w:i w:val="0"/>
        <w:iCs w:val="0"/>
      </w:rPr>
    </w:lvl>
    <w:lvl w:ilvl="2">
      <w:start w:val="1"/>
      <w:numFmt w:val="decimal"/>
      <w:lvlText w:val="%1.%2.%3"/>
      <w:lvlJc w:val="left"/>
      <w:pPr>
        <w:ind w:left="1572" w:hanging="720"/>
      </w:pPr>
      <w:rPr>
        <w:rFonts w:cs="Times New Roman" w:hint="default"/>
        <w:i w:val="0"/>
        <w:iCs w:val="0"/>
      </w:rPr>
    </w:lvl>
    <w:lvl w:ilvl="3">
      <w:start w:val="1"/>
      <w:numFmt w:val="decimal"/>
      <w:lvlText w:val="%1.%2.%3.%4"/>
      <w:lvlJc w:val="left"/>
      <w:pPr>
        <w:ind w:left="1998" w:hanging="720"/>
      </w:pPr>
      <w:rPr>
        <w:rFonts w:cs="Times New Roman" w:hint="default"/>
        <w:i w:val="0"/>
        <w:iCs w:val="0"/>
      </w:rPr>
    </w:lvl>
    <w:lvl w:ilvl="4">
      <w:start w:val="1"/>
      <w:numFmt w:val="decimal"/>
      <w:lvlText w:val="%1.%2.%3.%4.%5"/>
      <w:lvlJc w:val="left"/>
      <w:pPr>
        <w:ind w:left="2784" w:hanging="1080"/>
      </w:pPr>
      <w:rPr>
        <w:rFonts w:cs="Times New Roman" w:hint="default"/>
        <w:i w:val="0"/>
        <w:iCs w:val="0"/>
      </w:rPr>
    </w:lvl>
    <w:lvl w:ilvl="5">
      <w:start w:val="1"/>
      <w:numFmt w:val="decimal"/>
      <w:lvlText w:val="%1.%2.%3.%4.%5.%6"/>
      <w:lvlJc w:val="left"/>
      <w:pPr>
        <w:ind w:left="3210" w:hanging="1080"/>
      </w:pPr>
      <w:rPr>
        <w:rFonts w:cs="Times New Roman" w:hint="default"/>
        <w:i w:val="0"/>
        <w:iCs w:val="0"/>
      </w:rPr>
    </w:lvl>
    <w:lvl w:ilvl="6">
      <w:start w:val="1"/>
      <w:numFmt w:val="decimal"/>
      <w:lvlText w:val="%1.%2.%3.%4.%5.%6.%7"/>
      <w:lvlJc w:val="left"/>
      <w:pPr>
        <w:ind w:left="3996" w:hanging="1440"/>
      </w:pPr>
      <w:rPr>
        <w:rFonts w:cs="Times New Roman" w:hint="default"/>
        <w:i w:val="0"/>
        <w:iCs w:val="0"/>
      </w:rPr>
    </w:lvl>
    <w:lvl w:ilvl="7">
      <w:start w:val="1"/>
      <w:numFmt w:val="decimal"/>
      <w:lvlText w:val="%1.%2.%3.%4.%5.%6.%7.%8"/>
      <w:lvlJc w:val="left"/>
      <w:pPr>
        <w:ind w:left="4782" w:hanging="1800"/>
      </w:pPr>
      <w:rPr>
        <w:rFonts w:cs="Times New Roman" w:hint="default"/>
        <w:i w:val="0"/>
        <w:iCs w:val="0"/>
      </w:rPr>
    </w:lvl>
    <w:lvl w:ilvl="8">
      <w:start w:val="1"/>
      <w:numFmt w:val="decimal"/>
      <w:lvlText w:val="%1.%2.%3.%4.%5.%6.%7.%8.%9"/>
      <w:lvlJc w:val="left"/>
      <w:pPr>
        <w:ind w:left="5208" w:hanging="1800"/>
      </w:pPr>
      <w:rPr>
        <w:rFonts w:cs="Times New Roman" w:hint="default"/>
        <w:i w:val="0"/>
        <w:iCs w:val="0"/>
      </w:rPr>
    </w:lvl>
  </w:abstractNum>
  <w:abstractNum w:abstractNumId="65" w15:restartNumberingAfterBreak="0">
    <w:nsid w:val="390C4CE4"/>
    <w:multiLevelType w:val="hybridMultilevel"/>
    <w:tmpl w:val="18248406"/>
    <w:lvl w:ilvl="0" w:tplc="4BAEC7E0">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192507"/>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7" w15:restartNumberingAfterBreak="0">
    <w:nsid w:val="3B237D28"/>
    <w:multiLevelType w:val="hybridMultilevel"/>
    <w:tmpl w:val="DD688E88"/>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8" w15:restartNumberingAfterBreak="0">
    <w:nsid w:val="3DA10FCC"/>
    <w:multiLevelType w:val="hybridMultilevel"/>
    <w:tmpl w:val="665E8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4E7265"/>
    <w:multiLevelType w:val="hybridMultilevel"/>
    <w:tmpl w:val="A17E0898"/>
    <w:lvl w:ilvl="0" w:tplc="E83CF6FE">
      <w:start w:val="1"/>
      <w:numFmt w:val="decimal"/>
      <w:lvlText w:val="%1."/>
      <w:lvlJc w:val="left"/>
      <w:pPr>
        <w:ind w:left="2390" w:hanging="360"/>
      </w:pPr>
      <w:rPr>
        <w:b w:val="0"/>
        <w:color w:val="auto"/>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0" w15:restartNumberingAfterBreak="0">
    <w:nsid w:val="3E975B0F"/>
    <w:multiLevelType w:val="hybridMultilevel"/>
    <w:tmpl w:val="22BA7AF0"/>
    <w:lvl w:ilvl="0" w:tplc="27FC5404">
      <w:start w:val="1"/>
      <w:numFmt w:val="decimal"/>
      <w:lvlText w:val="%1."/>
      <w:lvlJc w:val="left"/>
      <w:pPr>
        <w:tabs>
          <w:tab w:val="num" w:pos="720"/>
        </w:tabs>
        <w:ind w:left="720" w:hanging="360"/>
      </w:pPr>
      <w:rPr>
        <w:rFonts w:ascii="Times New Roman" w:eastAsia="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A866D7EA">
      <w:start w:val="1"/>
      <w:numFmt w:val="decimal"/>
      <w:lvlText w:val="%3."/>
      <w:lvlJc w:val="left"/>
      <w:pPr>
        <w:tabs>
          <w:tab w:val="num" w:pos="2160"/>
        </w:tabs>
        <w:ind w:left="2160" w:hanging="360"/>
      </w:pPr>
      <w:rPr>
        <w:i w:val="0"/>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423C32EF"/>
    <w:multiLevelType w:val="hybridMultilevel"/>
    <w:tmpl w:val="C212D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2F2A5B"/>
    <w:multiLevelType w:val="hybridMultilevel"/>
    <w:tmpl w:val="5EF69420"/>
    <w:lvl w:ilvl="0" w:tplc="04150011">
      <w:start w:val="1"/>
      <w:numFmt w:val="decimal"/>
      <w:lvlText w:val="%1)"/>
      <w:lvlJc w:val="left"/>
      <w:pPr>
        <w:ind w:left="644"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3" w15:restartNumberingAfterBreak="0">
    <w:nsid w:val="459B1F6F"/>
    <w:multiLevelType w:val="hybridMultilevel"/>
    <w:tmpl w:val="CA20ADE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4" w15:restartNumberingAfterBreak="0">
    <w:nsid w:val="46945560"/>
    <w:multiLevelType w:val="multilevel"/>
    <w:tmpl w:val="449C998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6E457D9"/>
    <w:multiLevelType w:val="hybridMultilevel"/>
    <w:tmpl w:val="86F6251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478213DF"/>
    <w:multiLevelType w:val="hybridMultilevel"/>
    <w:tmpl w:val="F54E7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912"/>
        </w:tabs>
        <w:ind w:left="2912"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78" w15:restartNumberingAfterBreak="0">
    <w:nsid w:val="494B064D"/>
    <w:multiLevelType w:val="hybridMultilevel"/>
    <w:tmpl w:val="0BE231C6"/>
    <w:name w:val="WW8Num43"/>
    <w:lvl w:ilvl="0" w:tplc="01FEE0E4">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8D3CB190">
      <w:start w:val="1"/>
      <w:numFmt w:val="decimal"/>
      <w:lvlText w:val="%2)"/>
      <w:lvlJc w:val="left"/>
      <w:pPr>
        <w:tabs>
          <w:tab w:val="num" w:pos="1440"/>
        </w:tabs>
        <w:ind w:left="1440" w:hanging="360"/>
      </w:pPr>
      <w:rPr>
        <w:b/>
        <w:bCs/>
        <w:i w:val="0"/>
        <w:iCs w:val="0"/>
        <w:sz w:val="16"/>
        <w:szCs w:val="16"/>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49965254"/>
    <w:multiLevelType w:val="hybridMultilevel"/>
    <w:tmpl w:val="43AA4F1E"/>
    <w:lvl w:ilvl="0" w:tplc="8A9AA3F4">
      <w:start w:val="16"/>
      <w:numFmt w:val="decimal"/>
      <w:lvlText w:val="%1."/>
      <w:lvlJc w:val="left"/>
      <w:pPr>
        <w:ind w:left="928"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A0C6EBD"/>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4AA438D3"/>
    <w:multiLevelType w:val="hybridMultilevel"/>
    <w:tmpl w:val="3C18BECA"/>
    <w:lvl w:ilvl="0" w:tplc="6F4E5DDC">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4ADA5126"/>
    <w:multiLevelType w:val="multilevel"/>
    <w:tmpl w:val="F502D3DE"/>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4" w15:restartNumberingAfterBreak="0">
    <w:nsid w:val="4B164250"/>
    <w:multiLevelType w:val="hybridMultilevel"/>
    <w:tmpl w:val="9DAC6EE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5" w15:restartNumberingAfterBreak="0">
    <w:nsid w:val="4B9A217F"/>
    <w:multiLevelType w:val="hybridMultilevel"/>
    <w:tmpl w:val="721AD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7329A6"/>
    <w:multiLevelType w:val="multilevel"/>
    <w:tmpl w:val="BF1883F2"/>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CA113BD"/>
    <w:multiLevelType w:val="hybridMultilevel"/>
    <w:tmpl w:val="BB46F6C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9" w15:restartNumberingAfterBreak="0">
    <w:nsid w:val="4D0D4305"/>
    <w:multiLevelType w:val="hybridMultilevel"/>
    <w:tmpl w:val="61C4FF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E23618D"/>
    <w:multiLevelType w:val="hybridMultilevel"/>
    <w:tmpl w:val="44E8E994"/>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1" w15:restartNumberingAfterBreak="0">
    <w:nsid w:val="53146375"/>
    <w:multiLevelType w:val="hybridMultilevel"/>
    <w:tmpl w:val="9438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260D31"/>
    <w:multiLevelType w:val="hybridMultilevel"/>
    <w:tmpl w:val="7C7E9214"/>
    <w:lvl w:ilvl="0" w:tplc="181EB51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6540F4D"/>
    <w:multiLevelType w:val="hybridMultilevel"/>
    <w:tmpl w:val="D728A2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58F16E50"/>
    <w:multiLevelType w:val="hybridMultilevel"/>
    <w:tmpl w:val="87D2F640"/>
    <w:lvl w:ilvl="0" w:tplc="61B860FA">
      <w:start w:val="8"/>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6D3707"/>
    <w:multiLevelType w:val="hybridMultilevel"/>
    <w:tmpl w:val="9124ABD2"/>
    <w:lvl w:ilvl="0" w:tplc="D500DE78">
      <w:start w:val="1"/>
      <w:numFmt w:val="upperRoman"/>
      <w:lvlText w:val="%1."/>
      <w:lvlJc w:val="left"/>
      <w:pPr>
        <w:ind w:left="795" w:hanging="72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96" w15:restartNumberingAfterBreak="0">
    <w:nsid w:val="5C4F10EB"/>
    <w:multiLevelType w:val="hybridMultilevel"/>
    <w:tmpl w:val="22E4F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DDD273E"/>
    <w:multiLevelType w:val="hybridMultilevel"/>
    <w:tmpl w:val="6DB6537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7049DD"/>
    <w:multiLevelType w:val="hybridMultilevel"/>
    <w:tmpl w:val="94C0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3845D3"/>
    <w:multiLevelType w:val="hybridMultilevel"/>
    <w:tmpl w:val="9F70297E"/>
    <w:lvl w:ilvl="0" w:tplc="0415000F">
      <w:start w:val="1"/>
      <w:numFmt w:val="decimal"/>
      <w:lvlText w:val="%1."/>
      <w:lvlJc w:val="left"/>
      <w:pPr>
        <w:ind w:left="228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714499E"/>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8A6F84"/>
    <w:multiLevelType w:val="hybridMultilevel"/>
    <w:tmpl w:val="22349D92"/>
    <w:name w:val="WW8Num26"/>
    <w:lvl w:ilvl="0" w:tplc="3DC4F44E">
      <w:start w:val="1"/>
      <w:numFmt w:val="decimal"/>
      <w:lvlText w:val="%1."/>
      <w:lvlJc w:val="left"/>
      <w:pPr>
        <w:tabs>
          <w:tab w:val="num" w:pos="540"/>
        </w:tabs>
        <w:ind w:left="540" w:hanging="360"/>
      </w:pPr>
      <w:rPr>
        <w:rFonts w:ascii="Times New Roman" w:hAnsi="Times New Roman" w:cs="Times New Roman" w:hint="default"/>
        <w:b w:val="0"/>
        <w:bCs w:val="0"/>
        <w:i w:val="0"/>
        <w:iCs w:val="0"/>
        <w:sz w:val="24"/>
        <w:szCs w:val="24"/>
      </w:rPr>
    </w:lvl>
    <w:lvl w:ilvl="1" w:tplc="C7EAE834">
      <w:start w:val="1"/>
      <w:numFmt w:val="decimal"/>
      <w:lvlText w:val="%2)"/>
      <w:lvlJc w:val="left"/>
      <w:pPr>
        <w:tabs>
          <w:tab w:val="num" w:pos="910"/>
        </w:tabs>
        <w:ind w:left="910" w:hanging="360"/>
      </w:pPr>
      <w:rPr>
        <w:b w:val="0"/>
        <w:bCs w:val="0"/>
        <w:i w:val="0"/>
        <w:iCs w:val="0"/>
        <w:sz w:val="16"/>
        <w:szCs w:val="16"/>
      </w:rPr>
    </w:lvl>
    <w:lvl w:ilvl="2" w:tplc="0415001B">
      <w:start w:val="1"/>
      <w:numFmt w:val="decimal"/>
      <w:lvlText w:val="%3."/>
      <w:lvlJc w:val="left"/>
      <w:pPr>
        <w:tabs>
          <w:tab w:val="num" w:pos="1630"/>
        </w:tabs>
        <w:ind w:left="1630" w:hanging="360"/>
      </w:pPr>
    </w:lvl>
    <w:lvl w:ilvl="3" w:tplc="0415000F">
      <w:start w:val="1"/>
      <w:numFmt w:val="decimal"/>
      <w:lvlText w:val="%4."/>
      <w:lvlJc w:val="left"/>
      <w:pPr>
        <w:tabs>
          <w:tab w:val="num" w:pos="2350"/>
        </w:tabs>
        <w:ind w:left="2350" w:hanging="360"/>
      </w:pPr>
    </w:lvl>
    <w:lvl w:ilvl="4" w:tplc="04150019">
      <w:start w:val="1"/>
      <w:numFmt w:val="decimal"/>
      <w:lvlText w:val="%5."/>
      <w:lvlJc w:val="left"/>
      <w:pPr>
        <w:tabs>
          <w:tab w:val="num" w:pos="3070"/>
        </w:tabs>
        <w:ind w:left="3070" w:hanging="360"/>
      </w:pPr>
    </w:lvl>
    <w:lvl w:ilvl="5" w:tplc="0415001B">
      <w:start w:val="1"/>
      <w:numFmt w:val="decimal"/>
      <w:lvlText w:val="%6."/>
      <w:lvlJc w:val="left"/>
      <w:pPr>
        <w:tabs>
          <w:tab w:val="num" w:pos="3790"/>
        </w:tabs>
        <w:ind w:left="3790" w:hanging="360"/>
      </w:pPr>
    </w:lvl>
    <w:lvl w:ilvl="6" w:tplc="0415000F">
      <w:start w:val="1"/>
      <w:numFmt w:val="decimal"/>
      <w:lvlText w:val="%7."/>
      <w:lvlJc w:val="left"/>
      <w:pPr>
        <w:tabs>
          <w:tab w:val="num" w:pos="4510"/>
        </w:tabs>
        <w:ind w:left="4510" w:hanging="360"/>
      </w:pPr>
    </w:lvl>
    <w:lvl w:ilvl="7" w:tplc="04150019">
      <w:start w:val="1"/>
      <w:numFmt w:val="decimal"/>
      <w:lvlText w:val="%8."/>
      <w:lvlJc w:val="left"/>
      <w:pPr>
        <w:tabs>
          <w:tab w:val="num" w:pos="5230"/>
        </w:tabs>
        <w:ind w:left="5230" w:hanging="360"/>
      </w:pPr>
    </w:lvl>
    <w:lvl w:ilvl="8" w:tplc="0415001B">
      <w:start w:val="1"/>
      <w:numFmt w:val="decimal"/>
      <w:lvlText w:val="%9."/>
      <w:lvlJc w:val="left"/>
      <w:pPr>
        <w:tabs>
          <w:tab w:val="num" w:pos="5950"/>
        </w:tabs>
        <w:ind w:left="5950" w:hanging="360"/>
      </w:pPr>
    </w:lvl>
  </w:abstractNum>
  <w:abstractNum w:abstractNumId="102" w15:restartNumberingAfterBreak="0">
    <w:nsid w:val="6B0E5389"/>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701C2C5A"/>
    <w:multiLevelType w:val="hybridMultilevel"/>
    <w:tmpl w:val="2AFA2B88"/>
    <w:lvl w:ilvl="0" w:tplc="EEE4480A">
      <w:start w:val="1"/>
      <w:numFmt w:val="decimal"/>
      <w:lvlText w:val="%1)"/>
      <w:lvlJc w:val="left"/>
      <w:pPr>
        <w:ind w:left="720" w:hanging="360"/>
      </w:pPr>
      <w:rPr>
        <w:rFonts w:ascii="Tahoma" w:hAnsi="Tahoma" w:cs="Tahoma" w:hint="default"/>
        <w:color w:val="333333"/>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08D0E11"/>
    <w:multiLevelType w:val="multilevel"/>
    <w:tmpl w:val="4704E842"/>
    <w:lvl w:ilvl="0">
      <w:start w:val="25"/>
      <w:numFmt w:val="decimal"/>
      <w:lvlText w:val="%1."/>
      <w:lvlJc w:val="left"/>
      <w:pPr>
        <w:ind w:left="643"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i w:val="0"/>
        <w:sz w:val="24"/>
        <w:szCs w:val="24"/>
      </w:rPr>
    </w:lvl>
    <w:lvl w:ilvl="2">
      <w:start w:val="1"/>
      <w:numFmt w:val="lowerLetter"/>
      <w:lvlText w:val="%3)"/>
      <w:lvlJc w:val="left"/>
      <w:pPr>
        <w:ind w:left="1657" w:hanging="720"/>
      </w:pPr>
      <w:rPr>
        <w:rFonts w:hint="default"/>
        <w:b/>
        <w:i w:val="0"/>
      </w:rPr>
    </w:lvl>
    <w:lvl w:ilvl="3">
      <w:start w:val="1"/>
      <w:numFmt w:val="decimal"/>
      <w:isLgl/>
      <w:lvlText w:val="%1.%2.%3.%4."/>
      <w:lvlJc w:val="left"/>
      <w:pPr>
        <w:ind w:left="2344" w:hanging="1080"/>
      </w:pPr>
      <w:rPr>
        <w:rFonts w:hint="default"/>
        <w:b w:val="0"/>
      </w:rPr>
    </w:lvl>
    <w:lvl w:ilvl="4">
      <w:start w:val="1"/>
      <w:numFmt w:val="decimal"/>
      <w:isLgl/>
      <w:lvlText w:val="%1.%2.%3.%4.%5."/>
      <w:lvlJc w:val="left"/>
      <w:pPr>
        <w:ind w:left="2671" w:hanging="1080"/>
      </w:pPr>
      <w:rPr>
        <w:rFonts w:hint="default"/>
      </w:rPr>
    </w:lvl>
    <w:lvl w:ilvl="5">
      <w:start w:val="1"/>
      <w:numFmt w:val="decimal"/>
      <w:isLgl/>
      <w:lvlText w:val="%1.%2.%3.%4.%5.%6."/>
      <w:lvlJc w:val="left"/>
      <w:pPr>
        <w:ind w:left="3358" w:hanging="1440"/>
      </w:pPr>
      <w:rPr>
        <w:rFonts w:hint="default"/>
      </w:rPr>
    </w:lvl>
    <w:lvl w:ilvl="6">
      <w:start w:val="1"/>
      <w:numFmt w:val="decimal"/>
      <w:isLgl/>
      <w:lvlText w:val="%1.%2.%3.%4.%5.%6.%7."/>
      <w:lvlJc w:val="left"/>
      <w:pPr>
        <w:ind w:left="3685" w:hanging="144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4699" w:hanging="1800"/>
      </w:pPr>
      <w:rPr>
        <w:rFonts w:hint="default"/>
      </w:rPr>
    </w:lvl>
  </w:abstractNum>
  <w:abstractNum w:abstractNumId="105" w15:restartNumberingAfterBreak="0">
    <w:nsid w:val="7211354A"/>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106" w15:restartNumberingAfterBreak="0">
    <w:nsid w:val="74AB106C"/>
    <w:multiLevelType w:val="hybridMultilevel"/>
    <w:tmpl w:val="6FAEED9A"/>
    <w:lvl w:ilvl="0" w:tplc="F0466F36">
      <w:start w:val="5"/>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54613E"/>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6B25F7A"/>
    <w:multiLevelType w:val="multilevel"/>
    <w:tmpl w:val="216802E2"/>
    <w:lvl w:ilvl="0">
      <w:start w:val="1"/>
      <w:numFmt w:val="decimal"/>
      <w:lvlText w:val="%1."/>
      <w:lvlJc w:val="left"/>
      <w:pPr>
        <w:tabs>
          <w:tab w:val="num" w:pos="720"/>
        </w:tabs>
        <w:ind w:left="720" w:hanging="360"/>
      </w:pPr>
      <w:rPr>
        <w:rFonts w:ascii="Times New Roman" w:eastAsia="Calibri" w:hAnsi="Times New Roman" w:cs="Times New Roman"/>
        <w:sz w:val="24"/>
        <w:szCs w:val="24"/>
      </w:rPr>
    </w:lvl>
    <w:lvl w:ilvl="1">
      <w:start w:val="2"/>
      <w:numFmt w:val="decimal"/>
      <w:lvlText w:val="%2."/>
      <w:lvlJc w:val="left"/>
      <w:pPr>
        <w:tabs>
          <w:tab w:val="num" w:pos="1440"/>
        </w:tabs>
        <w:ind w:left="1440" w:hanging="360"/>
      </w:pPr>
      <w:rPr>
        <w:rFonts w:ascii="Verdana" w:hAnsi="Verdana" w:hint="default"/>
        <w:sz w:val="16"/>
      </w:rPr>
    </w:lvl>
    <w:lvl w:ilvl="2">
      <w:start w:val="1"/>
      <w:numFmt w:val="none"/>
      <w:lvlText w:val="2."/>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
        </w:tabs>
        <w:ind w:left="360" w:hanging="360"/>
      </w:pPr>
      <w:rPr>
        <w:rFonts w:hint="default"/>
        <w:b w:val="0"/>
      </w:rPr>
    </w:lvl>
    <w:lvl w:ilvl="5">
      <w:start w:val="1"/>
      <w:numFmt w:val="decimal"/>
      <w:lvlText w:val="%6."/>
      <w:lvlJc w:val="left"/>
      <w:pPr>
        <w:tabs>
          <w:tab w:val="num" w:pos="786"/>
        </w:tabs>
        <w:ind w:left="786"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rPr>
    </w:lvl>
  </w:abstractNum>
  <w:abstractNum w:abstractNumId="109" w15:restartNumberingAfterBreak="0">
    <w:nsid w:val="77A308B3"/>
    <w:multiLevelType w:val="hybridMultilevel"/>
    <w:tmpl w:val="1BDE7942"/>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7FD77AD"/>
    <w:multiLevelType w:val="hybridMultilevel"/>
    <w:tmpl w:val="E7B82068"/>
    <w:lvl w:ilvl="0" w:tplc="866A1F32">
      <w:start w:val="1"/>
      <w:numFmt w:val="decimal"/>
      <w:lvlText w:val="%1."/>
      <w:lvlJc w:val="left"/>
      <w:pPr>
        <w:ind w:left="1353" w:hanging="360"/>
      </w:pPr>
      <w:rPr>
        <w:color w:val="auto"/>
      </w:rPr>
    </w:lvl>
    <w:lvl w:ilvl="1" w:tplc="04150019" w:tentative="1">
      <w:start w:val="1"/>
      <w:numFmt w:val="lowerLetter"/>
      <w:lvlText w:val="%2."/>
      <w:lvlJc w:val="left"/>
      <w:pPr>
        <w:ind w:left="883" w:hanging="360"/>
      </w:pPr>
    </w:lvl>
    <w:lvl w:ilvl="2" w:tplc="0415001B" w:tentative="1">
      <w:start w:val="1"/>
      <w:numFmt w:val="lowerRoman"/>
      <w:lvlText w:val="%3."/>
      <w:lvlJc w:val="right"/>
      <w:pPr>
        <w:ind w:left="1603" w:hanging="180"/>
      </w:pPr>
    </w:lvl>
    <w:lvl w:ilvl="3" w:tplc="0415000F" w:tentative="1">
      <w:start w:val="1"/>
      <w:numFmt w:val="decimal"/>
      <w:lvlText w:val="%4."/>
      <w:lvlJc w:val="left"/>
      <w:pPr>
        <w:ind w:left="2323" w:hanging="360"/>
      </w:pPr>
    </w:lvl>
    <w:lvl w:ilvl="4" w:tplc="04150019" w:tentative="1">
      <w:start w:val="1"/>
      <w:numFmt w:val="lowerLetter"/>
      <w:lvlText w:val="%5."/>
      <w:lvlJc w:val="left"/>
      <w:pPr>
        <w:ind w:left="3043" w:hanging="360"/>
      </w:pPr>
    </w:lvl>
    <w:lvl w:ilvl="5" w:tplc="0415001B" w:tentative="1">
      <w:start w:val="1"/>
      <w:numFmt w:val="lowerRoman"/>
      <w:lvlText w:val="%6."/>
      <w:lvlJc w:val="right"/>
      <w:pPr>
        <w:ind w:left="3763" w:hanging="180"/>
      </w:pPr>
    </w:lvl>
    <w:lvl w:ilvl="6" w:tplc="0415000F" w:tentative="1">
      <w:start w:val="1"/>
      <w:numFmt w:val="decimal"/>
      <w:lvlText w:val="%7."/>
      <w:lvlJc w:val="left"/>
      <w:pPr>
        <w:ind w:left="4483" w:hanging="360"/>
      </w:pPr>
    </w:lvl>
    <w:lvl w:ilvl="7" w:tplc="04150019" w:tentative="1">
      <w:start w:val="1"/>
      <w:numFmt w:val="lowerLetter"/>
      <w:lvlText w:val="%8."/>
      <w:lvlJc w:val="left"/>
      <w:pPr>
        <w:ind w:left="5203" w:hanging="360"/>
      </w:pPr>
    </w:lvl>
    <w:lvl w:ilvl="8" w:tplc="0415001B" w:tentative="1">
      <w:start w:val="1"/>
      <w:numFmt w:val="lowerRoman"/>
      <w:lvlText w:val="%9."/>
      <w:lvlJc w:val="right"/>
      <w:pPr>
        <w:ind w:left="5923" w:hanging="180"/>
      </w:pPr>
    </w:lvl>
  </w:abstractNum>
  <w:abstractNum w:abstractNumId="111" w15:restartNumberingAfterBreak="0">
    <w:nsid w:val="7B9148F2"/>
    <w:multiLevelType w:val="hybridMultilevel"/>
    <w:tmpl w:val="F866E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DAA3D73"/>
    <w:multiLevelType w:val="hybridMultilevel"/>
    <w:tmpl w:val="578ADCDA"/>
    <w:lvl w:ilvl="0" w:tplc="D592FAB8">
      <w:start w:val="6"/>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9302365">
    <w:abstractNumId w:val="0"/>
  </w:num>
  <w:num w:numId="2" w16cid:durableId="2070105038">
    <w:abstractNumId w:val="1"/>
  </w:num>
  <w:num w:numId="3" w16cid:durableId="31610864">
    <w:abstractNumId w:val="87"/>
  </w:num>
  <w:num w:numId="4" w16cid:durableId="181673274">
    <w:abstractNumId w:val="64"/>
  </w:num>
  <w:num w:numId="5" w16cid:durableId="85543843">
    <w:abstractNumId w:val="22"/>
  </w:num>
  <w:num w:numId="6" w16cid:durableId="25251706">
    <w:abstractNumId w:val="36"/>
  </w:num>
  <w:num w:numId="7" w16cid:durableId="1347244945">
    <w:abstractNumId w:val="21"/>
  </w:num>
  <w:num w:numId="8" w16cid:durableId="1663698074">
    <w:abstractNumId w:val="80"/>
  </w:num>
  <w:num w:numId="9" w16cid:durableId="493883215">
    <w:abstractNumId w:val="32"/>
  </w:num>
  <w:num w:numId="10" w16cid:durableId="121631479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350">
    <w:abstractNumId w:val="18"/>
  </w:num>
  <w:num w:numId="12" w16cid:durableId="87124284">
    <w:abstractNumId w:val="19"/>
  </w:num>
  <w:num w:numId="13" w16cid:durableId="68232194">
    <w:abstractNumId w:val="104"/>
  </w:num>
  <w:num w:numId="14" w16cid:durableId="917329622">
    <w:abstractNumId w:val="34"/>
  </w:num>
  <w:num w:numId="15" w16cid:durableId="1904675809">
    <w:abstractNumId w:val="98"/>
  </w:num>
  <w:num w:numId="16" w16cid:durableId="1042755025">
    <w:abstractNumId w:val="20"/>
  </w:num>
  <w:num w:numId="17" w16cid:durableId="460465000">
    <w:abstractNumId w:val="73"/>
  </w:num>
  <w:num w:numId="18" w16cid:durableId="580260665">
    <w:abstractNumId w:val="72"/>
  </w:num>
  <w:num w:numId="19" w16cid:durableId="1567228551">
    <w:abstractNumId w:val="63"/>
  </w:num>
  <w:num w:numId="20" w16cid:durableId="5862673">
    <w:abstractNumId w:val="74"/>
  </w:num>
  <w:num w:numId="21" w16cid:durableId="66269815">
    <w:abstractNumId w:val="6"/>
  </w:num>
  <w:num w:numId="22" w16cid:durableId="1739590449">
    <w:abstractNumId w:val="29"/>
  </w:num>
  <w:num w:numId="23" w16cid:durableId="1891913160">
    <w:abstractNumId w:val="16"/>
  </w:num>
  <w:num w:numId="24" w16cid:durableId="17850299">
    <w:abstractNumId w:val="79"/>
  </w:num>
  <w:num w:numId="25" w16cid:durableId="1165053819">
    <w:abstractNumId w:val="35"/>
  </w:num>
  <w:num w:numId="26" w16cid:durableId="1905991012">
    <w:abstractNumId w:val="18"/>
  </w:num>
  <w:num w:numId="27" w16cid:durableId="962272941">
    <w:abstractNumId w:val="82"/>
  </w:num>
  <w:num w:numId="28" w16cid:durableId="1752194844">
    <w:abstractNumId w:val="86"/>
  </w:num>
  <w:num w:numId="29" w16cid:durableId="926426713">
    <w:abstractNumId w:val="44"/>
  </w:num>
  <w:num w:numId="30" w16cid:durableId="1954704259">
    <w:abstractNumId w:val="38"/>
  </w:num>
  <w:num w:numId="31" w16cid:durableId="1592395786">
    <w:abstractNumId w:val="85"/>
  </w:num>
  <w:num w:numId="32" w16cid:durableId="1505197171">
    <w:abstractNumId w:val="59"/>
  </w:num>
  <w:num w:numId="33" w16cid:durableId="1699044473">
    <w:abstractNumId w:val="71"/>
  </w:num>
  <w:num w:numId="34" w16cid:durableId="1626622295">
    <w:abstractNumId w:val="43"/>
  </w:num>
  <w:num w:numId="35" w16cid:durableId="1642736531">
    <w:abstractNumId w:val="55"/>
  </w:num>
  <w:num w:numId="36" w16cid:durableId="1310327128">
    <w:abstractNumId w:val="75"/>
  </w:num>
  <w:num w:numId="37" w16cid:durableId="1282224028">
    <w:abstractNumId w:val="42"/>
  </w:num>
  <w:num w:numId="38" w16cid:durableId="312756280">
    <w:abstractNumId w:val="30"/>
  </w:num>
  <w:num w:numId="39" w16cid:durableId="954215835">
    <w:abstractNumId w:val="49"/>
  </w:num>
  <w:num w:numId="40" w16cid:durableId="771632820">
    <w:abstractNumId w:val="26"/>
  </w:num>
  <w:num w:numId="41" w16cid:durableId="486744444">
    <w:abstractNumId w:val="106"/>
  </w:num>
  <w:num w:numId="42" w16cid:durableId="1407800811">
    <w:abstractNumId w:val="112"/>
  </w:num>
  <w:num w:numId="43" w16cid:durableId="1059742918">
    <w:abstractNumId w:val="15"/>
  </w:num>
  <w:num w:numId="44" w16cid:durableId="1216359468">
    <w:abstractNumId w:val="52"/>
  </w:num>
  <w:num w:numId="45" w16cid:durableId="1733037218">
    <w:abstractNumId w:val="25"/>
  </w:num>
  <w:num w:numId="46" w16cid:durableId="1445078301">
    <w:abstractNumId w:val="94"/>
  </w:num>
  <w:num w:numId="47" w16cid:durableId="615523171">
    <w:abstractNumId w:val="110"/>
  </w:num>
  <w:num w:numId="48" w16cid:durableId="1558203518">
    <w:abstractNumId w:val="67"/>
  </w:num>
  <w:num w:numId="49" w16cid:durableId="331418522">
    <w:abstractNumId w:val="47"/>
  </w:num>
  <w:num w:numId="50" w16cid:durableId="1410495335">
    <w:abstractNumId w:val="58"/>
  </w:num>
  <w:num w:numId="51" w16cid:durableId="1517384580">
    <w:abstractNumId w:val="39"/>
  </w:num>
  <w:num w:numId="52" w16cid:durableId="1752697458">
    <w:abstractNumId w:val="69"/>
  </w:num>
  <w:num w:numId="53" w16cid:durableId="996152135">
    <w:abstractNumId w:val="90"/>
  </w:num>
  <w:num w:numId="54" w16cid:durableId="122730010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935978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5056499">
    <w:abstractNumId w:val="33"/>
  </w:num>
  <w:num w:numId="57" w16cid:durableId="20397018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3213320">
    <w:abstractNumId w:val="108"/>
  </w:num>
  <w:num w:numId="59" w16cid:durableId="324164768">
    <w:abstractNumId w:val="24"/>
  </w:num>
  <w:num w:numId="60" w16cid:durableId="334768410">
    <w:abstractNumId w:val="10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1113233">
    <w:abstractNumId w:val="54"/>
  </w:num>
  <w:num w:numId="62" w16cid:durableId="11276970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9601751">
    <w:abstractNumId w:val="41"/>
  </w:num>
  <w:num w:numId="64" w16cid:durableId="1860659640">
    <w:abstractNumId w:val="91"/>
  </w:num>
  <w:num w:numId="65" w16cid:durableId="837229373">
    <w:abstractNumId w:val="111"/>
  </w:num>
  <w:num w:numId="66" w16cid:durableId="273025950">
    <w:abstractNumId w:val="102"/>
  </w:num>
  <w:num w:numId="67" w16cid:durableId="2008971591">
    <w:abstractNumId w:val="84"/>
  </w:num>
  <w:num w:numId="68" w16cid:durableId="1560365394">
    <w:abstractNumId w:val="62"/>
  </w:num>
  <w:num w:numId="69" w16cid:durableId="1841652433">
    <w:abstractNumId w:val="68"/>
  </w:num>
  <w:num w:numId="70" w16cid:durableId="42556832">
    <w:abstractNumId w:val="97"/>
  </w:num>
  <w:num w:numId="71" w16cid:durableId="2113934367">
    <w:abstractNumId w:val="31"/>
  </w:num>
  <w:num w:numId="72" w16cid:durableId="472908902">
    <w:abstractNumId w:val="65"/>
  </w:num>
  <w:num w:numId="73" w16cid:durableId="86490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33373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368917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934054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21498848">
    <w:abstractNumId w:val="100"/>
  </w:num>
  <w:num w:numId="78" w16cid:durableId="1380015446">
    <w:abstractNumId w:val="107"/>
  </w:num>
  <w:num w:numId="79" w16cid:durableId="512958439">
    <w:abstractNumId w:val="48"/>
  </w:num>
  <w:num w:numId="80" w16cid:durableId="720642176">
    <w:abstractNumId w:val="50"/>
  </w:num>
  <w:num w:numId="81" w16cid:durableId="2022586864">
    <w:abstractNumId w:val="66"/>
  </w:num>
  <w:num w:numId="82" w16cid:durableId="298151873">
    <w:abstractNumId w:val="57"/>
  </w:num>
  <w:num w:numId="83" w16cid:durableId="22295409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688641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681896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92747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66530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264364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571218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18313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725547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99906829">
    <w:abstractNumId w:val="81"/>
  </w:num>
  <w:num w:numId="93" w16cid:durableId="959998284">
    <w:abstractNumId w:val="51"/>
  </w:num>
  <w:num w:numId="94" w16cid:durableId="1467045338">
    <w:abstractNumId w:val="40"/>
  </w:num>
  <w:num w:numId="95" w16cid:durableId="2088770311">
    <w:abstractNumId w:val="60"/>
  </w:num>
  <w:num w:numId="96" w16cid:durableId="613946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420163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87211466">
    <w:abstractNumId w:val="45"/>
  </w:num>
  <w:num w:numId="99" w16cid:durableId="386876646">
    <w:abstractNumId w:val="109"/>
  </w:num>
  <w:num w:numId="100" w16cid:durableId="532350666">
    <w:abstractNumId w:val="76"/>
  </w:num>
  <w:num w:numId="101" w16cid:durableId="12901610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50859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75862120">
    <w:abstractNumId w:val="81"/>
  </w:num>
  <w:num w:numId="104" w16cid:durableId="2116898387">
    <w:abstractNumId w:val="51"/>
  </w:num>
  <w:num w:numId="105" w16cid:durableId="171459342">
    <w:abstractNumId w:val="40"/>
  </w:num>
  <w:num w:numId="106" w16cid:durableId="823082363">
    <w:abstractNumId w:val="6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F8"/>
    <w:rsid w:val="000007B3"/>
    <w:rsid w:val="000018B9"/>
    <w:rsid w:val="000019F4"/>
    <w:rsid w:val="00001B1A"/>
    <w:rsid w:val="00001D39"/>
    <w:rsid w:val="00002673"/>
    <w:rsid w:val="00003A82"/>
    <w:rsid w:val="00003E5B"/>
    <w:rsid w:val="00005779"/>
    <w:rsid w:val="00005889"/>
    <w:rsid w:val="00005B30"/>
    <w:rsid w:val="000061CD"/>
    <w:rsid w:val="00010497"/>
    <w:rsid w:val="000107C9"/>
    <w:rsid w:val="00010867"/>
    <w:rsid w:val="000108F2"/>
    <w:rsid w:val="0001115A"/>
    <w:rsid w:val="000112D4"/>
    <w:rsid w:val="000123D8"/>
    <w:rsid w:val="00012A44"/>
    <w:rsid w:val="0001393E"/>
    <w:rsid w:val="00013A87"/>
    <w:rsid w:val="000143F7"/>
    <w:rsid w:val="00014C0C"/>
    <w:rsid w:val="00015372"/>
    <w:rsid w:val="000168EB"/>
    <w:rsid w:val="00017718"/>
    <w:rsid w:val="00017F0F"/>
    <w:rsid w:val="000202A2"/>
    <w:rsid w:val="00020C24"/>
    <w:rsid w:val="0002109A"/>
    <w:rsid w:val="000210CD"/>
    <w:rsid w:val="00022179"/>
    <w:rsid w:val="000221EA"/>
    <w:rsid w:val="000222E1"/>
    <w:rsid w:val="000229DF"/>
    <w:rsid w:val="00022C3E"/>
    <w:rsid w:val="00022D0F"/>
    <w:rsid w:val="000231C2"/>
    <w:rsid w:val="0002364E"/>
    <w:rsid w:val="000237E3"/>
    <w:rsid w:val="00023F97"/>
    <w:rsid w:val="00024965"/>
    <w:rsid w:val="00024BDF"/>
    <w:rsid w:val="00024D13"/>
    <w:rsid w:val="000267E4"/>
    <w:rsid w:val="0002697E"/>
    <w:rsid w:val="00026F0A"/>
    <w:rsid w:val="00027F7C"/>
    <w:rsid w:val="00027FC7"/>
    <w:rsid w:val="000301F1"/>
    <w:rsid w:val="0003023D"/>
    <w:rsid w:val="000302BB"/>
    <w:rsid w:val="0003065E"/>
    <w:rsid w:val="00030E1E"/>
    <w:rsid w:val="00031B28"/>
    <w:rsid w:val="000321BF"/>
    <w:rsid w:val="00032B64"/>
    <w:rsid w:val="000340C6"/>
    <w:rsid w:val="000340C8"/>
    <w:rsid w:val="00034498"/>
    <w:rsid w:val="00034F0B"/>
    <w:rsid w:val="00034F69"/>
    <w:rsid w:val="00034FE3"/>
    <w:rsid w:val="0003544E"/>
    <w:rsid w:val="00035D55"/>
    <w:rsid w:val="000361B4"/>
    <w:rsid w:val="0004012F"/>
    <w:rsid w:val="000407D1"/>
    <w:rsid w:val="00040FE0"/>
    <w:rsid w:val="0004234E"/>
    <w:rsid w:val="00042A44"/>
    <w:rsid w:val="00042A9F"/>
    <w:rsid w:val="00042EB0"/>
    <w:rsid w:val="00043629"/>
    <w:rsid w:val="0004374D"/>
    <w:rsid w:val="00043A17"/>
    <w:rsid w:val="00043A9E"/>
    <w:rsid w:val="00043B7A"/>
    <w:rsid w:val="0004421C"/>
    <w:rsid w:val="0004477E"/>
    <w:rsid w:val="00044DB7"/>
    <w:rsid w:val="00044DD8"/>
    <w:rsid w:val="00045720"/>
    <w:rsid w:val="00046C27"/>
    <w:rsid w:val="00047891"/>
    <w:rsid w:val="00047D12"/>
    <w:rsid w:val="00047E83"/>
    <w:rsid w:val="00047FD3"/>
    <w:rsid w:val="00050029"/>
    <w:rsid w:val="0005002A"/>
    <w:rsid w:val="000501A7"/>
    <w:rsid w:val="00050B62"/>
    <w:rsid w:val="00050C50"/>
    <w:rsid w:val="000513E6"/>
    <w:rsid w:val="0005158D"/>
    <w:rsid w:val="0005179C"/>
    <w:rsid w:val="00051BE0"/>
    <w:rsid w:val="000527C3"/>
    <w:rsid w:val="00053FC3"/>
    <w:rsid w:val="00054A9B"/>
    <w:rsid w:val="0005501F"/>
    <w:rsid w:val="00055EA9"/>
    <w:rsid w:val="0005631F"/>
    <w:rsid w:val="00056C52"/>
    <w:rsid w:val="00060168"/>
    <w:rsid w:val="0006036E"/>
    <w:rsid w:val="000606CD"/>
    <w:rsid w:val="00060AB3"/>
    <w:rsid w:val="00061BFB"/>
    <w:rsid w:val="0006211D"/>
    <w:rsid w:val="000621A4"/>
    <w:rsid w:val="0006250F"/>
    <w:rsid w:val="00062E09"/>
    <w:rsid w:val="00063057"/>
    <w:rsid w:val="0006387A"/>
    <w:rsid w:val="00063E19"/>
    <w:rsid w:val="00064766"/>
    <w:rsid w:val="00064B1D"/>
    <w:rsid w:val="000655CD"/>
    <w:rsid w:val="00065945"/>
    <w:rsid w:val="00065954"/>
    <w:rsid w:val="00065E04"/>
    <w:rsid w:val="00066044"/>
    <w:rsid w:val="0006654B"/>
    <w:rsid w:val="000665AE"/>
    <w:rsid w:val="000669E9"/>
    <w:rsid w:val="000670AA"/>
    <w:rsid w:val="000679EC"/>
    <w:rsid w:val="00067B24"/>
    <w:rsid w:val="000712EB"/>
    <w:rsid w:val="0007136B"/>
    <w:rsid w:val="00071F2E"/>
    <w:rsid w:val="0007317B"/>
    <w:rsid w:val="000731D9"/>
    <w:rsid w:val="000737B9"/>
    <w:rsid w:val="00074393"/>
    <w:rsid w:val="00074541"/>
    <w:rsid w:val="000746B0"/>
    <w:rsid w:val="00074E2F"/>
    <w:rsid w:val="000756F8"/>
    <w:rsid w:val="00075A0A"/>
    <w:rsid w:val="000767C7"/>
    <w:rsid w:val="000769DF"/>
    <w:rsid w:val="00076BA5"/>
    <w:rsid w:val="000774EE"/>
    <w:rsid w:val="00077928"/>
    <w:rsid w:val="00077932"/>
    <w:rsid w:val="00080426"/>
    <w:rsid w:val="000806E6"/>
    <w:rsid w:val="000807B1"/>
    <w:rsid w:val="000808C0"/>
    <w:rsid w:val="00081270"/>
    <w:rsid w:val="00081B9D"/>
    <w:rsid w:val="00081CE3"/>
    <w:rsid w:val="00082122"/>
    <w:rsid w:val="00082142"/>
    <w:rsid w:val="00082C7E"/>
    <w:rsid w:val="00082DEB"/>
    <w:rsid w:val="0008320E"/>
    <w:rsid w:val="000835CD"/>
    <w:rsid w:val="00083662"/>
    <w:rsid w:val="000844B6"/>
    <w:rsid w:val="00084A45"/>
    <w:rsid w:val="00084ADC"/>
    <w:rsid w:val="00085B03"/>
    <w:rsid w:val="00086445"/>
    <w:rsid w:val="000865CD"/>
    <w:rsid w:val="000879CC"/>
    <w:rsid w:val="00090390"/>
    <w:rsid w:val="0009131C"/>
    <w:rsid w:val="000915CF"/>
    <w:rsid w:val="000928A8"/>
    <w:rsid w:val="00092AEE"/>
    <w:rsid w:val="00092D2E"/>
    <w:rsid w:val="00093D51"/>
    <w:rsid w:val="00094266"/>
    <w:rsid w:val="0009468E"/>
    <w:rsid w:val="00094A05"/>
    <w:rsid w:val="00094F20"/>
    <w:rsid w:val="00094F68"/>
    <w:rsid w:val="00095D66"/>
    <w:rsid w:val="00096510"/>
    <w:rsid w:val="00096941"/>
    <w:rsid w:val="00096B22"/>
    <w:rsid w:val="00096EAF"/>
    <w:rsid w:val="0009751D"/>
    <w:rsid w:val="000A0043"/>
    <w:rsid w:val="000A012B"/>
    <w:rsid w:val="000A0185"/>
    <w:rsid w:val="000A0913"/>
    <w:rsid w:val="000A0AB6"/>
    <w:rsid w:val="000A1A16"/>
    <w:rsid w:val="000A1C0B"/>
    <w:rsid w:val="000A2584"/>
    <w:rsid w:val="000A2891"/>
    <w:rsid w:val="000A34E1"/>
    <w:rsid w:val="000A3B5F"/>
    <w:rsid w:val="000A3DED"/>
    <w:rsid w:val="000A416A"/>
    <w:rsid w:val="000A4368"/>
    <w:rsid w:val="000A443F"/>
    <w:rsid w:val="000A4D6A"/>
    <w:rsid w:val="000A50C5"/>
    <w:rsid w:val="000A514E"/>
    <w:rsid w:val="000A5367"/>
    <w:rsid w:val="000A5476"/>
    <w:rsid w:val="000A6B1C"/>
    <w:rsid w:val="000A6BDA"/>
    <w:rsid w:val="000A7176"/>
    <w:rsid w:val="000A7345"/>
    <w:rsid w:val="000A7E71"/>
    <w:rsid w:val="000B050E"/>
    <w:rsid w:val="000B080C"/>
    <w:rsid w:val="000B1169"/>
    <w:rsid w:val="000B1D33"/>
    <w:rsid w:val="000B21D5"/>
    <w:rsid w:val="000B25D8"/>
    <w:rsid w:val="000B2795"/>
    <w:rsid w:val="000B2F6E"/>
    <w:rsid w:val="000B34A6"/>
    <w:rsid w:val="000B3718"/>
    <w:rsid w:val="000B3861"/>
    <w:rsid w:val="000B3DCD"/>
    <w:rsid w:val="000B3FE8"/>
    <w:rsid w:val="000B5041"/>
    <w:rsid w:val="000B50BB"/>
    <w:rsid w:val="000B5375"/>
    <w:rsid w:val="000B565D"/>
    <w:rsid w:val="000B5F59"/>
    <w:rsid w:val="000B652C"/>
    <w:rsid w:val="000B7B39"/>
    <w:rsid w:val="000B7E39"/>
    <w:rsid w:val="000B7F7B"/>
    <w:rsid w:val="000C0AE0"/>
    <w:rsid w:val="000C10D4"/>
    <w:rsid w:val="000C1590"/>
    <w:rsid w:val="000C16CC"/>
    <w:rsid w:val="000C1B1C"/>
    <w:rsid w:val="000C374C"/>
    <w:rsid w:val="000C46E0"/>
    <w:rsid w:val="000C5C10"/>
    <w:rsid w:val="000C5EE6"/>
    <w:rsid w:val="000C6083"/>
    <w:rsid w:val="000C6241"/>
    <w:rsid w:val="000C699E"/>
    <w:rsid w:val="000C73AF"/>
    <w:rsid w:val="000C793B"/>
    <w:rsid w:val="000D02CA"/>
    <w:rsid w:val="000D0677"/>
    <w:rsid w:val="000D1462"/>
    <w:rsid w:val="000D1538"/>
    <w:rsid w:val="000D1BFE"/>
    <w:rsid w:val="000D22DA"/>
    <w:rsid w:val="000D2D93"/>
    <w:rsid w:val="000D350C"/>
    <w:rsid w:val="000D37BC"/>
    <w:rsid w:val="000D3843"/>
    <w:rsid w:val="000D3FC9"/>
    <w:rsid w:val="000D4FE7"/>
    <w:rsid w:val="000D5E3B"/>
    <w:rsid w:val="000D6B4D"/>
    <w:rsid w:val="000D6CF5"/>
    <w:rsid w:val="000D746B"/>
    <w:rsid w:val="000D7DA3"/>
    <w:rsid w:val="000D7F74"/>
    <w:rsid w:val="000E1436"/>
    <w:rsid w:val="000E163A"/>
    <w:rsid w:val="000E1FB9"/>
    <w:rsid w:val="000E2883"/>
    <w:rsid w:val="000E2CCA"/>
    <w:rsid w:val="000E3442"/>
    <w:rsid w:val="000E3FC8"/>
    <w:rsid w:val="000E43C4"/>
    <w:rsid w:val="000E508A"/>
    <w:rsid w:val="000E59F1"/>
    <w:rsid w:val="000E60FA"/>
    <w:rsid w:val="000E6E5B"/>
    <w:rsid w:val="000E7414"/>
    <w:rsid w:val="000E7CDB"/>
    <w:rsid w:val="000E7D68"/>
    <w:rsid w:val="000F0AF2"/>
    <w:rsid w:val="000F0DFE"/>
    <w:rsid w:val="000F0E9B"/>
    <w:rsid w:val="000F114E"/>
    <w:rsid w:val="000F11C8"/>
    <w:rsid w:val="000F1202"/>
    <w:rsid w:val="000F206D"/>
    <w:rsid w:val="000F29FF"/>
    <w:rsid w:val="000F2BDD"/>
    <w:rsid w:val="000F2ED4"/>
    <w:rsid w:val="000F305E"/>
    <w:rsid w:val="000F3148"/>
    <w:rsid w:val="000F3277"/>
    <w:rsid w:val="000F3F54"/>
    <w:rsid w:val="000F4751"/>
    <w:rsid w:val="000F4ECB"/>
    <w:rsid w:val="000F60EF"/>
    <w:rsid w:val="000F68D1"/>
    <w:rsid w:val="000F6A17"/>
    <w:rsid w:val="000F6E6D"/>
    <w:rsid w:val="000F717C"/>
    <w:rsid w:val="000F762D"/>
    <w:rsid w:val="000F762F"/>
    <w:rsid w:val="000F78D8"/>
    <w:rsid w:val="000F7965"/>
    <w:rsid w:val="000F7DC5"/>
    <w:rsid w:val="00100816"/>
    <w:rsid w:val="00100C50"/>
    <w:rsid w:val="00100EC5"/>
    <w:rsid w:val="0010122C"/>
    <w:rsid w:val="00101BD7"/>
    <w:rsid w:val="00102338"/>
    <w:rsid w:val="00102A3B"/>
    <w:rsid w:val="00102F7A"/>
    <w:rsid w:val="00103416"/>
    <w:rsid w:val="00103AD1"/>
    <w:rsid w:val="00103B8C"/>
    <w:rsid w:val="00104588"/>
    <w:rsid w:val="00104B31"/>
    <w:rsid w:val="00104D5D"/>
    <w:rsid w:val="00105182"/>
    <w:rsid w:val="00105BF0"/>
    <w:rsid w:val="0010600D"/>
    <w:rsid w:val="00106382"/>
    <w:rsid w:val="001066EC"/>
    <w:rsid w:val="00106F15"/>
    <w:rsid w:val="0010744A"/>
    <w:rsid w:val="00107E7B"/>
    <w:rsid w:val="00107F4C"/>
    <w:rsid w:val="00107F90"/>
    <w:rsid w:val="0011038B"/>
    <w:rsid w:val="00110704"/>
    <w:rsid w:val="0011072E"/>
    <w:rsid w:val="0011115C"/>
    <w:rsid w:val="001116A8"/>
    <w:rsid w:val="001116CF"/>
    <w:rsid w:val="0011203F"/>
    <w:rsid w:val="00112643"/>
    <w:rsid w:val="00112979"/>
    <w:rsid w:val="00113E0E"/>
    <w:rsid w:val="00113E12"/>
    <w:rsid w:val="00114D39"/>
    <w:rsid w:val="00115699"/>
    <w:rsid w:val="00115986"/>
    <w:rsid w:val="00115FAA"/>
    <w:rsid w:val="00115FB5"/>
    <w:rsid w:val="0011601F"/>
    <w:rsid w:val="00116384"/>
    <w:rsid w:val="00116DF4"/>
    <w:rsid w:val="0011711A"/>
    <w:rsid w:val="0011738C"/>
    <w:rsid w:val="00117B81"/>
    <w:rsid w:val="00117E82"/>
    <w:rsid w:val="00120C7B"/>
    <w:rsid w:val="00121295"/>
    <w:rsid w:val="001218CC"/>
    <w:rsid w:val="00122928"/>
    <w:rsid w:val="00122C0E"/>
    <w:rsid w:val="00122CB5"/>
    <w:rsid w:val="00123031"/>
    <w:rsid w:val="00123695"/>
    <w:rsid w:val="00123C6A"/>
    <w:rsid w:val="00124F8C"/>
    <w:rsid w:val="00125308"/>
    <w:rsid w:val="00125415"/>
    <w:rsid w:val="00125BB1"/>
    <w:rsid w:val="00125E34"/>
    <w:rsid w:val="00125FFB"/>
    <w:rsid w:val="00126BF1"/>
    <w:rsid w:val="0012700E"/>
    <w:rsid w:val="0012728C"/>
    <w:rsid w:val="00130AD8"/>
    <w:rsid w:val="00131596"/>
    <w:rsid w:val="001326C7"/>
    <w:rsid w:val="00133055"/>
    <w:rsid w:val="001333FF"/>
    <w:rsid w:val="001336B1"/>
    <w:rsid w:val="0013449A"/>
    <w:rsid w:val="001352EE"/>
    <w:rsid w:val="00135422"/>
    <w:rsid w:val="0013626E"/>
    <w:rsid w:val="00136879"/>
    <w:rsid w:val="001377FA"/>
    <w:rsid w:val="00137926"/>
    <w:rsid w:val="00137C46"/>
    <w:rsid w:val="00140D9E"/>
    <w:rsid w:val="00140F0E"/>
    <w:rsid w:val="00141D9E"/>
    <w:rsid w:val="00141DB6"/>
    <w:rsid w:val="00142013"/>
    <w:rsid w:val="00142832"/>
    <w:rsid w:val="00142FDC"/>
    <w:rsid w:val="001430DC"/>
    <w:rsid w:val="0014385A"/>
    <w:rsid w:val="00143B84"/>
    <w:rsid w:val="00144080"/>
    <w:rsid w:val="001440F3"/>
    <w:rsid w:val="00144366"/>
    <w:rsid w:val="00144664"/>
    <w:rsid w:val="00144B2D"/>
    <w:rsid w:val="00145917"/>
    <w:rsid w:val="0014633A"/>
    <w:rsid w:val="00147191"/>
    <w:rsid w:val="00147675"/>
    <w:rsid w:val="00147AEC"/>
    <w:rsid w:val="00147BB2"/>
    <w:rsid w:val="00147BE2"/>
    <w:rsid w:val="001501B3"/>
    <w:rsid w:val="00150451"/>
    <w:rsid w:val="00150B8A"/>
    <w:rsid w:val="00150D7B"/>
    <w:rsid w:val="00150F23"/>
    <w:rsid w:val="00151D52"/>
    <w:rsid w:val="0015280F"/>
    <w:rsid w:val="0015290F"/>
    <w:rsid w:val="00152AA6"/>
    <w:rsid w:val="00152D91"/>
    <w:rsid w:val="00153BE9"/>
    <w:rsid w:val="0015404E"/>
    <w:rsid w:val="00154317"/>
    <w:rsid w:val="001544D6"/>
    <w:rsid w:val="0015456F"/>
    <w:rsid w:val="00154E7D"/>
    <w:rsid w:val="00155C39"/>
    <w:rsid w:val="00156F09"/>
    <w:rsid w:val="001574D0"/>
    <w:rsid w:val="0015772F"/>
    <w:rsid w:val="00157C17"/>
    <w:rsid w:val="00160402"/>
    <w:rsid w:val="00160D65"/>
    <w:rsid w:val="00160FAA"/>
    <w:rsid w:val="001610A7"/>
    <w:rsid w:val="0016255B"/>
    <w:rsid w:val="00162669"/>
    <w:rsid w:val="00162A1E"/>
    <w:rsid w:val="0016342C"/>
    <w:rsid w:val="00163F11"/>
    <w:rsid w:val="00164A73"/>
    <w:rsid w:val="00164E7C"/>
    <w:rsid w:val="00165016"/>
    <w:rsid w:val="0016585D"/>
    <w:rsid w:val="00165D56"/>
    <w:rsid w:val="001660C8"/>
    <w:rsid w:val="00166199"/>
    <w:rsid w:val="00166720"/>
    <w:rsid w:val="00167037"/>
    <w:rsid w:val="0016710F"/>
    <w:rsid w:val="00167577"/>
    <w:rsid w:val="001679FF"/>
    <w:rsid w:val="00167C7F"/>
    <w:rsid w:val="00170ABD"/>
    <w:rsid w:val="00170B77"/>
    <w:rsid w:val="00171DFF"/>
    <w:rsid w:val="0017203B"/>
    <w:rsid w:val="00173FC8"/>
    <w:rsid w:val="001741E3"/>
    <w:rsid w:val="00174391"/>
    <w:rsid w:val="0017439E"/>
    <w:rsid w:val="001745E2"/>
    <w:rsid w:val="00174C30"/>
    <w:rsid w:val="00174E29"/>
    <w:rsid w:val="001750E1"/>
    <w:rsid w:val="00175882"/>
    <w:rsid w:val="00175AE2"/>
    <w:rsid w:val="00175C40"/>
    <w:rsid w:val="00175D70"/>
    <w:rsid w:val="00176FE2"/>
    <w:rsid w:val="00177037"/>
    <w:rsid w:val="001776B6"/>
    <w:rsid w:val="00177D4F"/>
    <w:rsid w:val="001821CC"/>
    <w:rsid w:val="00182940"/>
    <w:rsid w:val="0018299E"/>
    <w:rsid w:val="00183A0F"/>
    <w:rsid w:val="00185613"/>
    <w:rsid w:val="00185DF5"/>
    <w:rsid w:val="00186B49"/>
    <w:rsid w:val="00187145"/>
    <w:rsid w:val="001871DA"/>
    <w:rsid w:val="001872B8"/>
    <w:rsid w:val="00187926"/>
    <w:rsid w:val="00187C81"/>
    <w:rsid w:val="0019017D"/>
    <w:rsid w:val="00190989"/>
    <w:rsid w:val="00190C23"/>
    <w:rsid w:val="00190E77"/>
    <w:rsid w:val="00190FD8"/>
    <w:rsid w:val="00191415"/>
    <w:rsid w:val="001918D9"/>
    <w:rsid w:val="00191C12"/>
    <w:rsid w:val="00191E62"/>
    <w:rsid w:val="001930B9"/>
    <w:rsid w:val="00193A7D"/>
    <w:rsid w:val="00193E23"/>
    <w:rsid w:val="001940A4"/>
    <w:rsid w:val="00194B00"/>
    <w:rsid w:val="00194FB2"/>
    <w:rsid w:val="00195741"/>
    <w:rsid w:val="00197131"/>
    <w:rsid w:val="0019772B"/>
    <w:rsid w:val="00197D3F"/>
    <w:rsid w:val="001A0340"/>
    <w:rsid w:val="001A03FD"/>
    <w:rsid w:val="001A095D"/>
    <w:rsid w:val="001A09CB"/>
    <w:rsid w:val="001A0F44"/>
    <w:rsid w:val="001A1052"/>
    <w:rsid w:val="001A133D"/>
    <w:rsid w:val="001A1BBB"/>
    <w:rsid w:val="001A2CC0"/>
    <w:rsid w:val="001A3134"/>
    <w:rsid w:val="001A3F71"/>
    <w:rsid w:val="001A41D2"/>
    <w:rsid w:val="001A45DA"/>
    <w:rsid w:val="001A5D48"/>
    <w:rsid w:val="001A5DA9"/>
    <w:rsid w:val="001A5E5E"/>
    <w:rsid w:val="001A6400"/>
    <w:rsid w:val="001A676E"/>
    <w:rsid w:val="001A69E9"/>
    <w:rsid w:val="001A6C1B"/>
    <w:rsid w:val="001A6D14"/>
    <w:rsid w:val="001A79CB"/>
    <w:rsid w:val="001B0525"/>
    <w:rsid w:val="001B06B8"/>
    <w:rsid w:val="001B0954"/>
    <w:rsid w:val="001B0B73"/>
    <w:rsid w:val="001B106A"/>
    <w:rsid w:val="001B10D3"/>
    <w:rsid w:val="001B1BAE"/>
    <w:rsid w:val="001B2410"/>
    <w:rsid w:val="001B2488"/>
    <w:rsid w:val="001B2B3C"/>
    <w:rsid w:val="001B328D"/>
    <w:rsid w:val="001B330F"/>
    <w:rsid w:val="001B3637"/>
    <w:rsid w:val="001B42A6"/>
    <w:rsid w:val="001B42C8"/>
    <w:rsid w:val="001B44B7"/>
    <w:rsid w:val="001B50A9"/>
    <w:rsid w:val="001B5A8E"/>
    <w:rsid w:val="001B5FB5"/>
    <w:rsid w:val="001B61F4"/>
    <w:rsid w:val="001B6F87"/>
    <w:rsid w:val="001B7268"/>
    <w:rsid w:val="001B7892"/>
    <w:rsid w:val="001B7B89"/>
    <w:rsid w:val="001B7EC1"/>
    <w:rsid w:val="001C0879"/>
    <w:rsid w:val="001C1196"/>
    <w:rsid w:val="001C12E4"/>
    <w:rsid w:val="001C1349"/>
    <w:rsid w:val="001C2E6B"/>
    <w:rsid w:val="001C3588"/>
    <w:rsid w:val="001C4474"/>
    <w:rsid w:val="001C4767"/>
    <w:rsid w:val="001C4EFE"/>
    <w:rsid w:val="001C5C50"/>
    <w:rsid w:val="001C62C3"/>
    <w:rsid w:val="001C64AC"/>
    <w:rsid w:val="001C6A84"/>
    <w:rsid w:val="001C6B3E"/>
    <w:rsid w:val="001C6F28"/>
    <w:rsid w:val="001C7516"/>
    <w:rsid w:val="001C7BEE"/>
    <w:rsid w:val="001C7CEF"/>
    <w:rsid w:val="001D1643"/>
    <w:rsid w:val="001D1EDD"/>
    <w:rsid w:val="001D2885"/>
    <w:rsid w:val="001D29A3"/>
    <w:rsid w:val="001D29FD"/>
    <w:rsid w:val="001D39F6"/>
    <w:rsid w:val="001D3AAF"/>
    <w:rsid w:val="001D3B36"/>
    <w:rsid w:val="001D4C1D"/>
    <w:rsid w:val="001D4C23"/>
    <w:rsid w:val="001D4DC7"/>
    <w:rsid w:val="001D4FFB"/>
    <w:rsid w:val="001D6417"/>
    <w:rsid w:val="001D65D3"/>
    <w:rsid w:val="001D678E"/>
    <w:rsid w:val="001D6838"/>
    <w:rsid w:val="001D6AD9"/>
    <w:rsid w:val="001D6AF1"/>
    <w:rsid w:val="001D7EFB"/>
    <w:rsid w:val="001E06F7"/>
    <w:rsid w:val="001E0741"/>
    <w:rsid w:val="001E08E2"/>
    <w:rsid w:val="001E0D58"/>
    <w:rsid w:val="001E0E75"/>
    <w:rsid w:val="001E1424"/>
    <w:rsid w:val="001E2721"/>
    <w:rsid w:val="001E27A3"/>
    <w:rsid w:val="001E2B4D"/>
    <w:rsid w:val="001E2CF5"/>
    <w:rsid w:val="001E4893"/>
    <w:rsid w:val="001E50CD"/>
    <w:rsid w:val="001E535E"/>
    <w:rsid w:val="001E5548"/>
    <w:rsid w:val="001E6449"/>
    <w:rsid w:val="001E6750"/>
    <w:rsid w:val="001E70F8"/>
    <w:rsid w:val="001E779D"/>
    <w:rsid w:val="001E7839"/>
    <w:rsid w:val="001E7B3A"/>
    <w:rsid w:val="001E7BD9"/>
    <w:rsid w:val="001F09A0"/>
    <w:rsid w:val="001F215E"/>
    <w:rsid w:val="001F21D5"/>
    <w:rsid w:val="001F2AC1"/>
    <w:rsid w:val="001F3A87"/>
    <w:rsid w:val="001F3EE0"/>
    <w:rsid w:val="001F4336"/>
    <w:rsid w:val="001F4DD8"/>
    <w:rsid w:val="001F59F1"/>
    <w:rsid w:val="001F5ABA"/>
    <w:rsid w:val="001F646E"/>
    <w:rsid w:val="001F6489"/>
    <w:rsid w:val="001F6A17"/>
    <w:rsid w:val="001F6C62"/>
    <w:rsid w:val="001F7023"/>
    <w:rsid w:val="001F7272"/>
    <w:rsid w:val="001F73DD"/>
    <w:rsid w:val="001F7A85"/>
    <w:rsid w:val="001F7EE1"/>
    <w:rsid w:val="00200BE3"/>
    <w:rsid w:val="00200FC5"/>
    <w:rsid w:val="00201363"/>
    <w:rsid w:val="002016DC"/>
    <w:rsid w:val="00202947"/>
    <w:rsid w:val="00202A44"/>
    <w:rsid w:val="00202E05"/>
    <w:rsid w:val="00203034"/>
    <w:rsid w:val="002030BA"/>
    <w:rsid w:val="0020323F"/>
    <w:rsid w:val="0020390C"/>
    <w:rsid w:val="00203AB3"/>
    <w:rsid w:val="00203FC7"/>
    <w:rsid w:val="00204291"/>
    <w:rsid w:val="002057AA"/>
    <w:rsid w:val="002064A0"/>
    <w:rsid w:val="00206BD0"/>
    <w:rsid w:val="002071EB"/>
    <w:rsid w:val="00207C8C"/>
    <w:rsid w:val="0021004E"/>
    <w:rsid w:val="002103C5"/>
    <w:rsid w:val="00210F11"/>
    <w:rsid w:val="00210F31"/>
    <w:rsid w:val="0021132E"/>
    <w:rsid w:val="002113F0"/>
    <w:rsid w:val="00211554"/>
    <w:rsid w:val="002121CF"/>
    <w:rsid w:val="00212B13"/>
    <w:rsid w:val="00212BA6"/>
    <w:rsid w:val="0021356D"/>
    <w:rsid w:val="00215680"/>
    <w:rsid w:val="0021623A"/>
    <w:rsid w:val="002167FE"/>
    <w:rsid w:val="002168F1"/>
    <w:rsid w:val="00216A96"/>
    <w:rsid w:val="00216ADA"/>
    <w:rsid w:val="00216BB8"/>
    <w:rsid w:val="00216EE5"/>
    <w:rsid w:val="00217C6D"/>
    <w:rsid w:val="00220B38"/>
    <w:rsid w:val="00220EAA"/>
    <w:rsid w:val="0022125A"/>
    <w:rsid w:val="00222044"/>
    <w:rsid w:val="00222710"/>
    <w:rsid w:val="002227E6"/>
    <w:rsid w:val="00223129"/>
    <w:rsid w:val="0022334B"/>
    <w:rsid w:val="00223375"/>
    <w:rsid w:val="002236D3"/>
    <w:rsid w:val="00223E92"/>
    <w:rsid w:val="0022619F"/>
    <w:rsid w:val="002261FB"/>
    <w:rsid w:val="00226530"/>
    <w:rsid w:val="00226C11"/>
    <w:rsid w:val="00226F44"/>
    <w:rsid w:val="002272FC"/>
    <w:rsid w:val="00227538"/>
    <w:rsid w:val="00227837"/>
    <w:rsid w:val="00230952"/>
    <w:rsid w:val="00230BC8"/>
    <w:rsid w:val="00231A2B"/>
    <w:rsid w:val="002322F6"/>
    <w:rsid w:val="0023244C"/>
    <w:rsid w:val="00233264"/>
    <w:rsid w:val="00233A6E"/>
    <w:rsid w:val="00233BEF"/>
    <w:rsid w:val="00234A79"/>
    <w:rsid w:val="00234C94"/>
    <w:rsid w:val="002352E4"/>
    <w:rsid w:val="00236261"/>
    <w:rsid w:val="00236B83"/>
    <w:rsid w:val="002370C4"/>
    <w:rsid w:val="00237A13"/>
    <w:rsid w:val="00237A95"/>
    <w:rsid w:val="00237E9A"/>
    <w:rsid w:val="00240E68"/>
    <w:rsid w:val="00241A62"/>
    <w:rsid w:val="00241AC9"/>
    <w:rsid w:val="00241E90"/>
    <w:rsid w:val="00242D3D"/>
    <w:rsid w:val="00242ED5"/>
    <w:rsid w:val="00243AB9"/>
    <w:rsid w:val="002447C8"/>
    <w:rsid w:val="0024484C"/>
    <w:rsid w:val="002448EC"/>
    <w:rsid w:val="00244913"/>
    <w:rsid w:val="00244FC0"/>
    <w:rsid w:val="002456A2"/>
    <w:rsid w:val="00246196"/>
    <w:rsid w:val="002466FD"/>
    <w:rsid w:val="0024697B"/>
    <w:rsid w:val="00246C1A"/>
    <w:rsid w:val="00246F88"/>
    <w:rsid w:val="002475D6"/>
    <w:rsid w:val="00247747"/>
    <w:rsid w:val="00247F5A"/>
    <w:rsid w:val="00250451"/>
    <w:rsid w:val="00251267"/>
    <w:rsid w:val="002512B7"/>
    <w:rsid w:val="0025152D"/>
    <w:rsid w:val="002522A2"/>
    <w:rsid w:val="00252868"/>
    <w:rsid w:val="00252CE9"/>
    <w:rsid w:val="00253043"/>
    <w:rsid w:val="00253394"/>
    <w:rsid w:val="00253A3D"/>
    <w:rsid w:val="00253FE0"/>
    <w:rsid w:val="00254811"/>
    <w:rsid w:val="00254A93"/>
    <w:rsid w:val="00254AAE"/>
    <w:rsid w:val="002557F0"/>
    <w:rsid w:val="00255F54"/>
    <w:rsid w:val="002562AE"/>
    <w:rsid w:val="002565C0"/>
    <w:rsid w:val="00256910"/>
    <w:rsid w:val="00257577"/>
    <w:rsid w:val="00257D99"/>
    <w:rsid w:val="0026212D"/>
    <w:rsid w:val="00262825"/>
    <w:rsid w:val="00262E3A"/>
    <w:rsid w:val="00262F04"/>
    <w:rsid w:val="0026310B"/>
    <w:rsid w:val="00263168"/>
    <w:rsid w:val="002633BE"/>
    <w:rsid w:val="00263566"/>
    <w:rsid w:val="00263AC9"/>
    <w:rsid w:val="00264104"/>
    <w:rsid w:val="00264607"/>
    <w:rsid w:val="00264787"/>
    <w:rsid w:val="002657DA"/>
    <w:rsid w:val="00265E6F"/>
    <w:rsid w:val="002661A2"/>
    <w:rsid w:val="002678E2"/>
    <w:rsid w:val="00267ACA"/>
    <w:rsid w:val="00267D09"/>
    <w:rsid w:val="00267FCF"/>
    <w:rsid w:val="002702EB"/>
    <w:rsid w:val="00270CFE"/>
    <w:rsid w:val="002715F7"/>
    <w:rsid w:val="002717B8"/>
    <w:rsid w:val="00272DA3"/>
    <w:rsid w:val="002737A2"/>
    <w:rsid w:val="002738EC"/>
    <w:rsid w:val="0027439D"/>
    <w:rsid w:val="002751DD"/>
    <w:rsid w:val="00275B60"/>
    <w:rsid w:val="00276293"/>
    <w:rsid w:val="002768C0"/>
    <w:rsid w:val="002773E6"/>
    <w:rsid w:val="0027779D"/>
    <w:rsid w:val="00277BA8"/>
    <w:rsid w:val="0028077B"/>
    <w:rsid w:val="0028112B"/>
    <w:rsid w:val="00281347"/>
    <w:rsid w:val="0028138D"/>
    <w:rsid w:val="00281877"/>
    <w:rsid w:val="00281A80"/>
    <w:rsid w:val="00281B1A"/>
    <w:rsid w:val="00281C3E"/>
    <w:rsid w:val="00282488"/>
    <w:rsid w:val="00282FF5"/>
    <w:rsid w:val="00283320"/>
    <w:rsid w:val="00283CBD"/>
    <w:rsid w:val="00284C62"/>
    <w:rsid w:val="00285486"/>
    <w:rsid w:val="002856BE"/>
    <w:rsid w:val="00285853"/>
    <w:rsid w:val="00286205"/>
    <w:rsid w:val="00286416"/>
    <w:rsid w:val="00286863"/>
    <w:rsid w:val="00286B9B"/>
    <w:rsid w:val="002874EB"/>
    <w:rsid w:val="00287C85"/>
    <w:rsid w:val="00290C29"/>
    <w:rsid w:val="00290C53"/>
    <w:rsid w:val="00290DAE"/>
    <w:rsid w:val="00291410"/>
    <w:rsid w:val="002915F7"/>
    <w:rsid w:val="00292BA1"/>
    <w:rsid w:val="002933FC"/>
    <w:rsid w:val="00293553"/>
    <w:rsid w:val="00294705"/>
    <w:rsid w:val="0029489A"/>
    <w:rsid w:val="00294939"/>
    <w:rsid w:val="00294A48"/>
    <w:rsid w:val="00294AA8"/>
    <w:rsid w:val="002953C3"/>
    <w:rsid w:val="002959BE"/>
    <w:rsid w:val="00295B61"/>
    <w:rsid w:val="00295BC5"/>
    <w:rsid w:val="00297667"/>
    <w:rsid w:val="002978C1"/>
    <w:rsid w:val="002A0179"/>
    <w:rsid w:val="002A01D5"/>
    <w:rsid w:val="002A03ED"/>
    <w:rsid w:val="002A05D3"/>
    <w:rsid w:val="002A0924"/>
    <w:rsid w:val="002A13D6"/>
    <w:rsid w:val="002A1694"/>
    <w:rsid w:val="002A1AB1"/>
    <w:rsid w:val="002A1DB5"/>
    <w:rsid w:val="002A22EC"/>
    <w:rsid w:val="002A2AB5"/>
    <w:rsid w:val="002A2B70"/>
    <w:rsid w:val="002A2F40"/>
    <w:rsid w:val="002A2FEC"/>
    <w:rsid w:val="002A3BC8"/>
    <w:rsid w:val="002A4133"/>
    <w:rsid w:val="002A43E8"/>
    <w:rsid w:val="002A448D"/>
    <w:rsid w:val="002A4BD2"/>
    <w:rsid w:val="002A4E35"/>
    <w:rsid w:val="002A5140"/>
    <w:rsid w:val="002A542C"/>
    <w:rsid w:val="002A54EE"/>
    <w:rsid w:val="002A5DFD"/>
    <w:rsid w:val="002A60CB"/>
    <w:rsid w:val="002A7502"/>
    <w:rsid w:val="002A7A34"/>
    <w:rsid w:val="002A7C4E"/>
    <w:rsid w:val="002A7E74"/>
    <w:rsid w:val="002B00A8"/>
    <w:rsid w:val="002B02D5"/>
    <w:rsid w:val="002B0411"/>
    <w:rsid w:val="002B09D1"/>
    <w:rsid w:val="002B0D68"/>
    <w:rsid w:val="002B0FB9"/>
    <w:rsid w:val="002B14D2"/>
    <w:rsid w:val="002B1AD1"/>
    <w:rsid w:val="002B1B91"/>
    <w:rsid w:val="002B21CC"/>
    <w:rsid w:val="002B25F4"/>
    <w:rsid w:val="002B275A"/>
    <w:rsid w:val="002B3222"/>
    <w:rsid w:val="002B388E"/>
    <w:rsid w:val="002B3893"/>
    <w:rsid w:val="002B449E"/>
    <w:rsid w:val="002B46B4"/>
    <w:rsid w:val="002B47B6"/>
    <w:rsid w:val="002B48BF"/>
    <w:rsid w:val="002B4C3A"/>
    <w:rsid w:val="002B5273"/>
    <w:rsid w:val="002B56A7"/>
    <w:rsid w:val="002B5E11"/>
    <w:rsid w:val="002B63B7"/>
    <w:rsid w:val="002B6457"/>
    <w:rsid w:val="002B6608"/>
    <w:rsid w:val="002B6C60"/>
    <w:rsid w:val="002B7279"/>
    <w:rsid w:val="002B7364"/>
    <w:rsid w:val="002B7741"/>
    <w:rsid w:val="002C039B"/>
    <w:rsid w:val="002C07F7"/>
    <w:rsid w:val="002C0F1E"/>
    <w:rsid w:val="002C10B6"/>
    <w:rsid w:val="002C12C0"/>
    <w:rsid w:val="002C1827"/>
    <w:rsid w:val="002C1E2D"/>
    <w:rsid w:val="002C230D"/>
    <w:rsid w:val="002C24C3"/>
    <w:rsid w:val="002C2805"/>
    <w:rsid w:val="002C2879"/>
    <w:rsid w:val="002C2C1C"/>
    <w:rsid w:val="002C2C4F"/>
    <w:rsid w:val="002C38BE"/>
    <w:rsid w:val="002C397E"/>
    <w:rsid w:val="002C3B62"/>
    <w:rsid w:val="002C4067"/>
    <w:rsid w:val="002C46CA"/>
    <w:rsid w:val="002C47B4"/>
    <w:rsid w:val="002C4EA9"/>
    <w:rsid w:val="002C50CA"/>
    <w:rsid w:val="002C53A8"/>
    <w:rsid w:val="002C559F"/>
    <w:rsid w:val="002C5C43"/>
    <w:rsid w:val="002C5EE5"/>
    <w:rsid w:val="002C5F57"/>
    <w:rsid w:val="002C5FCE"/>
    <w:rsid w:val="002C5FE1"/>
    <w:rsid w:val="002C688C"/>
    <w:rsid w:val="002C6DF0"/>
    <w:rsid w:val="002C7762"/>
    <w:rsid w:val="002C77D1"/>
    <w:rsid w:val="002C792B"/>
    <w:rsid w:val="002C7D96"/>
    <w:rsid w:val="002D05A3"/>
    <w:rsid w:val="002D0C8E"/>
    <w:rsid w:val="002D0E5C"/>
    <w:rsid w:val="002D0E82"/>
    <w:rsid w:val="002D0F3C"/>
    <w:rsid w:val="002D1A48"/>
    <w:rsid w:val="002D259F"/>
    <w:rsid w:val="002D320C"/>
    <w:rsid w:val="002D3450"/>
    <w:rsid w:val="002D3813"/>
    <w:rsid w:val="002D4991"/>
    <w:rsid w:val="002D50AC"/>
    <w:rsid w:val="002D5298"/>
    <w:rsid w:val="002D56AD"/>
    <w:rsid w:val="002D56D7"/>
    <w:rsid w:val="002D5A3A"/>
    <w:rsid w:val="002D5D20"/>
    <w:rsid w:val="002D5E14"/>
    <w:rsid w:val="002D6568"/>
    <w:rsid w:val="002D66F5"/>
    <w:rsid w:val="002D698D"/>
    <w:rsid w:val="002D6C01"/>
    <w:rsid w:val="002D709D"/>
    <w:rsid w:val="002D7327"/>
    <w:rsid w:val="002D7D87"/>
    <w:rsid w:val="002E01A9"/>
    <w:rsid w:val="002E04CD"/>
    <w:rsid w:val="002E0C1A"/>
    <w:rsid w:val="002E0F3D"/>
    <w:rsid w:val="002E12CF"/>
    <w:rsid w:val="002E14F7"/>
    <w:rsid w:val="002E1582"/>
    <w:rsid w:val="002E1C4C"/>
    <w:rsid w:val="002E2979"/>
    <w:rsid w:val="002E2D50"/>
    <w:rsid w:val="002E399F"/>
    <w:rsid w:val="002E39B5"/>
    <w:rsid w:val="002E3EE1"/>
    <w:rsid w:val="002E41B0"/>
    <w:rsid w:val="002E46F5"/>
    <w:rsid w:val="002E488A"/>
    <w:rsid w:val="002E4B66"/>
    <w:rsid w:val="002E4DA6"/>
    <w:rsid w:val="002E529D"/>
    <w:rsid w:val="002E545E"/>
    <w:rsid w:val="002E6059"/>
    <w:rsid w:val="002E61EA"/>
    <w:rsid w:val="002E6343"/>
    <w:rsid w:val="002E6684"/>
    <w:rsid w:val="002E670B"/>
    <w:rsid w:val="002E6A09"/>
    <w:rsid w:val="002E6E87"/>
    <w:rsid w:val="002E7268"/>
    <w:rsid w:val="002E74A7"/>
    <w:rsid w:val="002E7DD8"/>
    <w:rsid w:val="002F0327"/>
    <w:rsid w:val="002F04FC"/>
    <w:rsid w:val="002F051B"/>
    <w:rsid w:val="002F153E"/>
    <w:rsid w:val="002F168C"/>
    <w:rsid w:val="002F2353"/>
    <w:rsid w:val="002F23ED"/>
    <w:rsid w:val="002F2617"/>
    <w:rsid w:val="002F2632"/>
    <w:rsid w:val="002F2C5F"/>
    <w:rsid w:val="002F3B8E"/>
    <w:rsid w:val="002F44FD"/>
    <w:rsid w:val="002F4707"/>
    <w:rsid w:val="002F48EB"/>
    <w:rsid w:val="002F509C"/>
    <w:rsid w:val="002F549E"/>
    <w:rsid w:val="002F54BF"/>
    <w:rsid w:val="002F5B2A"/>
    <w:rsid w:val="002F60E1"/>
    <w:rsid w:val="002F6AC2"/>
    <w:rsid w:val="002F6B41"/>
    <w:rsid w:val="002F6C89"/>
    <w:rsid w:val="002F6F1A"/>
    <w:rsid w:val="002F7205"/>
    <w:rsid w:val="003001DA"/>
    <w:rsid w:val="003002CE"/>
    <w:rsid w:val="00300482"/>
    <w:rsid w:val="003015A9"/>
    <w:rsid w:val="00301AD1"/>
    <w:rsid w:val="00301C39"/>
    <w:rsid w:val="00301E09"/>
    <w:rsid w:val="0030232F"/>
    <w:rsid w:val="00302801"/>
    <w:rsid w:val="00302F67"/>
    <w:rsid w:val="003034A8"/>
    <w:rsid w:val="00303C16"/>
    <w:rsid w:val="00303C71"/>
    <w:rsid w:val="00303DF8"/>
    <w:rsid w:val="003047B9"/>
    <w:rsid w:val="00304F7E"/>
    <w:rsid w:val="00305CDC"/>
    <w:rsid w:val="003077C9"/>
    <w:rsid w:val="003102E8"/>
    <w:rsid w:val="003106DC"/>
    <w:rsid w:val="00310AD1"/>
    <w:rsid w:val="00311BC4"/>
    <w:rsid w:val="003121FB"/>
    <w:rsid w:val="0031248F"/>
    <w:rsid w:val="00312F7F"/>
    <w:rsid w:val="0031331E"/>
    <w:rsid w:val="00313560"/>
    <w:rsid w:val="00313620"/>
    <w:rsid w:val="0031378A"/>
    <w:rsid w:val="0031403B"/>
    <w:rsid w:val="003140EB"/>
    <w:rsid w:val="003144D0"/>
    <w:rsid w:val="00314519"/>
    <w:rsid w:val="00314D7B"/>
    <w:rsid w:val="00315199"/>
    <w:rsid w:val="00315927"/>
    <w:rsid w:val="003160B0"/>
    <w:rsid w:val="0031634A"/>
    <w:rsid w:val="00316F94"/>
    <w:rsid w:val="003174E2"/>
    <w:rsid w:val="00317EA7"/>
    <w:rsid w:val="0032011C"/>
    <w:rsid w:val="00321F61"/>
    <w:rsid w:val="0032229B"/>
    <w:rsid w:val="00322F73"/>
    <w:rsid w:val="003231E3"/>
    <w:rsid w:val="0032347B"/>
    <w:rsid w:val="00323778"/>
    <w:rsid w:val="003239C0"/>
    <w:rsid w:val="00323CE3"/>
    <w:rsid w:val="003244CD"/>
    <w:rsid w:val="0032452B"/>
    <w:rsid w:val="003246ED"/>
    <w:rsid w:val="00324D97"/>
    <w:rsid w:val="00325443"/>
    <w:rsid w:val="00325B1F"/>
    <w:rsid w:val="0032635C"/>
    <w:rsid w:val="00326915"/>
    <w:rsid w:val="00326A6D"/>
    <w:rsid w:val="00326A80"/>
    <w:rsid w:val="00327309"/>
    <w:rsid w:val="00330287"/>
    <w:rsid w:val="003309E5"/>
    <w:rsid w:val="00331435"/>
    <w:rsid w:val="0033144D"/>
    <w:rsid w:val="00331C42"/>
    <w:rsid w:val="003328A2"/>
    <w:rsid w:val="003328BA"/>
    <w:rsid w:val="00332AA1"/>
    <w:rsid w:val="00332EA5"/>
    <w:rsid w:val="00332EC7"/>
    <w:rsid w:val="00333D02"/>
    <w:rsid w:val="00334408"/>
    <w:rsid w:val="0033447B"/>
    <w:rsid w:val="00334AFC"/>
    <w:rsid w:val="00335255"/>
    <w:rsid w:val="00335457"/>
    <w:rsid w:val="00335BA7"/>
    <w:rsid w:val="00336993"/>
    <w:rsid w:val="00337172"/>
    <w:rsid w:val="00337273"/>
    <w:rsid w:val="00337B4F"/>
    <w:rsid w:val="00340E79"/>
    <w:rsid w:val="00341305"/>
    <w:rsid w:val="00341329"/>
    <w:rsid w:val="00341A85"/>
    <w:rsid w:val="003423C1"/>
    <w:rsid w:val="00342A10"/>
    <w:rsid w:val="00342BDD"/>
    <w:rsid w:val="00342C77"/>
    <w:rsid w:val="00343C1B"/>
    <w:rsid w:val="00343E05"/>
    <w:rsid w:val="00344909"/>
    <w:rsid w:val="0034538C"/>
    <w:rsid w:val="0034559D"/>
    <w:rsid w:val="00345773"/>
    <w:rsid w:val="00345BB4"/>
    <w:rsid w:val="0034651C"/>
    <w:rsid w:val="003465CE"/>
    <w:rsid w:val="003473BD"/>
    <w:rsid w:val="00347512"/>
    <w:rsid w:val="00347532"/>
    <w:rsid w:val="00347B2E"/>
    <w:rsid w:val="00347F55"/>
    <w:rsid w:val="00350B09"/>
    <w:rsid w:val="00350E84"/>
    <w:rsid w:val="003510FF"/>
    <w:rsid w:val="003519A9"/>
    <w:rsid w:val="00351AED"/>
    <w:rsid w:val="00352A77"/>
    <w:rsid w:val="0035389D"/>
    <w:rsid w:val="0035459C"/>
    <w:rsid w:val="00354D61"/>
    <w:rsid w:val="003559F9"/>
    <w:rsid w:val="0035605B"/>
    <w:rsid w:val="00356B69"/>
    <w:rsid w:val="00356BAC"/>
    <w:rsid w:val="00357299"/>
    <w:rsid w:val="00357471"/>
    <w:rsid w:val="0035760A"/>
    <w:rsid w:val="0035798E"/>
    <w:rsid w:val="00357E5B"/>
    <w:rsid w:val="003601F1"/>
    <w:rsid w:val="0036033B"/>
    <w:rsid w:val="003607C6"/>
    <w:rsid w:val="003607E5"/>
    <w:rsid w:val="00360943"/>
    <w:rsid w:val="00360B3C"/>
    <w:rsid w:val="00360DCB"/>
    <w:rsid w:val="003613E3"/>
    <w:rsid w:val="003615DC"/>
    <w:rsid w:val="003621E7"/>
    <w:rsid w:val="00362F40"/>
    <w:rsid w:val="003635AA"/>
    <w:rsid w:val="00363C0F"/>
    <w:rsid w:val="00364315"/>
    <w:rsid w:val="00364691"/>
    <w:rsid w:val="00364886"/>
    <w:rsid w:val="0036494C"/>
    <w:rsid w:val="00364C27"/>
    <w:rsid w:val="003654EF"/>
    <w:rsid w:val="0036559D"/>
    <w:rsid w:val="0036576D"/>
    <w:rsid w:val="00365DC8"/>
    <w:rsid w:val="00366228"/>
    <w:rsid w:val="0036651E"/>
    <w:rsid w:val="003668A7"/>
    <w:rsid w:val="003668D7"/>
    <w:rsid w:val="00366918"/>
    <w:rsid w:val="00367219"/>
    <w:rsid w:val="00367FD9"/>
    <w:rsid w:val="003702A8"/>
    <w:rsid w:val="00370CD1"/>
    <w:rsid w:val="003718A0"/>
    <w:rsid w:val="00371E63"/>
    <w:rsid w:val="003724C9"/>
    <w:rsid w:val="003725A7"/>
    <w:rsid w:val="003727C9"/>
    <w:rsid w:val="003727E3"/>
    <w:rsid w:val="00372C74"/>
    <w:rsid w:val="00373CB4"/>
    <w:rsid w:val="00373D20"/>
    <w:rsid w:val="00373DC9"/>
    <w:rsid w:val="003746CD"/>
    <w:rsid w:val="003747D8"/>
    <w:rsid w:val="003749CB"/>
    <w:rsid w:val="0037548A"/>
    <w:rsid w:val="0037689D"/>
    <w:rsid w:val="00376931"/>
    <w:rsid w:val="00377904"/>
    <w:rsid w:val="00377EBE"/>
    <w:rsid w:val="00377FCA"/>
    <w:rsid w:val="003803E4"/>
    <w:rsid w:val="00380583"/>
    <w:rsid w:val="00380752"/>
    <w:rsid w:val="0038079B"/>
    <w:rsid w:val="00380AA3"/>
    <w:rsid w:val="00381606"/>
    <w:rsid w:val="00381764"/>
    <w:rsid w:val="00381F83"/>
    <w:rsid w:val="00382DE1"/>
    <w:rsid w:val="00382DFB"/>
    <w:rsid w:val="00382E1C"/>
    <w:rsid w:val="00382FC2"/>
    <w:rsid w:val="00383526"/>
    <w:rsid w:val="0038392E"/>
    <w:rsid w:val="00383A92"/>
    <w:rsid w:val="00383C8E"/>
    <w:rsid w:val="00384428"/>
    <w:rsid w:val="003849E9"/>
    <w:rsid w:val="00384E02"/>
    <w:rsid w:val="0038641A"/>
    <w:rsid w:val="00386C5E"/>
    <w:rsid w:val="00386E06"/>
    <w:rsid w:val="003876B2"/>
    <w:rsid w:val="00390255"/>
    <w:rsid w:val="00390F04"/>
    <w:rsid w:val="00391182"/>
    <w:rsid w:val="003912BC"/>
    <w:rsid w:val="003913C8"/>
    <w:rsid w:val="00391A8B"/>
    <w:rsid w:val="003924B7"/>
    <w:rsid w:val="003925B4"/>
    <w:rsid w:val="00392A4D"/>
    <w:rsid w:val="00392B8D"/>
    <w:rsid w:val="00392E63"/>
    <w:rsid w:val="00393281"/>
    <w:rsid w:val="0039464C"/>
    <w:rsid w:val="003946D4"/>
    <w:rsid w:val="003950FF"/>
    <w:rsid w:val="003956A5"/>
    <w:rsid w:val="00396822"/>
    <w:rsid w:val="00396C28"/>
    <w:rsid w:val="00396FEE"/>
    <w:rsid w:val="0039714F"/>
    <w:rsid w:val="00397214"/>
    <w:rsid w:val="00397492"/>
    <w:rsid w:val="003A0138"/>
    <w:rsid w:val="003A052B"/>
    <w:rsid w:val="003A09EB"/>
    <w:rsid w:val="003A0C70"/>
    <w:rsid w:val="003A0E7F"/>
    <w:rsid w:val="003A1CA7"/>
    <w:rsid w:val="003A2239"/>
    <w:rsid w:val="003A256A"/>
    <w:rsid w:val="003A2597"/>
    <w:rsid w:val="003A307D"/>
    <w:rsid w:val="003A30F5"/>
    <w:rsid w:val="003A310A"/>
    <w:rsid w:val="003A3710"/>
    <w:rsid w:val="003A37A9"/>
    <w:rsid w:val="003A3A71"/>
    <w:rsid w:val="003A462F"/>
    <w:rsid w:val="003A483A"/>
    <w:rsid w:val="003A4B49"/>
    <w:rsid w:val="003A5380"/>
    <w:rsid w:val="003A62C1"/>
    <w:rsid w:val="003A6CCD"/>
    <w:rsid w:val="003A73FF"/>
    <w:rsid w:val="003A78C3"/>
    <w:rsid w:val="003B0592"/>
    <w:rsid w:val="003B1234"/>
    <w:rsid w:val="003B1F0F"/>
    <w:rsid w:val="003B23F5"/>
    <w:rsid w:val="003B261F"/>
    <w:rsid w:val="003B2836"/>
    <w:rsid w:val="003B2E22"/>
    <w:rsid w:val="003B2ECE"/>
    <w:rsid w:val="003B41AE"/>
    <w:rsid w:val="003B41B0"/>
    <w:rsid w:val="003B42BB"/>
    <w:rsid w:val="003B4982"/>
    <w:rsid w:val="003B55E9"/>
    <w:rsid w:val="003B565C"/>
    <w:rsid w:val="003B5DC9"/>
    <w:rsid w:val="003B6D03"/>
    <w:rsid w:val="003B7699"/>
    <w:rsid w:val="003B76C5"/>
    <w:rsid w:val="003B795D"/>
    <w:rsid w:val="003B7B99"/>
    <w:rsid w:val="003C0C48"/>
    <w:rsid w:val="003C1283"/>
    <w:rsid w:val="003C131C"/>
    <w:rsid w:val="003C13F6"/>
    <w:rsid w:val="003C1619"/>
    <w:rsid w:val="003C191C"/>
    <w:rsid w:val="003C2A61"/>
    <w:rsid w:val="003C2CCB"/>
    <w:rsid w:val="003C2E94"/>
    <w:rsid w:val="003C34F0"/>
    <w:rsid w:val="003C4298"/>
    <w:rsid w:val="003C4691"/>
    <w:rsid w:val="003C531C"/>
    <w:rsid w:val="003C5943"/>
    <w:rsid w:val="003C5C0D"/>
    <w:rsid w:val="003C648A"/>
    <w:rsid w:val="003C64DD"/>
    <w:rsid w:val="003C6AA5"/>
    <w:rsid w:val="003C6BD8"/>
    <w:rsid w:val="003D048C"/>
    <w:rsid w:val="003D09FE"/>
    <w:rsid w:val="003D0AD5"/>
    <w:rsid w:val="003D0DC8"/>
    <w:rsid w:val="003D14FC"/>
    <w:rsid w:val="003D26E9"/>
    <w:rsid w:val="003D33A3"/>
    <w:rsid w:val="003D3417"/>
    <w:rsid w:val="003D428F"/>
    <w:rsid w:val="003D5366"/>
    <w:rsid w:val="003D5B53"/>
    <w:rsid w:val="003D5C41"/>
    <w:rsid w:val="003D7020"/>
    <w:rsid w:val="003D707D"/>
    <w:rsid w:val="003D7687"/>
    <w:rsid w:val="003D7D74"/>
    <w:rsid w:val="003D7EC1"/>
    <w:rsid w:val="003E010E"/>
    <w:rsid w:val="003E0166"/>
    <w:rsid w:val="003E0230"/>
    <w:rsid w:val="003E0E15"/>
    <w:rsid w:val="003E1046"/>
    <w:rsid w:val="003E159D"/>
    <w:rsid w:val="003E2CBF"/>
    <w:rsid w:val="003E3838"/>
    <w:rsid w:val="003E442A"/>
    <w:rsid w:val="003E4655"/>
    <w:rsid w:val="003E484D"/>
    <w:rsid w:val="003E48C7"/>
    <w:rsid w:val="003E50D9"/>
    <w:rsid w:val="003E58B6"/>
    <w:rsid w:val="003E65A7"/>
    <w:rsid w:val="003E6921"/>
    <w:rsid w:val="003E6A76"/>
    <w:rsid w:val="003E6E1B"/>
    <w:rsid w:val="003E75C5"/>
    <w:rsid w:val="003E799B"/>
    <w:rsid w:val="003F0F11"/>
    <w:rsid w:val="003F0FEA"/>
    <w:rsid w:val="003F12B0"/>
    <w:rsid w:val="003F1849"/>
    <w:rsid w:val="003F1AD1"/>
    <w:rsid w:val="003F21EA"/>
    <w:rsid w:val="003F2C3F"/>
    <w:rsid w:val="003F2FE3"/>
    <w:rsid w:val="003F3115"/>
    <w:rsid w:val="003F324F"/>
    <w:rsid w:val="003F3493"/>
    <w:rsid w:val="003F3626"/>
    <w:rsid w:val="003F3935"/>
    <w:rsid w:val="003F4AC0"/>
    <w:rsid w:val="003F4EA4"/>
    <w:rsid w:val="003F63F5"/>
    <w:rsid w:val="003F6E9E"/>
    <w:rsid w:val="003F6FF1"/>
    <w:rsid w:val="003F75DC"/>
    <w:rsid w:val="00400284"/>
    <w:rsid w:val="004007E2"/>
    <w:rsid w:val="00400D03"/>
    <w:rsid w:val="00401150"/>
    <w:rsid w:val="00401C32"/>
    <w:rsid w:val="0040213F"/>
    <w:rsid w:val="0040230F"/>
    <w:rsid w:val="00402658"/>
    <w:rsid w:val="00402A57"/>
    <w:rsid w:val="00402CAF"/>
    <w:rsid w:val="00403D42"/>
    <w:rsid w:val="004047C6"/>
    <w:rsid w:val="004048CF"/>
    <w:rsid w:val="00404C96"/>
    <w:rsid w:val="00404F38"/>
    <w:rsid w:val="0040516B"/>
    <w:rsid w:val="0040525F"/>
    <w:rsid w:val="004056BC"/>
    <w:rsid w:val="00405B4E"/>
    <w:rsid w:val="00406CE3"/>
    <w:rsid w:val="0040760B"/>
    <w:rsid w:val="00407A9B"/>
    <w:rsid w:val="004101E4"/>
    <w:rsid w:val="00410E40"/>
    <w:rsid w:val="00410FE3"/>
    <w:rsid w:val="004114E4"/>
    <w:rsid w:val="00411835"/>
    <w:rsid w:val="004121F5"/>
    <w:rsid w:val="00412AFD"/>
    <w:rsid w:val="00412BD1"/>
    <w:rsid w:val="0041351D"/>
    <w:rsid w:val="004136A4"/>
    <w:rsid w:val="004139E1"/>
    <w:rsid w:val="00413AD1"/>
    <w:rsid w:val="00413B5D"/>
    <w:rsid w:val="0041425E"/>
    <w:rsid w:val="00414CEF"/>
    <w:rsid w:val="00415EEE"/>
    <w:rsid w:val="00416267"/>
    <w:rsid w:val="00416A98"/>
    <w:rsid w:val="00417267"/>
    <w:rsid w:val="00417A0D"/>
    <w:rsid w:val="00417B5E"/>
    <w:rsid w:val="004205DA"/>
    <w:rsid w:val="00420781"/>
    <w:rsid w:val="00420D65"/>
    <w:rsid w:val="00421E2C"/>
    <w:rsid w:val="0042217A"/>
    <w:rsid w:val="004223FC"/>
    <w:rsid w:val="00423356"/>
    <w:rsid w:val="00424703"/>
    <w:rsid w:val="00425314"/>
    <w:rsid w:val="00425346"/>
    <w:rsid w:val="004255C9"/>
    <w:rsid w:val="00426A69"/>
    <w:rsid w:val="0042757C"/>
    <w:rsid w:val="00427D24"/>
    <w:rsid w:val="00430172"/>
    <w:rsid w:val="00430C96"/>
    <w:rsid w:val="0043120E"/>
    <w:rsid w:val="00431488"/>
    <w:rsid w:val="004315B6"/>
    <w:rsid w:val="004319CA"/>
    <w:rsid w:val="004326B8"/>
    <w:rsid w:val="00432992"/>
    <w:rsid w:val="00433402"/>
    <w:rsid w:val="00433A55"/>
    <w:rsid w:val="00433CA6"/>
    <w:rsid w:val="004342FA"/>
    <w:rsid w:val="00434496"/>
    <w:rsid w:val="00434ABE"/>
    <w:rsid w:val="00434C53"/>
    <w:rsid w:val="004351D9"/>
    <w:rsid w:val="004353CE"/>
    <w:rsid w:val="00435772"/>
    <w:rsid w:val="0043587B"/>
    <w:rsid w:val="00436911"/>
    <w:rsid w:val="00437086"/>
    <w:rsid w:val="004372EF"/>
    <w:rsid w:val="0043747B"/>
    <w:rsid w:val="00440086"/>
    <w:rsid w:val="004405FB"/>
    <w:rsid w:val="0044077D"/>
    <w:rsid w:val="00440A6A"/>
    <w:rsid w:val="00440A8B"/>
    <w:rsid w:val="00441221"/>
    <w:rsid w:val="00441705"/>
    <w:rsid w:val="004417A9"/>
    <w:rsid w:val="00441A28"/>
    <w:rsid w:val="00441BE7"/>
    <w:rsid w:val="00441D08"/>
    <w:rsid w:val="004424D8"/>
    <w:rsid w:val="0044255F"/>
    <w:rsid w:val="00442CDF"/>
    <w:rsid w:val="00443574"/>
    <w:rsid w:val="00443713"/>
    <w:rsid w:val="00444025"/>
    <w:rsid w:val="00444F6D"/>
    <w:rsid w:val="00444FD5"/>
    <w:rsid w:val="00445146"/>
    <w:rsid w:val="004454CC"/>
    <w:rsid w:val="0044615C"/>
    <w:rsid w:val="004464DA"/>
    <w:rsid w:val="00446E13"/>
    <w:rsid w:val="00447871"/>
    <w:rsid w:val="004501DB"/>
    <w:rsid w:val="00450275"/>
    <w:rsid w:val="0045027C"/>
    <w:rsid w:val="00450504"/>
    <w:rsid w:val="004506DE"/>
    <w:rsid w:val="00450743"/>
    <w:rsid w:val="00450785"/>
    <w:rsid w:val="00450F17"/>
    <w:rsid w:val="004510E2"/>
    <w:rsid w:val="00451406"/>
    <w:rsid w:val="0045140E"/>
    <w:rsid w:val="0045173D"/>
    <w:rsid w:val="00451B7D"/>
    <w:rsid w:val="00451FDD"/>
    <w:rsid w:val="004520F1"/>
    <w:rsid w:val="00452A49"/>
    <w:rsid w:val="00452AA4"/>
    <w:rsid w:val="00454017"/>
    <w:rsid w:val="00454FD6"/>
    <w:rsid w:val="00455AED"/>
    <w:rsid w:val="00455CA5"/>
    <w:rsid w:val="00455EB4"/>
    <w:rsid w:val="00455EC3"/>
    <w:rsid w:val="004565B0"/>
    <w:rsid w:val="0045690B"/>
    <w:rsid w:val="00456E0B"/>
    <w:rsid w:val="00457150"/>
    <w:rsid w:val="00457512"/>
    <w:rsid w:val="0045787C"/>
    <w:rsid w:val="00457ABB"/>
    <w:rsid w:val="00460296"/>
    <w:rsid w:val="00460885"/>
    <w:rsid w:val="00460D5C"/>
    <w:rsid w:val="0046156D"/>
    <w:rsid w:val="00461726"/>
    <w:rsid w:val="00462086"/>
    <w:rsid w:val="00462B96"/>
    <w:rsid w:val="004634C2"/>
    <w:rsid w:val="00463BCB"/>
    <w:rsid w:val="00463F9C"/>
    <w:rsid w:val="00464E02"/>
    <w:rsid w:val="00464ECC"/>
    <w:rsid w:val="004651B6"/>
    <w:rsid w:val="0046548B"/>
    <w:rsid w:val="004660F2"/>
    <w:rsid w:val="004665B8"/>
    <w:rsid w:val="004666B2"/>
    <w:rsid w:val="004674E2"/>
    <w:rsid w:val="00467D2E"/>
    <w:rsid w:val="0047049C"/>
    <w:rsid w:val="00470E91"/>
    <w:rsid w:val="00471687"/>
    <w:rsid w:val="0047184B"/>
    <w:rsid w:val="0047191F"/>
    <w:rsid w:val="00472461"/>
    <w:rsid w:val="004726CB"/>
    <w:rsid w:val="004728C3"/>
    <w:rsid w:val="0047307B"/>
    <w:rsid w:val="00473E49"/>
    <w:rsid w:val="00474231"/>
    <w:rsid w:val="0047691F"/>
    <w:rsid w:val="00476C95"/>
    <w:rsid w:val="00476CE7"/>
    <w:rsid w:val="00477293"/>
    <w:rsid w:val="00480978"/>
    <w:rsid w:val="004809B6"/>
    <w:rsid w:val="004809D0"/>
    <w:rsid w:val="00481094"/>
    <w:rsid w:val="00481774"/>
    <w:rsid w:val="00481AFC"/>
    <w:rsid w:val="00482698"/>
    <w:rsid w:val="00482FD5"/>
    <w:rsid w:val="00483B71"/>
    <w:rsid w:val="00484045"/>
    <w:rsid w:val="004846D5"/>
    <w:rsid w:val="004849AD"/>
    <w:rsid w:val="00484E76"/>
    <w:rsid w:val="00485009"/>
    <w:rsid w:val="00485DF7"/>
    <w:rsid w:val="00486C2A"/>
    <w:rsid w:val="004876B5"/>
    <w:rsid w:val="00487EBD"/>
    <w:rsid w:val="00490485"/>
    <w:rsid w:val="004907EB"/>
    <w:rsid w:val="00490DF1"/>
    <w:rsid w:val="004913EE"/>
    <w:rsid w:val="0049148B"/>
    <w:rsid w:val="00492949"/>
    <w:rsid w:val="00492983"/>
    <w:rsid w:val="00492AA1"/>
    <w:rsid w:val="00492E43"/>
    <w:rsid w:val="00492FB1"/>
    <w:rsid w:val="00493DE8"/>
    <w:rsid w:val="00494875"/>
    <w:rsid w:val="004949C5"/>
    <w:rsid w:val="00494EA4"/>
    <w:rsid w:val="00494FAD"/>
    <w:rsid w:val="00495104"/>
    <w:rsid w:val="0049523D"/>
    <w:rsid w:val="00495404"/>
    <w:rsid w:val="00495DB9"/>
    <w:rsid w:val="00495DE4"/>
    <w:rsid w:val="004966D1"/>
    <w:rsid w:val="004973D5"/>
    <w:rsid w:val="004974DD"/>
    <w:rsid w:val="00497AF7"/>
    <w:rsid w:val="004A0F4C"/>
    <w:rsid w:val="004A1248"/>
    <w:rsid w:val="004A1A18"/>
    <w:rsid w:val="004A2075"/>
    <w:rsid w:val="004A2574"/>
    <w:rsid w:val="004A2B1E"/>
    <w:rsid w:val="004A310A"/>
    <w:rsid w:val="004A3B70"/>
    <w:rsid w:val="004A3C09"/>
    <w:rsid w:val="004A3F81"/>
    <w:rsid w:val="004A45AA"/>
    <w:rsid w:val="004A4609"/>
    <w:rsid w:val="004A48D8"/>
    <w:rsid w:val="004A4C8D"/>
    <w:rsid w:val="004A4DC9"/>
    <w:rsid w:val="004A500D"/>
    <w:rsid w:val="004A548F"/>
    <w:rsid w:val="004A5607"/>
    <w:rsid w:val="004A59C1"/>
    <w:rsid w:val="004A5C81"/>
    <w:rsid w:val="004A5F44"/>
    <w:rsid w:val="004A608B"/>
    <w:rsid w:val="004A677A"/>
    <w:rsid w:val="004A6977"/>
    <w:rsid w:val="004A7EE9"/>
    <w:rsid w:val="004B002A"/>
    <w:rsid w:val="004B0472"/>
    <w:rsid w:val="004B059E"/>
    <w:rsid w:val="004B08A9"/>
    <w:rsid w:val="004B0987"/>
    <w:rsid w:val="004B17DD"/>
    <w:rsid w:val="004B1900"/>
    <w:rsid w:val="004B1D58"/>
    <w:rsid w:val="004B2121"/>
    <w:rsid w:val="004B21D1"/>
    <w:rsid w:val="004B3630"/>
    <w:rsid w:val="004B3C8C"/>
    <w:rsid w:val="004B3CB2"/>
    <w:rsid w:val="004B3DCE"/>
    <w:rsid w:val="004B4259"/>
    <w:rsid w:val="004B504E"/>
    <w:rsid w:val="004B6B1F"/>
    <w:rsid w:val="004B6C36"/>
    <w:rsid w:val="004B71EA"/>
    <w:rsid w:val="004B7715"/>
    <w:rsid w:val="004B79BF"/>
    <w:rsid w:val="004B7A55"/>
    <w:rsid w:val="004B7BFD"/>
    <w:rsid w:val="004B7E45"/>
    <w:rsid w:val="004C0340"/>
    <w:rsid w:val="004C10B2"/>
    <w:rsid w:val="004C11EC"/>
    <w:rsid w:val="004C140B"/>
    <w:rsid w:val="004C184E"/>
    <w:rsid w:val="004C1EE5"/>
    <w:rsid w:val="004C2028"/>
    <w:rsid w:val="004C2526"/>
    <w:rsid w:val="004C2F70"/>
    <w:rsid w:val="004C3BA5"/>
    <w:rsid w:val="004C46F9"/>
    <w:rsid w:val="004C4C7B"/>
    <w:rsid w:val="004C535B"/>
    <w:rsid w:val="004C5DE2"/>
    <w:rsid w:val="004C6246"/>
    <w:rsid w:val="004C6252"/>
    <w:rsid w:val="004C65B9"/>
    <w:rsid w:val="004C6BBD"/>
    <w:rsid w:val="004C6DF7"/>
    <w:rsid w:val="004C70CD"/>
    <w:rsid w:val="004C7127"/>
    <w:rsid w:val="004D0518"/>
    <w:rsid w:val="004D0C20"/>
    <w:rsid w:val="004D0CB4"/>
    <w:rsid w:val="004D0D36"/>
    <w:rsid w:val="004D183D"/>
    <w:rsid w:val="004D18C3"/>
    <w:rsid w:val="004D1C62"/>
    <w:rsid w:val="004D1F27"/>
    <w:rsid w:val="004D2C35"/>
    <w:rsid w:val="004D2DD6"/>
    <w:rsid w:val="004D2E8D"/>
    <w:rsid w:val="004D30D9"/>
    <w:rsid w:val="004D36CF"/>
    <w:rsid w:val="004D387D"/>
    <w:rsid w:val="004D38D1"/>
    <w:rsid w:val="004D3E42"/>
    <w:rsid w:val="004D3FF2"/>
    <w:rsid w:val="004D4798"/>
    <w:rsid w:val="004D4991"/>
    <w:rsid w:val="004D61A4"/>
    <w:rsid w:val="004D61C0"/>
    <w:rsid w:val="004D7EEF"/>
    <w:rsid w:val="004D7F4F"/>
    <w:rsid w:val="004E0846"/>
    <w:rsid w:val="004E0874"/>
    <w:rsid w:val="004E0E76"/>
    <w:rsid w:val="004E108D"/>
    <w:rsid w:val="004E1684"/>
    <w:rsid w:val="004E17C9"/>
    <w:rsid w:val="004E188A"/>
    <w:rsid w:val="004E3B97"/>
    <w:rsid w:val="004E3E2F"/>
    <w:rsid w:val="004E416E"/>
    <w:rsid w:val="004E478E"/>
    <w:rsid w:val="004E5211"/>
    <w:rsid w:val="004E5812"/>
    <w:rsid w:val="004E5A61"/>
    <w:rsid w:val="004E63E0"/>
    <w:rsid w:val="004E6598"/>
    <w:rsid w:val="004E6EAC"/>
    <w:rsid w:val="004E7638"/>
    <w:rsid w:val="004E7747"/>
    <w:rsid w:val="004F00C4"/>
    <w:rsid w:val="004F04BF"/>
    <w:rsid w:val="004F08DC"/>
    <w:rsid w:val="004F0902"/>
    <w:rsid w:val="004F0DEB"/>
    <w:rsid w:val="004F1FB5"/>
    <w:rsid w:val="004F22E6"/>
    <w:rsid w:val="004F2656"/>
    <w:rsid w:val="004F2EEB"/>
    <w:rsid w:val="004F350D"/>
    <w:rsid w:val="004F41F9"/>
    <w:rsid w:val="004F49FA"/>
    <w:rsid w:val="004F4BC5"/>
    <w:rsid w:val="004F4C35"/>
    <w:rsid w:val="004F5064"/>
    <w:rsid w:val="004F5795"/>
    <w:rsid w:val="004F59AD"/>
    <w:rsid w:val="004F62C0"/>
    <w:rsid w:val="004F685F"/>
    <w:rsid w:val="004F69AF"/>
    <w:rsid w:val="004F7D41"/>
    <w:rsid w:val="005005F9"/>
    <w:rsid w:val="0050078D"/>
    <w:rsid w:val="005018C4"/>
    <w:rsid w:val="00501C86"/>
    <w:rsid w:val="00501FA5"/>
    <w:rsid w:val="00502033"/>
    <w:rsid w:val="0050217B"/>
    <w:rsid w:val="0050254E"/>
    <w:rsid w:val="005031F8"/>
    <w:rsid w:val="0050337A"/>
    <w:rsid w:val="00503517"/>
    <w:rsid w:val="005038E1"/>
    <w:rsid w:val="00503B41"/>
    <w:rsid w:val="005041B4"/>
    <w:rsid w:val="005056A4"/>
    <w:rsid w:val="005056CA"/>
    <w:rsid w:val="00505CEE"/>
    <w:rsid w:val="00506E4C"/>
    <w:rsid w:val="00507E1D"/>
    <w:rsid w:val="005104BE"/>
    <w:rsid w:val="00511161"/>
    <w:rsid w:val="0051146C"/>
    <w:rsid w:val="00511C29"/>
    <w:rsid w:val="00511DEB"/>
    <w:rsid w:val="00512205"/>
    <w:rsid w:val="00512259"/>
    <w:rsid w:val="0051287F"/>
    <w:rsid w:val="00512BE2"/>
    <w:rsid w:val="005138B9"/>
    <w:rsid w:val="00513ACF"/>
    <w:rsid w:val="00513C05"/>
    <w:rsid w:val="005141A9"/>
    <w:rsid w:val="00514C57"/>
    <w:rsid w:val="005150BD"/>
    <w:rsid w:val="00516067"/>
    <w:rsid w:val="0051645A"/>
    <w:rsid w:val="00516A7B"/>
    <w:rsid w:val="00517152"/>
    <w:rsid w:val="00517159"/>
    <w:rsid w:val="00517869"/>
    <w:rsid w:val="0052038D"/>
    <w:rsid w:val="0052074C"/>
    <w:rsid w:val="00520752"/>
    <w:rsid w:val="00520B4F"/>
    <w:rsid w:val="005216FE"/>
    <w:rsid w:val="00521703"/>
    <w:rsid w:val="00521D6D"/>
    <w:rsid w:val="00522B92"/>
    <w:rsid w:val="0052351A"/>
    <w:rsid w:val="005238B4"/>
    <w:rsid w:val="00523C17"/>
    <w:rsid w:val="00523C46"/>
    <w:rsid w:val="005243DF"/>
    <w:rsid w:val="00524FE3"/>
    <w:rsid w:val="00524FE5"/>
    <w:rsid w:val="00526EEC"/>
    <w:rsid w:val="00527429"/>
    <w:rsid w:val="005274BA"/>
    <w:rsid w:val="00527FBE"/>
    <w:rsid w:val="0053013C"/>
    <w:rsid w:val="00530389"/>
    <w:rsid w:val="00530672"/>
    <w:rsid w:val="00530E6E"/>
    <w:rsid w:val="00531249"/>
    <w:rsid w:val="00531556"/>
    <w:rsid w:val="00531BFC"/>
    <w:rsid w:val="00531E2F"/>
    <w:rsid w:val="00531F90"/>
    <w:rsid w:val="0053207B"/>
    <w:rsid w:val="0053216D"/>
    <w:rsid w:val="005333E6"/>
    <w:rsid w:val="00533620"/>
    <w:rsid w:val="00533675"/>
    <w:rsid w:val="0053394E"/>
    <w:rsid w:val="00533AC9"/>
    <w:rsid w:val="00535296"/>
    <w:rsid w:val="005354AF"/>
    <w:rsid w:val="00535B27"/>
    <w:rsid w:val="00536030"/>
    <w:rsid w:val="00536074"/>
    <w:rsid w:val="00536079"/>
    <w:rsid w:val="00536BA0"/>
    <w:rsid w:val="00536D41"/>
    <w:rsid w:val="00536FA2"/>
    <w:rsid w:val="005374B4"/>
    <w:rsid w:val="005379C1"/>
    <w:rsid w:val="00537FDA"/>
    <w:rsid w:val="0054031C"/>
    <w:rsid w:val="00540824"/>
    <w:rsid w:val="00540CE9"/>
    <w:rsid w:val="005410AB"/>
    <w:rsid w:val="005410D4"/>
    <w:rsid w:val="00541F78"/>
    <w:rsid w:val="0054244F"/>
    <w:rsid w:val="0054249B"/>
    <w:rsid w:val="00542E4F"/>
    <w:rsid w:val="0054382D"/>
    <w:rsid w:val="005441D8"/>
    <w:rsid w:val="00544236"/>
    <w:rsid w:val="00544CE9"/>
    <w:rsid w:val="0054534D"/>
    <w:rsid w:val="0054569C"/>
    <w:rsid w:val="00545C7E"/>
    <w:rsid w:val="00545E2A"/>
    <w:rsid w:val="005464CD"/>
    <w:rsid w:val="005468A4"/>
    <w:rsid w:val="00547C8B"/>
    <w:rsid w:val="00547F82"/>
    <w:rsid w:val="005500EB"/>
    <w:rsid w:val="00550141"/>
    <w:rsid w:val="0055017A"/>
    <w:rsid w:val="005507B7"/>
    <w:rsid w:val="00550A4B"/>
    <w:rsid w:val="00551063"/>
    <w:rsid w:val="00552185"/>
    <w:rsid w:val="00552196"/>
    <w:rsid w:val="005524B7"/>
    <w:rsid w:val="00552713"/>
    <w:rsid w:val="005532CA"/>
    <w:rsid w:val="00553566"/>
    <w:rsid w:val="00553C92"/>
    <w:rsid w:val="00554192"/>
    <w:rsid w:val="005542F6"/>
    <w:rsid w:val="0055463C"/>
    <w:rsid w:val="00555116"/>
    <w:rsid w:val="005553AB"/>
    <w:rsid w:val="005553D7"/>
    <w:rsid w:val="00555926"/>
    <w:rsid w:val="0055596E"/>
    <w:rsid w:val="00555984"/>
    <w:rsid w:val="00555AF7"/>
    <w:rsid w:val="0055654D"/>
    <w:rsid w:val="00557357"/>
    <w:rsid w:val="005574F4"/>
    <w:rsid w:val="00557620"/>
    <w:rsid w:val="00557BB6"/>
    <w:rsid w:val="00560740"/>
    <w:rsid w:val="005619BB"/>
    <w:rsid w:val="00561AEA"/>
    <w:rsid w:val="0056202D"/>
    <w:rsid w:val="00562551"/>
    <w:rsid w:val="0056274D"/>
    <w:rsid w:val="00562ADA"/>
    <w:rsid w:val="005634BE"/>
    <w:rsid w:val="00563B41"/>
    <w:rsid w:val="00563FE5"/>
    <w:rsid w:val="00564388"/>
    <w:rsid w:val="005644D2"/>
    <w:rsid w:val="00564B7E"/>
    <w:rsid w:val="005651F5"/>
    <w:rsid w:val="00565615"/>
    <w:rsid w:val="00565725"/>
    <w:rsid w:val="00565B1D"/>
    <w:rsid w:val="00566665"/>
    <w:rsid w:val="005666F7"/>
    <w:rsid w:val="00566EA1"/>
    <w:rsid w:val="0056755E"/>
    <w:rsid w:val="0056771F"/>
    <w:rsid w:val="00570505"/>
    <w:rsid w:val="0057124D"/>
    <w:rsid w:val="00571322"/>
    <w:rsid w:val="00571ABE"/>
    <w:rsid w:val="00572040"/>
    <w:rsid w:val="005725F5"/>
    <w:rsid w:val="00573398"/>
    <w:rsid w:val="00573A9F"/>
    <w:rsid w:val="005743D0"/>
    <w:rsid w:val="00574A98"/>
    <w:rsid w:val="005750EF"/>
    <w:rsid w:val="00575230"/>
    <w:rsid w:val="005754F6"/>
    <w:rsid w:val="00575954"/>
    <w:rsid w:val="00575D42"/>
    <w:rsid w:val="00576681"/>
    <w:rsid w:val="005767F3"/>
    <w:rsid w:val="0057684D"/>
    <w:rsid w:val="005775F1"/>
    <w:rsid w:val="005802A6"/>
    <w:rsid w:val="00580873"/>
    <w:rsid w:val="005811EA"/>
    <w:rsid w:val="00581A5F"/>
    <w:rsid w:val="005821C4"/>
    <w:rsid w:val="00582684"/>
    <w:rsid w:val="00582CD4"/>
    <w:rsid w:val="00583459"/>
    <w:rsid w:val="00583698"/>
    <w:rsid w:val="005839F2"/>
    <w:rsid w:val="00583ABC"/>
    <w:rsid w:val="00583B46"/>
    <w:rsid w:val="00583C49"/>
    <w:rsid w:val="00583F43"/>
    <w:rsid w:val="00584EC3"/>
    <w:rsid w:val="005850D7"/>
    <w:rsid w:val="00585367"/>
    <w:rsid w:val="005861DF"/>
    <w:rsid w:val="00586497"/>
    <w:rsid w:val="00586A35"/>
    <w:rsid w:val="00586BD8"/>
    <w:rsid w:val="005872DC"/>
    <w:rsid w:val="0058782D"/>
    <w:rsid w:val="005878EB"/>
    <w:rsid w:val="00587F11"/>
    <w:rsid w:val="00590293"/>
    <w:rsid w:val="0059045C"/>
    <w:rsid w:val="005905E4"/>
    <w:rsid w:val="00590857"/>
    <w:rsid w:val="00591246"/>
    <w:rsid w:val="00591CEF"/>
    <w:rsid w:val="00592530"/>
    <w:rsid w:val="0059260E"/>
    <w:rsid w:val="00592B27"/>
    <w:rsid w:val="00593774"/>
    <w:rsid w:val="00593A0D"/>
    <w:rsid w:val="00593CF7"/>
    <w:rsid w:val="00594314"/>
    <w:rsid w:val="00594611"/>
    <w:rsid w:val="00594DE5"/>
    <w:rsid w:val="005951F2"/>
    <w:rsid w:val="00595CB6"/>
    <w:rsid w:val="00596137"/>
    <w:rsid w:val="005961EB"/>
    <w:rsid w:val="00596AAB"/>
    <w:rsid w:val="00597608"/>
    <w:rsid w:val="00597736"/>
    <w:rsid w:val="00597C2D"/>
    <w:rsid w:val="005A1108"/>
    <w:rsid w:val="005A154A"/>
    <w:rsid w:val="005A1D2F"/>
    <w:rsid w:val="005A1EC1"/>
    <w:rsid w:val="005A2897"/>
    <w:rsid w:val="005A3391"/>
    <w:rsid w:val="005A38AC"/>
    <w:rsid w:val="005A4E36"/>
    <w:rsid w:val="005A4F0F"/>
    <w:rsid w:val="005A5757"/>
    <w:rsid w:val="005A5821"/>
    <w:rsid w:val="005A5E1C"/>
    <w:rsid w:val="005A5E95"/>
    <w:rsid w:val="005A60B2"/>
    <w:rsid w:val="005A6642"/>
    <w:rsid w:val="005A69F8"/>
    <w:rsid w:val="005A6BD7"/>
    <w:rsid w:val="005A6E66"/>
    <w:rsid w:val="005A7B8C"/>
    <w:rsid w:val="005A7ED8"/>
    <w:rsid w:val="005B0AB7"/>
    <w:rsid w:val="005B183F"/>
    <w:rsid w:val="005B1E30"/>
    <w:rsid w:val="005B206E"/>
    <w:rsid w:val="005B209F"/>
    <w:rsid w:val="005B20B8"/>
    <w:rsid w:val="005B21B9"/>
    <w:rsid w:val="005B2764"/>
    <w:rsid w:val="005B291B"/>
    <w:rsid w:val="005B2D40"/>
    <w:rsid w:val="005B34C9"/>
    <w:rsid w:val="005B40B8"/>
    <w:rsid w:val="005B40CF"/>
    <w:rsid w:val="005B4A80"/>
    <w:rsid w:val="005B4C31"/>
    <w:rsid w:val="005B59E3"/>
    <w:rsid w:val="005B62F8"/>
    <w:rsid w:val="005B643E"/>
    <w:rsid w:val="005B68CA"/>
    <w:rsid w:val="005B709A"/>
    <w:rsid w:val="005B7432"/>
    <w:rsid w:val="005B7473"/>
    <w:rsid w:val="005C14AB"/>
    <w:rsid w:val="005C1628"/>
    <w:rsid w:val="005C163D"/>
    <w:rsid w:val="005C20BB"/>
    <w:rsid w:val="005C2196"/>
    <w:rsid w:val="005C297D"/>
    <w:rsid w:val="005C2E9D"/>
    <w:rsid w:val="005C351F"/>
    <w:rsid w:val="005C35FB"/>
    <w:rsid w:val="005C3731"/>
    <w:rsid w:val="005C44BD"/>
    <w:rsid w:val="005C47E0"/>
    <w:rsid w:val="005C5443"/>
    <w:rsid w:val="005C569A"/>
    <w:rsid w:val="005C6534"/>
    <w:rsid w:val="005C69FF"/>
    <w:rsid w:val="005C6C4D"/>
    <w:rsid w:val="005C6E95"/>
    <w:rsid w:val="005C737B"/>
    <w:rsid w:val="005D00AE"/>
    <w:rsid w:val="005D01B5"/>
    <w:rsid w:val="005D0C75"/>
    <w:rsid w:val="005D1764"/>
    <w:rsid w:val="005D28BF"/>
    <w:rsid w:val="005D2B9D"/>
    <w:rsid w:val="005D2C27"/>
    <w:rsid w:val="005D476D"/>
    <w:rsid w:val="005D4E23"/>
    <w:rsid w:val="005D5A45"/>
    <w:rsid w:val="005D5E0F"/>
    <w:rsid w:val="005D5E6E"/>
    <w:rsid w:val="005D5FFB"/>
    <w:rsid w:val="005D6E00"/>
    <w:rsid w:val="005D75AD"/>
    <w:rsid w:val="005D76A6"/>
    <w:rsid w:val="005D784E"/>
    <w:rsid w:val="005D7869"/>
    <w:rsid w:val="005D78D2"/>
    <w:rsid w:val="005D7F29"/>
    <w:rsid w:val="005E02FC"/>
    <w:rsid w:val="005E0746"/>
    <w:rsid w:val="005E0951"/>
    <w:rsid w:val="005E0C88"/>
    <w:rsid w:val="005E0E47"/>
    <w:rsid w:val="005E1DAA"/>
    <w:rsid w:val="005E2018"/>
    <w:rsid w:val="005E2156"/>
    <w:rsid w:val="005E26B5"/>
    <w:rsid w:val="005E2892"/>
    <w:rsid w:val="005E37C3"/>
    <w:rsid w:val="005E3902"/>
    <w:rsid w:val="005E462D"/>
    <w:rsid w:val="005E498A"/>
    <w:rsid w:val="005E4D42"/>
    <w:rsid w:val="005E610B"/>
    <w:rsid w:val="005E6456"/>
    <w:rsid w:val="005E693D"/>
    <w:rsid w:val="005E6B4C"/>
    <w:rsid w:val="005E73F1"/>
    <w:rsid w:val="005F0C87"/>
    <w:rsid w:val="005F1BDF"/>
    <w:rsid w:val="005F1E1C"/>
    <w:rsid w:val="005F1FED"/>
    <w:rsid w:val="005F28FA"/>
    <w:rsid w:val="005F2F0B"/>
    <w:rsid w:val="005F317E"/>
    <w:rsid w:val="005F3833"/>
    <w:rsid w:val="005F3F90"/>
    <w:rsid w:val="005F4B1F"/>
    <w:rsid w:val="005F5BF7"/>
    <w:rsid w:val="005F5E56"/>
    <w:rsid w:val="005F6227"/>
    <w:rsid w:val="005F6B9B"/>
    <w:rsid w:val="005F6EDB"/>
    <w:rsid w:val="006001AD"/>
    <w:rsid w:val="00600506"/>
    <w:rsid w:val="00600B39"/>
    <w:rsid w:val="00600B81"/>
    <w:rsid w:val="00601895"/>
    <w:rsid w:val="00601912"/>
    <w:rsid w:val="0060226F"/>
    <w:rsid w:val="006033CB"/>
    <w:rsid w:val="00603F99"/>
    <w:rsid w:val="006042E5"/>
    <w:rsid w:val="0060438C"/>
    <w:rsid w:val="00604799"/>
    <w:rsid w:val="006049C4"/>
    <w:rsid w:val="00604AEC"/>
    <w:rsid w:val="00605220"/>
    <w:rsid w:val="006053A7"/>
    <w:rsid w:val="00606030"/>
    <w:rsid w:val="006063EB"/>
    <w:rsid w:val="006066E9"/>
    <w:rsid w:val="00607C98"/>
    <w:rsid w:val="00607D7A"/>
    <w:rsid w:val="00607FCB"/>
    <w:rsid w:val="00610563"/>
    <w:rsid w:val="00610B16"/>
    <w:rsid w:val="00611205"/>
    <w:rsid w:val="006113AB"/>
    <w:rsid w:val="006114F0"/>
    <w:rsid w:val="006117F9"/>
    <w:rsid w:val="00611CA0"/>
    <w:rsid w:val="00612D30"/>
    <w:rsid w:val="006133FD"/>
    <w:rsid w:val="00613783"/>
    <w:rsid w:val="00613875"/>
    <w:rsid w:val="00614286"/>
    <w:rsid w:val="006142D9"/>
    <w:rsid w:val="006142F9"/>
    <w:rsid w:val="00614786"/>
    <w:rsid w:val="00614F81"/>
    <w:rsid w:val="00614FF8"/>
    <w:rsid w:val="006154FF"/>
    <w:rsid w:val="00615B58"/>
    <w:rsid w:val="00615E1E"/>
    <w:rsid w:val="0061608D"/>
    <w:rsid w:val="00616AE0"/>
    <w:rsid w:val="00616D37"/>
    <w:rsid w:val="00616E37"/>
    <w:rsid w:val="00616EB0"/>
    <w:rsid w:val="00617159"/>
    <w:rsid w:val="006171B2"/>
    <w:rsid w:val="00617206"/>
    <w:rsid w:val="00620891"/>
    <w:rsid w:val="00620B42"/>
    <w:rsid w:val="00621075"/>
    <w:rsid w:val="006212A1"/>
    <w:rsid w:val="006212F5"/>
    <w:rsid w:val="00622790"/>
    <w:rsid w:val="00622CC5"/>
    <w:rsid w:val="00622CD9"/>
    <w:rsid w:val="006238FD"/>
    <w:rsid w:val="00624530"/>
    <w:rsid w:val="0062460A"/>
    <w:rsid w:val="00624C1F"/>
    <w:rsid w:val="00624F7C"/>
    <w:rsid w:val="0062568D"/>
    <w:rsid w:val="006258F8"/>
    <w:rsid w:val="006259F1"/>
    <w:rsid w:val="00625F2F"/>
    <w:rsid w:val="00625F31"/>
    <w:rsid w:val="0062694A"/>
    <w:rsid w:val="00626F13"/>
    <w:rsid w:val="006271EA"/>
    <w:rsid w:val="006277CD"/>
    <w:rsid w:val="00627980"/>
    <w:rsid w:val="00630434"/>
    <w:rsid w:val="006307D4"/>
    <w:rsid w:val="00631CB5"/>
    <w:rsid w:val="00631CDA"/>
    <w:rsid w:val="00632C8A"/>
    <w:rsid w:val="00632F40"/>
    <w:rsid w:val="00633F10"/>
    <w:rsid w:val="00633F47"/>
    <w:rsid w:val="00634F11"/>
    <w:rsid w:val="006353CE"/>
    <w:rsid w:val="006353E9"/>
    <w:rsid w:val="006361B4"/>
    <w:rsid w:val="00636619"/>
    <w:rsid w:val="00636828"/>
    <w:rsid w:val="00636AE5"/>
    <w:rsid w:val="00636D1C"/>
    <w:rsid w:val="00636F75"/>
    <w:rsid w:val="00637443"/>
    <w:rsid w:val="00637991"/>
    <w:rsid w:val="006379DB"/>
    <w:rsid w:val="006404CB"/>
    <w:rsid w:val="00640514"/>
    <w:rsid w:val="00640E50"/>
    <w:rsid w:val="00641F24"/>
    <w:rsid w:val="0064323B"/>
    <w:rsid w:val="0064356E"/>
    <w:rsid w:val="00644320"/>
    <w:rsid w:val="0064458F"/>
    <w:rsid w:val="00644893"/>
    <w:rsid w:val="00644B9A"/>
    <w:rsid w:val="00645461"/>
    <w:rsid w:val="0064561D"/>
    <w:rsid w:val="00645DB6"/>
    <w:rsid w:val="006467C1"/>
    <w:rsid w:val="00646D30"/>
    <w:rsid w:val="006470C3"/>
    <w:rsid w:val="0064741E"/>
    <w:rsid w:val="00647D44"/>
    <w:rsid w:val="00650341"/>
    <w:rsid w:val="0065165F"/>
    <w:rsid w:val="006517AD"/>
    <w:rsid w:val="00651CBA"/>
    <w:rsid w:val="006520B1"/>
    <w:rsid w:val="0065258B"/>
    <w:rsid w:val="0065330F"/>
    <w:rsid w:val="00653B05"/>
    <w:rsid w:val="00654110"/>
    <w:rsid w:val="00654712"/>
    <w:rsid w:val="00654D24"/>
    <w:rsid w:val="0065516B"/>
    <w:rsid w:val="00655BFF"/>
    <w:rsid w:val="00656BD0"/>
    <w:rsid w:val="00657112"/>
    <w:rsid w:val="00657246"/>
    <w:rsid w:val="0065775D"/>
    <w:rsid w:val="006603CF"/>
    <w:rsid w:val="00660EC0"/>
    <w:rsid w:val="0066127D"/>
    <w:rsid w:val="00661599"/>
    <w:rsid w:val="0066181C"/>
    <w:rsid w:val="006625D3"/>
    <w:rsid w:val="00662DFF"/>
    <w:rsid w:val="00662E61"/>
    <w:rsid w:val="00663845"/>
    <w:rsid w:val="006638D0"/>
    <w:rsid w:val="00663932"/>
    <w:rsid w:val="00664179"/>
    <w:rsid w:val="0066510E"/>
    <w:rsid w:val="006660DB"/>
    <w:rsid w:val="0066652C"/>
    <w:rsid w:val="00666698"/>
    <w:rsid w:val="0066705D"/>
    <w:rsid w:val="0066777E"/>
    <w:rsid w:val="00671665"/>
    <w:rsid w:val="00671A29"/>
    <w:rsid w:val="00671F8D"/>
    <w:rsid w:val="0067204C"/>
    <w:rsid w:val="006721A5"/>
    <w:rsid w:val="006723BC"/>
    <w:rsid w:val="006730CD"/>
    <w:rsid w:val="0067379D"/>
    <w:rsid w:val="00674C4A"/>
    <w:rsid w:val="00675186"/>
    <w:rsid w:val="0067675D"/>
    <w:rsid w:val="00676FB8"/>
    <w:rsid w:val="006777F5"/>
    <w:rsid w:val="00677F05"/>
    <w:rsid w:val="006801CE"/>
    <w:rsid w:val="006804BE"/>
    <w:rsid w:val="00680FDB"/>
    <w:rsid w:val="00681395"/>
    <w:rsid w:val="006816E5"/>
    <w:rsid w:val="00681FAE"/>
    <w:rsid w:val="00682241"/>
    <w:rsid w:val="00682F5D"/>
    <w:rsid w:val="00683478"/>
    <w:rsid w:val="00683522"/>
    <w:rsid w:val="006836BB"/>
    <w:rsid w:val="006839E4"/>
    <w:rsid w:val="0068412B"/>
    <w:rsid w:val="0068548A"/>
    <w:rsid w:val="0068573C"/>
    <w:rsid w:val="00685D39"/>
    <w:rsid w:val="0068663D"/>
    <w:rsid w:val="00686AE5"/>
    <w:rsid w:val="006873C0"/>
    <w:rsid w:val="006875A9"/>
    <w:rsid w:val="0069018D"/>
    <w:rsid w:val="00690290"/>
    <w:rsid w:val="00690697"/>
    <w:rsid w:val="00690E02"/>
    <w:rsid w:val="0069152A"/>
    <w:rsid w:val="006920FF"/>
    <w:rsid w:val="0069258D"/>
    <w:rsid w:val="00692B06"/>
    <w:rsid w:val="00694359"/>
    <w:rsid w:val="0069549B"/>
    <w:rsid w:val="00695881"/>
    <w:rsid w:val="00695915"/>
    <w:rsid w:val="00695B9B"/>
    <w:rsid w:val="00696164"/>
    <w:rsid w:val="00696B94"/>
    <w:rsid w:val="00697326"/>
    <w:rsid w:val="006A046D"/>
    <w:rsid w:val="006A05BF"/>
    <w:rsid w:val="006A0AF1"/>
    <w:rsid w:val="006A0DFC"/>
    <w:rsid w:val="006A0F43"/>
    <w:rsid w:val="006A13D3"/>
    <w:rsid w:val="006A1587"/>
    <w:rsid w:val="006A1940"/>
    <w:rsid w:val="006A1BF8"/>
    <w:rsid w:val="006A1DE1"/>
    <w:rsid w:val="006A2827"/>
    <w:rsid w:val="006A2977"/>
    <w:rsid w:val="006A2DEA"/>
    <w:rsid w:val="006A48F0"/>
    <w:rsid w:val="006A4E65"/>
    <w:rsid w:val="006A52F6"/>
    <w:rsid w:val="006A5686"/>
    <w:rsid w:val="006A5A26"/>
    <w:rsid w:val="006A5D58"/>
    <w:rsid w:val="006A602C"/>
    <w:rsid w:val="006A60F7"/>
    <w:rsid w:val="006A67A6"/>
    <w:rsid w:val="006A67EA"/>
    <w:rsid w:val="006A761A"/>
    <w:rsid w:val="006A7BCD"/>
    <w:rsid w:val="006A7C60"/>
    <w:rsid w:val="006B017E"/>
    <w:rsid w:val="006B0877"/>
    <w:rsid w:val="006B0CA5"/>
    <w:rsid w:val="006B1283"/>
    <w:rsid w:val="006B177E"/>
    <w:rsid w:val="006B17D3"/>
    <w:rsid w:val="006B1BC4"/>
    <w:rsid w:val="006B21E1"/>
    <w:rsid w:val="006B22BE"/>
    <w:rsid w:val="006B23DF"/>
    <w:rsid w:val="006B2AAB"/>
    <w:rsid w:val="006B373C"/>
    <w:rsid w:val="006B3C89"/>
    <w:rsid w:val="006B3F26"/>
    <w:rsid w:val="006B48FE"/>
    <w:rsid w:val="006B5373"/>
    <w:rsid w:val="006B54CB"/>
    <w:rsid w:val="006B54EA"/>
    <w:rsid w:val="006B5B6E"/>
    <w:rsid w:val="006B5C2B"/>
    <w:rsid w:val="006B5CFA"/>
    <w:rsid w:val="006B69C1"/>
    <w:rsid w:val="006B69FA"/>
    <w:rsid w:val="006B6C11"/>
    <w:rsid w:val="006B7180"/>
    <w:rsid w:val="006B7284"/>
    <w:rsid w:val="006C0EEA"/>
    <w:rsid w:val="006C1072"/>
    <w:rsid w:val="006C1213"/>
    <w:rsid w:val="006C1338"/>
    <w:rsid w:val="006C1AEC"/>
    <w:rsid w:val="006C1C71"/>
    <w:rsid w:val="006C2141"/>
    <w:rsid w:val="006C2E91"/>
    <w:rsid w:val="006C37F1"/>
    <w:rsid w:val="006C4E8E"/>
    <w:rsid w:val="006C4F27"/>
    <w:rsid w:val="006C52DE"/>
    <w:rsid w:val="006C60AE"/>
    <w:rsid w:val="006C6574"/>
    <w:rsid w:val="006C65BD"/>
    <w:rsid w:val="006C680E"/>
    <w:rsid w:val="006C7238"/>
    <w:rsid w:val="006C7273"/>
    <w:rsid w:val="006C7E28"/>
    <w:rsid w:val="006C7EFA"/>
    <w:rsid w:val="006D02C6"/>
    <w:rsid w:val="006D0630"/>
    <w:rsid w:val="006D0DF0"/>
    <w:rsid w:val="006D1553"/>
    <w:rsid w:val="006D17B2"/>
    <w:rsid w:val="006D2B49"/>
    <w:rsid w:val="006D316C"/>
    <w:rsid w:val="006D4B8A"/>
    <w:rsid w:val="006D614B"/>
    <w:rsid w:val="006D72A6"/>
    <w:rsid w:val="006D72C7"/>
    <w:rsid w:val="006D7870"/>
    <w:rsid w:val="006E0552"/>
    <w:rsid w:val="006E10FA"/>
    <w:rsid w:val="006E1AAA"/>
    <w:rsid w:val="006E241D"/>
    <w:rsid w:val="006E2648"/>
    <w:rsid w:val="006E2F9E"/>
    <w:rsid w:val="006E3D87"/>
    <w:rsid w:val="006E4067"/>
    <w:rsid w:val="006E4759"/>
    <w:rsid w:val="006E48F8"/>
    <w:rsid w:val="006E4B5B"/>
    <w:rsid w:val="006E4E8F"/>
    <w:rsid w:val="006E53CD"/>
    <w:rsid w:val="006E542F"/>
    <w:rsid w:val="006E547B"/>
    <w:rsid w:val="006E553F"/>
    <w:rsid w:val="006E58D9"/>
    <w:rsid w:val="006E6295"/>
    <w:rsid w:val="006E6350"/>
    <w:rsid w:val="006E6949"/>
    <w:rsid w:val="006E6B9D"/>
    <w:rsid w:val="006E6D89"/>
    <w:rsid w:val="006E727F"/>
    <w:rsid w:val="006E7C13"/>
    <w:rsid w:val="006E7EF1"/>
    <w:rsid w:val="006F01B1"/>
    <w:rsid w:val="006F0B60"/>
    <w:rsid w:val="006F0D02"/>
    <w:rsid w:val="006F11F5"/>
    <w:rsid w:val="006F1D84"/>
    <w:rsid w:val="006F3DAD"/>
    <w:rsid w:val="006F4A9E"/>
    <w:rsid w:val="006F4C09"/>
    <w:rsid w:val="006F56A0"/>
    <w:rsid w:val="006F5C60"/>
    <w:rsid w:val="006F6FA0"/>
    <w:rsid w:val="006F74D4"/>
    <w:rsid w:val="00700634"/>
    <w:rsid w:val="0070142B"/>
    <w:rsid w:val="007016D7"/>
    <w:rsid w:val="007016E0"/>
    <w:rsid w:val="007017E7"/>
    <w:rsid w:val="00701A63"/>
    <w:rsid w:val="00701F19"/>
    <w:rsid w:val="00702549"/>
    <w:rsid w:val="0070284D"/>
    <w:rsid w:val="00702B5B"/>
    <w:rsid w:val="00702C11"/>
    <w:rsid w:val="0070408B"/>
    <w:rsid w:val="00704100"/>
    <w:rsid w:val="0070464A"/>
    <w:rsid w:val="00704846"/>
    <w:rsid w:val="00704D86"/>
    <w:rsid w:val="00705B02"/>
    <w:rsid w:val="00705C3A"/>
    <w:rsid w:val="0070646B"/>
    <w:rsid w:val="00706DBA"/>
    <w:rsid w:val="00707006"/>
    <w:rsid w:val="0070740C"/>
    <w:rsid w:val="00707585"/>
    <w:rsid w:val="007106B1"/>
    <w:rsid w:val="007111EC"/>
    <w:rsid w:val="007112B0"/>
    <w:rsid w:val="007113E2"/>
    <w:rsid w:val="0071238E"/>
    <w:rsid w:val="00712496"/>
    <w:rsid w:val="0071269C"/>
    <w:rsid w:val="00712D51"/>
    <w:rsid w:val="0071316A"/>
    <w:rsid w:val="007146CE"/>
    <w:rsid w:val="00714A12"/>
    <w:rsid w:val="00714D61"/>
    <w:rsid w:val="00714FE3"/>
    <w:rsid w:val="007159A6"/>
    <w:rsid w:val="00715EBE"/>
    <w:rsid w:val="0071691F"/>
    <w:rsid w:val="007169E2"/>
    <w:rsid w:val="00716C32"/>
    <w:rsid w:val="00717222"/>
    <w:rsid w:val="0071737A"/>
    <w:rsid w:val="00720580"/>
    <w:rsid w:val="00720774"/>
    <w:rsid w:val="00720E6D"/>
    <w:rsid w:val="007212F3"/>
    <w:rsid w:val="0072173A"/>
    <w:rsid w:val="007223DD"/>
    <w:rsid w:val="00722E6F"/>
    <w:rsid w:val="0072316E"/>
    <w:rsid w:val="00723361"/>
    <w:rsid w:val="0072387A"/>
    <w:rsid w:val="00723A24"/>
    <w:rsid w:val="00723D7A"/>
    <w:rsid w:val="00723DEF"/>
    <w:rsid w:val="007240D4"/>
    <w:rsid w:val="00724ADC"/>
    <w:rsid w:val="00725171"/>
    <w:rsid w:val="0072567E"/>
    <w:rsid w:val="00727A72"/>
    <w:rsid w:val="00727AE5"/>
    <w:rsid w:val="007302E9"/>
    <w:rsid w:val="00730402"/>
    <w:rsid w:val="007304D2"/>
    <w:rsid w:val="00730683"/>
    <w:rsid w:val="00730C5B"/>
    <w:rsid w:val="00730D7F"/>
    <w:rsid w:val="00730E6A"/>
    <w:rsid w:val="00731198"/>
    <w:rsid w:val="00731305"/>
    <w:rsid w:val="007314FC"/>
    <w:rsid w:val="007319D1"/>
    <w:rsid w:val="00731A39"/>
    <w:rsid w:val="00732806"/>
    <w:rsid w:val="00733509"/>
    <w:rsid w:val="00733FC9"/>
    <w:rsid w:val="00734368"/>
    <w:rsid w:val="00734988"/>
    <w:rsid w:val="00734A02"/>
    <w:rsid w:val="0073523A"/>
    <w:rsid w:val="00735685"/>
    <w:rsid w:val="00735948"/>
    <w:rsid w:val="00735959"/>
    <w:rsid w:val="00735C31"/>
    <w:rsid w:val="00735EF3"/>
    <w:rsid w:val="00736285"/>
    <w:rsid w:val="00736FAC"/>
    <w:rsid w:val="00737180"/>
    <w:rsid w:val="0073750B"/>
    <w:rsid w:val="007379C9"/>
    <w:rsid w:val="00737BF1"/>
    <w:rsid w:val="007400AF"/>
    <w:rsid w:val="0074063D"/>
    <w:rsid w:val="007406E2"/>
    <w:rsid w:val="0074082A"/>
    <w:rsid w:val="00741278"/>
    <w:rsid w:val="00741959"/>
    <w:rsid w:val="00741D29"/>
    <w:rsid w:val="00742329"/>
    <w:rsid w:val="00742420"/>
    <w:rsid w:val="0074255B"/>
    <w:rsid w:val="007427B4"/>
    <w:rsid w:val="00742858"/>
    <w:rsid w:val="0074417C"/>
    <w:rsid w:val="00744A60"/>
    <w:rsid w:val="00744F64"/>
    <w:rsid w:val="00745154"/>
    <w:rsid w:val="00745472"/>
    <w:rsid w:val="00745FA4"/>
    <w:rsid w:val="00746257"/>
    <w:rsid w:val="007470F7"/>
    <w:rsid w:val="00747151"/>
    <w:rsid w:val="007474C2"/>
    <w:rsid w:val="00747B43"/>
    <w:rsid w:val="00747C9D"/>
    <w:rsid w:val="0075008F"/>
    <w:rsid w:val="007507E0"/>
    <w:rsid w:val="00750AC6"/>
    <w:rsid w:val="00750DBC"/>
    <w:rsid w:val="00750EC1"/>
    <w:rsid w:val="0075166C"/>
    <w:rsid w:val="007522F1"/>
    <w:rsid w:val="00752D5B"/>
    <w:rsid w:val="00753669"/>
    <w:rsid w:val="00753D66"/>
    <w:rsid w:val="007542B0"/>
    <w:rsid w:val="007547C6"/>
    <w:rsid w:val="0075591C"/>
    <w:rsid w:val="007563E8"/>
    <w:rsid w:val="00756CF7"/>
    <w:rsid w:val="00756DBE"/>
    <w:rsid w:val="00756FF7"/>
    <w:rsid w:val="0075712F"/>
    <w:rsid w:val="007577E3"/>
    <w:rsid w:val="00757C02"/>
    <w:rsid w:val="00760272"/>
    <w:rsid w:val="00760279"/>
    <w:rsid w:val="0076169D"/>
    <w:rsid w:val="00761A4B"/>
    <w:rsid w:val="00762FBA"/>
    <w:rsid w:val="007633A0"/>
    <w:rsid w:val="007636F6"/>
    <w:rsid w:val="007636FD"/>
    <w:rsid w:val="00763CDF"/>
    <w:rsid w:val="00763E25"/>
    <w:rsid w:val="007645B3"/>
    <w:rsid w:val="007652C7"/>
    <w:rsid w:val="007657FC"/>
    <w:rsid w:val="00766B1F"/>
    <w:rsid w:val="00766DAE"/>
    <w:rsid w:val="00767A88"/>
    <w:rsid w:val="00767D80"/>
    <w:rsid w:val="00771386"/>
    <w:rsid w:val="00771AB4"/>
    <w:rsid w:val="0077227D"/>
    <w:rsid w:val="00773176"/>
    <w:rsid w:val="00773661"/>
    <w:rsid w:val="00773999"/>
    <w:rsid w:val="00774953"/>
    <w:rsid w:val="00774ED1"/>
    <w:rsid w:val="007763F0"/>
    <w:rsid w:val="00776B93"/>
    <w:rsid w:val="007774FC"/>
    <w:rsid w:val="00777D36"/>
    <w:rsid w:val="00777D74"/>
    <w:rsid w:val="00777E09"/>
    <w:rsid w:val="00780CF3"/>
    <w:rsid w:val="00780D89"/>
    <w:rsid w:val="0078100F"/>
    <w:rsid w:val="00781075"/>
    <w:rsid w:val="007819DE"/>
    <w:rsid w:val="00781F13"/>
    <w:rsid w:val="00782C7B"/>
    <w:rsid w:val="007848CF"/>
    <w:rsid w:val="007851BB"/>
    <w:rsid w:val="0078521A"/>
    <w:rsid w:val="00785356"/>
    <w:rsid w:val="00785758"/>
    <w:rsid w:val="00785795"/>
    <w:rsid w:val="007857B9"/>
    <w:rsid w:val="007865C3"/>
    <w:rsid w:val="00787B31"/>
    <w:rsid w:val="0079044A"/>
    <w:rsid w:val="00790AFE"/>
    <w:rsid w:val="0079242A"/>
    <w:rsid w:val="00792558"/>
    <w:rsid w:val="00792740"/>
    <w:rsid w:val="0079294C"/>
    <w:rsid w:val="0079298C"/>
    <w:rsid w:val="00793123"/>
    <w:rsid w:val="00793D3E"/>
    <w:rsid w:val="00794701"/>
    <w:rsid w:val="00794E7A"/>
    <w:rsid w:val="00795B9C"/>
    <w:rsid w:val="007960E0"/>
    <w:rsid w:val="00796370"/>
    <w:rsid w:val="007968EF"/>
    <w:rsid w:val="00796949"/>
    <w:rsid w:val="00796B2E"/>
    <w:rsid w:val="00796C6B"/>
    <w:rsid w:val="00797096"/>
    <w:rsid w:val="00797535"/>
    <w:rsid w:val="00797576"/>
    <w:rsid w:val="00797775"/>
    <w:rsid w:val="00797A71"/>
    <w:rsid w:val="007A001D"/>
    <w:rsid w:val="007A0700"/>
    <w:rsid w:val="007A11A5"/>
    <w:rsid w:val="007A1A93"/>
    <w:rsid w:val="007A1BA1"/>
    <w:rsid w:val="007A201E"/>
    <w:rsid w:val="007A2429"/>
    <w:rsid w:val="007A261C"/>
    <w:rsid w:val="007A34DC"/>
    <w:rsid w:val="007A3749"/>
    <w:rsid w:val="007A42F0"/>
    <w:rsid w:val="007A43C5"/>
    <w:rsid w:val="007A48F7"/>
    <w:rsid w:val="007A4C2E"/>
    <w:rsid w:val="007A4E85"/>
    <w:rsid w:val="007A5096"/>
    <w:rsid w:val="007A57D2"/>
    <w:rsid w:val="007A5FAA"/>
    <w:rsid w:val="007A647B"/>
    <w:rsid w:val="007A6C3C"/>
    <w:rsid w:val="007A6DA1"/>
    <w:rsid w:val="007B091C"/>
    <w:rsid w:val="007B11A0"/>
    <w:rsid w:val="007B1C2D"/>
    <w:rsid w:val="007B1D7E"/>
    <w:rsid w:val="007B1E31"/>
    <w:rsid w:val="007B1F2B"/>
    <w:rsid w:val="007B1FC1"/>
    <w:rsid w:val="007B2AA8"/>
    <w:rsid w:val="007B2F11"/>
    <w:rsid w:val="007B4534"/>
    <w:rsid w:val="007B477F"/>
    <w:rsid w:val="007B4A94"/>
    <w:rsid w:val="007B5BD7"/>
    <w:rsid w:val="007B5ED7"/>
    <w:rsid w:val="007B61B2"/>
    <w:rsid w:val="007B6209"/>
    <w:rsid w:val="007B6BEB"/>
    <w:rsid w:val="007C023E"/>
    <w:rsid w:val="007C06C5"/>
    <w:rsid w:val="007C0901"/>
    <w:rsid w:val="007C0B53"/>
    <w:rsid w:val="007C170E"/>
    <w:rsid w:val="007C18AB"/>
    <w:rsid w:val="007C18BC"/>
    <w:rsid w:val="007C26DE"/>
    <w:rsid w:val="007C26E3"/>
    <w:rsid w:val="007C284E"/>
    <w:rsid w:val="007C2C72"/>
    <w:rsid w:val="007C33F5"/>
    <w:rsid w:val="007C36C4"/>
    <w:rsid w:val="007C3783"/>
    <w:rsid w:val="007C393B"/>
    <w:rsid w:val="007C3A36"/>
    <w:rsid w:val="007C3C79"/>
    <w:rsid w:val="007C3D91"/>
    <w:rsid w:val="007C4BBB"/>
    <w:rsid w:val="007C5573"/>
    <w:rsid w:val="007C560A"/>
    <w:rsid w:val="007C5ED2"/>
    <w:rsid w:val="007C65A3"/>
    <w:rsid w:val="007C68EF"/>
    <w:rsid w:val="007D02D1"/>
    <w:rsid w:val="007D0761"/>
    <w:rsid w:val="007D0890"/>
    <w:rsid w:val="007D13E2"/>
    <w:rsid w:val="007D1A70"/>
    <w:rsid w:val="007D2143"/>
    <w:rsid w:val="007D2447"/>
    <w:rsid w:val="007D3363"/>
    <w:rsid w:val="007D37E6"/>
    <w:rsid w:val="007D38B4"/>
    <w:rsid w:val="007D3998"/>
    <w:rsid w:val="007D3CC1"/>
    <w:rsid w:val="007D3D91"/>
    <w:rsid w:val="007D4637"/>
    <w:rsid w:val="007D5152"/>
    <w:rsid w:val="007D5EA6"/>
    <w:rsid w:val="007D5EAD"/>
    <w:rsid w:val="007D6066"/>
    <w:rsid w:val="007D60B6"/>
    <w:rsid w:val="007D736F"/>
    <w:rsid w:val="007D770E"/>
    <w:rsid w:val="007D7770"/>
    <w:rsid w:val="007D7B40"/>
    <w:rsid w:val="007E03AA"/>
    <w:rsid w:val="007E0752"/>
    <w:rsid w:val="007E075E"/>
    <w:rsid w:val="007E098F"/>
    <w:rsid w:val="007E0C38"/>
    <w:rsid w:val="007E0FF5"/>
    <w:rsid w:val="007E12BD"/>
    <w:rsid w:val="007E1FC1"/>
    <w:rsid w:val="007E2ABB"/>
    <w:rsid w:val="007E32A3"/>
    <w:rsid w:val="007E342C"/>
    <w:rsid w:val="007E3ED9"/>
    <w:rsid w:val="007E41DE"/>
    <w:rsid w:val="007E44E0"/>
    <w:rsid w:val="007E4595"/>
    <w:rsid w:val="007E4646"/>
    <w:rsid w:val="007E46B5"/>
    <w:rsid w:val="007E4E06"/>
    <w:rsid w:val="007E536C"/>
    <w:rsid w:val="007E6A4E"/>
    <w:rsid w:val="007E7292"/>
    <w:rsid w:val="007F0867"/>
    <w:rsid w:val="007F0A41"/>
    <w:rsid w:val="007F1832"/>
    <w:rsid w:val="007F1B31"/>
    <w:rsid w:val="007F1F63"/>
    <w:rsid w:val="007F2657"/>
    <w:rsid w:val="007F2F6A"/>
    <w:rsid w:val="007F30DB"/>
    <w:rsid w:val="007F31B4"/>
    <w:rsid w:val="007F31D6"/>
    <w:rsid w:val="007F3249"/>
    <w:rsid w:val="007F32D1"/>
    <w:rsid w:val="007F34AA"/>
    <w:rsid w:val="007F3C78"/>
    <w:rsid w:val="007F3C83"/>
    <w:rsid w:val="007F3F26"/>
    <w:rsid w:val="007F417A"/>
    <w:rsid w:val="007F46B9"/>
    <w:rsid w:val="007F4C83"/>
    <w:rsid w:val="007F522E"/>
    <w:rsid w:val="007F565D"/>
    <w:rsid w:val="007F5805"/>
    <w:rsid w:val="007F5AA3"/>
    <w:rsid w:val="007F5F4D"/>
    <w:rsid w:val="007F5FAE"/>
    <w:rsid w:val="007F6270"/>
    <w:rsid w:val="007F738E"/>
    <w:rsid w:val="007F7391"/>
    <w:rsid w:val="007F791C"/>
    <w:rsid w:val="007F7976"/>
    <w:rsid w:val="007F7C7A"/>
    <w:rsid w:val="007F7E2A"/>
    <w:rsid w:val="007F7F61"/>
    <w:rsid w:val="00800668"/>
    <w:rsid w:val="00800EFC"/>
    <w:rsid w:val="00801112"/>
    <w:rsid w:val="0080111E"/>
    <w:rsid w:val="008013A3"/>
    <w:rsid w:val="008013CF"/>
    <w:rsid w:val="008015F1"/>
    <w:rsid w:val="00801720"/>
    <w:rsid w:val="00801CAE"/>
    <w:rsid w:val="00801DE4"/>
    <w:rsid w:val="00801F9A"/>
    <w:rsid w:val="008020DA"/>
    <w:rsid w:val="00802477"/>
    <w:rsid w:val="008024B7"/>
    <w:rsid w:val="0080286B"/>
    <w:rsid w:val="00802927"/>
    <w:rsid w:val="00802BEE"/>
    <w:rsid w:val="00803001"/>
    <w:rsid w:val="00803BA2"/>
    <w:rsid w:val="00803C4D"/>
    <w:rsid w:val="008043C0"/>
    <w:rsid w:val="00804620"/>
    <w:rsid w:val="00804632"/>
    <w:rsid w:val="0080557E"/>
    <w:rsid w:val="00806591"/>
    <w:rsid w:val="00806A06"/>
    <w:rsid w:val="00806D68"/>
    <w:rsid w:val="00807587"/>
    <w:rsid w:val="0080798E"/>
    <w:rsid w:val="00807A25"/>
    <w:rsid w:val="008103E1"/>
    <w:rsid w:val="008106AC"/>
    <w:rsid w:val="00810B8E"/>
    <w:rsid w:val="00810C13"/>
    <w:rsid w:val="0081111B"/>
    <w:rsid w:val="008114E7"/>
    <w:rsid w:val="00811AE5"/>
    <w:rsid w:val="0081225F"/>
    <w:rsid w:val="00812E3E"/>
    <w:rsid w:val="0081302E"/>
    <w:rsid w:val="00813C9A"/>
    <w:rsid w:val="00813E89"/>
    <w:rsid w:val="008149F3"/>
    <w:rsid w:val="00814A1E"/>
    <w:rsid w:val="00815322"/>
    <w:rsid w:val="008159A6"/>
    <w:rsid w:val="00815D22"/>
    <w:rsid w:val="00816DDB"/>
    <w:rsid w:val="00816DEE"/>
    <w:rsid w:val="00816E0D"/>
    <w:rsid w:val="008170A0"/>
    <w:rsid w:val="0081715E"/>
    <w:rsid w:val="00820278"/>
    <w:rsid w:val="00820694"/>
    <w:rsid w:val="008208EB"/>
    <w:rsid w:val="00820F65"/>
    <w:rsid w:val="0082133B"/>
    <w:rsid w:val="0082141D"/>
    <w:rsid w:val="00821B1C"/>
    <w:rsid w:val="00822611"/>
    <w:rsid w:val="00822779"/>
    <w:rsid w:val="00822AEF"/>
    <w:rsid w:val="00823360"/>
    <w:rsid w:val="00823652"/>
    <w:rsid w:val="008238B7"/>
    <w:rsid w:val="00824530"/>
    <w:rsid w:val="008251CD"/>
    <w:rsid w:val="0082586E"/>
    <w:rsid w:val="008260AB"/>
    <w:rsid w:val="0082632D"/>
    <w:rsid w:val="00826518"/>
    <w:rsid w:val="008268E2"/>
    <w:rsid w:val="0082718C"/>
    <w:rsid w:val="00827DB7"/>
    <w:rsid w:val="008300E2"/>
    <w:rsid w:val="00830222"/>
    <w:rsid w:val="0083094A"/>
    <w:rsid w:val="00830AB1"/>
    <w:rsid w:val="00830F0B"/>
    <w:rsid w:val="008316A9"/>
    <w:rsid w:val="00831834"/>
    <w:rsid w:val="00831D71"/>
    <w:rsid w:val="008325BF"/>
    <w:rsid w:val="00832E1B"/>
    <w:rsid w:val="00833357"/>
    <w:rsid w:val="00833C9D"/>
    <w:rsid w:val="00833EC4"/>
    <w:rsid w:val="00834408"/>
    <w:rsid w:val="0083444F"/>
    <w:rsid w:val="00834D63"/>
    <w:rsid w:val="00835501"/>
    <w:rsid w:val="00835554"/>
    <w:rsid w:val="00835809"/>
    <w:rsid w:val="00835933"/>
    <w:rsid w:val="00835BB8"/>
    <w:rsid w:val="00835CCE"/>
    <w:rsid w:val="0083658D"/>
    <w:rsid w:val="00836659"/>
    <w:rsid w:val="00837977"/>
    <w:rsid w:val="00840972"/>
    <w:rsid w:val="00840A20"/>
    <w:rsid w:val="00840C22"/>
    <w:rsid w:val="00840EBC"/>
    <w:rsid w:val="00841760"/>
    <w:rsid w:val="00843816"/>
    <w:rsid w:val="00843EDC"/>
    <w:rsid w:val="008444B5"/>
    <w:rsid w:val="00844C16"/>
    <w:rsid w:val="00844F5E"/>
    <w:rsid w:val="00845048"/>
    <w:rsid w:val="00846009"/>
    <w:rsid w:val="008460C6"/>
    <w:rsid w:val="008466EB"/>
    <w:rsid w:val="008475D9"/>
    <w:rsid w:val="00847A96"/>
    <w:rsid w:val="008505AC"/>
    <w:rsid w:val="00850E6A"/>
    <w:rsid w:val="00851290"/>
    <w:rsid w:val="0085150F"/>
    <w:rsid w:val="00851655"/>
    <w:rsid w:val="008516C9"/>
    <w:rsid w:val="008516EA"/>
    <w:rsid w:val="0085189B"/>
    <w:rsid w:val="00854039"/>
    <w:rsid w:val="008542B8"/>
    <w:rsid w:val="00854346"/>
    <w:rsid w:val="008550C8"/>
    <w:rsid w:val="008550F3"/>
    <w:rsid w:val="00855299"/>
    <w:rsid w:val="008552B1"/>
    <w:rsid w:val="00856705"/>
    <w:rsid w:val="008567B1"/>
    <w:rsid w:val="00856F29"/>
    <w:rsid w:val="00857003"/>
    <w:rsid w:val="00857062"/>
    <w:rsid w:val="00857814"/>
    <w:rsid w:val="00857CF5"/>
    <w:rsid w:val="0086003B"/>
    <w:rsid w:val="0086045B"/>
    <w:rsid w:val="00860A1F"/>
    <w:rsid w:val="00860B53"/>
    <w:rsid w:val="00860DB0"/>
    <w:rsid w:val="00861439"/>
    <w:rsid w:val="0086150D"/>
    <w:rsid w:val="00861A6B"/>
    <w:rsid w:val="00861BEF"/>
    <w:rsid w:val="00861DB7"/>
    <w:rsid w:val="00862155"/>
    <w:rsid w:val="0086320D"/>
    <w:rsid w:val="00863ABB"/>
    <w:rsid w:val="00863F06"/>
    <w:rsid w:val="00864452"/>
    <w:rsid w:val="00864CC5"/>
    <w:rsid w:val="00865184"/>
    <w:rsid w:val="00865AA1"/>
    <w:rsid w:val="00866AB6"/>
    <w:rsid w:val="00866B78"/>
    <w:rsid w:val="00867829"/>
    <w:rsid w:val="00867BD0"/>
    <w:rsid w:val="00867C3C"/>
    <w:rsid w:val="00870B1C"/>
    <w:rsid w:val="00870FC3"/>
    <w:rsid w:val="00871C27"/>
    <w:rsid w:val="00871E58"/>
    <w:rsid w:val="00871EF7"/>
    <w:rsid w:val="0087260C"/>
    <w:rsid w:val="00872657"/>
    <w:rsid w:val="00872C41"/>
    <w:rsid w:val="00873AB6"/>
    <w:rsid w:val="00873D2C"/>
    <w:rsid w:val="00873DAE"/>
    <w:rsid w:val="00873F21"/>
    <w:rsid w:val="00873F35"/>
    <w:rsid w:val="00874502"/>
    <w:rsid w:val="0087566E"/>
    <w:rsid w:val="00875F9C"/>
    <w:rsid w:val="008768C3"/>
    <w:rsid w:val="0088024A"/>
    <w:rsid w:val="00881388"/>
    <w:rsid w:val="00882776"/>
    <w:rsid w:val="00882B03"/>
    <w:rsid w:val="008830BB"/>
    <w:rsid w:val="00883587"/>
    <w:rsid w:val="00884799"/>
    <w:rsid w:val="00884883"/>
    <w:rsid w:val="00884A95"/>
    <w:rsid w:val="00884C20"/>
    <w:rsid w:val="0088546C"/>
    <w:rsid w:val="00886C47"/>
    <w:rsid w:val="008875FE"/>
    <w:rsid w:val="00887A8A"/>
    <w:rsid w:val="008901FB"/>
    <w:rsid w:val="008905BE"/>
    <w:rsid w:val="008917FA"/>
    <w:rsid w:val="00891AB1"/>
    <w:rsid w:val="00892696"/>
    <w:rsid w:val="0089314D"/>
    <w:rsid w:val="008931AB"/>
    <w:rsid w:val="008934E9"/>
    <w:rsid w:val="0089358D"/>
    <w:rsid w:val="008935B4"/>
    <w:rsid w:val="00893FBD"/>
    <w:rsid w:val="00894990"/>
    <w:rsid w:val="00894A01"/>
    <w:rsid w:val="00895147"/>
    <w:rsid w:val="00896179"/>
    <w:rsid w:val="00896233"/>
    <w:rsid w:val="008963B3"/>
    <w:rsid w:val="008967E8"/>
    <w:rsid w:val="008968C6"/>
    <w:rsid w:val="0089712C"/>
    <w:rsid w:val="008973BF"/>
    <w:rsid w:val="00897480"/>
    <w:rsid w:val="00897E62"/>
    <w:rsid w:val="008A0C9F"/>
    <w:rsid w:val="008A0D1B"/>
    <w:rsid w:val="008A1580"/>
    <w:rsid w:val="008A1706"/>
    <w:rsid w:val="008A1C1A"/>
    <w:rsid w:val="008A1E15"/>
    <w:rsid w:val="008A2ADF"/>
    <w:rsid w:val="008A360F"/>
    <w:rsid w:val="008A36E3"/>
    <w:rsid w:val="008A37F4"/>
    <w:rsid w:val="008A4D6B"/>
    <w:rsid w:val="008A518B"/>
    <w:rsid w:val="008A54C0"/>
    <w:rsid w:val="008A5739"/>
    <w:rsid w:val="008A588A"/>
    <w:rsid w:val="008A5CEF"/>
    <w:rsid w:val="008A745F"/>
    <w:rsid w:val="008A79BD"/>
    <w:rsid w:val="008A7F03"/>
    <w:rsid w:val="008B09EC"/>
    <w:rsid w:val="008B0A24"/>
    <w:rsid w:val="008B1BF9"/>
    <w:rsid w:val="008B1CAE"/>
    <w:rsid w:val="008B2A09"/>
    <w:rsid w:val="008B3820"/>
    <w:rsid w:val="008B40AD"/>
    <w:rsid w:val="008B4179"/>
    <w:rsid w:val="008B4B69"/>
    <w:rsid w:val="008B4F81"/>
    <w:rsid w:val="008B5120"/>
    <w:rsid w:val="008B566F"/>
    <w:rsid w:val="008B6577"/>
    <w:rsid w:val="008B65BE"/>
    <w:rsid w:val="008B6AE9"/>
    <w:rsid w:val="008B6CD6"/>
    <w:rsid w:val="008B77B2"/>
    <w:rsid w:val="008C003F"/>
    <w:rsid w:val="008C0C12"/>
    <w:rsid w:val="008C1066"/>
    <w:rsid w:val="008C1C24"/>
    <w:rsid w:val="008C2FD6"/>
    <w:rsid w:val="008C31DB"/>
    <w:rsid w:val="008C33E3"/>
    <w:rsid w:val="008C4148"/>
    <w:rsid w:val="008C50FA"/>
    <w:rsid w:val="008C53CD"/>
    <w:rsid w:val="008C5C23"/>
    <w:rsid w:val="008C62FB"/>
    <w:rsid w:val="008C6497"/>
    <w:rsid w:val="008C6A92"/>
    <w:rsid w:val="008C6B4A"/>
    <w:rsid w:val="008C7058"/>
    <w:rsid w:val="008C76AE"/>
    <w:rsid w:val="008C7B3C"/>
    <w:rsid w:val="008C7E7C"/>
    <w:rsid w:val="008D07B6"/>
    <w:rsid w:val="008D07D1"/>
    <w:rsid w:val="008D0804"/>
    <w:rsid w:val="008D0BE6"/>
    <w:rsid w:val="008D2178"/>
    <w:rsid w:val="008D22EE"/>
    <w:rsid w:val="008D23A2"/>
    <w:rsid w:val="008D2D7C"/>
    <w:rsid w:val="008D2DDA"/>
    <w:rsid w:val="008D337B"/>
    <w:rsid w:val="008D37E0"/>
    <w:rsid w:val="008D3999"/>
    <w:rsid w:val="008D3BC9"/>
    <w:rsid w:val="008D493D"/>
    <w:rsid w:val="008D4E42"/>
    <w:rsid w:val="008D5088"/>
    <w:rsid w:val="008D5251"/>
    <w:rsid w:val="008D58FA"/>
    <w:rsid w:val="008D5930"/>
    <w:rsid w:val="008D60DD"/>
    <w:rsid w:val="008D6277"/>
    <w:rsid w:val="008D644C"/>
    <w:rsid w:val="008D7045"/>
    <w:rsid w:val="008E0380"/>
    <w:rsid w:val="008E04A0"/>
    <w:rsid w:val="008E0564"/>
    <w:rsid w:val="008E08A5"/>
    <w:rsid w:val="008E0E2F"/>
    <w:rsid w:val="008E1A71"/>
    <w:rsid w:val="008E2598"/>
    <w:rsid w:val="008E287E"/>
    <w:rsid w:val="008E295D"/>
    <w:rsid w:val="008E3137"/>
    <w:rsid w:val="008E33AA"/>
    <w:rsid w:val="008E354F"/>
    <w:rsid w:val="008E3AD8"/>
    <w:rsid w:val="008E50B3"/>
    <w:rsid w:val="008E523D"/>
    <w:rsid w:val="008E5887"/>
    <w:rsid w:val="008E658F"/>
    <w:rsid w:val="008E6FB1"/>
    <w:rsid w:val="008E71CE"/>
    <w:rsid w:val="008E7277"/>
    <w:rsid w:val="008E7B34"/>
    <w:rsid w:val="008E7D8A"/>
    <w:rsid w:val="008F014C"/>
    <w:rsid w:val="008F06E9"/>
    <w:rsid w:val="008F0CA3"/>
    <w:rsid w:val="008F0E9B"/>
    <w:rsid w:val="008F0ED8"/>
    <w:rsid w:val="008F171F"/>
    <w:rsid w:val="008F2449"/>
    <w:rsid w:val="008F24AA"/>
    <w:rsid w:val="008F2B2E"/>
    <w:rsid w:val="008F2FBA"/>
    <w:rsid w:val="008F301E"/>
    <w:rsid w:val="008F3729"/>
    <w:rsid w:val="008F3A54"/>
    <w:rsid w:val="008F3CA1"/>
    <w:rsid w:val="008F3DD5"/>
    <w:rsid w:val="008F4415"/>
    <w:rsid w:val="008F51F9"/>
    <w:rsid w:val="008F5F24"/>
    <w:rsid w:val="008F5F80"/>
    <w:rsid w:val="008F6BD2"/>
    <w:rsid w:val="008F7E59"/>
    <w:rsid w:val="009004CF"/>
    <w:rsid w:val="0090062A"/>
    <w:rsid w:val="0090128A"/>
    <w:rsid w:val="00901352"/>
    <w:rsid w:val="0090166C"/>
    <w:rsid w:val="00901F08"/>
    <w:rsid w:val="009027F4"/>
    <w:rsid w:val="00902984"/>
    <w:rsid w:val="00902BC5"/>
    <w:rsid w:val="00903221"/>
    <w:rsid w:val="00903A88"/>
    <w:rsid w:val="00903C53"/>
    <w:rsid w:val="00903CDE"/>
    <w:rsid w:val="00903D44"/>
    <w:rsid w:val="00903F9D"/>
    <w:rsid w:val="009046E9"/>
    <w:rsid w:val="00904731"/>
    <w:rsid w:val="00904B08"/>
    <w:rsid w:val="0090595E"/>
    <w:rsid w:val="00905A41"/>
    <w:rsid w:val="00905FC7"/>
    <w:rsid w:val="00906997"/>
    <w:rsid w:val="00906CC6"/>
    <w:rsid w:val="00906E07"/>
    <w:rsid w:val="00906F76"/>
    <w:rsid w:val="009070CC"/>
    <w:rsid w:val="009077E3"/>
    <w:rsid w:val="00910A5B"/>
    <w:rsid w:val="00910A96"/>
    <w:rsid w:val="00910D1B"/>
    <w:rsid w:val="00911D25"/>
    <w:rsid w:val="0091240D"/>
    <w:rsid w:val="00913877"/>
    <w:rsid w:val="009143C4"/>
    <w:rsid w:val="00914C45"/>
    <w:rsid w:val="009156A9"/>
    <w:rsid w:val="0091575B"/>
    <w:rsid w:val="00915F52"/>
    <w:rsid w:val="009168F3"/>
    <w:rsid w:val="00917105"/>
    <w:rsid w:val="00917232"/>
    <w:rsid w:val="00917C85"/>
    <w:rsid w:val="00917E0A"/>
    <w:rsid w:val="00920167"/>
    <w:rsid w:val="009202B3"/>
    <w:rsid w:val="00920E31"/>
    <w:rsid w:val="00922EBF"/>
    <w:rsid w:val="009236F6"/>
    <w:rsid w:val="00923804"/>
    <w:rsid w:val="009241ED"/>
    <w:rsid w:val="00925122"/>
    <w:rsid w:val="009251D3"/>
    <w:rsid w:val="009256E9"/>
    <w:rsid w:val="00925843"/>
    <w:rsid w:val="00925951"/>
    <w:rsid w:val="00926DF7"/>
    <w:rsid w:val="0092733E"/>
    <w:rsid w:val="0092775B"/>
    <w:rsid w:val="0093012E"/>
    <w:rsid w:val="009307F8"/>
    <w:rsid w:val="00930898"/>
    <w:rsid w:val="0093108D"/>
    <w:rsid w:val="00931152"/>
    <w:rsid w:val="009311B4"/>
    <w:rsid w:val="00931A51"/>
    <w:rsid w:val="00932300"/>
    <w:rsid w:val="009328FE"/>
    <w:rsid w:val="00932929"/>
    <w:rsid w:val="009332C7"/>
    <w:rsid w:val="009336F6"/>
    <w:rsid w:val="0093386D"/>
    <w:rsid w:val="00934241"/>
    <w:rsid w:val="009342B0"/>
    <w:rsid w:val="00934488"/>
    <w:rsid w:val="00934973"/>
    <w:rsid w:val="00934C88"/>
    <w:rsid w:val="00934CB9"/>
    <w:rsid w:val="00934D57"/>
    <w:rsid w:val="00934EE9"/>
    <w:rsid w:val="00935194"/>
    <w:rsid w:val="00935240"/>
    <w:rsid w:val="0093579E"/>
    <w:rsid w:val="00935F19"/>
    <w:rsid w:val="00936A52"/>
    <w:rsid w:val="00936C08"/>
    <w:rsid w:val="00937A8B"/>
    <w:rsid w:val="009401EB"/>
    <w:rsid w:val="00941B70"/>
    <w:rsid w:val="00941F53"/>
    <w:rsid w:val="00941F84"/>
    <w:rsid w:val="0094330A"/>
    <w:rsid w:val="00943723"/>
    <w:rsid w:val="00943A8E"/>
    <w:rsid w:val="00943E64"/>
    <w:rsid w:val="00944609"/>
    <w:rsid w:val="00945816"/>
    <w:rsid w:val="00945BB3"/>
    <w:rsid w:val="00946592"/>
    <w:rsid w:val="00946E1C"/>
    <w:rsid w:val="00947007"/>
    <w:rsid w:val="009473A6"/>
    <w:rsid w:val="00947A0B"/>
    <w:rsid w:val="009505CD"/>
    <w:rsid w:val="00950940"/>
    <w:rsid w:val="0095213F"/>
    <w:rsid w:val="00952190"/>
    <w:rsid w:val="00952637"/>
    <w:rsid w:val="00952BF2"/>
    <w:rsid w:val="00952D5D"/>
    <w:rsid w:val="00953053"/>
    <w:rsid w:val="00953356"/>
    <w:rsid w:val="00954946"/>
    <w:rsid w:val="0095531D"/>
    <w:rsid w:val="00955812"/>
    <w:rsid w:val="00956212"/>
    <w:rsid w:val="00956A91"/>
    <w:rsid w:val="009572AD"/>
    <w:rsid w:val="0095786D"/>
    <w:rsid w:val="009603DE"/>
    <w:rsid w:val="00960B22"/>
    <w:rsid w:val="00960E48"/>
    <w:rsid w:val="00960FE5"/>
    <w:rsid w:val="0096104B"/>
    <w:rsid w:val="009612D5"/>
    <w:rsid w:val="00961BCA"/>
    <w:rsid w:val="0096265E"/>
    <w:rsid w:val="0096309F"/>
    <w:rsid w:val="00963B8C"/>
    <w:rsid w:val="00964728"/>
    <w:rsid w:val="009650FA"/>
    <w:rsid w:val="00965206"/>
    <w:rsid w:val="0096520F"/>
    <w:rsid w:val="00965315"/>
    <w:rsid w:val="00967088"/>
    <w:rsid w:val="00967813"/>
    <w:rsid w:val="009703CD"/>
    <w:rsid w:val="0097060B"/>
    <w:rsid w:val="00970B99"/>
    <w:rsid w:val="00971C4B"/>
    <w:rsid w:val="00972003"/>
    <w:rsid w:val="00972977"/>
    <w:rsid w:val="009733A2"/>
    <w:rsid w:val="00973BC8"/>
    <w:rsid w:val="0097440F"/>
    <w:rsid w:val="009749FE"/>
    <w:rsid w:val="00974B68"/>
    <w:rsid w:val="00974C59"/>
    <w:rsid w:val="0097517C"/>
    <w:rsid w:val="009754D9"/>
    <w:rsid w:val="00975D02"/>
    <w:rsid w:val="0097629C"/>
    <w:rsid w:val="00976440"/>
    <w:rsid w:val="0097660C"/>
    <w:rsid w:val="00976723"/>
    <w:rsid w:val="00976A57"/>
    <w:rsid w:val="009776F3"/>
    <w:rsid w:val="00980501"/>
    <w:rsid w:val="00980D83"/>
    <w:rsid w:val="00980E16"/>
    <w:rsid w:val="00981449"/>
    <w:rsid w:val="00981A53"/>
    <w:rsid w:val="00981E9E"/>
    <w:rsid w:val="00982055"/>
    <w:rsid w:val="00982ACE"/>
    <w:rsid w:val="0098338C"/>
    <w:rsid w:val="009836F3"/>
    <w:rsid w:val="00983AEC"/>
    <w:rsid w:val="00983CA3"/>
    <w:rsid w:val="009842FF"/>
    <w:rsid w:val="009853A9"/>
    <w:rsid w:val="0098586A"/>
    <w:rsid w:val="00985D58"/>
    <w:rsid w:val="009864BD"/>
    <w:rsid w:val="0098684E"/>
    <w:rsid w:val="00987452"/>
    <w:rsid w:val="009876DB"/>
    <w:rsid w:val="009879C7"/>
    <w:rsid w:val="00987AE8"/>
    <w:rsid w:val="00987B11"/>
    <w:rsid w:val="00987EFF"/>
    <w:rsid w:val="00990098"/>
    <w:rsid w:val="00990587"/>
    <w:rsid w:val="00990848"/>
    <w:rsid w:val="00990ADC"/>
    <w:rsid w:val="00991067"/>
    <w:rsid w:val="00991288"/>
    <w:rsid w:val="009918B6"/>
    <w:rsid w:val="00991920"/>
    <w:rsid w:val="00991953"/>
    <w:rsid w:val="00991FBA"/>
    <w:rsid w:val="00992E7F"/>
    <w:rsid w:val="009931C2"/>
    <w:rsid w:val="009933E0"/>
    <w:rsid w:val="009945B1"/>
    <w:rsid w:val="0099482F"/>
    <w:rsid w:val="00994962"/>
    <w:rsid w:val="00994A6F"/>
    <w:rsid w:val="00994BC4"/>
    <w:rsid w:val="00994DDF"/>
    <w:rsid w:val="00996300"/>
    <w:rsid w:val="0099641B"/>
    <w:rsid w:val="00996492"/>
    <w:rsid w:val="009965EF"/>
    <w:rsid w:val="00997BF6"/>
    <w:rsid w:val="009A0A2B"/>
    <w:rsid w:val="009A1482"/>
    <w:rsid w:val="009A148E"/>
    <w:rsid w:val="009A38C7"/>
    <w:rsid w:val="009A3DCB"/>
    <w:rsid w:val="009A5665"/>
    <w:rsid w:val="009A595A"/>
    <w:rsid w:val="009A5C92"/>
    <w:rsid w:val="009A61A5"/>
    <w:rsid w:val="009A675A"/>
    <w:rsid w:val="009A7325"/>
    <w:rsid w:val="009A7356"/>
    <w:rsid w:val="009A759A"/>
    <w:rsid w:val="009B04A6"/>
    <w:rsid w:val="009B04F2"/>
    <w:rsid w:val="009B05D7"/>
    <w:rsid w:val="009B05E0"/>
    <w:rsid w:val="009B0A59"/>
    <w:rsid w:val="009B0E57"/>
    <w:rsid w:val="009B147E"/>
    <w:rsid w:val="009B17D6"/>
    <w:rsid w:val="009B1D07"/>
    <w:rsid w:val="009B2342"/>
    <w:rsid w:val="009B2944"/>
    <w:rsid w:val="009B2DE3"/>
    <w:rsid w:val="009B3986"/>
    <w:rsid w:val="009B39FD"/>
    <w:rsid w:val="009B3ABB"/>
    <w:rsid w:val="009B41E5"/>
    <w:rsid w:val="009B421E"/>
    <w:rsid w:val="009B46AE"/>
    <w:rsid w:val="009B472B"/>
    <w:rsid w:val="009B4A8E"/>
    <w:rsid w:val="009B5DC4"/>
    <w:rsid w:val="009B5DEC"/>
    <w:rsid w:val="009B6443"/>
    <w:rsid w:val="009B6776"/>
    <w:rsid w:val="009B747C"/>
    <w:rsid w:val="009B7574"/>
    <w:rsid w:val="009B79B7"/>
    <w:rsid w:val="009B7D33"/>
    <w:rsid w:val="009C0E0A"/>
    <w:rsid w:val="009C19E9"/>
    <w:rsid w:val="009C1E4A"/>
    <w:rsid w:val="009C20B0"/>
    <w:rsid w:val="009C30AF"/>
    <w:rsid w:val="009C33DB"/>
    <w:rsid w:val="009C3EAC"/>
    <w:rsid w:val="009C4B9A"/>
    <w:rsid w:val="009C5124"/>
    <w:rsid w:val="009C53A1"/>
    <w:rsid w:val="009C5BF9"/>
    <w:rsid w:val="009C636D"/>
    <w:rsid w:val="009C67D4"/>
    <w:rsid w:val="009C69FC"/>
    <w:rsid w:val="009C75D7"/>
    <w:rsid w:val="009C7B01"/>
    <w:rsid w:val="009C7C30"/>
    <w:rsid w:val="009C7F88"/>
    <w:rsid w:val="009D007B"/>
    <w:rsid w:val="009D0318"/>
    <w:rsid w:val="009D0D27"/>
    <w:rsid w:val="009D1703"/>
    <w:rsid w:val="009D17CC"/>
    <w:rsid w:val="009D1F6A"/>
    <w:rsid w:val="009D2660"/>
    <w:rsid w:val="009D360A"/>
    <w:rsid w:val="009D381B"/>
    <w:rsid w:val="009D3D04"/>
    <w:rsid w:val="009D4058"/>
    <w:rsid w:val="009D42CE"/>
    <w:rsid w:val="009D43F2"/>
    <w:rsid w:val="009D5513"/>
    <w:rsid w:val="009D6019"/>
    <w:rsid w:val="009D616E"/>
    <w:rsid w:val="009D64DE"/>
    <w:rsid w:val="009D6853"/>
    <w:rsid w:val="009D7097"/>
    <w:rsid w:val="009D779C"/>
    <w:rsid w:val="009D782E"/>
    <w:rsid w:val="009D7F9A"/>
    <w:rsid w:val="009E06D3"/>
    <w:rsid w:val="009E0E59"/>
    <w:rsid w:val="009E0F28"/>
    <w:rsid w:val="009E0F7C"/>
    <w:rsid w:val="009E0FD3"/>
    <w:rsid w:val="009E1C11"/>
    <w:rsid w:val="009E268A"/>
    <w:rsid w:val="009E2756"/>
    <w:rsid w:val="009E3652"/>
    <w:rsid w:val="009E37B6"/>
    <w:rsid w:val="009E38C5"/>
    <w:rsid w:val="009E3B11"/>
    <w:rsid w:val="009E4223"/>
    <w:rsid w:val="009E44CA"/>
    <w:rsid w:val="009E4945"/>
    <w:rsid w:val="009E4B13"/>
    <w:rsid w:val="009E4E27"/>
    <w:rsid w:val="009E51E5"/>
    <w:rsid w:val="009E7241"/>
    <w:rsid w:val="009E74D5"/>
    <w:rsid w:val="009F03D5"/>
    <w:rsid w:val="009F0600"/>
    <w:rsid w:val="009F0AE3"/>
    <w:rsid w:val="009F101A"/>
    <w:rsid w:val="009F11DE"/>
    <w:rsid w:val="009F1627"/>
    <w:rsid w:val="009F1894"/>
    <w:rsid w:val="009F1F6A"/>
    <w:rsid w:val="009F21DC"/>
    <w:rsid w:val="009F22B0"/>
    <w:rsid w:val="009F27BA"/>
    <w:rsid w:val="009F2A5D"/>
    <w:rsid w:val="009F3B48"/>
    <w:rsid w:val="009F3D65"/>
    <w:rsid w:val="009F3DAD"/>
    <w:rsid w:val="009F3F78"/>
    <w:rsid w:val="009F464C"/>
    <w:rsid w:val="009F4702"/>
    <w:rsid w:val="009F49B2"/>
    <w:rsid w:val="009F52F9"/>
    <w:rsid w:val="009F556D"/>
    <w:rsid w:val="009F68F4"/>
    <w:rsid w:val="009F69CF"/>
    <w:rsid w:val="009F78CE"/>
    <w:rsid w:val="009F7ADC"/>
    <w:rsid w:val="00A00759"/>
    <w:rsid w:val="00A00935"/>
    <w:rsid w:val="00A013B6"/>
    <w:rsid w:val="00A01683"/>
    <w:rsid w:val="00A01DBA"/>
    <w:rsid w:val="00A02D77"/>
    <w:rsid w:val="00A0328C"/>
    <w:rsid w:val="00A041FF"/>
    <w:rsid w:val="00A0425A"/>
    <w:rsid w:val="00A046BC"/>
    <w:rsid w:val="00A05CA1"/>
    <w:rsid w:val="00A06573"/>
    <w:rsid w:val="00A06699"/>
    <w:rsid w:val="00A0699C"/>
    <w:rsid w:val="00A069F8"/>
    <w:rsid w:val="00A06EB4"/>
    <w:rsid w:val="00A06FA9"/>
    <w:rsid w:val="00A07DC8"/>
    <w:rsid w:val="00A10B58"/>
    <w:rsid w:val="00A10DFF"/>
    <w:rsid w:val="00A110CC"/>
    <w:rsid w:val="00A11F00"/>
    <w:rsid w:val="00A1214F"/>
    <w:rsid w:val="00A12157"/>
    <w:rsid w:val="00A1290D"/>
    <w:rsid w:val="00A13671"/>
    <w:rsid w:val="00A13752"/>
    <w:rsid w:val="00A1394B"/>
    <w:rsid w:val="00A1399C"/>
    <w:rsid w:val="00A13B51"/>
    <w:rsid w:val="00A13CF6"/>
    <w:rsid w:val="00A14E14"/>
    <w:rsid w:val="00A15CBB"/>
    <w:rsid w:val="00A164E5"/>
    <w:rsid w:val="00A16A45"/>
    <w:rsid w:val="00A16C73"/>
    <w:rsid w:val="00A16E92"/>
    <w:rsid w:val="00A17355"/>
    <w:rsid w:val="00A173BA"/>
    <w:rsid w:val="00A17938"/>
    <w:rsid w:val="00A208D0"/>
    <w:rsid w:val="00A20F66"/>
    <w:rsid w:val="00A213E9"/>
    <w:rsid w:val="00A21421"/>
    <w:rsid w:val="00A218A4"/>
    <w:rsid w:val="00A218BB"/>
    <w:rsid w:val="00A21E43"/>
    <w:rsid w:val="00A22140"/>
    <w:rsid w:val="00A221C2"/>
    <w:rsid w:val="00A22A77"/>
    <w:rsid w:val="00A233FF"/>
    <w:rsid w:val="00A2362E"/>
    <w:rsid w:val="00A23881"/>
    <w:rsid w:val="00A23A8B"/>
    <w:rsid w:val="00A24A69"/>
    <w:rsid w:val="00A256BD"/>
    <w:rsid w:val="00A25D10"/>
    <w:rsid w:val="00A265AF"/>
    <w:rsid w:val="00A267F6"/>
    <w:rsid w:val="00A26C06"/>
    <w:rsid w:val="00A27A77"/>
    <w:rsid w:val="00A27EC5"/>
    <w:rsid w:val="00A301DF"/>
    <w:rsid w:val="00A308BD"/>
    <w:rsid w:val="00A308D1"/>
    <w:rsid w:val="00A31516"/>
    <w:rsid w:val="00A31A43"/>
    <w:rsid w:val="00A31EC5"/>
    <w:rsid w:val="00A34714"/>
    <w:rsid w:val="00A348CA"/>
    <w:rsid w:val="00A34AA3"/>
    <w:rsid w:val="00A34F48"/>
    <w:rsid w:val="00A35551"/>
    <w:rsid w:val="00A35F0E"/>
    <w:rsid w:val="00A35FCD"/>
    <w:rsid w:val="00A36483"/>
    <w:rsid w:val="00A3654F"/>
    <w:rsid w:val="00A370C8"/>
    <w:rsid w:val="00A3782E"/>
    <w:rsid w:val="00A37D16"/>
    <w:rsid w:val="00A403B2"/>
    <w:rsid w:val="00A406C8"/>
    <w:rsid w:val="00A40AFF"/>
    <w:rsid w:val="00A41262"/>
    <w:rsid w:val="00A41975"/>
    <w:rsid w:val="00A41C02"/>
    <w:rsid w:val="00A41F1A"/>
    <w:rsid w:val="00A42199"/>
    <w:rsid w:val="00A42212"/>
    <w:rsid w:val="00A42F89"/>
    <w:rsid w:val="00A43143"/>
    <w:rsid w:val="00A43783"/>
    <w:rsid w:val="00A43D5C"/>
    <w:rsid w:val="00A443AA"/>
    <w:rsid w:val="00A447C4"/>
    <w:rsid w:val="00A44911"/>
    <w:rsid w:val="00A44921"/>
    <w:rsid w:val="00A44996"/>
    <w:rsid w:val="00A449E0"/>
    <w:rsid w:val="00A44DA9"/>
    <w:rsid w:val="00A44FC2"/>
    <w:rsid w:val="00A45228"/>
    <w:rsid w:val="00A4532A"/>
    <w:rsid w:val="00A456FA"/>
    <w:rsid w:val="00A45BAB"/>
    <w:rsid w:val="00A45C2C"/>
    <w:rsid w:val="00A4643E"/>
    <w:rsid w:val="00A468E5"/>
    <w:rsid w:val="00A47F52"/>
    <w:rsid w:val="00A50240"/>
    <w:rsid w:val="00A51061"/>
    <w:rsid w:val="00A522B0"/>
    <w:rsid w:val="00A524DE"/>
    <w:rsid w:val="00A52E1D"/>
    <w:rsid w:val="00A52FE9"/>
    <w:rsid w:val="00A53852"/>
    <w:rsid w:val="00A54248"/>
    <w:rsid w:val="00A54297"/>
    <w:rsid w:val="00A542BF"/>
    <w:rsid w:val="00A544BC"/>
    <w:rsid w:val="00A54633"/>
    <w:rsid w:val="00A54935"/>
    <w:rsid w:val="00A54AE4"/>
    <w:rsid w:val="00A54E6B"/>
    <w:rsid w:val="00A55790"/>
    <w:rsid w:val="00A55F8F"/>
    <w:rsid w:val="00A56860"/>
    <w:rsid w:val="00A56F73"/>
    <w:rsid w:val="00A57A31"/>
    <w:rsid w:val="00A60C01"/>
    <w:rsid w:val="00A6102E"/>
    <w:rsid w:val="00A61159"/>
    <w:rsid w:val="00A615A1"/>
    <w:rsid w:val="00A61BA9"/>
    <w:rsid w:val="00A628FC"/>
    <w:rsid w:val="00A630A6"/>
    <w:rsid w:val="00A6587B"/>
    <w:rsid w:val="00A65AC9"/>
    <w:rsid w:val="00A6634E"/>
    <w:rsid w:val="00A66594"/>
    <w:rsid w:val="00A6660C"/>
    <w:rsid w:val="00A66716"/>
    <w:rsid w:val="00A6695A"/>
    <w:rsid w:val="00A66DFD"/>
    <w:rsid w:val="00A7074E"/>
    <w:rsid w:val="00A71A0A"/>
    <w:rsid w:val="00A71DBC"/>
    <w:rsid w:val="00A71E3D"/>
    <w:rsid w:val="00A72645"/>
    <w:rsid w:val="00A72648"/>
    <w:rsid w:val="00A72D2E"/>
    <w:rsid w:val="00A73A88"/>
    <w:rsid w:val="00A7419C"/>
    <w:rsid w:val="00A74378"/>
    <w:rsid w:val="00A74464"/>
    <w:rsid w:val="00A74715"/>
    <w:rsid w:val="00A74BFD"/>
    <w:rsid w:val="00A74CD8"/>
    <w:rsid w:val="00A75473"/>
    <w:rsid w:val="00A75F5B"/>
    <w:rsid w:val="00A768B0"/>
    <w:rsid w:val="00A771AA"/>
    <w:rsid w:val="00A77BD8"/>
    <w:rsid w:val="00A8006B"/>
    <w:rsid w:val="00A8065F"/>
    <w:rsid w:val="00A80DA5"/>
    <w:rsid w:val="00A8106D"/>
    <w:rsid w:val="00A81501"/>
    <w:rsid w:val="00A817C8"/>
    <w:rsid w:val="00A8181A"/>
    <w:rsid w:val="00A81A33"/>
    <w:rsid w:val="00A81E1C"/>
    <w:rsid w:val="00A821DD"/>
    <w:rsid w:val="00A821F5"/>
    <w:rsid w:val="00A83D13"/>
    <w:rsid w:val="00A8436A"/>
    <w:rsid w:val="00A85713"/>
    <w:rsid w:val="00A85A38"/>
    <w:rsid w:val="00A85B53"/>
    <w:rsid w:val="00A871AB"/>
    <w:rsid w:val="00A874FB"/>
    <w:rsid w:val="00A879EC"/>
    <w:rsid w:val="00A87C0B"/>
    <w:rsid w:val="00A90375"/>
    <w:rsid w:val="00A90A22"/>
    <w:rsid w:val="00A90B34"/>
    <w:rsid w:val="00A920E5"/>
    <w:rsid w:val="00A92FE3"/>
    <w:rsid w:val="00A93722"/>
    <w:rsid w:val="00A93B68"/>
    <w:rsid w:val="00A93CD5"/>
    <w:rsid w:val="00A93ED0"/>
    <w:rsid w:val="00A942DA"/>
    <w:rsid w:val="00A95FD4"/>
    <w:rsid w:val="00A961B5"/>
    <w:rsid w:val="00A965BB"/>
    <w:rsid w:val="00A96D82"/>
    <w:rsid w:val="00A970F6"/>
    <w:rsid w:val="00A9792D"/>
    <w:rsid w:val="00A97CD4"/>
    <w:rsid w:val="00A97E46"/>
    <w:rsid w:val="00AA035B"/>
    <w:rsid w:val="00AA03F6"/>
    <w:rsid w:val="00AA13BD"/>
    <w:rsid w:val="00AA2133"/>
    <w:rsid w:val="00AA24F0"/>
    <w:rsid w:val="00AA28EF"/>
    <w:rsid w:val="00AA3896"/>
    <w:rsid w:val="00AA3CD7"/>
    <w:rsid w:val="00AA3D0E"/>
    <w:rsid w:val="00AA3D6D"/>
    <w:rsid w:val="00AA469A"/>
    <w:rsid w:val="00AA510E"/>
    <w:rsid w:val="00AA52A3"/>
    <w:rsid w:val="00AA5E6F"/>
    <w:rsid w:val="00AA6171"/>
    <w:rsid w:val="00AA630D"/>
    <w:rsid w:val="00AA637C"/>
    <w:rsid w:val="00AA6A69"/>
    <w:rsid w:val="00AA6DCA"/>
    <w:rsid w:val="00AA707F"/>
    <w:rsid w:val="00AA774D"/>
    <w:rsid w:val="00AA7B16"/>
    <w:rsid w:val="00AB0511"/>
    <w:rsid w:val="00AB09F9"/>
    <w:rsid w:val="00AB0E8D"/>
    <w:rsid w:val="00AB0F18"/>
    <w:rsid w:val="00AB102C"/>
    <w:rsid w:val="00AB2145"/>
    <w:rsid w:val="00AB21AC"/>
    <w:rsid w:val="00AB2272"/>
    <w:rsid w:val="00AB2A93"/>
    <w:rsid w:val="00AB2D33"/>
    <w:rsid w:val="00AB344E"/>
    <w:rsid w:val="00AB3BFE"/>
    <w:rsid w:val="00AB53CE"/>
    <w:rsid w:val="00AB5B1D"/>
    <w:rsid w:val="00AB6527"/>
    <w:rsid w:val="00AB66C8"/>
    <w:rsid w:val="00AB6C2C"/>
    <w:rsid w:val="00AB6CA8"/>
    <w:rsid w:val="00AB6E69"/>
    <w:rsid w:val="00AB76FE"/>
    <w:rsid w:val="00AB7BA9"/>
    <w:rsid w:val="00AB7D05"/>
    <w:rsid w:val="00AB7F89"/>
    <w:rsid w:val="00AC01B9"/>
    <w:rsid w:val="00AC05D1"/>
    <w:rsid w:val="00AC0D49"/>
    <w:rsid w:val="00AC0FBD"/>
    <w:rsid w:val="00AC135B"/>
    <w:rsid w:val="00AC212B"/>
    <w:rsid w:val="00AC2D5D"/>
    <w:rsid w:val="00AC3515"/>
    <w:rsid w:val="00AC5187"/>
    <w:rsid w:val="00AC52C5"/>
    <w:rsid w:val="00AC53D6"/>
    <w:rsid w:val="00AC53EF"/>
    <w:rsid w:val="00AC5F23"/>
    <w:rsid w:val="00AC604D"/>
    <w:rsid w:val="00AC63C7"/>
    <w:rsid w:val="00AC691D"/>
    <w:rsid w:val="00AC6AB8"/>
    <w:rsid w:val="00AC745E"/>
    <w:rsid w:val="00AC765B"/>
    <w:rsid w:val="00AC7BC7"/>
    <w:rsid w:val="00AC7F83"/>
    <w:rsid w:val="00AD059B"/>
    <w:rsid w:val="00AD06C0"/>
    <w:rsid w:val="00AD06E9"/>
    <w:rsid w:val="00AD0747"/>
    <w:rsid w:val="00AD1057"/>
    <w:rsid w:val="00AD2439"/>
    <w:rsid w:val="00AD2692"/>
    <w:rsid w:val="00AD2DED"/>
    <w:rsid w:val="00AD4290"/>
    <w:rsid w:val="00AD48DD"/>
    <w:rsid w:val="00AD580C"/>
    <w:rsid w:val="00AD5C99"/>
    <w:rsid w:val="00AD6951"/>
    <w:rsid w:val="00AD6E65"/>
    <w:rsid w:val="00AD7301"/>
    <w:rsid w:val="00AE0620"/>
    <w:rsid w:val="00AE070E"/>
    <w:rsid w:val="00AE09FB"/>
    <w:rsid w:val="00AE0B05"/>
    <w:rsid w:val="00AE0B86"/>
    <w:rsid w:val="00AE0EF9"/>
    <w:rsid w:val="00AE17F0"/>
    <w:rsid w:val="00AE190F"/>
    <w:rsid w:val="00AE1D9E"/>
    <w:rsid w:val="00AE2250"/>
    <w:rsid w:val="00AE2371"/>
    <w:rsid w:val="00AE29F8"/>
    <w:rsid w:val="00AE3E63"/>
    <w:rsid w:val="00AE4248"/>
    <w:rsid w:val="00AE4556"/>
    <w:rsid w:val="00AE509A"/>
    <w:rsid w:val="00AE52F3"/>
    <w:rsid w:val="00AE56BF"/>
    <w:rsid w:val="00AE59A3"/>
    <w:rsid w:val="00AE5DFF"/>
    <w:rsid w:val="00AE70E5"/>
    <w:rsid w:val="00AE7D43"/>
    <w:rsid w:val="00AE7EA0"/>
    <w:rsid w:val="00AF01A1"/>
    <w:rsid w:val="00AF02F6"/>
    <w:rsid w:val="00AF18B4"/>
    <w:rsid w:val="00AF1A45"/>
    <w:rsid w:val="00AF2A30"/>
    <w:rsid w:val="00AF314E"/>
    <w:rsid w:val="00AF3189"/>
    <w:rsid w:val="00AF3764"/>
    <w:rsid w:val="00AF44B7"/>
    <w:rsid w:val="00AF4FBE"/>
    <w:rsid w:val="00AF5A85"/>
    <w:rsid w:val="00AF652C"/>
    <w:rsid w:val="00AF6789"/>
    <w:rsid w:val="00AF6C07"/>
    <w:rsid w:val="00AF6EFD"/>
    <w:rsid w:val="00AF6F0F"/>
    <w:rsid w:val="00AF75FF"/>
    <w:rsid w:val="00AF77F0"/>
    <w:rsid w:val="00AF7898"/>
    <w:rsid w:val="00AF7C91"/>
    <w:rsid w:val="00AF7FB7"/>
    <w:rsid w:val="00B00E0F"/>
    <w:rsid w:val="00B01206"/>
    <w:rsid w:val="00B02512"/>
    <w:rsid w:val="00B030A5"/>
    <w:rsid w:val="00B034C9"/>
    <w:rsid w:val="00B036CA"/>
    <w:rsid w:val="00B03FAB"/>
    <w:rsid w:val="00B043DC"/>
    <w:rsid w:val="00B046CA"/>
    <w:rsid w:val="00B04BEC"/>
    <w:rsid w:val="00B04F1C"/>
    <w:rsid w:val="00B0501B"/>
    <w:rsid w:val="00B05155"/>
    <w:rsid w:val="00B05709"/>
    <w:rsid w:val="00B058A6"/>
    <w:rsid w:val="00B058BF"/>
    <w:rsid w:val="00B058D1"/>
    <w:rsid w:val="00B06196"/>
    <w:rsid w:val="00B06386"/>
    <w:rsid w:val="00B066DD"/>
    <w:rsid w:val="00B07C94"/>
    <w:rsid w:val="00B07EE8"/>
    <w:rsid w:val="00B103CD"/>
    <w:rsid w:val="00B10533"/>
    <w:rsid w:val="00B1064F"/>
    <w:rsid w:val="00B10870"/>
    <w:rsid w:val="00B108B6"/>
    <w:rsid w:val="00B11D5A"/>
    <w:rsid w:val="00B11DC6"/>
    <w:rsid w:val="00B12FE4"/>
    <w:rsid w:val="00B13408"/>
    <w:rsid w:val="00B13AFB"/>
    <w:rsid w:val="00B14197"/>
    <w:rsid w:val="00B14B3C"/>
    <w:rsid w:val="00B14DBF"/>
    <w:rsid w:val="00B14EDF"/>
    <w:rsid w:val="00B15D43"/>
    <w:rsid w:val="00B16466"/>
    <w:rsid w:val="00B16CA4"/>
    <w:rsid w:val="00B177DF"/>
    <w:rsid w:val="00B20078"/>
    <w:rsid w:val="00B203FC"/>
    <w:rsid w:val="00B20BE8"/>
    <w:rsid w:val="00B2159C"/>
    <w:rsid w:val="00B21A02"/>
    <w:rsid w:val="00B22878"/>
    <w:rsid w:val="00B22B12"/>
    <w:rsid w:val="00B23798"/>
    <w:rsid w:val="00B23BFE"/>
    <w:rsid w:val="00B23CAB"/>
    <w:rsid w:val="00B24567"/>
    <w:rsid w:val="00B24597"/>
    <w:rsid w:val="00B249A5"/>
    <w:rsid w:val="00B24A9C"/>
    <w:rsid w:val="00B24BA6"/>
    <w:rsid w:val="00B255AF"/>
    <w:rsid w:val="00B26E9C"/>
    <w:rsid w:val="00B27414"/>
    <w:rsid w:val="00B279A5"/>
    <w:rsid w:val="00B30022"/>
    <w:rsid w:val="00B300C4"/>
    <w:rsid w:val="00B301B4"/>
    <w:rsid w:val="00B308AC"/>
    <w:rsid w:val="00B30903"/>
    <w:rsid w:val="00B30FD7"/>
    <w:rsid w:val="00B311A4"/>
    <w:rsid w:val="00B31D0A"/>
    <w:rsid w:val="00B32077"/>
    <w:rsid w:val="00B326C4"/>
    <w:rsid w:val="00B3281C"/>
    <w:rsid w:val="00B3282C"/>
    <w:rsid w:val="00B328CB"/>
    <w:rsid w:val="00B32975"/>
    <w:rsid w:val="00B3416D"/>
    <w:rsid w:val="00B34181"/>
    <w:rsid w:val="00B34421"/>
    <w:rsid w:val="00B351DA"/>
    <w:rsid w:val="00B351E8"/>
    <w:rsid w:val="00B362D5"/>
    <w:rsid w:val="00B36D5C"/>
    <w:rsid w:val="00B3764F"/>
    <w:rsid w:val="00B37AAB"/>
    <w:rsid w:val="00B40705"/>
    <w:rsid w:val="00B40CE5"/>
    <w:rsid w:val="00B40DB3"/>
    <w:rsid w:val="00B40F42"/>
    <w:rsid w:val="00B4128B"/>
    <w:rsid w:val="00B41959"/>
    <w:rsid w:val="00B41BA3"/>
    <w:rsid w:val="00B41DF3"/>
    <w:rsid w:val="00B42A16"/>
    <w:rsid w:val="00B43992"/>
    <w:rsid w:val="00B44297"/>
    <w:rsid w:val="00B44A2A"/>
    <w:rsid w:val="00B45416"/>
    <w:rsid w:val="00B463C2"/>
    <w:rsid w:val="00B46D75"/>
    <w:rsid w:val="00B46EE7"/>
    <w:rsid w:val="00B47031"/>
    <w:rsid w:val="00B47E20"/>
    <w:rsid w:val="00B52160"/>
    <w:rsid w:val="00B52409"/>
    <w:rsid w:val="00B5263E"/>
    <w:rsid w:val="00B52678"/>
    <w:rsid w:val="00B52F56"/>
    <w:rsid w:val="00B53080"/>
    <w:rsid w:val="00B5398B"/>
    <w:rsid w:val="00B54156"/>
    <w:rsid w:val="00B5418C"/>
    <w:rsid w:val="00B54A60"/>
    <w:rsid w:val="00B54BD0"/>
    <w:rsid w:val="00B55182"/>
    <w:rsid w:val="00B5533F"/>
    <w:rsid w:val="00B557DA"/>
    <w:rsid w:val="00B55878"/>
    <w:rsid w:val="00B55DE2"/>
    <w:rsid w:val="00B55EA2"/>
    <w:rsid w:val="00B562EE"/>
    <w:rsid w:val="00B56644"/>
    <w:rsid w:val="00B56959"/>
    <w:rsid w:val="00B576B7"/>
    <w:rsid w:val="00B57A26"/>
    <w:rsid w:val="00B60937"/>
    <w:rsid w:val="00B60F3F"/>
    <w:rsid w:val="00B61ADB"/>
    <w:rsid w:val="00B61DC6"/>
    <w:rsid w:val="00B62CCE"/>
    <w:rsid w:val="00B62CEE"/>
    <w:rsid w:val="00B636D8"/>
    <w:rsid w:val="00B64C6A"/>
    <w:rsid w:val="00B64E24"/>
    <w:rsid w:val="00B64F0E"/>
    <w:rsid w:val="00B657E1"/>
    <w:rsid w:val="00B66C95"/>
    <w:rsid w:val="00B673B7"/>
    <w:rsid w:val="00B676B5"/>
    <w:rsid w:val="00B6779F"/>
    <w:rsid w:val="00B702A5"/>
    <w:rsid w:val="00B70E67"/>
    <w:rsid w:val="00B712B0"/>
    <w:rsid w:val="00B714AE"/>
    <w:rsid w:val="00B71779"/>
    <w:rsid w:val="00B71829"/>
    <w:rsid w:val="00B719C2"/>
    <w:rsid w:val="00B72886"/>
    <w:rsid w:val="00B7315A"/>
    <w:rsid w:val="00B73F33"/>
    <w:rsid w:val="00B74D83"/>
    <w:rsid w:val="00B74E13"/>
    <w:rsid w:val="00B755D0"/>
    <w:rsid w:val="00B7560F"/>
    <w:rsid w:val="00B75E9A"/>
    <w:rsid w:val="00B76572"/>
    <w:rsid w:val="00B8084B"/>
    <w:rsid w:val="00B80EAF"/>
    <w:rsid w:val="00B80F3F"/>
    <w:rsid w:val="00B8128D"/>
    <w:rsid w:val="00B818FF"/>
    <w:rsid w:val="00B81978"/>
    <w:rsid w:val="00B823F5"/>
    <w:rsid w:val="00B82C4F"/>
    <w:rsid w:val="00B82DFB"/>
    <w:rsid w:val="00B8335A"/>
    <w:rsid w:val="00B84415"/>
    <w:rsid w:val="00B852E3"/>
    <w:rsid w:val="00B854A8"/>
    <w:rsid w:val="00B8743C"/>
    <w:rsid w:val="00B87768"/>
    <w:rsid w:val="00B877DA"/>
    <w:rsid w:val="00B877DF"/>
    <w:rsid w:val="00B87D22"/>
    <w:rsid w:val="00B87D67"/>
    <w:rsid w:val="00B90274"/>
    <w:rsid w:val="00B90386"/>
    <w:rsid w:val="00B90512"/>
    <w:rsid w:val="00B90B47"/>
    <w:rsid w:val="00B90CEC"/>
    <w:rsid w:val="00B91775"/>
    <w:rsid w:val="00B92C63"/>
    <w:rsid w:val="00B92E21"/>
    <w:rsid w:val="00B92FCF"/>
    <w:rsid w:val="00B92FF1"/>
    <w:rsid w:val="00B93F28"/>
    <w:rsid w:val="00B9438B"/>
    <w:rsid w:val="00B94542"/>
    <w:rsid w:val="00B96C86"/>
    <w:rsid w:val="00B96D39"/>
    <w:rsid w:val="00B96ECF"/>
    <w:rsid w:val="00B9785C"/>
    <w:rsid w:val="00B979E4"/>
    <w:rsid w:val="00B97CB8"/>
    <w:rsid w:val="00BA057B"/>
    <w:rsid w:val="00BA05F3"/>
    <w:rsid w:val="00BA0869"/>
    <w:rsid w:val="00BA0921"/>
    <w:rsid w:val="00BA0963"/>
    <w:rsid w:val="00BA1271"/>
    <w:rsid w:val="00BA3447"/>
    <w:rsid w:val="00BA3608"/>
    <w:rsid w:val="00BA3722"/>
    <w:rsid w:val="00BA387B"/>
    <w:rsid w:val="00BA3F53"/>
    <w:rsid w:val="00BA46C4"/>
    <w:rsid w:val="00BA4850"/>
    <w:rsid w:val="00BA63A0"/>
    <w:rsid w:val="00BA69CF"/>
    <w:rsid w:val="00BA6D2B"/>
    <w:rsid w:val="00BA6F02"/>
    <w:rsid w:val="00BA7183"/>
    <w:rsid w:val="00BA73AD"/>
    <w:rsid w:val="00BB0436"/>
    <w:rsid w:val="00BB0BB8"/>
    <w:rsid w:val="00BB17D6"/>
    <w:rsid w:val="00BB1A42"/>
    <w:rsid w:val="00BB1E4C"/>
    <w:rsid w:val="00BB206D"/>
    <w:rsid w:val="00BB296B"/>
    <w:rsid w:val="00BB2D48"/>
    <w:rsid w:val="00BB353B"/>
    <w:rsid w:val="00BB3667"/>
    <w:rsid w:val="00BB3912"/>
    <w:rsid w:val="00BB47FF"/>
    <w:rsid w:val="00BB4AE7"/>
    <w:rsid w:val="00BB50E0"/>
    <w:rsid w:val="00BB5246"/>
    <w:rsid w:val="00BB5689"/>
    <w:rsid w:val="00BB571E"/>
    <w:rsid w:val="00BB59AB"/>
    <w:rsid w:val="00BB5CCF"/>
    <w:rsid w:val="00BB643F"/>
    <w:rsid w:val="00BB6A32"/>
    <w:rsid w:val="00BB6A79"/>
    <w:rsid w:val="00BB6A89"/>
    <w:rsid w:val="00BB702F"/>
    <w:rsid w:val="00BB7BF5"/>
    <w:rsid w:val="00BC075E"/>
    <w:rsid w:val="00BC1770"/>
    <w:rsid w:val="00BC1F84"/>
    <w:rsid w:val="00BC32CD"/>
    <w:rsid w:val="00BC451D"/>
    <w:rsid w:val="00BC46FF"/>
    <w:rsid w:val="00BC4EFD"/>
    <w:rsid w:val="00BC4F53"/>
    <w:rsid w:val="00BC578E"/>
    <w:rsid w:val="00BC62D9"/>
    <w:rsid w:val="00BC6DB4"/>
    <w:rsid w:val="00BC727F"/>
    <w:rsid w:val="00BD0161"/>
    <w:rsid w:val="00BD055E"/>
    <w:rsid w:val="00BD1510"/>
    <w:rsid w:val="00BD1511"/>
    <w:rsid w:val="00BD32F0"/>
    <w:rsid w:val="00BD3355"/>
    <w:rsid w:val="00BD39AF"/>
    <w:rsid w:val="00BD3FE0"/>
    <w:rsid w:val="00BD4140"/>
    <w:rsid w:val="00BD4AFB"/>
    <w:rsid w:val="00BD4B41"/>
    <w:rsid w:val="00BD53BA"/>
    <w:rsid w:val="00BD5AA7"/>
    <w:rsid w:val="00BD6752"/>
    <w:rsid w:val="00BD6AC8"/>
    <w:rsid w:val="00BD6B6D"/>
    <w:rsid w:val="00BD7C2C"/>
    <w:rsid w:val="00BE047F"/>
    <w:rsid w:val="00BE0BEB"/>
    <w:rsid w:val="00BE0ED1"/>
    <w:rsid w:val="00BE195A"/>
    <w:rsid w:val="00BE1AB4"/>
    <w:rsid w:val="00BE1F24"/>
    <w:rsid w:val="00BE289D"/>
    <w:rsid w:val="00BE2977"/>
    <w:rsid w:val="00BE312F"/>
    <w:rsid w:val="00BE3187"/>
    <w:rsid w:val="00BE36D2"/>
    <w:rsid w:val="00BE406A"/>
    <w:rsid w:val="00BE43D4"/>
    <w:rsid w:val="00BE450B"/>
    <w:rsid w:val="00BE482C"/>
    <w:rsid w:val="00BE4BC4"/>
    <w:rsid w:val="00BE4C19"/>
    <w:rsid w:val="00BE5143"/>
    <w:rsid w:val="00BE52FD"/>
    <w:rsid w:val="00BE6BDE"/>
    <w:rsid w:val="00BE6CBB"/>
    <w:rsid w:val="00BE6F9D"/>
    <w:rsid w:val="00BE76FA"/>
    <w:rsid w:val="00BE7AA2"/>
    <w:rsid w:val="00BF0526"/>
    <w:rsid w:val="00BF1481"/>
    <w:rsid w:val="00BF1D7B"/>
    <w:rsid w:val="00BF2915"/>
    <w:rsid w:val="00BF2CA9"/>
    <w:rsid w:val="00BF3191"/>
    <w:rsid w:val="00BF3BB9"/>
    <w:rsid w:val="00BF3C2D"/>
    <w:rsid w:val="00BF49D7"/>
    <w:rsid w:val="00BF52B8"/>
    <w:rsid w:val="00BF555F"/>
    <w:rsid w:val="00BF5B03"/>
    <w:rsid w:val="00BF6B7E"/>
    <w:rsid w:val="00BF705B"/>
    <w:rsid w:val="00BF74D8"/>
    <w:rsid w:val="00BF7524"/>
    <w:rsid w:val="00BF7D68"/>
    <w:rsid w:val="00C01074"/>
    <w:rsid w:val="00C012F6"/>
    <w:rsid w:val="00C015CE"/>
    <w:rsid w:val="00C027E2"/>
    <w:rsid w:val="00C034F9"/>
    <w:rsid w:val="00C036D0"/>
    <w:rsid w:val="00C04430"/>
    <w:rsid w:val="00C04802"/>
    <w:rsid w:val="00C0497B"/>
    <w:rsid w:val="00C04C42"/>
    <w:rsid w:val="00C04C5B"/>
    <w:rsid w:val="00C04E08"/>
    <w:rsid w:val="00C0515E"/>
    <w:rsid w:val="00C051AA"/>
    <w:rsid w:val="00C05411"/>
    <w:rsid w:val="00C0557B"/>
    <w:rsid w:val="00C05D36"/>
    <w:rsid w:val="00C06054"/>
    <w:rsid w:val="00C064ED"/>
    <w:rsid w:val="00C06603"/>
    <w:rsid w:val="00C06764"/>
    <w:rsid w:val="00C075DD"/>
    <w:rsid w:val="00C1044D"/>
    <w:rsid w:val="00C10652"/>
    <w:rsid w:val="00C10C9C"/>
    <w:rsid w:val="00C12153"/>
    <w:rsid w:val="00C1232D"/>
    <w:rsid w:val="00C1250E"/>
    <w:rsid w:val="00C12615"/>
    <w:rsid w:val="00C12BF4"/>
    <w:rsid w:val="00C1321F"/>
    <w:rsid w:val="00C13727"/>
    <w:rsid w:val="00C143BD"/>
    <w:rsid w:val="00C1482B"/>
    <w:rsid w:val="00C14903"/>
    <w:rsid w:val="00C14993"/>
    <w:rsid w:val="00C14C4B"/>
    <w:rsid w:val="00C14C76"/>
    <w:rsid w:val="00C14CE2"/>
    <w:rsid w:val="00C1599C"/>
    <w:rsid w:val="00C16A43"/>
    <w:rsid w:val="00C17BBB"/>
    <w:rsid w:val="00C17D52"/>
    <w:rsid w:val="00C20582"/>
    <w:rsid w:val="00C20783"/>
    <w:rsid w:val="00C209B2"/>
    <w:rsid w:val="00C2134F"/>
    <w:rsid w:val="00C2178A"/>
    <w:rsid w:val="00C21C22"/>
    <w:rsid w:val="00C21C43"/>
    <w:rsid w:val="00C21E70"/>
    <w:rsid w:val="00C21F7A"/>
    <w:rsid w:val="00C22087"/>
    <w:rsid w:val="00C22E98"/>
    <w:rsid w:val="00C234E9"/>
    <w:rsid w:val="00C237AE"/>
    <w:rsid w:val="00C23CA2"/>
    <w:rsid w:val="00C23EA1"/>
    <w:rsid w:val="00C2473D"/>
    <w:rsid w:val="00C24939"/>
    <w:rsid w:val="00C24E35"/>
    <w:rsid w:val="00C2611D"/>
    <w:rsid w:val="00C26817"/>
    <w:rsid w:val="00C2703C"/>
    <w:rsid w:val="00C30532"/>
    <w:rsid w:val="00C308DB"/>
    <w:rsid w:val="00C30FDE"/>
    <w:rsid w:val="00C3121A"/>
    <w:rsid w:val="00C31615"/>
    <w:rsid w:val="00C318D7"/>
    <w:rsid w:val="00C325D8"/>
    <w:rsid w:val="00C32A87"/>
    <w:rsid w:val="00C32E64"/>
    <w:rsid w:val="00C33232"/>
    <w:rsid w:val="00C339E3"/>
    <w:rsid w:val="00C34307"/>
    <w:rsid w:val="00C3460D"/>
    <w:rsid w:val="00C35B9F"/>
    <w:rsid w:val="00C361A2"/>
    <w:rsid w:val="00C36854"/>
    <w:rsid w:val="00C368FE"/>
    <w:rsid w:val="00C36B7A"/>
    <w:rsid w:val="00C36C4F"/>
    <w:rsid w:val="00C3788A"/>
    <w:rsid w:val="00C37F17"/>
    <w:rsid w:val="00C401A6"/>
    <w:rsid w:val="00C4172D"/>
    <w:rsid w:val="00C41A17"/>
    <w:rsid w:val="00C41F85"/>
    <w:rsid w:val="00C424B9"/>
    <w:rsid w:val="00C42E91"/>
    <w:rsid w:val="00C43517"/>
    <w:rsid w:val="00C43775"/>
    <w:rsid w:val="00C44E6E"/>
    <w:rsid w:val="00C4671C"/>
    <w:rsid w:val="00C46B05"/>
    <w:rsid w:val="00C46D2E"/>
    <w:rsid w:val="00C47CDA"/>
    <w:rsid w:val="00C502B0"/>
    <w:rsid w:val="00C5034F"/>
    <w:rsid w:val="00C50374"/>
    <w:rsid w:val="00C50DFD"/>
    <w:rsid w:val="00C50F99"/>
    <w:rsid w:val="00C50FFC"/>
    <w:rsid w:val="00C51562"/>
    <w:rsid w:val="00C51BC5"/>
    <w:rsid w:val="00C52062"/>
    <w:rsid w:val="00C52C70"/>
    <w:rsid w:val="00C52CAE"/>
    <w:rsid w:val="00C53989"/>
    <w:rsid w:val="00C54177"/>
    <w:rsid w:val="00C54292"/>
    <w:rsid w:val="00C5439B"/>
    <w:rsid w:val="00C544D4"/>
    <w:rsid w:val="00C551A8"/>
    <w:rsid w:val="00C55A8F"/>
    <w:rsid w:val="00C55EB8"/>
    <w:rsid w:val="00C56B24"/>
    <w:rsid w:val="00C56D60"/>
    <w:rsid w:val="00C56DFC"/>
    <w:rsid w:val="00C57095"/>
    <w:rsid w:val="00C571E8"/>
    <w:rsid w:val="00C5751E"/>
    <w:rsid w:val="00C57C7E"/>
    <w:rsid w:val="00C57F66"/>
    <w:rsid w:val="00C6042E"/>
    <w:rsid w:val="00C60657"/>
    <w:rsid w:val="00C60F61"/>
    <w:rsid w:val="00C61119"/>
    <w:rsid w:val="00C6162F"/>
    <w:rsid w:val="00C61805"/>
    <w:rsid w:val="00C6226B"/>
    <w:rsid w:val="00C624FA"/>
    <w:rsid w:val="00C62738"/>
    <w:rsid w:val="00C62F1A"/>
    <w:rsid w:val="00C64393"/>
    <w:rsid w:val="00C6502B"/>
    <w:rsid w:val="00C664E6"/>
    <w:rsid w:val="00C66589"/>
    <w:rsid w:val="00C66BAE"/>
    <w:rsid w:val="00C66CDF"/>
    <w:rsid w:val="00C6746D"/>
    <w:rsid w:val="00C67A2B"/>
    <w:rsid w:val="00C67ABF"/>
    <w:rsid w:val="00C67FB2"/>
    <w:rsid w:val="00C70355"/>
    <w:rsid w:val="00C70B76"/>
    <w:rsid w:val="00C7194F"/>
    <w:rsid w:val="00C71B44"/>
    <w:rsid w:val="00C7234E"/>
    <w:rsid w:val="00C735D0"/>
    <w:rsid w:val="00C741B2"/>
    <w:rsid w:val="00C743E0"/>
    <w:rsid w:val="00C76828"/>
    <w:rsid w:val="00C768C8"/>
    <w:rsid w:val="00C76A2E"/>
    <w:rsid w:val="00C76F5F"/>
    <w:rsid w:val="00C77317"/>
    <w:rsid w:val="00C77A62"/>
    <w:rsid w:val="00C8001C"/>
    <w:rsid w:val="00C8074E"/>
    <w:rsid w:val="00C80F11"/>
    <w:rsid w:val="00C81519"/>
    <w:rsid w:val="00C81B45"/>
    <w:rsid w:val="00C81F65"/>
    <w:rsid w:val="00C8211E"/>
    <w:rsid w:val="00C8232D"/>
    <w:rsid w:val="00C82590"/>
    <w:rsid w:val="00C834BC"/>
    <w:rsid w:val="00C839AE"/>
    <w:rsid w:val="00C848FC"/>
    <w:rsid w:val="00C84B5A"/>
    <w:rsid w:val="00C854F9"/>
    <w:rsid w:val="00C855EA"/>
    <w:rsid w:val="00C863D2"/>
    <w:rsid w:val="00C866EA"/>
    <w:rsid w:val="00C86824"/>
    <w:rsid w:val="00C86908"/>
    <w:rsid w:val="00C86AC0"/>
    <w:rsid w:val="00C86D3F"/>
    <w:rsid w:val="00C8714B"/>
    <w:rsid w:val="00C87241"/>
    <w:rsid w:val="00C877FF"/>
    <w:rsid w:val="00C8782C"/>
    <w:rsid w:val="00C909B8"/>
    <w:rsid w:val="00C90E7D"/>
    <w:rsid w:val="00C91204"/>
    <w:rsid w:val="00C91A7C"/>
    <w:rsid w:val="00C9203A"/>
    <w:rsid w:val="00C9245C"/>
    <w:rsid w:val="00C92D27"/>
    <w:rsid w:val="00C93405"/>
    <w:rsid w:val="00C93450"/>
    <w:rsid w:val="00C94249"/>
    <w:rsid w:val="00C94F53"/>
    <w:rsid w:val="00C95119"/>
    <w:rsid w:val="00C951D3"/>
    <w:rsid w:val="00C9571A"/>
    <w:rsid w:val="00C95C3B"/>
    <w:rsid w:val="00C96359"/>
    <w:rsid w:val="00C9642D"/>
    <w:rsid w:val="00C97555"/>
    <w:rsid w:val="00C9785A"/>
    <w:rsid w:val="00C97B38"/>
    <w:rsid w:val="00CA065F"/>
    <w:rsid w:val="00CA0D65"/>
    <w:rsid w:val="00CA0ECE"/>
    <w:rsid w:val="00CA1785"/>
    <w:rsid w:val="00CA20EC"/>
    <w:rsid w:val="00CA2468"/>
    <w:rsid w:val="00CA2472"/>
    <w:rsid w:val="00CA2988"/>
    <w:rsid w:val="00CA2A38"/>
    <w:rsid w:val="00CA3933"/>
    <w:rsid w:val="00CA3F2E"/>
    <w:rsid w:val="00CA474A"/>
    <w:rsid w:val="00CA65AF"/>
    <w:rsid w:val="00CA6F27"/>
    <w:rsid w:val="00CA71AE"/>
    <w:rsid w:val="00CA753F"/>
    <w:rsid w:val="00CA7B54"/>
    <w:rsid w:val="00CA7D02"/>
    <w:rsid w:val="00CA7DF3"/>
    <w:rsid w:val="00CB0259"/>
    <w:rsid w:val="00CB0797"/>
    <w:rsid w:val="00CB12AE"/>
    <w:rsid w:val="00CB17DB"/>
    <w:rsid w:val="00CB190C"/>
    <w:rsid w:val="00CB1CC0"/>
    <w:rsid w:val="00CB27B5"/>
    <w:rsid w:val="00CB3A26"/>
    <w:rsid w:val="00CB4130"/>
    <w:rsid w:val="00CB469F"/>
    <w:rsid w:val="00CB48F9"/>
    <w:rsid w:val="00CB505F"/>
    <w:rsid w:val="00CB59DF"/>
    <w:rsid w:val="00CB62C1"/>
    <w:rsid w:val="00CB6B6F"/>
    <w:rsid w:val="00CB70FC"/>
    <w:rsid w:val="00CB7144"/>
    <w:rsid w:val="00CB7F71"/>
    <w:rsid w:val="00CC018D"/>
    <w:rsid w:val="00CC14C8"/>
    <w:rsid w:val="00CC1FC5"/>
    <w:rsid w:val="00CC20B7"/>
    <w:rsid w:val="00CC338C"/>
    <w:rsid w:val="00CC3F88"/>
    <w:rsid w:val="00CC44C3"/>
    <w:rsid w:val="00CC4C99"/>
    <w:rsid w:val="00CC5271"/>
    <w:rsid w:val="00CC5D23"/>
    <w:rsid w:val="00CC62E5"/>
    <w:rsid w:val="00CC68D8"/>
    <w:rsid w:val="00CC7383"/>
    <w:rsid w:val="00CD0534"/>
    <w:rsid w:val="00CD12B7"/>
    <w:rsid w:val="00CD16E3"/>
    <w:rsid w:val="00CD186A"/>
    <w:rsid w:val="00CD1BF7"/>
    <w:rsid w:val="00CD1EFB"/>
    <w:rsid w:val="00CD2E96"/>
    <w:rsid w:val="00CD4E21"/>
    <w:rsid w:val="00CD503D"/>
    <w:rsid w:val="00CD512A"/>
    <w:rsid w:val="00CD5D94"/>
    <w:rsid w:val="00CD5DE8"/>
    <w:rsid w:val="00CD5DED"/>
    <w:rsid w:val="00CD6318"/>
    <w:rsid w:val="00CD63F6"/>
    <w:rsid w:val="00CD65BB"/>
    <w:rsid w:val="00CD671A"/>
    <w:rsid w:val="00CD6BBE"/>
    <w:rsid w:val="00CD6E71"/>
    <w:rsid w:val="00CD7668"/>
    <w:rsid w:val="00CD7FE0"/>
    <w:rsid w:val="00CE0079"/>
    <w:rsid w:val="00CE031F"/>
    <w:rsid w:val="00CE0F5C"/>
    <w:rsid w:val="00CE1A6A"/>
    <w:rsid w:val="00CE2545"/>
    <w:rsid w:val="00CE2EAC"/>
    <w:rsid w:val="00CE30FF"/>
    <w:rsid w:val="00CE527F"/>
    <w:rsid w:val="00CE5A05"/>
    <w:rsid w:val="00CE71A1"/>
    <w:rsid w:val="00CE746A"/>
    <w:rsid w:val="00CE7711"/>
    <w:rsid w:val="00CE7B99"/>
    <w:rsid w:val="00CE7E5D"/>
    <w:rsid w:val="00CF0797"/>
    <w:rsid w:val="00CF0D92"/>
    <w:rsid w:val="00CF0E9D"/>
    <w:rsid w:val="00CF231E"/>
    <w:rsid w:val="00CF2544"/>
    <w:rsid w:val="00CF2646"/>
    <w:rsid w:val="00CF2A6B"/>
    <w:rsid w:val="00CF2C60"/>
    <w:rsid w:val="00CF2DFE"/>
    <w:rsid w:val="00CF31AE"/>
    <w:rsid w:val="00CF33B6"/>
    <w:rsid w:val="00CF381F"/>
    <w:rsid w:val="00CF4F35"/>
    <w:rsid w:val="00CF5288"/>
    <w:rsid w:val="00CF5336"/>
    <w:rsid w:val="00CF5482"/>
    <w:rsid w:val="00CF605E"/>
    <w:rsid w:val="00CF6145"/>
    <w:rsid w:val="00CF6654"/>
    <w:rsid w:val="00CF6AD3"/>
    <w:rsid w:val="00CF6E26"/>
    <w:rsid w:val="00CF77F5"/>
    <w:rsid w:val="00D00C02"/>
    <w:rsid w:val="00D00D36"/>
    <w:rsid w:val="00D0170A"/>
    <w:rsid w:val="00D0267C"/>
    <w:rsid w:val="00D03174"/>
    <w:rsid w:val="00D03781"/>
    <w:rsid w:val="00D038B1"/>
    <w:rsid w:val="00D03A33"/>
    <w:rsid w:val="00D04C10"/>
    <w:rsid w:val="00D04EE4"/>
    <w:rsid w:val="00D0500A"/>
    <w:rsid w:val="00D05E6A"/>
    <w:rsid w:val="00D0610B"/>
    <w:rsid w:val="00D06502"/>
    <w:rsid w:val="00D06C10"/>
    <w:rsid w:val="00D07EB7"/>
    <w:rsid w:val="00D102D3"/>
    <w:rsid w:val="00D1218B"/>
    <w:rsid w:val="00D12A09"/>
    <w:rsid w:val="00D13AD7"/>
    <w:rsid w:val="00D13DCC"/>
    <w:rsid w:val="00D13F98"/>
    <w:rsid w:val="00D14554"/>
    <w:rsid w:val="00D14F42"/>
    <w:rsid w:val="00D1502A"/>
    <w:rsid w:val="00D152C5"/>
    <w:rsid w:val="00D15731"/>
    <w:rsid w:val="00D163A5"/>
    <w:rsid w:val="00D16A97"/>
    <w:rsid w:val="00D16ACD"/>
    <w:rsid w:val="00D17693"/>
    <w:rsid w:val="00D17D85"/>
    <w:rsid w:val="00D202C9"/>
    <w:rsid w:val="00D20398"/>
    <w:rsid w:val="00D20A88"/>
    <w:rsid w:val="00D20E98"/>
    <w:rsid w:val="00D21DD2"/>
    <w:rsid w:val="00D2204C"/>
    <w:rsid w:val="00D22E48"/>
    <w:rsid w:val="00D24A12"/>
    <w:rsid w:val="00D25349"/>
    <w:rsid w:val="00D254B9"/>
    <w:rsid w:val="00D26DB3"/>
    <w:rsid w:val="00D277C5"/>
    <w:rsid w:val="00D30266"/>
    <w:rsid w:val="00D30368"/>
    <w:rsid w:val="00D30962"/>
    <w:rsid w:val="00D3255F"/>
    <w:rsid w:val="00D32737"/>
    <w:rsid w:val="00D32A94"/>
    <w:rsid w:val="00D32DC1"/>
    <w:rsid w:val="00D334CA"/>
    <w:rsid w:val="00D341C0"/>
    <w:rsid w:val="00D344E0"/>
    <w:rsid w:val="00D348FB"/>
    <w:rsid w:val="00D34A9D"/>
    <w:rsid w:val="00D34EB2"/>
    <w:rsid w:val="00D3572F"/>
    <w:rsid w:val="00D3646B"/>
    <w:rsid w:val="00D36C01"/>
    <w:rsid w:val="00D36D0A"/>
    <w:rsid w:val="00D37541"/>
    <w:rsid w:val="00D375F7"/>
    <w:rsid w:val="00D37CD3"/>
    <w:rsid w:val="00D37D54"/>
    <w:rsid w:val="00D37DCD"/>
    <w:rsid w:val="00D40440"/>
    <w:rsid w:val="00D40D65"/>
    <w:rsid w:val="00D4139D"/>
    <w:rsid w:val="00D41795"/>
    <w:rsid w:val="00D418AB"/>
    <w:rsid w:val="00D41A9E"/>
    <w:rsid w:val="00D42086"/>
    <w:rsid w:val="00D420BC"/>
    <w:rsid w:val="00D423EC"/>
    <w:rsid w:val="00D42999"/>
    <w:rsid w:val="00D42D46"/>
    <w:rsid w:val="00D42DD6"/>
    <w:rsid w:val="00D42E12"/>
    <w:rsid w:val="00D43518"/>
    <w:rsid w:val="00D43DC0"/>
    <w:rsid w:val="00D43FE6"/>
    <w:rsid w:val="00D444CE"/>
    <w:rsid w:val="00D4462A"/>
    <w:rsid w:val="00D44C3B"/>
    <w:rsid w:val="00D45378"/>
    <w:rsid w:val="00D45634"/>
    <w:rsid w:val="00D46202"/>
    <w:rsid w:val="00D46C6F"/>
    <w:rsid w:val="00D477DD"/>
    <w:rsid w:val="00D47CB6"/>
    <w:rsid w:val="00D47FC6"/>
    <w:rsid w:val="00D5093D"/>
    <w:rsid w:val="00D50A7C"/>
    <w:rsid w:val="00D5101E"/>
    <w:rsid w:val="00D51792"/>
    <w:rsid w:val="00D51A26"/>
    <w:rsid w:val="00D52277"/>
    <w:rsid w:val="00D52503"/>
    <w:rsid w:val="00D5286B"/>
    <w:rsid w:val="00D52B6A"/>
    <w:rsid w:val="00D52BFB"/>
    <w:rsid w:val="00D53DB9"/>
    <w:rsid w:val="00D53DF3"/>
    <w:rsid w:val="00D547D8"/>
    <w:rsid w:val="00D55855"/>
    <w:rsid w:val="00D55B36"/>
    <w:rsid w:val="00D561A0"/>
    <w:rsid w:val="00D567B6"/>
    <w:rsid w:val="00D56A70"/>
    <w:rsid w:val="00D56C7D"/>
    <w:rsid w:val="00D579C4"/>
    <w:rsid w:val="00D57FFD"/>
    <w:rsid w:val="00D60403"/>
    <w:rsid w:val="00D60B53"/>
    <w:rsid w:val="00D60B6F"/>
    <w:rsid w:val="00D60B76"/>
    <w:rsid w:val="00D60D8E"/>
    <w:rsid w:val="00D61098"/>
    <w:rsid w:val="00D61119"/>
    <w:rsid w:val="00D6193C"/>
    <w:rsid w:val="00D61FDE"/>
    <w:rsid w:val="00D621BF"/>
    <w:rsid w:val="00D6242C"/>
    <w:rsid w:val="00D6301F"/>
    <w:rsid w:val="00D632EB"/>
    <w:rsid w:val="00D634AE"/>
    <w:rsid w:val="00D63D27"/>
    <w:rsid w:val="00D63F93"/>
    <w:rsid w:val="00D64A17"/>
    <w:rsid w:val="00D65A05"/>
    <w:rsid w:val="00D65D51"/>
    <w:rsid w:val="00D65E04"/>
    <w:rsid w:val="00D667EB"/>
    <w:rsid w:val="00D673FB"/>
    <w:rsid w:val="00D675D6"/>
    <w:rsid w:val="00D677E4"/>
    <w:rsid w:val="00D67AC4"/>
    <w:rsid w:val="00D70EE1"/>
    <w:rsid w:val="00D717D2"/>
    <w:rsid w:val="00D718AB"/>
    <w:rsid w:val="00D71987"/>
    <w:rsid w:val="00D720BC"/>
    <w:rsid w:val="00D7337D"/>
    <w:rsid w:val="00D73B0B"/>
    <w:rsid w:val="00D73E53"/>
    <w:rsid w:val="00D741FA"/>
    <w:rsid w:val="00D74325"/>
    <w:rsid w:val="00D74360"/>
    <w:rsid w:val="00D74A46"/>
    <w:rsid w:val="00D75168"/>
    <w:rsid w:val="00D7558B"/>
    <w:rsid w:val="00D75C7F"/>
    <w:rsid w:val="00D763DF"/>
    <w:rsid w:val="00D7731F"/>
    <w:rsid w:val="00D77775"/>
    <w:rsid w:val="00D77A64"/>
    <w:rsid w:val="00D81E75"/>
    <w:rsid w:val="00D8397E"/>
    <w:rsid w:val="00D83F74"/>
    <w:rsid w:val="00D83FA0"/>
    <w:rsid w:val="00D8438D"/>
    <w:rsid w:val="00D84489"/>
    <w:rsid w:val="00D84B49"/>
    <w:rsid w:val="00D85205"/>
    <w:rsid w:val="00D856B9"/>
    <w:rsid w:val="00D85A30"/>
    <w:rsid w:val="00D85AEF"/>
    <w:rsid w:val="00D85E68"/>
    <w:rsid w:val="00D871CA"/>
    <w:rsid w:val="00D8769E"/>
    <w:rsid w:val="00D903C1"/>
    <w:rsid w:val="00D90DE2"/>
    <w:rsid w:val="00D90E7C"/>
    <w:rsid w:val="00D9113D"/>
    <w:rsid w:val="00D9188E"/>
    <w:rsid w:val="00D91993"/>
    <w:rsid w:val="00D92358"/>
    <w:rsid w:val="00D9235F"/>
    <w:rsid w:val="00D92A4B"/>
    <w:rsid w:val="00D92F0C"/>
    <w:rsid w:val="00D92FAF"/>
    <w:rsid w:val="00D9395B"/>
    <w:rsid w:val="00D93B44"/>
    <w:rsid w:val="00D9400A"/>
    <w:rsid w:val="00D94B65"/>
    <w:rsid w:val="00D953FF"/>
    <w:rsid w:val="00D958CC"/>
    <w:rsid w:val="00D95D5D"/>
    <w:rsid w:val="00D9605D"/>
    <w:rsid w:val="00D9610D"/>
    <w:rsid w:val="00D9646E"/>
    <w:rsid w:val="00D965A5"/>
    <w:rsid w:val="00D96A55"/>
    <w:rsid w:val="00D96A71"/>
    <w:rsid w:val="00D96A98"/>
    <w:rsid w:val="00D96F1A"/>
    <w:rsid w:val="00D9706A"/>
    <w:rsid w:val="00D97088"/>
    <w:rsid w:val="00DA113B"/>
    <w:rsid w:val="00DA1237"/>
    <w:rsid w:val="00DA165A"/>
    <w:rsid w:val="00DA1777"/>
    <w:rsid w:val="00DA1BAB"/>
    <w:rsid w:val="00DA1E38"/>
    <w:rsid w:val="00DA2007"/>
    <w:rsid w:val="00DA2868"/>
    <w:rsid w:val="00DA4195"/>
    <w:rsid w:val="00DA4457"/>
    <w:rsid w:val="00DA48E0"/>
    <w:rsid w:val="00DA502D"/>
    <w:rsid w:val="00DA6B12"/>
    <w:rsid w:val="00DA6D53"/>
    <w:rsid w:val="00DA6F20"/>
    <w:rsid w:val="00DA7250"/>
    <w:rsid w:val="00DA7EAB"/>
    <w:rsid w:val="00DB0355"/>
    <w:rsid w:val="00DB05C0"/>
    <w:rsid w:val="00DB0A62"/>
    <w:rsid w:val="00DB13A6"/>
    <w:rsid w:val="00DB1B72"/>
    <w:rsid w:val="00DB2134"/>
    <w:rsid w:val="00DB2490"/>
    <w:rsid w:val="00DB251C"/>
    <w:rsid w:val="00DB263A"/>
    <w:rsid w:val="00DB2DBD"/>
    <w:rsid w:val="00DB39E7"/>
    <w:rsid w:val="00DB4D04"/>
    <w:rsid w:val="00DB5227"/>
    <w:rsid w:val="00DB53E4"/>
    <w:rsid w:val="00DB5EDC"/>
    <w:rsid w:val="00DB7CAC"/>
    <w:rsid w:val="00DB7CCA"/>
    <w:rsid w:val="00DC077D"/>
    <w:rsid w:val="00DC0DEB"/>
    <w:rsid w:val="00DC1426"/>
    <w:rsid w:val="00DC2294"/>
    <w:rsid w:val="00DC2C03"/>
    <w:rsid w:val="00DC337C"/>
    <w:rsid w:val="00DC3AD1"/>
    <w:rsid w:val="00DC43DF"/>
    <w:rsid w:val="00DC4B7E"/>
    <w:rsid w:val="00DC4BF1"/>
    <w:rsid w:val="00DC5907"/>
    <w:rsid w:val="00DC5977"/>
    <w:rsid w:val="00DC6404"/>
    <w:rsid w:val="00DC7542"/>
    <w:rsid w:val="00DC75EB"/>
    <w:rsid w:val="00DC76CB"/>
    <w:rsid w:val="00DC7CB5"/>
    <w:rsid w:val="00DD0828"/>
    <w:rsid w:val="00DD0B2C"/>
    <w:rsid w:val="00DD0E63"/>
    <w:rsid w:val="00DD0E9D"/>
    <w:rsid w:val="00DD27E1"/>
    <w:rsid w:val="00DD2D99"/>
    <w:rsid w:val="00DD331F"/>
    <w:rsid w:val="00DD3822"/>
    <w:rsid w:val="00DD3947"/>
    <w:rsid w:val="00DD3C16"/>
    <w:rsid w:val="00DD40E0"/>
    <w:rsid w:val="00DD41FE"/>
    <w:rsid w:val="00DD4623"/>
    <w:rsid w:val="00DD487D"/>
    <w:rsid w:val="00DD5B0E"/>
    <w:rsid w:val="00DD6C73"/>
    <w:rsid w:val="00DD6DEF"/>
    <w:rsid w:val="00DD74E6"/>
    <w:rsid w:val="00DD761B"/>
    <w:rsid w:val="00DD767F"/>
    <w:rsid w:val="00DD7AAB"/>
    <w:rsid w:val="00DE0090"/>
    <w:rsid w:val="00DE1B51"/>
    <w:rsid w:val="00DE1D01"/>
    <w:rsid w:val="00DE25A4"/>
    <w:rsid w:val="00DE26A6"/>
    <w:rsid w:val="00DE2888"/>
    <w:rsid w:val="00DE38C7"/>
    <w:rsid w:val="00DE3B10"/>
    <w:rsid w:val="00DE41F3"/>
    <w:rsid w:val="00DE430F"/>
    <w:rsid w:val="00DE4C90"/>
    <w:rsid w:val="00DE63F2"/>
    <w:rsid w:val="00DE72BD"/>
    <w:rsid w:val="00DE78CE"/>
    <w:rsid w:val="00DE7FC6"/>
    <w:rsid w:val="00DF0546"/>
    <w:rsid w:val="00DF0AD5"/>
    <w:rsid w:val="00DF0D29"/>
    <w:rsid w:val="00DF135F"/>
    <w:rsid w:val="00DF17A3"/>
    <w:rsid w:val="00DF21C3"/>
    <w:rsid w:val="00DF22BB"/>
    <w:rsid w:val="00DF23B4"/>
    <w:rsid w:val="00DF2444"/>
    <w:rsid w:val="00DF2835"/>
    <w:rsid w:val="00DF28A5"/>
    <w:rsid w:val="00DF2E6D"/>
    <w:rsid w:val="00DF3239"/>
    <w:rsid w:val="00DF346F"/>
    <w:rsid w:val="00DF3738"/>
    <w:rsid w:val="00DF3C77"/>
    <w:rsid w:val="00DF3DCA"/>
    <w:rsid w:val="00DF58FA"/>
    <w:rsid w:val="00DF6027"/>
    <w:rsid w:val="00DF609C"/>
    <w:rsid w:val="00DF6489"/>
    <w:rsid w:val="00DF679E"/>
    <w:rsid w:val="00DF6A94"/>
    <w:rsid w:val="00DF70B8"/>
    <w:rsid w:val="00DF721E"/>
    <w:rsid w:val="00DF74AB"/>
    <w:rsid w:val="00DF7810"/>
    <w:rsid w:val="00DF7A5A"/>
    <w:rsid w:val="00E001F8"/>
    <w:rsid w:val="00E00B66"/>
    <w:rsid w:val="00E00D12"/>
    <w:rsid w:val="00E00EC9"/>
    <w:rsid w:val="00E01516"/>
    <w:rsid w:val="00E015B1"/>
    <w:rsid w:val="00E01889"/>
    <w:rsid w:val="00E01A1A"/>
    <w:rsid w:val="00E01BCB"/>
    <w:rsid w:val="00E01EAA"/>
    <w:rsid w:val="00E02674"/>
    <w:rsid w:val="00E02E81"/>
    <w:rsid w:val="00E0418A"/>
    <w:rsid w:val="00E044F6"/>
    <w:rsid w:val="00E04BDA"/>
    <w:rsid w:val="00E04F58"/>
    <w:rsid w:val="00E054E6"/>
    <w:rsid w:val="00E05BA3"/>
    <w:rsid w:val="00E05BF2"/>
    <w:rsid w:val="00E05C8B"/>
    <w:rsid w:val="00E05F92"/>
    <w:rsid w:val="00E06261"/>
    <w:rsid w:val="00E065FE"/>
    <w:rsid w:val="00E067C5"/>
    <w:rsid w:val="00E07068"/>
    <w:rsid w:val="00E076C1"/>
    <w:rsid w:val="00E079CB"/>
    <w:rsid w:val="00E07A20"/>
    <w:rsid w:val="00E07B97"/>
    <w:rsid w:val="00E07E3E"/>
    <w:rsid w:val="00E10EB8"/>
    <w:rsid w:val="00E11A7D"/>
    <w:rsid w:val="00E12018"/>
    <w:rsid w:val="00E124BA"/>
    <w:rsid w:val="00E12B8A"/>
    <w:rsid w:val="00E132B6"/>
    <w:rsid w:val="00E146B3"/>
    <w:rsid w:val="00E16134"/>
    <w:rsid w:val="00E162D4"/>
    <w:rsid w:val="00E16B52"/>
    <w:rsid w:val="00E16D9D"/>
    <w:rsid w:val="00E17113"/>
    <w:rsid w:val="00E173D1"/>
    <w:rsid w:val="00E17408"/>
    <w:rsid w:val="00E17F5A"/>
    <w:rsid w:val="00E2075C"/>
    <w:rsid w:val="00E20A42"/>
    <w:rsid w:val="00E20BD0"/>
    <w:rsid w:val="00E211BD"/>
    <w:rsid w:val="00E21418"/>
    <w:rsid w:val="00E21E39"/>
    <w:rsid w:val="00E21F74"/>
    <w:rsid w:val="00E22437"/>
    <w:rsid w:val="00E227E0"/>
    <w:rsid w:val="00E229EB"/>
    <w:rsid w:val="00E2386B"/>
    <w:rsid w:val="00E23EE0"/>
    <w:rsid w:val="00E24514"/>
    <w:rsid w:val="00E24571"/>
    <w:rsid w:val="00E2583A"/>
    <w:rsid w:val="00E25906"/>
    <w:rsid w:val="00E25B6C"/>
    <w:rsid w:val="00E26088"/>
    <w:rsid w:val="00E26728"/>
    <w:rsid w:val="00E26B00"/>
    <w:rsid w:val="00E26C08"/>
    <w:rsid w:val="00E2784C"/>
    <w:rsid w:val="00E27F40"/>
    <w:rsid w:val="00E304A0"/>
    <w:rsid w:val="00E3054C"/>
    <w:rsid w:val="00E30C93"/>
    <w:rsid w:val="00E30D8F"/>
    <w:rsid w:val="00E31882"/>
    <w:rsid w:val="00E322AD"/>
    <w:rsid w:val="00E3264F"/>
    <w:rsid w:val="00E32B22"/>
    <w:rsid w:val="00E338C3"/>
    <w:rsid w:val="00E33C95"/>
    <w:rsid w:val="00E34851"/>
    <w:rsid w:val="00E34BBC"/>
    <w:rsid w:val="00E36B42"/>
    <w:rsid w:val="00E37615"/>
    <w:rsid w:val="00E37943"/>
    <w:rsid w:val="00E37AE9"/>
    <w:rsid w:val="00E40A41"/>
    <w:rsid w:val="00E40BA9"/>
    <w:rsid w:val="00E41194"/>
    <w:rsid w:val="00E418A5"/>
    <w:rsid w:val="00E41C4E"/>
    <w:rsid w:val="00E42658"/>
    <w:rsid w:val="00E428DA"/>
    <w:rsid w:val="00E42901"/>
    <w:rsid w:val="00E42A06"/>
    <w:rsid w:val="00E43244"/>
    <w:rsid w:val="00E4471E"/>
    <w:rsid w:val="00E45521"/>
    <w:rsid w:val="00E4580B"/>
    <w:rsid w:val="00E458B5"/>
    <w:rsid w:val="00E45AEC"/>
    <w:rsid w:val="00E45D37"/>
    <w:rsid w:val="00E45EC1"/>
    <w:rsid w:val="00E461B0"/>
    <w:rsid w:val="00E4630E"/>
    <w:rsid w:val="00E46586"/>
    <w:rsid w:val="00E4667F"/>
    <w:rsid w:val="00E467BA"/>
    <w:rsid w:val="00E46B7B"/>
    <w:rsid w:val="00E5096B"/>
    <w:rsid w:val="00E510F5"/>
    <w:rsid w:val="00E51753"/>
    <w:rsid w:val="00E51B4D"/>
    <w:rsid w:val="00E51DFF"/>
    <w:rsid w:val="00E52097"/>
    <w:rsid w:val="00E520F6"/>
    <w:rsid w:val="00E53632"/>
    <w:rsid w:val="00E536FB"/>
    <w:rsid w:val="00E53787"/>
    <w:rsid w:val="00E53F1D"/>
    <w:rsid w:val="00E542A8"/>
    <w:rsid w:val="00E54BC6"/>
    <w:rsid w:val="00E55C70"/>
    <w:rsid w:val="00E55CC6"/>
    <w:rsid w:val="00E56DF0"/>
    <w:rsid w:val="00E6031F"/>
    <w:rsid w:val="00E603E2"/>
    <w:rsid w:val="00E60578"/>
    <w:rsid w:val="00E60624"/>
    <w:rsid w:val="00E61750"/>
    <w:rsid w:val="00E61816"/>
    <w:rsid w:val="00E622C4"/>
    <w:rsid w:val="00E626BF"/>
    <w:rsid w:val="00E62F0F"/>
    <w:rsid w:val="00E63364"/>
    <w:rsid w:val="00E65062"/>
    <w:rsid w:val="00E65876"/>
    <w:rsid w:val="00E66402"/>
    <w:rsid w:val="00E66895"/>
    <w:rsid w:val="00E670F6"/>
    <w:rsid w:val="00E679DC"/>
    <w:rsid w:val="00E70275"/>
    <w:rsid w:val="00E70883"/>
    <w:rsid w:val="00E70CB4"/>
    <w:rsid w:val="00E70E0C"/>
    <w:rsid w:val="00E71035"/>
    <w:rsid w:val="00E7123E"/>
    <w:rsid w:val="00E71682"/>
    <w:rsid w:val="00E71A09"/>
    <w:rsid w:val="00E72078"/>
    <w:rsid w:val="00E72136"/>
    <w:rsid w:val="00E734B5"/>
    <w:rsid w:val="00E73BEE"/>
    <w:rsid w:val="00E74343"/>
    <w:rsid w:val="00E75FB2"/>
    <w:rsid w:val="00E762BF"/>
    <w:rsid w:val="00E7643D"/>
    <w:rsid w:val="00E77029"/>
    <w:rsid w:val="00E77C35"/>
    <w:rsid w:val="00E80142"/>
    <w:rsid w:val="00E801D8"/>
    <w:rsid w:val="00E804E3"/>
    <w:rsid w:val="00E80F27"/>
    <w:rsid w:val="00E81090"/>
    <w:rsid w:val="00E82BEA"/>
    <w:rsid w:val="00E82E19"/>
    <w:rsid w:val="00E83315"/>
    <w:rsid w:val="00E83A40"/>
    <w:rsid w:val="00E841F5"/>
    <w:rsid w:val="00E84244"/>
    <w:rsid w:val="00E846A1"/>
    <w:rsid w:val="00E8485E"/>
    <w:rsid w:val="00E84947"/>
    <w:rsid w:val="00E84AB9"/>
    <w:rsid w:val="00E8569E"/>
    <w:rsid w:val="00E86853"/>
    <w:rsid w:val="00E86B40"/>
    <w:rsid w:val="00E87614"/>
    <w:rsid w:val="00E87690"/>
    <w:rsid w:val="00E90128"/>
    <w:rsid w:val="00E905BB"/>
    <w:rsid w:val="00E909A3"/>
    <w:rsid w:val="00E90E47"/>
    <w:rsid w:val="00E90F12"/>
    <w:rsid w:val="00E9116B"/>
    <w:rsid w:val="00E91DC5"/>
    <w:rsid w:val="00E92022"/>
    <w:rsid w:val="00E92100"/>
    <w:rsid w:val="00E922D7"/>
    <w:rsid w:val="00E92DE7"/>
    <w:rsid w:val="00E92DFD"/>
    <w:rsid w:val="00E934AD"/>
    <w:rsid w:val="00E93D13"/>
    <w:rsid w:val="00E93FE9"/>
    <w:rsid w:val="00E94853"/>
    <w:rsid w:val="00E9486F"/>
    <w:rsid w:val="00E94ADD"/>
    <w:rsid w:val="00E95D73"/>
    <w:rsid w:val="00E95EF9"/>
    <w:rsid w:val="00E963BF"/>
    <w:rsid w:val="00E96610"/>
    <w:rsid w:val="00E96697"/>
    <w:rsid w:val="00E97082"/>
    <w:rsid w:val="00E97E8A"/>
    <w:rsid w:val="00EA023F"/>
    <w:rsid w:val="00EA02DA"/>
    <w:rsid w:val="00EA108E"/>
    <w:rsid w:val="00EA12D9"/>
    <w:rsid w:val="00EA1524"/>
    <w:rsid w:val="00EA19C2"/>
    <w:rsid w:val="00EA1C1D"/>
    <w:rsid w:val="00EA2462"/>
    <w:rsid w:val="00EA2ADB"/>
    <w:rsid w:val="00EA333F"/>
    <w:rsid w:val="00EA3ACD"/>
    <w:rsid w:val="00EA3BFB"/>
    <w:rsid w:val="00EA4C66"/>
    <w:rsid w:val="00EA523F"/>
    <w:rsid w:val="00EA5327"/>
    <w:rsid w:val="00EA58E4"/>
    <w:rsid w:val="00EA5AC6"/>
    <w:rsid w:val="00EA6423"/>
    <w:rsid w:val="00EA648A"/>
    <w:rsid w:val="00EA67A7"/>
    <w:rsid w:val="00EA6802"/>
    <w:rsid w:val="00EA7076"/>
    <w:rsid w:val="00EB02D8"/>
    <w:rsid w:val="00EB04F9"/>
    <w:rsid w:val="00EB18D7"/>
    <w:rsid w:val="00EB2B91"/>
    <w:rsid w:val="00EB4BB6"/>
    <w:rsid w:val="00EB564C"/>
    <w:rsid w:val="00EB5EEA"/>
    <w:rsid w:val="00EB62AC"/>
    <w:rsid w:val="00EB6829"/>
    <w:rsid w:val="00EB6E10"/>
    <w:rsid w:val="00EB6E43"/>
    <w:rsid w:val="00EB7455"/>
    <w:rsid w:val="00EB7528"/>
    <w:rsid w:val="00EB7571"/>
    <w:rsid w:val="00EB7D89"/>
    <w:rsid w:val="00EB7E38"/>
    <w:rsid w:val="00EC01C4"/>
    <w:rsid w:val="00EC0BCD"/>
    <w:rsid w:val="00EC11EB"/>
    <w:rsid w:val="00EC1592"/>
    <w:rsid w:val="00EC164D"/>
    <w:rsid w:val="00EC1A53"/>
    <w:rsid w:val="00EC22C5"/>
    <w:rsid w:val="00EC293A"/>
    <w:rsid w:val="00EC29F5"/>
    <w:rsid w:val="00EC2C13"/>
    <w:rsid w:val="00EC33A1"/>
    <w:rsid w:val="00EC390A"/>
    <w:rsid w:val="00EC40BB"/>
    <w:rsid w:val="00EC42ED"/>
    <w:rsid w:val="00EC430E"/>
    <w:rsid w:val="00EC4F70"/>
    <w:rsid w:val="00EC5461"/>
    <w:rsid w:val="00EC5721"/>
    <w:rsid w:val="00EC5BCC"/>
    <w:rsid w:val="00EC5F71"/>
    <w:rsid w:val="00EC6310"/>
    <w:rsid w:val="00EC6DEF"/>
    <w:rsid w:val="00EC7F51"/>
    <w:rsid w:val="00ED0087"/>
    <w:rsid w:val="00ED0E70"/>
    <w:rsid w:val="00ED0EAA"/>
    <w:rsid w:val="00ED0EEC"/>
    <w:rsid w:val="00ED2462"/>
    <w:rsid w:val="00ED353C"/>
    <w:rsid w:val="00ED3A72"/>
    <w:rsid w:val="00ED3DF0"/>
    <w:rsid w:val="00ED3E31"/>
    <w:rsid w:val="00ED40C4"/>
    <w:rsid w:val="00ED4195"/>
    <w:rsid w:val="00ED4488"/>
    <w:rsid w:val="00ED4ABE"/>
    <w:rsid w:val="00ED67CE"/>
    <w:rsid w:val="00ED6B9C"/>
    <w:rsid w:val="00ED6F4E"/>
    <w:rsid w:val="00ED7421"/>
    <w:rsid w:val="00ED7AC9"/>
    <w:rsid w:val="00EE068A"/>
    <w:rsid w:val="00EE0C04"/>
    <w:rsid w:val="00EE0E7D"/>
    <w:rsid w:val="00EE1268"/>
    <w:rsid w:val="00EE17C4"/>
    <w:rsid w:val="00EE1800"/>
    <w:rsid w:val="00EE182C"/>
    <w:rsid w:val="00EE1907"/>
    <w:rsid w:val="00EE27EB"/>
    <w:rsid w:val="00EE3AB7"/>
    <w:rsid w:val="00EE420E"/>
    <w:rsid w:val="00EE431F"/>
    <w:rsid w:val="00EE4580"/>
    <w:rsid w:val="00EE4D64"/>
    <w:rsid w:val="00EE4D6C"/>
    <w:rsid w:val="00EE5A43"/>
    <w:rsid w:val="00EE5B1D"/>
    <w:rsid w:val="00EE6553"/>
    <w:rsid w:val="00EE6794"/>
    <w:rsid w:val="00EE6B19"/>
    <w:rsid w:val="00EE736D"/>
    <w:rsid w:val="00EE7690"/>
    <w:rsid w:val="00EF008A"/>
    <w:rsid w:val="00EF09A4"/>
    <w:rsid w:val="00EF1458"/>
    <w:rsid w:val="00EF1513"/>
    <w:rsid w:val="00EF1BDE"/>
    <w:rsid w:val="00EF229C"/>
    <w:rsid w:val="00EF22BE"/>
    <w:rsid w:val="00EF29F3"/>
    <w:rsid w:val="00EF33B9"/>
    <w:rsid w:val="00EF4567"/>
    <w:rsid w:val="00EF503C"/>
    <w:rsid w:val="00EF5568"/>
    <w:rsid w:val="00EF622A"/>
    <w:rsid w:val="00EF6A40"/>
    <w:rsid w:val="00EF71F9"/>
    <w:rsid w:val="00EF7B9D"/>
    <w:rsid w:val="00EF7BA5"/>
    <w:rsid w:val="00F00866"/>
    <w:rsid w:val="00F00972"/>
    <w:rsid w:val="00F00A0D"/>
    <w:rsid w:val="00F00A3D"/>
    <w:rsid w:val="00F00CEA"/>
    <w:rsid w:val="00F01009"/>
    <w:rsid w:val="00F0179F"/>
    <w:rsid w:val="00F0195C"/>
    <w:rsid w:val="00F0231F"/>
    <w:rsid w:val="00F025A3"/>
    <w:rsid w:val="00F02B75"/>
    <w:rsid w:val="00F0339A"/>
    <w:rsid w:val="00F03BF1"/>
    <w:rsid w:val="00F03C80"/>
    <w:rsid w:val="00F04002"/>
    <w:rsid w:val="00F040DA"/>
    <w:rsid w:val="00F04361"/>
    <w:rsid w:val="00F04A50"/>
    <w:rsid w:val="00F0537C"/>
    <w:rsid w:val="00F056C2"/>
    <w:rsid w:val="00F05D4B"/>
    <w:rsid w:val="00F05F95"/>
    <w:rsid w:val="00F06295"/>
    <w:rsid w:val="00F069E9"/>
    <w:rsid w:val="00F06CE3"/>
    <w:rsid w:val="00F072A3"/>
    <w:rsid w:val="00F07B72"/>
    <w:rsid w:val="00F07D33"/>
    <w:rsid w:val="00F07E35"/>
    <w:rsid w:val="00F07F60"/>
    <w:rsid w:val="00F10FF9"/>
    <w:rsid w:val="00F11C48"/>
    <w:rsid w:val="00F11DC3"/>
    <w:rsid w:val="00F11DEA"/>
    <w:rsid w:val="00F11F54"/>
    <w:rsid w:val="00F120CF"/>
    <w:rsid w:val="00F1221B"/>
    <w:rsid w:val="00F122C1"/>
    <w:rsid w:val="00F12B04"/>
    <w:rsid w:val="00F12F1B"/>
    <w:rsid w:val="00F12F6D"/>
    <w:rsid w:val="00F13FB1"/>
    <w:rsid w:val="00F14A7A"/>
    <w:rsid w:val="00F15453"/>
    <w:rsid w:val="00F156F7"/>
    <w:rsid w:val="00F15937"/>
    <w:rsid w:val="00F15AA0"/>
    <w:rsid w:val="00F15E3B"/>
    <w:rsid w:val="00F16129"/>
    <w:rsid w:val="00F16DC2"/>
    <w:rsid w:val="00F17329"/>
    <w:rsid w:val="00F17333"/>
    <w:rsid w:val="00F178BE"/>
    <w:rsid w:val="00F17B82"/>
    <w:rsid w:val="00F2041F"/>
    <w:rsid w:val="00F20573"/>
    <w:rsid w:val="00F2089A"/>
    <w:rsid w:val="00F2095C"/>
    <w:rsid w:val="00F20AC3"/>
    <w:rsid w:val="00F20DB2"/>
    <w:rsid w:val="00F20E98"/>
    <w:rsid w:val="00F20EFF"/>
    <w:rsid w:val="00F21098"/>
    <w:rsid w:val="00F211F3"/>
    <w:rsid w:val="00F2120A"/>
    <w:rsid w:val="00F213F4"/>
    <w:rsid w:val="00F217F7"/>
    <w:rsid w:val="00F22286"/>
    <w:rsid w:val="00F228A9"/>
    <w:rsid w:val="00F22980"/>
    <w:rsid w:val="00F23077"/>
    <w:rsid w:val="00F231BA"/>
    <w:rsid w:val="00F233DB"/>
    <w:rsid w:val="00F2340E"/>
    <w:rsid w:val="00F23817"/>
    <w:rsid w:val="00F23A64"/>
    <w:rsid w:val="00F23C75"/>
    <w:rsid w:val="00F2449B"/>
    <w:rsid w:val="00F24EA2"/>
    <w:rsid w:val="00F2573D"/>
    <w:rsid w:val="00F26173"/>
    <w:rsid w:val="00F26433"/>
    <w:rsid w:val="00F271A5"/>
    <w:rsid w:val="00F277AD"/>
    <w:rsid w:val="00F27CFF"/>
    <w:rsid w:val="00F300DD"/>
    <w:rsid w:val="00F312D1"/>
    <w:rsid w:val="00F31EAA"/>
    <w:rsid w:val="00F32341"/>
    <w:rsid w:val="00F328E1"/>
    <w:rsid w:val="00F32AB7"/>
    <w:rsid w:val="00F33118"/>
    <w:rsid w:val="00F33B8A"/>
    <w:rsid w:val="00F34134"/>
    <w:rsid w:val="00F34921"/>
    <w:rsid w:val="00F35371"/>
    <w:rsid w:val="00F35477"/>
    <w:rsid w:val="00F3612F"/>
    <w:rsid w:val="00F3646E"/>
    <w:rsid w:val="00F370C6"/>
    <w:rsid w:val="00F3779B"/>
    <w:rsid w:val="00F40A7A"/>
    <w:rsid w:val="00F4136B"/>
    <w:rsid w:val="00F41805"/>
    <w:rsid w:val="00F421AB"/>
    <w:rsid w:val="00F42C16"/>
    <w:rsid w:val="00F430B4"/>
    <w:rsid w:val="00F44043"/>
    <w:rsid w:val="00F4439D"/>
    <w:rsid w:val="00F46116"/>
    <w:rsid w:val="00F46FC0"/>
    <w:rsid w:val="00F47311"/>
    <w:rsid w:val="00F51177"/>
    <w:rsid w:val="00F51CDA"/>
    <w:rsid w:val="00F525F1"/>
    <w:rsid w:val="00F52C08"/>
    <w:rsid w:val="00F52DA7"/>
    <w:rsid w:val="00F530C1"/>
    <w:rsid w:val="00F53A8D"/>
    <w:rsid w:val="00F53CF9"/>
    <w:rsid w:val="00F53E0E"/>
    <w:rsid w:val="00F53E53"/>
    <w:rsid w:val="00F547D8"/>
    <w:rsid w:val="00F54F77"/>
    <w:rsid w:val="00F55521"/>
    <w:rsid w:val="00F559F8"/>
    <w:rsid w:val="00F5612F"/>
    <w:rsid w:val="00F5628A"/>
    <w:rsid w:val="00F5669A"/>
    <w:rsid w:val="00F56E67"/>
    <w:rsid w:val="00F57552"/>
    <w:rsid w:val="00F578B9"/>
    <w:rsid w:val="00F57EE2"/>
    <w:rsid w:val="00F60CBD"/>
    <w:rsid w:val="00F60D1B"/>
    <w:rsid w:val="00F60E96"/>
    <w:rsid w:val="00F611F6"/>
    <w:rsid w:val="00F61B24"/>
    <w:rsid w:val="00F6266B"/>
    <w:rsid w:val="00F62AD1"/>
    <w:rsid w:val="00F62CDF"/>
    <w:rsid w:val="00F62DFF"/>
    <w:rsid w:val="00F62F12"/>
    <w:rsid w:val="00F63273"/>
    <w:rsid w:val="00F63AD6"/>
    <w:rsid w:val="00F63B13"/>
    <w:rsid w:val="00F64564"/>
    <w:rsid w:val="00F65787"/>
    <w:rsid w:val="00F665D0"/>
    <w:rsid w:val="00F66EBB"/>
    <w:rsid w:val="00F674FF"/>
    <w:rsid w:val="00F67C97"/>
    <w:rsid w:val="00F708C0"/>
    <w:rsid w:val="00F70F6D"/>
    <w:rsid w:val="00F7100E"/>
    <w:rsid w:val="00F71C95"/>
    <w:rsid w:val="00F71D9E"/>
    <w:rsid w:val="00F72245"/>
    <w:rsid w:val="00F72870"/>
    <w:rsid w:val="00F7287A"/>
    <w:rsid w:val="00F72C33"/>
    <w:rsid w:val="00F7303D"/>
    <w:rsid w:val="00F74061"/>
    <w:rsid w:val="00F74B64"/>
    <w:rsid w:val="00F74BBA"/>
    <w:rsid w:val="00F757BD"/>
    <w:rsid w:val="00F76722"/>
    <w:rsid w:val="00F769CE"/>
    <w:rsid w:val="00F77180"/>
    <w:rsid w:val="00F801A3"/>
    <w:rsid w:val="00F80ED0"/>
    <w:rsid w:val="00F81658"/>
    <w:rsid w:val="00F81A49"/>
    <w:rsid w:val="00F8230C"/>
    <w:rsid w:val="00F82371"/>
    <w:rsid w:val="00F828FB"/>
    <w:rsid w:val="00F82D4A"/>
    <w:rsid w:val="00F8404F"/>
    <w:rsid w:val="00F84259"/>
    <w:rsid w:val="00F845D7"/>
    <w:rsid w:val="00F84A5F"/>
    <w:rsid w:val="00F84E5F"/>
    <w:rsid w:val="00F85141"/>
    <w:rsid w:val="00F855FF"/>
    <w:rsid w:val="00F86CFC"/>
    <w:rsid w:val="00F90628"/>
    <w:rsid w:val="00F906EE"/>
    <w:rsid w:val="00F90949"/>
    <w:rsid w:val="00F90955"/>
    <w:rsid w:val="00F91B70"/>
    <w:rsid w:val="00F91C86"/>
    <w:rsid w:val="00F9210B"/>
    <w:rsid w:val="00F92850"/>
    <w:rsid w:val="00F92918"/>
    <w:rsid w:val="00F92ACB"/>
    <w:rsid w:val="00F92D49"/>
    <w:rsid w:val="00F9344A"/>
    <w:rsid w:val="00F937D3"/>
    <w:rsid w:val="00F93F16"/>
    <w:rsid w:val="00F9418D"/>
    <w:rsid w:val="00F94386"/>
    <w:rsid w:val="00F948FF"/>
    <w:rsid w:val="00F94CA3"/>
    <w:rsid w:val="00F94D5F"/>
    <w:rsid w:val="00F955C5"/>
    <w:rsid w:val="00F95D08"/>
    <w:rsid w:val="00F95F67"/>
    <w:rsid w:val="00F96BAB"/>
    <w:rsid w:val="00F96CF2"/>
    <w:rsid w:val="00F97256"/>
    <w:rsid w:val="00FA025D"/>
    <w:rsid w:val="00FA0272"/>
    <w:rsid w:val="00FA04DB"/>
    <w:rsid w:val="00FA2DC1"/>
    <w:rsid w:val="00FA3CEF"/>
    <w:rsid w:val="00FA48CA"/>
    <w:rsid w:val="00FA4F54"/>
    <w:rsid w:val="00FA643A"/>
    <w:rsid w:val="00FA657C"/>
    <w:rsid w:val="00FA6E01"/>
    <w:rsid w:val="00FA756F"/>
    <w:rsid w:val="00FB001D"/>
    <w:rsid w:val="00FB0E4C"/>
    <w:rsid w:val="00FB1011"/>
    <w:rsid w:val="00FB109A"/>
    <w:rsid w:val="00FB12CC"/>
    <w:rsid w:val="00FB138C"/>
    <w:rsid w:val="00FB1465"/>
    <w:rsid w:val="00FB1743"/>
    <w:rsid w:val="00FB26B9"/>
    <w:rsid w:val="00FB327E"/>
    <w:rsid w:val="00FB368E"/>
    <w:rsid w:val="00FB36B5"/>
    <w:rsid w:val="00FB461C"/>
    <w:rsid w:val="00FB4B3E"/>
    <w:rsid w:val="00FB60A1"/>
    <w:rsid w:val="00FB645E"/>
    <w:rsid w:val="00FB66B0"/>
    <w:rsid w:val="00FC1B79"/>
    <w:rsid w:val="00FC2104"/>
    <w:rsid w:val="00FC2264"/>
    <w:rsid w:val="00FC244A"/>
    <w:rsid w:val="00FC24A7"/>
    <w:rsid w:val="00FC2B51"/>
    <w:rsid w:val="00FC2F71"/>
    <w:rsid w:val="00FC32FC"/>
    <w:rsid w:val="00FC3A08"/>
    <w:rsid w:val="00FC40D1"/>
    <w:rsid w:val="00FC469C"/>
    <w:rsid w:val="00FC5015"/>
    <w:rsid w:val="00FC59C8"/>
    <w:rsid w:val="00FC5B33"/>
    <w:rsid w:val="00FC6213"/>
    <w:rsid w:val="00FC63A9"/>
    <w:rsid w:val="00FC6A07"/>
    <w:rsid w:val="00FC6CFC"/>
    <w:rsid w:val="00FC70D6"/>
    <w:rsid w:val="00FC7821"/>
    <w:rsid w:val="00FC7F30"/>
    <w:rsid w:val="00FC7F3D"/>
    <w:rsid w:val="00FD0011"/>
    <w:rsid w:val="00FD0BCD"/>
    <w:rsid w:val="00FD100D"/>
    <w:rsid w:val="00FD11EC"/>
    <w:rsid w:val="00FD11F9"/>
    <w:rsid w:val="00FD14AC"/>
    <w:rsid w:val="00FD167B"/>
    <w:rsid w:val="00FD177A"/>
    <w:rsid w:val="00FD1AEC"/>
    <w:rsid w:val="00FD1F62"/>
    <w:rsid w:val="00FD3B0A"/>
    <w:rsid w:val="00FD3DFC"/>
    <w:rsid w:val="00FD3E01"/>
    <w:rsid w:val="00FD4026"/>
    <w:rsid w:val="00FD44FF"/>
    <w:rsid w:val="00FD4694"/>
    <w:rsid w:val="00FD47E0"/>
    <w:rsid w:val="00FD485B"/>
    <w:rsid w:val="00FD4B4F"/>
    <w:rsid w:val="00FD4D3E"/>
    <w:rsid w:val="00FD4D71"/>
    <w:rsid w:val="00FD4F85"/>
    <w:rsid w:val="00FD7D3F"/>
    <w:rsid w:val="00FE0514"/>
    <w:rsid w:val="00FE23F0"/>
    <w:rsid w:val="00FE2BFB"/>
    <w:rsid w:val="00FE3599"/>
    <w:rsid w:val="00FE44F2"/>
    <w:rsid w:val="00FE506D"/>
    <w:rsid w:val="00FE511B"/>
    <w:rsid w:val="00FE5732"/>
    <w:rsid w:val="00FE6019"/>
    <w:rsid w:val="00FE62AE"/>
    <w:rsid w:val="00FE730D"/>
    <w:rsid w:val="00FE7405"/>
    <w:rsid w:val="00FE741E"/>
    <w:rsid w:val="00FE7BC0"/>
    <w:rsid w:val="00FF0098"/>
    <w:rsid w:val="00FF03C6"/>
    <w:rsid w:val="00FF088B"/>
    <w:rsid w:val="00FF1830"/>
    <w:rsid w:val="00FF1FF0"/>
    <w:rsid w:val="00FF2B76"/>
    <w:rsid w:val="00FF2D78"/>
    <w:rsid w:val="00FF319E"/>
    <w:rsid w:val="00FF39B2"/>
    <w:rsid w:val="00FF48D4"/>
    <w:rsid w:val="00FF63F8"/>
    <w:rsid w:val="00FF6D74"/>
    <w:rsid w:val="00FF7691"/>
    <w:rsid w:val="00FF7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5860170"/>
  <w15:chartTrackingRefBased/>
  <w15:docId w15:val="{2A592298-6182-4868-B0F3-B9B8BF2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115"/>
    <w:rPr>
      <w:rFonts w:eastAsia="Calibri"/>
      <w:sz w:val="24"/>
      <w:szCs w:val="24"/>
    </w:rPr>
  </w:style>
  <w:style w:type="paragraph" w:styleId="Nagwek1">
    <w:name w:val="heading 1"/>
    <w:basedOn w:val="Normalny"/>
    <w:next w:val="Normalny"/>
    <w:link w:val="Nagwek1Znak"/>
    <w:qFormat/>
    <w:rsid w:val="009307F8"/>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qFormat/>
    <w:rsid w:val="009307F8"/>
    <w:pPr>
      <w:keepNext/>
      <w:spacing w:before="240" w:after="60"/>
      <w:outlineLvl w:val="1"/>
    </w:pPr>
    <w:rPr>
      <w:rFonts w:ascii="Arial" w:hAnsi="Arial" w:cs="Arial"/>
      <w:b/>
      <w:bCs/>
      <w:i/>
      <w:iCs/>
      <w:sz w:val="28"/>
      <w:szCs w:val="28"/>
      <w:lang w:eastAsia="en-US"/>
    </w:rPr>
  </w:style>
  <w:style w:type="paragraph" w:styleId="Nagwek3">
    <w:name w:val="heading 3"/>
    <w:basedOn w:val="Normalny"/>
    <w:next w:val="Normalny"/>
    <w:link w:val="Nagwek3Znak"/>
    <w:uiPriority w:val="99"/>
    <w:qFormat/>
    <w:rsid w:val="00BF705B"/>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9307F8"/>
    <w:pPr>
      <w:keepNext/>
      <w:spacing w:before="240" w:after="60"/>
      <w:outlineLvl w:val="3"/>
    </w:pPr>
    <w:rPr>
      <w:b/>
      <w:bCs/>
      <w:sz w:val="28"/>
      <w:szCs w:val="28"/>
    </w:rPr>
  </w:style>
  <w:style w:type="paragraph" w:styleId="Nagwek5">
    <w:name w:val="heading 5"/>
    <w:basedOn w:val="Normalny"/>
    <w:next w:val="Normalny"/>
    <w:link w:val="Nagwek5Znak"/>
    <w:qFormat/>
    <w:rsid w:val="009307F8"/>
    <w:pPr>
      <w:spacing w:before="240" w:after="60"/>
      <w:outlineLvl w:val="4"/>
    </w:pPr>
    <w:rPr>
      <w:rFonts w:ascii="Calibri" w:hAnsi="Calibri" w:cs="Calibri"/>
      <w:b/>
      <w:bCs/>
      <w:i/>
      <w:iCs/>
      <w:sz w:val="26"/>
      <w:szCs w:val="26"/>
    </w:rPr>
  </w:style>
  <w:style w:type="paragraph" w:styleId="Nagwek8">
    <w:name w:val="heading 8"/>
    <w:basedOn w:val="Normalny"/>
    <w:next w:val="Normalny"/>
    <w:link w:val="Nagwek8Znak"/>
    <w:qFormat/>
    <w:rsid w:val="00822AEF"/>
    <w:pPr>
      <w:spacing w:before="240" w:after="60"/>
      <w:outlineLvl w:val="7"/>
    </w:pPr>
    <w:rPr>
      <w:rFonts w:ascii="Calibri" w:eastAsia="Times New Roman" w:hAnsi="Calibri"/>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307F8"/>
    <w:rPr>
      <w:rFonts w:ascii="Cambria" w:eastAsia="Calibri" w:hAnsi="Cambria" w:cs="Cambria"/>
      <w:b/>
      <w:bCs/>
      <w:kern w:val="32"/>
      <w:sz w:val="32"/>
      <w:szCs w:val="32"/>
      <w:lang w:val="pl-PL" w:eastAsia="pl-PL" w:bidi="ar-SA"/>
    </w:rPr>
  </w:style>
  <w:style w:type="character" w:customStyle="1" w:styleId="Nagwek2Znak">
    <w:name w:val="Nagłówek 2 Znak"/>
    <w:link w:val="Nagwek2"/>
    <w:locked/>
    <w:rsid w:val="009307F8"/>
    <w:rPr>
      <w:rFonts w:ascii="Arial" w:eastAsia="Calibri" w:hAnsi="Arial" w:cs="Arial"/>
      <w:b/>
      <w:bCs/>
      <w:i/>
      <w:iCs/>
      <w:sz w:val="28"/>
      <w:szCs w:val="28"/>
      <w:lang w:val="pl-PL" w:eastAsia="en-US" w:bidi="ar-SA"/>
    </w:rPr>
  </w:style>
  <w:style w:type="character" w:customStyle="1" w:styleId="Nagwek3Znak">
    <w:name w:val="Nagłówek 3 Znak"/>
    <w:link w:val="Nagwek3"/>
    <w:uiPriority w:val="99"/>
    <w:rsid w:val="00BF705B"/>
    <w:rPr>
      <w:rFonts w:ascii="Cambria" w:eastAsia="Times New Roman" w:hAnsi="Cambria" w:cs="Times New Roman"/>
      <w:b/>
      <w:bCs/>
      <w:sz w:val="26"/>
      <w:szCs w:val="26"/>
    </w:rPr>
  </w:style>
  <w:style w:type="character" w:customStyle="1" w:styleId="Nagwek4Znak">
    <w:name w:val="Nagłówek 4 Znak"/>
    <w:link w:val="Nagwek4"/>
    <w:locked/>
    <w:rsid w:val="009307F8"/>
    <w:rPr>
      <w:rFonts w:eastAsia="Calibri"/>
      <w:b/>
      <w:bCs/>
      <w:sz w:val="28"/>
      <w:szCs w:val="28"/>
      <w:lang w:val="pl-PL" w:eastAsia="pl-PL" w:bidi="ar-SA"/>
    </w:rPr>
  </w:style>
  <w:style w:type="character" w:customStyle="1" w:styleId="Nagwek5Znak">
    <w:name w:val="Nagłówek 5 Znak"/>
    <w:link w:val="Nagwek5"/>
    <w:locked/>
    <w:rsid w:val="009307F8"/>
    <w:rPr>
      <w:rFonts w:ascii="Calibri" w:eastAsia="Calibri" w:hAnsi="Calibri" w:cs="Calibri"/>
      <w:b/>
      <w:bCs/>
      <w:i/>
      <w:iCs/>
      <w:sz w:val="26"/>
      <w:szCs w:val="26"/>
      <w:lang w:val="pl-PL" w:eastAsia="pl-PL" w:bidi="ar-SA"/>
    </w:rPr>
  </w:style>
  <w:style w:type="character" w:customStyle="1" w:styleId="Nagwek8Znak">
    <w:name w:val="Nagłówek 8 Znak"/>
    <w:link w:val="Nagwek8"/>
    <w:rsid w:val="00822AEF"/>
    <w:rPr>
      <w:rFonts w:ascii="Calibri" w:eastAsia="Times New Roman" w:hAnsi="Calibri" w:cs="Times New Roman"/>
      <w:i/>
      <w:iCs/>
      <w:sz w:val="24"/>
      <w:szCs w:val="24"/>
    </w:rPr>
  </w:style>
  <w:style w:type="paragraph" w:styleId="Tekstpodstawowy">
    <w:name w:val="Body Text"/>
    <w:basedOn w:val="Normalny"/>
    <w:link w:val="TekstpodstawowyZnak"/>
    <w:uiPriority w:val="99"/>
    <w:rsid w:val="009307F8"/>
    <w:pPr>
      <w:spacing w:after="120"/>
    </w:pPr>
  </w:style>
  <w:style w:type="character" w:customStyle="1" w:styleId="TekstpodstawowyZnak">
    <w:name w:val="Tekst podstawowy Znak"/>
    <w:link w:val="Tekstpodstawowy"/>
    <w:uiPriority w:val="99"/>
    <w:locked/>
    <w:rsid w:val="009307F8"/>
    <w:rPr>
      <w:rFonts w:eastAsia="Calibri"/>
      <w:sz w:val="24"/>
      <w:szCs w:val="24"/>
      <w:lang w:val="pl-PL" w:eastAsia="pl-PL" w:bidi="ar-SA"/>
    </w:rPr>
  </w:style>
  <w:style w:type="paragraph" w:styleId="Tekstpodstawowy3">
    <w:name w:val="Body Text 3"/>
    <w:basedOn w:val="Normalny"/>
    <w:link w:val="Tekstpodstawowy3Znak"/>
    <w:uiPriority w:val="99"/>
    <w:rsid w:val="009307F8"/>
    <w:pPr>
      <w:spacing w:after="120"/>
    </w:pPr>
    <w:rPr>
      <w:sz w:val="16"/>
      <w:szCs w:val="16"/>
      <w:lang w:eastAsia="en-US"/>
    </w:rPr>
  </w:style>
  <w:style w:type="character" w:customStyle="1" w:styleId="Tekstpodstawowy3Znak">
    <w:name w:val="Tekst podstawowy 3 Znak"/>
    <w:link w:val="Tekstpodstawowy3"/>
    <w:uiPriority w:val="99"/>
    <w:locked/>
    <w:rsid w:val="009307F8"/>
    <w:rPr>
      <w:rFonts w:eastAsia="Calibri"/>
      <w:sz w:val="16"/>
      <w:szCs w:val="16"/>
      <w:lang w:val="pl-PL" w:eastAsia="en-US" w:bidi="ar-SA"/>
    </w:rPr>
  </w:style>
  <w:style w:type="paragraph" w:styleId="Tytu">
    <w:name w:val="Title"/>
    <w:basedOn w:val="Normalny"/>
    <w:link w:val="TytuZnak"/>
    <w:uiPriority w:val="99"/>
    <w:qFormat/>
    <w:rsid w:val="009307F8"/>
    <w:pPr>
      <w:jc w:val="center"/>
    </w:pPr>
    <w:rPr>
      <w:b/>
      <w:bCs/>
      <w:sz w:val="28"/>
      <w:szCs w:val="28"/>
      <w:lang w:eastAsia="en-US"/>
    </w:rPr>
  </w:style>
  <w:style w:type="character" w:customStyle="1" w:styleId="TytuZnak">
    <w:name w:val="Tytuł Znak"/>
    <w:link w:val="Tytu"/>
    <w:uiPriority w:val="99"/>
    <w:locked/>
    <w:rsid w:val="009307F8"/>
    <w:rPr>
      <w:rFonts w:eastAsia="Calibri"/>
      <w:b/>
      <w:bCs/>
      <w:sz w:val="28"/>
      <w:szCs w:val="28"/>
      <w:lang w:val="pl-PL" w:eastAsia="en-US" w:bidi="ar-SA"/>
    </w:rPr>
  </w:style>
  <w:style w:type="paragraph" w:customStyle="1" w:styleId="pkt">
    <w:name w:val="pkt"/>
    <w:basedOn w:val="Normalny"/>
    <w:rsid w:val="009307F8"/>
    <w:pPr>
      <w:spacing w:before="60" w:after="60"/>
      <w:ind w:left="851" w:hanging="295"/>
      <w:jc w:val="both"/>
    </w:pPr>
  </w:style>
  <w:style w:type="paragraph" w:customStyle="1" w:styleId="ust">
    <w:name w:val="ust"/>
    <w:uiPriority w:val="99"/>
    <w:rsid w:val="009307F8"/>
    <w:pPr>
      <w:spacing w:before="60" w:after="60"/>
      <w:ind w:left="426" w:hanging="284"/>
      <w:jc w:val="both"/>
    </w:pPr>
    <w:rPr>
      <w:rFonts w:eastAsia="Calibri"/>
      <w:sz w:val="24"/>
      <w:szCs w:val="24"/>
    </w:rPr>
  </w:style>
  <w:style w:type="paragraph" w:styleId="Nagwek">
    <w:name w:val="header"/>
    <w:basedOn w:val="Normalny"/>
    <w:link w:val="NagwekZnak"/>
    <w:uiPriority w:val="99"/>
    <w:rsid w:val="009307F8"/>
    <w:pPr>
      <w:tabs>
        <w:tab w:val="center" w:pos="4536"/>
        <w:tab w:val="right" w:pos="9072"/>
      </w:tabs>
    </w:pPr>
  </w:style>
  <w:style w:type="character" w:customStyle="1" w:styleId="NagwekZnak">
    <w:name w:val="Nagłówek Znak"/>
    <w:link w:val="Nagwek"/>
    <w:uiPriority w:val="99"/>
    <w:locked/>
    <w:rsid w:val="009307F8"/>
    <w:rPr>
      <w:rFonts w:eastAsia="Calibri"/>
      <w:sz w:val="24"/>
      <w:szCs w:val="24"/>
      <w:lang w:val="pl-PL" w:eastAsia="pl-PL" w:bidi="ar-SA"/>
    </w:rPr>
  </w:style>
  <w:style w:type="paragraph" w:styleId="Stopka">
    <w:name w:val="footer"/>
    <w:basedOn w:val="Normalny"/>
    <w:link w:val="StopkaZnak"/>
    <w:uiPriority w:val="99"/>
    <w:rsid w:val="009307F8"/>
    <w:pPr>
      <w:tabs>
        <w:tab w:val="center" w:pos="4536"/>
        <w:tab w:val="right" w:pos="9072"/>
      </w:tabs>
    </w:pPr>
  </w:style>
  <w:style w:type="character" w:customStyle="1" w:styleId="StopkaZnak">
    <w:name w:val="Stopka Znak"/>
    <w:link w:val="Stopka"/>
    <w:uiPriority w:val="99"/>
    <w:locked/>
    <w:rsid w:val="009307F8"/>
    <w:rPr>
      <w:rFonts w:eastAsia="Calibri"/>
      <w:sz w:val="24"/>
      <w:szCs w:val="24"/>
      <w:lang w:val="pl-PL" w:eastAsia="pl-PL" w:bidi="ar-SA"/>
    </w:rPr>
  </w:style>
  <w:style w:type="paragraph" w:customStyle="1" w:styleId="Tekstpodstawowy31">
    <w:name w:val="Tekst podstawowy 31"/>
    <w:basedOn w:val="Normalny"/>
    <w:uiPriority w:val="99"/>
    <w:rsid w:val="009307F8"/>
    <w:pPr>
      <w:suppressAutoHyphens/>
      <w:spacing w:after="120"/>
    </w:pPr>
    <w:rPr>
      <w:sz w:val="16"/>
      <w:szCs w:val="16"/>
      <w:lang w:eastAsia="ar-SA"/>
    </w:rPr>
  </w:style>
  <w:style w:type="paragraph" w:styleId="Tekstpodstawowywcity3">
    <w:name w:val="Body Text Indent 3"/>
    <w:basedOn w:val="Normalny"/>
    <w:link w:val="Tekstpodstawowywcity3Znak"/>
    <w:uiPriority w:val="99"/>
    <w:rsid w:val="009307F8"/>
    <w:pPr>
      <w:spacing w:after="120"/>
      <w:ind w:left="283"/>
    </w:pPr>
    <w:rPr>
      <w:sz w:val="16"/>
      <w:szCs w:val="16"/>
    </w:rPr>
  </w:style>
  <w:style w:type="character" w:customStyle="1" w:styleId="Tekstpodstawowywcity3Znak">
    <w:name w:val="Tekst podstawowy wcięty 3 Znak"/>
    <w:link w:val="Tekstpodstawowywcity3"/>
    <w:uiPriority w:val="99"/>
    <w:locked/>
    <w:rsid w:val="009307F8"/>
    <w:rPr>
      <w:rFonts w:eastAsia="Calibri"/>
      <w:sz w:val="16"/>
      <w:szCs w:val="16"/>
      <w:lang w:val="pl-PL" w:eastAsia="pl-PL" w:bidi="ar-SA"/>
    </w:rPr>
  </w:style>
  <w:style w:type="paragraph" w:styleId="Tekstpodstawowywcity">
    <w:name w:val="Body Text Indent"/>
    <w:basedOn w:val="Normalny"/>
    <w:link w:val="TekstpodstawowywcityZnak"/>
    <w:uiPriority w:val="99"/>
    <w:rsid w:val="009307F8"/>
    <w:pPr>
      <w:spacing w:after="120"/>
      <w:ind w:left="283"/>
    </w:pPr>
  </w:style>
  <w:style w:type="character" w:customStyle="1" w:styleId="TekstpodstawowywcityZnak">
    <w:name w:val="Tekst podstawowy wcięty Znak"/>
    <w:link w:val="Tekstpodstawowywcity"/>
    <w:uiPriority w:val="99"/>
    <w:locked/>
    <w:rsid w:val="009307F8"/>
    <w:rPr>
      <w:rFonts w:eastAsia="Calibri"/>
      <w:sz w:val="24"/>
      <w:szCs w:val="24"/>
      <w:lang w:val="pl-PL" w:eastAsia="pl-PL" w:bidi="ar-SA"/>
    </w:rPr>
  </w:style>
  <w:style w:type="paragraph" w:styleId="Tekstpodstawowy2">
    <w:name w:val="Body Text 2"/>
    <w:basedOn w:val="Normalny"/>
    <w:link w:val="Tekstpodstawowy2Znak"/>
    <w:uiPriority w:val="99"/>
    <w:semiHidden/>
    <w:rsid w:val="009307F8"/>
    <w:pPr>
      <w:spacing w:after="120" w:line="480" w:lineRule="auto"/>
    </w:pPr>
  </w:style>
  <w:style w:type="character" w:customStyle="1" w:styleId="Tekstpodstawowy2Znak">
    <w:name w:val="Tekst podstawowy 2 Znak"/>
    <w:link w:val="Tekstpodstawowy2"/>
    <w:uiPriority w:val="99"/>
    <w:semiHidden/>
    <w:locked/>
    <w:rsid w:val="009307F8"/>
    <w:rPr>
      <w:rFonts w:eastAsia="Calibri"/>
      <w:sz w:val="24"/>
      <w:szCs w:val="24"/>
      <w:lang w:val="pl-PL" w:eastAsia="pl-PL" w:bidi="ar-SA"/>
    </w:rPr>
  </w:style>
  <w:style w:type="paragraph" w:styleId="Tekstpodstawowywcity2">
    <w:name w:val="Body Text Indent 2"/>
    <w:basedOn w:val="Normalny"/>
    <w:link w:val="Tekstpodstawowywcity2Znak"/>
    <w:uiPriority w:val="99"/>
    <w:semiHidden/>
    <w:rsid w:val="009307F8"/>
    <w:pPr>
      <w:spacing w:after="120" w:line="480" w:lineRule="auto"/>
      <w:ind w:left="283"/>
    </w:pPr>
  </w:style>
  <w:style w:type="character" w:customStyle="1" w:styleId="Tekstpodstawowywcity2Znak">
    <w:name w:val="Tekst podstawowy wcięty 2 Znak"/>
    <w:link w:val="Tekstpodstawowywcity2"/>
    <w:uiPriority w:val="99"/>
    <w:semiHidden/>
    <w:locked/>
    <w:rsid w:val="009307F8"/>
    <w:rPr>
      <w:rFonts w:eastAsia="Calibri"/>
      <w:sz w:val="24"/>
      <w:szCs w:val="24"/>
      <w:lang w:val="pl-PL" w:eastAsia="pl-PL" w:bidi="ar-SA"/>
    </w:rPr>
  </w:style>
  <w:style w:type="character" w:styleId="Pogrubienie">
    <w:name w:val="Strong"/>
    <w:uiPriority w:val="22"/>
    <w:qFormat/>
    <w:rsid w:val="009307F8"/>
    <w:rPr>
      <w:rFonts w:cs="Times New Roman"/>
      <w:b/>
      <w:bCs/>
    </w:rPr>
  </w:style>
  <w:style w:type="paragraph" w:customStyle="1" w:styleId="Akapitzlist1">
    <w:name w:val="Akapit z listą1"/>
    <w:basedOn w:val="Normalny"/>
    <w:rsid w:val="009307F8"/>
    <w:pPr>
      <w:ind w:left="720"/>
    </w:pPr>
  </w:style>
  <w:style w:type="paragraph" w:customStyle="1" w:styleId="ZnakZnak1">
    <w:name w:val="Znak Znak1"/>
    <w:basedOn w:val="Normalny"/>
    <w:rsid w:val="005B21B9"/>
    <w:rPr>
      <w:rFonts w:ascii="Arial" w:eastAsia="Times New Roman" w:hAnsi="Arial" w:cs="Arial"/>
    </w:rPr>
  </w:style>
  <w:style w:type="character" w:styleId="Hipercze">
    <w:name w:val="Hyperlink"/>
    <w:uiPriority w:val="99"/>
    <w:rsid w:val="005B21B9"/>
    <w:rPr>
      <w:color w:val="0000FF"/>
      <w:u w:val="single"/>
    </w:rPr>
  </w:style>
  <w:style w:type="character" w:styleId="Odwoaniedokomentarza">
    <w:name w:val="annotation reference"/>
    <w:semiHidden/>
    <w:rsid w:val="006E4759"/>
    <w:rPr>
      <w:sz w:val="16"/>
      <w:szCs w:val="16"/>
    </w:rPr>
  </w:style>
  <w:style w:type="paragraph" w:styleId="Tekstkomentarza">
    <w:name w:val="annotation text"/>
    <w:basedOn w:val="Normalny"/>
    <w:link w:val="TekstkomentarzaZnak"/>
    <w:uiPriority w:val="99"/>
    <w:rsid w:val="006E4759"/>
    <w:rPr>
      <w:sz w:val="20"/>
      <w:szCs w:val="20"/>
      <w:lang w:val="x-none" w:eastAsia="x-none"/>
    </w:rPr>
  </w:style>
  <w:style w:type="character" w:customStyle="1" w:styleId="TekstkomentarzaZnak">
    <w:name w:val="Tekst komentarza Znak"/>
    <w:link w:val="Tekstkomentarza"/>
    <w:uiPriority w:val="99"/>
    <w:rsid w:val="002A01D5"/>
    <w:rPr>
      <w:rFonts w:eastAsia="Calibri"/>
    </w:rPr>
  </w:style>
  <w:style w:type="paragraph" w:styleId="Tematkomentarza">
    <w:name w:val="annotation subject"/>
    <w:basedOn w:val="Tekstkomentarza"/>
    <w:next w:val="Tekstkomentarza"/>
    <w:link w:val="TematkomentarzaZnak"/>
    <w:uiPriority w:val="99"/>
    <w:semiHidden/>
    <w:rsid w:val="006E4759"/>
    <w:rPr>
      <w:b/>
      <w:bCs/>
    </w:rPr>
  </w:style>
  <w:style w:type="character" w:customStyle="1" w:styleId="TematkomentarzaZnak">
    <w:name w:val="Temat komentarza Znak"/>
    <w:link w:val="Tematkomentarza"/>
    <w:uiPriority w:val="99"/>
    <w:semiHidden/>
    <w:rsid w:val="002A01D5"/>
    <w:rPr>
      <w:rFonts w:eastAsia="Calibri"/>
      <w:b/>
      <w:bCs/>
    </w:rPr>
  </w:style>
  <w:style w:type="paragraph" w:styleId="Tekstdymka">
    <w:name w:val="Balloon Text"/>
    <w:basedOn w:val="Normalny"/>
    <w:link w:val="TekstdymkaZnak"/>
    <w:uiPriority w:val="99"/>
    <w:semiHidden/>
    <w:rsid w:val="006E4759"/>
    <w:rPr>
      <w:rFonts w:ascii="Tahoma" w:hAnsi="Tahoma"/>
      <w:sz w:val="16"/>
      <w:szCs w:val="16"/>
      <w:lang w:val="x-none" w:eastAsia="x-none"/>
    </w:rPr>
  </w:style>
  <w:style w:type="character" w:customStyle="1" w:styleId="TekstdymkaZnak">
    <w:name w:val="Tekst dymka Znak"/>
    <w:link w:val="Tekstdymka"/>
    <w:uiPriority w:val="99"/>
    <w:semiHidden/>
    <w:rsid w:val="00822AEF"/>
    <w:rPr>
      <w:rFonts w:ascii="Tahoma" w:eastAsia="Calibri" w:hAnsi="Tahoma" w:cs="Tahoma"/>
      <w:sz w:val="16"/>
      <w:szCs w:val="16"/>
    </w:rPr>
  </w:style>
  <w:style w:type="character" w:customStyle="1" w:styleId="ZnakZnak3">
    <w:name w:val="Znak Znak3"/>
    <w:rsid w:val="006E727F"/>
    <w:rPr>
      <w:b/>
      <w:sz w:val="28"/>
      <w:lang w:val="pl-PL" w:eastAsia="en-US" w:bidi="ar-SA"/>
    </w:rPr>
  </w:style>
  <w:style w:type="paragraph" w:styleId="NormalnyWeb">
    <w:name w:val="Normal (Web)"/>
    <w:basedOn w:val="Normalny"/>
    <w:uiPriority w:val="99"/>
    <w:rsid w:val="00D61119"/>
    <w:pPr>
      <w:spacing w:before="100" w:beforeAutospacing="1" w:after="100" w:afterAutospacing="1"/>
    </w:pPr>
    <w:rPr>
      <w:rFonts w:ascii="Tahoma" w:eastAsia="Times New Roman" w:hAnsi="Tahoma" w:cs="Tahoma"/>
      <w:sz w:val="13"/>
      <w:szCs w:val="13"/>
    </w:rPr>
  </w:style>
  <w:style w:type="paragraph" w:styleId="Akapitzlist">
    <w:name w:val="List Paragraph"/>
    <w:aliases w:val="Sl_Akapit z listą,Preambuła,L1,Numerowanie,Wypunktowanie,BulletC,Wyliczanie,Obiekt,normalny tekst,Akapit z listą31,Bullets,List Paragraph1,T_SZ_List Paragraph,Podsis rysunku,Punktowanie,CW_Lista,zwykły tekst,K2 lista alfabetyczna,Nagłowek"/>
    <w:basedOn w:val="Normalny"/>
    <w:link w:val="AkapitzlistZnak"/>
    <w:qFormat/>
    <w:rsid w:val="00D61119"/>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3A4B49"/>
    <w:rPr>
      <w:rFonts w:eastAsia="Calibri"/>
      <w:sz w:val="24"/>
      <w:szCs w:val="24"/>
    </w:rPr>
  </w:style>
  <w:style w:type="paragraph" w:customStyle="1" w:styleId="Tabelapozycja">
    <w:name w:val="Tabela pozycja"/>
    <w:basedOn w:val="Normalny"/>
    <w:rsid w:val="000019F4"/>
    <w:rPr>
      <w:rFonts w:ascii="Arial" w:eastAsia="MS Outlook" w:hAnsi="Arial"/>
      <w:sz w:val="22"/>
      <w:szCs w:val="20"/>
    </w:rPr>
  </w:style>
  <w:style w:type="character" w:customStyle="1" w:styleId="Absatz-Standardschriftart">
    <w:name w:val="Absatz-Standardschriftart"/>
    <w:rsid w:val="00E01A1A"/>
  </w:style>
  <w:style w:type="character" w:customStyle="1" w:styleId="WW-Absatz-Standardschriftart">
    <w:name w:val="WW-Absatz-Standardschriftart"/>
    <w:rsid w:val="00E01A1A"/>
  </w:style>
  <w:style w:type="character" w:customStyle="1" w:styleId="WW-Absatz-Standardschriftart1">
    <w:name w:val="WW-Absatz-Standardschriftart1"/>
    <w:rsid w:val="00E01A1A"/>
  </w:style>
  <w:style w:type="character" w:customStyle="1" w:styleId="WW-Absatz-Standardschriftart11">
    <w:name w:val="WW-Absatz-Standardschriftart11"/>
    <w:rsid w:val="00E01A1A"/>
  </w:style>
  <w:style w:type="character" w:customStyle="1" w:styleId="WW-Absatz-Standardschriftart111">
    <w:name w:val="WW-Absatz-Standardschriftart111"/>
    <w:rsid w:val="00E01A1A"/>
  </w:style>
  <w:style w:type="character" w:customStyle="1" w:styleId="WW-Absatz-Standardschriftart1111">
    <w:name w:val="WW-Absatz-Standardschriftart1111"/>
    <w:rsid w:val="00E01A1A"/>
  </w:style>
  <w:style w:type="character" w:customStyle="1" w:styleId="WW-Absatz-Standardschriftart11111">
    <w:name w:val="WW-Absatz-Standardschriftart11111"/>
    <w:rsid w:val="00E01A1A"/>
  </w:style>
  <w:style w:type="character" w:customStyle="1" w:styleId="WW-Absatz-Standardschriftart111111">
    <w:name w:val="WW-Absatz-Standardschriftart111111"/>
    <w:rsid w:val="00E01A1A"/>
  </w:style>
  <w:style w:type="character" w:customStyle="1" w:styleId="WW-Absatz-Standardschriftart1111111">
    <w:name w:val="WW-Absatz-Standardschriftart1111111"/>
    <w:rsid w:val="00E01A1A"/>
  </w:style>
  <w:style w:type="character" w:customStyle="1" w:styleId="WW-Absatz-Standardschriftart11111111">
    <w:name w:val="WW-Absatz-Standardschriftart11111111"/>
    <w:rsid w:val="00E01A1A"/>
  </w:style>
  <w:style w:type="character" w:customStyle="1" w:styleId="Znakinumeracji">
    <w:name w:val="Znaki numeracji"/>
    <w:rsid w:val="00E01A1A"/>
  </w:style>
  <w:style w:type="paragraph" w:customStyle="1" w:styleId="Nagwek10">
    <w:name w:val="Nagłówek1"/>
    <w:basedOn w:val="Normalny"/>
    <w:next w:val="Tekstpodstawowy"/>
    <w:rsid w:val="00E01A1A"/>
    <w:pPr>
      <w:keepNext/>
      <w:widowControl w:val="0"/>
      <w:suppressAutoHyphens/>
      <w:spacing w:before="240" w:after="120"/>
    </w:pPr>
    <w:rPr>
      <w:rFonts w:ascii="Arial" w:eastAsia="Lucida Sans Unicode" w:hAnsi="Arial" w:cs="Tahoma"/>
      <w:sz w:val="28"/>
      <w:szCs w:val="28"/>
    </w:rPr>
  </w:style>
  <w:style w:type="paragraph" w:styleId="Lista">
    <w:name w:val="List"/>
    <w:basedOn w:val="Tekstpodstawowy"/>
    <w:rsid w:val="00E01A1A"/>
    <w:pPr>
      <w:widowControl w:val="0"/>
      <w:suppressAutoHyphens/>
    </w:pPr>
    <w:rPr>
      <w:rFonts w:eastAsia="Lucida Sans Unicode" w:cs="Tahoma"/>
    </w:rPr>
  </w:style>
  <w:style w:type="paragraph" w:customStyle="1" w:styleId="Podpis1">
    <w:name w:val="Podpis1"/>
    <w:basedOn w:val="Normalny"/>
    <w:rsid w:val="00E01A1A"/>
    <w:pPr>
      <w:widowControl w:val="0"/>
      <w:suppressLineNumbers/>
      <w:suppressAutoHyphens/>
      <w:spacing w:before="120" w:after="120"/>
    </w:pPr>
    <w:rPr>
      <w:rFonts w:eastAsia="Lucida Sans Unicode" w:cs="Tahoma"/>
      <w:i/>
      <w:iCs/>
    </w:rPr>
  </w:style>
  <w:style w:type="paragraph" w:customStyle="1" w:styleId="Indeks">
    <w:name w:val="Indeks"/>
    <w:basedOn w:val="Normalny"/>
    <w:rsid w:val="00E01A1A"/>
    <w:pPr>
      <w:widowControl w:val="0"/>
      <w:suppressLineNumbers/>
      <w:suppressAutoHyphens/>
    </w:pPr>
    <w:rPr>
      <w:rFonts w:eastAsia="Lucida Sans Unicode" w:cs="Tahoma"/>
    </w:rPr>
  </w:style>
  <w:style w:type="paragraph" w:customStyle="1" w:styleId="Zawartotabeli">
    <w:name w:val="Zawartość tabeli"/>
    <w:basedOn w:val="Normalny"/>
    <w:rsid w:val="00E01A1A"/>
    <w:pPr>
      <w:widowControl w:val="0"/>
      <w:suppressLineNumbers/>
      <w:suppressAutoHyphens/>
    </w:pPr>
    <w:rPr>
      <w:rFonts w:eastAsia="Lucida Sans Unicode"/>
    </w:rPr>
  </w:style>
  <w:style w:type="paragraph" w:customStyle="1" w:styleId="Nagwektabeli">
    <w:name w:val="Nagłówek tabeli"/>
    <w:basedOn w:val="Zawartotabeli"/>
    <w:rsid w:val="00E01A1A"/>
    <w:pPr>
      <w:jc w:val="center"/>
    </w:pPr>
    <w:rPr>
      <w:b/>
      <w:bCs/>
      <w:i/>
      <w:iCs/>
    </w:rPr>
  </w:style>
  <w:style w:type="table" w:styleId="Tabela-Siatka">
    <w:name w:val="Table Grid"/>
    <w:basedOn w:val="Standardowy"/>
    <w:rsid w:val="00E01A1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3z0">
    <w:name w:val="WW8Num13z0"/>
    <w:rsid w:val="000844B6"/>
    <w:rPr>
      <w:rFonts w:ascii="Tahoma" w:hAnsi="Tahoma" w:cs="Tahoma"/>
      <w:b w:val="0"/>
      <w:i w:val="0"/>
      <w:sz w:val="20"/>
      <w:szCs w:val="20"/>
    </w:rPr>
  </w:style>
  <w:style w:type="paragraph" w:customStyle="1" w:styleId="Tekstpodstawowy21">
    <w:name w:val="Tekst podstawowy 21"/>
    <w:basedOn w:val="Normalny"/>
    <w:rsid w:val="00BF705B"/>
    <w:pPr>
      <w:suppressAutoHyphens/>
      <w:spacing w:after="120" w:line="480" w:lineRule="auto"/>
    </w:pPr>
    <w:rPr>
      <w:rFonts w:eastAsia="Times New Roman"/>
      <w:lang w:eastAsia="ar-SA"/>
    </w:rPr>
  </w:style>
  <w:style w:type="character" w:customStyle="1" w:styleId="WW8Num6z3">
    <w:name w:val="WW8Num6z3"/>
    <w:rsid w:val="000A7E71"/>
    <w:rPr>
      <w:rFonts w:ascii="Symbol" w:hAnsi="Symbol"/>
    </w:rPr>
  </w:style>
  <w:style w:type="paragraph" w:customStyle="1" w:styleId="bodytext3">
    <w:name w:val="bodytext3"/>
    <w:basedOn w:val="Normalny"/>
    <w:rsid w:val="000A50C5"/>
    <w:pPr>
      <w:spacing w:before="100" w:beforeAutospacing="1" w:after="100" w:afterAutospacing="1"/>
    </w:pPr>
    <w:rPr>
      <w:rFonts w:eastAsia="Times New Roman"/>
    </w:rPr>
  </w:style>
  <w:style w:type="character" w:customStyle="1" w:styleId="FontStyle48">
    <w:name w:val="Font Style48"/>
    <w:uiPriority w:val="99"/>
    <w:rsid w:val="005D76A6"/>
    <w:rPr>
      <w:rFonts w:ascii="Verdana" w:hAnsi="Verdana" w:cs="Verdana" w:hint="default"/>
      <w:sz w:val="26"/>
      <w:szCs w:val="26"/>
    </w:rPr>
  </w:style>
  <w:style w:type="character" w:customStyle="1" w:styleId="FontStyle50">
    <w:name w:val="Font Style50"/>
    <w:uiPriority w:val="99"/>
    <w:rsid w:val="005D76A6"/>
    <w:rPr>
      <w:rFonts w:ascii="Verdana" w:hAnsi="Verdana" w:cs="Verdana" w:hint="default"/>
      <w:sz w:val="20"/>
      <w:szCs w:val="20"/>
    </w:rPr>
  </w:style>
  <w:style w:type="paragraph" w:customStyle="1" w:styleId="Default">
    <w:name w:val="Default"/>
    <w:rsid w:val="002A01D5"/>
    <w:pPr>
      <w:autoSpaceDE w:val="0"/>
      <w:autoSpaceDN w:val="0"/>
      <w:adjustRightInd w:val="0"/>
    </w:pPr>
    <w:rPr>
      <w:rFonts w:eastAsia="Calibri"/>
      <w:color w:val="000000"/>
      <w:sz w:val="24"/>
      <w:szCs w:val="24"/>
      <w:lang w:eastAsia="en-US"/>
    </w:rPr>
  </w:style>
  <w:style w:type="paragraph" w:customStyle="1" w:styleId="Style8">
    <w:name w:val="Style8"/>
    <w:basedOn w:val="Normalny"/>
    <w:uiPriority w:val="99"/>
    <w:rsid w:val="00611CA0"/>
    <w:pPr>
      <w:widowControl w:val="0"/>
      <w:autoSpaceDE w:val="0"/>
      <w:autoSpaceDN w:val="0"/>
      <w:adjustRightInd w:val="0"/>
      <w:jc w:val="both"/>
    </w:pPr>
    <w:rPr>
      <w:rFonts w:ascii="Verdana" w:eastAsia="Times New Roman" w:hAnsi="Verdana"/>
    </w:rPr>
  </w:style>
  <w:style w:type="paragraph" w:customStyle="1" w:styleId="Style15">
    <w:name w:val="Style15"/>
    <w:basedOn w:val="Normalny"/>
    <w:uiPriority w:val="99"/>
    <w:rsid w:val="00611CA0"/>
    <w:pPr>
      <w:widowControl w:val="0"/>
      <w:autoSpaceDE w:val="0"/>
      <w:autoSpaceDN w:val="0"/>
      <w:adjustRightInd w:val="0"/>
      <w:spacing w:line="400" w:lineRule="exact"/>
    </w:pPr>
    <w:rPr>
      <w:rFonts w:ascii="Verdana" w:eastAsia="Times New Roman" w:hAnsi="Verdana"/>
    </w:rPr>
  </w:style>
  <w:style w:type="paragraph" w:customStyle="1" w:styleId="Style20">
    <w:name w:val="Style20"/>
    <w:basedOn w:val="Normalny"/>
    <w:uiPriority w:val="99"/>
    <w:rsid w:val="00611CA0"/>
    <w:pPr>
      <w:widowControl w:val="0"/>
      <w:autoSpaceDE w:val="0"/>
      <w:autoSpaceDN w:val="0"/>
      <w:adjustRightInd w:val="0"/>
    </w:pPr>
    <w:rPr>
      <w:rFonts w:ascii="Verdana" w:eastAsia="Times New Roman" w:hAnsi="Verdana"/>
    </w:rPr>
  </w:style>
  <w:style w:type="paragraph" w:customStyle="1" w:styleId="Style23">
    <w:name w:val="Style23"/>
    <w:basedOn w:val="Normalny"/>
    <w:uiPriority w:val="99"/>
    <w:rsid w:val="00611CA0"/>
    <w:pPr>
      <w:widowControl w:val="0"/>
      <w:autoSpaceDE w:val="0"/>
      <w:autoSpaceDN w:val="0"/>
      <w:adjustRightInd w:val="0"/>
      <w:spacing w:line="264" w:lineRule="exact"/>
      <w:jc w:val="both"/>
    </w:pPr>
    <w:rPr>
      <w:rFonts w:ascii="Verdana" w:eastAsia="Times New Roman" w:hAnsi="Verdana"/>
    </w:rPr>
  </w:style>
  <w:style w:type="paragraph" w:customStyle="1" w:styleId="Style30">
    <w:name w:val="Style30"/>
    <w:basedOn w:val="Normalny"/>
    <w:uiPriority w:val="99"/>
    <w:rsid w:val="00611CA0"/>
    <w:pPr>
      <w:widowControl w:val="0"/>
      <w:autoSpaceDE w:val="0"/>
      <w:autoSpaceDN w:val="0"/>
      <w:adjustRightInd w:val="0"/>
      <w:spacing w:line="312" w:lineRule="exact"/>
    </w:pPr>
    <w:rPr>
      <w:rFonts w:ascii="Verdana" w:eastAsia="Times New Roman" w:hAnsi="Verdana"/>
    </w:rPr>
  </w:style>
  <w:style w:type="paragraph" w:customStyle="1" w:styleId="Style38">
    <w:name w:val="Style38"/>
    <w:basedOn w:val="Normalny"/>
    <w:uiPriority w:val="99"/>
    <w:rsid w:val="00611CA0"/>
    <w:pPr>
      <w:widowControl w:val="0"/>
      <w:autoSpaceDE w:val="0"/>
      <w:autoSpaceDN w:val="0"/>
      <w:adjustRightInd w:val="0"/>
    </w:pPr>
    <w:rPr>
      <w:rFonts w:ascii="Verdana" w:eastAsia="Times New Roman" w:hAnsi="Verdana"/>
    </w:rPr>
  </w:style>
  <w:style w:type="character" w:customStyle="1" w:styleId="FontStyle41">
    <w:name w:val="Font Style41"/>
    <w:uiPriority w:val="99"/>
    <w:rsid w:val="00611CA0"/>
    <w:rPr>
      <w:rFonts w:ascii="Verdana" w:hAnsi="Verdana" w:cs="Verdana"/>
      <w:w w:val="200"/>
      <w:sz w:val="10"/>
      <w:szCs w:val="10"/>
    </w:rPr>
  </w:style>
  <w:style w:type="character" w:customStyle="1" w:styleId="FontStyle42">
    <w:name w:val="Font Style42"/>
    <w:uiPriority w:val="99"/>
    <w:rsid w:val="00611CA0"/>
    <w:rPr>
      <w:rFonts w:ascii="Verdana" w:hAnsi="Verdana" w:cs="Verdana"/>
      <w:b/>
      <w:bCs/>
      <w:spacing w:val="10"/>
      <w:sz w:val="12"/>
      <w:szCs w:val="12"/>
    </w:rPr>
  </w:style>
  <w:style w:type="character" w:customStyle="1" w:styleId="FontStyle47">
    <w:name w:val="Font Style47"/>
    <w:uiPriority w:val="99"/>
    <w:rsid w:val="00611CA0"/>
    <w:rPr>
      <w:rFonts w:ascii="Verdana" w:hAnsi="Verdana" w:cs="Verdana"/>
      <w:b/>
      <w:bCs/>
      <w:sz w:val="20"/>
      <w:szCs w:val="20"/>
    </w:rPr>
  </w:style>
  <w:style w:type="character" w:customStyle="1" w:styleId="FontStyle53">
    <w:name w:val="Font Style53"/>
    <w:uiPriority w:val="99"/>
    <w:rsid w:val="00611CA0"/>
    <w:rPr>
      <w:rFonts w:ascii="Verdana" w:hAnsi="Verdana" w:cs="Verdana"/>
      <w:sz w:val="16"/>
      <w:szCs w:val="16"/>
    </w:rPr>
  </w:style>
  <w:style w:type="paragraph" w:styleId="Lista5">
    <w:name w:val="List 5"/>
    <w:basedOn w:val="Normalny"/>
    <w:uiPriority w:val="99"/>
    <w:semiHidden/>
    <w:unhideWhenUsed/>
    <w:rsid w:val="009E4945"/>
    <w:pPr>
      <w:ind w:left="1415" w:hanging="283"/>
      <w:contextualSpacing/>
    </w:pPr>
  </w:style>
  <w:style w:type="character" w:customStyle="1" w:styleId="FontStyle93">
    <w:name w:val="Font Style93"/>
    <w:uiPriority w:val="99"/>
    <w:rsid w:val="009E4945"/>
    <w:rPr>
      <w:rFonts w:ascii="Times New Roman" w:hAnsi="Times New Roman" w:cs="Times New Roman"/>
      <w:sz w:val="30"/>
      <w:szCs w:val="30"/>
    </w:rPr>
  </w:style>
  <w:style w:type="paragraph" w:customStyle="1" w:styleId="Styl">
    <w:name w:val="Styl"/>
    <w:uiPriority w:val="99"/>
    <w:rsid w:val="009F3D65"/>
    <w:pPr>
      <w:widowControl w:val="0"/>
      <w:autoSpaceDE w:val="0"/>
      <w:autoSpaceDN w:val="0"/>
      <w:adjustRightInd w:val="0"/>
    </w:pPr>
    <w:rPr>
      <w:rFonts w:ascii="Arial" w:hAnsi="Arial" w:cs="Arial"/>
      <w:sz w:val="24"/>
      <w:szCs w:val="24"/>
    </w:rPr>
  </w:style>
  <w:style w:type="paragraph" w:styleId="Listapunktowana4">
    <w:name w:val="List Bullet 4"/>
    <w:basedOn w:val="Normalny"/>
    <w:uiPriority w:val="99"/>
    <w:semiHidden/>
    <w:unhideWhenUsed/>
    <w:rsid w:val="00835BB8"/>
    <w:pPr>
      <w:numPr>
        <w:numId w:val="1"/>
      </w:numPr>
      <w:contextualSpacing/>
    </w:pPr>
  </w:style>
  <w:style w:type="paragraph" w:styleId="Listapunktowana">
    <w:name w:val="List Bullet"/>
    <w:basedOn w:val="Normalny"/>
    <w:uiPriority w:val="99"/>
    <w:semiHidden/>
    <w:unhideWhenUsed/>
    <w:rsid w:val="002B25F4"/>
    <w:pPr>
      <w:numPr>
        <w:numId w:val="2"/>
      </w:numPr>
      <w:contextualSpacing/>
    </w:pPr>
  </w:style>
  <w:style w:type="character" w:customStyle="1" w:styleId="gram1">
    <w:name w:val="gram1"/>
    <w:rsid w:val="002C2C4F"/>
    <w:rPr>
      <w:rFonts w:ascii="Arial" w:hAnsi="Arial" w:cs="Arial"/>
      <w:b/>
      <w:bCs/>
      <w:sz w:val="24"/>
      <w:szCs w:val="24"/>
    </w:rPr>
  </w:style>
  <w:style w:type="character" w:customStyle="1" w:styleId="atest1">
    <w:name w:val="atest1"/>
    <w:rsid w:val="002C2C4F"/>
    <w:rPr>
      <w:b/>
      <w:bCs/>
      <w:sz w:val="21"/>
      <w:szCs w:val="21"/>
    </w:rPr>
  </w:style>
  <w:style w:type="character" w:customStyle="1" w:styleId="colblack">
    <w:name w:val="col_black"/>
    <w:basedOn w:val="Domylnaczcionkaakapitu"/>
    <w:rsid w:val="002C2C4F"/>
  </w:style>
  <w:style w:type="character" w:customStyle="1" w:styleId="apple-converted-space">
    <w:name w:val="apple-converted-space"/>
    <w:rsid w:val="005B59E3"/>
  </w:style>
  <w:style w:type="paragraph" w:styleId="Tekstprzypisudolnego">
    <w:name w:val="footnote text"/>
    <w:aliases w:val="Tekst przypisu"/>
    <w:basedOn w:val="Normalny"/>
    <w:link w:val="TekstprzypisudolnegoZnak"/>
    <w:uiPriority w:val="99"/>
    <w:rsid w:val="00A83D13"/>
    <w:rPr>
      <w:rFonts w:eastAsia="Times New Roman"/>
      <w:sz w:val="20"/>
      <w:szCs w:val="20"/>
    </w:rPr>
  </w:style>
  <w:style w:type="character" w:customStyle="1" w:styleId="TekstprzypisudolnegoZnak">
    <w:name w:val="Tekst przypisu dolnego Znak"/>
    <w:aliases w:val="Tekst przypisu Znak"/>
    <w:basedOn w:val="Domylnaczcionkaakapitu"/>
    <w:link w:val="Tekstprzypisudolnego"/>
    <w:uiPriority w:val="99"/>
    <w:rsid w:val="00A83D13"/>
  </w:style>
  <w:style w:type="character" w:styleId="Odwoanieprzypisudolnego">
    <w:name w:val="footnote reference"/>
    <w:uiPriority w:val="99"/>
    <w:semiHidden/>
    <w:rsid w:val="00A83D13"/>
    <w:rPr>
      <w:vertAlign w:val="superscript"/>
    </w:rPr>
  </w:style>
  <w:style w:type="character" w:styleId="Uwydatnienie">
    <w:name w:val="Emphasis"/>
    <w:uiPriority w:val="20"/>
    <w:qFormat/>
    <w:rsid w:val="00C036D0"/>
    <w:rPr>
      <w:i/>
      <w:iCs/>
    </w:rPr>
  </w:style>
  <w:style w:type="paragraph" w:customStyle="1" w:styleId="Normalny1">
    <w:name w:val="Normalny1"/>
    <w:basedOn w:val="Normalny"/>
    <w:rsid w:val="0075712F"/>
    <w:pPr>
      <w:suppressAutoHyphens/>
      <w:spacing w:line="360" w:lineRule="auto"/>
      <w:jc w:val="both"/>
    </w:pPr>
    <w:rPr>
      <w:lang w:eastAsia="ar-SA"/>
    </w:rPr>
  </w:style>
  <w:style w:type="character" w:customStyle="1" w:styleId="oznaczenie">
    <w:name w:val="oznaczenie"/>
    <w:basedOn w:val="Domylnaczcionkaakapitu"/>
    <w:rsid w:val="00F233DB"/>
  </w:style>
  <w:style w:type="paragraph" w:customStyle="1" w:styleId="lit">
    <w:name w:val="lit"/>
    <w:rsid w:val="00F233DB"/>
    <w:pPr>
      <w:suppressAutoHyphens/>
      <w:overflowPunct w:val="0"/>
      <w:autoSpaceDE w:val="0"/>
      <w:spacing w:before="60" w:after="60"/>
      <w:ind w:left="1281" w:hanging="272"/>
      <w:jc w:val="both"/>
      <w:textAlignment w:val="baseline"/>
    </w:pPr>
    <w:rPr>
      <w:rFonts w:eastAsia="Arial"/>
      <w:sz w:val="24"/>
      <w:lang w:eastAsia="ar-SA"/>
    </w:rPr>
  </w:style>
  <w:style w:type="paragraph" w:styleId="Spistreci4">
    <w:name w:val="toc 4"/>
    <w:basedOn w:val="Normalny"/>
    <w:next w:val="Normalny"/>
    <w:rsid w:val="002F509C"/>
    <w:pPr>
      <w:numPr>
        <w:numId w:val="7"/>
      </w:numPr>
      <w:suppressAutoHyphens/>
      <w:spacing w:line="360" w:lineRule="auto"/>
      <w:jc w:val="both"/>
    </w:pPr>
    <w:rPr>
      <w:rFonts w:ascii="Arial" w:eastAsia="Times New Roman" w:hAnsi="Arial"/>
      <w:kern w:val="1"/>
      <w:lang w:eastAsia="ar-SA"/>
    </w:rPr>
  </w:style>
  <w:style w:type="paragraph" w:customStyle="1" w:styleId="Akapitzlist10">
    <w:name w:val="Akapit z listą1"/>
    <w:basedOn w:val="Normalny"/>
    <w:uiPriority w:val="99"/>
    <w:rsid w:val="00227538"/>
    <w:pPr>
      <w:ind w:left="708"/>
    </w:pPr>
    <w:rPr>
      <w:rFonts w:eastAsia="Times New Roman"/>
      <w:sz w:val="20"/>
      <w:szCs w:val="20"/>
    </w:rPr>
  </w:style>
  <w:style w:type="character" w:customStyle="1" w:styleId="BezodstpwZnak">
    <w:name w:val="Bez odstępów Znak"/>
    <w:link w:val="Bezodstpw"/>
    <w:uiPriority w:val="1"/>
    <w:rsid w:val="0006387A"/>
    <w:rPr>
      <w:rFonts w:eastAsia="Calibri"/>
      <w:sz w:val="24"/>
      <w:szCs w:val="24"/>
    </w:rPr>
  </w:style>
  <w:style w:type="character" w:customStyle="1" w:styleId="AkapitzlistZnak">
    <w:name w:val="Akapit z listą Znak"/>
    <w:aliases w:val="Sl_Akapit z listą Znak,Preambuła Znak,L1 Znak,Numerowanie Znak,Wypunktowanie Znak,BulletC Znak,Wyliczanie Znak,Obiekt Znak,normalny tekst Znak,Akapit z listą31 Znak,Bullets Znak,List Paragraph1 Znak,T_SZ_List Paragraph Znak"/>
    <w:link w:val="Akapitzlist"/>
    <w:qFormat/>
    <w:locked/>
    <w:rsid w:val="00640514"/>
    <w:rPr>
      <w:rFonts w:ascii="Calibri" w:eastAsia="Calibri" w:hAnsi="Calibri"/>
      <w:sz w:val="22"/>
      <w:szCs w:val="22"/>
      <w:lang w:eastAsia="en-US"/>
    </w:rPr>
  </w:style>
  <w:style w:type="character" w:customStyle="1" w:styleId="FontStyle36">
    <w:name w:val="Font Style36"/>
    <w:rsid w:val="004F00C4"/>
    <w:rPr>
      <w:rFonts w:ascii="Times New Roman" w:hAnsi="Times New Roman" w:cs="Times New Roman"/>
      <w:sz w:val="16"/>
      <w:szCs w:val="16"/>
    </w:rPr>
  </w:style>
  <w:style w:type="paragraph" w:styleId="Tekstprzypisukocowego">
    <w:name w:val="endnote text"/>
    <w:basedOn w:val="Normalny"/>
    <w:link w:val="TekstprzypisukocowegoZnak"/>
    <w:uiPriority w:val="99"/>
    <w:semiHidden/>
    <w:unhideWhenUsed/>
    <w:rsid w:val="00F04361"/>
    <w:rPr>
      <w:sz w:val="20"/>
      <w:szCs w:val="20"/>
    </w:rPr>
  </w:style>
  <w:style w:type="character" w:customStyle="1" w:styleId="TekstprzypisukocowegoZnak">
    <w:name w:val="Tekst przypisu końcowego Znak"/>
    <w:link w:val="Tekstprzypisukocowego"/>
    <w:uiPriority w:val="99"/>
    <w:semiHidden/>
    <w:rsid w:val="00F04361"/>
    <w:rPr>
      <w:rFonts w:eastAsia="Calibri"/>
    </w:rPr>
  </w:style>
  <w:style w:type="character" w:styleId="Odwoanieprzypisukocowego">
    <w:name w:val="endnote reference"/>
    <w:uiPriority w:val="99"/>
    <w:semiHidden/>
    <w:unhideWhenUsed/>
    <w:rsid w:val="00F04361"/>
    <w:rPr>
      <w:vertAlign w:val="superscript"/>
    </w:rPr>
  </w:style>
  <w:style w:type="paragraph" w:customStyle="1" w:styleId="Standard">
    <w:name w:val="Standard"/>
    <w:rsid w:val="00F2095C"/>
    <w:pPr>
      <w:suppressAutoHyphens/>
      <w:autoSpaceDN w:val="0"/>
      <w:textAlignment w:val="baseline"/>
    </w:pPr>
    <w:rPr>
      <w:kern w:val="3"/>
      <w:lang w:eastAsia="zh-CN"/>
    </w:rPr>
  </w:style>
  <w:style w:type="character" w:customStyle="1" w:styleId="productshowdesc">
    <w:name w:val="product_show_desc"/>
    <w:rsid w:val="00A965BB"/>
  </w:style>
  <w:style w:type="character" w:customStyle="1" w:styleId="apple-style-span">
    <w:name w:val="apple-style-span"/>
    <w:rsid w:val="00A965BB"/>
  </w:style>
  <w:style w:type="character" w:customStyle="1" w:styleId="highlight">
    <w:name w:val="highlight"/>
    <w:rsid w:val="00A965BB"/>
  </w:style>
  <w:style w:type="numbering" w:customStyle="1" w:styleId="Styl1">
    <w:name w:val="Styl1"/>
    <w:uiPriority w:val="99"/>
    <w:rsid w:val="00A965BB"/>
    <w:pPr>
      <w:numPr>
        <w:numId w:val="14"/>
      </w:numPr>
    </w:pPr>
  </w:style>
  <w:style w:type="character" w:customStyle="1" w:styleId="alb">
    <w:name w:val="a_lb"/>
    <w:basedOn w:val="Domylnaczcionkaakapitu"/>
    <w:rsid w:val="00FC70D6"/>
  </w:style>
  <w:style w:type="character" w:customStyle="1" w:styleId="ng-binding">
    <w:name w:val="ng-binding"/>
    <w:rsid w:val="00C01074"/>
  </w:style>
  <w:style w:type="character" w:customStyle="1" w:styleId="ng-scope">
    <w:name w:val="ng-scope"/>
    <w:rsid w:val="00C01074"/>
  </w:style>
  <w:style w:type="character" w:styleId="HTML-staaszeroko">
    <w:name w:val="HTML Typewriter"/>
    <w:uiPriority w:val="99"/>
    <w:semiHidden/>
    <w:unhideWhenUsed/>
    <w:rsid w:val="00AF75FF"/>
    <w:rPr>
      <w:rFonts w:ascii="Courier New" w:eastAsia="Times New Roman" w:hAnsi="Courier New" w:cs="Courier New" w:hint="default"/>
      <w:sz w:val="20"/>
      <w:szCs w:val="20"/>
    </w:rPr>
  </w:style>
  <w:style w:type="character" w:styleId="UyteHipercze">
    <w:name w:val="FollowedHyperlink"/>
    <w:uiPriority w:val="99"/>
    <w:semiHidden/>
    <w:unhideWhenUsed/>
    <w:rsid w:val="005542F6"/>
    <w:rPr>
      <w:color w:val="800080"/>
      <w:u w:val="single"/>
    </w:rPr>
  </w:style>
  <w:style w:type="character" w:customStyle="1" w:styleId="ZnakZnak30">
    <w:name w:val="Znak Znak3"/>
    <w:rsid w:val="005542F6"/>
    <w:rPr>
      <w:b/>
      <w:bCs w:val="0"/>
      <w:sz w:val="28"/>
      <w:lang w:val="pl-PL" w:eastAsia="en-US" w:bidi="ar-SA"/>
    </w:rPr>
  </w:style>
  <w:style w:type="paragraph" w:customStyle="1" w:styleId="xl65">
    <w:name w:val="xl65"/>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66">
    <w:name w:val="xl6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7">
    <w:name w:val="xl6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8">
    <w:name w:val="xl68"/>
    <w:basedOn w:val="Normalny"/>
    <w:rsid w:val="008B0A2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9">
    <w:name w:val="xl69"/>
    <w:basedOn w:val="Normalny"/>
    <w:rsid w:val="008B0A24"/>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0">
    <w:name w:val="xl70"/>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71">
    <w:name w:val="xl71"/>
    <w:basedOn w:val="Normalny"/>
    <w:rsid w:val="008B0A24"/>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top"/>
    </w:pPr>
    <w:rPr>
      <w:rFonts w:eastAsia="Times New Roman"/>
    </w:rPr>
  </w:style>
  <w:style w:type="paragraph" w:customStyle="1" w:styleId="xl72">
    <w:name w:val="xl72"/>
    <w:basedOn w:val="Normalny"/>
    <w:rsid w:val="008B0A24"/>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top"/>
    </w:pPr>
    <w:rPr>
      <w:rFonts w:eastAsia="Times New Roman"/>
    </w:rPr>
  </w:style>
  <w:style w:type="paragraph" w:customStyle="1" w:styleId="xl73">
    <w:name w:val="xl73"/>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4">
    <w:name w:val="xl74"/>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6">
    <w:name w:val="xl7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7">
    <w:name w:val="xl7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8">
    <w:name w:val="xl78"/>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0">
    <w:name w:val="xl80"/>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81">
    <w:name w:val="xl81"/>
    <w:basedOn w:val="Normalny"/>
    <w:rsid w:val="008B0A2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eastAsia="Times New Roman"/>
    </w:rPr>
  </w:style>
  <w:style w:type="paragraph" w:customStyle="1" w:styleId="xl82">
    <w:name w:val="xl82"/>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3">
    <w:name w:val="xl83"/>
    <w:basedOn w:val="Normalny"/>
    <w:rsid w:val="008B0A24"/>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4">
    <w:name w:val="xl84"/>
    <w:basedOn w:val="Normalny"/>
    <w:rsid w:val="008B0A24"/>
    <w:pPr>
      <w:pBdr>
        <w:top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5">
    <w:name w:val="xl85"/>
    <w:basedOn w:val="Normalny"/>
    <w:rsid w:val="008B0A24"/>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font5">
    <w:name w:val="font5"/>
    <w:basedOn w:val="Normalny"/>
    <w:rsid w:val="009C30AF"/>
    <w:pPr>
      <w:spacing w:before="100" w:beforeAutospacing="1" w:after="100" w:afterAutospacing="1"/>
    </w:pPr>
    <w:rPr>
      <w:rFonts w:eastAsia="Times New Roman"/>
      <w:b/>
      <w:bCs/>
    </w:rPr>
  </w:style>
  <w:style w:type="paragraph" w:customStyle="1" w:styleId="font6">
    <w:name w:val="font6"/>
    <w:basedOn w:val="Normalny"/>
    <w:rsid w:val="009C30AF"/>
    <w:pPr>
      <w:spacing w:before="100" w:beforeAutospacing="1" w:after="100" w:afterAutospacing="1"/>
    </w:pPr>
    <w:rPr>
      <w:rFonts w:eastAsia="Times New Roman"/>
      <w:i/>
      <w:iCs/>
    </w:rPr>
  </w:style>
  <w:style w:type="paragraph" w:customStyle="1" w:styleId="xl63">
    <w:name w:val="xl63"/>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msonormal0">
    <w:name w:val="msonormal"/>
    <w:basedOn w:val="Normalny"/>
    <w:rsid w:val="00610563"/>
    <w:pPr>
      <w:spacing w:before="100" w:beforeAutospacing="1" w:after="100" w:afterAutospacing="1"/>
    </w:pPr>
    <w:rPr>
      <w:rFonts w:eastAsia="Times New Roman"/>
    </w:rPr>
  </w:style>
  <w:style w:type="paragraph" w:customStyle="1" w:styleId="xl86">
    <w:name w:val="xl86"/>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7">
    <w:name w:val="xl87"/>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8">
    <w:name w:val="xl88"/>
    <w:basedOn w:val="Normalny"/>
    <w:rsid w:val="00610563"/>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9">
    <w:name w:val="xl89"/>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Normalny"/>
    <w:rsid w:val="00610563"/>
    <w:pPr>
      <w:spacing w:before="100" w:beforeAutospacing="1" w:after="100" w:afterAutospacing="1"/>
      <w:textAlignment w:val="top"/>
    </w:pPr>
    <w:rPr>
      <w:rFonts w:eastAsia="Times New Roman"/>
    </w:rPr>
  </w:style>
  <w:style w:type="paragraph" w:customStyle="1" w:styleId="xl91">
    <w:name w:val="xl91"/>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Normalny"/>
    <w:rsid w:val="00610563"/>
    <w:pPr>
      <w:pBdr>
        <w:bottom w:val="single" w:sz="4" w:space="0" w:color="auto"/>
      </w:pBdr>
      <w:spacing w:before="100" w:beforeAutospacing="1" w:after="100" w:afterAutospacing="1"/>
      <w:jc w:val="center"/>
      <w:textAlignment w:val="top"/>
    </w:pPr>
    <w:rPr>
      <w:rFonts w:eastAsia="Times New Roman"/>
      <w:b/>
      <w:bCs/>
    </w:rPr>
  </w:style>
  <w:style w:type="paragraph" w:customStyle="1" w:styleId="Standardowy0">
    <w:name w:val="Sta     ndardowy"/>
    <w:basedOn w:val="Normalny"/>
    <w:uiPriority w:val="99"/>
    <w:rsid w:val="002A3BC8"/>
    <w:pPr>
      <w:widowControl w:val="0"/>
      <w:suppressAutoHyphens/>
      <w:autoSpaceDE w:val="0"/>
    </w:pPr>
    <w:rPr>
      <w:rFonts w:eastAsia="Arial"/>
      <w:b/>
      <w:bCs/>
      <w:sz w:val="32"/>
      <w:szCs w:val="32"/>
      <w:lang w:eastAsia="ar-SA"/>
    </w:rPr>
  </w:style>
  <w:style w:type="paragraph" w:customStyle="1" w:styleId="font7">
    <w:name w:val="font7"/>
    <w:basedOn w:val="Normalny"/>
    <w:rsid w:val="009F22B0"/>
    <w:pPr>
      <w:spacing w:before="100" w:beforeAutospacing="1" w:after="100" w:afterAutospacing="1"/>
    </w:pPr>
    <w:rPr>
      <w:rFonts w:eastAsia="Times New Roman"/>
      <w:i/>
      <w:iCs/>
      <w:color w:val="000000"/>
      <w:sz w:val="20"/>
      <w:szCs w:val="20"/>
    </w:rPr>
  </w:style>
  <w:style w:type="paragraph" w:customStyle="1" w:styleId="xl94">
    <w:name w:val="xl94"/>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95">
    <w:name w:val="xl95"/>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96">
    <w:name w:val="xl96"/>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0"/>
      <w:szCs w:val="20"/>
    </w:rPr>
  </w:style>
  <w:style w:type="paragraph" w:customStyle="1" w:styleId="xl97">
    <w:name w:val="xl97"/>
    <w:basedOn w:val="Normalny"/>
    <w:rsid w:val="009F22B0"/>
    <w:pPr>
      <w:pBdr>
        <w:top w:val="single" w:sz="4" w:space="0" w:color="000000"/>
        <w:left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98">
    <w:name w:val="xl98"/>
    <w:basedOn w:val="Normalny"/>
    <w:rsid w:val="009F22B0"/>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99">
    <w:name w:val="xl99"/>
    <w:basedOn w:val="Normalny"/>
    <w:rsid w:val="009F22B0"/>
    <w:pPr>
      <w:pBdr>
        <w:top w:val="single" w:sz="4" w:space="0" w:color="000000"/>
        <w:left w:val="single" w:sz="4" w:space="0" w:color="000000"/>
        <w:right w:val="single" w:sz="4" w:space="0" w:color="000000"/>
      </w:pBdr>
      <w:spacing w:before="100" w:beforeAutospacing="1" w:after="100" w:afterAutospacing="1"/>
      <w:textAlignment w:val="center"/>
    </w:pPr>
    <w:rPr>
      <w:rFonts w:eastAsia="Times New Roman"/>
      <w:sz w:val="20"/>
      <w:szCs w:val="20"/>
    </w:rPr>
  </w:style>
  <w:style w:type="paragraph" w:customStyle="1" w:styleId="xl100">
    <w:name w:val="xl100"/>
    <w:basedOn w:val="Normalny"/>
    <w:rsid w:val="009F22B0"/>
    <w:pPr>
      <w:pBdr>
        <w:top w:val="single" w:sz="4" w:space="0" w:color="000000"/>
        <w:left w:val="single" w:sz="4" w:space="0" w:color="000000"/>
      </w:pBdr>
      <w:spacing w:before="100" w:beforeAutospacing="1" w:after="100" w:afterAutospacing="1"/>
      <w:textAlignment w:val="center"/>
    </w:pPr>
    <w:rPr>
      <w:rFonts w:eastAsia="Times New Roman"/>
      <w:sz w:val="20"/>
      <w:szCs w:val="20"/>
    </w:rPr>
  </w:style>
  <w:style w:type="paragraph" w:customStyle="1" w:styleId="xl101">
    <w:name w:val="xl101"/>
    <w:basedOn w:val="Normalny"/>
    <w:rsid w:val="009F22B0"/>
    <w:pPr>
      <w:pBdr>
        <w:top w:val="single" w:sz="4" w:space="0" w:color="000000"/>
        <w:left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2">
    <w:name w:val="xl10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0"/>
      <w:szCs w:val="20"/>
    </w:rPr>
  </w:style>
  <w:style w:type="paragraph" w:customStyle="1" w:styleId="xl103">
    <w:name w:val="xl10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0"/>
      <w:szCs w:val="20"/>
    </w:rPr>
  </w:style>
  <w:style w:type="paragraph" w:customStyle="1" w:styleId="xl104">
    <w:name w:val="xl104"/>
    <w:basedOn w:val="Normalny"/>
    <w:rsid w:val="009F22B0"/>
    <w:pPr>
      <w:pBdr>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5">
    <w:name w:val="xl105"/>
    <w:basedOn w:val="Normalny"/>
    <w:rsid w:val="009F22B0"/>
    <w:pPr>
      <w:pBdr>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06">
    <w:name w:val="xl106"/>
    <w:basedOn w:val="Normalny"/>
    <w:rsid w:val="009F22B0"/>
    <w:pPr>
      <w:pBdr>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7">
    <w:name w:val="xl107"/>
    <w:basedOn w:val="Normalny"/>
    <w:rsid w:val="009F22B0"/>
    <w:pPr>
      <w:pBdr>
        <w:top w:val="single" w:sz="4" w:space="0" w:color="000000"/>
        <w:left w:val="single" w:sz="4" w:space="0" w:color="000000"/>
        <w:bottom w:val="single" w:sz="4" w:space="0" w:color="000000"/>
      </w:pBdr>
      <w:spacing w:before="100" w:beforeAutospacing="1" w:after="100" w:afterAutospacing="1"/>
      <w:textAlignment w:val="center"/>
    </w:pPr>
    <w:rPr>
      <w:rFonts w:eastAsia="Times New Roman"/>
      <w:sz w:val="20"/>
      <w:szCs w:val="20"/>
    </w:rPr>
  </w:style>
  <w:style w:type="paragraph" w:customStyle="1" w:styleId="xl108">
    <w:name w:val="xl108"/>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b/>
      <w:bCs/>
      <w:sz w:val="20"/>
      <w:szCs w:val="20"/>
    </w:rPr>
  </w:style>
  <w:style w:type="paragraph" w:customStyle="1" w:styleId="xl109">
    <w:name w:val="xl109"/>
    <w:basedOn w:val="Normalny"/>
    <w:rsid w:val="009F22B0"/>
    <w:pPr>
      <w:spacing w:before="100" w:beforeAutospacing="1" w:after="100" w:afterAutospacing="1"/>
    </w:pPr>
    <w:rPr>
      <w:rFonts w:eastAsia="Times New Roman"/>
      <w:sz w:val="20"/>
      <w:szCs w:val="20"/>
    </w:rPr>
  </w:style>
  <w:style w:type="paragraph" w:customStyle="1" w:styleId="xl110">
    <w:name w:val="xl110"/>
    <w:basedOn w:val="Normalny"/>
    <w:rsid w:val="009F22B0"/>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11">
    <w:name w:val="xl111"/>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12">
    <w:name w:val="xl11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b/>
      <w:bCs/>
      <w:sz w:val="20"/>
      <w:szCs w:val="20"/>
    </w:rPr>
  </w:style>
  <w:style w:type="paragraph" w:customStyle="1" w:styleId="xl113">
    <w:name w:val="xl113"/>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114">
    <w:name w:val="xl114"/>
    <w:basedOn w:val="Normalny"/>
    <w:rsid w:val="009F22B0"/>
    <w:pPr>
      <w:pBdr>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15">
    <w:name w:val="xl115"/>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sz w:val="20"/>
      <w:szCs w:val="20"/>
    </w:rPr>
  </w:style>
  <w:style w:type="paragraph" w:customStyle="1" w:styleId="xl116">
    <w:name w:val="xl116"/>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0"/>
      <w:szCs w:val="20"/>
    </w:rPr>
  </w:style>
  <w:style w:type="paragraph" w:customStyle="1" w:styleId="xl117">
    <w:name w:val="xl117"/>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18">
    <w:name w:val="xl118"/>
    <w:basedOn w:val="Normalny"/>
    <w:rsid w:val="009F22B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0"/>
      <w:szCs w:val="20"/>
    </w:rPr>
  </w:style>
  <w:style w:type="paragraph" w:customStyle="1" w:styleId="xl119">
    <w:name w:val="xl11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0"/>
      <w:szCs w:val="20"/>
    </w:rPr>
  </w:style>
  <w:style w:type="paragraph" w:customStyle="1" w:styleId="xl120">
    <w:name w:val="xl120"/>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 w:val="20"/>
      <w:szCs w:val="20"/>
    </w:rPr>
  </w:style>
  <w:style w:type="paragraph" w:customStyle="1" w:styleId="xl121">
    <w:name w:val="xl121"/>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i/>
      <w:iCs/>
      <w:sz w:val="20"/>
      <w:szCs w:val="20"/>
    </w:rPr>
  </w:style>
  <w:style w:type="paragraph" w:customStyle="1" w:styleId="xl122">
    <w:name w:val="xl122"/>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i/>
      <w:iCs/>
      <w:sz w:val="20"/>
      <w:szCs w:val="20"/>
    </w:rPr>
  </w:style>
  <w:style w:type="paragraph" w:customStyle="1" w:styleId="xl123">
    <w:name w:val="xl12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b/>
      <w:bCs/>
      <w:sz w:val="20"/>
      <w:szCs w:val="20"/>
    </w:rPr>
  </w:style>
  <w:style w:type="paragraph" w:customStyle="1" w:styleId="xl124">
    <w:name w:val="xl124"/>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5">
    <w:name w:val="xl125"/>
    <w:basedOn w:val="Normalny"/>
    <w:rsid w:val="009F22B0"/>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6">
    <w:name w:val="xl126"/>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7">
    <w:name w:val="xl127"/>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28">
    <w:name w:val="xl128"/>
    <w:basedOn w:val="Normalny"/>
    <w:rsid w:val="009F22B0"/>
    <w:pPr>
      <w:pBdr>
        <w:top w:val="single" w:sz="4" w:space="0" w:color="000000"/>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29">
    <w:name w:val="xl129"/>
    <w:basedOn w:val="Normalny"/>
    <w:rsid w:val="009F22B0"/>
    <w:pPr>
      <w:pBdr>
        <w:top w:val="single" w:sz="4" w:space="0" w:color="000000"/>
        <w:bottom w:val="single" w:sz="4" w:space="0" w:color="000000"/>
      </w:pBdr>
      <w:spacing w:before="100" w:beforeAutospacing="1" w:after="100" w:afterAutospacing="1"/>
      <w:textAlignment w:val="top"/>
    </w:pPr>
    <w:rPr>
      <w:rFonts w:eastAsia="Times New Roman"/>
      <w:sz w:val="20"/>
      <w:szCs w:val="20"/>
    </w:rPr>
  </w:style>
  <w:style w:type="paragraph" w:customStyle="1" w:styleId="xl130">
    <w:name w:val="xl130"/>
    <w:basedOn w:val="Normalny"/>
    <w:rsid w:val="009F22B0"/>
    <w:pPr>
      <w:pBdr>
        <w:top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31">
    <w:name w:val="xl131"/>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b/>
      <w:bCs/>
      <w:sz w:val="20"/>
      <w:szCs w:val="20"/>
    </w:rPr>
  </w:style>
  <w:style w:type="paragraph" w:customStyle="1" w:styleId="xl132">
    <w:name w:val="xl132"/>
    <w:basedOn w:val="Normalny"/>
    <w:rsid w:val="009F22B0"/>
    <w:pPr>
      <w:pBdr>
        <w:top w:val="single" w:sz="4" w:space="0" w:color="000000"/>
        <w:left w:val="single" w:sz="4" w:space="0" w:color="000000"/>
        <w:bottom w:val="single" w:sz="4" w:space="0" w:color="000000"/>
      </w:pBdr>
      <w:spacing w:before="100" w:beforeAutospacing="1" w:after="100" w:afterAutospacing="1"/>
      <w:jc w:val="center"/>
      <w:textAlignment w:val="top"/>
    </w:pPr>
    <w:rPr>
      <w:rFonts w:eastAsia="Times New Roman"/>
      <w:sz w:val="20"/>
      <w:szCs w:val="20"/>
    </w:rPr>
  </w:style>
  <w:style w:type="paragraph" w:customStyle="1" w:styleId="xl133">
    <w:name w:val="xl13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b/>
      <w:bCs/>
      <w:sz w:val="20"/>
      <w:szCs w:val="20"/>
    </w:rPr>
  </w:style>
  <w:style w:type="paragraph" w:customStyle="1" w:styleId="xl134">
    <w:name w:val="xl134"/>
    <w:basedOn w:val="Normalny"/>
    <w:rsid w:val="009F22B0"/>
    <w:pPr>
      <w:pBdr>
        <w:top w:val="single" w:sz="4" w:space="0" w:color="000000"/>
        <w:left w:val="single" w:sz="4" w:space="0" w:color="000000"/>
        <w:bottom w:val="single" w:sz="4" w:space="0" w:color="000000"/>
        <w:right w:val="single" w:sz="4" w:space="11" w:color="000000"/>
      </w:pBdr>
      <w:spacing w:before="100" w:beforeAutospacing="1" w:after="100" w:afterAutospacing="1"/>
      <w:ind w:firstLineChars="100" w:firstLine="100"/>
      <w:jc w:val="right"/>
      <w:textAlignment w:val="top"/>
    </w:pPr>
    <w:rPr>
      <w:rFonts w:eastAsia="Times New Roman"/>
      <w:sz w:val="20"/>
      <w:szCs w:val="20"/>
    </w:rPr>
  </w:style>
  <w:style w:type="paragraph" w:customStyle="1" w:styleId="xl135">
    <w:name w:val="xl135"/>
    <w:basedOn w:val="Normalny"/>
    <w:rsid w:val="009F22B0"/>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300" w:firstLine="300"/>
      <w:textAlignment w:val="top"/>
    </w:pPr>
    <w:rPr>
      <w:rFonts w:eastAsia="Times New Roman"/>
      <w:sz w:val="20"/>
      <w:szCs w:val="20"/>
    </w:rPr>
  </w:style>
  <w:style w:type="paragraph" w:customStyle="1" w:styleId="xl136">
    <w:name w:val="xl136"/>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137">
    <w:name w:val="xl137"/>
    <w:basedOn w:val="Normalny"/>
    <w:rsid w:val="009F22B0"/>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38">
    <w:name w:val="xl138"/>
    <w:basedOn w:val="Normalny"/>
    <w:rsid w:val="009F22B0"/>
    <w:pPr>
      <w:spacing w:before="100" w:beforeAutospacing="1" w:after="100" w:afterAutospacing="1"/>
      <w:jc w:val="center"/>
    </w:pPr>
    <w:rPr>
      <w:rFonts w:eastAsia="Times New Roman"/>
      <w:sz w:val="20"/>
      <w:szCs w:val="20"/>
    </w:rPr>
  </w:style>
  <w:style w:type="paragraph" w:customStyle="1" w:styleId="xl139">
    <w:name w:val="xl13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0"/>
      <w:szCs w:val="20"/>
    </w:rPr>
  </w:style>
  <w:style w:type="paragraph" w:customStyle="1" w:styleId="xl140">
    <w:name w:val="xl140"/>
    <w:basedOn w:val="Normalny"/>
    <w:rsid w:val="009F22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0"/>
      <w:szCs w:val="20"/>
    </w:rPr>
  </w:style>
  <w:style w:type="paragraph" w:customStyle="1" w:styleId="xl141">
    <w:name w:val="xl141"/>
    <w:basedOn w:val="Normalny"/>
    <w:rsid w:val="009F22B0"/>
    <w:pPr>
      <w:shd w:val="clear" w:color="FFFFFF" w:fill="FFFFFF"/>
      <w:spacing w:before="100" w:beforeAutospacing="1" w:after="100" w:afterAutospacing="1"/>
      <w:textAlignment w:val="top"/>
    </w:pPr>
    <w:rPr>
      <w:rFonts w:eastAsia="Times New Roman"/>
      <w:sz w:val="20"/>
      <w:szCs w:val="20"/>
    </w:rPr>
  </w:style>
  <w:style w:type="paragraph" w:customStyle="1" w:styleId="xl142">
    <w:name w:val="xl142"/>
    <w:basedOn w:val="Normalny"/>
    <w:rsid w:val="009F22B0"/>
    <w:pPr>
      <w:pBdr>
        <w:top w:val="single" w:sz="4" w:space="0" w:color="000000"/>
        <w:left w:val="single" w:sz="4" w:space="0" w:color="000000"/>
        <w:bottom w:val="single" w:sz="4" w:space="0" w:color="000000"/>
      </w:pBdr>
      <w:shd w:val="clear" w:color="FFFFFF" w:fill="FFFFFF"/>
      <w:spacing w:before="100" w:beforeAutospacing="1" w:after="100" w:afterAutospacing="1"/>
    </w:pPr>
    <w:rPr>
      <w:rFonts w:eastAsia="Times New Roman"/>
      <w:sz w:val="20"/>
      <w:szCs w:val="20"/>
    </w:rPr>
  </w:style>
  <w:style w:type="paragraph" w:customStyle="1" w:styleId="xl143">
    <w:name w:val="xl143"/>
    <w:basedOn w:val="Normalny"/>
    <w:rsid w:val="009F22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eastAsia="Times New Roman"/>
      <w:sz w:val="20"/>
      <w:szCs w:val="20"/>
    </w:rPr>
  </w:style>
  <w:style w:type="paragraph" w:customStyle="1" w:styleId="xl144">
    <w:name w:val="xl144"/>
    <w:basedOn w:val="Normalny"/>
    <w:rsid w:val="009F22B0"/>
    <w:pPr>
      <w:pBdr>
        <w:top w:val="single" w:sz="4" w:space="0" w:color="000000"/>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45">
    <w:name w:val="xl145"/>
    <w:basedOn w:val="Normalny"/>
    <w:rsid w:val="009F22B0"/>
    <w:pPr>
      <w:pBdr>
        <w:top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46">
    <w:name w:val="xl146"/>
    <w:basedOn w:val="Normalny"/>
    <w:rsid w:val="009F22B0"/>
    <w:pPr>
      <w:shd w:val="clear" w:color="BFBFBF" w:fill="BFBFBF"/>
      <w:spacing w:before="100" w:beforeAutospacing="1" w:after="100" w:afterAutospacing="1"/>
      <w:jc w:val="center"/>
      <w:textAlignment w:val="center"/>
    </w:pPr>
    <w:rPr>
      <w:rFonts w:eastAsia="Times New Roman"/>
      <w:b/>
      <w:bCs/>
      <w:sz w:val="20"/>
      <w:szCs w:val="20"/>
    </w:rPr>
  </w:style>
  <w:style w:type="paragraph" w:customStyle="1" w:styleId="xl147">
    <w:name w:val="xl147"/>
    <w:basedOn w:val="Normalny"/>
    <w:rsid w:val="009F22B0"/>
    <w:pPr>
      <w:spacing w:before="100" w:beforeAutospacing="1" w:after="100" w:afterAutospacing="1"/>
      <w:jc w:val="center"/>
      <w:textAlignment w:val="top"/>
    </w:pPr>
    <w:rPr>
      <w:rFonts w:eastAsia="Times New Roman"/>
      <w:b/>
      <w:bCs/>
      <w:sz w:val="20"/>
      <w:szCs w:val="20"/>
    </w:rPr>
  </w:style>
  <w:style w:type="paragraph" w:customStyle="1" w:styleId="xl148">
    <w:name w:val="xl148"/>
    <w:basedOn w:val="Normalny"/>
    <w:rsid w:val="009F22B0"/>
    <w:pPr>
      <w:pBdr>
        <w:bottom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49">
    <w:name w:val="xl14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0">
    <w:name w:val="xl150"/>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0"/>
      <w:szCs w:val="20"/>
    </w:rPr>
  </w:style>
  <w:style w:type="paragraph" w:customStyle="1" w:styleId="xl151">
    <w:name w:val="xl151"/>
    <w:basedOn w:val="Normalny"/>
    <w:rsid w:val="009F22B0"/>
    <w:pPr>
      <w:pBdr>
        <w:bottom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2">
    <w:name w:val="xl15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3">
    <w:name w:val="xl153"/>
    <w:basedOn w:val="Normalny"/>
    <w:rsid w:val="009F22B0"/>
    <w:pPr>
      <w:pBdr>
        <w:bottom w:val="single" w:sz="4" w:space="0" w:color="000000"/>
      </w:pBdr>
      <w:spacing w:before="100" w:beforeAutospacing="1" w:after="100" w:afterAutospacing="1"/>
      <w:jc w:val="center"/>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618">
      <w:bodyDiv w:val="1"/>
      <w:marLeft w:val="0"/>
      <w:marRight w:val="0"/>
      <w:marTop w:val="0"/>
      <w:marBottom w:val="0"/>
      <w:divBdr>
        <w:top w:val="none" w:sz="0" w:space="0" w:color="auto"/>
        <w:left w:val="none" w:sz="0" w:space="0" w:color="auto"/>
        <w:bottom w:val="none" w:sz="0" w:space="0" w:color="auto"/>
        <w:right w:val="none" w:sz="0" w:space="0" w:color="auto"/>
      </w:divBdr>
    </w:div>
    <w:div w:id="17433748">
      <w:bodyDiv w:val="1"/>
      <w:marLeft w:val="0"/>
      <w:marRight w:val="0"/>
      <w:marTop w:val="0"/>
      <w:marBottom w:val="0"/>
      <w:divBdr>
        <w:top w:val="none" w:sz="0" w:space="0" w:color="auto"/>
        <w:left w:val="none" w:sz="0" w:space="0" w:color="auto"/>
        <w:bottom w:val="none" w:sz="0" w:space="0" w:color="auto"/>
        <w:right w:val="none" w:sz="0" w:space="0" w:color="auto"/>
      </w:divBdr>
    </w:div>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53166046">
      <w:bodyDiv w:val="1"/>
      <w:marLeft w:val="0"/>
      <w:marRight w:val="0"/>
      <w:marTop w:val="0"/>
      <w:marBottom w:val="0"/>
      <w:divBdr>
        <w:top w:val="none" w:sz="0" w:space="0" w:color="auto"/>
        <w:left w:val="none" w:sz="0" w:space="0" w:color="auto"/>
        <w:bottom w:val="none" w:sz="0" w:space="0" w:color="auto"/>
        <w:right w:val="none" w:sz="0" w:space="0" w:color="auto"/>
      </w:divBdr>
    </w:div>
    <w:div w:id="60639712">
      <w:bodyDiv w:val="1"/>
      <w:marLeft w:val="0"/>
      <w:marRight w:val="0"/>
      <w:marTop w:val="0"/>
      <w:marBottom w:val="0"/>
      <w:divBdr>
        <w:top w:val="none" w:sz="0" w:space="0" w:color="auto"/>
        <w:left w:val="none" w:sz="0" w:space="0" w:color="auto"/>
        <w:bottom w:val="none" w:sz="0" w:space="0" w:color="auto"/>
        <w:right w:val="none" w:sz="0" w:space="0" w:color="auto"/>
      </w:divBdr>
    </w:div>
    <w:div w:id="68819005">
      <w:bodyDiv w:val="1"/>
      <w:marLeft w:val="0"/>
      <w:marRight w:val="0"/>
      <w:marTop w:val="0"/>
      <w:marBottom w:val="0"/>
      <w:divBdr>
        <w:top w:val="none" w:sz="0" w:space="0" w:color="auto"/>
        <w:left w:val="none" w:sz="0" w:space="0" w:color="auto"/>
        <w:bottom w:val="none" w:sz="0" w:space="0" w:color="auto"/>
        <w:right w:val="none" w:sz="0" w:space="0" w:color="auto"/>
      </w:divBdr>
    </w:div>
    <w:div w:id="74590001">
      <w:bodyDiv w:val="1"/>
      <w:marLeft w:val="0"/>
      <w:marRight w:val="0"/>
      <w:marTop w:val="0"/>
      <w:marBottom w:val="0"/>
      <w:divBdr>
        <w:top w:val="none" w:sz="0" w:space="0" w:color="auto"/>
        <w:left w:val="none" w:sz="0" w:space="0" w:color="auto"/>
        <w:bottom w:val="none" w:sz="0" w:space="0" w:color="auto"/>
        <w:right w:val="none" w:sz="0" w:space="0" w:color="auto"/>
      </w:divBdr>
    </w:div>
    <w:div w:id="88281352">
      <w:bodyDiv w:val="1"/>
      <w:marLeft w:val="0"/>
      <w:marRight w:val="0"/>
      <w:marTop w:val="0"/>
      <w:marBottom w:val="0"/>
      <w:divBdr>
        <w:top w:val="none" w:sz="0" w:space="0" w:color="auto"/>
        <w:left w:val="none" w:sz="0" w:space="0" w:color="auto"/>
        <w:bottom w:val="none" w:sz="0" w:space="0" w:color="auto"/>
        <w:right w:val="none" w:sz="0" w:space="0" w:color="auto"/>
      </w:divBdr>
    </w:div>
    <w:div w:id="88430908">
      <w:bodyDiv w:val="1"/>
      <w:marLeft w:val="0"/>
      <w:marRight w:val="0"/>
      <w:marTop w:val="0"/>
      <w:marBottom w:val="0"/>
      <w:divBdr>
        <w:top w:val="none" w:sz="0" w:space="0" w:color="auto"/>
        <w:left w:val="none" w:sz="0" w:space="0" w:color="auto"/>
        <w:bottom w:val="none" w:sz="0" w:space="0" w:color="auto"/>
        <w:right w:val="none" w:sz="0" w:space="0" w:color="auto"/>
      </w:divBdr>
    </w:div>
    <w:div w:id="127742728">
      <w:bodyDiv w:val="1"/>
      <w:marLeft w:val="0"/>
      <w:marRight w:val="0"/>
      <w:marTop w:val="0"/>
      <w:marBottom w:val="0"/>
      <w:divBdr>
        <w:top w:val="none" w:sz="0" w:space="0" w:color="auto"/>
        <w:left w:val="none" w:sz="0" w:space="0" w:color="auto"/>
        <w:bottom w:val="none" w:sz="0" w:space="0" w:color="auto"/>
        <w:right w:val="none" w:sz="0" w:space="0" w:color="auto"/>
      </w:divBdr>
    </w:div>
    <w:div w:id="174419348">
      <w:bodyDiv w:val="1"/>
      <w:marLeft w:val="0"/>
      <w:marRight w:val="0"/>
      <w:marTop w:val="0"/>
      <w:marBottom w:val="0"/>
      <w:divBdr>
        <w:top w:val="none" w:sz="0" w:space="0" w:color="auto"/>
        <w:left w:val="none" w:sz="0" w:space="0" w:color="auto"/>
        <w:bottom w:val="none" w:sz="0" w:space="0" w:color="auto"/>
        <w:right w:val="none" w:sz="0" w:space="0" w:color="auto"/>
      </w:divBdr>
    </w:div>
    <w:div w:id="192963083">
      <w:bodyDiv w:val="1"/>
      <w:marLeft w:val="0"/>
      <w:marRight w:val="0"/>
      <w:marTop w:val="0"/>
      <w:marBottom w:val="0"/>
      <w:divBdr>
        <w:top w:val="none" w:sz="0" w:space="0" w:color="auto"/>
        <w:left w:val="none" w:sz="0" w:space="0" w:color="auto"/>
        <w:bottom w:val="none" w:sz="0" w:space="0" w:color="auto"/>
        <w:right w:val="none" w:sz="0" w:space="0" w:color="auto"/>
      </w:divBdr>
    </w:div>
    <w:div w:id="198247915">
      <w:bodyDiv w:val="1"/>
      <w:marLeft w:val="0"/>
      <w:marRight w:val="0"/>
      <w:marTop w:val="0"/>
      <w:marBottom w:val="0"/>
      <w:divBdr>
        <w:top w:val="none" w:sz="0" w:space="0" w:color="auto"/>
        <w:left w:val="none" w:sz="0" w:space="0" w:color="auto"/>
        <w:bottom w:val="none" w:sz="0" w:space="0" w:color="auto"/>
        <w:right w:val="none" w:sz="0" w:space="0" w:color="auto"/>
      </w:divBdr>
    </w:div>
    <w:div w:id="205800192">
      <w:bodyDiv w:val="1"/>
      <w:marLeft w:val="0"/>
      <w:marRight w:val="0"/>
      <w:marTop w:val="0"/>
      <w:marBottom w:val="0"/>
      <w:divBdr>
        <w:top w:val="none" w:sz="0" w:space="0" w:color="auto"/>
        <w:left w:val="none" w:sz="0" w:space="0" w:color="auto"/>
        <w:bottom w:val="none" w:sz="0" w:space="0" w:color="auto"/>
        <w:right w:val="none" w:sz="0" w:space="0" w:color="auto"/>
      </w:divBdr>
    </w:div>
    <w:div w:id="210967826">
      <w:bodyDiv w:val="1"/>
      <w:marLeft w:val="0"/>
      <w:marRight w:val="0"/>
      <w:marTop w:val="0"/>
      <w:marBottom w:val="0"/>
      <w:divBdr>
        <w:top w:val="none" w:sz="0" w:space="0" w:color="auto"/>
        <w:left w:val="none" w:sz="0" w:space="0" w:color="auto"/>
        <w:bottom w:val="none" w:sz="0" w:space="0" w:color="auto"/>
        <w:right w:val="none" w:sz="0" w:space="0" w:color="auto"/>
      </w:divBdr>
    </w:div>
    <w:div w:id="233667664">
      <w:bodyDiv w:val="1"/>
      <w:marLeft w:val="0"/>
      <w:marRight w:val="0"/>
      <w:marTop w:val="0"/>
      <w:marBottom w:val="0"/>
      <w:divBdr>
        <w:top w:val="none" w:sz="0" w:space="0" w:color="auto"/>
        <w:left w:val="none" w:sz="0" w:space="0" w:color="auto"/>
        <w:bottom w:val="none" w:sz="0" w:space="0" w:color="auto"/>
        <w:right w:val="none" w:sz="0" w:space="0" w:color="auto"/>
      </w:divBdr>
    </w:div>
    <w:div w:id="246615584">
      <w:bodyDiv w:val="1"/>
      <w:marLeft w:val="0"/>
      <w:marRight w:val="0"/>
      <w:marTop w:val="0"/>
      <w:marBottom w:val="0"/>
      <w:divBdr>
        <w:top w:val="none" w:sz="0" w:space="0" w:color="auto"/>
        <w:left w:val="none" w:sz="0" w:space="0" w:color="auto"/>
        <w:bottom w:val="none" w:sz="0" w:space="0" w:color="auto"/>
        <w:right w:val="none" w:sz="0" w:space="0" w:color="auto"/>
      </w:divBdr>
    </w:div>
    <w:div w:id="252475646">
      <w:bodyDiv w:val="1"/>
      <w:marLeft w:val="0"/>
      <w:marRight w:val="0"/>
      <w:marTop w:val="0"/>
      <w:marBottom w:val="0"/>
      <w:divBdr>
        <w:top w:val="none" w:sz="0" w:space="0" w:color="auto"/>
        <w:left w:val="none" w:sz="0" w:space="0" w:color="auto"/>
        <w:bottom w:val="none" w:sz="0" w:space="0" w:color="auto"/>
        <w:right w:val="none" w:sz="0" w:space="0" w:color="auto"/>
      </w:divBdr>
    </w:div>
    <w:div w:id="268436937">
      <w:bodyDiv w:val="1"/>
      <w:marLeft w:val="0"/>
      <w:marRight w:val="0"/>
      <w:marTop w:val="0"/>
      <w:marBottom w:val="0"/>
      <w:divBdr>
        <w:top w:val="none" w:sz="0" w:space="0" w:color="auto"/>
        <w:left w:val="none" w:sz="0" w:space="0" w:color="auto"/>
        <w:bottom w:val="none" w:sz="0" w:space="0" w:color="auto"/>
        <w:right w:val="none" w:sz="0" w:space="0" w:color="auto"/>
      </w:divBdr>
    </w:div>
    <w:div w:id="297491557">
      <w:bodyDiv w:val="1"/>
      <w:marLeft w:val="0"/>
      <w:marRight w:val="0"/>
      <w:marTop w:val="0"/>
      <w:marBottom w:val="0"/>
      <w:divBdr>
        <w:top w:val="none" w:sz="0" w:space="0" w:color="auto"/>
        <w:left w:val="none" w:sz="0" w:space="0" w:color="auto"/>
        <w:bottom w:val="none" w:sz="0" w:space="0" w:color="auto"/>
        <w:right w:val="none" w:sz="0" w:space="0" w:color="auto"/>
      </w:divBdr>
    </w:div>
    <w:div w:id="307056601">
      <w:bodyDiv w:val="1"/>
      <w:marLeft w:val="0"/>
      <w:marRight w:val="0"/>
      <w:marTop w:val="0"/>
      <w:marBottom w:val="0"/>
      <w:divBdr>
        <w:top w:val="none" w:sz="0" w:space="0" w:color="auto"/>
        <w:left w:val="none" w:sz="0" w:space="0" w:color="auto"/>
        <w:bottom w:val="none" w:sz="0" w:space="0" w:color="auto"/>
        <w:right w:val="none" w:sz="0" w:space="0" w:color="auto"/>
      </w:divBdr>
    </w:div>
    <w:div w:id="355933669">
      <w:bodyDiv w:val="1"/>
      <w:marLeft w:val="0"/>
      <w:marRight w:val="0"/>
      <w:marTop w:val="0"/>
      <w:marBottom w:val="0"/>
      <w:divBdr>
        <w:top w:val="none" w:sz="0" w:space="0" w:color="auto"/>
        <w:left w:val="none" w:sz="0" w:space="0" w:color="auto"/>
        <w:bottom w:val="none" w:sz="0" w:space="0" w:color="auto"/>
        <w:right w:val="none" w:sz="0" w:space="0" w:color="auto"/>
      </w:divBdr>
    </w:div>
    <w:div w:id="367142100">
      <w:bodyDiv w:val="1"/>
      <w:marLeft w:val="0"/>
      <w:marRight w:val="0"/>
      <w:marTop w:val="0"/>
      <w:marBottom w:val="0"/>
      <w:divBdr>
        <w:top w:val="none" w:sz="0" w:space="0" w:color="auto"/>
        <w:left w:val="none" w:sz="0" w:space="0" w:color="auto"/>
        <w:bottom w:val="none" w:sz="0" w:space="0" w:color="auto"/>
        <w:right w:val="none" w:sz="0" w:space="0" w:color="auto"/>
      </w:divBdr>
    </w:div>
    <w:div w:id="403797052">
      <w:bodyDiv w:val="1"/>
      <w:marLeft w:val="0"/>
      <w:marRight w:val="0"/>
      <w:marTop w:val="0"/>
      <w:marBottom w:val="0"/>
      <w:divBdr>
        <w:top w:val="none" w:sz="0" w:space="0" w:color="auto"/>
        <w:left w:val="none" w:sz="0" w:space="0" w:color="auto"/>
        <w:bottom w:val="none" w:sz="0" w:space="0" w:color="auto"/>
        <w:right w:val="none" w:sz="0" w:space="0" w:color="auto"/>
      </w:divBdr>
    </w:div>
    <w:div w:id="451170631">
      <w:bodyDiv w:val="1"/>
      <w:marLeft w:val="0"/>
      <w:marRight w:val="0"/>
      <w:marTop w:val="0"/>
      <w:marBottom w:val="0"/>
      <w:divBdr>
        <w:top w:val="none" w:sz="0" w:space="0" w:color="auto"/>
        <w:left w:val="none" w:sz="0" w:space="0" w:color="auto"/>
        <w:bottom w:val="none" w:sz="0" w:space="0" w:color="auto"/>
        <w:right w:val="none" w:sz="0" w:space="0" w:color="auto"/>
      </w:divBdr>
    </w:div>
    <w:div w:id="466581880">
      <w:bodyDiv w:val="1"/>
      <w:marLeft w:val="0"/>
      <w:marRight w:val="0"/>
      <w:marTop w:val="0"/>
      <w:marBottom w:val="0"/>
      <w:divBdr>
        <w:top w:val="none" w:sz="0" w:space="0" w:color="auto"/>
        <w:left w:val="none" w:sz="0" w:space="0" w:color="auto"/>
        <w:bottom w:val="none" w:sz="0" w:space="0" w:color="auto"/>
        <w:right w:val="none" w:sz="0" w:space="0" w:color="auto"/>
      </w:divBdr>
    </w:div>
    <w:div w:id="468594455">
      <w:bodyDiv w:val="1"/>
      <w:marLeft w:val="0"/>
      <w:marRight w:val="0"/>
      <w:marTop w:val="0"/>
      <w:marBottom w:val="0"/>
      <w:divBdr>
        <w:top w:val="none" w:sz="0" w:space="0" w:color="auto"/>
        <w:left w:val="none" w:sz="0" w:space="0" w:color="auto"/>
        <w:bottom w:val="none" w:sz="0" w:space="0" w:color="auto"/>
        <w:right w:val="none" w:sz="0" w:space="0" w:color="auto"/>
      </w:divBdr>
    </w:div>
    <w:div w:id="470559097">
      <w:bodyDiv w:val="1"/>
      <w:marLeft w:val="0"/>
      <w:marRight w:val="0"/>
      <w:marTop w:val="0"/>
      <w:marBottom w:val="0"/>
      <w:divBdr>
        <w:top w:val="none" w:sz="0" w:space="0" w:color="auto"/>
        <w:left w:val="none" w:sz="0" w:space="0" w:color="auto"/>
        <w:bottom w:val="none" w:sz="0" w:space="0" w:color="auto"/>
        <w:right w:val="none" w:sz="0" w:space="0" w:color="auto"/>
      </w:divBdr>
    </w:div>
    <w:div w:id="488064202">
      <w:bodyDiv w:val="1"/>
      <w:marLeft w:val="0"/>
      <w:marRight w:val="0"/>
      <w:marTop w:val="0"/>
      <w:marBottom w:val="0"/>
      <w:divBdr>
        <w:top w:val="none" w:sz="0" w:space="0" w:color="auto"/>
        <w:left w:val="none" w:sz="0" w:space="0" w:color="auto"/>
        <w:bottom w:val="none" w:sz="0" w:space="0" w:color="auto"/>
        <w:right w:val="none" w:sz="0" w:space="0" w:color="auto"/>
      </w:divBdr>
    </w:div>
    <w:div w:id="513761442">
      <w:bodyDiv w:val="1"/>
      <w:marLeft w:val="0"/>
      <w:marRight w:val="0"/>
      <w:marTop w:val="0"/>
      <w:marBottom w:val="0"/>
      <w:divBdr>
        <w:top w:val="none" w:sz="0" w:space="0" w:color="auto"/>
        <w:left w:val="none" w:sz="0" w:space="0" w:color="auto"/>
        <w:bottom w:val="none" w:sz="0" w:space="0" w:color="auto"/>
        <w:right w:val="none" w:sz="0" w:space="0" w:color="auto"/>
      </w:divBdr>
    </w:div>
    <w:div w:id="523859456">
      <w:bodyDiv w:val="1"/>
      <w:marLeft w:val="0"/>
      <w:marRight w:val="0"/>
      <w:marTop w:val="0"/>
      <w:marBottom w:val="0"/>
      <w:divBdr>
        <w:top w:val="none" w:sz="0" w:space="0" w:color="auto"/>
        <w:left w:val="none" w:sz="0" w:space="0" w:color="auto"/>
        <w:bottom w:val="none" w:sz="0" w:space="0" w:color="auto"/>
        <w:right w:val="none" w:sz="0" w:space="0" w:color="auto"/>
      </w:divBdr>
    </w:div>
    <w:div w:id="541283518">
      <w:bodyDiv w:val="1"/>
      <w:marLeft w:val="0"/>
      <w:marRight w:val="0"/>
      <w:marTop w:val="0"/>
      <w:marBottom w:val="0"/>
      <w:divBdr>
        <w:top w:val="none" w:sz="0" w:space="0" w:color="auto"/>
        <w:left w:val="none" w:sz="0" w:space="0" w:color="auto"/>
        <w:bottom w:val="none" w:sz="0" w:space="0" w:color="auto"/>
        <w:right w:val="none" w:sz="0" w:space="0" w:color="auto"/>
      </w:divBdr>
    </w:div>
    <w:div w:id="546188426">
      <w:bodyDiv w:val="1"/>
      <w:marLeft w:val="0"/>
      <w:marRight w:val="0"/>
      <w:marTop w:val="0"/>
      <w:marBottom w:val="0"/>
      <w:divBdr>
        <w:top w:val="none" w:sz="0" w:space="0" w:color="auto"/>
        <w:left w:val="none" w:sz="0" w:space="0" w:color="auto"/>
        <w:bottom w:val="none" w:sz="0" w:space="0" w:color="auto"/>
        <w:right w:val="none" w:sz="0" w:space="0" w:color="auto"/>
      </w:divBdr>
    </w:div>
    <w:div w:id="585726931">
      <w:bodyDiv w:val="1"/>
      <w:marLeft w:val="0"/>
      <w:marRight w:val="0"/>
      <w:marTop w:val="0"/>
      <w:marBottom w:val="0"/>
      <w:divBdr>
        <w:top w:val="none" w:sz="0" w:space="0" w:color="auto"/>
        <w:left w:val="none" w:sz="0" w:space="0" w:color="auto"/>
        <w:bottom w:val="none" w:sz="0" w:space="0" w:color="auto"/>
        <w:right w:val="none" w:sz="0" w:space="0" w:color="auto"/>
      </w:divBdr>
    </w:div>
    <w:div w:id="592662787">
      <w:bodyDiv w:val="1"/>
      <w:marLeft w:val="0"/>
      <w:marRight w:val="0"/>
      <w:marTop w:val="0"/>
      <w:marBottom w:val="0"/>
      <w:divBdr>
        <w:top w:val="none" w:sz="0" w:space="0" w:color="auto"/>
        <w:left w:val="none" w:sz="0" w:space="0" w:color="auto"/>
        <w:bottom w:val="none" w:sz="0" w:space="0" w:color="auto"/>
        <w:right w:val="none" w:sz="0" w:space="0" w:color="auto"/>
      </w:divBdr>
    </w:div>
    <w:div w:id="599412740">
      <w:bodyDiv w:val="1"/>
      <w:marLeft w:val="0"/>
      <w:marRight w:val="0"/>
      <w:marTop w:val="0"/>
      <w:marBottom w:val="0"/>
      <w:divBdr>
        <w:top w:val="none" w:sz="0" w:space="0" w:color="auto"/>
        <w:left w:val="none" w:sz="0" w:space="0" w:color="auto"/>
        <w:bottom w:val="none" w:sz="0" w:space="0" w:color="auto"/>
        <w:right w:val="none" w:sz="0" w:space="0" w:color="auto"/>
      </w:divBdr>
    </w:div>
    <w:div w:id="599531611">
      <w:bodyDiv w:val="1"/>
      <w:marLeft w:val="0"/>
      <w:marRight w:val="0"/>
      <w:marTop w:val="0"/>
      <w:marBottom w:val="0"/>
      <w:divBdr>
        <w:top w:val="none" w:sz="0" w:space="0" w:color="auto"/>
        <w:left w:val="none" w:sz="0" w:space="0" w:color="auto"/>
        <w:bottom w:val="none" w:sz="0" w:space="0" w:color="auto"/>
        <w:right w:val="none" w:sz="0" w:space="0" w:color="auto"/>
      </w:divBdr>
    </w:div>
    <w:div w:id="599603526">
      <w:bodyDiv w:val="1"/>
      <w:marLeft w:val="0"/>
      <w:marRight w:val="0"/>
      <w:marTop w:val="0"/>
      <w:marBottom w:val="0"/>
      <w:divBdr>
        <w:top w:val="none" w:sz="0" w:space="0" w:color="auto"/>
        <w:left w:val="none" w:sz="0" w:space="0" w:color="auto"/>
        <w:bottom w:val="none" w:sz="0" w:space="0" w:color="auto"/>
        <w:right w:val="none" w:sz="0" w:space="0" w:color="auto"/>
      </w:divBdr>
    </w:div>
    <w:div w:id="601032388">
      <w:bodyDiv w:val="1"/>
      <w:marLeft w:val="0"/>
      <w:marRight w:val="0"/>
      <w:marTop w:val="0"/>
      <w:marBottom w:val="0"/>
      <w:divBdr>
        <w:top w:val="none" w:sz="0" w:space="0" w:color="auto"/>
        <w:left w:val="none" w:sz="0" w:space="0" w:color="auto"/>
        <w:bottom w:val="none" w:sz="0" w:space="0" w:color="auto"/>
        <w:right w:val="none" w:sz="0" w:space="0" w:color="auto"/>
      </w:divBdr>
    </w:div>
    <w:div w:id="609092820">
      <w:bodyDiv w:val="1"/>
      <w:marLeft w:val="0"/>
      <w:marRight w:val="0"/>
      <w:marTop w:val="0"/>
      <w:marBottom w:val="0"/>
      <w:divBdr>
        <w:top w:val="none" w:sz="0" w:space="0" w:color="auto"/>
        <w:left w:val="none" w:sz="0" w:space="0" w:color="auto"/>
        <w:bottom w:val="none" w:sz="0" w:space="0" w:color="auto"/>
        <w:right w:val="none" w:sz="0" w:space="0" w:color="auto"/>
      </w:divBdr>
    </w:div>
    <w:div w:id="623973291">
      <w:bodyDiv w:val="1"/>
      <w:marLeft w:val="0"/>
      <w:marRight w:val="0"/>
      <w:marTop w:val="0"/>
      <w:marBottom w:val="0"/>
      <w:divBdr>
        <w:top w:val="none" w:sz="0" w:space="0" w:color="auto"/>
        <w:left w:val="none" w:sz="0" w:space="0" w:color="auto"/>
        <w:bottom w:val="none" w:sz="0" w:space="0" w:color="auto"/>
        <w:right w:val="none" w:sz="0" w:space="0" w:color="auto"/>
      </w:divBdr>
    </w:div>
    <w:div w:id="632519684">
      <w:bodyDiv w:val="1"/>
      <w:marLeft w:val="0"/>
      <w:marRight w:val="0"/>
      <w:marTop w:val="0"/>
      <w:marBottom w:val="0"/>
      <w:divBdr>
        <w:top w:val="none" w:sz="0" w:space="0" w:color="auto"/>
        <w:left w:val="none" w:sz="0" w:space="0" w:color="auto"/>
        <w:bottom w:val="none" w:sz="0" w:space="0" w:color="auto"/>
        <w:right w:val="none" w:sz="0" w:space="0" w:color="auto"/>
      </w:divBdr>
    </w:div>
    <w:div w:id="644359021">
      <w:bodyDiv w:val="1"/>
      <w:marLeft w:val="0"/>
      <w:marRight w:val="0"/>
      <w:marTop w:val="0"/>
      <w:marBottom w:val="0"/>
      <w:divBdr>
        <w:top w:val="none" w:sz="0" w:space="0" w:color="auto"/>
        <w:left w:val="none" w:sz="0" w:space="0" w:color="auto"/>
        <w:bottom w:val="none" w:sz="0" w:space="0" w:color="auto"/>
        <w:right w:val="none" w:sz="0" w:space="0" w:color="auto"/>
      </w:divBdr>
    </w:div>
    <w:div w:id="647637225">
      <w:bodyDiv w:val="1"/>
      <w:marLeft w:val="0"/>
      <w:marRight w:val="0"/>
      <w:marTop w:val="0"/>
      <w:marBottom w:val="0"/>
      <w:divBdr>
        <w:top w:val="none" w:sz="0" w:space="0" w:color="auto"/>
        <w:left w:val="none" w:sz="0" w:space="0" w:color="auto"/>
        <w:bottom w:val="none" w:sz="0" w:space="0" w:color="auto"/>
        <w:right w:val="none" w:sz="0" w:space="0" w:color="auto"/>
      </w:divBdr>
    </w:div>
    <w:div w:id="670761199">
      <w:bodyDiv w:val="1"/>
      <w:marLeft w:val="0"/>
      <w:marRight w:val="0"/>
      <w:marTop w:val="0"/>
      <w:marBottom w:val="0"/>
      <w:divBdr>
        <w:top w:val="none" w:sz="0" w:space="0" w:color="auto"/>
        <w:left w:val="none" w:sz="0" w:space="0" w:color="auto"/>
        <w:bottom w:val="none" w:sz="0" w:space="0" w:color="auto"/>
        <w:right w:val="none" w:sz="0" w:space="0" w:color="auto"/>
      </w:divBdr>
    </w:div>
    <w:div w:id="688877287">
      <w:bodyDiv w:val="1"/>
      <w:marLeft w:val="0"/>
      <w:marRight w:val="0"/>
      <w:marTop w:val="0"/>
      <w:marBottom w:val="0"/>
      <w:divBdr>
        <w:top w:val="none" w:sz="0" w:space="0" w:color="auto"/>
        <w:left w:val="none" w:sz="0" w:space="0" w:color="auto"/>
        <w:bottom w:val="none" w:sz="0" w:space="0" w:color="auto"/>
        <w:right w:val="none" w:sz="0" w:space="0" w:color="auto"/>
      </w:divBdr>
    </w:div>
    <w:div w:id="706293533">
      <w:bodyDiv w:val="1"/>
      <w:marLeft w:val="0"/>
      <w:marRight w:val="0"/>
      <w:marTop w:val="0"/>
      <w:marBottom w:val="0"/>
      <w:divBdr>
        <w:top w:val="none" w:sz="0" w:space="0" w:color="auto"/>
        <w:left w:val="none" w:sz="0" w:space="0" w:color="auto"/>
        <w:bottom w:val="none" w:sz="0" w:space="0" w:color="auto"/>
        <w:right w:val="none" w:sz="0" w:space="0" w:color="auto"/>
      </w:divBdr>
    </w:div>
    <w:div w:id="769593124">
      <w:bodyDiv w:val="1"/>
      <w:marLeft w:val="0"/>
      <w:marRight w:val="0"/>
      <w:marTop w:val="0"/>
      <w:marBottom w:val="0"/>
      <w:divBdr>
        <w:top w:val="none" w:sz="0" w:space="0" w:color="auto"/>
        <w:left w:val="none" w:sz="0" w:space="0" w:color="auto"/>
        <w:bottom w:val="none" w:sz="0" w:space="0" w:color="auto"/>
        <w:right w:val="none" w:sz="0" w:space="0" w:color="auto"/>
      </w:divBdr>
    </w:div>
    <w:div w:id="789401477">
      <w:bodyDiv w:val="1"/>
      <w:marLeft w:val="0"/>
      <w:marRight w:val="0"/>
      <w:marTop w:val="0"/>
      <w:marBottom w:val="0"/>
      <w:divBdr>
        <w:top w:val="none" w:sz="0" w:space="0" w:color="auto"/>
        <w:left w:val="none" w:sz="0" w:space="0" w:color="auto"/>
        <w:bottom w:val="none" w:sz="0" w:space="0" w:color="auto"/>
        <w:right w:val="none" w:sz="0" w:space="0" w:color="auto"/>
      </w:divBdr>
    </w:div>
    <w:div w:id="807744954">
      <w:bodyDiv w:val="1"/>
      <w:marLeft w:val="0"/>
      <w:marRight w:val="0"/>
      <w:marTop w:val="0"/>
      <w:marBottom w:val="0"/>
      <w:divBdr>
        <w:top w:val="none" w:sz="0" w:space="0" w:color="auto"/>
        <w:left w:val="none" w:sz="0" w:space="0" w:color="auto"/>
        <w:bottom w:val="none" w:sz="0" w:space="0" w:color="auto"/>
        <w:right w:val="none" w:sz="0" w:space="0" w:color="auto"/>
      </w:divBdr>
    </w:div>
    <w:div w:id="835266564">
      <w:bodyDiv w:val="1"/>
      <w:marLeft w:val="0"/>
      <w:marRight w:val="0"/>
      <w:marTop w:val="0"/>
      <w:marBottom w:val="0"/>
      <w:divBdr>
        <w:top w:val="none" w:sz="0" w:space="0" w:color="auto"/>
        <w:left w:val="none" w:sz="0" w:space="0" w:color="auto"/>
        <w:bottom w:val="none" w:sz="0" w:space="0" w:color="auto"/>
        <w:right w:val="none" w:sz="0" w:space="0" w:color="auto"/>
      </w:divBdr>
    </w:div>
    <w:div w:id="838153387">
      <w:bodyDiv w:val="1"/>
      <w:marLeft w:val="0"/>
      <w:marRight w:val="0"/>
      <w:marTop w:val="0"/>
      <w:marBottom w:val="0"/>
      <w:divBdr>
        <w:top w:val="none" w:sz="0" w:space="0" w:color="auto"/>
        <w:left w:val="none" w:sz="0" w:space="0" w:color="auto"/>
        <w:bottom w:val="none" w:sz="0" w:space="0" w:color="auto"/>
        <w:right w:val="none" w:sz="0" w:space="0" w:color="auto"/>
      </w:divBdr>
    </w:div>
    <w:div w:id="839081132">
      <w:bodyDiv w:val="1"/>
      <w:marLeft w:val="0"/>
      <w:marRight w:val="0"/>
      <w:marTop w:val="0"/>
      <w:marBottom w:val="0"/>
      <w:divBdr>
        <w:top w:val="none" w:sz="0" w:space="0" w:color="auto"/>
        <w:left w:val="none" w:sz="0" w:space="0" w:color="auto"/>
        <w:bottom w:val="none" w:sz="0" w:space="0" w:color="auto"/>
        <w:right w:val="none" w:sz="0" w:space="0" w:color="auto"/>
      </w:divBdr>
    </w:div>
    <w:div w:id="841239554">
      <w:bodyDiv w:val="1"/>
      <w:marLeft w:val="0"/>
      <w:marRight w:val="0"/>
      <w:marTop w:val="0"/>
      <w:marBottom w:val="0"/>
      <w:divBdr>
        <w:top w:val="none" w:sz="0" w:space="0" w:color="auto"/>
        <w:left w:val="none" w:sz="0" w:space="0" w:color="auto"/>
        <w:bottom w:val="none" w:sz="0" w:space="0" w:color="auto"/>
        <w:right w:val="none" w:sz="0" w:space="0" w:color="auto"/>
      </w:divBdr>
    </w:div>
    <w:div w:id="874468814">
      <w:bodyDiv w:val="1"/>
      <w:marLeft w:val="0"/>
      <w:marRight w:val="0"/>
      <w:marTop w:val="0"/>
      <w:marBottom w:val="0"/>
      <w:divBdr>
        <w:top w:val="none" w:sz="0" w:space="0" w:color="auto"/>
        <w:left w:val="none" w:sz="0" w:space="0" w:color="auto"/>
        <w:bottom w:val="none" w:sz="0" w:space="0" w:color="auto"/>
        <w:right w:val="none" w:sz="0" w:space="0" w:color="auto"/>
      </w:divBdr>
    </w:div>
    <w:div w:id="880752050">
      <w:bodyDiv w:val="1"/>
      <w:marLeft w:val="0"/>
      <w:marRight w:val="0"/>
      <w:marTop w:val="0"/>
      <w:marBottom w:val="0"/>
      <w:divBdr>
        <w:top w:val="none" w:sz="0" w:space="0" w:color="auto"/>
        <w:left w:val="none" w:sz="0" w:space="0" w:color="auto"/>
        <w:bottom w:val="none" w:sz="0" w:space="0" w:color="auto"/>
        <w:right w:val="none" w:sz="0" w:space="0" w:color="auto"/>
      </w:divBdr>
    </w:div>
    <w:div w:id="891427795">
      <w:bodyDiv w:val="1"/>
      <w:marLeft w:val="0"/>
      <w:marRight w:val="0"/>
      <w:marTop w:val="0"/>
      <w:marBottom w:val="0"/>
      <w:divBdr>
        <w:top w:val="none" w:sz="0" w:space="0" w:color="auto"/>
        <w:left w:val="none" w:sz="0" w:space="0" w:color="auto"/>
        <w:bottom w:val="none" w:sz="0" w:space="0" w:color="auto"/>
        <w:right w:val="none" w:sz="0" w:space="0" w:color="auto"/>
      </w:divBdr>
    </w:div>
    <w:div w:id="907419854">
      <w:bodyDiv w:val="1"/>
      <w:marLeft w:val="0"/>
      <w:marRight w:val="0"/>
      <w:marTop w:val="0"/>
      <w:marBottom w:val="0"/>
      <w:divBdr>
        <w:top w:val="none" w:sz="0" w:space="0" w:color="auto"/>
        <w:left w:val="none" w:sz="0" w:space="0" w:color="auto"/>
        <w:bottom w:val="none" w:sz="0" w:space="0" w:color="auto"/>
        <w:right w:val="none" w:sz="0" w:space="0" w:color="auto"/>
      </w:divBdr>
    </w:div>
    <w:div w:id="932056681">
      <w:bodyDiv w:val="1"/>
      <w:marLeft w:val="0"/>
      <w:marRight w:val="0"/>
      <w:marTop w:val="0"/>
      <w:marBottom w:val="0"/>
      <w:divBdr>
        <w:top w:val="none" w:sz="0" w:space="0" w:color="auto"/>
        <w:left w:val="none" w:sz="0" w:space="0" w:color="auto"/>
        <w:bottom w:val="none" w:sz="0" w:space="0" w:color="auto"/>
        <w:right w:val="none" w:sz="0" w:space="0" w:color="auto"/>
      </w:divBdr>
    </w:div>
    <w:div w:id="935290452">
      <w:bodyDiv w:val="1"/>
      <w:marLeft w:val="0"/>
      <w:marRight w:val="0"/>
      <w:marTop w:val="0"/>
      <w:marBottom w:val="0"/>
      <w:divBdr>
        <w:top w:val="none" w:sz="0" w:space="0" w:color="auto"/>
        <w:left w:val="none" w:sz="0" w:space="0" w:color="auto"/>
        <w:bottom w:val="none" w:sz="0" w:space="0" w:color="auto"/>
        <w:right w:val="none" w:sz="0" w:space="0" w:color="auto"/>
      </w:divBdr>
    </w:div>
    <w:div w:id="941063086">
      <w:bodyDiv w:val="1"/>
      <w:marLeft w:val="0"/>
      <w:marRight w:val="0"/>
      <w:marTop w:val="0"/>
      <w:marBottom w:val="0"/>
      <w:divBdr>
        <w:top w:val="none" w:sz="0" w:space="0" w:color="auto"/>
        <w:left w:val="none" w:sz="0" w:space="0" w:color="auto"/>
        <w:bottom w:val="none" w:sz="0" w:space="0" w:color="auto"/>
        <w:right w:val="none" w:sz="0" w:space="0" w:color="auto"/>
      </w:divBdr>
    </w:div>
    <w:div w:id="971986206">
      <w:bodyDiv w:val="1"/>
      <w:marLeft w:val="0"/>
      <w:marRight w:val="0"/>
      <w:marTop w:val="0"/>
      <w:marBottom w:val="0"/>
      <w:divBdr>
        <w:top w:val="none" w:sz="0" w:space="0" w:color="auto"/>
        <w:left w:val="none" w:sz="0" w:space="0" w:color="auto"/>
        <w:bottom w:val="none" w:sz="0" w:space="0" w:color="auto"/>
        <w:right w:val="none" w:sz="0" w:space="0" w:color="auto"/>
      </w:divBdr>
    </w:div>
    <w:div w:id="974799212">
      <w:bodyDiv w:val="1"/>
      <w:marLeft w:val="0"/>
      <w:marRight w:val="0"/>
      <w:marTop w:val="0"/>
      <w:marBottom w:val="0"/>
      <w:divBdr>
        <w:top w:val="none" w:sz="0" w:space="0" w:color="auto"/>
        <w:left w:val="none" w:sz="0" w:space="0" w:color="auto"/>
        <w:bottom w:val="none" w:sz="0" w:space="0" w:color="auto"/>
        <w:right w:val="none" w:sz="0" w:space="0" w:color="auto"/>
      </w:divBdr>
    </w:div>
    <w:div w:id="975060727">
      <w:bodyDiv w:val="1"/>
      <w:marLeft w:val="0"/>
      <w:marRight w:val="0"/>
      <w:marTop w:val="0"/>
      <w:marBottom w:val="0"/>
      <w:divBdr>
        <w:top w:val="none" w:sz="0" w:space="0" w:color="auto"/>
        <w:left w:val="none" w:sz="0" w:space="0" w:color="auto"/>
        <w:bottom w:val="none" w:sz="0" w:space="0" w:color="auto"/>
        <w:right w:val="none" w:sz="0" w:space="0" w:color="auto"/>
      </w:divBdr>
    </w:div>
    <w:div w:id="996422467">
      <w:bodyDiv w:val="1"/>
      <w:marLeft w:val="0"/>
      <w:marRight w:val="0"/>
      <w:marTop w:val="0"/>
      <w:marBottom w:val="0"/>
      <w:divBdr>
        <w:top w:val="none" w:sz="0" w:space="0" w:color="auto"/>
        <w:left w:val="none" w:sz="0" w:space="0" w:color="auto"/>
        <w:bottom w:val="none" w:sz="0" w:space="0" w:color="auto"/>
        <w:right w:val="none" w:sz="0" w:space="0" w:color="auto"/>
      </w:divBdr>
    </w:div>
    <w:div w:id="1004093198">
      <w:bodyDiv w:val="1"/>
      <w:marLeft w:val="0"/>
      <w:marRight w:val="0"/>
      <w:marTop w:val="0"/>
      <w:marBottom w:val="0"/>
      <w:divBdr>
        <w:top w:val="none" w:sz="0" w:space="0" w:color="auto"/>
        <w:left w:val="none" w:sz="0" w:space="0" w:color="auto"/>
        <w:bottom w:val="none" w:sz="0" w:space="0" w:color="auto"/>
        <w:right w:val="none" w:sz="0" w:space="0" w:color="auto"/>
      </w:divBdr>
    </w:div>
    <w:div w:id="1009912096">
      <w:bodyDiv w:val="1"/>
      <w:marLeft w:val="0"/>
      <w:marRight w:val="0"/>
      <w:marTop w:val="0"/>
      <w:marBottom w:val="0"/>
      <w:divBdr>
        <w:top w:val="none" w:sz="0" w:space="0" w:color="auto"/>
        <w:left w:val="none" w:sz="0" w:space="0" w:color="auto"/>
        <w:bottom w:val="none" w:sz="0" w:space="0" w:color="auto"/>
        <w:right w:val="none" w:sz="0" w:space="0" w:color="auto"/>
      </w:divBdr>
    </w:div>
    <w:div w:id="1021904611">
      <w:bodyDiv w:val="1"/>
      <w:marLeft w:val="0"/>
      <w:marRight w:val="0"/>
      <w:marTop w:val="0"/>
      <w:marBottom w:val="0"/>
      <w:divBdr>
        <w:top w:val="none" w:sz="0" w:space="0" w:color="auto"/>
        <w:left w:val="none" w:sz="0" w:space="0" w:color="auto"/>
        <w:bottom w:val="none" w:sz="0" w:space="0" w:color="auto"/>
        <w:right w:val="none" w:sz="0" w:space="0" w:color="auto"/>
      </w:divBdr>
    </w:div>
    <w:div w:id="1036080325">
      <w:bodyDiv w:val="1"/>
      <w:marLeft w:val="0"/>
      <w:marRight w:val="0"/>
      <w:marTop w:val="0"/>
      <w:marBottom w:val="0"/>
      <w:divBdr>
        <w:top w:val="none" w:sz="0" w:space="0" w:color="auto"/>
        <w:left w:val="none" w:sz="0" w:space="0" w:color="auto"/>
        <w:bottom w:val="none" w:sz="0" w:space="0" w:color="auto"/>
        <w:right w:val="none" w:sz="0" w:space="0" w:color="auto"/>
      </w:divBdr>
    </w:div>
    <w:div w:id="1052119481">
      <w:bodyDiv w:val="1"/>
      <w:marLeft w:val="0"/>
      <w:marRight w:val="0"/>
      <w:marTop w:val="0"/>
      <w:marBottom w:val="0"/>
      <w:divBdr>
        <w:top w:val="none" w:sz="0" w:space="0" w:color="auto"/>
        <w:left w:val="none" w:sz="0" w:space="0" w:color="auto"/>
        <w:bottom w:val="none" w:sz="0" w:space="0" w:color="auto"/>
        <w:right w:val="none" w:sz="0" w:space="0" w:color="auto"/>
      </w:divBdr>
    </w:div>
    <w:div w:id="1071611665">
      <w:bodyDiv w:val="1"/>
      <w:marLeft w:val="0"/>
      <w:marRight w:val="0"/>
      <w:marTop w:val="0"/>
      <w:marBottom w:val="0"/>
      <w:divBdr>
        <w:top w:val="none" w:sz="0" w:space="0" w:color="auto"/>
        <w:left w:val="none" w:sz="0" w:space="0" w:color="auto"/>
        <w:bottom w:val="none" w:sz="0" w:space="0" w:color="auto"/>
        <w:right w:val="none" w:sz="0" w:space="0" w:color="auto"/>
      </w:divBdr>
    </w:div>
    <w:div w:id="1094014426">
      <w:bodyDiv w:val="1"/>
      <w:marLeft w:val="0"/>
      <w:marRight w:val="0"/>
      <w:marTop w:val="0"/>
      <w:marBottom w:val="0"/>
      <w:divBdr>
        <w:top w:val="none" w:sz="0" w:space="0" w:color="auto"/>
        <w:left w:val="none" w:sz="0" w:space="0" w:color="auto"/>
        <w:bottom w:val="none" w:sz="0" w:space="0" w:color="auto"/>
        <w:right w:val="none" w:sz="0" w:space="0" w:color="auto"/>
      </w:divBdr>
    </w:div>
    <w:div w:id="1100443895">
      <w:bodyDiv w:val="1"/>
      <w:marLeft w:val="0"/>
      <w:marRight w:val="0"/>
      <w:marTop w:val="0"/>
      <w:marBottom w:val="0"/>
      <w:divBdr>
        <w:top w:val="none" w:sz="0" w:space="0" w:color="auto"/>
        <w:left w:val="none" w:sz="0" w:space="0" w:color="auto"/>
        <w:bottom w:val="none" w:sz="0" w:space="0" w:color="auto"/>
        <w:right w:val="none" w:sz="0" w:space="0" w:color="auto"/>
      </w:divBdr>
    </w:div>
    <w:div w:id="1109813458">
      <w:bodyDiv w:val="1"/>
      <w:marLeft w:val="0"/>
      <w:marRight w:val="0"/>
      <w:marTop w:val="0"/>
      <w:marBottom w:val="0"/>
      <w:divBdr>
        <w:top w:val="none" w:sz="0" w:space="0" w:color="auto"/>
        <w:left w:val="none" w:sz="0" w:space="0" w:color="auto"/>
        <w:bottom w:val="none" w:sz="0" w:space="0" w:color="auto"/>
        <w:right w:val="none" w:sz="0" w:space="0" w:color="auto"/>
      </w:divBdr>
    </w:div>
    <w:div w:id="1115172158">
      <w:bodyDiv w:val="1"/>
      <w:marLeft w:val="0"/>
      <w:marRight w:val="0"/>
      <w:marTop w:val="0"/>
      <w:marBottom w:val="0"/>
      <w:divBdr>
        <w:top w:val="none" w:sz="0" w:space="0" w:color="auto"/>
        <w:left w:val="none" w:sz="0" w:space="0" w:color="auto"/>
        <w:bottom w:val="none" w:sz="0" w:space="0" w:color="auto"/>
        <w:right w:val="none" w:sz="0" w:space="0" w:color="auto"/>
      </w:divBdr>
    </w:div>
    <w:div w:id="1149128986">
      <w:bodyDiv w:val="1"/>
      <w:marLeft w:val="0"/>
      <w:marRight w:val="0"/>
      <w:marTop w:val="0"/>
      <w:marBottom w:val="0"/>
      <w:divBdr>
        <w:top w:val="none" w:sz="0" w:space="0" w:color="auto"/>
        <w:left w:val="none" w:sz="0" w:space="0" w:color="auto"/>
        <w:bottom w:val="none" w:sz="0" w:space="0" w:color="auto"/>
        <w:right w:val="none" w:sz="0" w:space="0" w:color="auto"/>
      </w:divBdr>
    </w:div>
    <w:div w:id="1150635049">
      <w:bodyDiv w:val="1"/>
      <w:marLeft w:val="0"/>
      <w:marRight w:val="0"/>
      <w:marTop w:val="0"/>
      <w:marBottom w:val="0"/>
      <w:divBdr>
        <w:top w:val="none" w:sz="0" w:space="0" w:color="auto"/>
        <w:left w:val="none" w:sz="0" w:space="0" w:color="auto"/>
        <w:bottom w:val="none" w:sz="0" w:space="0" w:color="auto"/>
        <w:right w:val="none" w:sz="0" w:space="0" w:color="auto"/>
      </w:divBdr>
    </w:div>
    <w:div w:id="1176506225">
      <w:bodyDiv w:val="1"/>
      <w:marLeft w:val="0"/>
      <w:marRight w:val="0"/>
      <w:marTop w:val="0"/>
      <w:marBottom w:val="0"/>
      <w:divBdr>
        <w:top w:val="none" w:sz="0" w:space="0" w:color="auto"/>
        <w:left w:val="none" w:sz="0" w:space="0" w:color="auto"/>
        <w:bottom w:val="none" w:sz="0" w:space="0" w:color="auto"/>
        <w:right w:val="none" w:sz="0" w:space="0" w:color="auto"/>
      </w:divBdr>
    </w:div>
    <w:div w:id="1180895878">
      <w:bodyDiv w:val="1"/>
      <w:marLeft w:val="0"/>
      <w:marRight w:val="0"/>
      <w:marTop w:val="0"/>
      <w:marBottom w:val="0"/>
      <w:divBdr>
        <w:top w:val="none" w:sz="0" w:space="0" w:color="auto"/>
        <w:left w:val="none" w:sz="0" w:space="0" w:color="auto"/>
        <w:bottom w:val="none" w:sz="0" w:space="0" w:color="auto"/>
        <w:right w:val="none" w:sz="0" w:space="0" w:color="auto"/>
      </w:divBdr>
    </w:div>
    <w:div w:id="1180898831">
      <w:bodyDiv w:val="1"/>
      <w:marLeft w:val="0"/>
      <w:marRight w:val="0"/>
      <w:marTop w:val="0"/>
      <w:marBottom w:val="0"/>
      <w:divBdr>
        <w:top w:val="none" w:sz="0" w:space="0" w:color="auto"/>
        <w:left w:val="none" w:sz="0" w:space="0" w:color="auto"/>
        <w:bottom w:val="none" w:sz="0" w:space="0" w:color="auto"/>
        <w:right w:val="none" w:sz="0" w:space="0" w:color="auto"/>
      </w:divBdr>
    </w:div>
    <w:div w:id="1216624940">
      <w:bodyDiv w:val="1"/>
      <w:marLeft w:val="0"/>
      <w:marRight w:val="0"/>
      <w:marTop w:val="0"/>
      <w:marBottom w:val="0"/>
      <w:divBdr>
        <w:top w:val="none" w:sz="0" w:space="0" w:color="auto"/>
        <w:left w:val="none" w:sz="0" w:space="0" w:color="auto"/>
        <w:bottom w:val="none" w:sz="0" w:space="0" w:color="auto"/>
        <w:right w:val="none" w:sz="0" w:space="0" w:color="auto"/>
      </w:divBdr>
    </w:div>
    <w:div w:id="1246575778">
      <w:bodyDiv w:val="1"/>
      <w:marLeft w:val="0"/>
      <w:marRight w:val="0"/>
      <w:marTop w:val="0"/>
      <w:marBottom w:val="0"/>
      <w:divBdr>
        <w:top w:val="none" w:sz="0" w:space="0" w:color="auto"/>
        <w:left w:val="none" w:sz="0" w:space="0" w:color="auto"/>
        <w:bottom w:val="none" w:sz="0" w:space="0" w:color="auto"/>
        <w:right w:val="none" w:sz="0" w:space="0" w:color="auto"/>
      </w:divBdr>
    </w:div>
    <w:div w:id="1263414233">
      <w:bodyDiv w:val="1"/>
      <w:marLeft w:val="0"/>
      <w:marRight w:val="0"/>
      <w:marTop w:val="0"/>
      <w:marBottom w:val="0"/>
      <w:divBdr>
        <w:top w:val="none" w:sz="0" w:space="0" w:color="auto"/>
        <w:left w:val="none" w:sz="0" w:space="0" w:color="auto"/>
        <w:bottom w:val="none" w:sz="0" w:space="0" w:color="auto"/>
        <w:right w:val="none" w:sz="0" w:space="0" w:color="auto"/>
      </w:divBdr>
    </w:div>
    <w:div w:id="1293562130">
      <w:bodyDiv w:val="1"/>
      <w:marLeft w:val="0"/>
      <w:marRight w:val="0"/>
      <w:marTop w:val="0"/>
      <w:marBottom w:val="0"/>
      <w:divBdr>
        <w:top w:val="none" w:sz="0" w:space="0" w:color="auto"/>
        <w:left w:val="none" w:sz="0" w:space="0" w:color="auto"/>
        <w:bottom w:val="none" w:sz="0" w:space="0" w:color="auto"/>
        <w:right w:val="none" w:sz="0" w:space="0" w:color="auto"/>
      </w:divBdr>
    </w:div>
    <w:div w:id="1294286970">
      <w:bodyDiv w:val="1"/>
      <w:marLeft w:val="0"/>
      <w:marRight w:val="0"/>
      <w:marTop w:val="0"/>
      <w:marBottom w:val="0"/>
      <w:divBdr>
        <w:top w:val="none" w:sz="0" w:space="0" w:color="auto"/>
        <w:left w:val="none" w:sz="0" w:space="0" w:color="auto"/>
        <w:bottom w:val="none" w:sz="0" w:space="0" w:color="auto"/>
        <w:right w:val="none" w:sz="0" w:space="0" w:color="auto"/>
      </w:divBdr>
    </w:div>
    <w:div w:id="1323701054">
      <w:bodyDiv w:val="1"/>
      <w:marLeft w:val="0"/>
      <w:marRight w:val="0"/>
      <w:marTop w:val="0"/>
      <w:marBottom w:val="0"/>
      <w:divBdr>
        <w:top w:val="none" w:sz="0" w:space="0" w:color="auto"/>
        <w:left w:val="none" w:sz="0" w:space="0" w:color="auto"/>
        <w:bottom w:val="none" w:sz="0" w:space="0" w:color="auto"/>
        <w:right w:val="none" w:sz="0" w:space="0" w:color="auto"/>
      </w:divBdr>
    </w:div>
    <w:div w:id="1332609295">
      <w:bodyDiv w:val="1"/>
      <w:marLeft w:val="0"/>
      <w:marRight w:val="0"/>
      <w:marTop w:val="0"/>
      <w:marBottom w:val="0"/>
      <w:divBdr>
        <w:top w:val="none" w:sz="0" w:space="0" w:color="auto"/>
        <w:left w:val="none" w:sz="0" w:space="0" w:color="auto"/>
        <w:bottom w:val="none" w:sz="0" w:space="0" w:color="auto"/>
        <w:right w:val="none" w:sz="0" w:space="0" w:color="auto"/>
      </w:divBdr>
    </w:div>
    <w:div w:id="1332754896">
      <w:bodyDiv w:val="1"/>
      <w:marLeft w:val="0"/>
      <w:marRight w:val="0"/>
      <w:marTop w:val="0"/>
      <w:marBottom w:val="0"/>
      <w:divBdr>
        <w:top w:val="none" w:sz="0" w:space="0" w:color="auto"/>
        <w:left w:val="none" w:sz="0" w:space="0" w:color="auto"/>
        <w:bottom w:val="none" w:sz="0" w:space="0" w:color="auto"/>
        <w:right w:val="none" w:sz="0" w:space="0" w:color="auto"/>
      </w:divBdr>
    </w:div>
    <w:div w:id="1347440630">
      <w:bodyDiv w:val="1"/>
      <w:marLeft w:val="0"/>
      <w:marRight w:val="0"/>
      <w:marTop w:val="0"/>
      <w:marBottom w:val="0"/>
      <w:divBdr>
        <w:top w:val="none" w:sz="0" w:space="0" w:color="auto"/>
        <w:left w:val="none" w:sz="0" w:space="0" w:color="auto"/>
        <w:bottom w:val="none" w:sz="0" w:space="0" w:color="auto"/>
        <w:right w:val="none" w:sz="0" w:space="0" w:color="auto"/>
      </w:divBdr>
    </w:div>
    <w:div w:id="1372149510">
      <w:bodyDiv w:val="1"/>
      <w:marLeft w:val="0"/>
      <w:marRight w:val="0"/>
      <w:marTop w:val="0"/>
      <w:marBottom w:val="0"/>
      <w:divBdr>
        <w:top w:val="none" w:sz="0" w:space="0" w:color="auto"/>
        <w:left w:val="none" w:sz="0" w:space="0" w:color="auto"/>
        <w:bottom w:val="none" w:sz="0" w:space="0" w:color="auto"/>
        <w:right w:val="none" w:sz="0" w:space="0" w:color="auto"/>
      </w:divBdr>
    </w:div>
    <w:div w:id="1387993695">
      <w:bodyDiv w:val="1"/>
      <w:marLeft w:val="0"/>
      <w:marRight w:val="0"/>
      <w:marTop w:val="0"/>
      <w:marBottom w:val="0"/>
      <w:divBdr>
        <w:top w:val="none" w:sz="0" w:space="0" w:color="auto"/>
        <w:left w:val="none" w:sz="0" w:space="0" w:color="auto"/>
        <w:bottom w:val="none" w:sz="0" w:space="0" w:color="auto"/>
        <w:right w:val="none" w:sz="0" w:space="0" w:color="auto"/>
      </w:divBdr>
    </w:div>
    <w:div w:id="1422800782">
      <w:bodyDiv w:val="1"/>
      <w:marLeft w:val="0"/>
      <w:marRight w:val="0"/>
      <w:marTop w:val="0"/>
      <w:marBottom w:val="0"/>
      <w:divBdr>
        <w:top w:val="none" w:sz="0" w:space="0" w:color="auto"/>
        <w:left w:val="none" w:sz="0" w:space="0" w:color="auto"/>
        <w:bottom w:val="none" w:sz="0" w:space="0" w:color="auto"/>
        <w:right w:val="none" w:sz="0" w:space="0" w:color="auto"/>
      </w:divBdr>
    </w:div>
    <w:div w:id="1447507186">
      <w:bodyDiv w:val="1"/>
      <w:marLeft w:val="0"/>
      <w:marRight w:val="0"/>
      <w:marTop w:val="0"/>
      <w:marBottom w:val="0"/>
      <w:divBdr>
        <w:top w:val="none" w:sz="0" w:space="0" w:color="auto"/>
        <w:left w:val="none" w:sz="0" w:space="0" w:color="auto"/>
        <w:bottom w:val="none" w:sz="0" w:space="0" w:color="auto"/>
        <w:right w:val="none" w:sz="0" w:space="0" w:color="auto"/>
      </w:divBdr>
    </w:div>
    <w:div w:id="1475102653">
      <w:bodyDiv w:val="1"/>
      <w:marLeft w:val="0"/>
      <w:marRight w:val="0"/>
      <w:marTop w:val="0"/>
      <w:marBottom w:val="0"/>
      <w:divBdr>
        <w:top w:val="none" w:sz="0" w:space="0" w:color="auto"/>
        <w:left w:val="none" w:sz="0" w:space="0" w:color="auto"/>
        <w:bottom w:val="none" w:sz="0" w:space="0" w:color="auto"/>
        <w:right w:val="none" w:sz="0" w:space="0" w:color="auto"/>
      </w:divBdr>
    </w:div>
    <w:div w:id="1475871167">
      <w:bodyDiv w:val="1"/>
      <w:marLeft w:val="0"/>
      <w:marRight w:val="0"/>
      <w:marTop w:val="0"/>
      <w:marBottom w:val="0"/>
      <w:divBdr>
        <w:top w:val="none" w:sz="0" w:space="0" w:color="auto"/>
        <w:left w:val="none" w:sz="0" w:space="0" w:color="auto"/>
        <w:bottom w:val="none" w:sz="0" w:space="0" w:color="auto"/>
        <w:right w:val="none" w:sz="0" w:space="0" w:color="auto"/>
      </w:divBdr>
    </w:div>
    <w:div w:id="1548881653">
      <w:bodyDiv w:val="1"/>
      <w:marLeft w:val="0"/>
      <w:marRight w:val="0"/>
      <w:marTop w:val="0"/>
      <w:marBottom w:val="0"/>
      <w:divBdr>
        <w:top w:val="none" w:sz="0" w:space="0" w:color="auto"/>
        <w:left w:val="none" w:sz="0" w:space="0" w:color="auto"/>
        <w:bottom w:val="none" w:sz="0" w:space="0" w:color="auto"/>
        <w:right w:val="none" w:sz="0" w:space="0" w:color="auto"/>
      </w:divBdr>
    </w:div>
    <w:div w:id="1550998449">
      <w:bodyDiv w:val="1"/>
      <w:marLeft w:val="0"/>
      <w:marRight w:val="0"/>
      <w:marTop w:val="0"/>
      <w:marBottom w:val="0"/>
      <w:divBdr>
        <w:top w:val="none" w:sz="0" w:space="0" w:color="auto"/>
        <w:left w:val="none" w:sz="0" w:space="0" w:color="auto"/>
        <w:bottom w:val="none" w:sz="0" w:space="0" w:color="auto"/>
        <w:right w:val="none" w:sz="0" w:space="0" w:color="auto"/>
      </w:divBdr>
    </w:div>
    <w:div w:id="1566645281">
      <w:bodyDiv w:val="1"/>
      <w:marLeft w:val="0"/>
      <w:marRight w:val="0"/>
      <w:marTop w:val="0"/>
      <w:marBottom w:val="0"/>
      <w:divBdr>
        <w:top w:val="none" w:sz="0" w:space="0" w:color="auto"/>
        <w:left w:val="none" w:sz="0" w:space="0" w:color="auto"/>
        <w:bottom w:val="none" w:sz="0" w:space="0" w:color="auto"/>
        <w:right w:val="none" w:sz="0" w:space="0" w:color="auto"/>
      </w:divBdr>
    </w:div>
    <w:div w:id="1567372968">
      <w:bodyDiv w:val="1"/>
      <w:marLeft w:val="0"/>
      <w:marRight w:val="0"/>
      <w:marTop w:val="0"/>
      <w:marBottom w:val="0"/>
      <w:divBdr>
        <w:top w:val="none" w:sz="0" w:space="0" w:color="auto"/>
        <w:left w:val="none" w:sz="0" w:space="0" w:color="auto"/>
        <w:bottom w:val="none" w:sz="0" w:space="0" w:color="auto"/>
        <w:right w:val="none" w:sz="0" w:space="0" w:color="auto"/>
      </w:divBdr>
    </w:div>
    <w:div w:id="1571497427">
      <w:bodyDiv w:val="1"/>
      <w:marLeft w:val="0"/>
      <w:marRight w:val="0"/>
      <w:marTop w:val="0"/>
      <w:marBottom w:val="0"/>
      <w:divBdr>
        <w:top w:val="none" w:sz="0" w:space="0" w:color="auto"/>
        <w:left w:val="none" w:sz="0" w:space="0" w:color="auto"/>
        <w:bottom w:val="none" w:sz="0" w:space="0" w:color="auto"/>
        <w:right w:val="none" w:sz="0" w:space="0" w:color="auto"/>
      </w:divBdr>
    </w:div>
    <w:div w:id="1572427790">
      <w:bodyDiv w:val="1"/>
      <w:marLeft w:val="0"/>
      <w:marRight w:val="0"/>
      <w:marTop w:val="0"/>
      <w:marBottom w:val="0"/>
      <w:divBdr>
        <w:top w:val="none" w:sz="0" w:space="0" w:color="auto"/>
        <w:left w:val="none" w:sz="0" w:space="0" w:color="auto"/>
        <w:bottom w:val="none" w:sz="0" w:space="0" w:color="auto"/>
        <w:right w:val="none" w:sz="0" w:space="0" w:color="auto"/>
      </w:divBdr>
    </w:div>
    <w:div w:id="1580559357">
      <w:bodyDiv w:val="1"/>
      <w:marLeft w:val="0"/>
      <w:marRight w:val="0"/>
      <w:marTop w:val="0"/>
      <w:marBottom w:val="0"/>
      <w:divBdr>
        <w:top w:val="none" w:sz="0" w:space="0" w:color="auto"/>
        <w:left w:val="none" w:sz="0" w:space="0" w:color="auto"/>
        <w:bottom w:val="none" w:sz="0" w:space="0" w:color="auto"/>
        <w:right w:val="none" w:sz="0" w:space="0" w:color="auto"/>
      </w:divBdr>
    </w:div>
    <w:div w:id="1616059649">
      <w:bodyDiv w:val="1"/>
      <w:marLeft w:val="0"/>
      <w:marRight w:val="0"/>
      <w:marTop w:val="0"/>
      <w:marBottom w:val="0"/>
      <w:divBdr>
        <w:top w:val="none" w:sz="0" w:space="0" w:color="auto"/>
        <w:left w:val="none" w:sz="0" w:space="0" w:color="auto"/>
        <w:bottom w:val="none" w:sz="0" w:space="0" w:color="auto"/>
        <w:right w:val="none" w:sz="0" w:space="0" w:color="auto"/>
      </w:divBdr>
    </w:div>
    <w:div w:id="1618559526">
      <w:bodyDiv w:val="1"/>
      <w:marLeft w:val="0"/>
      <w:marRight w:val="0"/>
      <w:marTop w:val="0"/>
      <w:marBottom w:val="0"/>
      <w:divBdr>
        <w:top w:val="none" w:sz="0" w:space="0" w:color="auto"/>
        <w:left w:val="none" w:sz="0" w:space="0" w:color="auto"/>
        <w:bottom w:val="none" w:sz="0" w:space="0" w:color="auto"/>
        <w:right w:val="none" w:sz="0" w:space="0" w:color="auto"/>
      </w:divBdr>
    </w:div>
    <w:div w:id="1649674637">
      <w:bodyDiv w:val="1"/>
      <w:marLeft w:val="0"/>
      <w:marRight w:val="0"/>
      <w:marTop w:val="0"/>
      <w:marBottom w:val="0"/>
      <w:divBdr>
        <w:top w:val="none" w:sz="0" w:space="0" w:color="auto"/>
        <w:left w:val="none" w:sz="0" w:space="0" w:color="auto"/>
        <w:bottom w:val="none" w:sz="0" w:space="0" w:color="auto"/>
        <w:right w:val="none" w:sz="0" w:space="0" w:color="auto"/>
      </w:divBdr>
    </w:div>
    <w:div w:id="1670257769">
      <w:bodyDiv w:val="1"/>
      <w:marLeft w:val="0"/>
      <w:marRight w:val="0"/>
      <w:marTop w:val="0"/>
      <w:marBottom w:val="0"/>
      <w:divBdr>
        <w:top w:val="none" w:sz="0" w:space="0" w:color="auto"/>
        <w:left w:val="none" w:sz="0" w:space="0" w:color="auto"/>
        <w:bottom w:val="none" w:sz="0" w:space="0" w:color="auto"/>
        <w:right w:val="none" w:sz="0" w:space="0" w:color="auto"/>
      </w:divBdr>
    </w:div>
    <w:div w:id="1682466885">
      <w:bodyDiv w:val="1"/>
      <w:marLeft w:val="0"/>
      <w:marRight w:val="0"/>
      <w:marTop w:val="0"/>
      <w:marBottom w:val="0"/>
      <w:divBdr>
        <w:top w:val="none" w:sz="0" w:space="0" w:color="auto"/>
        <w:left w:val="none" w:sz="0" w:space="0" w:color="auto"/>
        <w:bottom w:val="none" w:sz="0" w:space="0" w:color="auto"/>
        <w:right w:val="none" w:sz="0" w:space="0" w:color="auto"/>
      </w:divBdr>
    </w:div>
    <w:div w:id="1724937228">
      <w:bodyDiv w:val="1"/>
      <w:marLeft w:val="0"/>
      <w:marRight w:val="0"/>
      <w:marTop w:val="0"/>
      <w:marBottom w:val="0"/>
      <w:divBdr>
        <w:top w:val="none" w:sz="0" w:space="0" w:color="auto"/>
        <w:left w:val="none" w:sz="0" w:space="0" w:color="auto"/>
        <w:bottom w:val="none" w:sz="0" w:space="0" w:color="auto"/>
        <w:right w:val="none" w:sz="0" w:space="0" w:color="auto"/>
      </w:divBdr>
    </w:div>
    <w:div w:id="1735466660">
      <w:bodyDiv w:val="1"/>
      <w:marLeft w:val="0"/>
      <w:marRight w:val="0"/>
      <w:marTop w:val="0"/>
      <w:marBottom w:val="0"/>
      <w:divBdr>
        <w:top w:val="none" w:sz="0" w:space="0" w:color="auto"/>
        <w:left w:val="none" w:sz="0" w:space="0" w:color="auto"/>
        <w:bottom w:val="none" w:sz="0" w:space="0" w:color="auto"/>
        <w:right w:val="none" w:sz="0" w:space="0" w:color="auto"/>
      </w:divBdr>
    </w:div>
    <w:div w:id="1737824589">
      <w:bodyDiv w:val="1"/>
      <w:marLeft w:val="0"/>
      <w:marRight w:val="0"/>
      <w:marTop w:val="0"/>
      <w:marBottom w:val="0"/>
      <w:divBdr>
        <w:top w:val="none" w:sz="0" w:space="0" w:color="auto"/>
        <w:left w:val="none" w:sz="0" w:space="0" w:color="auto"/>
        <w:bottom w:val="none" w:sz="0" w:space="0" w:color="auto"/>
        <w:right w:val="none" w:sz="0" w:space="0" w:color="auto"/>
      </w:divBdr>
    </w:div>
    <w:div w:id="1771393086">
      <w:bodyDiv w:val="1"/>
      <w:marLeft w:val="0"/>
      <w:marRight w:val="0"/>
      <w:marTop w:val="0"/>
      <w:marBottom w:val="0"/>
      <w:divBdr>
        <w:top w:val="none" w:sz="0" w:space="0" w:color="auto"/>
        <w:left w:val="none" w:sz="0" w:space="0" w:color="auto"/>
        <w:bottom w:val="none" w:sz="0" w:space="0" w:color="auto"/>
        <w:right w:val="none" w:sz="0" w:space="0" w:color="auto"/>
      </w:divBdr>
    </w:div>
    <w:div w:id="1773697080">
      <w:bodyDiv w:val="1"/>
      <w:marLeft w:val="0"/>
      <w:marRight w:val="0"/>
      <w:marTop w:val="0"/>
      <w:marBottom w:val="0"/>
      <w:divBdr>
        <w:top w:val="none" w:sz="0" w:space="0" w:color="auto"/>
        <w:left w:val="none" w:sz="0" w:space="0" w:color="auto"/>
        <w:bottom w:val="none" w:sz="0" w:space="0" w:color="auto"/>
        <w:right w:val="none" w:sz="0" w:space="0" w:color="auto"/>
      </w:divBdr>
    </w:div>
    <w:div w:id="1789010506">
      <w:bodyDiv w:val="1"/>
      <w:marLeft w:val="0"/>
      <w:marRight w:val="0"/>
      <w:marTop w:val="0"/>
      <w:marBottom w:val="0"/>
      <w:divBdr>
        <w:top w:val="none" w:sz="0" w:space="0" w:color="auto"/>
        <w:left w:val="none" w:sz="0" w:space="0" w:color="auto"/>
        <w:bottom w:val="none" w:sz="0" w:space="0" w:color="auto"/>
        <w:right w:val="none" w:sz="0" w:space="0" w:color="auto"/>
      </w:divBdr>
    </w:div>
    <w:div w:id="1793209007">
      <w:bodyDiv w:val="1"/>
      <w:marLeft w:val="0"/>
      <w:marRight w:val="0"/>
      <w:marTop w:val="0"/>
      <w:marBottom w:val="0"/>
      <w:divBdr>
        <w:top w:val="none" w:sz="0" w:space="0" w:color="auto"/>
        <w:left w:val="none" w:sz="0" w:space="0" w:color="auto"/>
        <w:bottom w:val="none" w:sz="0" w:space="0" w:color="auto"/>
        <w:right w:val="none" w:sz="0" w:space="0" w:color="auto"/>
      </w:divBdr>
    </w:div>
    <w:div w:id="1803501967">
      <w:bodyDiv w:val="1"/>
      <w:marLeft w:val="0"/>
      <w:marRight w:val="0"/>
      <w:marTop w:val="0"/>
      <w:marBottom w:val="0"/>
      <w:divBdr>
        <w:top w:val="none" w:sz="0" w:space="0" w:color="auto"/>
        <w:left w:val="none" w:sz="0" w:space="0" w:color="auto"/>
        <w:bottom w:val="none" w:sz="0" w:space="0" w:color="auto"/>
        <w:right w:val="none" w:sz="0" w:space="0" w:color="auto"/>
      </w:divBdr>
    </w:div>
    <w:div w:id="1811894797">
      <w:bodyDiv w:val="1"/>
      <w:marLeft w:val="0"/>
      <w:marRight w:val="0"/>
      <w:marTop w:val="0"/>
      <w:marBottom w:val="0"/>
      <w:divBdr>
        <w:top w:val="none" w:sz="0" w:space="0" w:color="auto"/>
        <w:left w:val="none" w:sz="0" w:space="0" w:color="auto"/>
        <w:bottom w:val="none" w:sz="0" w:space="0" w:color="auto"/>
        <w:right w:val="none" w:sz="0" w:space="0" w:color="auto"/>
      </w:divBdr>
    </w:div>
    <w:div w:id="1822500430">
      <w:bodyDiv w:val="1"/>
      <w:marLeft w:val="0"/>
      <w:marRight w:val="0"/>
      <w:marTop w:val="0"/>
      <w:marBottom w:val="0"/>
      <w:divBdr>
        <w:top w:val="none" w:sz="0" w:space="0" w:color="auto"/>
        <w:left w:val="none" w:sz="0" w:space="0" w:color="auto"/>
        <w:bottom w:val="none" w:sz="0" w:space="0" w:color="auto"/>
        <w:right w:val="none" w:sz="0" w:space="0" w:color="auto"/>
      </w:divBdr>
    </w:div>
    <w:div w:id="1843546103">
      <w:bodyDiv w:val="1"/>
      <w:marLeft w:val="0"/>
      <w:marRight w:val="0"/>
      <w:marTop w:val="0"/>
      <w:marBottom w:val="0"/>
      <w:divBdr>
        <w:top w:val="none" w:sz="0" w:space="0" w:color="auto"/>
        <w:left w:val="none" w:sz="0" w:space="0" w:color="auto"/>
        <w:bottom w:val="none" w:sz="0" w:space="0" w:color="auto"/>
        <w:right w:val="none" w:sz="0" w:space="0" w:color="auto"/>
      </w:divBdr>
    </w:div>
    <w:div w:id="1853566214">
      <w:bodyDiv w:val="1"/>
      <w:marLeft w:val="0"/>
      <w:marRight w:val="0"/>
      <w:marTop w:val="0"/>
      <w:marBottom w:val="0"/>
      <w:divBdr>
        <w:top w:val="none" w:sz="0" w:space="0" w:color="auto"/>
        <w:left w:val="none" w:sz="0" w:space="0" w:color="auto"/>
        <w:bottom w:val="none" w:sz="0" w:space="0" w:color="auto"/>
        <w:right w:val="none" w:sz="0" w:space="0" w:color="auto"/>
      </w:divBdr>
    </w:div>
    <w:div w:id="1880237928">
      <w:bodyDiv w:val="1"/>
      <w:marLeft w:val="0"/>
      <w:marRight w:val="0"/>
      <w:marTop w:val="0"/>
      <w:marBottom w:val="0"/>
      <w:divBdr>
        <w:top w:val="none" w:sz="0" w:space="0" w:color="auto"/>
        <w:left w:val="none" w:sz="0" w:space="0" w:color="auto"/>
        <w:bottom w:val="none" w:sz="0" w:space="0" w:color="auto"/>
        <w:right w:val="none" w:sz="0" w:space="0" w:color="auto"/>
      </w:divBdr>
    </w:div>
    <w:div w:id="1896089785">
      <w:bodyDiv w:val="1"/>
      <w:marLeft w:val="0"/>
      <w:marRight w:val="0"/>
      <w:marTop w:val="0"/>
      <w:marBottom w:val="0"/>
      <w:divBdr>
        <w:top w:val="none" w:sz="0" w:space="0" w:color="auto"/>
        <w:left w:val="none" w:sz="0" w:space="0" w:color="auto"/>
        <w:bottom w:val="none" w:sz="0" w:space="0" w:color="auto"/>
        <w:right w:val="none" w:sz="0" w:space="0" w:color="auto"/>
      </w:divBdr>
    </w:div>
    <w:div w:id="1921789266">
      <w:bodyDiv w:val="1"/>
      <w:marLeft w:val="0"/>
      <w:marRight w:val="0"/>
      <w:marTop w:val="0"/>
      <w:marBottom w:val="0"/>
      <w:divBdr>
        <w:top w:val="none" w:sz="0" w:space="0" w:color="auto"/>
        <w:left w:val="none" w:sz="0" w:space="0" w:color="auto"/>
        <w:bottom w:val="none" w:sz="0" w:space="0" w:color="auto"/>
        <w:right w:val="none" w:sz="0" w:space="0" w:color="auto"/>
      </w:divBdr>
    </w:div>
    <w:div w:id="1934707479">
      <w:bodyDiv w:val="1"/>
      <w:marLeft w:val="0"/>
      <w:marRight w:val="0"/>
      <w:marTop w:val="0"/>
      <w:marBottom w:val="0"/>
      <w:divBdr>
        <w:top w:val="none" w:sz="0" w:space="0" w:color="auto"/>
        <w:left w:val="none" w:sz="0" w:space="0" w:color="auto"/>
        <w:bottom w:val="none" w:sz="0" w:space="0" w:color="auto"/>
        <w:right w:val="none" w:sz="0" w:space="0" w:color="auto"/>
      </w:divBdr>
    </w:div>
    <w:div w:id="1958098083">
      <w:bodyDiv w:val="1"/>
      <w:marLeft w:val="0"/>
      <w:marRight w:val="0"/>
      <w:marTop w:val="0"/>
      <w:marBottom w:val="0"/>
      <w:divBdr>
        <w:top w:val="none" w:sz="0" w:space="0" w:color="auto"/>
        <w:left w:val="none" w:sz="0" w:space="0" w:color="auto"/>
        <w:bottom w:val="none" w:sz="0" w:space="0" w:color="auto"/>
        <w:right w:val="none" w:sz="0" w:space="0" w:color="auto"/>
      </w:divBdr>
    </w:div>
    <w:div w:id="1963923648">
      <w:bodyDiv w:val="1"/>
      <w:marLeft w:val="0"/>
      <w:marRight w:val="0"/>
      <w:marTop w:val="0"/>
      <w:marBottom w:val="0"/>
      <w:divBdr>
        <w:top w:val="none" w:sz="0" w:space="0" w:color="auto"/>
        <w:left w:val="none" w:sz="0" w:space="0" w:color="auto"/>
        <w:bottom w:val="none" w:sz="0" w:space="0" w:color="auto"/>
        <w:right w:val="none" w:sz="0" w:space="0" w:color="auto"/>
      </w:divBdr>
    </w:div>
    <w:div w:id="1980960422">
      <w:bodyDiv w:val="1"/>
      <w:marLeft w:val="0"/>
      <w:marRight w:val="0"/>
      <w:marTop w:val="0"/>
      <w:marBottom w:val="0"/>
      <w:divBdr>
        <w:top w:val="none" w:sz="0" w:space="0" w:color="auto"/>
        <w:left w:val="none" w:sz="0" w:space="0" w:color="auto"/>
        <w:bottom w:val="none" w:sz="0" w:space="0" w:color="auto"/>
        <w:right w:val="none" w:sz="0" w:space="0" w:color="auto"/>
      </w:divBdr>
    </w:div>
    <w:div w:id="1987589854">
      <w:bodyDiv w:val="1"/>
      <w:marLeft w:val="0"/>
      <w:marRight w:val="0"/>
      <w:marTop w:val="0"/>
      <w:marBottom w:val="0"/>
      <w:divBdr>
        <w:top w:val="none" w:sz="0" w:space="0" w:color="auto"/>
        <w:left w:val="none" w:sz="0" w:space="0" w:color="auto"/>
        <w:bottom w:val="none" w:sz="0" w:space="0" w:color="auto"/>
        <w:right w:val="none" w:sz="0" w:space="0" w:color="auto"/>
      </w:divBdr>
    </w:div>
    <w:div w:id="2002199789">
      <w:bodyDiv w:val="1"/>
      <w:marLeft w:val="0"/>
      <w:marRight w:val="0"/>
      <w:marTop w:val="0"/>
      <w:marBottom w:val="0"/>
      <w:divBdr>
        <w:top w:val="none" w:sz="0" w:space="0" w:color="auto"/>
        <w:left w:val="none" w:sz="0" w:space="0" w:color="auto"/>
        <w:bottom w:val="none" w:sz="0" w:space="0" w:color="auto"/>
        <w:right w:val="none" w:sz="0" w:space="0" w:color="auto"/>
      </w:divBdr>
    </w:div>
    <w:div w:id="2043095188">
      <w:bodyDiv w:val="1"/>
      <w:marLeft w:val="0"/>
      <w:marRight w:val="0"/>
      <w:marTop w:val="0"/>
      <w:marBottom w:val="0"/>
      <w:divBdr>
        <w:top w:val="none" w:sz="0" w:space="0" w:color="auto"/>
        <w:left w:val="none" w:sz="0" w:space="0" w:color="auto"/>
        <w:bottom w:val="none" w:sz="0" w:space="0" w:color="auto"/>
        <w:right w:val="none" w:sz="0" w:space="0" w:color="auto"/>
      </w:divBdr>
    </w:div>
    <w:div w:id="2044283728">
      <w:bodyDiv w:val="1"/>
      <w:marLeft w:val="0"/>
      <w:marRight w:val="0"/>
      <w:marTop w:val="0"/>
      <w:marBottom w:val="0"/>
      <w:divBdr>
        <w:top w:val="none" w:sz="0" w:space="0" w:color="auto"/>
        <w:left w:val="none" w:sz="0" w:space="0" w:color="auto"/>
        <w:bottom w:val="none" w:sz="0" w:space="0" w:color="auto"/>
        <w:right w:val="none" w:sz="0" w:space="0" w:color="auto"/>
      </w:divBdr>
    </w:div>
    <w:div w:id="2060323268">
      <w:bodyDiv w:val="1"/>
      <w:marLeft w:val="0"/>
      <w:marRight w:val="0"/>
      <w:marTop w:val="0"/>
      <w:marBottom w:val="0"/>
      <w:divBdr>
        <w:top w:val="none" w:sz="0" w:space="0" w:color="auto"/>
        <w:left w:val="none" w:sz="0" w:space="0" w:color="auto"/>
        <w:bottom w:val="none" w:sz="0" w:space="0" w:color="auto"/>
        <w:right w:val="none" w:sz="0" w:space="0" w:color="auto"/>
      </w:divBdr>
    </w:div>
    <w:div w:id="2062096167">
      <w:bodyDiv w:val="1"/>
      <w:marLeft w:val="0"/>
      <w:marRight w:val="0"/>
      <w:marTop w:val="0"/>
      <w:marBottom w:val="0"/>
      <w:divBdr>
        <w:top w:val="none" w:sz="0" w:space="0" w:color="auto"/>
        <w:left w:val="none" w:sz="0" w:space="0" w:color="auto"/>
        <w:bottom w:val="none" w:sz="0" w:space="0" w:color="auto"/>
        <w:right w:val="none" w:sz="0" w:space="0" w:color="auto"/>
      </w:divBdr>
    </w:div>
    <w:div w:id="2088919616">
      <w:bodyDiv w:val="1"/>
      <w:marLeft w:val="0"/>
      <w:marRight w:val="0"/>
      <w:marTop w:val="0"/>
      <w:marBottom w:val="0"/>
      <w:divBdr>
        <w:top w:val="none" w:sz="0" w:space="0" w:color="auto"/>
        <w:left w:val="none" w:sz="0" w:space="0" w:color="auto"/>
        <w:bottom w:val="none" w:sz="0" w:space="0" w:color="auto"/>
        <w:right w:val="none" w:sz="0" w:space="0" w:color="auto"/>
      </w:divBdr>
    </w:div>
    <w:div w:id="2089497788">
      <w:bodyDiv w:val="1"/>
      <w:marLeft w:val="0"/>
      <w:marRight w:val="0"/>
      <w:marTop w:val="0"/>
      <w:marBottom w:val="0"/>
      <w:divBdr>
        <w:top w:val="none" w:sz="0" w:space="0" w:color="auto"/>
        <w:left w:val="none" w:sz="0" w:space="0" w:color="auto"/>
        <w:bottom w:val="none" w:sz="0" w:space="0" w:color="auto"/>
        <w:right w:val="none" w:sz="0" w:space="0" w:color="auto"/>
      </w:divBdr>
    </w:div>
    <w:div w:id="2103406753">
      <w:bodyDiv w:val="1"/>
      <w:marLeft w:val="0"/>
      <w:marRight w:val="0"/>
      <w:marTop w:val="0"/>
      <w:marBottom w:val="0"/>
      <w:divBdr>
        <w:top w:val="none" w:sz="0" w:space="0" w:color="auto"/>
        <w:left w:val="none" w:sz="0" w:space="0" w:color="auto"/>
        <w:bottom w:val="none" w:sz="0" w:space="0" w:color="auto"/>
        <w:right w:val="none" w:sz="0" w:space="0" w:color="auto"/>
      </w:divBdr>
    </w:div>
    <w:div w:id="2119829550">
      <w:bodyDiv w:val="1"/>
      <w:marLeft w:val="0"/>
      <w:marRight w:val="0"/>
      <w:marTop w:val="0"/>
      <w:marBottom w:val="0"/>
      <w:divBdr>
        <w:top w:val="none" w:sz="0" w:space="0" w:color="auto"/>
        <w:left w:val="none" w:sz="0" w:space="0" w:color="auto"/>
        <w:bottom w:val="none" w:sz="0" w:space="0" w:color="auto"/>
        <w:right w:val="none" w:sz="0" w:space="0" w:color="auto"/>
      </w:divBdr>
    </w:div>
    <w:div w:id="2125537829">
      <w:bodyDiv w:val="1"/>
      <w:marLeft w:val="0"/>
      <w:marRight w:val="0"/>
      <w:marTop w:val="0"/>
      <w:marBottom w:val="0"/>
      <w:divBdr>
        <w:top w:val="none" w:sz="0" w:space="0" w:color="auto"/>
        <w:left w:val="none" w:sz="0" w:space="0" w:color="auto"/>
        <w:bottom w:val="none" w:sz="0" w:space="0" w:color="auto"/>
        <w:right w:val="none" w:sz="0" w:space="0" w:color="auto"/>
      </w:divBdr>
    </w:div>
    <w:div w:id="2130590067">
      <w:bodyDiv w:val="1"/>
      <w:marLeft w:val="0"/>
      <w:marRight w:val="0"/>
      <w:marTop w:val="0"/>
      <w:marBottom w:val="0"/>
      <w:divBdr>
        <w:top w:val="none" w:sz="0" w:space="0" w:color="auto"/>
        <w:left w:val="none" w:sz="0" w:space="0" w:color="auto"/>
        <w:bottom w:val="none" w:sz="0" w:space="0" w:color="auto"/>
        <w:right w:val="none" w:sz="0" w:space="0" w:color="auto"/>
      </w:divBdr>
    </w:div>
    <w:div w:id="21418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zielen.kielce.pl/" TargetMode="External"/><Relationship Id="rId13" Type="http://schemas.openxmlformats.org/officeDocument/2006/relationships/hyperlink" Target="http://www.nbp.pl/home.aspx?f=/Kursy/kursy.htm"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il.biuro@zielen.kielce.pl" TargetMode="External"/><Relationship Id="rId17" Type="http://schemas.openxmlformats.org/officeDocument/2006/relationships/hyperlink" Target="mailto:przetargi@zielen.kielce.pl" TargetMode="External"/><Relationship Id="rId2" Type="http://schemas.openxmlformats.org/officeDocument/2006/relationships/numbering" Target="numbering.xml"/><Relationship Id="rId16" Type="http://schemas.openxmlformats.org/officeDocument/2006/relationships/hyperlink" Target="https://platformazakupowa.pl/pn/zielen_kiel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www.bip.zielen.kielc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www.nbp.pl/home.aspx?c=/ascx/archa.asc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830C-B61B-46AD-9E8B-F15BBF77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77</Pages>
  <Words>22012</Words>
  <Characters>132077</Characters>
  <Application>Microsoft Office Word</Application>
  <DocSecurity>0</DocSecurity>
  <Lines>1100</Lines>
  <Paragraphs>307</Paragraphs>
  <ScaleCrop>false</ScaleCrop>
  <HeadingPairs>
    <vt:vector size="2" baseType="variant">
      <vt:variant>
        <vt:lpstr>Tytuł</vt:lpstr>
      </vt:variant>
      <vt:variant>
        <vt:i4>1</vt:i4>
      </vt:variant>
    </vt:vector>
  </HeadingPairs>
  <TitlesOfParts>
    <vt:vector size="1" baseType="lpstr">
      <vt:lpstr>Kielce, dnia …</vt:lpstr>
    </vt:vector>
  </TitlesOfParts>
  <Company>Hewlett-Packard</Company>
  <LinksUpToDate>false</LinksUpToDate>
  <CharactersWithSpaces>153782</CharactersWithSpaces>
  <SharedDoc>false</SharedDoc>
  <HLinks>
    <vt:vector size="60" baseType="variant">
      <vt:variant>
        <vt:i4>6225998</vt:i4>
      </vt:variant>
      <vt:variant>
        <vt:i4>27</vt:i4>
      </vt:variant>
      <vt:variant>
        <vt:i4>0</vt:i4>
      </vt:variant>
      <vt:variant>
        <vt:i4>5</vt:i4>
      </vt:variant>
      <vt:variant>
        <vt:lpwstr>https://platformazakupowa.pl/</vt:lpwstr>
      </vt:variant>
      <vt:variant>
        <vt:lpwstr/>
      </vt:variant>
      <vt:variant>
        <vt:i4>4390963</vt:i4>
      </vt:variant>
      <vt:variant>
        <vt:i4>24</vt:i4>
      </vt:variant>
      <vt:variant>
        <vt:i4>0</vt:i4>
      </vt:variant>
      <vt:variant>
        <vt:i4>5</vt:i4>
      </vt:variant>
      <vt:variant>
        <vt:lpwstr>mailto:przetargi@zielen.kielce.pl</vt:lpwstr>
      </vt:variant>
      <vt:variant>
        <vt:lpwstr/>
      </vt:variant>
      <vt:variant>
        <vt:i4>393263</vt:i4>
      </vt:variant>
      <vt:variant>
        <vt:i4>21</vt:i4>
      </vt:variant>
      <vt:variant>
        <vt:i4>0</vt:i4>
      </vt:variant>
      <vt:variant>
        <vt:i4>5</vt:i4>
      </vt:variant>
      <vt:variant>
        <vt:lpwstr>https://platformazakupowa.pl/pn/zielen_kielce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6357110</vt:i4>
      </vt:variant>
      <vt:variant>
        <vt:i4>15</vt:i4>
      </vt:variant>
      <vt:variant>
        <vt:i4>0</vt:i4>
      </vt:variant>
      <vt:variant>
        <vt:i4>5</vt:i4>
      </vt:variant>
      <vt:variant>
        <vt:lpwstr>http://www.nbp.pl/home.aspx?c=/ascx/archa.ascx</vt:lpwstr>
      </vt:variant>
      <vt:variant>
        <vt:lpwstr/>
      </vt:variant>
      <vt:variant>
        <vt:i4>7733356</vt:i4>
      </vt:variant>
      <vt:variant>
        <vt:i4>12</vt:i4>
      </vt:variant>
      <vt:variant>
        <vt:i4>0</vt:i4>
      </vt:variant>
      <vt:variant>
        <vt:i4>5</vt:i4>
      </vt:variant>
      <vt:variant>
        <vt:lpwstr>http://www.nbp.pl/home.aspx?f=/Kursy/kursy.htm</vt:lpwstr>
      </vt:variant>
      <vt:variant>
        <vt:lpwstr/>
      </vt:variant>
      <vt:variant>
        <vt:i4>6225998</vt:i4>
      </vt:variant>
      <vt:variant>
        <vt:i4>9</vt:i4>
      </vt:variant>
      <vt:variant>
        <vt:i4>0</vt:i4>
      </vt:variant>
      <vt:variant>
        <vt:i4>5</vt:i4>
      </vt:variant>
      <vt:variant>
        <vt:lpwstr>https://platformazakupowa.pl/</vt:lpwstr>
      </vt:variant>
      <vt:variant>
        <vt:lpwstr/>
      </vt:variant>
      <vt:variant>
        <vt:i4>5374035</vt:i4>
      </vt:variant>
      <vt:variant>
        <vt:i4>6</vt:i4>
      </vt:variant>
      <vt:variant>
        <vt:i4>0</vt:i4>
      </vt:variant>
      <vt:variant>
        <vt:i4>5</vt:i4>
      </vt:variant>
      <vt:variant>
        <vt:lpwstr>http://www.bip.zielen.kielce.pl/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5374035</vt:i4>
      </vt:variant>
      <vt:variant>
        <vt:i4>0</vt:i4>
      </vt:variant>
      <vt:variant>
        <vt:i4>0</vt:i4>
      </vt:variant>
      <vt:variant>
        <vt:i4>5</vt:i4>
      </vt:variant>
      <vt:variant>
        <vt:lpwstr>http://www.bip.zielen.kielce.pl/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subject/>
  <dc:creator>Justyna</dc:creator>
  <cp:keywords/>
  <dc:description/>
  <cp:lastModifiedBy>RPZ RPZIUK</cp:lastModifiedBy>
  <cp:revision>43</cp:revision>
  <cp:lastPrinted>2024-06-07T08:10:00Z</cp:lastPrinted>
  <dcterms:created xsi:type="dcterms:W3CDTF">2024-06-03T06:04:00Z</dcterms:created>
  <dcterms:modified xsi:type="dcterms:W3CDTF">2024-06-07T08:13:00Z</dcterms:modified>
</cp:coreProperties>
</file>