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45EF" w:rsidRDefault="005545EF" w:rsidP="005545EF">
      <w:pPr>
        <w:ind w:left="5664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5.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5545EF" w:rsidRDefault="005545EF" w:rsidP="005545E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63/24</w:t>
      </w:r>
    </w:p>
    <w:p w:rsidR="005545EF" w:rsidRDefault="005545EF" w:rsidP="005545E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CD572C">
        <w:rPr>
          <w:rFonts w:ascii="Calibri" w:hAnsi="Calibri" w:cs="Calibri"/>
          <w:b/>
          <w:bCs/>
          <w:sz w:val="20"/>
          <w:szCs w:val="20"/>
          <w:u w:val="single"/>
        </w:rPr>
        <w:t>4</w:t>
      </w:r>
      <w:r w:rsidR="00C71480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</w:t>
      </w:r>
      <w:r w:rsidR="007D7113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</w:t>
      </w:r>
      <w:r w:rsidR="0033152B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</w:t>
      </w:r>
      <w:r w:rsidR="00AA374D">
        <w:rPr>
          <w:rFonts w:ascii="Calibri" w:hAnsi="Calibri" w:cs="Calibri"/>
          <w:b/>
          <w:bCs/>
          <w:sz w:val="20"/>
          <w:szCs w:val="20"/>
          <w:u w:val="single"/>
        </w:rPr>
        <w:t xml:space="preserve">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</w:t>
      </w:r>
      <w:r w:rsidR="00680895">
        <w:rPr>
          <w:rFonts w:ascii="Calibri" w:hAnsi="Calibri" w:cs="Calibri"/>
          <w:b/>
          <w:bCs/>
          <w:sz w:val="20"/>
          <w:szCs w:val="20"/>
          <w:u w:val="single"/>
        </w:rPr>
        <w:t xml:space="preserve">  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CA4F05" w:rsidRPr="00542DDA" w:rsidRDefault="00C105B6" w:rsidP="004732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Drukarka </w:t>
            </w:r>
            <w:r w:rsidR="0047329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monochromatyczna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laserowa lub LED </w:t>
            </w:r>
            <w:r w:rsidR="0047329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A4</w:t>
            </w:r>
            <w:r w:rsidR="005B77FE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613" w:rsidRPr="007D7113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613" w:rsidRPr="007D7113" w:rsidRDefault="00C105B6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D7113">
              <w:rPr>
                <w:rFonts w:ascii="Calibri" w:hAnsi="Calibri" w:cs="Calibri"/>
              </w:rPr>
              <w:t>Drukarka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13" w:rsidRPr="007D7113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D7113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:rsidR="00812613" w:rsidRPr="007D7113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D7113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D7113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F05" w:rsidRPr="007D7113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F05" w:rsidRPr="007D7113" w:rsidRDefault="00846997" w:rsidP="00812613">
            <w:pPr>
              <w:rPr>
                <w:rFonts w:ascii="Calibri" w:hAnsi="Calibri" w:cs="Calibri"/>
              </w:rPr>
            </w:pPr>
            <w:r w:rsidRPr="007D7113">
              <w:rPr>
                <w:rFonts w:ascii="Calibri" w:hAnsi="Calibri" w:cs="Calibri"/>
              </w:rPr>
              <w:t>Parametr</w:t>
            </w:r>
            <w:r w:rsidR="005A6A80">
              <w:rPr>
                <w:rFonts w:ascii="Calibri" w:hAnsi="Calibri" w:cs="Calibri"/>
              </w:rPr>
              <w:t>y</w:t>
            </w:r>
            <w:r w:rsidRPr="007D7113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druku m</w:t>
            </w:r>
            <w:r w:rsidRPr="00C105B6">
              <w:rPr>
                <w:rFonts w:ascii="Calibri" w:hAnsi="Calibri" w:cs="Calibri"/>
                <w:color w:val="000000"/>
              </w:rPr>
              <w:t>onochromatyczna laserowa lub LED</w:t>
            </w:r>
          </w:p>
          <w:p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aksymalna rozdzielczość druku m</w:t>
            </w:r>
            <w:r w:rsidRPr="00C105B6">
              <w:rPr>
                <w:rFonts w:ascii="Calibri" w:hAnsi="Calibri" w:cs="Calibri"/>
                <w:color w:val="000000"/>
              </w:rPr>
              <w:t xml:space="preserve">in. </w:t>
            </w:r>
            <w:r w:rsidR="00852485">
              <w:rPr>
                <w:rFonts w:ascii="Calibri" w:hAnsi="Calibri" w:cs="Calibri"/>
                <w:color w:val="000000"/>
              </w:rPr>
              <w:t>600 x 600</w:t>
            </w:r>
            <w:r w:rsidRPr="00C105B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105B6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  <w:p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S</w:t>
            </w:r>
            <w:r w:rsidR="007D7113">
              <w:rPr>
                <w:rFonts w:ascii="Calibri" w:hAnsi="Calibri" w:cs="Calibri"/>
                <w:color w:val="000000"/>
              </w:rPr>
              <w:t>tandardowa pojemność podajnika m</w:t>
            </w:r>
            <w:r w:rsidR="00473292">
              <w:rPr>
                <w:rFonts w:ascii="Calibri" w:hAnsi="Calibri" w:cs="Calibri"/>
                <w:color w:val="000000"/>
              </w:rPr>
              <w:t>in. 2</w:t>
            </w:r>
            <w:r w:rsidRPr="00C105B6">
              <w:rPr>
                <w:rFonts w:ascii="Calibri" w:hAnsi="Calibri" w:cs="Calibri"/>
                <w:color w:val="000000"/>
              </w:rPr>
              <w:t>50 arkuszy</w:t>
            </w:r>
          </w:p>
          <w:p w:rsidR="00C105B6" w:rsidRPr="00C105B6" w:rsidRDefault="00C105B6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 w:rsidRPr="00C105B6">
              <w:rPr>
                <w:rFonts w:ascii="Calibri" w:hAnsi="Calibri" w:cs="Calibri"/>
                <w:color w:val="000000"/>
              </w:rPr>
              <w:t>Obsługiwane r</w:t>
            </w:r>
            <w:r w:rsidR="007D7113">
              <w:rPr>
                <w:rFonts w:ascii="Calibri" w:hAnsi="Calibri" w:cs="Calibri"/>
                <w:color w:val="000000"/>
              </w:rPr>
              <w:t>ozmiary nośników m</w:t>
            </w:r>
            <w:r w:rsidRPr="00C105B6">
              <w:rPr>
                <w:rFonts w:ascii="Calibri" w:hAnsi="Calibri" w:cs="Calibri"/>
                <w:color w:val="000000"/>
              </w:rPr>
              <w:t>in. A4, A5, koperty</w:t>
            </w:r>
          </w:p>
          <w:p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podajników m</w:t>
            </w:r>
            <w:r w:rsidR="00C105B6" w:rsidRPr="00C105B6">
              <w:rPr>
                <w:rFonts w:ascii="Calibri" w:hAnsi="Calibri" w:cs="Calibri"/>
                <w:color w:val="000000"/>
              </w:rPr>
              <w:t>in. 2 (Standardowy i ręczny)</w:t>
            </w:r>
          </w:p>
          <w:p w:rsidR="00C105B6" w:rsidRPr="00C105B6" w:rsidRDefault="00AA374D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:rsidR="00C105B6" w:rsidRPr="00C105B6" w:rsidRDefault="007D7113" w:rsidP="00C105B6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kasety z tonerem m</w:t>
            </w:r>
            <w:r w:rsidR="00473292">
              <w:rPr>
                <w:rFonts w:ascii="Calibri" w:hAnsi="Calibri" w:cs="Calibri"/>
                <w:color w:val="000000"/>
              </w:rPr>
              <w:t>in. 10</w:t>
            </w:r>
            <w:r w:rsidR="00AA374D">
              <w:rPr>
                <w:rFonts w:ascii="Calibri" w:hAnsi="Calibri" w:cs="Calibri"/>
                <w:color w:val="000000"/>
              </w:rPr>
              <w:t xml:space="preserve"> 000 str. A4</w:t>
            </w:r>
          </w:p>
          <w:p w:rsidR="00CA4F05" w:rsidRPr="00473292" w:rsidRDefault="007D7113" w:rsidP="00473292">
            <w:pPr>
              <w:numPr>
                <w:ilvl w:val="0"/>
                <w:numId w:val="11"/>
              </w:numPr>
              <w:ind w:left="163" w:hanging="13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C105B6" w:rsidRPr="00C105B6">
              <w:rPr>
                <w:rFonts w:ascii="Calibri" w:hAnsi="Calibri" w:cs="Calibri"/>
                <w:color w:val="000000"/>
              </w:rPr>
              <w:t xml:space="preserve">USB, </w:t>
            </w:r>
            <w:r>
              <w:rPr>
                <w:rFonts w:ascii="Calibri" w:hAnsi="Calibri" w:cs="Calibri"/>
                <w:color w:val="000000"/>
              </w:rPr>
              <w:t>Ethernet</w:t>
            </w:r>
          </w:p>
        </w:tc>
      </w:tr>
      <w:tr w:rsidR="00DD0277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D7113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D7113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277" w:rsidRPr="00492AF3" w:rsidRDefault="007A163F" w:rsidP="00492AF3">
            <w:pPr>
              <w:pStyle w:val="Akapitzlist"/>
              <w:numPr>
                <w:ilvl w:val="0"/>
                <w:numId w:val="12"/>
              </w:numPr>
              <w:ind w:left="185" w:hanging="142"/>
              <w:rPr>
                <w:rFonts w:ascii="Calibri" w:hAnsi="Calibri" w:cs="Calibri"/>
                <w:color w:val="000000"/>
              </w:rPr>
            </w:pPr>
            <w:r w:rsidRPr="00492AF3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492AF3">
              <w:rPr>
                <w:rFonts w:ascii="Calibri" w:hAnsi="Calibri" w:cs="Calibri"/>
                <w:color w:val="000000"/>
              </w:rPr>
              <w:t xml:space="preserve"> 3 m</w:t>
            </w:r>
            <w:r w:rsidRPr="00492AF3">
              <w:rPr>
                <w:rFonts w:ascii="Calibri" w:hAnsi="Calibri" w:cs="Calibri"/>
                <w:color w:val="000000"/>
              </w:rPr>
              <w:t>etrów</w:t>
            </w:r>
            <w:r w:rsidR="00DD0277" w:rsidRPr="00492AF3">
              <w:rPr>
                <w:rFonts w:ascii="Calibri" w:hAnsi="Calibri" w:cs="Calibri"/>
                <w:color w:val="000000"/>
              </w:rPr>
              <w:t>.</w:t>
            </w:r>
          </w:p>
          <w:p w:rsidR="00492AF3" w:rsidRPr="00492AF3" w:rsidRDefault="00473292" w:rsidP="00473292">
            <w:pPr>
              <w:pStyle w:val="Akapitzlist"/>
              <w:numPr>
                <w:ilvl w:val="0"/>
                <w:numId w:val="12"/>
              </w:numPr>
              <w:ind w:left="185" w:hanging="14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tonery</w:t>
            </w:r>
            <w:r w:rsidRPr="00126C5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wyprodukowane przez producenta sprzętu </w:t>
            </w:r>
            <w:r w:rsidR="005B77FE">
              <w:rPr>
                <w:rFonts w:ascii="Calibri" w:hAnsi="Calibri" w:cs="Calibri"/>
                <w:color w:val="000000"/>
              </w:rPr>
              <w:t>o </w:t>
            </w:r>
            <w:r>
              <w:rPr>
                <w:rFonts w:ascii="Calibri" w:hAnsi="Calibri" w:cs="Calibri"/>
                <w:color w:val="000000"/>
              </w:rPr>
              <w:t>najwyższej wydajności przewidzianej dla danego modelu urządzenia</w:t>
            </w:r>
            <w:r w:rsidRPr="00126C5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D0277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D7113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277" w:rsidRPr="00846997" w:rsidRDefault="00DD0277" w:rsidP="00373C40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373C40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2292C"/>
    <w:multiLevelType w:val="hybridMultilevel"/>
    <w:tmpl w:val="6ECC0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CB30F0D"/>
    <w:multiLevelType w:val="hybridMultilevel"/>
    <w:tmpl w:val="1306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96"/>
    <w:rsid w:val="0008466A"/>
    <w:rsid w:val="000A42B0"/>
    <w:rsid w:val="00104FB2"/>
    <w:rsid w:val="001434E9"/>
    <w:rsid w:val="00157D8C"/>
    <w:rsid w:val="001C32DA"/>
    <w:rsid w:val="00232B8E"/>
    <w:rsid w:val="002765C3"/>
    <w:rsid w:val="002C076B"/>
    <w:rsid w:val="00305C37"/>
    <w:rsid w:val="0033152B"/>
    <w:rsid w:val="003324A7"/>
    <w:rsid w:val="0035367F"/>
    <w:rsid w:val="00373C40"/>
    <w:rsid w:val="00387A95"/>
    <w:rsid w:val="003F0537"/>
    <w:rsid w:val="003F36CD"/>
    <w:rsid w:val="004018A4"/>
    <w:rsid w:val="00455BED"/>
    <w:rsid w:val="00465665"/>
    <w:rsid w:val="00473292"/>
    <w:rsid w:val="00492AF3"/>
    <w:rsid w:val="004B6B6D"/>
    <w:rsid w:val="00507DFF"/>
    <w:rsid w:val="00542DDA"/>
    <w:rsid w:val="005545EF"/>
    <w:rsid w:val="00593CA2"/>
    <w:rsid w:val="005A6A80"/>
    <w:rsid w:val="005B77FE"/>
    <w:rsid w:val="005C2BDC"/>
    <w:rsid w:val="00680895"/>
    <w:rsid w:val="006E7752"/>
    <w:rsid w:val="0072131F"/>
    <w:rsid w:val="007829AA"/>
    <w:rsid w:val="007923BE"/>
    <w:rsid w:val="007A163F"/>
    <w:rsid w:val="007D7113"/>
    <w:rsid w:val="00812613"/>
    <w:rsid w:val="00846997"/>
    <w:rsid w:val="008500C0"/>
    <w:rsid w:val="00852485"/>
    <w:rsid w:val="00863B9A"/>
    <w:rsid w:val="008D19B6"/>
    <w:rsid w:val="00921F2F"/>
    <w:rsid w:val="00935087"/>
    <w:rsid w:val="0094117E"/>
    <w:rsid w:val="0096001E"/>
    <w:rsid w:val="009A7F7E"/>
    <w:rsid w:val="009B06CC"/>
    <w:rsid w:val="009B69C2"/>
    <w:rsid w:val="009E06C8"/>
    <w:rsid w:val="00A13129"/>
    <w:rsid w:val="00A14CF6"/>
    <w:rsid w:val="00A418F7"/>
    <w:rsid w:val="00A72B73"/>
    <w:rsid w:val="00AA374D"/>
    <w:rsid w:val="00B2288C"/>
    <w:rsid w:val="00BB1183"/>
    <w:rsid w:val="00BF593E"/>
    <w:rsid w:val="00C105B6"/>
    <w:rsid w:val="00C35C86"/>
    <w:rsid w:val="00C71480"/>
    <w:rsid w:val="00C9586E"/>
    <w:rsid w:val="00CA4F05"/>
    <w:rsid w:val="00CD348C"/>
    <w:rsid w:val="00CD572C"/>
    <w:rsid w:val="00D15F93"/>
    <w:rsid w:val="00D50C96"/>
    <w:rsid w:val="00D52103"/>
    <w:rsid w:val="00D909CD"/>
    <w:rsid w:val="00D97D34"/>
    <w:rsid w:val="00DD0277"/>
    <w:rsid w:val="00DE3B86"/>
    <w:rsid w:val="00DF6566"/>
    <w:rsid w:val="00E27D42"/>
    <w:rsid w:val="00ED512D"/>
    <w:rsid w:val="00F0760A"/>
    <w:rsid w:val="00F2509D"/>
    <w:rsid w:val="00F373A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4A03B"/>
  <w15:docId w15:val="{BEA9A7F3-B03B-41B3-ADE1-6AE4DD68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60A"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760A"/>
    <w:rPr>
      <w:rFonts w:ascii="Symbol" w:hAnsi="Symbol" w:cs="Symbol" w:hint="default"/>
    </w:rPr>
  </w:style>
  <w:style w:type="character" w:customStyle="1" w:styleId="WW8Num1z1">
    <w:name w:val="WW8Num1z1"/>
    <w:rsid w:val="00F0760A"/>
    <w:rPr>
      <w:rFonts w:ascii="Courier New" w:hAnsi="Courier New" w:cs="Courier New" w:hint="default"/>
    </w:rPr>
  </w:style>
  <w:style w:type="character" w:customStyle="1" w:styleId="WW8Num1z2">
    <w:name w:val="WW8Num1z2"/>
    <w:rsid w:val="00F0760A"/>
    <w:rPr>
      <w:rFonts w:ascii="Wingdings" w:hAnsi="Wingdings" w:cs="Wingdings" w:hint="default"/>
    </w:rPr>
  </w:style>
  <w:style w:type="character" w:customStyle="1" w:styleId="WW8Num2z0">
    <w:name w:val="WW8Num2z0"/>
    <w:rsid w:val="00F0760A"/>
    <w:rPr>
      <w:rFonts w:ascii="Symbol" w:hAnsi="Symbol" w:cs="Symbol" w:hint="default"/>
    </w:rPr>
  </w:style>
  <w:style w:type="character" w:customStyle="1" w:styleId="WW8Num2z1">
    <w:name w:val="WW8Num2z1"/>
    <w:rsid w:val="00F0760A"/>
    <w:rPr>
      <w:rFonts w:ascii="Courier New" w:hAnsi="Courier New" w:cs="Courier New" w:hint="default"/>
    </w:rPr>
  </w:style>
  <w:style w:type="character" w:customStyle="1" w:styleId="WW8Num2z2">
    <w:name w:val="WW8Num2z2"/>
    <w:rsid w:val="00F0760A"/>
    <w:rPr>
      <w:rFonts w:ascii="Wingdings" w:hAnsi="Wingdings" w:cs="Wingdings" w:hint="default"/>
    </w:rPr>
  </w:style>
  <w:style w:type="character" w:customStyle="1" w:styleId="WW8Num3z0">
    <w:name w:val="WW8Num3z0"/>
    <w:rsid w:val="00F0760A"/>
    <w:rPr>
      <w:rFonts w:ascii="Symbol" w:hAnsi="Symbol" w:cs="Symbol" w:hint="default"/>
    </w:rPr>
  </w:style>
  <w:style w:type="character" w:customStyle="1" w:styleId="WW8Num3z1">
    <w:name w:val="WW8Num3z1"/>
    <w:rsid w:val="00F0760A"/>
    <w:rPr>
      <w:rFonts w:ascii="Calibri" w:hAnsi="Calibri" w:cs="Times New Roman" w:hint="default"/>
    </w:rPr>
  </w:style>
  <w:style w:type="character" w:customStyle="1" w:styleId="WW8Num3z2">
    <w:name w:val="WW8Num3z2"/>
    <w:rsid w:val="00F0760A"/>
    <w:rPr>
      <w:rFonts w:ascii="Wingdings" w:hAnsi="Wingdings" w:cs="Wingdings" w:hint="default"/>
    </w:rPr>
  </w:style>
  <w:style w:type="character" w:customStyle="1" w:styleId="WW8Num3z4">
    <w:name w:val="WW8Num3z4"/>
    <w:rsid w:val="00F0760A"/>
    <w:rPr>
      <w:rFonts w:ascii="Courier New" w:hAnsi="Courier New" w:cs="Courier New" w:hint="default"/>
    </w:rPr>
  </w:style>
  <w:style w:type="character" w:customStyle="1" w:styleId="WW8Num4z0">
    <w:name w:val="WW8Num4z0"/>
    <w:rsid w:val="00F0760A"/>
    <w:rPr>
      <w:rFonts w:hint="default"/>
    </w:rPr>
  </w:style>
  <w:style w:type="character" w:customStyle="1" w:styleId="WW8Num4z1">
    <w:name w:val="WW8Num4z1"/>
    <w:rsid w:val="00F0760A"/>
  </w:style>
  <w:style w:type="character" w:customStyle="1" w:styleId="WW8Num4z2">
    <w:name w:val="WW8Num4z2"/>
    <w:rsid w:val="00F0760A"/>
    <w:rPr>
      <w:rFonts w:ascii="Tahoma" w:hAnsi="Tahoma" w:cs="Tahoma" w:hint="default"/>
    </w:rPr>
  </w:style>
  <w:style w:type="character" w:customStyle="1" w:styleId="WW8Num4z3">
    <w:name w:val="WW8Num4z3"/>
    <w:rsid w:val="00F0760A"/>
  </w:style>
  <w:style w:type="character" w:customStyle="1" w:styleId="WW8Num4z4">
    <w:name w:val="WW8Num4z4"/>
    <w:rsid w:val="00F0760A"/>
  </w:style>
  <w:style w:type="character" w:customStyle="1" w:styleId="WW8Num4z5">
    <w:name w:val="WW8Num4z5"/>
    <w:rsid w:val="00F0760A"/>
  </w:style>
  <w:style w:type="character" w:customStyle="1" w:styleId="WW8Num4z6">
    <w:name w:val="WW8Num4z6"/>
    <w:rsid w:val="00F0760A"/>
  </w:style>
  <w:style w:type="character" w:customStyle="1" w:styleId="WW8Num4z7">
    <w:name w:val="WW8Num4z7"/>
    <w:rsid w:val="00F0760A"/>
  </w:style>
  <w:style w:type="character" w:customStyle="1" w:styleId="WW8Num4z8">
    <w:name w:val="WW8Num4z8"/>
    <w:rsid w:val="00F0760A"/>
  </w:style>
  <w:style w:type="character" w:customStyle="1" w:styleId="WW8Num5z0">
    <w:name w:val="WW8Num5z0"/>
    <w:rsid w:val="00F0760A"/>
    <w:rPr>
      <w:rFonts w:ascii="Tahoma" w:hAnsi="Tahoma" w:cs="Tahoma" w:hint="default"/>
    </w:rPr>
  </w:style>
  <w:style w:type="character" w:customStyle="1" w:styleId="WW8Num5z1">
    <w:name w:val="WW8Num5z1"/>
    <w:rsid w:val="00F0760A"/>
    <w:rPr>
      <w:rFonts w:ascii="Courier New" w:hAnsi="Courier New" w:cs="Courier New" w:hint="default"/>
    </w:rPr>
  </w:style>
  <w:style w:type="character" w:customStyle="1" w:styleId="WW8Num5z2">
    <w:name w:val="WW8Num5z2"/>
    <w:rsid w:val="00F0760A"/>
    <w:rPr>
      <w:rFonts w:ascii="Wingdings" w:hAnsi="Wingdings" w:cs="Wingdings" w:hint="default"/>
    </w:rPr>
  </w:style>
  <w:style w:type="character" w:customStyle="1" w:styleId="WW8Num5z3">
    <w:name w:val="WW8Num5z3"/>
    <w:rsid w:val="00F0760A"/>
    <w:rPr>
      <w:rFonts w:ascii="Symbol" w:hAnsi="Symbol" w:cs="Symbol" w:hint="default"/>
    </w:rPr>
  </w:style>
  <w:style w:type="character" w:customStyle="1" w:styleId="WW8Num6z0">
    <w:name w:val="WW8Num6z0"/>
    <w:rsid w:val="00F0760A"/>
    <w:rPr>
      <w:rFonts w:ascii="Symbol" w:hAnsi="Symbol" w:cs="Symbol" w:hint="default"/>
    </w:rPr>
  </w:style>
  <w:style w:type="character" w:customStyle="1" w:styleId="WW8Num6z1">
    <w:name w:val="WW8Num6z1"/>
    <w:rsid w:val="00F0760A"/>
    <w:rPr>
      <w:rFonts w:ascii="Courier New" w:hAnsi="Courier New" w:cs="Courier New" w:hint="default"/>
    </w:rPr>
  </w:style>
  <w:style w:type="character" w:customStyle="1" w:styleId="WW8Num6z2">
    <w:name w:val="WW8Num6z2"/>
    <w:rsid w:val="00F0760A"/>
    <w:rPr>
      <w:rFonts w:ascii="Wingdings" w:hAnsi="Wingdings" w:cs="Wingdings" w:hint="default"/>
    </w:rPr>
  </w:style>
  <w:style w:type="character" w:customStyle="1" w:styleId="WW8Num7z0">
    <w:name w:val="WW8Num7z0"/>
    <w:rsid w:val="00F0760A"/>
  </w:style>
  <w:style w:type="character" w:customStyle="1" w:styleId="WW8Num7z1">
    <w:name w:val="WW8Num7z1"/>
    <w:rsid w:val="00F0760A"/>
  </w:style>
  <w:style w:type="character" w:customStyle="1" w:styleId="WW8Num7z2">
    <w:name w:val="WW8Num7z2"/>
    <w:rsid w:val="00F0760A"/>
  </w:style>
  <w:style w:type="character" w:customStyle="1" w:styleId="WW8Num7z3">
    <w:name w:val="WW8Num7z3"/>
    <w:rsid w:val="00F0760A"/>
  </w:style>
  <w:style w:type="character" w:customStyle="1" w:styleId="WW8Num7z4">
    <w:name w:val="WW8Num7z4"/>
    <w:rsid w:val="00F0760A"/>
  </w:style>
  <w:style w:type="character" w:customStyle="1" w:styleId="WW8Num7z5">
    <w:name w:val="WW8Num7z5"/>
    <w:rsid w:val="00F0760A"/>
  </w:style>
  <w:style w:type="character" w:customStyle="1" w:styleId="WW8Num7z6">
    <w:name w:val="WW8Num7z6"/>
    <w:rsid w:val="00F0760A"/>
  </w:style>
  <w:style w:type="character" w:customStyle="1" w:styleId="WW8Num7z7">
    <w:name w:val="WW8Num7z7"/>
    <w:rsid w:val="00F0760A"/>
  </w:style>
  <w:style w:type="character" w:customStyle="1" w:styleId="WW8Num7z8">
    <w:name w:val="WW8Num7z8"/>
    <w:rsid w:val="00F0760A"/>
  </w:style>
  <w:style w:type="character" w:customStyle="1" w:styleId="Domylnaczcionkaakapitu2">
    <w:name w:val="Domyślna czcionka akapitu2"/>
    <w:rsid w:val="00F0760A"/>
  </w:style>
  <w:style w:type="character" w:customStyle="1" w:styleId="WW8Num8z0">
    <w:name w:val="WW8Num8z0"/>
    <w:rsid w:val="00F0760A"/>
    <w:rPr>
      <w:rFonts w:ascii="Symbol" w:hAnsi="Symbol" w:cs="Symbol" w:hint="default"/>
    </w:rPr>
  </w:style>
  <w:style w:type="character" w:customStyle="1" w:styleId="WW8Num8z1">
    <w:name w:val="WW8Num8z1"/>
    <w:rsid w:val="00F0760A"/>
    <w:rPr>
      <w:rFonts w:ascii="Calibri" w:hAnsi="Calibri" w:cs="Times New Roman" w:hint="default"/>
    </w:rPr>
  </w:style>
  <w:style w:type="character" w:customStyle="1" w:styleId="WW8Num8z2">
    <w:name w:val="WW8Num8z2"/>
    <w:rsid w:val="00F0760A"/>
    <w:rPr>
      <w:rFonts w:ascii="Wingdings" w:hAnsi="Wingdings" w:cs="Wingdings" w:hint="default"/>
    </w:rPr>
  </w:style>
  <w:style w:type="character" w:customStyle="1" w:styleId="WW8Num8z4">
    <w:name w:val="WW8Num8z4"/>
    <w:rsid w:val="00F0760A"/>
    <w:rPr>
      <w:rFonts w:ascii="Courier New" w:hAnsi="Courier New" w:cs="Courier New" w:hint="default"/>
    </w:rPr>
  </w:style>
  <w:style w:type="character" w:customStyle="1" w:styleId="WW8Num9z0">
    <w:name w:val="WW8Num9z0"/>
    <w:rsid w:val="00F0760A"/>
    <w:rPr>
      <w:rFonts w:hint="default"/>
    </w:rPr>
  </w:style>
  <w:style w:type="character" w:customStyle="1" w:styleId="WW8Num9z1">
    <w:name w:val="WW8Num9z1"/>
    <w:rsid w:val="00F0760A"/>
  </w:style>
  <w:style w:type="character" w:customStyle="1" w:styleId="WW8Num9z2">
    <w:name w:val="WW8Num9z2"/>
    <w:rsid w:val="00F0760A"/>
    <w:rPr>
      <w:rFonts w:ascii="Tahoma" w:hAnsi="Tahoma" w:cs="Tahoma" w:hint="default"/>
    </w:rPr>
  </w:style>
  <w:style w:type="character" w:customStyle="1" w:styleId="WW8Num9z3">
    <w:name w:val="WW8Num9z3"/>
    <w:rsid w:val="00F0760A"/>
  </w:style>
  <w:style w:type="character" w:customStyle="1" w:styleId="WW8Num9z4">
    <w:name w:val="WW8Num9z4"/>
    <w:rsid w:val="00F0760A"/>
  </w:style>
  <w:style w:type="character" w:customStyle="1" w:styleId="WW8Num9z5">
    <w:name w:val="WW8Num9z5"/>
    <w:rsid w:val="00F0760A"/>
  </w:style>
  <w:style w:type="character" w:customStyle="1" w:styleId="WW8Num9z6">
    <w:name w:val="WW8Num9z6"/>
    <w:rsid w:val="00F0760A"/>
  </w:style>
  <w:style w:type="character" w:customStyle="1" w:styleId="WW8Num9z7">
    <w:name w:val="WW8Num9z7"/>
    <w:rsid w:val="00F0760A"/>
  </w:style>
  <w:style w:type="character" w:customStyle="1" w:styleId="WW8Num9z8">
    <w:name w:val="WW8Num9z8"/>
    <w:rsid w:val="00F0760A"/>
  </w:style>
  <w:style w:type="character" w:customStyle="1" w:styleId="WW8Num10z0">
    <w:name w:val="WW8Num10z0"/>
    <w:rsid w:val="00F0760A"/>
    <w:rPr>
      <w:rFonts w:ascii="Tahoma" w:hAnsi="Tahoma" w:cs="Tahoma" w:hint="default"/>
    </w:rPr>
  </w:style>
  <w:style w:type="character" w:customStyle="1" w:styleId="WW8Num10z1">
    <w:name w:val="WW8Num10z1"/>
    <w:rsid w:val="00F0760A"/>
    <w:rPr>
      <w:rFonts w:ascii="Courier New" w:hAnsi="Courier New" w:cs="Courier New" w:hint="default"/>
    </w:rPr>
  </w:style>
  <w:style w:type="character" w:customStyle="1" w:styleId="WW8Num10z2">
    <w:name w:val="WW8Num10z2"/>
    <w:rsid w:val="00F0760A"/>
    <w:rPr>
      <w:rFonts w:ascii="Wingdings" w:hAnsi="Wingdings" w:cs="Wingdings" w:hint="default"/>
    </w:rPr>
  </w:style>
  <w:style w:type="character" w:customStyle="1" w:styleId="WW8Num10z3">
    <w:name w:val="WW8Num10z3"/>
    <w:rsid w:val="00F0760A"/>
    <w:rPr>
      <w:rFonts w:ascii="Symbol" w:hAnsi="Symbol" w:cs="Symbol" w:hint="default"/>
    </w:rPr>
  </w:style>
  <w:style w:type="character" w:customStyle="1" w:styleId="WW8Num11z0">
    <w:name w:val="WW8Num11z0"/>
    <w:rsid w:val="00F0760A"/>
    <w:rPr>
      <w:rFonts w:ascii="Symbol" w:hAnsi="Symbol" w:cs="Symbol" w:hint="default"/>
    </w:rPr>
  </w:style>
  <w:style w:type="character" w:customStyle="1" w:styleId="WW8Num11z1">
    <w:name w:val="WW8Num11z1"/>
    <w:rsid w:val="00F0760A"/>
    <w:rPr>
      <w:rFonts w:ascii="Courier New" w:hAnsi="Courier New" w:cs="Courier New" w:hint="default"/>
    </w:rPr>
  </w:style>
  <w:style w:type="character" w:customStyle="1" w:styleId="WW8Num11z2">
    <w:name w:val="WW8Num11z2"/>
    <w:rsid w:val="00F0760A"/>
    <w:rPr>
      <w:rFonts w:ascii="Wingdings" w:hAnsi="Wingdings" w:cs="Wingdings" w:hint="default"/>
    </w:rPr>
  </w:style>
  <w:style w:type="character" w:customStyle="1" w:styleId="WW8Num12z0">
    <w:name w:val="WW8Num12z0"/>
    <w:rsid w:val="00F0760A"/>
  </w:style>
  <w:style w:type="character" w:customStyle="1" w:styleId="WW8Num12z1">
    <w:name w:val="WW8Num12z1"/>
    <w:rsid w:val="00F0760A"/>
  </w:style>
  <w:style w:type="character" w:customStyle="1" w:styleId="WW8Num12z2">
    <w:name w:val="WW8Num12z2"/>
    <w:rsid w:val="00F0760A"/>
  </w:style>
  <w:style w:type="character" w:customStyle="1" w:styleId="WW8Num12z3">
    <w:name w:val="WW8Num12z3"/>
    <w:rsid w:val="00F0760A"/>
  </w:style>
  <w:style w:type="character" w:customStyle="1" w:styleId="WW8Num12z4">
    <w:name w:val="WW8Num12z4"/>
    <w:rsid w:val="00F0760A"/>
  </w:style>
  <w:style w:type="character" w:customStyle="1" w:styleId="WW8Num12z5">
    <w:name w:val="WW8Num12z5"/>
    <w:rsid w:val="00F0760A"/>
  </w:style>
  <w:style w:type="character" w:customStyle="1" w:styleId="WW8Num12z6">
    <w:name w:val="WW8Num12z6"/>
    <w:rsid w:val="00F0760A"/>
  </w:style>
  <w:style w:type="character" w:customStyle="1" w:styleId="WW8Num12z7">
    <w:name w:val="WW8Num12z7"/>
    <w:rsid w:val="00F0760A"/>
  </w:style>
  <w:style w:type="character" w:customStyle="1" w:styleId="WW8Num12z8">
    <w:name w:val="WW8Num12z8"/>
    <w:rsid w:val="00F0760A"/>
  </w:style>
  <w:style w:type="character" w:customStyle="1" w:styleId="WW8Num10z4">
    <w:name w:val="WW8Num10z4"/>
    <w:rsid w:val="00F0760A"/>
    <w:rPr>
      <w:rFonts w:ascii="Courier New" w:hAnsi="Courier New" w:cs="Courier New" w:hint="default"/>
    </w:rPr>
  </w:style>
  <w:style w:type="character" w:customStyle="1" w:styleId="WW8Num13z0">
    <w:name w:val="WW8Num13z0"/>
    <w:rsid w:val="00F0760A"/>
    <w:rPr>
      <w:rFonts w:ascii="Tahoma" w:hAnsi="Tahoma" w:cs="Tahoma" w:hint="default"/>
    </w:rPr>
  </w:style>
  <w:style w:type="character" w:customStyle="1" w:styleId="WW8Num13z1">
    <w:name w:val="WW8Num13z1"/>
    <w:rsid w:val="00F0760A"/>
    <w:rPr>
      <w:rFonts w:ascii="Courier New" w:hAnsi="Courier New" w:cs="Courier New" w:hint="default"/>
    </w:rPr>
  </w:style>
  <w:style w:type="character" w:customStyle="1" w:styleId="WW8Num13z2">
    <w:name w:val="WW8Num13z2"/>
    <w:rsid w:val="00F0760A"/>
    <w:rPr>
      <w:rFonts w:ascii="Wingdings" w:hAnsi="Wingdings" w:cs="Wingdings" w:hint="default"/>
    </w:rPr>
  </w:style>
  <w:style w:type="character" w:customStyle="1" w:styleId="WW8Num13z3">
    <w:name w:val="WW8Num13z3"/>
    <w:rsid w:val="00F0760A"/>
    <w:rPr>
      <w:rFonts w:ascii="Symbol" w:hAnsi="Symbol" w:cs="Symbol" w:hint="default"/>
    </w:rPr>
  </w:style>
  <w:style w:type="character" w:customStyle="1" w:styleId="WW8Num14z0">
    <w:name w:val="WW8Num14z0"/>
    <w:rsid w:val="00F0760A"/>
    <w:rPr>
      <w:rFonts w:ascii="Symbol" w:hAnsi="Symbol" w:cs="Symbol" w:hint="default"/>
    </w:rPr>
  </w:style>
  <w:style w:type="character" w:customStyle="1" w:styleId="WW8Num15z0">
    <w:name w:val="WW8Num15z0"/>
    <w:rsid w:val="00F0760A"/>
    <w:rPr>
      <w:rFonts w:ascii="Symbol" w:hAnsi="Symbol" w:cs="Symbol" w:hint="default"/>
    </w:rPr>
  </w:style>
  <w:style w:type="character" w:customStyle="1" w:styleId="WW8Num15z1">
    <w:name w:val="WW8Num15z1"/>
    <w:rsid w:val="00F0760A"/>
    <w:rPr>
      <w:rFonts w:ascii="Courier New" w:hAnsi="Courier New" w:cs="Courier New" w:hint="default"/>
    </w:rPr>
  </w:style>
  <w:style w:type="character" w:customStyle="1" w:styleId="WW8Num15z2">
    <w:name w:val="WW8Num15z2"/>
    <w:rsid w:val="00F0760A"/>
    <w:rPr>
      <w:rFonts w:ascii="Wingdings" w:hAnsi="Wingdings" w:cs="Wingdings" w:hint="default"/>
    </w:rPr>
  </w:style>
  <w:style w:type="character" w:customStyle="1" w:styleId="WW8Num16z0">
    <w:name w:val="WW8Num16z0"/>
    <w:rsid w:val="00F0760A"/>
    <w:rPr>
      <w:rFonts w:ascii="Symbol" w:hAnsi="Symbol" w:cs="Symbol" w:hint="default"/>
    </w:rPr>
  </w:style>
  <w:style w:type="character" w:customStyle="1" w:styleId="WW8Num16z1">
    <w:name w:val="WW8Num16z1"/>
    <w:rsid w:val="00F0760A"/>
    <w:rPr>
      <w:rFonts w:ascii="Courier New" w:hAnsi="Courier New" w:cs="Courier New" w:hint="default"/>
    </w:rPr>
  </w:style>
  <w:style w:type="character" w:customStyle="1" w:styleId="WW8Num16z2">
    <w:name w:val="WW8Num16z2"/>
    <w:rsid w:val="00F0760A"/>
    <w:rPr>
      <w:rFonts w:ascii="Wingdings" w:hAnsi="Wingdings" w:cs="Wingdings" w:hint="default"/>
    </w:rPr>
  </w:style>
  <w:style w:type="character" w:customStyle="1" w:styleId="WW8Num17z0">
    <w:name w:val="WW8Num17z0"/>
    <w:rsid w:val="00F0760A"/>
  </w:style>
  <w:style w:type="character" w:customStyle="1" w:styleId="WW8Num17z1">
    <w:name w:val="WW8Num17z1"/>
    <w:rsid w:val="00F0760A"/>
  </w:style>
  <w:style w:type="character" w:customStyle="1" w:styleId="WW8Num17z2">
    <w:name w:val="WW8Num17z2"/>
    <w:rsid w:val="00F0760A"/>
  </w:style>
  <w:style w:type="character" w:customStyle="1" w:styleId="WW8Num17z3">
    <w:name w:val="WW8Num17z3"/>
    <w:rsid w:val="00F0760A"/>
  </w:style>
  <w:style w:type="character" w:customStyle="1" w:styleId="WW8Num17z4">
    <w:name w:val="WW8Num17z4"/>
    <w:rsid w:val="00F0760A"/>
  </w:style>
  <w:style w:type="character" w:customStyle="1" w:styleId="WW8Num17z5">
    <w:name w:val="WW8Num17z5"/>
    <w:rsid w:val="00F0760A"/>
  </w:style>
  <w:style w:type="character" w:customStyle="1" w:styleId="WW8Num17z6">
    <w:name w:val="WW8Num17z6"/>
    <w:rsid w:val="00F0760A"/>
  </w:style>
  <w:style w:type="character" w:customStyle="1" w:styleId="WW8Num17z7">
    <w:name w:val="WW8Num17z7"/>
    <w:rsid w:val="00F0760A"/>
  </w:style>
  <w:style w:type="character" w:customStyle="1" w:styleId="WW8Num17z8">
    <w:name w:val="WW8Num17z8"/>
    <w:rsid w:val="00F0760A"/>
  </w:style>
  <w:style w:type="character" w:customStyle="1" w:styleId="WW8Num13z4">
    <w:name w:val="WW8Num13z4"/>
    <w:rsid w:val="00F0760A"/>
  </w:style>
  <w:style w:type="character" w:customStyle="1" w:styleId="WW8Num13z5">
    <w:name w:val="WW8Num13z5"/>
    <w:rsid w:val="00F0760A"/>
  </w:style>
  <w:style w:type="character" w:customStyle="1" w:styleId="WW8Num13z6">
    <w:name w:val="WW8Num13z6"/>
    <w:rsid w:val="00F0760A"/>
  </w:style>
  <w:style w:type="character" w:customStyle="1" w:styleId="WW8Num13z7">
    <w:name w:val="WW8Num13z7"/>
    <w:rsid w:val="00F0760A"/>
  </w:style>
  <w:style w:type="character" w:customStyle="1" w:styleId="WW8Num13z8">
    <w:name w:val="WW8Num13z8"/>
    <w:rsid w:val="00F0760A"/>
  </w:style>
  <w:style w:type="character" w:customStyle="1" w:styleId="WW8Num14z1">
    <w:name w:val="WW8Num14z1"/>
    <w:rsid w:val="00F0760A"/>
    <w:rPr>
      <w:rFonts w:ascii="Courier New" w:hAnsi="Courier New" w:cs="Courier New" w:hint="default"/>
    </w:rPr>
  </w:style>
  <w:style w:type="character" w:customStyle="1" w:styleId="WW8Num14z2">
    <w:name w:val="WW8Num14z2"/>
    <w:rsid w:val="00F0760A"/>
    <w:rPr>
      <w:rFonts w:ascii="Wingdings" w:hAnsi="Wingdings" w:cs="Wingdings" w:hint="default"/>
    </w:rPr>
  </w:style>
  <w:style w:type="character" w:customStyle="1" w:styleId="WW8Num14z3">
    <w:name w:val="WW8Num14z3"/>
    <w:rsid w:val="00F0760A"/>
    <w:rPr>
      <w:rFonts w:ascii="Symbol" w:hAnsi="Symbol" w:cs="Symbol" w:hint="default"/>
    </w:rPr>
  </w:style>
  <w:style w:type="character" w:customStyle="1" w:styleId="WW8Num18z0">
    <w:name w:val="WW8Num18z0"/>
    <w:rsid w:val="00F0760A"/>
  </w:style>
  <w:style w:type="character" w:customStyle="1" w:styleId="WW8Num18z1">
    <w:name w:val="WW8Num18z1"/>
    <w:rsid w:val="00F0760A"/>
  </w:style>
  <w:style w:type="character" w:customStyle="1" w:styleId="WW8Num18z2">
    <w:name w:val="WW8Num18z2"/>
    <w:rsid w:val="00F0760A"/>
  </w:style>
  <w:style w:type="character" w:customStyle="1" w:styleId="WW8Num18z3">
    <w:name w:val="WW8Num18z3"/>
    <w:rsid w:val="00F0760A"/>
  </w:style>
  <w:style w:type="character" w:customStyle="1" w:styleId="WW8Num18z4">
    <w:name w:val="WW8Num18z4"/>
    <w:rsid w:val="00F0760A"/>
  </w:style>
  <w:style w:type="character" w:customStyle="1" w:styleId="WW8Num18z5">
    <w:name w:val="WW8Num18z5"/>
    <w:rsid w:val="00F0760A"/>
  </w:style>
  <w:style w:type="character" w:customStyle="1" w:styleId="WW8Num18z6">
    <w:name w:val="WW8Num18z6"/>
    <w:rsid w:val="00F0760A"/>
  </w:style>
  <w:style w:type="character" w:customStyle="1" w:styleId="WW8Num18z7">
    <w:name w:val="WW8Num18z7"/>
    <w:rsid w:val="00F0760A"/>
  </w:style>
  <w:style w:type="character" w:customStyle="1" w:styleId="WW8Num18z8">
    <w:name w:val="WW8Num18z8"/>
    <w:rsid w:val="00F0760A"/>
  </w:style>
  <w:style w:type="character" w:customStyle="1" w:styleId="WW8Num11z4">
    <w:name w:val="WW8Num11z4"/>
    <w:rsid w:val="00F0760A"/>
    <w:rPr>
      <w:rFonts w:ascii="Courier New" w:hAnsi="Courier New" w:cs="Courier New" w:hint="default"/>
    </w:rPr>
  </w:style>
  <w:style w:type="character" w:customStyle="1" w:styleId="WW8Num14z4">
    <w:name w:val="WW8Num14z4"/>
    <w:rsid w:val="00F0760A"/>
  </w:style>
  <w:style w:type="character" w:customStyle="1" w:styleId="WW8Num14z5">
    <w:name w:val="WW8Num14z5"/>
    <w:rsid w:val="00F0760A"/>
  </w:style>
  <w:style w:type="character" w:customStyle="1" w:styleId="WW8Num14z6">
    <w:name w:val="WW8Num14z6"/>
    <w:rsid w:val="00F0760A"/>
  </w:style>
  <w:style w:type="character" w:customStyle="1" w:styleId="WW8Num14z7">
    <w:name w:val="WW8Num14z7"/>
    <w:rsid w:val="00F0760A"/>
  </w:style>
  <w:style w:type="character" w:customStyle="1" w:styleId="WW8Num14z8">
    <w:name w:val="WW8Num14z8"/>
    <w:rsid w:val="00F0760A"/>
  </w:style>
  <w:style w:type="character" w:customStyle="1" w:styleId="WW8Num15z3">
    <w:name w:val="WW8Num15z3"/>
    <w:rsid w:val="00F0760A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F0760A"/>
  </w:style>
  <w:style w:type="character" w:styleId="Hipercze">
    <w:name w:val="Hyperlink"/>
    <w:rsid w:val="00F0760A"/>
    <w:rPr>
      <w:color w:val="0000FF"/>
      <w:u w:val="single"/>
    </w:rPr>
  </w:style>
  <w:style w:type="character" w:customStyle="1" w:styleId="StopkaZnak">
    <w:name w:val="Stopka Znak"/>
    <w:rsid w:val="00F0760A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sid w:val="00F0760A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sid w:val="00F0760A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sid w:val="00F0760A"/>
    <w:rPr>
      <w:rFonts w:ascii="OpenSymbol" w:eastAsia="OpenSymbol" w:hAnsi="OpenSymbol" w:cs="OpenSymbol"/>
    </w:rPr>
  </w:style>
  <w:style w:type="character" w:customStyle="1" w:styleId="WW8Num11z8">
    <w:name w:val="WW8Num11z8"/>
    <w:rsid w:val="00F0760A"/>
  </w:style>
  <w:style w:type="character" w:customStyle="1" w:styleId="WW8Num11z7">
    <w:name w:val="WW8Num11z7"/>
    <w:rsid w:val="00F0760A"/>
  </w:style>
  <w:style w:type="character" w:customStyle="1" w:styleId="WW8Num11z6">
    <w:name w:val="WW8Num11z6"/>
    <w:rsid w:val="00F0760A"/>
  </w:style>
  <w:style w:type="character" w:customStyle="1" w:styleId="WW8Num11z5">
    <w:name w:val="WW8Num11z5"/>
    <w:rsid w:val="00F0760A"/>
  </w:style>
  <w:style w:type="character" w:customStyle="1" w:styleId="WW8Num11z3">
    <w:name w:val="WW8Num11z3"/>
    <w:rsid w:val="00F0760A"/>
  </w:style>
  <w:style w:type="character" w:customStyle="1" w:styleId="WW8Num6z3">
    <w:name w:val="WW8Num6z3"/>
    <w:rsid w:val="00F0760A"/>
    <w:rPr>
      <w:rFonts w:ascii="Symbol" w:hAnsi="Symbol" w:cs="Symbol"/>
    </w:rPr>
  </w:style>
  <w:style w:type="character" w:customStyle="1" w:styleId="WW8Num8z8">
    <w:name w:val="WW8Num8z8"/>
    <w:rsid w:val="00F0760A"/>
  </w:style>
  <w:style w:type="character" w:customStyle="1" w:styleId="WW8Num8z7">
    <w:name w:val="WW8Num8z7"/>
    <w:rsid w:val="00F0760A"/>
  </w:style>
  <w:style w:type="character" w:customStyle="1" w:styleId="WW8Num8z6">
    <w:name w:val="WW8Num8z6"/>
    <w:rsid w:val="00F0760A"/>
  </w:style>
  <w:style w:type="character" w:customStyle="1" w:styleId="WW8Num8z5">
    <w:name w:val="WW8Num8z5"/>
    <w:rsid w:val="00F0760A"/>
  </w:style>
  <w:style w:type="character" w:customStyle="1" w:styleId="WW8Num8z3">
    <w:name w:val="WW8Num8z3"/>
    <w:rsid w:val="00F0760A"/>
  </w:style>
  <w:style w:type="character" w:customStyle="1" w:styleId="WW8Num3z8">
    <w:name w:val="WW8Num3z8"/>
    <w:rsid w:val="00F0760A"/>
  </w:style>
  <w:style w:type="character" w:customStyle="1" w:styleId="WW8Num3z7">
    <w:name w:val="WW8Num3z7"/>
    <w:rsid w:val="00F0760A"/>
  </w:style>
  <w:style w:type="character" w:customStyle="1" w:styleId="WW8Num3z6">
    <w:name w:val="WW8Num3z6"/>
    <w:rsid w:val="00F0760A"/>
  </w:style>
  <w:style w:type="character" w:customStyle="1" w:styleId="WW8Num3z5">
    <w:name w:val="WW8Num3z5"/>
    <w:rsid w:val="00F0760A"/>
  </w:style>
  <w:style w:type="character" w:customStyle="1" w:styleId="WW8Num3z3">
    <w:name w:val="WW8Num3z3"/>
    <w:rsid w:val="00F0760A"/>
  </w:style>
  <w:style w:type="character" w:customStyle="1" w:styleId="WW8Num2z8">
    <w:name w:val="WW8Num2z8"/>
    <w:rsid w:val="00F0760A"/>
  </w:style>
  <w:style w:type="character" w:customStyle="1" w:styleId="WW8Num2z7">
    <w:name w:val="WW8Num2z7"/>
    <w:rsid w:val="00F0760A"/>
  </w:style>
  <w:style w:type="character" w:customStyle="1" w:styleId="WW8Num2z6">
    <w:name w:val="WW8Num2z6"/>
    <w:rsid w:val="00F0760A"/>
  </w:style>
  <w:style w:type="character" w:customStyle="1" w:styleId="WW8Num2z5">
    <w:name w:val="WW8Num2z5"/>
    <w:rsid w:val="00F0760A"/>
  </w:style>
  <w:style w:type="character" w:customStyle="1" w:styleId="WW8Num2z4">
    <w:name w:val="WW8Num2z4"/>
    <w:rsid w:val="00F0760A"/>
  </w:style>
  <w:style w:type="character" w:customStyle="1" w:styleId="WW8Num2z3">
    <w:name w:val="WW8Num2z3"/>
    <w:rsid w:val="00F0760A"/>
  </w:style>
  <w:style w:type="character" w:customStyle="1" w:styleId="WW8Num1z3">
    <w:name w:val="WW8Num1z3"/>
    <w:rsid w:val="00F0760A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rsid w:val="00F076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0760A"/>
    <w:pPr>
      <w:spacing w:after="140" w:line="276" w:lineRule="auto"/>
    </w:pPr>
  </w:style>
  <w:style w:type="paragraph" w:styleId="Lista">
    <w:name w:val="List"/>
    <w:basedOn w:val="Tekstpodstawowy"/>
    <w:rsid w:val="00F0760A"/>
    <w:rPr>
      <w:rFonts w:cs="Lucida Sans"/>
    </w:rPr>
  </w:style>
  <w:style w:type="paragraph" w:styleId="Legenda">
    <w:name w:val="caption"/>
    <w:basedOn w:val="Normalny"/>
    <w:qFormat/>
    <w:rsid w:val="00F076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0760A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F076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076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rsid w:val="00F0760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076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0760A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F0760A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F0760A"/>
    <w:pPr>
      <w:ind w:left="720"/>
    </w:pPr>
  </w:style>
  <w:style w:type="paragraph" w:styleId="NormalnyWeb">
    <w:name w:val="Normal (Web)"/>
    <w:basedOn w:val="Normalny"/>
    <w:rsid w:val="00F0760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0760A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F0760A"/>
    <w:pPr>
      <w:suppressLineNumbers/>
    </w:pPr>
  </w:style>
  <w:style w:type="paragraph" w:customStyle="1" w:styleId="Nagwektabeli">
    <w:name w:val="Nagłówek tabeli"/>
    <w:basedOn w:val="Zawartotabeli"/>
    <w:rsid w:val="00F0760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A70406</cp:lastModifiedBy>
  <cp:revision>8</cp:revision>
  <cp:lastPrinted>2024-11-24T17:57:00Z</cp:lastPrinted>
  <dcterms:created xsi:type="dcterms:W3CDTF">2024-10-30T08:42:00Z</dcterms:created>
  <dcterms:modified xsi:type="dcterms:W3CDTF">2024-11-26T09:30:00Z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