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7A6E3F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37CF40D1" w14:textId="063BD966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Pr="00702728">
        <w:rPr>
          <w:rFonts w:ascii="Arial" w:hAnsi="Arial" w:cs="Arial"/>
          <w:b/>
        </w:rPr>
        <w:t>ZP/</w:t>
      </w:r>
      <w:r w:rsidR="00343D50">
        <w:rPr>
          <w:rFonts w:ascii="Arial" w:hAnsi="Arial" w:cs="Arial"/>
          <w:b/>
        </w:rPr>
        <w:t>65</w:t>
      </w:r>
      <w:r w:rsidR="0070625D">
        <w:rPr>
          <w:rFonts w:ascii="Arial" w:hAnsi="Arial" w:cs="Arial"/>
          <w:b/>
        </w:rPr>
        <w:t>3</w:t>
      </w:r>
      <w:r w:rsidR="00702728" w:rsidRPr="00702728">
        <w:rPr>
          <w:rFonts w:ascii="Arial" w:hAnsi="Arial" w:cs="Arial"/>
          <w:b/>
        </w:rPr>
        <w:t>/202</w:t>
      </w:r>
      <w:r w:rsidR="005E3107">
        <w:rPr>
          <w:rFonts w:ascii="Arial" w:hAnsi="Arial" w:cs="Arial"/>
          <w:b/>
        </w:rPr>
        <w:t>2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  <w:t>tel</w:t>
      </w:r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52589644" w:rsidR="00172B2C" w:rsidRPr="00173A0E" w:rsidRDefault="00172B2C" w:rsidP="00574205">
      <w:pPr>
        <w:spacing w:after="12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 xml:space="preserve">. </w:t>
      </w:r>
      <w:r w:rsidR="00D619B6" w:rsidRPr="007A6E3F">
        <w:rPr>
          <w:rFonts w:ascii="Arial" w:hAnsi="Arial" w:cs="Arial"/>
          <w:b/>
        </w:rPr>
        <w:t>„</w:t>
      </w:r>
      <w:r w:rsidR="0070625D" w:rsidRPr="0070625D">
        <w:rPr>
          <w:rFonts w:ascii="Arial" w:hAnsi="Arial" w:cs="Arial"/>
          <w:b/>
          <w:lang w:eastAsia="en-US"/>
        </w:rPr>
        <w:t>Remonty dotyczące łazienek/sanitariatów w Zespole Szkolno-Przedszkolnym nr 6 w Katowicach</w:t>
      </w:r>
      <w:r w:rsidR="005C00F3" w:rsidRPr="007A6E3F">
        <w:rPr>
          <w:rFonts w:ascii="Arial" w:hAnsi="Arial" w:cs="Arial"/>
          <w:b/>
        </w:rPr>
        <w:t>”</w:t>
      </w:r>
      <w:r w:rsidR="00173A0E">
        <w:rPr>
          <w:rFonts w:ascii="Arial" w:hAnsi="Arial" w:cs="Arial"/>
          <w:b/>
        </w:rPr>
        <w:t xml:space="preserve">, </w:t>
      </w:r>
      <w:r w:rsidRPr="007A6E3F">
        <w:rPr>
          <w:rFonts w:ascii="Arial" w:hAnsi="Arial" w:cs="Arial"/>
        </w:rPr>
        <w:t>zgodnie z wymogami określonymi w Specyfikacji warunków zamówienia i projekcie umowy.</w:t>
      </w:r>
    </w:p>
    <w:p w14:paraId="4014DFF1" w14:textId="7D08D883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Oferuję/emy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574205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7BDFFCE6" w14:textId="0C1345D6" w:rsidR="00172B2C" w:rsidRPr="007A6E3F" w:rsidRDefault="00C56081" w:rsidP="00574205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Brutto</w:t>
      </w:r>
      <w:r w:rsidRPr="007A6E3F">
        <w:rPr>
          <w:rFonts w:ascii="Arial" w:hAnsi="Arial" w:cs="Arial"/>
        </w:rPr>
        <w:tab/>
        <w:t>………………………………… zł</w:t>
      </w:r>
      <w:r w:rsidRPr="007A6E3F">
        <w:rPr>
          <w:rFonts w:ascii="Arial" w:hAnsi="Arial" w:cs="Arial"/>
        </w:rPr>
        <w:br/>
        <w:t xml:space="preserve"> </w:t>
      </w:r>
      <w:r w:rsidRPr="007A6E3F">
        <w:rPr>
          <w:rFonts w:ascii="Arial" w:hAnsi="Arial" w:cs="Arial"/>
        </w:rPr>
        <w:br/>
        <w:t>słownie złotych: ………</w:t>
      </w:r>
      <w:r w:rsidR="00574205">
        <w:rPr>
          <w:rFonts w:ascii="Arial" w:hAnsi="Arial" w:cs="Arial"/>
        </w:rPr>
        <w:t>……..………………………………………………………………………</w:t>
      </w:r>
      <w:r w:rsidRPr="007A6E3F">
        <w:rPr>
          <w:rFonts w:ascii="Arial" w:hAnsi="Arial" w:cs="Arial"/>
        </w:rPr>
        <w:br/>
        <w:t>……………………………</w:t>
      </w:r>
      <w:r w:rsidR="00172B2C" w:rsidRPr="007A6E3F">
        <w:rPr>
          <w:rFonts w:ascii="Arial" w:hAnsi="Arial" w:cs="Arial"/>
        </w:rPr>
        <w:t xml:space="preserve">………………………………………………………………………….. </w:t>
      </w:r>
      <w:r w:rsidRPr="007A6E3F">
        <w:rPr>
          <w:rFonts w:ascii="Arial" w:hAnsi="Arial" w:cs="Arial"/>
        </w:rPr>
        <w:br/>
      </w:r>
    </w:p>
    <w:p w14:paraId="5AF5EBB4" w14:textId="77777777" w:rsidR="00C56081" w:rsidRPr="007A6E3F" w:rsidRDefault="00172B2C" w:rsidP="00574205">
      <w:pPr>
        <w:ind w:left="720"/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(na powyższą kwotę składa się cena netto + należny podatek VAT</w:t>
      </w:r>
      <w:r w:rsidRPr="007A6E3F">
        <w:rPr>
          <w:rFonts w:ascii="Arial" w:hAnsi="Arial" w:cs="Arial"/>
          <w:color w:val="000000"/>
        </w:rPr>
        <w:t>)</w:t>
      </w:r>
      <w:r w:rsidR="00C56081" w:rsidRPr="007A6E3F">
        <w:rPr>
          <w:rFonts w:ascii="Arial" w:hAnsi="Arial" w:cs="Arial"/>
          <w:color w:val="000000"/>
        </w:rPr>
        <w:t xml:space="preserve"> </w:t>
      </w:r>
    </w:p>
    <w:p w14:paraId="276044D0" w14:textId="145EC3DF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4D143C">
        <w:rPr>
          <w:rFonts w:ascii="Arial" w:hAnsi="Arial" w:cs="Arial"/>
        </w:rPr>
        <w:t xml:space="preserve">do </w:t>
      </w:r>
      <w:r w:rsidR="00343D50">
        <w:rPr>
          <w:rFonts w:ascii="Arial" w:hAnsi="Arial" w:cs="Arial"/>
        </w:rPr>
        <w:t>16.12.2022r</w:t>
      </w:r>
      <w:r w:rsidR="00497861" w:rsidRPr="007A6E3F">
        <w:rPr>
          <w:rFonts w:ascii="Arial" w:hAnsi="Arial" w:cs="Arial"/>
        </w:rPr>
        <w:t>.</w:t>
      </w:r>
      <w:r w:rsidR="00497861" w:rsidRPr="007A6E3F">
        <w:rPr>
          <w:rFonts w:ascii="Arial" w:hAnsi="Arial" w:cs="Arial"/>
          <w:b/>
        </w:rPr>
        <w:t xml:space="preserve"> 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6B53B77C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60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574205">
        <w:trPr>
          <w:trHeight w:val="388"/>
        </w:trPr>
        <w:tc>
          <w:tcPr>
            <w:tcW w:w="495" w:type="dxa"/>
            <w:shd w:val="clear" w:color="auto" w:fill="auto"/>
          </w:tcPr>
          <w:p w14:paraId="3EFCFBB8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72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CBF9869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84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  <w:p w14:paraId="6D46D0AE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654BA060" w:rsidR="00DA540A" w:rsidRPr="007A6E3F" w:rsidRDefault="00EE62F7" w:rsidP="00DA540A">
      <w:pPr>
        <w:suppressAutoHyphens/>
        <w:spacing w:before="120"/>
        <w:ind w:left="357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>waga: Zamawiający wymaga aby deklarowany okres gwarancji i rękojmi za wady na przedmiot zamówienia zawierał się w okresie od 60 do 84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Pzp.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68C5BF9F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E84A94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E84A94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E84A94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E84A94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E84A94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FE96226" w14:textId="77777777" w:rsidR="00212A21" w:rsidRPr="00FB4820" w:rsidRDefault="00212A21" w:rsidP="00E84A94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67674749" w14:textId="77777777" w:rsidR="00212A21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7A6E3F" w:rsidRDefault="00221437" w:rsidP="00E40B18">
      <w:pPr>
        <w:rPr>
          <w:rFonts w:ascii="Arial" w:hAnsi="Arial" w:cs="Arial"/>
        </w:rPr>
      </w:pPr>
    </w:p>
    <w:p w14:paraId="5134697F" w14:textId="6CD6EA5C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>(dalej jako: ustawa Pzp)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0F1EB8E6" w14:textId="3E5C37DB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2D79F94" w14:textId="77777777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527D64A2" w:rsidR="003E31B1" w:rsidRPr="007A6E3F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 xml:space="preserve">pn. </w:t>
      </w:r>
      <w:r w:rsidR="0070625D" w:rsidRPr="0070625D">
        <w:rPr>
          <w:rFonts w:ascii="Arial" w:hAnsi="Arial" w:cs="Arial"/>
          <w:b/>
          <w:lang w:eastAsia="en-US"/>
        </w:rPr>
        <w:t>Remonty dotyczące łazienek/sanitariatów w Zespole Szkolno-Przedszkolnym nr 6 w Katowicach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F2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12247BED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>ustawy Pzp</w:t>
      </w:r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Pzp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p w14:paraId="7CE54A38" w14:textId="77777777" w:rsidR="00A75252" w:rsidRPr="007A6E3F" w:rsidRDefault="00A75252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AF46F4F" w14:textId="77777777" w:rsidR="003E31B1" w:rsidRPr="007A6E3F" w:rsidRDefault="003E31B1" w:rsidP="003E31B1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3CE124C6" w14:textId="6D61B947" w:rsidR="00D86A77" w:rsidRDefault="00D86A77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343D50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4B87D2C5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70625D" w:rsidRPr="0070625D">
        <w:rPr>
          <w:rFonts w:ascii="Arial" w:hAnsi="Arial" w:cs="Arial"/>
          <w:b/>
          <w:lang w:eastAsia="en-US"/>
        </w:rPr>
        <w:t>Remonty dotyczące łazienek/sanitariatów w Zespole Szkolno-Przedszkolnym nr 6 w Katowicach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E84A94">
            <w:pPr>
              <w:pStyle w:val="Tekstpodstawowywcity"/>
              <w:numPr>
                <w:ilvl w:val="0"/>
                <w:numId w:val="61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2A40EC60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22B33ED9" w14:textId="77777777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E84A94">
            <w:pPr>
              <w:pStyle w:val="Tekstpodstawowywcity"/>
              <w:numPr>
                <w:ilvl w:val="0"/>
                <w:numId w:val="6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E84A94">
            <w:pPr>
              <w:pStyle w:val="Akapitzlist"/>
              <w:numPr>
                <w:ilvl w:val="0"/>
                <w:numId w:val="61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451F1A71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463678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4670C284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70625D" w:rsidRPr="0070625D">
        <w:rPr>
          <w:rFonts w:ascii="Arial" w:hAnsi="Arial" w:cs="Arial"/>
          <w:b/>
          <w:lang w:eastAsia="en-US"/>
        </w:rPr>
        <w:t>Remonty dotyczące łazienek/sanitariatów w Zespole Szkolno-Przedszkolnym nr 6 w Katowicach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</w:tbl>
    <w:p w14:paraId="6DCE3395" w14:textId="07962B03" w:rsidR="008E76C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6FCD65A" w14:textId="7F053B5F" w:rsidR="001B0E88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06C3B3CF" w14:textId="77777777" w:rsidR="001B0E88" w:rsidRPr="007A6E3F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A9DBD70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DBAEB5B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6E3E5DE" w14:textId="77777777" w:rsidR="00964810" w:rsidRPr="007A6E3F" w:rsidRDefault="00964810" w:rsidP="00964810">
      <w:pPr>
        <w:spacing w:line="360" w:lineRule="auto"/>
        <w:jc w:val="both"/>
        <w:rPr>
          <w:rFonts w:ascii="Arial" w:hAnsi="Arial" w:cs="Arial"/>
        </w:rPr>
      </w:pPr>
    </w:p>
    <w:p w14:paraId="3FF62707" w14:textId="77777777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14405EB" w14:textId="77777777" w:rsidR="00964810" w:rsidRPr="007A6E3F" w:rsidRDefault="00964810" w:rsidP="0096481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03043654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3A4E7E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7861ED13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FD0E66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6C245BB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39E35FCE" w14:textId="6EF0DA21" w:rsidR="008E76C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8ED247C" w14:textId="14DBDA79" w:rsidR="004D143C" w:rsidRDefault="004D143C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76DB7D5" w14:textId="77777777" w:rsidR="00343D50" w:rsidRPr="00207E1B" w:rsidRDefault="004D143C" w:rsidP="00343D5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="00343D50" w:rsidRPr="00207E1B">
        <w:rPr>
          <w:rFonts w:ascii="Arial" w:hAnsi="Arial" w:cs="Arial"/>
          <w:sz w:val="16"/>
          <w:szCs w:val="16"/>
        </w:rPr>
        <w:t>Załącznik nr 5</w:t>
      </w:r>
    </w:p>
    <w:p w14:paraId="573241DE" w14:textId="77777777" w:rsidR="00343D50" w:rsidRPr="00207E1B" w:rsidRDefault="00343D50" w:rsidP="00343D50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3E15B32C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61876A6F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230B2128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343D50" w:rsidRPr="00207E1B" w14:paraId="20A96134" w14:textId="77777777" w:rsidTr="00241FE7">
        <w:trPr>
          <w:trHeight w:val="350"/>
        </w:trPr>
        <w:tc>
          <w:tcPr>
            <w:tcW w:w="396" w:type="dxa"/>
          </w:tcPr>
          <w:p w14:paraId="7D03C688" w14:textId="77777777" w:rsidR="00343D50" w:rsidRPr="00207E1B" w:rsidRDefault="00343D50" w:rsidP="00241FE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14E448CB" w14:textId="77777777" w:rsidR="00343D50" w:rsidRPr="00207E1B" w:rsidRDefault="00343D50" w:rsidP="00241FE7">
            <w:pPr>
              <w:jc w:val="center"/>
              <w:rPr>
                <w:rFonts w:ascii="Arial" w:hAnsi="Arial" w:cs="Arial"/>
                <w:sz w:val="28"/>
              </w:rPr>
            </w:pPr>
          </w:p>
          <w:p w14:paraId="14C9511E" w14:textId="77777777" w:rsidR="00343D50" w:rsidRPr="00207E1B" w:rsidRDefault="00343D50" w:rsidP="00241FE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A399650" w14:textId="77777777" w:rsidR="00343D50" w:rsidRPr="00207E1B" w:rsidRDefault="00343D50" w:rsidP="00241FE7">
            <w:pPr>
              <w:jc w:val="center"/>
              <w:rPr>
                <w:rFonts w:ascii="Arial" w:hAnsi="Arial" w:cs="Arial"/>
                <w:sz w:val="28"/>
              </w:rPr>
            </w:pPr>
          </w:p>
          <w:p w14:paraId="5E482732" w14:textId="2593FF43" w:rsidR="00343D50" w:rsidRPr="00207E1B" w:rsidRDefault="00343D50" w:rsidP="00241FE7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70625D" w:rsidRPr="0070625D">
              <w:rPr>
                <w:rFonts w:ascii="Arial" w:hAnsi="Arial" w:cs="Arial"/>
                <w:b/>
                <w:lang w:eastAsia="en-US"/>
              </w:rPr>
              <w:t>Remonty dotyczące łazienek/sanitariatów w Zespole Szkolno-Przedszkolnym nr 6 w Katowicach</w:t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Pr="00207E1B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1114827B" w14:textId="77777777" w:rsidR="00343D50" w:rsidRPr="00207E1B" w:rsidRDefault="00343D50" w:rsidP="00241FE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ADE6FF0" w14:textId="77777777" w:rsidR="00343D50" w:rsidRPr="00207E1B" w:rsidRDefault="00343D50" w:rsidP="00241FE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2279406D" w14:textId="77777777" w:rsidR="00343D50" w:rsidRPr="00207E1B" w:rsidRDefault="00343D50" w:rsidP="00241FE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343D50" w:rsidRPr="00207E1B" w14:paraId="31DDF418" w14:textId="77777777" w:rsidTr="00241FE7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1D02C5EF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0E702497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386242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11E8107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48B78A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52B62CB5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C649800" w14:textId="77777777" w:rsidTr="00241FE7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1C7B" w14:textId="77777777" w:rsidR="00343D50" w:rsidRPr="00207E1B" w:rsidRDefault="00343D50" w:rsidP="00241FE7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35367" w14:textId="77777777" w:rsidR="00343D50" w:rsidRPr="00207E1B" w:rsidRDefault="00343D50" w:rsidP="00241FE7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38385" w14:textId="77777777" w:rsidR="00343D50" w:rsidRPr="00207E1B" w:rsidRDefault="00343D50" w:rsidP="00241FE7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92469" w14:textId="77777777" w:rsidR="00343D50" w:rsidRPr="00207E1B" w:rsidRDefault="00343D50" w:rsidP="00241FE7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B898" w14:textId="77777777" w:rsidR="00343D50" w:rsidRPr="00207E1B" w:rsidRDefault="00343D50" w:rsidP="00241FE7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343D50" w:rsidRPr="00207E1B" w14:paraId="63E4E1DE" w14:textId="77777777" w:rsidTr="00241FE7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2830B6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E18192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349482" w14:textId="77777777" w:rsidR="00343D50" w:rsidRPr="00207E1B" w:rsidRDefault="00343D50" w:rsidP="00241FE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20A3B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BF4C74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CC22426" w14:textId="77777777" w:rsidTr="00241FE7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5EB9F8C8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1F8A0985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9BE645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0DDAC53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328BC07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F3FD66B" w14:textId="77777777" w:rsidTr="00241FE7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0EF183D9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25BDE97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740FC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50698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EDAE995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056F9C5" w14:textId="77777777" w:rsidTr="00241FE7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117FD0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0D615091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5C83D8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3AE603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796D42F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4B8A7500" w14:textId="77777777" w:rsidTr="00241FE7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ED95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4012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F5AA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4FCE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4B89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EBA9D97" w14:textId="77777777" w:rsidTr="00241FE7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B75D9D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F16FE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1E8A3" w14:textId="77777777" w:rsidR="00343D50" w:rsidRPr="00207E1B" w:rsidRDefault="00343D50" w:rsidP="00241FE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6914E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119E1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F31B670" w14:textId="77777777" w:rsidTr="00241FE7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83C73F5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239707F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9D8098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55B137F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7C588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C6B74B0" w14:textId="77777777" w:rsidTr="00241FE7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130E431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BAF0F3B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E825B1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5FB00A4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95491D5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DD09C61" w14:textId="77777777" w:rsidTr="00241FE7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1687BBF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060394F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836D55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B06235B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5872CDB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A371214" w14:textId="77777777" w:rsidTr="00241FE7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38BC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7C1C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02BB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A17E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2548" w14:textId="77777777" w:rsidR="00343D50" w:rsidRPr="00207E1B" w:rsidRDefault="00343D50" w:rsidP="00241FE7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DBD3159" w14:textId="77777777" w:rsidR="00343D50" w:rsidRPr="00207E1B" w:rsidRDefault="00343D50" w:rsidP="00343D50">
      <w:pPr>
        <w:rPr>
          <w:rFonts w:ascii="Arial" w:hAnsi="Arial" w:cs="Arial"/>
        </w:rPr>
      </w:pPr>
    </w:p>
    <w:p w14:paraId="5E1B2A5A" w14:textId="77777777" w:rsidR="00343D50" w:rsidRDefault="00343D50" w:rsidP="00343D50">
      <w:pPr>
        <w:rPr>
          <w:rFonts w:ascii="Arial" w:hAnsi="Arial" w:cs="Arial"/>
          <w:sz w:val="16"/>
          <w:szCs w:val="16"/>
        </w:rPr>
      </w:pPr>
    </w:p>
    <w:p w14:paraId="5334A4D2" w14:textId="77777777" w:rsidR="00343D50" w:rsidRPr="00207E1B" w:rsidRDefault="00343D50" w:rsidP="00343D50">
      <w:pPr>
        <w:rPr>
          <w:rFonts w:ascii="Arial" w:hAnsi="Arial" w:cs="Arial"/>
          <w:sz w:val="16"/>
          <w:szCs w:val="16"/>
        </w:rPr>
      </w:pPr>
    </w:p>
    <w:p w14:paraId="25A3FC3C" w14:textId="77777777" w:rsidR="00343D50" w:rsidRPr="00207E1B" w:rsidRDefault="00343D50" w:rsidP="00343D50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04B83" w14:textId="77777777" w:rsidR="00343D50" w:rsidRPr="00207E1B" w:rsidRDefault="00343D50" w:rsidP="00343D50">
      <w:pPr>
        <w:rPr>
          <w:rFonts w:ascii="Arial" w:hAnsi="Arial" w:cs="Arial"/>
        </w:rPr>
      </w:pPr>
    </w:p>
    <w:p w14:paraId="4F2D9F87" w14:textId="77777777" w:rsidR="00343D50" w:rsidRDefault="00343D50" w:rsidP="00343D50">
      <w:pPr>
        <w:rPr>
          <w:rFonts w:ascii="Arial" w:hAnsi="Arial" w:cs="Arial"/>
        </w:rPr>
      </w:pPr>
    </w:p>
    <w:p w14:paraId="244DEE10" w14:textId="77777777" w:rsidR="00343D50" w:rsidRDefault="00343D50" w:rsidP="00343D50">
      <w:pPr>
        <w:rPr>
          <w:rFonts w:ascii="Arial" w:hAnsi="Arial" w:cs="Arial"/>
        </w:rPr>
      </w:pPr>
    </w:p>
    <w:p w14:paraId="5CB2A47E" w14:textId="77777777" w:rsidR="00343D50" w:rsidRDefault="00343D50" w:rsidP="00343D50">
      <w:pPr>
        <w:rPr>
          <w:rFonts w:ascii="Arial" w:hAnsi="Arial" w:cs="Arial"/>
        </w:rPr>
      </w:pPr>
    </w:p>
    <w:p w14:paraId="4C5D56F4" w14:textId="77777777" w:rsidR="00343D50" w:rsidRPr="00207E1B" w:rsidRDefault="00343D50" w:rsidP="00343D50">
      <w:pPr>
        <w:rPr>
          <w:rFonts w:ascii="Arial" w:hAnsi="Arial" w:cs="Arial"/>
        </w:rPr>
      </w:pPr>
    </w:p>
    <w:p w14:paraId="33DDBF09" w14:textId="77777777" w:rsidR="00343D50" w:rsidRPr="00207E1B" w:rsidRDefault="00343D50" w:rsidP="00343D50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CF6816D" w14:textId="77777777" w:rsidR="00343D50" w:rsidRPr="00207E1B" w:rsidRDefault="00343D50" w:rsidP="00343D5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77D02589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73CEB0A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47119242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824CD97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6EFC4A5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3757968E" w14:textId="77777777" w:rsidR="00343D50" w:rsidRPr="00207E1B" w:rsidRDefault="00343D50" w:rsidP="00343D50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378A4C" w14:textId="77777777" w:rsidR="00343D50" w:rsidRPr="007A6E3F" w:rsidRDefault="00343D50" w:rsidP="00343D50">
      <w:pPr>
        <w:rPr>
          <w:rFonts w:ascii="Arial" w:hAnsi="Arial" w:cs="Arial"/>
          <w:strike/>
          <w:sz w:val="16"/>
          <w:szCs w:val="16"/>
        </w:rPr>
      </w:pPr>
    </w:p>
    <w:p w14:paraId="0BC14EBE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11F68D4B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7FD5C331" w14:textId="77777777" w:rsidR="004D143C" w:rsidRDefault="004D143C">
      <w:pPr>
        <w:rPr>
          <w:rFonts w:ascii="Arial" w:hAnsi="Arial" w:cs="Arial"/>
          <w:sz w:val="16"/>
          <w:szCs w:val="16"/>
        </w:rPr>
      </w:pPr>
    </w:p>
    <w:p w14:paraId="015F0300" w14:textId="77777777" w:rsidR="00343D50" w:rsidRDefault="00343D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274E58" w14:textId="30EC611C" w:rsidR="004D143C" w:rsidRPr="00D439A5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6</w:t>
      </w:r>
    </w:p>
    <w:p w14:paraId="6D5A4737" w14:textId="634EB423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4186882A" w:rsidR="003C6F87" w:rsidRPr="00EE62F7" w:rsidRDefault="00982C51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 xml:space="preserve">.: </w:t>
      </w:r>
      <w:r w:rsidR="003C6F87" w:rsidRPr="00EE62F7">
        <w:rPr>
          <w:rFonts w:ascii="Arial" w:hAnsi="Arial" w:cs="Arial"/>
          <w:b/>
        </w:rPr>
        <w:t>„</w:t>
      </w:r>
      <w:r w:rsidR="0070625D" w:rsidRPr="0070625D">
        <w:rPr>
          <w:rFonts w:ascii="Arial" w:hAnsi="Arial" w:cs="Arial"/>
          <w:b/>
          <w:lang w:eastAsia="en-US"/>
        </w:rPr>
        <w:t>Remonty dotyczące łazienek/sanitariatów w Zespole Szkolno-Przedszkolnym nr 6 w Katowicach</w:t>
      </w:r>
      <w:r w:rsidR="003C6F87" w:rsidRPr="00EE62F7">
        <w:rPr>
          <w:rFonts w:ascii="Arial" w:hAnsi="Arial" w:cs="Arial"/>
          <w:b/>
        </w:rPr>
        <w:t xml:space="preserve">”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67F38D4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77777777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0333A27" w14:textId="77777777" w:rsidR="00982C51" w:rsidRPr="007A6E3F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074D7B24" w14:textId="41CF7903" w:rsidR="00702728" w:rsidRDefault="00702728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1E974897" w14:textId="77777777" w:rsidR="00702728" w:rsidRDefault="007027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219E0BF9" w:rsidR="00702728" w:rsidRPr="007A6E3F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6A79812B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„</w:t>
      </w:r>
      <w:r w:rsidR="0070625D" w:rsidRPr="0070625D">
        <w:rPr>
          <w:rFonts w:ascii="Arial" w:hAnsi="Arial" w:cs="Arial"/>
          <w:b/>
          <w:lang w:eastAsia="en-US"/>
        </w:rPr>
        <w:t>Remonty dotyczące łazienek/sanitariatów w Zespole Szkolno-Przedszkolnym nr 6 w Katowicach</w:t>
      </w:r>
      <w:r w:rsidRPr="00702728">
        <w:rPr>
          <w:rFonts w:ascii="Arial" w:hAnsi="Arial" w:cs="Arial"/>
          <w:b/>
        </w:rPr>
        <w:t xml:space="preserve">”,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E84A94">
      <w:pPr>
        <w:pStyle w:val="Akapitzlist"/>
        <w:numPr>
          <w:ilvl w:val="0"/>
          <w:numId w:val="62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E84A94">
      <w:pPr>
        <w:pStyle w:val="Akapitzlist"/>
        <w:numPr>
          <w:ilvl w:val="0"/>
          <w:numId w:val="62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77777777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7689086" w14:textId="77777777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8ED9765" w14:textId="61E98FCB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1328EA07" w14:textId="77777777" w:rsidR="004D143C" w:rsidRDefault="004D143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38C0B37" w14:textId="3858CA2E" w:rsidR="004D143C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8</w:t>
      </w:r>
    </w:p>
    <w:p w14:paraId="0E9730E6" w14:textId="77777777" w:rsidR="004D143C" w:rsidRPr="005D39B0" w:rsidRDefault="004D143C" w:rsidP="004D143C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593B9AF4" w14:textId="0805DAA0" w:rsidR="004D143C" w:rsidRPr="005D39B0" w:rsidRDefault="004D143C" w:rsidP="004D143C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="0070625D" w:rsidRPr="0070625D">
        <w:rPr>
          <w:rFonts w:ascii="Arial" w:hAnsi="Arial" w:cs="Arial"/>
          <w:b/>
          <w:lang w:eastAsia="en-US"/>
        </w:rPr>
        <w:t>Remonty dotyczące łazienek/sanitariatów w Zespole Szkolno-Przedszkolnym nr 6 w Katowicach</w:t>
      </w:r>
      <w:r w:rsidRPr="005D39B0">
        <w:rPr>
          <w:rFonts w:ascii="Arial" w:hAnsi="Arial" w:cs="Arial"/>
        </w:rPr>
        <w:t>, ja/my*:</w:t>
      </w:r>
    </w:p>
    <w:p w14:paraId="5EB473B5" w14:textId="77777777" w:rsidR="004D143C" w:rsidRPr="005D39B0" w:rsidRDefault="004D143C" w:rsidP="00E84A94">
      <w:pPr>
        <w:pStyle w:val="Akapitzlist"/>
        <w:numPr>
          <w:ilvl w:val="0"/>
          <w:numId w:val="79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4BC7C44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49C1328E" w14:textId="77777777" w:rsidR="004D143C" w:rsidRPr="005D39B0" w:rsidRDefault="004D143C" w:rsidP="00E84A94">
      <w:pPr>
        <w:pStyle w:val="Akapitzlist"/>
        <w:numPr>
          <w:ilvl w:val="0"/>
          <w:numId w:val="79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BD40D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5E6E1881" w14:textId="77777777" w:rsidR="004D143C" w:rsidRPr="005D39B0" w:rsidRDefault="004D143C" w:rsidP="004D143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40AEEB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119BB02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</w:p>
    <w:p w14:paraId="1CC11EA9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37C1FB1C" w14:textId="77777777" w:rsidR="004D143C" w:rsidRPr="005D39B0" w:rsidRDefault="004D143C" w:rsidP="004D143C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27CB201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369BC231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10759A7C" w14:textId="16A3A8DE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……………………………………………………</w:t>
      </w:r>
      <w:bookmarkStart w:id="0" w:name="_GoBack"/>
      <w:bookmarkEnd w:id="0"/>
      <w:r w:rsidRPr="005D39B0">
        <w:rPr>
          <w:rFonts w:ascii="Arial" w:hAnsi="Arial" w:cs="Arial"/>
        </w:rPr>
        <w:t xml:space="preserve">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</w:r>
    </w:p>
    <w:p w14:paraId="0AB441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04FABAE" w14:textId="77777777" w:rsidR="004D143C" w:rsidRPr="005D39B0" w:rsidRDefault="004D143C" w:rsidP="004D143C">
      <w:pPr>
        <w:rPr>
          <w:rFonts w:ascii="Arial" w:hAnsi="Arial" w:cs="Arial"/>
        </w:rPr>
      </w:pPr>
    </w:p>
    <w:p w14:paraId="4B79F75F" w14:textId="77777777" w:rsidR="004D143C" w:rsidRDefault="004D143C" w:rsidP="004D143C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2113C417" w14:textId="77777777" w:rsidR="004D143C" w:rsidRPr="00520F41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4892E77" w14:textId="2B762A00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F3609B4" w14:textId="4C43448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BA97870" w14:textId="3DBEC57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AAACCC9" w14:textId="77777777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DC886DD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20EA9B09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34A7E6F" w14:textId="77777777" w:rsidR="004D143C" w:rsidRPr="00D439A5" w:rsidRDefault="004D143C" w:rsidP="004D143C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3BE1642E" w14:textId="77777777" w:rsidR="004D143C" w:rsidRDefault="004D143C" w:rsidP="004D143C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0CD1C37" w14:textId="77777777" w:rsidR="004D143C" w:rsidRPr="00520F41" w:rsidRDefault="004D143C" w:rsidP="004D143C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7C04C36" w14:textId="77777777" w:rsidR="004D143C" w:rsidRPr="00520F41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83E36DC" w14:textId="4B487D06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36F12B58" w14:textId="3F86B4BC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6092BF4B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FD5A" w14:textId="77777777" w:rsidR="00944DC6" w:rsidRDefault="00944DC6">
      <w:r>
        <w:separator/>
      </w:r>
    </w:p>
  </w:endnote>
  <w:endnote w:type="continuationSeparator" w:id="0">
    <w:p w14:paraId="2E32AD71" w14:textId="77777777" w:rsidR="00944DC6" w:rsidRDefault="0094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43B39E45" w:rsidR="00944DC6" w:rsidRDefault="00944DC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624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944DC6" w:rsidRDefault="00944D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2ABC" w14:textId="77777777" w:rsidR="00944DC6" w:rsidRDefault="00944DC6">
      <w:r>
        <w:separator/>
      </w:r>
    </w:p>
  </w:footnote>
  <w:footnote w:type="continuationSeparator" w:id="0">
    <w:p w14:paraId="352761D4" w14:textId="77777777" w:rsidR="00944DC6" w:rsidRDefault="00944DC6">
      <w:r>
        <w:continuationSeparator/>
      </w:r>
    </w:p>
  </w:footnote>
  <w:footnote w:id="1">
    <w:p w14:paraId="66E3A0AB" w14:textId="77777777" w:rsidR="00944DC6" w:rsidRPr="00C454B5" w:rsidRDefault="00944DC6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0C842B08" w:rsidR="00944DC6" w:rsidRPr="001B263D" w:rsidRDefault="00944DC6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  <w:r>
        <w:rPr>
          <w:rFonts w:ascii="Arial" w:hAnsi="Arial" w:cs="Arial"/>
          <w:sz w:val="14"/>
          <w:szCs w:val="14"/>
        </w:rPr>
        <w:t xml:space="preserve"> (także spółka cywilna)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944DC6" w:rsidRPr="00716048" w:rsidRDefault="00944DC6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944DC6" w:rsidRPr="00D12250" w:rsidRDefault="00944DC6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944DC6" w:rsidRDefault="00944D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944DC6" w:rsidRPr="00D12250" w:rsidRDefault="00944DC6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944DC6" w:rsidRDefault="00944DC6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1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9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1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7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0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1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6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5BB075C"/>
    <w:multiLevelType w:val="hybridMultilevel"/>
    <w:tmpl w:val="F31C3C20"/>
    <w:lvl w:ilvl="0" w:tplc="04150011">
      <w:start w:val="1"/>
      <w:numFmt w:val="decimal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65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AF7487D"/>
    <w:multiLevelType w:val="hybridMultilevel"/>
    <w:tmpl w:val="62FCE074"/>
    <w:lvl w:ilvl="0" w:tplc="2B1076F8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67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3CF1A52"/>
    <w:multiLevelType w:val="hybridMultilevel"/>
    <w:tmpl w:val="E858125A"/>
    <w:lvl w:ilvl="0" w:tplc="FD36CD5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3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5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6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8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9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0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1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2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4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5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88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9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0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1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2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6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7" w15:restartNumberingAfterBreak="0">
    <w:nsid w:val="6D866A8F"/>
    <w:multiLevelType w:val="multilevel"/>
    <w:tmpl w:val="DE7C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8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9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1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2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3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4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7A671AA8"/>
    <w:multiLevelType w:val="hybridMultilevel"/>
    <w:tmpl w:val="C7E0864C"/>
    <w:lvl w:ilvl="0" w:tplc="00000005">
      <w:start w:val="1"/>
      <w:numFmt w:val="bullet"/>
      <w:lvlText w:val="−"/>
      <w:lvlJc w:val="left"/>
      <w:pPr>
        <w:ind w:left="121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107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8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9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0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77"/>
  </w:num>
  <w:num w:numId="2">
    <w:abstractNumId w:val="44"/>
  </w:num>
  <w:num w:numId="3">
    <w:abstractNumId w:val="81"/>
  </w:num>
  <w:num w:numId="4">
    <w:abstractNumId w:val="80"/>
  </w:num>
  <w:num w:numId="5">
    <w:abstractNumId w:val="36"/>
  </w:num>
  <w:num w:numId="6">
    <w:abstractNumId w:val="82"/>
  </w:num>
  <w:num w:numId="7">
    <w:abstractNumId w:val="57"/>
  </w:num>
  <w:num w:numId="8">
    <w:abstractNumId w:val="63"/>
  </w:num>
  <w:num w:numId="9">
    <w:abstractNumId w:val="108"/>
  </w:num>
  <w:num w:numId="10">
    <w:abstractNumId w:val="49"/>
  </w:num>
  <w:num w:numId="11">
    <w:abstractNumId w:val="103"/>
  </w:num>
  <w:num w:numId="12">
    <w:abstractNumId w:val="86"/>
  </w:num>
  <w:num w:numId="13">
    <w:abstractNumId w:val="109"/>
  </w:num>
  <w:num w:numId="14">
    <w:abstractNumId w:val="59"/>
  </w:num>
  <w:num w:numId="15">
    <w:abstractNumId w:val="107"/>
  </w:num>
  <w:num w:numId="16">
    <w:abstractNumId w:val="46"/>
  </w:num>
  <w:num w:numId="17">
    <w:abstractNumId w:val="79"/>
  </w:num>
  <w:num w:numId="18">
    <w:abstractNumId w:val="88"/>
  </w:num>
  <w:num w:numId="19">
    <w:abstractNumId w:val="58"/>
  </w:num>
  <w:num w:numId="20">
    <w:abstractNumId w:val="53"/>
  </w:num>
  <w:num w:numId="21">
    <w:abstractNumId w:val="90"/>
  </w:num>
  <w:num w:numId="22">
    <w:abstractNumId w:val="42"/>
  </w:num>
  <w:num w:numId="23">
    <w:abstractNumId w:val="101"/>
  </w:num>
  <w:num w:numId="24">
    <w:abstractNumId w:val="74"/>
  </w:num>
  <w:num w:numId="25">
    <w:abstractNumId w:val="69"/>
  </w:num>
  <w:num w:numId="26">
    <w:abstractNumId w:val="97"/>
  </w:num>
  <w:num w:numId="27">
    <w:abstractNumId w:val="96"/>
  </w:num>
  <w:num w:numId="28">
    <w:abstractNumId w:val="71"/>
  </w:num>
  <w:num w:numId="29">
    <w:abstractNumId w:val="37"/>
  </w:num>
  <w:num w:numId="30">
    <w:abstractNumId w:val="98"/>
  </w:num>
  <w:num w:numId="31">
    <w:abstractNumId w:val="92"/>
  </w:num>
  <w:num w:numId="32">
    <w:abstractNumId w:val="67"/>
  </w:num>
  <w:num w:numId="33">
    <w:abstractNumId w:val="93"/>
  </w:num>
  <w:num w:numId="34">
    <w:abstractNumId w:val="99"/>
  </w:num>
  <w:num w:numId="35">
    <w:abstractNumId w:val="91"/>
  </w:num>
  <w:num w:numId="36">
    <w:abstractNumId w:val="105"/>
  </w:num>
  <w:num w:numId="37">
    <w:abstractNumId w:val="75"/>
  </w:num>
  <w:num w:numId="38">
    <w:abstractNumId w:val="56"/>
  </w:num>
  <w:num w:numId="39">
    <w:abstractNumId w:val="41"/>
  </w:num>
  <w:num w:numId="40">
    <w:abstractNumId w:val="54"/>
  </w:num>
  <w:num w:numId="41">
    <w:abstractNumId w:val="110"/>
  </w:num>
  <w:num w:numId="42">
    <w:abstractNumId w:val="83"/>
  </w:num>
  <w:num w:numId="43">
    <w:abstractNumId w:val="51"/>
  </w:num>
  <w:num w:numId="44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02"/>
  </w:num>
  <w:num w:numId="46">
    <w:abstractNumId w:val="85"/>
  </w:num>
  <w:num w:numId="47">
    <w:abstractNumId w:val="104"/>
  </w:num>
  <w:num w:numId="48">
    <w:abstractNumId w:val="45"/>
  </w:num>
  <w:num w:numId="49">
    <w:abstractNumId w:val="5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0"/>
  </w:num>
  <w:num w:numId="52">
    <w:abstractNumId w:val="87"/>
  </w:num>
  <w:num w:numId="53">
    <w:abstractNumId w:val="94"/>
  </w:num>
  <w:num w:numId="54">
    <w:abstractNumId w:val="43"/>
  </w:num>
  <w:num w:numId="55">
    <w:abstractNumId w:val="78"/>
  </w:num>
  <w:num w:numId="56">
    <w:abstractNumId w:val="11"/>
  </w:num>
  <w:num w:numId="57">
    <w:abstractNumId w:val="34"/>
  </w:num>
  <w:num w:numId="58">
    <w:abstractNumId w:val="84"/>
  </w:num>
  <w:num w:numId="59">
    <w:abstractNumId w:val="72"/>
  </w:num>
  <w:num w:numId="60">
    <w:abstractNumId w:val="100"/>
  </w:num>
  <w:num w:numId="61">
    <w:abstractNumId w:val="38"/>
  </w:num>
  <w:num w:numId="62">
    <w:abstractNumId w:val="62"/>
  </w:num>
  <w:num w:numId="63">
    <w:abstractNumId w:val="40"/>
  </w:num>
  <w:num w:numId="64">
    <w:abstractNumId w:val="95"/>
  </w:num>
  <w:num w:numId="65">
    <w:abstractNumId w:val="64"/>
  </w:num>
  <w:num w:numId="66">
    <w:abstractNumId w:val="89"/>
  </w:num>
  <w:num w:numId="67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8">
    <w:abstractNumId w:val="39"/>
  </w:num>
  <w:num w:numId="69">
    <w:abstractNumId w:val="76"/>
  </w:num>
  <w:num w:numId="70">
    <w:abstractNumId w:val="48"/>
  </w:num>
  <w:num w:numId="71">
    <w:abstractNumId w:val="35"/>
  </w:num>
  <w:num w:numId="72">
    <w:abstractNumId w:val="60"/>
  </w:num>
  <w:num w:numId="73">
    <w:abstractNumId w:val="61"/>
  </w:num>
  <w:num w:numId="74">
    <w:abstractNumId w:val="70"/>
  </w:num>
  <w:num w:numId="75">
    <w:abstractNumId w:val="73"/>
  </w:num>
  <w:num w:numId="76">
    <w:abstractNumId w:val="55"/>
  </w:num>
  <w:num w:numId="77">
    <w:abstractNumId w:val="68"/>
  </w:num>
  <w:num w:numId="78">
    <w:abstractNumId w:val="52"/>
  </w:num>
  <w:num w:numId="79">
    <w:abstractNumId w:val="65"/>
  </w:num>
  <w:num w:numId="80">
    <w:abstractNumId w:val="66"/>
  </w:num>
  <w:num w:numId="81">
    <w:abstractNumId w:val="13"/>
  </w:num>
  <w:num w:numId="82">
    <w:abstractNumId w:val="4"/>
  </w:num>
  <w:num w:numId="83">
    <w:abstractNumId w:val="10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AD2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4B2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841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1FE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219C"/>
    <w:rsid w:val="00332B56"/>
    <w:rsid w:val="00333890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D50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4FFE"/>
    <w:rsid w:val="00365F2C"/>
    <w:rsid w:val="003678C1"/>
    <w:rsid w:val="00367AA9"/>
    <w:rsid w:val="0037121D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614"/>
    <w:rsid w:val="003947B2"/>
    <w:rsid w:val="0039575C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3BF2"/>
    <w:rsid w:val="004847C3"/>
    <w:rsid w:val="004908DF"/>
    <w:rsid w:val="00490F2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43C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205"/>
    <w:rsid w:val="00574D6D"/>
    <w:rsid w:val="00575F04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4A83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23E4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625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78F"/>
    <w:rsid w:val="007539D8"/>
    <w:rsid w:val="00753DAF"/>
    <w:rsid w:val="0075529E"/>
    <w:rsid w:val="007552CF"/>
    <w:rsid w:val="00755C4D"/>
    <w:rsid w:val="00756181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6B2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551C"/>
    <w:rsid w:val="008B70A9"/>
    <w:rsid w:val="008C4147"/>
    <w:rsid w:val="008C4550"/>
    <w:rsid w:val="008C48BB"/>
    <w:rsid w:val="008C4C7B"/>
    <w:rsid w:val="008C54AB"/>
    <w:rsid w:val="008C5576"/>
    <w:rsid w:val="008D067A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7FE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160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B4C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260"/>
    <w:rsid w:val="00940014"/>
    <w:rsid w:val="00940F44"/>
    <w:rsid w:val="0094464D"/>
    <w:rsid w:val="00944DC6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1534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9D7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77B"/>
    <w:rsid w:val="00A16F79"/>
    <w:rsid w:val="00A17091"/>
    <w:rsid w:val="00A17CAC"/>
    <w:rsid w:val="00A2114C"/>
    <w:rsid w:val="00A214F5"/>
    <w:rsid w:val="00A262C9"/>
    <w:rsid w:val="00A269EF"/>
    <w:rsid w:val="00A278C2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DDC"/>
    <w:rsid w:val="00AC2F57"/>
    <w:rsid w:val="00AC309D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A5D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8"/>
    <w:rsid w:val="00B84A9C"/>
    <w:rsid w:val="00B84B91"/>
    <w:rsid w:val="00B84F7B"/>
    <w:rsid w:val="00B854D4"/>
    <w:rsid w:val="00B87677"/>
    <w:rsid w:val="00B9041A"/>
    <w:rsid w:val="00B91F79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5624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FEB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C64A0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6079"/>
    <w:rsid w:val="00D96C3E"/>
    <w:rsid w:val="00D97190"/>
    <w:rsid w:val="00D9777F"/>
    <w:rsid w:val="00DA1EB2"/>
    <w:rsid w:val="00DA220B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90E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916"/>
    <w:rsid w:val="00DE521A"/>
    <w:rsid w:val="00DE5F3F"/>
    <w:rsid w:val="00DE635B"/>
    <w:rsid w:val="00DE67D7"/>
    <w:rsid w:val="00DE6929"/>
    <w:rsid w:val="00DE6D7C"/>
    <w:rsid w:val="00DE7603"/>
    <w:rsid w:val="00DF145D"/>
    <w:rsid w:val="00DF179D"/>
    <w:rsid w:val="00DF249D"/>
    <w:rsid w:val="00DF26A4"/>
    <w:rsid w:val="00DF2E75"/>
    <w:rsid w:val="00DF44CE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C32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4A94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EF60F5"/>
    <w:rsid w:val="00F01628"/>
    <w:rsid w:val="00F01CAB"/>
    <w:rsid w:val="00F0232D"/>
    <w:rsid w:val="00F0362F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10F"/>
    <w:rsid w:val="00F3664F"/>
    <w:rsid w:val="00F41C9E"/>
    <w:rsid w:val="00F45F5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3A7A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1D0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6DE6"/>
    <w:rsid w:val="00FF0591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elementor-icon-list-text">
    <w:name w:val="elementor-icon-list-text"/>
    <w:basedOn w:val="Domylnaczcionkaakapitu"/>
    <w:rsid w:val="008C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D23C-38D9-40FD-A67F-560D8227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2512</Words>
  <Characters>20119</Characters>
  <Application>Microsoft Office Word</Application>
  <DocSecurity>0</DocSecurity>
  <Lines>167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22586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2022-10-03T12:39:00Z</cp:lastPrinted>
  <dcterms:created xsi:type="dcterms:W3CDTF">2022-10-03T12:40:00Z</dcterms:created>
  <dcterms:modified xsi:type="dcterms:W3CDTF">2022-10-03T12:40:00Z</dcterms:modified>
</cp:coreProperties>
</file>