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FDE610" w14:textId="77777777" w:rsidR="00EE1028" w:rsidRPr="00DF21B2" w:rsidRDefault="00EE1028" w:rsidP="00EE1028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4 do SWZ – Oświadczenie wykonawcy składane na podstawie art. </w:t>
      </w:r>
      <w:r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616FAE08" w14:textId="77777777" w:rsidR="00EE1028" w:rsidRPr="00DF21B2" w:rsidRDefault="00EE1028" w:rsidP="00EE1028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7447EC" w14:textId="77777777" w:rsidR="00EE1028" w:rsidRPr="00DF21B2" w:rsidRDefault="00EE1028" w:rsidP="00EE1028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BF7D923" w14:textId="77777777" w:rsidR="00EE1028" w:rsidRPr="00DF21B2" w:rsidRDefault="00EE1028" w:rsidP="00EE1028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7E51FA97" w14:textId="77777777" w:rsidR="00EE1028" w:rsidRPr="00DF21B2" w:rsidRDefault="00EE1028" w:rsidP="00EE1028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SKŁADANE NA PODSTAWIE ART.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2A075BC2" w14:textId="77777777" w:rsidR="00EE1028" w:rsidRPr="00DF21B2" w:rsidRDefault="00EE1028" w:rsidP="00EE1028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7757E057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14652A9" w14:textId="21E01585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="007C2C1E">
        <w:rPr>
          <w:rFonts w:ascii="Arial" w:hAnsi="Arial" w:cs="Arial"/>
          <w:b/>
          <w:sz w:val="20"/>
          <w:szCs w:val="20"/>
        </w:rPr>
        <w:t xml:space="preserve">ostawę rocznych licencji oprogramowania biurowego 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>
        <w:rPr>
          <w:rFonts w:ascii="Arial" w:hAnsi="Arial" w:cs="Arial"/>
          <w:b/>
          <w:sz w:val="20"/>
          <w:szCs w:val="20"/>
          <w:lang w:eastAsia="pl-PL"/>
        </w:rPr>
        <w:t>GCI.DZP.261.2.7.2024.KM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01DDC3FD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33B462EE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2A441545" w14:textId="77777777" w:rsidR="00EE1028" w:rsidRPr="00DF21B2" w:rsidRDefault="00EE1028" w:rsidP="00EE1028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10F0CA3A" w14:textId="77777777" w:rsidR="00EE1028" w:rsidRPr="00DF21B2" w:rsidRDefault="00EE1028" w:rsidP="00EE1028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8AE037" w14:textId="77777777" w:rsidR="00EE1028" w:rsidRPr="00DF21B2" w:rsidRDefault="00EE1028" w:rsidP="001F62FA">
      <w:pPr>
        <w:numPr>
          <w:ilvl w:val="0"/>
          <w:numId w:val="46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AC83E3C" w14:textId="77777777" w:rsidR="00EE1028" w:rsidRPr="00DF21B2" w:rsidRDefault="00EE1028" w:rsidP="001F62FA">
      <w:pPr>
        <w:numPr>
          <w:ilvl w:val="0"/>
          <w:numId w:val="46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1F08785A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22FDD55C" w14:textId="77777777" w:rsidR="00EE1028" w:rsidRPr="00DF21B2" w:rsidRDefault="00EE1028" w:rsidP="001F62FA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7EEEFAE4" w14:textId="77777777" w:rsidR="00EE1028" w:rsidRPr="00DF21B2" w:rsidRDefault="00EE1028" w:rsidP="00EE1028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311C002E" w14:textId="77777777" w:rsidR="00EE1028" w:rsidRPr="00DF21B2" w:rsidRDefault="00EE1028" w:rsidP="00EE1028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1A3FA839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17255F70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CAFF2B" w14:textId="77777777" w:rsidR="00EE1028" w:rsidRPr="00DF21B2" w:rsidRDefault="00EE1028" w:rsidP="001F62FA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79ABBFED" w14:textId="77777777" w:rsidR="00EE1028" w:rsidRPr="00854EFA" w:rsidRDefault="00EE1028" w:rsidP="001F62FA">
      <w:pPr>
        <w:numPr>
          <w:ilvl w:val="1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hAnsi="Arial" w:cs="Arial"/>
          <w:sz w:val="20"/>
          <w:szCs w:val="20"/>
          <w:lang w:eastAsia="pl-PL"/>
        </w:rPr>
        <w:br/>
      </w:r>
    </w:p>
    <w:p w14:paraId="4CEEE6DA" w14:textId="77777777" w:rsidR="00EE1028" w:rsidRPr="00DF21B2" w:rsidRDefault="00EE1028" w:rsidP="00EE1028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041B0780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BFB65DC" w14:textId="77777777" w:rsidR="00EE1028" w:rsidRPr="00DF21B2" w:rsidRDefault="00EE1028" w:rsidP="00EE1028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67F70C8" w14:textId="77777777" w:rsidR="00EE1028" w:rsidRPr="00DF21B2" w:rsidRDefault="00EE1028" w:rsidP="001F62FA">
      <w:pPr>
        <w:numPr>
          <w:ilvl w:val="0"/>
          <w:numId w:val="41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3216638D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FF5E939" w14:textId="77777777" w:rsidR="00EE1028" w:rsidRPr="00DF21B2" w:rsidRDefault="00EE1028" w:rsidP="00EE1028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800F0BF" w14:textId="77777777" w:rsidR="00EE1028" w:rsidRPr="00DF21B2" w:rsidRDefault="00EE1028" w:rsidP="00EE1028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17209C57" w14:textId="77777777" w:rsidR="00EE1028" w:rsidRPr="00DF21B2" w:rsidRDefault="00EE1028" w:rsidP="00EE1028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591A7DFC" w14:textId="77777777" w:rsidR="00EE1028" w:rsidRPr="00DF21B2" w:rsidRDefault="00EE1028" w:rsidP="00EE1028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601837" w14:textId="77777777" w:rsidR="00EE1028" w:rsidRPr="00DF21B2" w:rsidRDefault="00EE1028" w:rsidP="00EE1028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498DF6DB" w14:textId="77777777" w:rsidR="00EE1028" w:rsidRPr="00DF21B2" w:rsidRDefault="00EE1028" w:rsidP="001F62FA">
      <w:pPr>
        <w:numPr>
          <w:ilvl w:val="0"/>
          <w:numId w:val="44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66441995" w14:textId="77777777" w:rsidR="00EE1028" w:rsidRPr="00DF21B2" w:rsidRDefault="00EE1028" w:rsidP="00EE1028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5D9643CA" w14:textId="77777777" w:rsidR="00EE1028" w:rsidRPr="00DF21B2" w:rsidRDefault="00EE1028" w:rsidP="00EE1028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8B39457" w14:textId="77777777" w:rsidR="00EE1028" w:rsidRPr="00DF21B2" w:rsidRDefault="00EE1028" w:rsidP="00EE102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4C4EC664" w14:textId="77777777" w:rsidR="00EE1028" w:rsidRPr="00DF21B2" w:rsidRDefault="00EE1028" w:rsidP="00EE102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051DBCAE" w14:textId="77777777" w:rsidR="00EE1028" w:rsidRPr="00DF21B2" w:rsidRDefault="00EE1028" w:rsidP="00066D15">
      <w:pPr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</w:p>
    <w:sectPr w:rsidR="00EE1028" w:rsidRPr="00DF21B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5EF38" w14:textId="77777777" w:rsidR="005F3F8A" w:rsidRDefault="005F3F8A">
      <w:pPr>
        <w:spacing w:after="0" w:line="240" w:lineRule="auto"/>
      </w:pPr>
      <w:r>
        <w:separator/>
      </w:r>
    </w:p>
  </w:endnote>
  <w:endnote w:type="continuationSeparator" w:id="0">
    <w:p w14:paraId="1BFA25CC" w14:textId="77777777" w:rsidR="005F3F8A" w:rsidRDefault="005F3F8A">
      <w:pPr>
        <w:spacing w:after="0" w:line="240" w:lineRule="auto"/>
      </w:pPr>
      <w:r>
        <w:continuationSeparator/>
      </w:r>
    </w:p>
  </w:endnote>
  <w:endnote w:type="continuationNotice" w:id="1">
    <w:p w14:paraId="268961E4" w14:textId="77777777" w:rsidR="005F3F8A" w:rsidRDefault="005F3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384486" w:rsidRDefault="00384486"/>
  <w:p w14:paraId="29CC6FD9" w14:textId="77777777" w:rsidR="00384486" w:rsidRDefault="00384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459AF81D" w:rsidR="00384486" w:rsidRDefault="0038448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86BF7">
      <w:rPr>
        <w:noProof/>
      </w:rPr>
      <w:t>42</w:t>
    </w:r>
    <w:r>
      <w:rPr>
        <w:noProof/>
      </w:rPr>
      <w:fldChar w:fldCharType="end"/>
    </w:r>
  </w:p>
  <w:p w14:paraId="1049BBDF" w14:textId="77777777" w:rsidR="00384486" w:rsidRDefault="00384486">
    <w:pPr>
      <w:pStyle w:val="Stopka"/>
    </w:pPr>
  </w:p>
  <w:p w14:paraId="099767F0" w14:textId="77777777" w:rsidR="00384486" w:rsidRDefault="003844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384486" w:rsidRDefault="00384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46FFD" w14:textId="77777777" w:rsidR="005F3F8A" w:rsidRDefault="005F3F8A">
      <w:pPr>
        <w:spacing w:after="0" w:line="240" w:lineRule="auto"/>
      </w:pPr>
      <w:r>
        <w:separator/>
      </w:r>
    </w:p>
  </w:footnote>
  <w:footnote w:type="continuationSeparator" w:id="0">
    <w:p w14:paraId="6FCBDF0C" w14:textId="77777777" w:rsidR="005F3F8A" w:rsidRDefault="005F3F8A">
      <w:pPr>
        <w:spacing w:after="0" w:line="240" w:lineRule="auto"/>
      </w:pPr>
      <w:r>
        <w:continuationSeparator/>
      </w:r>
    </w:p>
  </w:footnote>
  <w:footnote w:type="continuationNotice" w:id="1">
    <w:p w14:paraId="4A12E094" w14:textId="77777777" w:rsidR="005F3F8A" w:rsidRDefault="005F3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384486" w:rsidRDefault="00384486"/>
  <w:p w14:paraId="02FA4849" w14:textId="77777777" w:rsidR="00384486" w:rsidRDefault="00384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384486" w:rsidRDefault="00384486">
    <w:pPr>
      <w:pStyle w:val="Nagwek"/>
    </w:pPr>
  </w:p>
  <w:p w14:paraId="5E8ABFAE" w14:textId="77777777" w:rsidR="00384486" w:rsidRDefault="003844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384486" w:rsidRDefault="00384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65D2859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77AA17E0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single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4" w15:restartNumberingAfterBreak="0">
    <w:nsid w:val="1250365A"/>
    <w:multiLevelType w:val="hybridMultilevel"/>
    <w:tmpl w:val="A2F0492C"/>
    <w:lvl w:ilvl="0" w:tplc="BAF4A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19B85987"/>
    <w:multiLevelType w:val="hybridMultilevel"/>
    <w:tmpl w:val="B95A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F2B6DA2"/>
    <w:multiLevelType w:val="hybridMultilevel"/>
    <w:tmpl w:val="45AE85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021108"/>
    <w:multiLevelType w:val="hybridMultilevel"/>
    <w:tmpl w:val="3768092E"/>
    <w:lvl w:ilvl="0" w:tplc="64883E5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4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5" w15:restartNumberingAfterBreak="0">
    <w:nsid w:val="2C643DA5"/>
    <w:multiLevelType w:val="hybridMultilevel"/>
    <w:tmpl w:val="444E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1096723"/>
    <w:multiLevelType w:val="hybridMultilevel"/>
    <w:tmpl w:val="E312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38B25120"/>
    <w:multiLevelType w:val="hybridMultilevel"/>
    <w:tmpl w:val="965CC50A"/>
    <w:lvl w:ilvl="0" w:tplc="0994F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B572BEA"/>
    <w:multiLevelType w:val="hybridMultilevel"/>
    <w:tmpl w:val="C0782D3A"/>
    <w:lvl w:ilvl="0" w:tplc="3AB0D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1CA2962"/>
    <w:multiLevelType w:val="multilevel"/>
    <w:tmpl w:val="5CD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44F94633"/>
    <w:multiLevelType w:val="hybridMultilevel"/>
    <w:tmpl w:val="053A0540"/>
    <w:lvl w:ilvl="0" w:tplc="ED242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AE61D3B"/>
    <w:multiLevelType w:val="hybridMultilevel"/>
    <w:tmpl w:val="ABA09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6D29FD"/>
    <w:multiLevelType w:val="hybridMultilevel"/>
    <w:tmpl w:val="4378A0D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5D043EFA"/>
    <w:multiLevelType w:val="hybridMultilevel"/>
    <w:tmpl w:val="92761BA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DE5735C"/>
    <w:multiLevelType w:val="hybridMultilevel"/>
    <w:tmpl w:val="7656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F31BE"/>
    <w:multiLevelType w:val="hybridMultilevel"/>
    <w:tmpl w:val="01427F6A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0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92" w15:restartNumberingAfterBreak="0">
    <w:nsid w:val="69732625"/>
    <w:multiLevelType w:val="hybridMultilevel"/>
    <w:tmpl w:val="3B9C2B7A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93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1122151"/>
    <w:multiLevelType w:val="hybridMultilevel"/>
    <w:tmpl w:val="00FAE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440F7B"/>
    <w:multiLevelType w:val="hybridMultilevel"/>
    <w:tmpl w:val="37680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5F1CE1"/>
    <w:multiLevelType w:val="hybridMultilevel"/>
    <w:tmpl w:val="484042B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A40481C"/>
    <w:multiLevelType w:val="multilevel"/>
    <w:tmpl w:val="D5ACBABE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0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75651"/>
    <w:multiLevelType w:val="hybridMultilevel"/>
    <w:tmpl w:val="9258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9655">
    <w:abstractNumId w:val="0"/>
  </w:num>
  <w:num w:numId="2" w16cid:durableId="382145759">
    <w:abstractNumId w:val="1"/>
  </w:num>
  <w:num w:numId="3" w16cid:durableId="237323638">
    <w:abstractNumId w:val="2"/>
  </w:num>
  <w:num w:numId="4" w16cid:durableId="95827142">
    <w:abstractNumId w:val="3"/>
  </w:num>
  <w:num w:numId="5" w16cid:durableId="1834181303">
    <w:abstractNumId w:val="4"/>
  </w:num>
  <w:num w:numId="6" w16cid:durableId="379287645">
    <w:abstractNumId w:val="5"/>
  </w:num>
  <w:num w:numId="7" w16cid:durableId="1333531420">
    <w:abstractNumId w:val="6"/>
  </w:num>
  <w:num w:numId="8" w16cid:durableId="1353146593">
    <w:abstractNumId w:val="7"/>
  </w:num>
  <w:num w:numId="9" w16cid:durableId="1821190023">
    <w:abstractNumId w:val="8"/>
  </w:num>
  <w:num w:numId="10" w16cid:durableId="110518934">
    <w:abstractNumId w:val="9"/>
  </w:num>
  <w:num w:numId="11" w16cid:durableId="1432774135">
    <w:abstractNumId w:val="10"/>
  </w:num>
  <w:num w:numId="12" w16cid:durableId="1658341835">
    <w:abstractNumId w:val="11"/>
  </w:num>
  <w:num w:numId="13" w16cid:durableId="755635348">
    <w:abstractNumId w:val="12"/>
  </w:num>
  <w:num w:numId="14" w16cid:durableId="1201745124">
    <w:abstractNumId w:val="13"/>
  </w:num>
  <w:num w:numId="15" w16cid:durableId="1411657676">
    <w:abstractNumId w:val="14"/>
  </w:num>
  <w:num w:numId="16" w16cid:durableId="1205677886">
    <w:abstractNumId w:val="17"/>
  </w:num>
  <w:num w:numId="17" w16cid:durableId="949362470">
    <w:abstractNumId w:val="18"/>
  </w:num>
  <w:num w:numId="18" w16cid:durableId="309020755">
    <w:abstractNumId w:val="20"/>
  </w:num>
  <w:num w:numId="19" w16cid:durableId="1414938159">
    <w:abstractNumId w:val="21"/>
  </w:num>
  <w:num w:numId="20" w16cid:durableId="84112316">
    <w:abstractNumId w:val="22"/>
  </w:num>
  <w:num w:numId="21" w16cid:durableId="1675844288">
    <w:abstractNumId w:val="23"/>
  </w:num>
  <w:num w:numId="22" w16cid:durableId="556865350">
    <w:abstractNumId w:val="24"/>
  </w:num>
  <w:num w:numId="23" w16cid:durableId="1232499323">
    <w:abstractNumId w:val="25"/>
  </w:num>
  <w:num w:numId="24" w16cid:durableId="122625091">
    <w:abstractNumId w:val="26"/>
  </w:num>
  <w:num w:numId="25" w16cid:durableId="1771929411">
    <w:abstractNumId w:val="27"/>
  </w:num>
  <w:num w:numId="26" w16cid:durableId="1092168651">
    <w:abstractNumId w:val="28"/>
  </w:num>
  <w:num w:numId="27" w16cid:durableId="1694919684">
    <w:abstractNumId w:val="29"/>
  </w:num>
  <w:num w:numId="28" w16cid:durableId="763695362">
    <w:abstractNumId w:val="30"/>
  </w:num>
  <w:num w:numId="29" w16cid:durableId="896673032">
    <w:abstractNumId w:val="31"/>
  </w:num>
  <w:num w:numId="30" w16cid:durableId="532958704">
    <w:abstractNumId w:val="32"/>
  </w:num>
  <w:num w:numId="31" w16cid:durableId="2146701635">
    <w:abstractNumId w:val="33"/>
  </w:num>
  <w:num w:numId="32" w16cid:durableId="1668316064">
    <w:abstractNumId w:val="36"/>
  </w:num>
  <w:num w:numId="33" w16cid:durableId="217014541">
    <w:abstractNumId w:val="37"/>
  </w:num>
  <w:num w:numId="34" w16cid:durableId="473644281">
    <w:abstractNumId w:val="38"/>
  </w:num>
  <w:num w:numId="35" w16cid:durableId="1859612959">
    <w:abstractNumId w:val="39"/>
  </w:num>
  <w:num w:numId="36" w16cid:durableId="1209563949">
    <w:abstractNumId w:val="41"/>
  </w:num>
  <w:num w:numId="37" w16cid:durableId="78212895">
    <w:abstractNumId w:val="43"/>
  </w:num>
  <w:num w:numId="38" w16cid:durableId="1459911745">
    <w:abstractNumId w:val="44"/>
  </w:num>
  <w:num w:numId="39" w16cid:durableId="1630933077">
    <w:abstractNumId w:val="49"/>
  </w:num>
  <w:num w:numId="40" w16cid:durableId="1965579459">
    <w:abstractNumId w:val="50"/>
  </w:num>
  <w:num w:numId="41" w16cid:durableId="2005160397">
    <w:abstractNumId w:val="51"/>
  </w:num>
  <w:num w:numId="42" w16cid:durableId="836729864">
    <w:abstractNumId w:val="52"/>
  </w:num>
  <w:num w:numId="43" w16cid:durableId="1559130331">
    <w:abstractNumId w:val="53"/>
  </w:num>
  <w:num w:numId="44" w16cid:durableId="795871592">
    <w:abstractNumId w:val="54"/>
  </w:num>
  <w:num w:numId="45" w16cid:durableId="1240485429">
    <w:abstractNumId w:val="55"/>
  </w:num>
  <w:num w:numId="46" w16cid:durableId="1665356941">
    <w:abstractNumId w:val="56"/>
  </w:num>
  <w:num w:numId="47" w16cid:durableId="1389953968">
    <w:abstractNumId w:val="57"/>
  </w:num>
  <w:num w:numId="48" w16cid:durableId="459956105">
    <w:abstractNumId w:val="89"/>
  </w:num>
  <w:num w:numId="49" w16cid:durableId="569312043">
    <w:abstractNumId w:val="67"/>
  </w:num>
  <w:num w:numId="50" w16cid:durableId="127935747">
    <w:abstractNumId w:val="81"/>
  </w:num>
  <w:num w:numId="51" w16cid:durableId="1216047058">
    <w:abstractNumId w:val="2"/>
  </w:num>
  <w:num w:numId="52" w16cid:durableId="329912103">
    <w:abstractNumId w:val="77"/>
  </w:num>
  <w:num w:numId="53" w16cid:durableId="1920868974">
    <w:abstractNumId w:val="78"/>
  </w:num>
  <w:num w:numId="54" w16cid:durableId="1731491270">
    <w:abstractNumId w:val="76"/>
  </w:num>
  <w:num w:numId="55" w16cid:durableId="1486512463">
    <w:abstractNumId w:val="98"/>
  </w:num>
  <w:num w:numId="56" w16cid:durableId="705327463">
    <w:abstractNumId w:val="73"/>
  </w:num>
  <w:num w:numId="57" w16cid:durableId="1123881745">
    <w:abstractNumId w:val="61"/>
  </w:num>
  <w:num w:numId="58" w16cid:durableId="101002949">
    <w:abstractNumId w:val="100"/>
  </w:num>
  <w:num w:numId="59" w16cid:durableId="2044358863">
    <w:abstractNumId w:val="62"/>
  </w:num>
  <w:num w:numId="60" w16cid:durableId="1146243211">
    <w:abstractNumId w:val="75"/>
  </w:num>
  <w:num w:numId="61" w16cid:durableId="131097698">
    <w:abstractNumId w:val="101"/>
  </w:num>
  <w:num w:numId="62" w16cid:durableId="976762984">
    <w:abstractNumId w:val="80"/>
  </w:num>
  <w:num w:numId="63" w16cid:durableId="365377177">
    <w:abstractNumId w:val="86"/>
  </w:num>
  <w:num w:numId="64" w16cid:durableId="150106098">
    <w:abstractNumId w:val="97"/>
  </w:num>
  <w:num w:numId="65" w16cid:durableId="1947303090">
    <w:abstractNumId w:val="79"/>
  </w:num>
  <w:num w:numId="66" w16cid:durableId="106967924">
    <w:abstractNumId w:val="69"/>
  </w:num>
  <w:num w:numId="67" w16cid:durableId="1825703123">
    <w:abstractNumId w:val="72"/>
  </w:num>
  <w:num w:numId="68" w16cid:durableId="925379595">
    <w:abstractNumId w:val="83"/>
  </w:num>
  <w:num w:numId="69" w16cid:durableId="1945577784">
    <w:abstractNumId w:val="82"/>
  </w:num>
  <w:num w:numId="70" w16cid:durableId="1896620527">
    <w:abstractNumId w:val="95"/>
  </w:num>
  <w:num w:numId="71" w16cid:durableId="1184055033">
    <w:abstractNumId w:val="85"/>
  </w:num>
  <w:num w:numId="72" w16cid:durableId="1203975468">
    <w:abstractNumId w:val="66"/>
  </w:num>
  <w:num w:numId="73" w16cid:durableId="840706542">
    <w:abstractNumId w:val="88"/>
  </w:num>
  <w:num w:numId="74" w16cid:durableId="310642452">
    <w:abstractNumId w:val="92"/>
  </w:num>
  <w:num w:numId="75" w16cid:durableId="1615019598">
    <w:abstractNumId w:val="96"/>
  </w:num>
  <w:num w:numId="76" w16cid:durableId="2088186946">
    <w:abstractNumId w:val="71"/>
  </w:num>
  <w:num w:numId="77" w16cid:durableId="2064520650">
    <w:abstractNumId w:val="84"/>
  </w:num>
  <w:num w:numId="78" w16cid:durableId="1827742621">
    <w:abstractNumId w:val="63"/>
  </w:num>
  <w:num w:numId="79" w16cid:durableId="859051926">
    <w:abstractNumId w:val="64"/>
  </w:num>
  <w:num w:numId="80" w16cid:durableId="546532615">
    <w:abstractNumId w:val="9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3992"/>
    <w:rsid w:val="00004474"/>
    <w:rsid w:val="00004BD8"/>
    <w:rsid w:val="0000616E"/>
    <w:rsid w:val="00006193"/>
    <w:rsid w:val="0000641E"/>
    <w:rsid w:val="00012D59"/>
    <w:rsid w:val="00013CE9"/>
    <w:rsid w:val="00015221"/>
    <w:rsid w:val="00023CE1"/>
    <w:rsid w:val="00027752"/>
    <w:rsid w:val="000320E4"/>
    <w:rsid w:val="00032CF7"/>
    <w:rsid w:val="000351D8"/>
    <w:rsid w:val="000375E3"/>
    <w:rsid w:val="00052C20"/>
    <w:rsid w:val="0005418A"/>
    <w:rsid w:val="000577ED"/>
    <w:rsid w:val="00060058"/>
    <w:rsid w:val="00066D15"/>
    <w:rsid w:val="00067DD3"/>
    <w:rsid w:val="000701BE"/>
    <w:rsid w:val="00071A51"/>
    <w:rsid w:val="00072268"/>
    <w:rsid w:val="00075CCB"/>
    <w:rsid w:val="00075FDC"/>
    <w:rsid w:val="00085FCA"/>
    <w:rsid w:val="00090DEF"/>
    <w:rsid w:val="00090F68"/>
    <w:rsid w:val="000932C5"/>
    <w:rsid w:val="000958DE"/>
    <w:rsid w:val="00095CF5"/>
    <w:rsid w:val="000A13AA"/>
    <w:rsid w:val="000A55D6"/>
    <w:rsid w:val="000A6787"/>
    <w:rsid w:val="000B3623"/>
    <w:rsid w:val="000B78C9"/>
    <w:rsid w:val="000B7D02"/>
    <w:rsid w:val="000C1F57"/>
    <w:rsid w:val="000D0202"/>
    <w:rsid w:val="000D31F0"/>
    <w:rsid w:val="000D3B6E"/>
    <w:rsid w:val="000D4861"/>
    <w:rsid w:val="000E0EC9"/>
    <w:rsid w:val="000E2C42"/>
    <w:rsid w:val="000F30B2"/>
    <w:rsid w:val="00105A70"/>
    <w:rsid w:val="001177D7"/>
    <w:rsid w:val="00117D52"/>
    <w:rsid w:val="00122B45"/>
    <w:rsid w:val="001241F7"/>
    <w:rsid w:val="001346DE"/>
    <w:rsid w:val="0014191C"/>
    <w:rsid w:val="00141BA5"/>
    <w:rsid w:val="00144A67"/>
    <w:rsid w:val="001455A1"/>
    <w:rsid w:val="00146203"/>
    <w:rsid w:val="00147294"/>
    <w:rsid w:val="00155CF7"/>
    <w:rsid w:val="001568ED"/>
    <w:rsid w:val="00161650"/>
    <w:rsid w:val="00161B00"/>
    <w:rsid w:val="001674E9"/>
    <w:rsid w:val="001708AA"/>
    <w:rsid w:val="00172249"/>
    <w:rsid w:val="00173A9E"/>
    <w:rsid w:val="00176125"/>
    <w:rsid w:val="00176EBD"/>
    <w:rsid w:val="00177F0C"/>
    <w:rsid w:val="00185C24"/>
    <w:rsid w:val="001931A5"/>
    <w:rsid w:val="001A6C68"/>
    <w:rsid w:val="001B22A1"/>
    <w:rsid w:val="001B5048"/>
    <w:rsid w:val="001D1C9C"/>
    <w:rsid w:val="001D4A16"/>
    <w:rsid w:val="001E7E43"/>
    <w:rsid w:val="001F1218"/>
    <w:rsid w:val="001F30FC"/>
    <w:rsid w:val="001F4740"/>
    <w:rsid w:val="001F62FA"/>
    <w:rsid w:val="001F7F90"/>
    <w:rsid w:val="002006C2"/>
    <w:rsid w:val="00204F63"/>
    <w:rsid w:val="00212251"/>
    <w:rsid w:val="002122BD"/>
    <w:rsid w:val="0021458C"/>
    <w:rsid w:val="00225587"/>
    <w:rsid w:val="00227C03"/>
    <w:rsid w:val="00227E65"/>
    <w:rsid w:val="002324EB"/>
    <w:rsid w:val="0023518A"/>
    <w:rsid w:val="0023681D"/>
    <w:rsid w:val="002419B5"/>
    <w:rsid w:val="00244B24"/>
    <w:rsid w:val="0025632A"/>
    <w:rsid w:val="002563A1"/>
    <w:rsid w:val="00256549"/>
    <w:rsid w:val="0026016C"/>
    <w:rsid w:val="00263812"/>
    <w:rsid w:val="002655B3"/>
    <w:rsid w:val="00276524"/>
    <w:rsid w:val="00280DB6"/>
    <w:rsid w:val="002817C0"/>
    <w:rsid w:val="00285D45"/>
    <w:rsid w:val="00286BF7"/>
    <w:rsid w:val="00293BCF"/>
    <w:rsid w:val="00296415"/>
    <w:rsid w:val="0029759A"/>
    <w:rsid w:val="002A13F9"/>
    <w:rsid w:val="002A158B"/>
    <w:rsid w:val="002A63E6"/>
    <w:rsid w:val="002B3884"/>
    <w:rsid w:val="002B389E"/>
    <w:rsid w:val="002B46D7"/>
    <w:rsid w:val="002B53D3"/>
    <w:rsid w:val="002B57D3"/>
    <w:rsid w:val="002C041C"/>
    <w:rsid w:val="002D329A"/>
    <w:rsid w:val="002E02E6"/>
    <w:rsid w:val="002F4887"/>
    <w:rsid w:val="00315097"/>
    <w:rsid w:val="00320580"/>
    <w:rsid w:val="003208A8"/>
    <w:rsid w:val="00332F68"/>
    <w:rsid w:val="0034114A"/>
    <w:rsid w:val="003412A5"/>
    <w:rsid w:val="00341CBC"/>
    <w:rsid w:val="00343476"/>
    <w:rsid w:val="003500EF"/>
    <w:rsid w:val="003518C5"/>
    <w:rsid w:val="00352925"/>
    <w:rsid w:val="00355418"/>
    <w:rsid w:val="003605E0"/>
    <w:rsid w:val="00362527"/>
    <w:rsid w:val="00372BDB"/>
    <w:rsid w:val="00373650"/>
    <w:rsid w:val="00375B1A"/>
    <w:rsid w:val="00384486"/>
    <w:rsid w:val="003857B8"/>
    <w:rsid w:val="003871CB"/>
    <w:rsid w:val="00391B16"/>
    <w:rsid w:val="003930B5"/>
    <w:rsid w:val="00395098"/>
    <w:rsid w:val="003A72FA"/>
    <w:rsid w:val="003A794D"/>
    <w:rsid w:val="003B0602"/>
    <w:rsid w:val="003B1E76"/>
    <w:rsid w:val="003C248B"/>
    <w:rsid w:val="003C53D9"/>
    <w:rsid w:val="003D1EFF"/>
    <w:rsid w:val="003D2400"/>
    <w:rsid w:val="003D4A72"/>
    <w:rsid w:val="003E3C99"/>
    <w:rsid w:val="003E4ADA"/>
    <w:rsid w:val="003E6B24"/>
    <w:rsid w:val="003F0A1A"/>
    <w:rsid w:val="003F694A"/>
    <w:rsid w:val="004004E2"/>
    <w:rsid w:val="0040444F"/>
    <w:rsid w:val="0040483C"/>
    <w:rsid w:val="0040516D"/>
    <w:rsid w:val="0041513C"/>
    <w:rsid w:val="00421EE3"/>
    <w:rsid w:val="004305E9"/>
    <w:rsid w:val="0045035B"/>
    <w:rsid w:val="00451888"/>
    <w:rsid w:val="00456E0E"/>
    <w:rsid w:val="0047304E"/>
    <w:rsid w:val="004733C2"/>
    <w:rsid w:val="00474A1B"/>
    <w:rsid w:val="0047540F"/>
    <w:rsid w:val="00476FAE"/>
    <w:rsid w:val="004779A1"/>
    <w:rsid w:val="00482D9F"/>
    <w:rsid w:val="00483DE9"/>
    <w:rsid w:val="004922EA"/>
    <w:rsid w:val="00494587"/>
    <w:rsid w:val="004A366B"/>
    <w:rsid w:val="004A6FAC"/>
    <w:rsid w:val="004A7060"/>
    <w:rsid w:val="004B0AA5"/>
    <w:rsid w:val="004B1DFF"/>
    <w:rsid w:val="004B225E"/>
    <w:rsid w:val="004B581E"/>
    <w:rsid w:val="004B7927"/>
    <w:rsid w:val="004C1E05"/>
    <w:rsid w:val="004D218F"/>
    <w:rsid w:val="004D36A4"/>
    <w:rsid w:val="004D5076"/>
    <w:rsid w:val="004D547D"/>
    <w:rsid w:val="004E14DD"/>
    <w:rsid w:val="004E4779"/>
    <w:rsid w:val="004E5B1F"/>
    <w:rsid w:val="004E7326"/>
    <w:rsid w:val="004F57BB"/>
    <w:rsid w:val="004F5980"/>
    <w:rsid w:val="004F6DEA"/>
    <w:rsid w:val="005015C8"/>
    <w:rsid w:val="0051048D"/>
    <w:rsid w:val="0051503D"/>
    <w:rsid w:val="00520602"/>
    <w:rsid w:val="00525F06"/>
    <w:rsid w:val="0053374D"/>
    <w:rsid w:val="005403AC"/>
    <w:rsid w:val="00544A23"/>
    <w:rsid w:val="005508A0"/>
    <w:rsid w:val="00566C94"/>
    <w:rsid w:val="00576CE3"/>
    <w:rsid w:val="00590A51"/>
    <w:rsid w:val="0059301D"/>
    <w:rsid w:val="00594122"/>
    <w:rsid w:val="005944B0"/>
    <w:rsid w:val="00595C57"/>
    <w:rsid w:val="00596CF9"/>
    <w:rsid w:val="005A0FE6"/>
    <w:rsid w:val="005A1702"/>
    <w:rsid w:val="005A210D"/>
    <w:rsid w:val="005A415B"/>
    <w:rsid w:val="005A6FCC"/>
    <w:rsid w:val="005B1085"/>
    <w:rsid w:val="005B62B9"/>
    <w:rsid w:val="005C0C15"/>
    <w:rsid w:val="005C6603"/>
    <w:rsid w:val="005D6299"/>
    <w:rsid w:val="005E3D52"/>
    <w:rsid w:val="005F380B"/>
    <w:rsid w:val="005F3F8A"/>
    <w:rsid w:val="00602674"/>
    <w:rsid w:val="006035B0"/>
    <w:rsid w:val="00606D05"/>
    <w:rsid w:val="00607EC1"/>
    <w:rsid w:val="00624EF9"/>
    <w:rsid w:val="0062622B"/>
    <w:rsid w:val="006276D3"/>
    <w:rsid w:val="00633023"/>
    <w:rsid w:val="00635E6C"/>
    <w:rsid w:val="006535C1"/>
    <w:rsid w:val="00653A46"/>
    <w:rsid w:val="0065453A"/>
    <w:rsid w:val="00655BB9"/>
    <w:rsid w:val="00657CF5"/>
    <w:rsid w:val="006711E6"/>
    <w:rsid w:val="00681BBE"/>
    <w:rsid w:val="0068508D"/>
    <w:rsid w:val="00685D75"/>
    <w:rsid w:val="006917FA"/>
    <w:rsid w:val="00691C9B"/>
    <w:rsid w:val="0069590F"/>
    <w:rsid w:val="00695B1C"/>
    <w:rsid w:val="0069729E"/>
    <w:rsid w:val="006A1992"/>
    <w:rsid w:val="006A212E"/>
    <w:rsid w:val="006A4696"/>
    <w:rsid w:val="006B4166"/>
    <w:rsid w:val="006C0767"/>
    <w:rsid w:val="006C1207"/>
    <w:rsid w:val="006C3AFD"/>
    <w:rsid w:val="006C5047"/>
    <w:rsid w:val="006C6824"/>
    <w:rsid w:val="006D769B"/>
    <w:rsid w:val="006E1586"/>
    <w:rsid w:val="006E44E8"/>
    <w:rsid w:val="006F62CF"/>
    <w:rsid w:val="006F7152"/>
    <w:rsid w:val="007025FD"/>
    <w:rsid w:val="0070678C"/>
    <w:rsid w:val="00710E0E"/>
    <w:rsid w:val="00722E45"/>
    <w:rsid w:val="00727C55"/>
    <w:rsid w:val="00743AA3"/>
    <w:rsid w:val="007468E7"/>
    <w:rsid w:val="007500E6"/>
    <w:rsid w:val="00751496"/>
    <w:rsid w:val="00753F6F"/>
    <w:rsid w:val="00770DC0"/>
    <w:rsid w:val="007762A3"/>
    <w:rsid w:val="0078122C"/>
    <w:rsid w:val="00782CDC"/>
    <w:rsid w:val="007A048F"/>
    <w:rsid w:val="007A16EB"/>
    <w:rsid w:val="007B1580"/>
    <w:rsid w:val="007B1F03"/>
    <w:rsid w:val="007B6677"/>
    <w:rsid w:val="007B69BB"/>
    <w:rsid w:val="007B7965"/>
    <w:rsid w:val="007C2C1E"/>
    <w:rsid w:val="007C481E"/>
    <w:rsid w:val="007C51FA"/>
    <w:rsid w:val="007C5EBC"/>
    <w:rsid w:val="007E00E4"/>
    <w:rsid w:val="007E100B"/>
    <w:rsid w:val="007E15B8"/>
    <w:rsid w:val="007E4712"/>
    <w:rsid w:val="007E7A60"/>
    <w:rsid w:val="007F7385"/>
    <w:rsid w:val="008243B3"/>
    <w:rsid w:val="0082520F"/>
    <w:rsid w:val="0083170B"/>
    <w:rsid w:val="00835FF2"/>
    <w:rsid w:val="008426A2"/>
    <w:rsid w:val="00844BC5"/>
    <w:rsid w:val="00862B36"/>
    <w:rsid w:val="00862B41"/>
    <w:rsid w:val="00864DF4"/>
    <w:rsid w:val="00864FB5"/>
    <w:rsid w:val="00877420"/>
    <w:rsid w:val="00877CA8"/>
    <w:rsid w:val="00881A16"/>
    <w:rsid w:val="008935B9"/>
    <w:rsid w:val="008979D7"/>
    <w:rsid w:val="008A34E2"/>
    <w:rsid w:val="008A6C83"/>
    <w:rsid w:val="008C0C32"/>
    <w:rsid w:val="008C31DD"/>
    <w:rsid w:val="008C491A"/>
    <w:rsid w:val="008C5DDF"/>
    <w:rsid w:val="008D4283"/>
    <w:rsid w:val="008D7862"/>
    <w:rsid w:val="008E02AB"/>
    <w:rsid w:val="008E20A6"/>
    <w:rsid w:val="008E2579"/>
    <w:rsid w:val="008E688F"/>
    <w:rsid w:val="008F4E59"/>
    <w:rsid w:val="008F582B"/>
    <w:rsid w:val="008F7389"/>
    <w:rsid w:val="00901F7D"/>
    <w:rsid w:val="00904FB3"/>
    <w:rsid w:val="0090674B"/>
    <w:rsid w:val="00913492"/>
    <w:rsid w:val="009142FD"/>
    <w:rsid w:val="009152F0"/>
    <w:rsid w:val="009162B7"/>
    <w:rsid w:val="009205F2"/>
    <w:rsid w:val="00922D78"/>
    <w:rsid w:val="009231E0"/>
    <w:rsid w:val="00927656"/>
    <w:rsid w:val="00931433"/>
    <w:rsid w:val="00934CCB"/>
    <w:rsid w:val="00937BB4"/>
    <w:rsid w:val="00954193"/>
    <w:rsid w:val="00970DFD"/>
    <w:rsid w:val="00971B2F"/>
    <w:rsid w:val="00973C1D"/>
    <w:rsid w:val="0097781C"/>
    <w:rsid w:val="0098015F"/>
    <w:rsid w:val="009818FB"/>
    <w:rsid w:val="00990CC9"/>
    <w:rsid w:val="00992B13"/>
    <w:rsid w:val="009A2225"/>
    <w:rsid w:val="009A56F5"/>
    <w:rsid w:val="009B2915"/>
    <w:rsid w:val="009B4C2F"/>
    <w:rsid w:val="009B7027"/>
    <w:rsid w:val="009C30FA"/>
    <w:rsid w:val="009C5401"/>
    <w:rsid w:val="009C60A1"/>
    <w:rsid w:val="009C71A6"/>
    <w:rsid w:val="009D2C38"/>
    <w:rsid w:val="009D2C7E"/>
    <w:rsid w:val="009D3152"/>
    <w:rsid w:val="009D57D4"/>
    <w:rsid w:val="009E4B32"/>
    <w:rsid w:val="009F057D"/>
    <w:rsid w:val="009F3C5C"/>
    <w:rsid w:val="00A039B9"/>
    <w:rsid w:val="00A0649E"/>
    <w:rsid w:val="00A1220A"/>
    <w:rsid w:val="00A13343"/>
    <w:rsid w:val="00A152BB"/>
    <w:rsid w:val="00A16692"/>
    <w:rsid w:val="00A21982"/>
    <w:rsid w:val="00A264B6"/>
    <w:rsid w:val="00A40211"/>
    <w:rsid w:val="00A40ED1"/>
    <w:rsid w:val="00A45AF0"/>
    <w:rsid w:val="00A528AB"/>
    <w:rsid w:val="00A5375F"/>
    <w:rsid w:val="00A60EDB"/>
    <w:rsid w:val="00A666A8"/>
    <w:rsid w:val="00A70599"/>
    <w:rsid w:val="00A81177"/>
    <w:rsid w:val="00A8284E"/>
    <w:rsid w:val="00A85958"/>
    <w:rsid w:val="00A86E09"/>
    <w:rsid w:val="00A909F9"/>
    <w:rsid w:val="00AB00CE"/>
    <w:rsid w:val="00AB1DBD"/>
    <w:rsid w:val="00AB2752"/>
    <w:rsid w:val="00AC0DBB"/>
    <w:rsid w:val="00AC262B"/>
    <w:rsid w:val="00AC2C6B"/>
    <w:rsid w:val="00AD25C4"/>
    <w:rsid w:val="00AD2B6E"/>
    <w:rsid w:val="00AD3560"/>
    <w:rsid w:val="00AD3D8E"/>
    <w:rsid w:val="00AD52CE"/>
    <w:rsid w:val="00AE3EB7"/>
    <w:rsid w:val="00AE4340"/>
    <w:rsid w:val="00AF23A0"/>
    <w:rsid w:val="00B002AC"/>
    <w:rsid w:val="00B0170D"/>
    <w:rsid w:val="00B07BBD"/>
    <w:rsid w:val="00B17033"/>
    <w:rsid w:val="00B23328"/>
    <w:rsid w:val="00B30E6C"/>
    <w:rsid w:val="00B32ED6"/>
    <w:rsid w:val="00B35A87"/>
    <w:rsid w:val="00B43B1C"/>
    <w:rsid w:val="00B535B3"/>
    <w:rsid w:val="00B547AB"/>
    <w:rsid w:val="00B74CA9"/>
    <w:rsid w:val="00B81A62"/>
    <w:rsid w:val="00B82064"/>
    <w:rsid w:val="00BA4A2F"/>
    <w:rsid w:val="00BB07A9"/>
    <w:rsid w:val="00BB1C0C"/>
    <w:rsid w:val="00BB35B0"/>
    <w:rsid w:val="00BB3B8F"/>
    <w:rsid w:val="00BB540F"/>
    <w:rsid w:val="00BC262C"/>
    <w:rsid w:val="00BD4B65"/>
    <w:rsid w:val="00BD5CF4"/>
    <w:rsid w:val="00BD6CE4"/>
    <w:rsid w:val="00BD712B"/>
    <w:rsid w:val="00BE3A1F"/>
    <w:rsid w:val="00BF101D"/>
    <w:rsid w:val="00BF2F4A"/>
    <w:rsid w:val="00BF3BC7"/>
    <w:rsid w:val="00C06114"/>
    <w:rsid w:val="00C07C85"/>
    <w:rsid w:val="00C10BF4"/>
    <w:rsid w:val="00C10D74"/>
    <w:rsid w:val="00C17073"/>
    <w:rsid w:val="00C220FD"/>
    <w:rsid w:val="00C24121"/>
    <w:rsid w:val="00C24428"/>
    <w:rsid w:val="00C24E65"/>
    <w:rsid w:val="00C31853"/>
    <w:rsid w:val="00C322F4"/>
    <w:rsid w:val="00C3265A"/>
    <w:rsid w:val="00C32957"/>
    <w:rsid w:val="00C34909"/>
    <w:rsid w:val="00C35DA9"/>
    <w:rsid w:val="00C37AB5"/>
    <w:rsid w:val="00C40941"/>
    <w:rsid w:val="00C416AB"/>
    <w:rsid w:val="00C43C26"/>
    <w:rsid w:val="00C46E3C"/>
    <w:rsid w:val="00C4708E"/>
    <w:rsid w:val="00C47952"/>
    <w:rsid w:val="00C5138D"/>
    <w:rsid w:val="00C55237"/>
    <w:rsid w:val="00C638E5"/>
    <w:rsid w:val="00C72B86"/>
    <w:rsid w:val="00C82FC5"/>
    <w:rsid w:val="00C844A7"/>
    <w:rsid w:val="00C94224"/>
    <w:rsid w:val="00C95FDB"/>
    <w:rsid w:val="00CA10DE"/>
    <w:rsid w:val="00CA2AB1"/>
    <w:rsid w:val="00CA34B0"/>
    <w:rsid w:val="00CA5699"/>
    <w:rsid w:val="00CB17CD"/>
    <w:rsid w:val="00CB4E30"/>
    <w:rsid w:val="00CB565B"/>
    <w:rsid w:val="00CC3CB8"/>
    <w:rsid w:val="00CC5379"/>
    <w:rsid w:val="00CD38ED"/>
    <w:rsid w:val="00CD6510"/>
    <w:rsid w:val="00CE55B5"/>
    <w:rsid w:val="00CE71B1"/>
    <w:rsid w:val="00CF1B82"/>
    <w:rsid w:val="00CF6B61"/>
    <w:rsid w:val="00CF7B67"/>
    <w:rsid w:val="00D05536"/>
    <w:rsid w:val="00D060F2"/>
    <w:rsid w:val="00D14BB3"/>
    <w:rsid w:val="00D173D9"/>
    <w:rsid w:val="00D178DC"/>
    <w:rsid w:val="00D229A8"/>
    <w:rsid w:val="00D24C57"/>
    <w:rsid w:val="00D310D7"/>
    <w:rsid w:val="00D31C59"/>
    <w:rsid w:val="00D3308F"/>
    <w:rsid w:val="00D335F8"/>
    <w:rsid w:val="00D33795"/>
    <w:rsid w:val="00D43567"/>
    <w:rsid w:val="00D43E34"/>
    <w:rsid w:val="00D515F5"/>
    <w:rsid w:val="00D51ACE"/>
    <w:rsid w:val="00D51B77"/>
    <w:rsid w:val="00D54F6D"/>
    <w:rsid w:val="00D55F33"/>
    <w:rsid w:val="00D65411"/>
    <w:rsid w:val="00D74D07"/>
    <w:rsid w:val="00D773A6"/>
    <w:rsid w:val="00D8723A"/>
    <w:rsid w:val="00D87818"/>
    <w:rsid w:val="00D94B59"/>
    <w:rsid w:val="00DA22AA"/>
    <w:rsid w:val="00DA338D"/>
    <w:rsid w:val="00DA5806"/>
    <w:rsid w:val="00DA6805"/>
    <w:rsid w:val="00DB2D12"/>
    <w:rsid w:val="00DB4518"/>
    <w:rsid w:val="00DC102B"/>
    <w:rsid w:val="00DC133B"/>
    <w:rsid w:val="00DC1888"/>
    <w:rsid w:val="00DC38E2"/>
    <w:rsid w:val="00DD4F4D"/>
    <w:rsid w:val="00DE03E7"/>
    <w:rsid w:val="00DF21B2"/>
    <w:rsid w:val="00DF2770"/>
    <w:rsid w:val="00DF367F"/>
    <w:rsid w:val="00E023E7"/>
    <w:rsid w:val="00E048F4"/>
    <w:rsid w:val="00E1736F"/>
    <w:rsid w:val="00E27AAD"/>
    <w:rsid w:val="00E3565D"/>
    <w:rsid w:val="00E448EB"/>
    <w:rsid w:val="00E45710"/>
    <w:rsid w:val="00E50614"/>
    <w:rsid w:val="00E56337"/>
    <w:rsid w:val="00E64DBF"/>
    <w:rsid w:val="00E664F6"/>
    <w:rsid w:val="00E708F4"/>
    <w:rsid w:val="00E769C4"/>
    <w:rsid w:val="00E846F0"/>
    <w:rsid w:val="00E876F6"/>
    <w:rsid w:val="00E90BBE"/>
    <w:rsid w:val="00E90D3E"/>
    <w:rsid w:val="00E94CBB"/>
    <w:rsid w:val="00EA1628"/>
    <w:rsid w:val="00EA2396"/>
    <w:rsid w:val="00EA32E3"/>
    <w:rsid w:val="00EA46DF"/>
    <w:rsid w:val="00EA49DC"/>
    <w:rsid w:val="00EA6359"/>
    <w:rsid w:val="00EA7C41"/>
    <w:rsid w:val="00EB08D3"/>
    <w:rsid w:val="00EB17B4"/>
    <w:rsid w:val="00EB42EB"/>
    <w:rsid w:val="00EC2D95"/>
    <w:rsid w:val="00ED03FB"/>
    <w:rsid w:val="00ED488A"/>
    <w:rsid w:val="00ED7496"/>
    <w:rsid w:val="00EE1028"/>
    <w:rsid w:val="00EF348D"/>
    <w:rsid w:val="00EF4624"/>
    <w:rsid w:val="00EF6535"/>
    <w:rsid w:val="00EF7CF8"/>
    <w:rsid w:val="00F0148A"/>
    <w:rsid w:val="00F033D0"/>
    <w:rsid w:val="00F0525C"/>
    <w:rsid w:val="00F07CB8"/>
    <w:rsid w:val="00F11AC6"/>
    <w:rsid w:val="00F1661A"/>
    <w:rsid w:val="00F1685B"/>
    <w:rsid w:val="00F32441"/>
    <w:rsid w:val="00F4215D"/>
    <w:rsid w:val="00F4595A"/>
    <w:rsid w:val="00F523F5"/>
    <w:rsid w:val="00F53E5A"/>
    <w:rsid w:val="00F64358"/>
    <w:rsid w:val="00F71B0E"/>
    <w:rsid w:val="00F725F9"/>
    <w:rsid w:val="00F84611"/>
    <w:rsid w:val="00F9581B"/>
    <w:rsid w:val="00FB64BA"/>
    <w:rsid w:val="00FD3933"/>
    <w:rsid w:val="00FD4FBA"/>
    <w:rsid w:val="00FE471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FAC548C7-A72D-41C4-B48B-C855E5B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2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51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D222-27AE-4507-93BC-0F9DE25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3</cp:revision>
  <cp:lastPrinted>2022-10-11T07:06:00Z</cp:lastPrinted>
  <dcterms:created xsi:type="dcterms:W3CDTF">2024-11-25T10:42:00Z</dcterms:created>
  <dcterms:modified xsi:type="dcterms:W3CDTF">2024-11-25T10:43:00Z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